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1C" w:rsidRDefault="00FA421C" w:rsidP="00FA421C">
      <w:pPr>
        <w:rPr>
          <w:b/>
          <w:sz w:val="40"/>
          <w:szCs w:val="40"/>
        </w:rPr>
      </w:pPr>
      <w:r>
        <w:rPr>
          <w:noProof/>
        </w:rPr>
        <mc:AlternateContent>
          <mc:Choice Requires="wps">
            <w:drawing>
              <wp:anchor distT="0" distB="0" distL="114300" distR="114300" simplePos="0" relativeHeight="251658240" behindDoc="0" locked="0" layoutInCell="1" allowOverlap="1">
                <wp:simplePos x="0" y="0"/>
                <wp:positionH relativeFrom="column">
                  <wp:posOffset>4701540</wp:posOffset>
                </wp:positionH>
                <wp:positionV relativeFrom="paragraph">
                  <wp:posOffset>194310</wp:posOffset>
                </wp:positionV>
                <wp:extent cx="1724025" cy="1828800"/>
                <wp:effectExtent l="19050" t="0" r="123825" b="11430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24025" cy="182880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4956A3" w:rsidRDefault="00FD6A4F" w:rsidP="00BF527C">
                            <w:pPr>
                              <w:jc w:val="center"/>
                              <w:rPr>
                                <w:b/>
                                <w:color w:val="000000"/>
                                <w:sz w:val="28"/>
                                <w:szCs w:val="28"/>
                              </w:rPr>
                            </w:pPr>
                            <w:r>
                              <w:rPr>
                                <w:b/>
                                <w:color w:val="000000"/>
                                <w:sz w:val="28"/>
                                <w:szCs w:val="28"/>
                              </w:rPr>
                              <w:t xml:space="preserve">  </w:t>
                            </w:r>
                            <w:r w:rsidR="00774A2C">
                              <w:rPr>
                                <w:b/>
                                <w:color w:val="000000"/>
                                <w:sz w:val="28"/>
                                <w:szCs w:val="28"/>
                              </w:rPr>
                              <w:t>октябрь</w:t>
                            </w:r>
                          </w:p>
                          <w:p w:rsidR="004956A3" w:rsidRDefault="002A42B4" w:rsidP="00FA421C">
                            <w:pPr>
                              <w:jc w:val="center"/>
                              <w:rPr>
                                <w:b/>
                                <w:color w:val="000000"/>
                                <w:sz w:val="36"/>
                                <w:szCs w:val="36"/>
                              </w:rPr>
                            </w:pPr>
                            <w:r>
                              <w:rPr>
                                <w:b/>
                                <w:color w:val="000000"/>
                                <w:sz w:val="36"/>
                                <w:szCs w:val="36"/>
                              </w:rPr>
                              <w:t>№32</w:t>
                            </w:r>
                          </w:p>
                          <w:p w:rsidR="004956A3" w:rsidRDefault="002A42B4" w:rsidP="00FA421C">
                            <w:pPr>
                              <w:jc w:val="center"/>
                              <w:rPr>
                                <w:b/>
                                <w:color w:val="000000"/>
                                <w:sz w:val="36"/>
                                <w:szCs w:val="36"/>
                              </w:rPr>
                            </w:pPr>
                            <w:r>
                              <w:rPr>
                                <w:b/>
                                <w:color w:val="000000"/>
                                <w:sz w:val="36"/>
                                <w:szCs w:val="36"/>
                              </w:rPr>
                              <w:t xml:space="preserve"> (640</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2A42B4">
                              <w:rPr>
                                <w:b/>
                                <w:sz w:val="36"/>
                                <w:szCs w:val="36"/>
                              </w:rPr>
                              <w:t>15</w:t>
                            </w:r>
                            <w:r w:rsidR="00774A2C">
                              <w:rPr>
                                <w:b/>
                                <w:sz w:val="36"/>
                                <w:szCs w:val="36"/>
                              </w:rPr>
                              <w:t>.10</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370.2pt;margin-top:15.3pt;width:135.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" adj="-11796480,,5400" path="m10757,21632r-5570,l85,17509r,-6660l85,81r10672,l21706,81r,10571l21706,21632r-10949,xem85,17509r5102,l5187,21632,85,17509xe" fillcolor="#d8ebb3">
                <v:stroke joinstyle="miter"/>
                <v:shadow on="t" offset="6pt,6pt"/>
                <v:formulas/>
                <v:path o:connecttype="custom" o:connectlocs="858580,1831509;6784,918549;858580,6858;1732485,901869;858580,1831509;0,0;1724025,0;1724025,1828800" o:connectangles="0,0,0,0,0,0,0,0" textboxrect="977,818,20622,16429"/>
                <o:lock v:ext="edit" verticies="t"/>
                <v:textbox>
                  <w:txbxContent>
                    <w:p w:rsidR="004956A3" w:rsidRDefault="00FD6A4F" w:rsidP="00BF527C">
                      <w:pPr>
                        <w:jc w:val="center"/>
                        <w:rPr>
                          <w:b/>
                          <w:color w:val="000000"/>
                          <w:sz w:val="28"/>
                          <w:szCs w:val="28"/>
                        </w:rPr>
                      </w:pPr>
                      <w:r>
                        <w:rPr>
                          <w:b/>
                          <w:color w:val="000000"/>
                          <w:sz w:val="28"/>
                          <w:szCs w:val="28"/>
                        </w:rPr>
                        <w:t xml:space="preserve">  </w:t>
                      </w:r>
                      <w:r w:rsidR="00774A2C">
                        <w:rPr>
                          <w:b/>
                          <w:color w:val="000000"/>
                          <w:sz w:val="28"/>
                          <w:szCs w:val="28"/>
                        </w:rPr>
                        <w:t>октябрь</w:t>
                      </w:r>
                    </w:p>
                    <w:p w:rsidR="004956A3" w:rsidRDefault="002A42B4" w:rsidP="00FA421C">
                      <w:pPr>
                        <w:jc w:val="center"/>
                        <w:rPr>
                          <w:b/>
                          <w:color w:val="000000"/>
                          <w:sz w:val="36"/>
                          <w:szCs w:val="36"/>
                        </w:rPr>
                      </w:pPr>
                      <w:r>
                        <w:rPr>
                          <w:b/>
                          <w:color w:val="000000"/>
                          <w:sz w:val="36"/>
                          <w:szCs w:val="36"/>
                        </w:rPr>
                        <w:t>№32</w:t>
                      </w:r>
                    </w:p>
                    <w:p w:rsidR="004956A3" w:rsidRDefault="002A42B4" w:rsidP="00FA421C">
                      <w:pPr>
                        <w:jc w:val="center"/>
                        <w:rPr>
                          <w:b/>
                          <w:color w:val="000000"/>
                          <w:sz w:val="36"/>
                          <w:szCs w:val="36"/>
                        </w:rPr>
                      </w:pPr>
                      <w:r>
                        <w:rPr>
                          <w:b/>
                          <w:color w:val="000000"/>
                          <w:sz w:val="36"/>
                          <w:szCs w:val="36"/>
                        </w:rPr>
                        <w:t xml:space="preserve"> (640</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2A42B4">
                        <w:rPr>
                          <w:b/>
                          <w:sz w:val="36"/>
                          <w:szCs w:val="36"/>
                        </w:rPr>
                        <w:t>15</w:t>
                      </w:r>
                      <w:r w:rsidR="00774A2C">
                        <w:rPr>
                          <w:b/>
                          <w:sz w:val="36"/>
                          <w:szCs w:val="36"/>
                        </w:rPr>
                        <w:t>.10</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v:textbox>
              </v:shape>
            </w:pict>
          </mc:Fallback>
        </mc:AlternateContent>
      </w:r>
      <w:r>
        <w:rPr>
          <w:b/>
          <w:sz w:val="40"/>
          <w:szCs w:val="40"/>
        </w:rPr>
        <w:t>издается с января 2007 года</w:t>
      </w:r>
    </w:p>
    <w:p w:rsidR="00FA421C" w:rsidRDefault="00FA421C" w:rsidP="00FA421C">
      <w:pPr>
        <w:rPr>
          <w:b/>
          <w:sz w:val="44"/>
          <w:szCs w:val="44"/>
        </w:rPr>
      </w:pPr>
      <w:r>
        <w:rPr>
          <w:b/>
          <w:sz w:val="44"/>
          <w:szCs w:val="44"/>
        </w:rPr>
        <w:t xml:space="preserve">газета муниципального образования </w:t>
      </w:r>
    </w:p>
    <w:p w:rsidR="00FA421C" w:rsidRDefault="000E619B" w:rsidP="00FA421C">
      <w:pPr>
        <w:rPr>
          <w:b/>
          <w:sz w:val="44"/>
          <w:szCs w:val="44"/>
        </w:rPr>
      </w:pPr>
      <w:r>
        <w:rPr>
          <w:b/>
          <w:sz w:val="44"/>
          <w:szCs w:val="44"/>
        </w:rPr>
        <w:t>«Евдокимовское</w:t>
      </w:r>
      <w:r w:rsidR="00FA421C">
        <w:rPr>
          <w:b/>
          <w:sz w:val="44"/>
          <w:szCs w:val="44"/>
        </w:rPr>
        <w:t>»</w:t>
      </w:r>
    </w:p>
    <w:p w:rsidR="00FA421C" w:rsidRDefault="00FA421C" w:rsidP="00FA421C">
      <w:pPr>
        <w:jc w:val="center"/>
        <w:rPr>
          <w:b/>
          <w:i/>
          <w:sz w:val="96"/>
          <w:szCs w:val="96"/>
        </w:rPr>
      </w:pPr>
    </w:p>
    <w:p w:rsidR="00FA421C" w:rsidRDefault="00FA421C" w:rsidP="00FA421C">
      <w:pPr>
        <w:jc w:val="center"/>
        <w:rPr>
          <w:b/>
          <w:i/>
          <w:sz w:val="96"/>
          <w:szCs w:val="96"/>
        </w:rPr>
      </w:pPr>
    </w:p>
    <w:p w:rsidR="00FA421C" w:rsidRDefault="00430071" w:rsidP="00FA421C">
      <w:pPr>
        <w:jc w:val="center"/>
        <w:rPr>
          <w:b/>
          <w:sz w:val="96"/>
          <w:szCs w:val="96"/>
        </w:rPr>
      </w:pPr>
      <w:r>
        <w:rPr>
          <w:b/>
          <w:i/>
          <w:sz w:val="96"/>
          <w:szCs w:val="96"/>
        </w:rPr>
        <w:br/>
      </w:r>
      <w:r w:rsidR="00FA421C">
        <w:rPr>
          <w:b/>
          <w:i/>
          <w:sz w:val="96"/>
          <w:szCs w:val="96"/>
        </w:rPr>
        <w:t>Евдокимовский вестник</w:t>
      </w:r>
    </w:p>
    <w:p w:rsidR="00FA421C" w:rsidRDefault="00FA421C" w:rsidP="00FA421C">
      <w:pPr>
        <w:jc w:val="center"/>
        <w:rPr>
          <w:b/>
          <w:sz w:val="40"/>
          <w:szCs w:val="40"/>
        </w:rPr>
      </w:pPr>
      <w:r>
        <w:rPr>
          <w:b/>
          <w:noProof/>
          <w:sz w:val="40"/>
          <w:szCs w:val="40"/>
        </w:rPr>
        <w:drawing>
          <wp:inline distT="0" distB="0" distL="0" distR="0">
            <wp:extent cx="2028825" cy="2390775"/>
            <wp:effectExtent l="0" t="0" r="9525" b="9525"/>
            <wp:docPr id="2" name="Рисунок 2" descr="connected_network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_networks_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90775"/>
                    </a:xfrm>
                    <a:prstGeom prst="rect">
                      <a:avLst/>
                    </a:prstGeom>
                    <a:noFill/>
                    <a:ln>
                      <a:noFill/>
                    </a:ln>
                  </pic:spPr>
                </pic:pic>
              </a:graphicData>
            </a:graphic>
          </wp:inline>
        </w:drawing>
      </w:r>
    </w:p>
    <w:p w:rsidR="00FA421C" w:rsidRDefault="00FA421C" w:rsidP="00460785">
      <w:pPr>
        <w:tabs>
          <w:tab w:val="left" w:pos="3840"/>
        </w:tabs>
        <w:rPr>
          <w:b/>
          <w:sz w:val="40"/>
          <w:szCs w:val="40"/>
        </w:rPr>
      </w:pPr>
      <w:r>
        <w:rPr>
          <w:b/>
          <w:sz w:val="40"/>
          <w:szCs w:val="40"/>
        </w:rPr>
        <w:t>«Евдокимовский вестник»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Евдокимовского сельского поселения Тулунского района, Иркутской области.</w:t>
      </w:r>
    </w:p>
    <w:p w:rsidR="001F37F5" w:rsidRDefault="00FA421C" w:rsidP="00FA421C">
      <w:pPr>
        <w:rPr>
          <w:b/>
          <w:sz w:val="40"/>
          <w:szCs w:val="40"/>
        </w:rPr>
      </w:pPr>
      <w:r>
        <w:rPr>
          <w:b/>
          <w:sz w:val="40"/>
          <w:szCs w:val="40"/>
        </w:rPr>
        <w:t xml:space="preserve">                     </w:t>
      </w:r>
    </w:p>
    <w:p w:rsidR="00FA421C" w:rsidRDefault="001F37F5" w:rsidP="001F37F5">
      <w:pPr>
        <w:jc w:val="center"/>
        <w:rPr>
          <w:b/>
          <w:sz w:val="40"/>
          <w:szCs w:val="40"/>
        </w:rPr>
      </w:pPr>
      <w:r>
        <w:rPr>
          <w:b/>
          <w:sz w:val="40"/>
          <w:szCs w:val="40"/>
        </w:rPr>
        <w:t>Евдокимовский вестник</w:t>
      </w:r>
    </w:p>
    <w:p w:rsidR="00FA421C" w:rsidRDefault="00FA421C" w:rsidP="00FA421C">
      <w:pPr>
        <w:rPr>
          <w:b/>
          <w:sz w:val="40"/>
          <w:szCs w:val="40"/>
        </w:rPr>
      </w:pPr>
    </w:p>
    <w:p w:rsidR="00FA421C" w:rsidRDefault="00FA421C" w:rsidP="00FA421C">
      <w:pPr>
        <w:tabs>
          <w:tab w:val="left" w:pos="4320"/>
        </w:tabs>
        <w:rPr>
          <w:b/>
          <w:sz w:val="40"/>
          <w:szCs w:val="40"/>
        </w:rPr>
      </w:pPr>
      <w:r>
        <w:rPr>
          <w:b/>
          <w:sz w:val="40"/>
          <w:szCs w:val="40"/>
        </w:rPr>
        <w:t xml:space="preserve">                   </w:t>
      </w:r>
      <w:r>
        <w:rPr>
          <w:b/>
          <w:noProof/>
          <w:sz w:val="40"/>
          <w:szCs w:val="40"/>
        </w:rPr>
        <w:drawing>
          <wp:inline distT="0" distB="0" distL="0" distR="0">
            <wp:extent cx="4438650" cy="4533900"/>
            <wp:effectExtent l="0" t="0" r="0" b="0"/>
            <wp:docPr id="1" name="Рисунок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533900"/>
                    </a:xfrm>
                    <a:prstGeom prst="rect">
                      <a:avLst/>
                    </a:prstGeom>
                    <a:noFill/>
                    <a:ln>
                      <a:noFill/>
                    </a:ln>
                  </pic:spPr>
                </pic:pic>
              </a:graphicData>
            </a:graphic>
          </wp:inline>
        </w:drawing>
      </w:r>
      <w:r>
        <w:rPr>
          <w:b/>
          <w:sz w:val="40"/>
          <w:szCs w:val="40"/>
        </w:rPr>
        <w:t xml:space="preserve">           </w:t>
      </w:r>
    </w:p>
    <w:p w:rsidR="00FA421C" w:rsidRDefault="00FA421C" w:rsidP="00FA421C">
      <w:pPr>
        <w:rPr>
          <w:b/>
          <w:sz w:val="40"/>
          <w:szCs w:val="40"/>
        </w:rPr>
      </w:pPr>
    </w:p>
    <w:p w:rsidR="00FA421C" w:rsidRDefault="00FA421C" w:rsidP="00FA421C">
      <w:pPr>
        <w:jc w:val="both"/>
        <w:rPr>
          <w:sz w:val="40"/>
          <w:szCs w:val="40"/>
        </w:rPr>
      </w:pPr>
      <w:r>
        <w:rPr>
          <w:sz w:val="40"/>
          <w:szCs w:val="40"/>
        </w:rPr>
        <w:t>Учредители: администрация Евдокимовского сельского поселения.</w:t>
      </w:r>
    </w:p>
    <w:p w:rsidR="00FA421C" w:rsidRDefault="00EE1B8D" w:rsidP="00FA421C">
      <w:pPr>
        <w:jc w:val="both"/>
        <w:rPr>
          <w:sz w:val="40"/>
          <w:szCs w:val="40"/>
        </w:rPr>
      </w:pPr>
      <w:proofErr w:type="gramStart"/>
      <w:r>
        <w:rPr>
          <w:sz w:val="40"/>
          <w:szCs w:val="40"/>
        </w:rPr>
        <w:t>Ответственный за выпуск:</w:t>
      </w:r>
      <w:proofErr w:type="gramEnd"/>
      <w:r>
        <w:rPr>
          <w:sz w:val="40"/>
          <w:szCs w:val="40"/>
        </w:rPr>
        <w:t xml:space="preserve"> </w:t>
      </w:r>
      <w:proofErr w:type="spellStart"/>
      <w:r w:rsidR="00E508AB">
        <w:rPr>
          <w:sz w:val="40"/>
          <w:szCs w:val="40"/>
        </w:rPr>
        <w:t>Левринц</w:t>
      </w:r>
      <w:proofErr w:type="spellEnd"/>
      <w:r w:rsidR="00E508AB">
        <w:rPr>
          <w:sz w:val="40"/>
          <w:szCs w:val="40"/>
        </w:rPr>
        <w:t xml:space="preserve"> И.</w:t>
      </w:r>
      <w:proofErr w:type="gramStart"/>
      <w:r w:rsidR="00E508AB">
        <w:rPr>
          <w:sz w:val="40"/>
          <w:szCs w:val="40"/>
        </w:rPr>
        <w:t>Ю</w:t>
      </w:r>
      <w:proofErr w:type="gramEnd"/>
      <w:r w:rsidR="00FA421C">
        <w:rPr>
          <w:sz w:val="40"/>
          <w:szCs w:val="40"/>
        </w:rPr>
        <w:t xml:space="preserve"> секретарь: </w:t>
      </w:r>
    </w:p>
    <w:p w:rsidR="00FA421C" w:rsidRDefault="00902C43" w:rsidP="00FA421C">
      <w:pPr>
        <w:jc w:val="both"/>
        <w:rPr>
          <w:sz w:val="40"/>
          <w:szCs w:val="40"/>
        </w:rPr>
      </w:pPr>
      <w:proofErr w:type="spellStart"/>
      <w:r>
        <w:rPr>
          <w:sz w:val="40"/>
          <w:szCs w:val="40"/>
        </w:rPr>
        <w:t>Огородникова</w:t>
      </w:r>
      <w:proofErr w:type="spellEnd"/>
      <w:r>
        <w:rPr>
          <w:sz w:val="40"/>
          <w:szCs w:val="40"/>
        </w:rPr>
        <w:t xml:space="preserve"> М.Н.</w:t>
      </w:r>
    </w:p>
    <w:p w:rsidR="00FA421C" w:rsidRDefault="00FA421C" w:rsidP="00FA421C">
      <w:pPr>
        <w:jc w:val="both"/>
        <w:rPr>
          <w:sz w:val="40"/>
          <w:szCs w:val="40"/>
        </w:rPr>
      </w:pPr>
      <w:r>
        <w:rPr>
          <w:sz w:val="40"/>
          <w:szCs w:val="40"/>
        </w:rPr>
        <w:t>Адрес: Иркутская область, Тулунский район, с.Бадар</w:t>
      </w:r>
      <w:r w:rsidR="005A1960">
        <w:rPr>
          <w:sz w:val="40"/>
          <w:szCs w:val="40"/>
        </w:rPr>
        <w:t>, ул</w:t>
      </w:r>
      <w:proofErr w:type="gramStart"/>
      <w:r w:rsidR="005A1960">
        <w:rPr>
          <w:sz w:val="40"/>
          <w:szCs w:val="40"/>
        </w:rPr>
        <w:t>.П</w:t>
      </w:r>
      <w:proofErr w:type="gramEnd"/>
      <w:r w:rsidR="005A1960">
        <w:rPr>
          <w:sz w:val="40"/>
          <w:szCs w:val="40"/>
        </w:rPr>
        <w:t>ерфиловская 1, тел.89914330171</w:t>
      </w:r>
    </w:p>
    <w:p w:rsidR="00FA421C" w:rsidRDefault="00FA421C" w:rsidP="00FA421C">
      <w:pPr>
        <w:jc w:val="both"/>
        <w:rPr>
          <w:sz w:val="40"/>
          <w:szCs w:val="40"/>
        </w:rPr>
      </w:pPr>
      <w:r>
        <w:rPr>
          <w:sz w:val="40"/>
          <w:szCs w:val="40"/>
        </w:rPr>
        <w:t>Тираж 5 экземпляров.</w:t>
      </w:r>
    </w:p>
    <w:p w:rsidR="00C55DEA" w:rsidRPr="00AC7C56" w:rsidRDefault="001D4687" w:rsidP="00FA421C">
      <w:pPr>
        <w:jc w:val="both"/>
        <w:rPr>
          <w:sz w:val="40"/>
          <w:szCs w:val="40"/>
        </w:rPr>
      </w:pPr>
      <w:r>
        <w:rPr>
          <w:sz w:val="40"/>
          <w:szCs w:val="40"/>
        </w:rPr>
        <w:t xml:space="preserve">Объем </w:t>
      </w:r>
      <w:r w:rsidRPr="00AC7C56">
        <w:rPr>
          <w:sz w:val="40"/>
          <w:szCs w:val="40"/>
        </w:rPr>
        <w:t>номера</w:t>
      </w:r>
      <w:r w:rsidR="000449D2" w:rsidRPr="00AC7C56">
        <w:rPr>
          <w:sz w:val="40"/>
          <w:szCs w:val="40"/>
        </w:rPr>
        <w:t>:</w:t>
      </w:r>
      <w:r w:rsidR="008C0DAB">
        <w:rPr>
          <w:sz w:val="40"/>
          <w:szCs w:val="40"/>
        </w:rPr>
        <w:t>6</w:t>
      </w:r>
      <w:bookmarkStart w:id="0" w:name="_GoBack"/>
      <w:bookmarkEnd w:id="0"/>
      <w:r w:rsidR="00474CD7" w:rsidRPr="00AC7C56">
        <w:rPr>
          <w:sz w:val="40"/>
          <w:szCs w:val="40"/>
        </w:rPr>
        <w:t xml:space="preserve"> </w:t>
      </w:r>
      <w:r w:rsidR="000548F8" w:rsidRPr="00AC7C56">
        <w:rPr>
          <w:sz w:val="40"/>
          <w:szCs w:val="40"/>
        </w:rPr>
        <w:t>лист</w:t>
      </w:r>
      <w:r w:rsidR="00675550">
        <w:rPr>
          <w:sz w:val="40"/>
          <w:szCs w:val="40"/>
        </w:rPr>
        <w:t>ов</w:t>
      </w:r>
    </w:p>
    <w:p w:rsidR="00FA421C" w:rsidRDefault="00FA421C" w:rsidP="00FA421C">
      <w:pPr>
        <w:jc w:val="both"/>
        <w:rPr>
          <w:sz w:val="40"/>
          <w:szCs w:val="40"/>
        </w:rPr>
      </w:pPr>
      <w:r>
        <w:rPr>
          <w:sz w:val="40"/>
          <w:szCs w:val="40"/>
        </w:rPr>
        <w:t>Распространяется бесплатно.</w:t>
      </w:r>
    </w:p>
    <w:p w:rsidR="00775DE3" w:rsidRDefault="00775DE3" w:rsidP="00FA421C">
      <w:pPr>
        <w:jc w:val="both"/>
        <w:rPr>
          <w:sz w:val="40"/>
          <w:szCs w:val="40"/>
        </w:rPr>
      </w:pPr>
    </w:p>
    <w:p w:rsidR="00775DE3" w:rsidRDefault="00775DE3" w:rsidP="00474814">
      <w:pPr>
        <w:rPr>
          <w:sz w:val="40"/>
          <w:szCs w:val="40"/>
        </w:rPr>
      </w:pPr>
    </w:p>
    <w:p w:rsidR="004E5D8F" w:rsidRDefault="004E5D8F" w:rsidP="00ED2DBB">
      <w:pPr>
        <w:pStyle w:val="a7"/>
        <w:tabs>
          <w:tab w:val="left" w:pos="7426"/>
        </w:tabs>
        <w:jc w:val="left"/>
        <w:rPr>
          <w:rFonts w:ascii="Times New Roman" w:hAnsi="Times New Roman"/>
          <w:sz w:val="32"/>
          <w:szCs w:val="32"/>
        </w:rPr>
      </w:pPr>
    </w:p>
    <w:p w:rsidR="00945184" w:rsidRDefault="00945184" w:rsidP="00ED2DBB">
      <w:pPr>
        <w:pStyle w:val="a7"/>
        <w:tabs>
          <w:tab w:val="left" w:pos="7426"/>
        </w:tabs>
        <w:jc w:val="left"/>
        <w:rPr>
          <w:rFonts w:ascii="Times New Roman" w:hAnsi="Times New Roman"/>
          <w:sz w:val="32"/>
          <w:szCs w:val="32"/>
        </w:rPr>
      </w:pPr>
    </w:p>
    <w:p w:rsidR="0072774F" w:rsidRDefault="0072774F" w:rsidP="00ED2DBB">
      <w:pPr>
        <w:pStyle w:val="a7"/>
        <w:tabs>
          <w:tab w:val="left" w:pos="7426"/>
        </w:tabs>
        <w:jc w:val="left"/>
        <w:rPr>
          <w:rFonts w:ascii="Times New Roman" w:hAnsi="Times New Roman"/>
          <w:sz w:val="32"/>
          <w:szCs w:val="32"/>
        </w:rPr>
      </w:pPr>
    </w:p>
    <w:p w:rsidR="001A221F" w:rsidRPr="00E72652" w:rsidRDefault="00BF527C" w:rsidP="00E72652">
      <w:pPr>
        <w:pStyle w:val="a7"/>
        <w:tabs>
          <w:tab w:val="left" w:pos="7426"/>
        </w:tabs>
        <w:jc w:val="center"/>
        <w:rPr>
          <w:rFonts w:ascii="Times New Roman" w:hAnsi="Times New Roman"/>
          <w:sz w:val="32"/>
          <w:szCs w:val="32"/>
        </w:rPr>
      </w:pPr>
      <w:r>
        <w:rPr>
          <w:rFonts w:ascii="Times New Roman" w:hAnsi="Times New Roman"/>
          <w:sz w:val="32"/>
          <w:szCs w:val="32"/>
        </w:rPr>
        <w:lastRenderedPageBreak/>
        <w:t>Сегодня в номере</w:t>
      </w:r>
    </w:p>
    <w:p w:rsidR="00205B43" w:rsidRPr="00A53CAC" w:rsidRDefault="00D8123F" w:rsidP="008C0DAB">
      <w:pPr>
        <w:pStyle w:val="TableParagraph"/>
        <w:numPr>
          <w:ilvl w:val="0"/>
          <w:numId w:val="3"/>
        </w:numPr>
        <w:rPr>
          <w:sz w:val="28"/>
          <w:szCs w:val="28"/>
          <w:lang w:val="ru-RU"/>
        </w:rPr>
      </w:pPr>
      <w:r>
        <w:rPr>
          <w:sz w:val="28"/>
          <w:szCs w:val="28"/>
          <w:lang w:val="ru-RU"/>
        </w:rPr>
        <w:t>Постановление администрации Евдоким</w:t>
      </w:r>
      <w:r w:rsidR="00A53CAC">
        <w:rPr>
          <w:sz w:val="28"/>
          <w:szCs w:val="28"/>
          <w:lang w:val="ru-RU"/>
        </w:rPr>
        <w:t>овского сельского поселения  №101 от 13</w:t>
      </w:r>
      <w:r w:rsidR="00774A2C">
        <w:rPr>
          <w:sz w:val="28"/>
          <w:szCs w:val="28"/>
          <w:lang w:val="ru-RU"/>
        </w:rPr>
        <w:t>.10</w:t>
      </w:r>
      <w:r>
        <w:rPr>
          <w:sz w:val="28"/>
          <w:szCs w:val="28"/>
          <w:lang w:val="ru-RU"/>
        </w:rPr>
        <w:t xml:space="preserve">.2025 г. </w:t>
      </w:r>
      <w:r w:rsidR="00774A2C">
        <w:rPr>
          <w:sz w:val="28"/>
          <w:szCs w:val="28"/>
          <w:lang w:val="ru-RU"/>
        </w:rPr>
        <w:t xml:space="preserve">«О присвоении адреса </w:t>
      </w:r>
      <w:r w:rsidR="00A53CAC">
        <w:rPr>
          <w:sz w:val="28"/>
          <w:szCs w:val="28"/>
          <w:lang w:val="ru-RU"/>
        </w:rPr>
        <w:t>установлению вида разрешенного использования земельному участку</w:t>
      </w:r>
      <w:r w:rsidR="00774A2C">
        <w:rPr>
          <w:sz w:val="28"/>
          <w:szCs w:val="28"/>
          <w:lang w:val="ru-RU"/>
        </w:rPr>
        <w:t>».</w:t>
      </w:r>
      <w:r w:rsidR="00A53CAC" w:rsidRPr="00A53CAC">
        <w:rPr>
          <w:sz w:val="28"/>
          <w:szCs w:val="28"/>
          <w:lang w:val="ru-RU"/>
        </w:rPr>
        <w:t xml:space="preserve"> </w:t>
      </w:r>
    </w:p>
    <w:p w:rsidR="00A53CAC" w:rsidRDefault="00A53CAC" w:rsidP="008C0DAB">
      <w:pPr>
        <w:pStyle w:val="TableParagraph"/>
        <w:numPr>
          <w:ilvl w:val="0"/>
          <w:numId w:val="3"/>
        </w:numPr>
        <w:rPr>
          <w:sz w:val="28"/>
          <w:szCs w:val="28"/>
          <w:lang w:val="ru-RU"/>
        </w:rPr>
      </w:pPr>
      <w:r>
        <w:rPr>
          <w:sz w:val="28"/>
          <w:szCs w:val="28"/>
          <w:lang w:val="ru-RU"/>
        </w:rPr>
        <w:t>Постановление администрации Евдокимовского с</w:t>
      </w:r>
      <w:r>
        <w:rPr>
          <w:sz w:val="28"/>
          <w:szCs w:val="28"/>
          <w:lang w:val="ru-RU"/>
        </w:rPr>
        <w:t>ельского поселения  №102 от 14</w:t>
      </w:r>
      <w:r>
        <w:rPr>
          <w:sz w:val="28"/>
          <w:szCs w:val="28"/>
          <w:lang w:val="ru-RU"/>
        </w:rPr>
        <w:t>.10.2025 г. «О присвоении адреса установлению вида разрешенного использования земельному участку».</w:t>
      </w:r>
    </w:p>
    <w:p w:rsidR="00A53CAC" w:rsidRDefault="00A53CAC" w:rsidP="008C0DAB">
      <w:pPr>
        <w:pStyle w:val="TableParagraph"/>
        <w:numPr>
          <w:ilvl w:val="0"/>
          <w:numId w:val="3"/>
        </w:numPr>
        <w:rPr>
          <w:sz w:val="28"/>
          <w:szCs w:val="28"/>
          <w:lang w:val="ru-RU"/>
        </w:rPr>
      </w:pPr>
      <w:r>
        <w:rPr>
          <w:sz w:val="28"/>
          <w:szCs w:val="28"/>
          <w:lang w:val="ru-RU"/>
        </w:rPr>
        <w:t>Постановление администрации Евдокимовского с</w:t>
      </w:r>
      <w:r>
        <w:rPr>
          <w:sz w:val="28"/>
          <w:szCs w:val="28"/>
          <w:lang w:val="ru-RU"/>
        </w:rPr>
        <w:t>ельского поселения  №103</w:t>
      </w:r>
      <w:r>
        <w:rPr>
          <w:sz w:val="28"/>
          <w:szCs w:val="28"/>
          <w:lang w:val="ru-RU"/>
        </w:rPr>
        <w:t xml:space="preserve"> от 14.10.2025 г. «О присвоении адреса установлению вида разрешенного использования земельному участку».</w:t>
      </w:r>
    </w:p>
    <w:p w:rsidR="00A53CAC" w:rsidRDefault="00A53CAC" w:rsidP="008C0DAB">
      <w:pPr>
        <w:pStyle w:val="TableParagraph"/>
        <w:numPr>
          <w:ilvl w:val="0"/>
          <w:numId w:val="3"/>
        </w:numPr>
        <w:rPr>
          <w:sz w:val="28"/>
          <w:szCs w:val="28"/>
          <w:lang w:val="ru-RU"/>
        </w:rPr>
      </w:pPr>
      <w:r>
        <w:rPr>
          <w:sz w:val="28"/>
          <w:szCs w:val="28"/>
          <w:lang w:val="ru-RU"/>
        </w:rPr>
        <w:t>Постановление администрации Евдокимовского с</w:t>
      </w:r>
      <w:r>
        <w:rPr>
          <w:sz w:val="28"/>
          <w:szCs w:val="28"/>
          <w:lang w:val="ru-RU"/>
        </w:rPr>
        <w:t>ельского поселения  №104 от 15</w:t>
      </w:r>
      <w:r>
        <w:rPr>
          <w:sz w:val="28"/>
          <w:szCs w:val="28"/>
          <w:lang w:val="ru-RU"/>
        </w:rPr>
        <w:t>.10.2025 г. «О присвоении адреса установлению вида разрешенного использования земельному участку».</w:t>
      </w:r>
    </w:p>
    <w:p w:rsidR="00A53CAC" w:rsidRDefault="00A53CAC" w:rsidP="008C0DAB">
      <w:pPr>
        <w:pStyle w:val="TableParagraph"/>
        <w:numPr>
          <w:ilvl w:val="0"/>
          <w:numId w:val="3"/>
        </w:numPr>
        <w:rPr>
          <w:sz w:val="28"/>
          <w:szCs w:val="28"/>
          <w:lang w:val="ru-RU"/>
        </w:rPr>
      </w:pPr>
      <w:r>
        <w:rPr>
          <w:sz w:val="28"/>
          <w:szCs w:val="28"/>
          <w:lang w:val="ru-RU"/>
        </w:rPr>
        <w:t>Постановление администрации Евдокимовского с</w:t>
      </w:r>
      <w:r>
        <w:rPr>
          <w:sz w:val="28"/>
          <w:szCs w:val="28"/>
          <w:lang w:val="ru-RU"/>
        </w:rPr>
        <w:t>ельского поселения  №105 от 15</w:t>
      </w:r>
      <w:r>
        <w:rPr>
          <w:sz w:val="28"/>
          <w:szCs w:val="28"/>
          <w:lang w:val="ru-RU"/>
        </w:rPr>
        <w:t>.10.2025 г. «О присвоении адреса установлению вида разрешенного использования земельному участку».</w:t>
      </w:r>
    </w:p>
    <w:p w:rsidR="00A53CAC" w:rsidRDefault="00A53CAC" w:rsidP="00A53CAC">
      <w:pPr>
        <w:pStyle w:val="TableParagraph"/>
        <w:ind w:left="825"/>
        <w:rPr>
          <w:sz w:val="28"/>
          <w:szCs w:val="28"/>
          <w:lang w:val="ru-RU"/>
        </w:rPr>
      </w:pPr>
      <w:r>
        <w:rPr>
          <w:sz w:val="28"/>
          <w:szCs w:val="28"/>
          <w:lang w:val="ru-RU"/>
        </w:rPr>
        <w:t xml:space="preserve"> </w:t>
      </w:r>
    </w:p>
    <w:p w:rsidR="00A53CAC" w:rsidRPr="003F7285" w:rsidRDefault="00A53CAC" w:rsidP="00A53CAC">
      <w:pPr>
        <w:pStyle w:val="TableParagraph"/>
        <w:ind w:left="825"/>
        <w:rPr>
          <w:sz w:val="28"/>
          <w:szCs w:val="28"/>
          <w:lang w:val="ru-RU"/>
        </w:rPr>
      </w:pPr>
    </w:p>
    <w:p w:rsidR="00A53CAC" w:rsidRPr="003F7285" w:rsidRDefault="00A53CAC" w:rsidP="00A53CAC">
      <w:pPr>
        <w:pStyle w:val="TableParagraph"/>
        <w:ind w:left="825"/>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A53CAC" w:rsidRPr="003F7285" w:rsidRDefault="00A53CAC" w:rsidP="00A53CAC">
      <w:pPr>
        <w:pStyle w:val="TableParagraph"/>
        <w:ind w:left="825"/>
        <w:rPr>
          <w:sz w:val="28"/>
          <w:szCs w:val="28"/>
          <w:lang w:val="ru-RU"/>
        </w:rPr>
      </w:pPr>
    </w:p>
    <w:p w:rsidR="00A53CAC" w:rsidRPr="003F7285" w:rsidRDefault="00A53CAC" w:rsidP="00A53CAC">
      <w:pPr>
        <w:pStyle w:val="TableParagraph"/>
        <w:ind w:left="825"/>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A53CAC" w:rsidRPr="003F7285" w:rsidRDefault="00A53CAC" w:rsidP="00A53CAC">
      <w:pPr>
        <w:pStyle w:val="TableParagraph"/>
        <w:ind w:left="825"/>
        <w:rPr>
          <w:sz w:val="28"/>
          <w:szCs w:val="28"/>
          <w:lang w:val="ru-RU"/>
        </w:rPr>
      </w:pPr>
    </w:p>
    <w:p w:rsidR="00A53CAC" w:rsidRPr="003F7285" w:rsidRDefault="00A53CAC" w:rsidP="00A53CAC">
      <w:pPr>
        <w:pStyle w:val="TableParagraph"/>
        <w:ind w:left="825"/>
        <w:rPr>
          <w:sz w:val="28"/>
          <w:szCs w:val="28"/>
          <w:lang w:val="ru-RU"/>
        </w:rPr>
      </w:pPr>
    </w:p>
    <w:p w:rsidR="00A53CAC" w:rsidRDefault="00A53CAC" w:rsidP="00A53CAC">
      <w:pPr>
        <w:pStyle w:val="TableParagraph"/>
        <w:ind w:left="825"/>
        <w:rPr>
          <w:sz w:val="28"/>
          <w:szCs w:val="28"/>
          <w:lang w:val="ru-RU"/>
        </w:rPr>
      </w:pPr>
      <w:r>
        <w:rPr>
          <w:sz w:val="28"/>
          <w:szCs w:val="28"/>
          <w:lang w:val="ru-RU"/>
        </w:rPr>
        <w:t xml:space="preserve"> </w:t>
      </w:r>
    </w:p>
    <w:p w:rsidR="00205B43" w:rsidRPr="003F7285" w:rsidRDefault="00205B43" w:rsidP="00205B43">
      <w:pPr>
        <w:pStyle w:val="TableParagraph"/>
        <w:ind w:left="825"/>
        <w:rPr>
          <w:sz w:val="28"/>
          <w:szCs w:val="28"/>
          <w:lang w:val="ru-RU"/>
        </w:rPr>
      </w:pPr>
    </w:p>
    <w:p w:rsidR="003F7285" w:rsidRPr="003F7285" w:rsidRDefault="003F7285" w:rsidP="003F7285">
      <w:pPr>
        <w:pStyle w:val="TableParagraph"/>
        <w:ind w:left="825"/>
        <w:rPr>
          <w:sz w:val="28"/>
          <w:szCs w:val="28"/>
          <w:lang w:val="ru-RU"/>
        </w:rPr>
      </w:pPr>
    </w:p>
    <w:p w:rsidR="009E7E84" w:rsidRDefault="009E7E84" w:rsidP="00D8123F">
      <w:pPr>
        <w:pStyle w:val="TableParagraph"/>
        <w:ind w:left="720"/>
        <w:rPr>
          <w:sz w:val="28"/>
          <w:szCs w:val="28"/>
          <w:lang w:val="ru-RU"/>
        </w:rPr>
      </w:pPr>
    </w:p>
    <w:p w:rsidR="00CB53A9" w:rsidRDefault="009E7E84" w:rsidP="009E7E84">
      <w:pPr>
        <w:pStyle w:val="TableParagraph"/>
        <w:rPr>
          <w:sz w:val="28"/>
          <w:szCs w:val="28"/>
          <w:lang w:val="ru-RU"/>
        </w:rPr>
      </w:pPr>
      <w:r>
        <w:rPr>
          <w:sz w:val="28"/>
          <w:szCs w:val="28"/>
          <w:lang w:val="ru-RU"/>
        </w:rPr>
        <w:t xml:space="preserve"> </w:t>
      </w:r>
    </w:p>
    <w:p w:rsidR="000B12AE" w:rsidRPr="00CB53A9" w:rsidRDefault="009E7E84" w:rsidP="009E7E84">
      <w:pPr>
        <w:pStyle w:val="TableParagraph"/>
        <w:rPr>
          <w:sz w:val="28"/>
          <w:szCs w:val="28"/>
          <w:lang w:val="ru-RU"/>
        </w:rPr>
      </w:pPr>
      <w:r>
        <w:rPr>
          <w:sz w:val="28"/>
          <w:szCs w:val="28"/>
          <w:lang w:val="ru-RU"/>
        </w:rPr>
        <w:t xml:space="preserve">    </w:t>
      </w:r>
    </w:p>
    <w:p w:rsidR="004E5D8F" w:rsidRDefault="004E5D8F" w:rsidP="004E5D8F">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E72652" w:rsidRDefault="00E72652" w:rsidP="00E72652">
      <w:pPr>
        <w:pStyle w:val="a7"/>
        <w:tabs>
          <w:tab w:val="left" w:pos="7426"/>
        </w:tabs>
        <w:jc w:val="both"/>
        <w:rPr>
          <w:rFonts w:ascii="Times New Roman" w:hAnsi="Times New Roman"/>
          <w:color w:val="FF0000"/>
          <w:sz w:val="28"/>
          <w:szCs w:val="28"/>
        </w:rPr>
      </w:pPr>
    </w:p>
    <w:p w:rsidR="00616F43" w:rsidRDefault="00616F43" w:rsidP="00DC4706">
      <w:pPr>
        <w:pStyle w:val="a7"/>
        <w:tabs>
          <w:tab w:val="left" w:pos="7426"/>
        </w:tabs>
        <w:jc w:val="both"/>
        <w:rPr>
          <w:rFonts w:ascii="Times New Roman" w:hAnsi="Times New Roman"/>
          <w:color w:val="FF0000"/>
          <w:sz w:val="28"/>
          <w:szCs w:val="28"/>
        </w:rPr>
      </w:pPr>
    </w:p>
    <w:p w:rsidR="00803353" w:rsidRPr="00803353" w:rsidRDefault="00803353" w:rsidP="00DC4706">
      <w:pPr>
        <w:pStyle w:val="a7"/>
        <w:tabs>
          <w:tab w:val="left" w:pos="7426"/>
        </w:tabs>
        <w:jc w:val="both"/>
        <w:rPr>
          <w:rFonts w:ascii="Times New Roman" w:hAnsi="Times New Roman"/>
          <w:color w:val="FF0000"/>
          <w:sz w:val="28"/>
          <w:szCs w:val="28"/>
        </w:rPr>
      </w:pPr>
    </w:p>
    <w:p w:rsidR="00A72387" w:rsidRDefault="00A72387" w:rsidP="00A72387">
      <w:pPr>
        <w:rPr>
          <w:b/>
        </w:rPr>
      </w:pPr>
    </w:p>
    <w:p w:rsidR="00945184" w:rsidRDefault="00945184"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A53CAC" w:rsidRDefault="00A53CAC" w:rsidP="00A53CAC">
      <w:pPr>
        <w:jc w:val="center"/>
        <w:rPr>
          <w:b/>
          <w:sz w:val="28"/>
          <w:szCs w:val="28"/>
        </w:rPr>
      </w:pPr>
      <w:r>
        <w:rPr>
          <w:b/>
          <w:sz w:val="28"/>
          <w:szCs w:val="28"/>
        </w:rPr>
        <w:lastRenderedPageBreak/>
        <w:t>ИРКУТСКАЯ ОБЛАСТЬ</w:t>
      </w:r>
    </w:p>
    <w:p w:rsidR="00A53CAC" w:rsidRDefault="00A53CAC" w:rsidP="00A53CAC">
      <w:pPr>
        <w:jc w:val="center"/>
        <w:rPr>
          <w:b/>
          <w:sz w:val="2"/>
          <w:szCs w:val="28"/>
        </w:rPr>
      </w:pPr>
    </w:p>
    <w:p w:rsidR="00A53CAC" w:rsidRDefault="00A53CAC" w:rsidP="00A53CAC">
      <w:pPr>
        <w:jc w:val="center"/>
        <w:rPr>
          <w:b/>
          <w:sz w:val="28"/>
          <w:szCs w:val="28"/>
        </w:rPr>
      </w:pPr>
      <w:r>
        <w:rPr>
          <w:b/>
          <w:sz w:val="28"/>
          <w:szCs w:val="28"/>
        </w:rPr>
        <w:t>ТУЛУНСКИЙ РАЙОН</w:t>
      </w:r>
    </w:p>
    <w:p w:rsidR="00A53CAC" w:rsidRDefault="00A53CAC" w:rsidP="00A53CAC">
      <w:pPr>
        <w:jc w:val="center"/>
        <w:rPr>
          <w:b/>
          <w:sz w:val="6"/>
          <w:szCs w:val="28"/>
        </w:rPr>
      </w:pPr>
    </w:p>
    <w:p w:rsidR="00A53CAC" w:rsidRDefault="00A53CAC" w:rsidP="00A53CAC">
      <w:pPr>
        <w:jc w:val="center"/>
        <w:rPr>
          <w:b/>
          <w:sz w:val="28"/>
          <w:szCs w:val="28"/>
        </w:rPr>
      </w:pPr>
      <w:r>
        <w:rPr>
          <w:b/>
          <w:sz w:val="28"/>
          <w:szCs w:val="28"/>
        </w:rPr>
        <w:t>Администрация</w:t>
      </w:r>
    </w:p>
    <w:p w:rsidR="00A53CAC" w:rsidRDefault="00A53CAC" w:rsidP="00A53CAC">
      <w:pPr>
        <w:jc w:val="center"/>
        <w:rPr>
          <w:b/>
          <w:sz w:val="28"/>
          <w:szCs w:val="28"/>
        </w:rPr>
      </w:pPr>
      <w:r>
        <w:rPr>
          <w:b/>
          <w:sz w:val="28"/>
          <w:szCs w:val="28"/>
        </w:rPr>
        <w:t>Евдокимовского сельского поселения</w:t>
      </w:r>
    </w:p>
    <w:p w:rsidR="00A53CAC" w:rsidRDefault="00A53CAC" w:rsidP="00A53CAC">
      <w:pPr>
        <w:jc w:val="center"/>
        <w:rPr>
          <w:b/>
          <w:sz w:val="28"/>
          <w:szCs w:val="28"/>
        </w:rPr>
      </w:pPr>
    </w:p>
    <w:p w:rsidR="00A53CAC" w:rsidRDefault="00A53CAC" w:rsidP="00A53CAC">
      <w:pPr>
        <w:jc w:val="center"/>
        <w:rPr>
          <w:b/>
          <w:sz w:val="28"/>
          <w:szCs w:val="30"/>
        </w:rPr>
      </w:pPr>
      <w:r>
        <w:rPr>
          <w:b/>
          <w:sz w:val="28"/>
          <w:szCs w:val="30"/>
        </w:rPr>
        <w:t>ПОСТАНОВЛЕНИЕ</w:t>
      </w:r>
    </w:p>
    <w:p w:rsidR="00A53CAC" w:rsidRDefault="00A53CAC" w:rsidP="00A53CAC">
      <w:pPr>
        <w:rPr>
          <w:b/>
          <w:sz w:val="28"/>
          <w:szCs w:val="28"/>
        </w:rPr>
      </w:pPr>
    </w:p>
    <w:p w:rsidR="00A53CAC" w:rsidRDefault="00A53CAC" w:rsidP="00A53CAC">
      <w:pPr>
        <w:rPr>
          <w:b/>
          <w:sz w:val="28"/>
          <w:szCs w:val="28"/>
        </w:rPr>
      </w:pPr>
    </w:p>
    <w:p w:rsidR="00A53CAC" w:rsidRDefault="00A53CAC" w:rsidP="00A53CAC">
      <w:pPr>
        <w:rPr>
          <w:b/>
          <w:szCs w:val="26"/>
        </w:rPr>
      </w:pPr>
      <w:r>
        <w:rPr>
          <w:b/>
          <w:szCs w:val="28"/>
        </w:rPr>
        <w:t xml:space="preserve">          </w:t>
      </w:r>
      <w:r>
        <w:rPr>
          <w:b/>
          <w:szCs w:val="26"/>
        </w:rPr>
        <w:t>« 13 » октября  2025 г.                                                                                   № 101</w:t>
      </w:r>
    </w:p>
    <w:p w:rsidR="00A53CAC" w:rsidRDefault="00A53CAC" w:rsidP="00A53CAC">
      <w:pPr>
        <w:jc w:val="center"/>
        <w:rPr>
          <w:b/>
          <w:szCs w:val="26"/>
        </w:rPr>
      </w:pPr>
      <w:r>
        <w:rPr>
          <w:b/>
          <w:szCs w:val="26"/>
        </w:rPr>
        <w:t>с.Бадар</w:t>
      </w:r>
    </w:p>
    <w:p w:rsidR="00A53CAC" w:rsidRDefault="00A53CAC" w:rsidP="00A53CAC">
      <w:pPr>
        <w:jc w:val="center"/>
        <w:rPr>
          <w:b/>
          <w:szCs w:val="26"/>
        </w:rPr>
      </w:pPr>
    </w:p>
    <w:p w:rsidR="00A53CAC" w:rsidRDefault="00A53CAC" w:rsidP="00A53CAC">
      <w:pPr>
        <w:rPr>
          <w:b/>
          <w:szCs w:val="26"/>
        </w:rPr>
      </w:pPr>
      <w:r>
        <w:rPr>
          <w:b/>
          <w:szCs w:val="26"/>
        </w:rPr>
        <w:t>«О присвоении адреса установлению вида</w:t>
      </w:r>
    </w:p>
    <w:p w:rsidR="00A53CAC" w:rsidRDefault="00A53CAC" w:rsidP="00A53CAC">
      <w:pPr>
        <w:rPr>
          <w:b/>
          <w:szCs w:val="26"/>
        </w:rPr>
      </w:pPr>
      <w:r>
        <w:rPr>
          <w:b/>
          <w:szCs w:val="26"/>
        </w:rPr>
        <w:t>разрешенного использования земельному участку»</w:t>
      </w:r>
    </w:p>
    <w:p w:rsidR="00A53CAC" w:rsidRDefault="00A53CAC" w:rsidP="00A53CAC">
      <w:pPr>
        <w:rPr>
          <w:szCs w:val="26"/>
        </w:rPr>
      </w:pPr>
    </w:p>
    <w:p w:rsidR="00A53CAC" w:rsidRPr="00A53CAC" w:rsidRDefault="00A53CAC" w:rsidP="00A53CAC">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A53CAC">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A53CAC">
        <w:rPr>
          <w:rFonts w:ascii="Times New Roman" w:hAnsi="Times New Roman" w:cs="Times New Roman"/>
          <w:b w:val="0"/>
          <w:color w:val="auto"/>
          <w:sz w:val="24"/>
          <w:szCs w:val="26"/>
        </w:rPr>
        <w:t>,с</w:t>
      </w:r>
      <w:proofErr w:type="gramEnd"/>
      <w:r w:rsidRPr="00A53CAC">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A53CAC" w:rsidRDefault="00A53CAC" w:rsidP="00A53CAC">
      <w:pPr>
        <w:shd w:val="clear" w:color="auto" w:fill="FFFFFF"/>
        <w:spacing w:line="242" w:lineRule="atLeast"/>
        <w:ind w:firstLine="708"/>
        <w:jc w:val="center"/>
        <w:outlineLvl w:val="0"/>
        <w:rPr>
          <w:bCs/>
          <w:kern w:val="36"/>
          <w:szCs w:val="26"/>
        </w:rPr>
      </w:pPr>
      <w:r>
        <w:rPr>
          <w:bCs/>
          <w:kern w:val="36"/>
          <w:szCs w:val="26"/>
        </w:rPr>
        <w:t>ПОСТАНОВЛЯЮ:</w:t>
      </w:r>
    </w:p>
    <w:p w:rsidR="00A53CAC" w:rsidRDefault="00A53CAC" w:rsidP="00A53CAC">
      <w:pPr>
        <w:pStyle w:val="a5"/>
        <w:tabs>
          <w:tab w:val="left" w:pos="567"/>
        </w:tabs>
        <w:autoSpaceDE w:val="0"/>
        <w:autoSpaceDN w:val="0"/>
        <w:adjustRightInd w:val="0"/>
        <w:spacing w:after="0"/>
        <w:rPr>
          <w:rFonts w:ascii="Times New Roman" w:hAnsi="Times New Roman"/>
          <w:bCs/>
          <w:sz w:val="24"/>
          <w:szCs w:val="26"/>
        </w:rPr>
      </w:pPr>
    </w:p>
    <w:p w:rsidR="00A53CAC" w:rsidRDefault="00A53CAC" w:rsidP="008C0DAB">
      <w:pPr>
        <w:pStyle w:val="a5"/>
        <w:numPr>
          <w:ilvl w:val="0"/>
          <w:numId w:val="4"/>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 xml:space="preserve">Присвоить-формируемому земельному участку с  кадастровым номером 38:15:090102:3У1 общей площадью 2000 </w:t>
      </w:r>
      <w:proofErr w:type="spellStart"/>
      <w:r>
        <w:rPr>
          <w:rFonts w:ascii="Times New Roman" w:hAnsi="Times New Roman"/>
          <w:sz w:val="24"/>
          <w:szCs w:val="26"/>
        </w:rPr>
        <w:t>кв.м</w:t>
      </w:r>
      <w:proofErr w:type="spellEnd"/>
      <w:r>
        <w:rPr>
          <w:rFonts w:ascii="Times New Roman" w:hAnsi="Times New Roman"/>
          <w:sz w:val="24"/>
          <w:szCs w:val="26"/>
        </w:rPr>
        <w:t xml:space="preserve">. расположенного на землях населенных пунктов в зоне специализированной общественной застройки (ОДЗ-2) </w:t>
      </w:r>
      <w:proofErr w:type="gramStart"/>
      <w:r>
        <w:rPr>
          <w:rFonts w:ascii="Times New Roman" w:hAnsi="Times New Roman"/>
          <w:sz w:val="24"/>
          <w:szCs w:val="26"/>
        </w:rPr>
        <w:t>согласно схемы</w:t>
      </w:r>
      <w:proofErr w:type="gramEnd"/>
      <w:r>
        <w:rPr>
          <w:rFonts w:ascii="Times New Roman" w:hAnsi="Times New Roman"/>
          <w:sz w:val="24"/>
          <w:szCs w:val="26"/>
        </w:rPr>
        <w:t xml:space="preserve"> расположения земельного участка на кадастровом плане территории, следующий адрес:</w:t>
      </w:r>
    </w:p>
    <w:p w:rsidR="00A53CAC" w:rsidRDefault="00A53CAC" w:rsidP="00A53CAC">
      <w:pPr>
        <w:tabs>
          <w:tab w:val="left" w:pos="567"/>
          <w:tab w:val="left" w:pos="709"/>
          <w:tab w:val="left" w:pos="993"/>
        </w:tabs>
        <w:autoSpaceDE w:val="0"/>
        <w:autoSpaceDN w:val="0"/>
        <w:adjustRightInd w:val="0"/>
        <w:ind w:left="564"/>
        <w:rPr>
          <w:rFonts w:eastAsia="Calibri"/>
          <w:szCs w:val="26"/>
        </w:rPr>
      </w:pPr>
      <w:r>
        <w:rPr>
          <w:szCs w:val="26"/>
        </w:rPr>
        <w:t xml:space="preserve">Российская  Федерация, Иркутская область, муниципальный район Тулунский, сельское поселение </w:t>
      </w:r>
      <w:proofErr w:type="spellStart"/>
      <w:r>
        <w:rPr>
          <w:szCs w:val="26"/>
        </w:rPr>
        <w:t>Евдокимовское</w:t>
      </w:r>
      <w:proofErr w:type="spellEnd"/>
      <w:r>
        <w:rPr>
          <w:szCs w:val="26"/>
        </w:rPr>
        <w:t xml:space="preserve">, село </w:t>
      </w:r>
      <w:proofErr w:type="spellStart"/>
      <w:r>
        <w:rPr>
          <w:szCs w:val="26"/>
        </w:rPr>
        <w:t>Бадар</w:t>
      </w:r>
      <w:proofErr w:type="spellEnd"/>
      <w:r>
        <w:rPr>
          <w:szCs w:val="26"/>
        </w:rPr>
        <w:t xml:space="preserve">, улица Братская, </w:t>
      </w:r>
      <w:r w:rsidRPr="00756638">
        <w:rPr>
          <w:szCs w:val="26"/>
        </w:rPr>
        <w:t>земельный участок 12а,</w:t>
      </w:r>
      <w:r>
        <w:rPr>
          <w:szCs w:val="26"/>
        </w:rPr>
        <w:t xml:space="preserve"> и установить вид разрешенного использования земельного участка                                 « Амбулаторно-поликлиническое  обслуживание»</w:t>
      </w:r>
    </w:p>
    <w:p w:rsidR="00A53CAC" w:rsidRDefault="00A53CAC" w:rsidP="00A53CAC">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A53CAC" w:rsidRDefault="00A53CAC" w:rsidP="00A53CAC">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ab/>
        <w:t xml:space="preserve">3. </w:t>
      </w:r>
      <w:proofErr w:type="gramStart"/>
      <w:r>
        <w:rPr>
          <w:rFonts w:ascii="Times New Roman" w:hAnsi="Times New Roman"/>
          <w:sz w:val="24"/>
          <w:szCs w:val="26"/>
        </w:rPr>
        <w:t>Контроль за</w:t>
      </w:r>
      <w:proofErr w:type="gramEnd"/>
      <w:r>
        <w:rPr>
          <w:rFonts w:ascii="Times New Roman" w:hAnsi="Times New Roman"/>
          <w:sz w:val="24"/>
          <w:szCs w:val="26"/>
        </w:rPr>
        <w:t xml:space="preserve"> исполнением данного постановления оставляю за собой.</w:t>
      </w:r>
    </w:p>
    <w:p w:rsidR="00A53CAC" w:rsidRDefault="00A53CAC" w:rsidP="00A53CAC">
      <w:pPr>
        <w:pStyle w:val="a5"/>
        <w:tabs>
          <w:tab w:val="left" w:pos="567"/>
        </w:tabs>
        <w:autoSpaceDE w:val="0"/>
        <w:autoSpaceDN w:val="0"/>
        <w:adjustRightInd w:val="0"/>
        <w:spacing w:after="0"/>
        <w:ind w:left="0"/>
        <w:rPr>
          <w:rFonts w:ascii="Times New Roman" w:hAnsi="Times New Roman"/>
          <w:sz w:val="24"/>
          <w:szCs w:val="26"/>
        </w:rPr>
      </w:pPr>
    </w:p>
    <w:p w:rsidR="00A53CAC" w:rsidRDefault="00A53CAC" w:rsidP="00A53CAC">
      <w:pPr>
        <w:pStyle w:val="a5"/>
        <w:tabs>
          <w:tab w:val="left" w:pos="567"/>
        </w:tabs>
        <w:autoSpaceDE w:val="0"/>
        <w:autoSpaceDN w:val="0"/>
        <w:adjustRightInd w:val="0"/>
        <w:spacing w:after="0"/>
        <w:ind w:left="0"/>
        <w:rPr>
          <w:rFonts w:ascii="Times New Roman" w:hAnsi="Times New Roman"/>
          <w:sz w:val="24"/>
          <w:szCs w:val="26"/>
        </w:rPr>
      </w:pPr>
      <w:r>
        <w:br/>
      </w:r>
    </w:p>
    <w:p w:rsidR="00A53CAC" w:rsidRDefault="00A53CAC" w:rsidP="00A53CAC">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roofErr w:type="spellStart"/>
      <w:r>
        <w:rPr>
          <w:rFonts w:ascii="Times New Roman" w:hAnsi="Times New Roman"/>
          <w:sz w:val="24"/>
          <w:szCs w:val="26"/>
        </w:rPr>
        <w:t>ВрИО</w:t>
      </w:r>
      <w:proofErr w:type="spellEnd"/>
      <w:r>
        <w:rPr>
          <w:rFonts w:ascii="Times New Roman" w:hAnsi="Times New Roman"/>
          <w:sz w:val="24"/>
          <w:szCs w:val="26"/>
        </w:rPr>
        <w:t xml:space="preserve"> Главы Евдокимовского сельского поселения:                       </w:t>
      </w:r>
      <w:proofErr w:type="spellStart"/>
      <w:r>
        <w:rPr>
          <w:rFonts w:ascii="Times New Roman" w:hAnsi="Times New Roman"/>
          <w:sz w:val="24"/>
          <w:szCs w:val="26"/>
        </w:rPr>
        <w:t>О.И.Бабкина</w:t>
      </w:r>
      <w:proofErr w:type="spellEnd"/>
      <w:r>
        <w:rPr>
          <w:rFonts w:ascii="Times New Roman" w:hAnsi="Times New Roman"/>
          <w:sz w:val="24"/>
          <w:szCs w:val="26"/>
        </w:rPr>
        <w:t xml:space="preserve">                </w:t>
      </w:r>
    </w:p>
    <w:p w:rsidR="00A53CAC" w:rsidRDefault="00A53CAC" w:rsidP="00A53CAC">
      <w:pPr>
        <w:pStyle w:val="a5"/>
        <w:tabs>
          <w:tab w:val="left" w:pos="567"/>
        </w:tabs>
        <w:autoSpaceDE w:val="0"/>
        <w:autoSpaceDN w:val="0"/>
        <w:adjustRightInd w:val="0"/>
        <w:spacing w:after="0"/>
        <w:ind w:left="0"/>
        <w:rPr>
          <w:rFonts w:ascii="Times New Roman" w:hAnsi="Times New Roman"/>
          <w:sz w:val="24"/>
          <w:szCs w:val="26"/>
        </w:rPr>
      </w:pPr>
    </w:p>
    <w:p w:rsidR="00A53CAC" w:rsidRDefault="00A53CAC" w:rsidP="00A53CAC"/>
    <w:p w:rsidR="00A53CAC" w:rsidRDefault="00A53CAC" w:rsidP="00A53CAC"/>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A53CAC" w:rsidRDefault="00A53CAC" w:rsidP="00A53CAC">
      <w:pPr>
        <w:jc w:val="center"/>
        <w:rPr>
          <w:b/>
          <w:sz w:val="28"/>
          <w:szCs w:val="28"/>
        </w:rPr>
      </w:pPr>
      <w:r>
        <w:rPr>
          <w:b/>
          <w:sz w:val="28"/>
          <w:szCs w:val="28"/>
        </w:rPr>
        <w:lastRenderedPageBreak/>
        <w:t>ИРКУТСКАЯ ОБЛАСТЬ</w:t>
      </w:r>
    </w:p>
    <w:p w:rsidR="00A53CAC" w:rsidRDefault="00A53CAC" w:rsidP="00A53CAC">
      <w:pPr>
        <w:jc w:val="center"/>
        <w:rPr>
          <w:b/>
          <w:sz w:val="2"/>
          <w:szCs w:val="28"/>
        </w:rPr>
      </w:pPr>
    </w:p>
    <w:p w:rsidR="00A53CAC" w:rsidRDefault="00A53CAC" w:rsidP="00A53CAC">
      <w:pPr>
        <w:jc w:val="center"/>
        <w:rPr>
          <w:b/>
          <w:sz w:val="28"/>
          <w:szCs w:val="28"/>
        </w:rPr>
      </w:pPr>
      <w:r>
        <w:rPr>
          <w:b/>
          <w:sz w:val="28"/>
          <w:szCs w:val="28"/>
        </w:rPr>
        <w:t>ТУЛУНСКИЙ РАЙОН</w:t>
      </w:r>
    </w:p>
    <w:p w:rsidR="00A53CAC" w:rsidRDefault="00A53CAC" w:rsidP="00A53CAC">
      <w:pPr>
        <w:jc w:val="center"/>
        <w:rPr>
          <w:b/>
          <w:sz w:val="6"/>
          <w:szCs w:val="28"/>
        </w:rPr>
      </w:pPr>
    </w:p>
    <w:p w:rsidR="00A53CAC" w:rsidRDefault="00A53CAC" w:rsidP="00A53CAC">
      <w:pPr>
        <w:jc w:val="center"/>
        <w:rPr>
          <w:b/>
          <w:sz w:val="28"/>
          <w:szCs w:val="28"/>
        </w:rPr>
      </w:pPr>
      <w:r>
        <w:rPr>
          <w:b/>
          <w:sz w:val="28"/>
          <w:szCs w:val="28"/>
        </w:rPr>
        <w:t>Администрация</w:t>
      </w:r>
    </w:p>
    <w:p w:rsidR="00A53CAC" w:rsidRDefault="00A53CAC" w:rsidP="00A53CAC">
      <w:pPr>
        <w:jc w:val="center"/>
        <w:rPr>
          <w:b/>
          <w:sz w:val="28"/>
          <w:szCs w:val="28"/>
        </w:rPr>
      </w:pPr>
      <w:r>
        <w:rPr>
          <w:b/>
          <w:sz w:val="28"/>
          <w:szCs w:val="28"/>
        </w:rPr>
        <w:t>Евдокимовского сельского поселения</w:t>
      </w:r>
    </w:p>
    <w:p w:rsidR="00A53CAC" w:rsidRDefault="00A53CAC" w:rsidP="00A53CAC">
      <w:pPr>
        <w:jc w:val="center"/>
        <w:rPr>
          <w:b/>
          <w:sz w:val="28"/>
          <w:szCs w:val="28"/>
        </w:rPr>
      </w:pPr>
    </w:p>
    <w:p w:rsidR="00A53CAC" w:rsidRDefault="00A53CAC" w:rsidP="00A53CAC">
      <w:pPr>
        <w:jc w:val="center"/>
        <w:rPr>
          <w:b/>
          <w:sz w:val="28"/>
          <w:szCs w:val="30"/>
        </w:rPr>
      </w:pPr>
      <w:r>
        <w:rPr>
          <w:b/>
          <w:sz w:val="28"/>
          <w:szCs w:val="30"/>
        </w:rPr>
        <w:t>ПОСТАНОВЛЕНИЕ</w:t>
      </w:r>
    </w:p>
    <w:p w:rsidR="00A53CAC" w:rsidRDefault="00A53CAC" w:rsidP="00A53CAC">
      <w:pPr>
        <w:rPr>
          <w:b/>
          <w:sz w:val="28"/>
          <w:szCs w:val="28"/>
        </w:rPr>
      </w:pPr>
    </w:p>
    <w:p w:rsidR="00A53CAC" w:rsidRDefault="00A53CAC" w:rsidP="00A53CAC">
      <w:pPr>
        <w:rPr>
          <w:b/>
          <w:sz w:val="28"/>
          <w:szCs w:val="28"/>
        </w:rPr>
      </w:pPr>
    </w:p>
    <w:p w:rsidR="00A53CAC" w:rsidRDefault="00A53CAC" w:rsidP="00A53CAC">
      <w:pPr>
        <w:rPr>
          <w:b/>
          <w:szCs w:val="26"/>
        </w:rPr>
      </w:pPr>
      <w:r>
        <w:rPr>
          <w:b/>
          <w:szCs w:val="28"/>
        </w:rPr>
        <w:t xml:space="preserve">          </w:t>
      </w:r>
      <w:r>
        <w:rPr>
          <w:b/>
          <w:szCs w:val="26"/>
        </w:rPr>
        <w:t>« 14 » октября  2025 г.                                                                                   № 102</w:t>
      </w:r>
    </w:p>
    <w:p w:rsidR="00A53CAC" w:rsidRDefault="00A53CAC" w:rsidP="00A53CAC">
      <w:pPr>
        <w:jc w:val="center"/>
        <w:rPr>
          <w:b/>
          <w:szCs w:val="26"/>
        </w:rPr>
      </w:pPr>
      <w:r>
        <w:rPr>
          <w:b/>
          <w:szCs w:val="26"/>
        </w:rPr>
        <w:t>с.Бадар</w:t>
      </w:r>
    </w:p>
    <w:p w:rsidR="00A53CAC" w:rsidRDefault="00A53CAC" w:rsidP="00A53CAC">
      <w:pPr>
        <w:jc w:val="center"/>
        <w:rPr>
          <w:b/>
          <w:szCs w:val="26"/>
        </w:rPr>
      </w:pPr>
    </w:p>
    <w:p w:rsidR="00A53CAC" w:rsidRDefault="00A53CAC" w:rsidP="00A53CAC">
      <w:pPr>
        <w:rPr>
          <w:b/>
          <w:szCs w:val="26"/>
        </w:rPr>
      </w:pPr>
      <w:r>
        <w:rPr>
          <w:b/>
          <w:szCs w:val="26"/>
        </w:rPr>
        <w:t>«О присвоении адреса установлению вида</w:t>
      </w:r>
    </w:p>
    <w:p w:rsidR="00A53CAC" w:rsidRDefault="00A53CAC" w:rsidP="00A53CAC">
      <w:pPr>
        <w:rPr>
          <w:b/>
          <w:szCs w:val="26"/>
        </w:rPr>
      </w:pPr>
      <w:r>
        <w:rPr>
          <w:b/>
          <w:szCs w:val="26"/>
        </w:rPr>
        <w:t>разрешенного использования земельному участку»</w:t>
      </w:r>
    </w:p>
    <w:p w:rsidR="00A53CAC" w:rsidRDefault="00A53CAC" w:rsidP="00A53CAC">
      <w:pPr>
        <w:rPr>
          <w:szCs w:val="26"/>
        </w:rPr>
      </w:pPr>
    </w:p>
    <w:p w:rsidR="00A53CAC" w:rsidRPr="00A53CAC" w:rsidRDefault="00A53CAC" w:rsidP="00A53CAC">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A53CAC">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A53CAC">
        <w:rPr>
          <w:rFonts w:ascii="Times New Roman" w:hAnsi="Times New Roman" w:cs="Times New Roman"/>
          <w:b w:val="0"/>
          <w:color w:val="auto"/>
          <w:sz w:val="24"/>
          <w:szCs w:val="26"/>
        </w:rPr>
        <w:t>,с</w:t>
      </w:r>
      <w:proofErr w:type="gramEnd"/>
      <w:r w:rsidRPr="00A53CAC">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A53CAC" w:rsidRDefault="00A53CAC" w:rsidP="00A53CAC">
      <w:pPr>
        <w:shd w:val="clear" w:color="auto" w:fill="FFFFFF"/>
        <w:spacing w:line="242" w:lineRule="atLeast"/>
        <w:ind w:firstLine="708"/>
        <w:jc w:val="center"/>
        <w:outlineLvl w:val="0"/>
        <w:rPr>
          <w:bCs/>
          <w:kern w:val="36"/>
          <w:szCs w:val="26"/>
        </w:rPr>
      </w:pPr>
      <w:r>
        <w:rPr>
          <w:bCs/>
          <w:kern w:val="36"/>
          <w:szCs w:val="26"/>
        </w:rPr>
        <w:t>ПОСТАНОВЛЯЮ:</w:t>
      </w:r>
    </w:p>
    <w:p w:rsidR="00A53CAC" w:rsidRDefault="00A53CAC" w:rsidP="00A53CAC">
      <w:pPr>
        <w:pStyle w:val="a5"/>
        <w:tabs>
          <w:tab w:val="left" w:pos="567"/>
        </w:tabs>
        <w:autoSpaceDE w:val="0"/>
        <w:autoSpaceDN w:val="0"/>
        <w:adjustRightInd w:val="0"/>
        <w:spacing w:after="0"/>
        <w:rPr>
          <w:rFonts w:ascii="Times New Roman" w:hAnsi="Times New Roman"/>
          <w:bCs/>
          <w:sz w:val="24"/>
          <w:szCs w:val="26"/>
        </w:rPr>
      </w:pPr>
    </w:p>
    <w:p w:rsidR="00A53CAC" w:rsidRDefault="00A53CAC" w:rsidP="008C0DAB">
      <w:pPr>
        <w:pStyle w:val="a5"/>
        <w:numPr>
          <w:ilvl w:val="0"/>
          <w:numId w:val="4"/>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 xml:space="preserve">Присвоить-формируемому земельному участку с  кадастровым номером 38:15:090102:3У1 общей площадью 1280 </w:t>
      </w:r>
      <w:proofErr w:type="spellStart"/>
      <w:r>
        <w:rPr>
          <w:rFonts w:ascii="Times New Roman" w:hAnsi="Times New Roman"/>
          <w:sz w:val="24"/>
          <w:szCs w:val="26"/>
        </w:rPr>
        <w:t>кв.м</w:t>
      </w:r>
      <w:proofErr w:type="spellEnd"/>
      <w:r>
        <w:rPr>
          <w:rFonts w:ascii="Times New Roman" w:hAnsi="Times New Roman"/>
          <w:sz w:val="24"/>
          <w:szCs w:val="26"/>
        </w:rPr>
        <w:t xml:space="preserve">. расположенного на землях населенных пунктов в зоне застройки  жилыми домами  (ЖЗ-1) </w:t>
      </w:r>
      <w:proofErr w:type="gramStart"/>
      <w:r>
        <w:rPr>
          <w:rFonts w:ascii="Times New Roman" w:hAnsi="Times New Roman"/>
          <w:sz w:val="24"/>
          <w:szCs w:val="26"/>
        </w:rPr>
        <w:t>согласно схемы</w:t>
      </w:r>
      <w:proofErr w:type="gramEnd"/>
      <w:r>
        <w:rPr>
          <w:rFonts w:ascii="Times New Roman" w:hAnsi="Times New Roman"/>
          <w:sz w:val="24"/>
          <w:szCs w:val="26"/>
        </w:rPr>
        <w:t xml:space="preserve"> расположения земельного участка на кадастровом плане территории, следующий адрес:</w:t>
      </w:r>
    </w:p>
    <w:p w:rsidR="00A53CAC" w:rsidRDefault="00A53CAC" w:rsidP="00A53CAC">
      <w:pPr>
        <w:tabs>
          <w:tab w:val="left" w:pos="567"/>
          <w:tab w:val="left" w:pos="709"/>
          <w:tab w:val="left" w:pos="993"/>
        </w:tabs>
        <w:autoSpaceDE w:val="0"/>
        <w:autoSpaceDN w:val="0"/>
        <w:adjustRightInd w:val="0"/>
        <w:ind w:left="564"/>
        <w:rPr>
          <w:rFonts w:eastAsia="Calibri"/>
          <w:szCs w:val="26"/>
        </w:rPr>
      </w:pPr>
      <w:r>
        <w:rPr>
          <w:szCs w:val="26"/>
        </w:rPr>
        <w:t xml:space="preserve">Российская  Федерация, Иркутская область, муниципальный район Тулунский, сельское поселение Евдокимовское, село </w:t>
      </w:r>
      <w:proofErr w:type="spellStart"/>
      <w:r>
        <w:rPr>
          <w:szCs w:val="26"/>
        </w:rPr>
        <w:t>Бадар</w:t>
      </w:r>
      <w:proofErr w:type="spellEnd"/>
      <w:r>
        <w:rPr>
          <w:szCs w:val="26"/>
        </w:rPr>
        <w:t>, переулок Школьный, земельный участок 14-2</w:t>
      </w:r>
      <w:r w:rsidRPr="00756638">
        <w:rPr>
          <w:szCs w:val="26"/>
        </w:rPr>
        <w:t>,</w:t>
      </w:r>
      <w:r>
        <w:rPr>
          <w:szCs w:val="26"/>
        </w:rPr>
        <w:t xml:space="preserve"> и установить вид разрешенного использования земельного участка                                 « Блокированная жилая застройка»</w:t>
      </w:r>
    </w:p>
    <w:p w:rsidR="00A53CAC" w:rsidRDefault="00A53CAC" w:rsidP="00A53CAC">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A53CAC" w:rsidRDefault="00A53CAC" w:rsidP="00A53CAC">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ab/>
        <w:t xml:space="preserve">3. </w:t>
      </w:r>
      <w:proofErr w:type="gramStart"/>
      <w:r>
        <w:rPr>
          <w:rFonts w:ascii="Times New Roman" w:hAnsi="Times New Roman"/>
          <w:sz w:val="24"/>
          <w:szCs w:val="26"/>
        </w:rPr>
        <w:t>Контроль за</w:t>
      </w:r>
      <w:proofErr w:type="gramEnd"/>
      <w:r>
        <w:rPr>
          <w:rFonts w:ascii="Times New Roman" w:hAnsi="Times New Roman"/>
          <w:sz w:val="24"/>
          <w:szCs w:val="26"/>
        </w:rPr>
        <w:t xml:space="preserve"> исполнением данного постановления оставляю за собой.</w:t>
      </w:r>
    </w:p>
    <w:p w:rsidR="00A53CAC" w:rsidRDefault="00A53CAC" w:rsidP="00A53CAC">
      <w:pPr>
        <w:pStyle w:val="a5"/>
        <w:tabs>
          <w:tab w:val="left" w:pos="567"/>
        </w:tabs>
        <w:autoSpaceDE w:val="0"/>
        <w:autoSpaceDN w:val="0"/>
        <w:adjustRightInd w:val="0"/>
        <w:spacing w:after="0"/>
        <w:ind w:left="0"/>
        <w:rPr>
          <w:rFonts w:ascii="Times New Roman" w:hAnsi="Times New Roman"/>
          <w:sz w:val="24"/>
          <w:szCs w:val="26"/>
        </w:rPr>
      </w:pPr>
    </w:p>
    <w:p w:rsidR="00A53CAC" w:rsidRDefault="00A53CAC" w:rsidP="00A53CAC">
      <w:pPr>
        <w:pStyle w:val="a5"/>
        <w:tabs>
          <w:tab w:val="left" w:pos="567"/>
        </w:tabs>
        <w:autoSpaceDE w:val="0"/>
        <w:autoSpaceDN w:val="0"/>
        <w:adjustRightInd w:val="0"/>
        <w:spacing w:after="0"/>
        <w:ind w:left="0"/>
        <w:rPr>
          <w:rFonts w:ascii="Times New Roman" w:hAnsi="Times New Roman"/>
          <w:sz w:val="24"/>
          <w:szCs w:val="26"/>
        </w:rPr>
      </w:pPr>
      <w:r>
        <w:br/>
      </w:r>
    </w:p>
    <w:p w:rsidR="00A53CAC" w:rsidRDefault="00A53CAC" w:rsidP="00A53CAC">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roofErr w:type="spellStart"/>
      <w:r>
        <w:rPr>
          <w:rFonts w:ascii="Times New Roman" w:hAnsi="Times New Roman"/>
          <w:sz w:val="24"/>
          <w:szCs w:val="26"/>
        </w:rPr>
        <w:t>ВрИО</w:t>
      </w:r>
      <w:proofErr w:type="spellEnd"/>
      <w:r>
        <w:rPr>
          <w:rFonts w:ascii="Times New Roman" w:hAnsi="Times New Roman"/>
          <w:sz w:val="24"/>
          <w:szCs w:val="26"/>
        </w:rPr>
        <w:t xml:space="preserve"> Главы Евдокимовского сельского поселения:                       </w:t>
      </w:r>
      <w:proofErr w:type="spellStart"/>
      <w:r>
        <w:rPr>
          <w:rFonts w:ascii="Times New Roman" w:hAnsi="Times New Roman"/>
          <w:sz w:val="24"/>
          <w:szCs w:val="26"/>
        </w:rPr>
        <w:t>О.И.Бабкина</w:t>
      </w:r>
      <w:proofErr w:type="spellEnd"/>
      <w:r>
        <w:rPr>
          <w:rFonts w:ascii="Times New Roman" w:hAnsi="Times New Roman"/>
          <w:sz w:val="24"/>
          <w:szCs w:val="26"/>
        </w:rPr>
        <w:t xml:space="preserve">                </w:t>
      </w:r>
    </w:p>
    <w:p w:rsidR="00A53CAC" w:rsidRDefault="00A53CAC" w:rsidP="00A53CAC">
      <w:pPr>
        <w:pStyle w:val="a5"/>
        <w:tabs>
          <w:tab w:val="left" w:pos="567"/>
        </w:tabs>
        <w:autoSpaceDE w:val="0"/>
        <w:autoSpaceDN w:val="0"/>
        <w:adjustRightInd w:val="0"/>
        <w:spacing w:after="0"/>
        <w:ind w:left="0"/>
        <w:rPr>
          <w:rFonts w:ascii="Times New Roman" w:hAnsi="Times New Roman"/>
          <w:sz w:val="24"/>
          <w:szCs w:val="26"/>
        </w:rPr>
      </w:pPr>
    </w:p>
    <w:p w:rsidR="00A53CAC" w:rsidRDefault="00A53CAC" w:rsidP="00A53CAC"/>
    <w:p w:rsidR="00A53CAC" w:rsidRDefault="00A53CAC" w:rsidP="00A53CAC"/>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8C0DAB" w:rsidRDefault="008C0DAB" w:rsidP="004E5D8F">
      <w:pPr>
        <w:tabs>
          <w:tab w:val="left" w:pos="2745"/>
        </w:tabs>
        <w:rPr>
          <w:sz w:val="28"/>
          <w:szCs w:val="28"/>
        </w:rPr>
      </w:pPr>
    </w:p>
    <w:p w:rsidR="008C0DAB" w:rsidRDefault="008C0DAB" w:rsidP="008C0DAB">
      <w:pPr>
        <w:jc w:val="center"/>
        <w:rPr>
          <w:b/>
          <w:sz w:val="28"/>
          <w:szCs w:val="28"/>
        </w:rPr>
      </w:pPr>
      <w:r>
        <w:rPr>
          <w:b/>
          <w:sz w:val="28"/>
          <w:szCs w:val="28"/>
        </w:rPr>
        <w:lastRenderedPageBreak/>
        <w:t>ИРКУТСКАЯ ОБЛАСТЬ</w:t>
      </w:r>
    </w:p>
    <w:p w:rsidR="008C0DAB" w:rsidRDefault="008C0DAB" w:rsidP="008C0DAB">
      <w:pPr>
        <w:jc w:val="center"/>
        <w:rPr>
          <w:b/>
          <w:sz w:val="2"/>
          <w:szCs w:val="28"/>
        </w:rPr>
      </w:pPr>
    </w:p>
    <w:p w:rsidR="008C0DAB" w:rsidRDefault="008C0DAB" w:rsidP="008C0DAB">
      <w:pPr>
        <w:jc w:val="center"/>
        <w:rPr>
          <w:b/>
          <w:sz w:val="28"/>
          <w:szCs w:val="28"/>
        </w:rPr>
      </w:pPr>
      <w:r>
        <w:rPr>
          <w:b/>
          <w:sz w:val="28"/>
          <w:szCs w:val="28"/>
        </w:rPr>
        <w:t>ТУЛУНСКИЙ РАЙОН</w:t>
      </w:r>
    </w:p>
    <w:p w:rsidR="008C0DAB" w:rsidRDefault="008C0DAB" w:rsidP="008C0DAB">
      <w:pPr>
        <w:jc w:val="center"/>
        <w:rPr>
          <w:b/>
          <w:sz w:val="6"/>
          <w:szCs w:val="28"/>
        </w:rPr>
      </w:pPr>
    </w:p>
    <w:p w:rsidR="008C0DAB" w:rsidRDefault="008C0DAB" w:rsidP="008C0DAB">
      <w:pPr>
        <w:jc w:val="center"/>
        <w:rPr>
          <w:b/>
          <w:sz w:val="28"/>
          <w:szCs w:val="28"/>
        </w:rPr>
      </w:pPr>
      <w:r>
        <w:rPr>
          <w:b/>
          <w:sz w:val="28"/>
          <w:szCs w:val="28"/>
        </w:rPr>
        <w:t>Администрация</w:t>
      </w:r>
    </w:p>
    <w:p w:rsidR="008C0DAB" w:rsidRDefault="008C0DAB" w:rsidP="008C0DAB">
      <w:pPr>
        <w:jc w:val="center"/>
        <w:rPr>
          <w:b/>
          <w:sz w:val="28"/>
          <w:szCs w:val="28"/>
        </w:rPr>
      </w:pPr>
      <w:r>
        <w:rPr>
          <w:b/>
          <w:sz w:val="28"/>
          <w:szCs w:val="28"/>
        </w:rPr>
        <w:t>Евдокимовского сельского поселения</w:t>
      </w:r>
    </w:p>
    <w:p w:rsidR="008C0DAB" w:rsidRDefault="008C0DAB" w:rsidP="008C0DAB">
      <w:pPr>
        <w:jc w:val="center"/>
        <w:rPr>
          <w:b/>
          <w:sz w:val="28"/>
          <w:szCs w:val="28"/>
        </w:rPr>
      </w:pPr>
    </w:p>
    <w:p w:rsidR="008C0DAB" w:rsidRDefault="008C0DAB" w:rsidP="008C0DAB">
      <w:pPr>
        <w:jc w:val="center"/>
        <w:rPr>
          <w:b/>
          <w:sz w:val="28"/>
          <w:szCs w:val="30"/>
        </w:rPr>
      </w:pPr>
      <w:r>
        <w:rPr>
          <w:b/>
          <w:sz w:val="28"/>
          <w:szCs w:val="30"/>
        </w:rPr>
        <w:t>ПОСТАНОВЛЕНИЕ</w:t>
      </w:r>
    </w:p>
    <w:p w:rsidR="008C0DAB" w:rsidRDefault="008C0DAB" w:rsidP="008C0DAB">
      <w:pPr>
        <w:rPr>
          <w:b/>
          <w:sz w:val="28"/>
          <w:szCs w:val="28"/>
        </w:rPr>
      </w:pPr>
    </w:p>
    <w:p w:rsidR="008C0DAB" w:rsidRDefault="008C0DAB" w:rsidP="008C0DAB">
      <w:pPr>
        <w:rPr>
          <w:b/>
          <w:sz w:val="28"/>
          <w:szCs w:val="28"/>
        </w:rPr>
      </w:pPr>
    </w:p>
    <w:p w:rsidR="008C0DAB" w:rsidRDefault="008C0DAB" w:rsidP="008C0DAB">
      <w:pPr>
        <w:rPr>
          <w:b/>
          <w:szCs w:val="26"/>
        </w:rPr>
      </w:pPr>
      <w:r>
        <w:rPr>
          <w:b/>
          <w:szCs w:val="28"/>
        </w:rPr>
        <w:t xml:space="preserve">          </w:t>
      </w:r>
      <w:r>
        <w:rPr>
          <w:b/>
          <w:szCs w:val="26"/>
        </w:rPr>
        <w:t>« 14 » октября  2025 г.                                                                                   № 103</w:t>
      </w:r>
    </w:p>
    <w:p w:rsidR="008C0DAB" w:rsidRDefault="008C0DAB" w:rsidP="008C0DAB">
      <w:pPr>
        <w:jc w:val="center"/>
        <w:rPr>
          <w:b/>
          <w:szCs w:val="26"/>
        </w:rPr>
      </w:pPr>
      <w:r>
        <w:rPr>
          <w:b/>
          <w:szCs w:val="26"/>
        </w:rPr>
        <w:t>с.Бадар</w:t>
      </w:r>
    </w:p>
    <w:p w:rsidR="008C0DAB" w:rsidRDefault="008C0DAB" w:rsidP="008C0DAB">
      <w:pPr>
        <w:jc w:val="center"/>
        <w:rPr>
          <w:b/>
          <w:szCs w:val="26"/>
        </w:rPr>
      </w:pPr>
    </w:p>
    <w:p w:rsidR="008C0DAB" w:rsidRPr="008C0DAB" w:rsidRDefault="008C0DAB" w:rsidP="008C0DAB">
      <w:pPr>
        <w:rPr>
          <w:b/>
          <w:szCs w:val="26"/>
        </w:rPr>
      </w:pPr>
      <w:r w:rsidRPr="008C0DAB">
        <w:rPr>
          <w:b/>
          <w:szCs w:val="26"/>
        </w:rPr>
        <w:t>«О присвоении адреса установлению вида</w:t>
      </w:r>
    </w:p>
    <w:p w:rsidR="008C0DAB" w:rsidRPr="008C0DAB" w:rsidRDefault="008C0DAB" w:rsidP="008C0DAB">
      <w:pPr>
        <w:rPr>
          <w:b/>
          <w:szCs w:val="26"/>
        </w:rPr>
      </w:pPr>
      <w:r w:rsidRPr="008C0DAB">
        <w:rPr>
          <w:b/>
          <w:szCs w:val="26"/>
        </w:rPr>
        <w:t>разрешенного использования земельному участку»</w:t>
      </w:r>
    </w:p>
    <w:p w:rsidR="008C0DAB" w:rsidRPr="008C0DAB" w:rsidRDefault="008C0DAB" w:rsidP="008C0DAB">
      <w:pPr>
        <w:rPr>
          <w:szCs w:val="26"/>
        </w:rPr>
      </w:pPr>
    </w:p>
    <w:p w:rsidR="008C0DAB" w:rsidRPr="008C0DAB" w:rsidRDefault="008C0DAB" w:rsidP="008C0DAB">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8C0DAB">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8C0DAB">
        <w:rPr>
          <w:rFonts w:ascii="Times New Roman" w:hAnsi="Times New Roman" w:cs="Times New Roman"/>
          <w:b w:val="0"/>
          <w:color w:val="auto"/>
          <w:sz w:val="24"/>
          <w:szCs w:val="26"/>
        </w:rPr>
        <w:t>,с</w:t>
      </w:r>
      <w:proofErr w:type="gramEnd"/>
      <w:r w:rsidRPr="008C0DAB">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8C0DAB" w:rsidRDefault="008C0DAB" w:rsidP="008C0DAB">
      <w:pPr>
        <w:shd w:val="clear" w:color="auto" w:fill="FFFFFF"/>
        <w:spacing w:line="242" w:lineRule="atLeast"/>
        <w:ind w:firstLine="708"/>
        <w:jc w:val="center"/>
        <w:outlineLvl w:val="0"/>
        <w:rPr>
          <w:bCs/>
          <w:kern w:val="36"/>
          <w:szCs w:val="26"/>
        </w:rPr>
      </w:pPr>
      <w:r>
        <w:rPr>
          <w:bCs/>
          <w:kern w:val="36"/>
          <w:szCs w:val="26"/>
        </w:rPr>
        <w:t>ПОСТАНОВЛЯЮ:</w:t>
      </w:r>
    </w:p>
    <w:p w:rsidR="008C0DAB" w:rsidRDefault="008C0DAB" w:rsidP="008C0DAB">
      <w:pPr>
        <w:pStyle w:val="a5"/>
        <w:tabs>
          <w:tab w:val="left" w:pos="567"/>
        </w:tabs>
        <w:autoSpaceDE w:val="0"/>
        <w:autoSpaceDN w:val="0"/>
        <w:adjustRightInd w:val="0"/>
        <w:spacing w:after="0"/>
        <w:rPr>
          <w:rFonts w:ascii="Times New Roman" w:hAnsi="Times New Roman"/>
          <w:bCs/>
          <w:sz w:val="24"/>
          <w:szCs w:val="26"/>
        </w:rPr>
      </w:pPr>
    </w:p>
    <w:p w:rsidR="008C0DAB" w:rsidRDefault="008C0DAB" w:rsidP="008C0DAB">
      <w:pPr>
        <w:pStyle w:val="a5"/>
        <w:numPr>
          <w:ilvl w:val="0"/>
          <w:numId w:val="4"/>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 xml:space="preserve">Присвоить-формируемому земельному участку с  кадастровым номером 38:15:090401:3У1 общей площадью 1767 </w:t>
      </w:r>
      <w:proofErr w:type="spellStart"/>
      <w:r>
        <w:rPr>
          <w:rFonts w:ascii="Times New Roman" w:hAnsi="Times New Roman"/>
          <w:sz w:val="24"/>
          <w:szCs w:val="26"/>
        </w:rPr>
        <w:t>кв.м</w:t>
      </w:r>
      <w:proofErr w:type="spellEnd"/>
      <w:r>
        <w:rPr>
          <w:rFonts w:ascii="Times New Roman" w:hAnsi="Times New Roman"/>
          <w:sz w:val="24"/>
          <w:szCs w:val="26"/>
        </w:rPr>
        <w:t xml:space="preserve">. расположенного на землях населенных пунктов в зоне застройки жилыми домами  (ЖЗ-1) </w:t>
      </w:r>
      <w:proofErr w:type="gramStart"/>
      <w:r>
        <w:rPr>
          <w:rFonts w:ascii="Times New Roman" w:hAnsi="Times New Roman"/>
          <w:sz w:val="24"/>
          <w:szCs w:val="26"/>
        </w:rPr>
        <w:t>согласно схемы</w:t>
      </w:r>
      <w:proofErr w:type="gramEnd"/>
      <w:r>
        <w:rPr>
          <w:rFonts w:ascii="Times New Roman" w:hAnsi="Times New Roman"/>
          <w:sz w:val="24"/>
          <w:szCs w:val="26"/>
        </w:rPr>
        <w:t xml:space="preserve"> расположения земельного участка на кадастровом плане территории, следующий адрес:</w:t>
      </w:r>
    </w:p>
    <w:p w:rsidR="008C0DAB" w:rsidRDefault="008C0DAB" w:rsidP="008C0DAB">
      <w:pPr>
        <w:tabs>
          <w:tab w:val="left" w:pos="567"/>
          <w:tab w:val="left" w:pos="709"/>
          <w:tab w:val="left" w:pos="993"/>
        </w:tabs>
        <w:autoSpaceDE w:val="0"/>
        <w:autoSpaceDN w:val="0"/>
        <w:adjustRightInd w:val="0"/>
        <w:ind w:left="564"/>
        <w:rPr>
          <w:rFonts w:eastAsia="Calibri"/>
          <w:szCs w:val="26"/>
        </w:rPr>
      </w:pPr>
      <w:r>
        <w:rPr>
          <w:szCs w:val="26"/>
        </w:rPr>
        <w:t xml:space="preserve">Российская  Федерация, Иркутская область, муниципальный район Тулунский, сельское поселение </w:t>
      </w:r>
      <w:proofErr w:type="spellStart"/>
      <w:r>
        <w:rPr>
          <w:szCs w:val="26"/>
        </w:rPr>
        <w:t>Евдокимовское</w:t>
      </w:r>
      <w:proofErr w:type="spellEnd"/>
      <w:r>
        <w:rPr>
          <w:szCs w:val="26"/>
        </w:rPr>
        <w:t>, деревня Евдокимова, улица Центральная, земельный участок 2б</w:t>
      </w:r>
      <w:r w:rsidRPr="00756638">
        <w:rPr>
          <w:szCs w:val="26"/>
        </w:rPr>
        <w:t>,</w:t>
      </w:r>
      <w:r>
        <w:rPr>
          <w:szCs w:val="26"/>
        </w:rPr>
        <w:t xml:space="preserve"> и установить вид разрешенного использования земельного участка « Для ведения личного подсобного хозяйства»</w:t>
      </w:r>
    </w:p>
    <w:p w:rsidR="008C0DAB" w:rsidRDefault="008C0DAB" w:rsidP="008C0DAB">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8C0DAB" w:rsidRDefault="008C0DAB" w:rsidP="008C0DAB">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ab/>
        <w:t xml:space="preserve">3. </w:t>
      </w:r>
      <w:proofErr w:type="gramStart"/>
      <w:r>
        <w:rPr>
          <w:rFonts w:ascii="Times New Roman" w:hAnsi="Times New Roman"/>
          <w:sz w:val="24"/>
          <w:szCs w:val="26"/>
        </w:rPr>
        <w:t>Контроль за</w:t>
      </w:r>
      <w:proofErr w:type="gramEnd"/>
      <w:r>
        <w:rPr>
          <w:rFonts w:ascii="Times New Roman" w:hAnsi="Times New Roman"/>
          <w:sz w:val="24"/>
          <w:szCs w:val="26"/>
        </w:rPr>
        <w:t xml:space="preserve"> исполнением данного постановления оставляю за собой.</w:t>
      </w:r>
    </w:p>
    <w:p w:rsidR="008C0DAB" w:rsidRDefault="008C0DAB" w:rsidP="008C0DAB">
      <w:pPr>
        <w:pStyle w:val="a5"/>
        <w:tabs>
          <w:tab w:val="left" w:pos="567"/>
        </w:tabs>
        <w:autoSpaceDE w:val="0"/>
        <w:autoSpaceDN w:val="0"/>
        <w:adjustRightInd w:val="0"/>
        <w:spacing w:after="0"/>
        <w:ind w:left="0"/>
        <w:rPr>
          <w:rFonts w:ascii="Times New Roman" w:hAnsi="Times New Roman"/>
          <w:sz w:val="24"/>
          <w:szCs w:val="26"/>
        </w:rPr>
      </w:pPr>
    </w:p>
    <w:p w:rsidR="008C0DAB" w:rsidRDefault="008C0DAB" w:rsidP="008C0DAB">
      <w:pPr>
        <w:pStyle w:val="a5"/>
        <w:tabs>
          <w:tab w:val="left" w:pos="567"/>
        </w:tabs>
        <w:autoSpaceDE w:val="0"/>
        <w:autoSpaceDN w:val="0"/>
        <w:adjustRightInd w:val="0"/>
        <w:spacing w:after="0"/>
        <w:ind w:left="0"/>
        <w:rPr>
          <w:rFonts w:ascii="Times New Roman" w:hAnsi="Times New Roman"/>
          <w:sz w:val="24"/>
          <w:szCs w:val="26"/>
        </w:rPr>
      </w:pPr>
      <w:r>
        <w:br/>
      </w:r>
    </w:p>
    <w:p w:rsidR="008C0DAB" w:rsidRDefault="008C0DAB" w:rsidP="008C0DAB">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roofErr w:type="spellStart"/>
      <w:r>
        <w:rPr>
          <w:rFonts w:ascii="Times New Roman" w:hAnsi="Times New Roman"/>
          <w:sz w:val="24"/>
          <w:szCs w:val="26"/>
        </w:rPr>
        <w:t>ВрИО</w:t>
      </w:r>
      <w:proofErr w:type="spellEnd"/>
      <w:r>
        <w:rPr>
          <w:rFonts w:ascii="Times New Roman" w:hAnsi="Times New Roman"/>
          <w:sz w:val="24"/>
          <w:szCs w:val="26"/>
        </w:rPr>
        <w:t xml:space="preserve"> Главы Евдокимовского сельского поселения:                       </w:t>
      </w:r>
      <w:proofErr w:type="spellStart"/>
      <w:r>
        <w:rPr>
          <w:rFonts w:ascii="Times New Roman" w:hAnsi="Times New Roman"/>
          <w:sz w:val="24"/>
          <w:szCs w:val="26"/>
        </w:rPr>
        <w:t>О.И.Бабкина</w:t>
      </w:r>
      <w:proofErr w:type="spellEnd"/>
      <w:r>
        <w:rPr>
          <w:rFonts w:ascii="Times New Roman" w:hAnsi="Times New Roman"/>
          <w:sz w:val="24"/>
          <w:szCs w:val="26"/>
        </w:rPr>
        <w:t xml:space="preserve">                </w:t>
      </w:r>
    </w:p>
    <w:p w:rsidR="008C0DAB" w:rsidRDefault="008C0DAB" w:rsidP="008C0DAB">
      <w:pPr>
        <w:pStyle w:val="a5"/>
        <w:tabs>
          <w:tab w:val="left" w:pos="567"/>
        </w:tabs>
        <w:autoSpaceDE w:val="0"/>
        <w:autoSpaceDN w:val="0"/>
        <w:adjustRightInd w:val="0"/>
        <w:spacing w:after="0"/>
        <w:ind w:left="0"/>
        <w:rPr>
          <w:rFonts w:ascii="Times New Roman" w:hAnsi="Times New Roman"/>
          <w:sz w:val="24"/>
          <w:szCs w:val="26"/>
        </w:rPr>
      </w:pPr>
    </w:p>
    <w:p w:rsidR="008C0DAB" w:rsidRDefault="008C0DAB" w:rsidP="008C0DAB"/>
    <w:p w:rsidR="008C0DAB" w:rsidRDefault="008C0DAB" w:rsidP="008C0DAB"/>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FC74F3" w:rsidRDefault="00FC74F3" w:rsidP="004E5D8F">
      <w:pPr>
        <w:tabs>
          <w:tab w:val="left" w:pos="2745"/>
        </w:tabs>
        <w:rPr>
          <w:sz w:val="28"/>
          <w:szCs w:val="28"/>
        </w:rPr>
      </w:pPr>
    </w:p>
    <w:p w:rsidR="008C0DAB" w:rsidRDefault="008C0DAB" w:rsidP="008C0DAB">
      <w:pPr>
        <w:jc w:val="center"/>
        <w:rPr>
          <w:b/>
          <w:sz w:val="28"/>
          <w:szCs w:val="28"/>
        </w:rPr>
      </w:pPr>
      <w:r>
        <w:rPr>
          <w:b/>
          <w:sz w:val="28"/>
          <w:szCs w:val="28"/>
        </w:rPr>
        <w:lastRenderedPageBreak/>
        <w:t>ИРКУТСКАЯ ОБЛАСТЬ</w:t>
      </w:r>
    </w:p>
    <w:p w:rsidR="008C0DAB" w:rsidRDefault="008C0DAB" w:rsidP="008C0DAB">
      <w:pPr>
        <w:jc w:val="center"/>
        <w:rPr>
          <w:b/>
          <w:sz w:val="2"/>
          <w:szCs w:val="28"/>
        </w:rPr>
      </w:pPr>
    </w:p>
    <w:p w:rsidR="008C0DAB" w:rsidRDefault="008C0DAB" w:rsidP="008C0DAB">
      <w:pPr>
        <w:jc w:val="center"/>
        <w:rPr>
          <w:b/>
          <w:sz w:val="28"/>
          <w:szCs w:val="28"/>
        </w:rPr>
      </w:pPr>
      <w:r>
        <w:rPr>
          <w:b/>
          <w:sz w:val="28"/>
          <w:szCs w:val="28"/>
        </w:rPr>
        <w:t>ТУЛУНСКИЙ РАЙОН</w:t>
      </w:r>
    </w:p>
    <w:p w:rsidR="008C0DAB" w:rsidRDefault="008C0DAB" w:rsidP="008C0DAB">
      <w:pPr>
        <w:jc w:val="center"/>
        <w:rPr>
          <w:b/>
          <w:sz w:val="6"/>
          <w:szCs w:val="28"/>
        </w:rPr>
      </w:pPr>
    </w:p>
    <w:p w:rsidR="008C0DAB" w:rsidRDefault="008C0DAB" w:rsidP="008C0DAB">
      <w:pPr>
        <w:jc w:val="center"/>
        <w:rPr>
          <w:b/>
          <w:sz w:val="28"/>
          <w:szCs w:val="28"/>
        </w:rPr>
      </w:pPr>
      <w:r>
        <w:rPr>
          <w:b/>
          <w:sz w:val="28"/>
          <w:szCs w:val="28"/>
        </w:rPr>
        <w:t>Администрация</w:t>
      </w:r>
    </w:p>
    <w:p w:rsidR="008C0DAB" w:rsidRDefault="008C0DAB" w:rsidP="008C0DAB">
      <w:pPr>
        <w:jc w:val="center"/>
        <w:rPr>
          <w:b/>
          <w:sz w:val="28"/>
          <w:szCs w:val="28"/>
        </w:rPr>
      </w:pPr>
      <w:r>
        <w:rPr>
          <w:b/>
          <w:sz w:val="28"/>
          <w:szCs w:val="28"/>
        </w:rPr>
        <w:t>Евдокимовского сельского поселения</w:t>
      </w:r>
    </w:p>
    <w:p w:rsidR="008C0DAB" w:rsidRDefault="008C0DAB" w:rsidP="008C0DAB">
      <w:pPr>
        <w:jc w:val="center"/>
        <w:rPr>
          <w:b/>
          <w:sz w:val="28"/>
          <w:szCs w:val="28"/>
        </w:rPr>
      </w:pPr>
    </w:p>
    <w:p w:rsidR="008C0DAB" w:rsidRDefault="008C0DAB" w:rsidP="008C0DAB">
      <w:pPr>
        <w:jc w:val="center"/>
        <w:rPr>
          <w:b/>
          <w:sz w:val="28"/>
          <w:szCs w:val="30"/>
        </w:rPr>
      </w:pPr>
      <w:r>
        <w:rPr>
          <w:b/>
          <w:sz w:val="28"/>
          <w:szCs w:val="30"/>
        </w:rPr>
        <w:t>ПОСТАНОВЛЕНИЕ</w:t>
      </w:r>
    </w:p>
    <w:p w:rsidR="008C0DAB" w:rsidRDefault="008C0DAB" w:rsidP="008C0DAB">
      <w:pPr>
        <w:rPr>
          <w:b/>
          <w:sz w:val="28"/>
          <w:szCs w:val="28"/>
        </w:rPr>
      </w:pPr>
    </w:p>
    <w:p w:rsidR="008C0DAB" w:rsidRDefault="008C0DAB" w:rsidP="008C0DAB">
      <w:pPr>
        <w:rPr>
          <w:b/>
          <w:sz w:val="28"/>
          <w:szCs w:val="28"/>
        </w:rPr>
      </w:pPr>
    </w:p>
    <w:p w:rsidR="008C0DAB" w:rsidRDefault="008C0DAB" w:rsidP="008C0DAB">
      <w:pPr>
        <w:rPr>
          <w:b/>
          <w:szCs w:val="26"/>
        </w:rPr>
      </w:pPr>
      <w:r>
        <w:rPr>
          <w:b/>
          <w:szCs w:val="28"/>
        </w:rPr>
        <w:t xml:space="preserve">          </w:t>
      </w:r>
      <w:r>
        <w:rPr>
          <w:b/>
          <w:szCs w:val="26"/>
        </w:rPr>
        <w:t>« 15 » октября  2025 г.                                                                                   № 104</w:t>
      </w:r>
    </w:p>
    <w:p w:rsidR="008C0DAB" w:rsidRDefault="008C0DAB" w:rsidP="008C0DAB">
      <w:pPr>
        <w:jc w:val="center"/>
        <w:rPr>
          <w:b/>
          <w:szCs w:val="26"/>
        </w:rPr>
      </w:pPr>
      <w:r>
        <w:rPr>
          <w:b/>
          <w:szCs w:val="26"/>
        </w:rPr>
        <w:t>с.Бадар</w:t>
      </w:r>
    </w:p>
    <w:p w:rsidR="008C0DAB" w:rsidRDefault="008C0DAB" w:rsidP="008C0DAB">
      <w:pPr>
        <w:jc w:val="center"/>
        <w:rPr>
          <w:b/>
          <w:szCs w:val="26"/>
        </w:rPr>
      </w:pPr>
    </w:p>
    <w:p w:rsidR="008C0DAB" w:rsidRPr="008C0DAB" w:rsidRDefault="008C0DAB" w:rsidP="008C0DAB">
      <w:pPr>
        <w:rPr>
          <w:b/>
          <w:szCs w:val="26"/>
        </w:rPr>
      </w:pPr>
      <w:r w:rsidRPr="008C0DAB">
        <w:rPr>
          <w:b/>
          <w:szCs w:val="26"/>
        </w:rPr>
        <w:t>«О присвоении адреса установлению вида</w:t>
      </w:r>
    </w:p>
    <w:p w:rsidR="008C0DAB" w:rsidRPr="008C0DAB" w:rsidRDefault="008C0DAB" w:rsidP="008C0DAB">
      <w:pPr>
        <w:rPr>
          <w:b/>
          <w:szCs w:val="26"/>
        </w:rPr>
      </w:pPr>
      <w:r w:rsidRPr="008C0DAB">
        <w:rPr>
          <w:b/>
          <w:szCs w:val="26"/>
        </w:rPr>
        <w:t>разрешенного использования земельному участку»</w:t>
      </w:r>
    </w:p>
    <w:p w:rsidR="008C0DAB" w:rsidRPr="008C0DAB" w:rsidRDefault="008C0DAB" w:rsidP="008C0DAB">
      <w:pPr>
        <w:rPr>
          <w:szCs w:val="26"/>
        </w:rPr>
      </w:pPr>
    </w:p>
    <w:p w:rsidR="008C0DAB" w:rsidRPr="008C0DAB" w:rsidRDefault="008C0DAB" w:rsidP="008C0DAB">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8C0DAB">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8C0DAB">
        <w:rPr>
          <w:rFonts w:ascii="Times New Roman" w:hAnsi="Times New Roman" w:cs="Times New Roman"/>
          <w:b w:val="0"/>
          <w:color w:val="auto"/>
          <w:sz w:val="24"/>
          <w:szCs w:val="26"/>
        </w:rPr>
        <w:t>,с</w:t>
      </w:r>
      <w:proofErr w:type="gramEnd"/>
      <w:r w:rsidRPr="008C0DAB">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8C0DAB" w:rsidRPr="008C0DAB" w:rsidRDefault="008C0DAB" w:rsidP="008C0DAB">
      <w:pPr>
        <w:shd w:val="clear" w:color="auto" w:fill="FFFFFF"/>
        <w:spacing w:line="242" w:lineRule="atLeast"/>
        <w:ind w:firstLine="708"/>
        <w:jc w:val="center"/>
        <w:outlineLvl w:val="0"/>
        <w:rPr>
          <w:bCs/>
          <w:kern w:val="36"/>
          <w:szCs w:val="26"/>
        </w:rPr>
      </w:pPr>
      <w:r w:rsidRPr="008C0DAB">
        <w:rPr>
          <w:bCs/>
          <w:kern w:val="36"/>
          <w:szCs w:val="26"/>
        </w:rPr>
        <w:t>ПОСТАНОВЛЯЮ:</w:t>
      </w:r>
    </w:p>
    <w:p w:rsidR="008C0DAB" w:rsidRPr="008C0DAB" w:rsidRDefault="008C0DAB" w:rsidP="008C0DAB">
      <w:pPr>
        <w:pStyle w:val="a5"/>
        <w:tabs>
          <w:tab w:val="left" w:pos="567"/>
        </w:tabs>
        <w:autoSpaceDE w:val="0"/>
        <w:autoSpaceDN w:val="0"/>
        <w:adjustRightInd w:val="0"/>
        <w:spacing w:after="0"/>
        <w:rPr>
          <w:rFonts w:ascii="Times New Roman" w:hAnsi="Times New Roman"/>
          <w:bCs/>
          <w:sz w:val="24"/>
          <w:szCs w:val="26"/>
        </w:rPr>
      </w:pPr>
    </w:p>
    <w:p w:rsidR="008C0DAB" w:rsidRPr="008C0DAB" w:rsidRDefault="008C0DAB" w:rsidP="008C0DAB">
      <w:pPr>
        <w:pStyle w:val="a5"/>
        <w:numPr>
          <w:ilvl w:val="0"/>
          <w:numId w:val="4"/>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sidRPr="008C0DAB">
        <w:rPr>
          <w:rFonts w:ascii="Times New Roman" w:hAnsi="Times New Roman"/>
          <w:sz w:val="24"/>
          <w:szCs w:val="26"/>
        </w:rPr>
        <w:t xml:space="preserve">Присвоить-формируемому земельному участку с  кадастровым номером 38:15:090102:3У1 общей площадью 2072 </w:t>
      </w:r>
      <w:proofErr w:type="spellStart"/>
      <w:r w:rsidRPr="008C0DAB">
        <w:rPr>
          <w:rFonts w:ascii="Times New Roman" w:hAnsi="Times New Roman"/>
          <w:sz w:val="24"/>
          <w:szCs w:val="26"/>
        </w:rPr>
        <w:t>кв.м</w:t>
      </w:r>
      <w:proofErr w:type="spellEnd"/>
      <w:r w:rsidRPr="008C0DAB">
        <w:rPr>
          <w:rFonts w:ascii="Times New Roman" w:hAnsi="Times New Roman"/>
          <w:sz w:val="24"/>
          <w:szCs w:val="26"/>
        </w:rPr>
        <w:t xml:space="preserve">. расположенного на землях населенных пунктов в зоне застройки жилыми домами  (ЖЗ-1) </w:t>
      </w:r>
      <w:proofErr w:type="gramStart"/>
      <w:r w:rsidRPr="008C0DAB">
        <w:rPr>
          <w:rFonts w:ascii="Times New Roman" w:hAnsi="Times New Roman"/>
          <w:sz w:val="24"/>
          <w:szCs w:val="26"/>
        </w:rPr>
        <w:t>согласно схемы</w:t>
      </w:r>
      <w:proofErr w:type="gramEnd"/>
      <w:r w:rsidRPr="008C0DAB">
        <w:rPr>
          <w:rFonts w:ascii="Times New Roman" w:hAnsi="Times New Roman"/>
          <w:sz w:val="24"/>
          <w:szCs w:val="26"/>
        </w:rPr>
        <w:t xml:space="preserve"> расположения земельного участка на кадастровом плане территории, следующий адрес:</w:t>
      </w:r>
    </w:p>
    <w:p w:rsidR="008C0DAB" w:rsidRDefault="008C0DAB" w:rsidP="008C0DAB">
      <w:pPr>
        <w:tabs>
          <w:tab w:val="left" w:pos="567"/>
          <w:tab w:val="left" w:pos="709"/>
          <w:tab w:val="left" w:pos="993"/>
        </w:tabs>
        <w:autoSpaceDE w:val="0"/>
        <w:autoSpaceDN w:val="0"/>
        <w:adjustRightInd w:val="0"/>
        <w:ind w:left="564"/>
        <w:rPr>
          <w:rFonts w:eastAsia="Calibri"/>
          <w:szCs w:val="26"/>
        </w:rPr>
      </w:pPr>
      <w:r>
        <w:rPr>
          <w:szCs w:val="26"/>
        </w:rPr>
        <w:t xml:space="preserve">Российская  Федерация, Иркутская область, муниципальный район Тулунский, сельское поселение </w:t>
      </w:r>
      <w:proofErr w:type="spellStart"/>
      <w:r>
        <w:rPr>
          <w:szCs w:val="26"/>
        </w:rPr>
        <w:t>Евдокимовское</w:t>
      </w:r>
      <w:proofErr w:type="spellEnd"/>
      <w:r>
        <w:rPr>
          <w:szCs w:val="26"/>
        </w:rPr>
        <w:t xml:space="preserve">, село </w:t>
      </w:r>
      <w:proofErr w:type="spellStart"/>
      <w:r>
        <w:rPr>
          <w:szCs w:val="26"/>
        </w:rPr>
        <w:t>Бадар</w:t>
      </w:r>
      <w:proofErr w:type="spellEnd"/>
      <w:r>
        <w:rPr>
          <w:szCs w:val="26"/>
        </w:rPr>
        <w:t xml:space="preserve">, улица </w:t>
      </w:r>
      <w:proofErr w:type="spellStart"/>
      <w:r>
        <w:rPr>
          <w:szCs w:val="26"/>
        </w:rPr>
        <w:t>Перфиловская</w:t>
      </w:r>
      <w:proofErr w:type="spellEnd"/>
      <w:r>
        <w:rPr>
          <w:szCs w:val="26"/>
        </w:rPr>
        <w:t>, земельный участок 6-1</w:t>
      </w:r>
      <w:r w:rsidRPr="00756638">
        <w:rPr>
          <w:szCs w:val="26"/>
        </w:rPr>
        <w:t>,</w:t>
      </w:r>
      <w:r>
        <w:rPr>
          <w:szCs w:val="26"/>
        </w:rPr>
        <w:t xml:space="preserve"> и установить вид разрешенного использования земельного участка «Блокированная жилая застройка»</w:t>
      </w:r>
    </w:p>
    <w:p w:rsidR="008C0DAB" w:rsidRDefault="008C0DAB" w:rsidP="008C0DAB">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8C0DAB" w:rsidRDefault="008C0DAB" w:rsidP="008C0DAB">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ab/>
        <w:t xml:space="preserve">3. </w:t>
      </w:r>
      <w:proofErr w:type="gramStart"/>
      <w:r>
        <w:rPr>
          <w:rFonts w:ascii="Times New Roman" w:hAnsi="Times New Roman"/>
          <w:sz w:val="24"/>
          <w:szCs w:val="26"/>
        </w:rPr>
        <w:t>Контроль за</w:t>
      </w:r>
      <w:proofErr w:type="gramEnd"/>
      <w:r>
        <w:rPr>
          <w:rFonts w:ascii="Times New Roman" w:hAnsi="Times New Roman"/>
          <w:sz w:val="24"/>
          <w:szCs w:val="26"/>
        </w:rPr>
        <w:t xml:space="preserve"> исполнением данного постановления оставляю за собой.</w:t>
      </w:r>
    </w:p>
    <w:p w:rsidR="008C0DAB" w:rsidRDefault="008C0DAB" w:rsidP="008C0DAB">
      <w:pPr>
        <w:pStyle w:val="a5"/>
        <w:tabs>
          <w:tab w:val="left" w:pos="567"/>
        </w:tabs>
        <w:autoSpaceDE w:val="0"/>
        <w:autoSpaceDN w:val="0"/>
        <w:adjustRightInd w:val="0"/>
        <w:spacing w:after="0"/>
        <w:ind w:left="0"/>
        <w:rPr>
          <w:rFonts w:ascii="Times New Roman" w:hAnsi="Times New Roman"/>
          <w:sz w:val="24"/>
          <w:szCs w:val="26"/>
        </w:rPr>
      </w:pPr>
    </w:p>
    <w:p w:rsidR="008C0DAB" w:rsidRDefault="008C0DAB" w:rsidP="008C0DAB">
      <w:pPr>
        <w:pStyle w:val="a5"/>
        <w:tabs>
          <w:tab w:val="left" w:pos="567"/>
        </w:tabs>
        <w:autoSpaceDE w:val="0"/>
        <w:autoSpaceDN w:val="0"/>
        <w:adjustRightInd w:val="0"/>
        <w:spacing w:after="0"/>
        <w:ind w:left="0"/>
        <w:rPr>
          <w:rFonts w:ascii="Times New Roman" w:hAnsi="Times New Roman"/>
          <w:sz w:val="24"/>
          <w:szCs w:val="26"/>
        </w:rPr>
      </w:pPr>
      <w:r>
        <w:br/>
      </w:r>
    </w:p>
    <w:p w:rsidR="008C0DAB" w:rsidRDefault="008C0DAB" w:rsidP="008C0DAB">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roofErr w:type="spellStart"/>
      <w:r>
        <w:rPr>
          <w:rFonts w:ascii="Times New Roman" w:hAnsi="Times New Roman"/>
          <w:sz w:val="24"/>
          <w:szCs w:val="26"/>
        </w:rPr>
        <w:t>ВрИО</w:t>
      </w:r>
      <w:proofErr w:type="spellEnd"/>
      <w:r>
        <w:rPr>
          <w:rFonts w:ascii="Times New Roman" w:hAnsi="Times New Roman"/>
          <w:sz w:val="24"/>
          <w:szCs w:val="26"/>
        </w:rPr>
        <w:t xml:space="preserve"> Главы Евдокимовского сельского поселения:                       </w:t>
      </w:r>
      <w:proofErr w:type="spellStart"/>
      <w:r>
        <w:rPr>
          <w:rFonts w:ascii="Times New Roman" w:hAnsi="Times New Roman"/>
          <w:sz w:val="24"/>
          <w:szCs w:val="26"/>
        </w:rPr>
        <w:t>О.И.Бабкина</w:t>
      </w:r>
      <w:proofErr w:type="spellEnd"/>
      <w:r>
        <w:rPr>
          <w:rFonts w:ascii="Times New Roman" w:hAnsi="Times New Roman"/>
          <w:sz w:val="24"/>
          <w:szCs w:val="26"/>
        </w:rPr>
        <w:t xml:space="preserve">                </w:t>
      </w:r>
    </w:p>
    <w:p w:rsidR="008C0DAB" w:rsidRDefault="008C0DAB" w:rsidP="008C0DAB">
      <w:pPr>
        <w:pStyle w:val="a5"/>
        <w:tabs>
          <w:tab w:val="left" w:pos="567"/>
        </w:tabs>
        <w:autoSpaceDE w:val="0"/>
        <w:autoSpaceDN w:val="0"/>
        <w:adjustRightInd w:val="0"/>
        <w:spacing w:after="0"/>
        <w:ind w:left="0"/>
        <w:rPr>
          <w:rFonts w:ascii="Times New Roman" w:hAnsi="Times New Roman"/>
          <w:sz w:val="24"/>
          <w:szCs w:val="26"/>
        </w:rPr>
      </w:pPr>
    </w:p>
    <w:p w:rsidR="008C0DAB" w:rsidRDefault="008C0DAB" w:rsidP="008C0DAB"/>
    <w:p w:rsidR="00FC74F3" w:rsidRDefault="00FC74F3" w:rsidP="004E5D8F">
      <w:pPr>
        <w:tabs>
          <w:tab w:val="left" w:pos="2745"/>
        </w:tabs>
        <w:rPr>
          <w:sz w:val="28"/>
          <w:szCs w:val="28"/>
        </w:rPr>
      </w:pPr>
    </w:p>
    <w:p w:rsidR="00774A2C" w:rsidRDefault="00774A2C" w:rsidP="004E5D8F">
      <w:pPr>
        <w:tabs>
          <w:tab w:val="left" w:pos="2745"/>
        </w:tabs>
        <w:rPr>
          <w:sz w:val="28"/>
          <w:szCs w:val="28"/>
        </w:rPr>
      </w:pPr>
    </w:p>
    <w:p w:rsidR="003F7285" w:rsidRDefault="003F7285" w:rsidP="003B79C7">
      <w:pPr>
        <w:tabs>
          <w:tab w:val="left" w:pos="7530"/>
        </w:tabs>
        <w:rPr>
          <w:sz w:val="28"/>
          <w:szCs w:val="28"/>
        </w:rPr>
      </w:pPr>
    </w:p>
    <w:p w:rsidR="00774A2C" w:rsidRDefault="00A53CAC" w:rsidP="00774A2C">
      <w:pPr>
        <w:widowControl w:val="0"/>
        <w:autoSpaceDE w:val="0"/>
        <w:autoSpaceDN w:val="0"/>
        <w:adjustRightInd w:val="0"/>
        <w:jc w:val="right"/>
        <w:rPr>
          <w:rFonts w:ascii="Calibri" w:hAnsi="Calibri" w:cs="Calibri"/>
          <w:sz w:val="28"/>
          <w:szCs w:val="28"/>
        </w:rPr>
      </w:pPr>
      <w:r>
        <w:rPr>
          <w:b/>
          <w:sz w:val="28"/>
          <w:szCs w:val="28"/>
        </w:rPr>
        <w:t xml:space="preserve"> </w:t>
      </w:r>
    </w:p>
    <w:p w:rsidR="008C0DAB" w:rsidRDefault="008C0DAB" w:rsidP="008C0DAB">
      <w:pPr>
        <w:jc w:val="center"/>
        <w:rPr>
          <w:b/>
          <w:sz w:val="28"/>
          <w:szCs w:val="28"/>
        </w:rPr>
      </w:pPr>
      <w:r>
        <w:rPr>
          <w:b/>
          <w:sz w:val="28"/>
          <w:szCs w:val="28"/>
        </w:rPr>
        <w:lastRenderedPageBreak/>
        <w:t>ИРКУТСКАЯ ОБЛАСТЬ</w:t>
      </w:r>
    </w:p>
    <w:p w:rsidR="008C0DAB" w:rsidRDefault="008C0DAB" w:rsidP="008C0DAB">
      <w:pPr>
        <w:jc w:val="center"/>
        <w:rPr>
          <w:b/>
          <w:sz w:val="2"/>
          <w:szCs w:val="28"/>
        </w:rPr>
      </w:pPr>
    </w:p>
    <w:p w:rsidR="008C0DAB" w:rsidRDefault="008C0DAB" w:rsidP="008C0DAB">
      <w:pPr>
        <w:jc w:val="center"/>
        <w:rPr>
          <w:b/>
          <w:sz w:val="28"/>
          <w:szCs w:val="28"/>
        </w:rPr>
      </w:pPr>
      <w:r>
        <w:rPr>
          <w:b/>
          <w:sz w:val="28"/>
          <w:szCs w:val="28"/>
        </w:rPr>
        <w:t>ТУЛУНСКИЙ РАЙОН</w:t>
      </w:r>
    </w:p>
    <w:p w:rsidR="008C0DAB" w:rsidRDefault="008C0DAB" w:rsidP="008C0DAB">
      <w:pPr>
        <w:jc w:val="center"/>
        <w:rPr>
          <w:b/>
          <w:sz w:val="6"/>
          <w:szCs w:val="28"/>
        </w:rPr>
      </w:pPr>
    </w:p>
    <w:p w:rsidR="008C0DAB" w:rsidRDefault="008C0DAB" w:rsidP="008C0DAB">
      <w:pPr>
        <w:jc w:val="center"/>
        <w:rPr>
          <w:b/>
          <w:sz w:val="28"/>
          <w:szCs w:val="28"/>
        </w:rPr>
      </w:pPr>
      <w:r>
        <w:rPr>
          <w:b/>
          <w:sz w:val="28"/>
          <w:szCs w:val="28"/>
        </w:rPr>
        <w:t>Администрация</w:t>
      </w:r>
    </w:p>
    <w:p w:rsidR="008C0DAB" w:rsidRDefault="008C0DAB" w:rsidP="008C0DAB">
      <w:pPr>
        <w:jc w:val="center"/>
        <w:rPr>
          <w:b/>
          <w:sz w:val="28"/>
          <w:szCs w:val="28"/>
        </w:rPr>
      </w:pPr>
      <w:r>
        <w:rPr>
          <w:b/>
          <w:sz w:val="28"/>
          <w:szCs w:val="28"/>
        </w:rPr>
        <w:t>Евдокимовского сельского поселения</w:t>
      </w:r>
    </w:p>
    <w:p w:rsidR="008C0DAB" w:rsidRDefault="008C0DAB" w:rsidP="008C0DAB">
      <w:pPr>
        <w:jc w:val="center"/>
        <w:rPr>
          <w:b/>
          <w:sz w:val="28"/>
          <w:szCs w:val="28"/>
        </w:rPr>
      </w:pPr>
    </w:p>
    <w:p w:rsidR="008C0DAB" w:rsidRDefault="008C0DAB" w:rsidP="008C0DAB">
      <w:pPr>
        <w:jc w:val="center"/>
        <w:rPr>
          <w:b/>
          <w:sz w:val="28"/>
          <w:szCs w:val="30"/>
        </w:rPr>
      </w:pPr>
      <w:r>
        <w:rPr>
          <w:b/>
          <w:sz w:val="28"/>
          <w:szCs w:val="30"/>
        </w:rPr>
        <w:t>ПОСТАНОВЛЕНИЕ</w:t>
      </w:r>
    </w:p>
    <w:p w:rsidR="008C0DAB" w:rsidRDefault="008C0DAB" w:rsidP="008C0DAB">
      <w:pPr>
        <w:rPr>
          <w:b/>
          <w:sz w:val="28"/>
          <w:szCs w:val="28"/>
        </w:rPr>
      </w:pPr>
    </w:p>
    <w:p w:rsidR="008C0DAB" w:rsidRDefault="008C0DAB" w:rsidP="008C0DAB">
      <w:pPr>
        <w:rPr>
          <w:b/>
          <w:sz w:val="28"/>
          <w:szCs w:val="28"/>
        </w:rPr>
      </w:pPr>
    </w:p>
    <w:p w:rsidR="008C0DAB" w:rsidRDefault="008C0DAB" w:rsidP="008C0DAB">
      <w:pPr>
        <w:rPr>
          <w:b/>
          <w:szCs w:val="26"/>
        </w:rPr>
      </w:pPr>
      <w:r>
        <w:rPr>
          <w:b/>
          <w:szCs w:val="28"/>
        </w:rPr>
        <w:t xml:space="preserve">          </w:t>
      </w:r>
      <w:r>
        <w:rPr>
          <w:b/>
          <w:szCs w:val="26"/>
        </w:rPr>
        <w:t>« 15 » октября  2025 г.                                                                                   № 105</w:t>
      </w:r>
    </w:p>
    <w:p w:rsidR="008C0DAB" w:rsidRDefault="008C0DAB" w:rsidP="008C0DAB">
      <w:pPr>
        <w:jc w:val="center"/>
        <w:rPr>
          <w:b/>
          <w:szCs w:val="26"/>
        </w:rPr>
      </w:pPr>
      <w:r>
        <w:rPr>
          <w:b/>
          <w:szCs w:val="26"/>
        </w:rPr>
        <w:t>с.Бадар</w:t>
      </w:r>
    </w:p>
    <w:p w:rsidR="008C0DAB" w:rsidRDefault="008C0DAB" w:rsidP="008C0DAB">
      <w:pPr>
        <w:jc w:val="center"/>
        <w:rPr>
          <w:b/>
          <w:szCs w:val="26"/>
        </w:rPr>
      </w:pPr>
    </w:p>
    <w:p w:rsidR="008C0DAB" w:rsidRPr="008C0DAB" w:rsidRDefault="008C0DAB" w:rsidP="008C0DAB">
      <w:pPr>
        <w:rPr>
          <w:b/>
          <w:szCs w:val="26"/>
        </w:rPr>
      </w:pPr>
      <w:r w:rsidRPr="008C0DAB">
        <w:rPr>
          <w:b/>
          <w:szCs w:val="26"/>
        </w:rPr>
        <w:t>«О присвоении адреса установлению вида</w:t>
      </w:r>
    </w:p>
    <w:p w:rsidR="008C0DAB" w:rsidRPr="008C0DAB" w:rsidRDefault="008C0DAB" w:rsidP="008C0DAB">
      <w:pPr>
        <w:rPr>
          <w:b/>
          <w:szCs w:val="26"/>
        </w:rPr>
      </w:pPr>
      <w:r w:rsidRPr="008C0DAB">
        <w:rPr>
          <w:b/>
          <w:szCs w:val="26"/>
        </w:rPr>
        <w:t>разрешенного использования земельному участку»</w:t>
      </w:r>
    </w:p>
    <w:p w:rsidR="008C0DAB" w:rsidRPr="008C0DAB" w:rsidRDefault="008C0DAB" w:rsidP="008C0DAB">
      <w:pPr>
        <w:rPr>
          <w:szCs w:val="26"/>
        </w:rPr>
      </w:pPr>
    </w:p>
    <w:p w:rsidR="008C0DAB" w:rsidRPr="008C0DAB" w:rsidRDefault="008C0DAB" w:rsidP="008C0DAB">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8C0DAB">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8C0DAB">
        <w:rPr>
          <w:rFonts w:ascii="Times New Roman" w:hAnsi="Times New Roman" w:cs="Times New Roman"/>
          <w:b w:val="0"/>
          <w:color w:val="auto"/>
          <w:sz w:val="24"/>
          <w:szCs w:val="26"/>
        </w:rPr>
        <w:t>,с</w:t>
      </w:r>
      <w:proofErr w:type="gramEnd"/>
      <w:r w:rsidRPr="008C0DAB">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8C0DAB" w:rsidRDefault="008C0DAB" w:rsidP="008C0DAB">
      <w:pPr>
        <w:shd w:val="clear" w:color="auto" w:fill="FFFFFF"/>
        <w:spacing w:line="242" w:lineRule="atLeast"/>
        <w:ind w:firstLine="708"/>
        <w:jc w:val="center"/>
        <w:outlineLvl w:val="0"/>
        <w:rPr>
          <w:bCs/>
          <w:kern w:val="36"/>
          <w:szCs w:val="26"/>
        </w:rPr>
      </w:pPr>
      <w:r>
        <w:rPr>
          <w:bCs/>
          <w:kern w:val="36"/>
          <w:szCs w:val="26"/>
        </w:rPr>
        <w:t>ПОСТАНОВЛЯЮ:</w:t>
      </w:r>
    </w:p>
    <w:p w:rsidR="008C0DAB" w:rsidRDefault="008C0DAB" w:rsidP="008C0DAB">
      <w:pPr>
        <w:pStyle w:val="a5"/>
        <w:tabs>
          <w:tab w:val="left" w:pos="567"/>
        </w:tabs>
        <w:autoSpaceDE w:val="0"/>
        <w:autoSpaceDN w:val="0"/>
        <w:adjustRightInd w:val="0"/>
        <w:spacing w:after="0"/>
        <w:rPr>
          <w:rFonts w:ascii="Times New Roman" w:hAnsi="Times New Roman"/>
          <w:bCs/>
          <w:sz w:val="24"/>
          <w:szCs w:val="26"/>
        </w:rPr>
      </w:pPr>
    </w:p>
    <w:p w:rsidR="008C0DAB" w:rsidRDefault="008C0DAB" w:rsidP="008C0DAB">
      <w:pPr>
        <w:pStyle w:val="a5"/>
        <w:numPr>
          <w:ilvl w:val="0"/>
          <w:numId w:val="4"/>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 xml:space="preserve">Присвоить-формируемому земельному участку с  кадастровым номером 38:15:090101:3У1 общей площадью 3083 </w:t>
      </w:r>
      <w:proofErr w:type="spellStart"/>
      <w:r>
        <w:rPr>
          <w:rFonts w:ascii="Times New Roman" w:hAnsi="Times New Roman"/>
          <w:sz w:val="24"/>
          <w:szCs w:val="26"/>
        </w:rPr>
        <w:t>кв.м</w:t>
      </w:r>
      <w:proofErr w:type="spellEnd"/>
      <w:r>
        <w:rPr>
          <w:rFonts w:ascii="Times New Roman" w:hAnsi="Times New Roman"/>
          <w:sz w:val="24"/>
          <w:szCs w:val="26"/>
        </w:rPr>
        <w:t xml:space="preserve">. расположенного на землях населенных пунктов в зоне застройки жилыми домами  (ЖЗ-1) </w:t>
      </w:r>
      <w:proofErr w:type="gramStart"/>
      <w:r>
        <w:rPr>
          <w:rFonts w:ascii="Times New Roman" w:hAnsi="Times New Roman"/>
          <w:sz w:val="24"/>
          <w:szCs w:val="26"/>
        </w:rPr>
        <w:t>согласно схемы</w:t>
      </w:r>
      <w:proofErr w:type="gramEnd"/>
      <w:r>
        <w:rPr>
          <w:rFonts w:ascii="Times New Roman" w:hAnsi="Times New Roman"/>
          <w:sz w:val="24"/>
          <w:szCs w:val="26"/>
        </w:rPr>
        <w:t xml:space="preserve"> расположения земельного участка на кадастровом плане территории, следующий адрес:</w:t>
      </w:r>
    </w:p>
    <w:p w:rsidR="008C0DAB" w:rsidRDefault="008C0DAB" w:rsidP="008C0DAB">
      <w:pPr>
        <w:tabs>
          <w:tab w:val="left" w:pos="567"/>
          <w:tab w:val="left" w:pos="709"/>
          <w:tab w:val="left" w:pos="993"/>
        </w:tabs>
        <w:autoSpaceDE w:val="0"/>
        <w:autoSpaceDN w:val="0"/>
        <w:adjustRightInd w:val="0"/>
        <w:ind w:left="564"/>
        <w:rPr>
          <w:rFonts w:eastAsia="Calibri"/>
          <w:szCs w:val="26"/>
        </w:rPr>
      </w:pPr>
      <w:r>
        <w:rPr>
          <w:szCs w:val="26"/>
        </w:rPr>
        <w:t xml:space="preserve">Российская  Федерация, Иркутская область, муниципальный район Тулунский, сельское поселение </w:t>
      </w:r>
      <w:proofErr w:type="spellStart"/>
      <w:r>
        <w:rPr>
          <w:szCs w:val="26"/>
        </w:rPr>
        <w:t>Евдокимовское</w:t>
      </w:r>
      <w:proofErr w:type="spellEnd"/>
      <w:r>
        <w:rPr>
          <w:szCs w:val="26"/>
        </w:rPr>
        <w:t xml:space="preserve">, село </w:t>
      </w:r>
      <w:proofErr w:type="spellStart"/>
      <w:r>
        <w:rPr>
          <w:szCs w:val="26"/>
        </w:rPr>
        <w:t>Бадар</w:t>
      </w:r>
      <w:proofErr w:type="spellEnd"/>
      <w:r>
        <w:rPr>
          <w:szCs w:val="26"/>
        </w:rPr>
        <w:t>, улица Звездная, земельный участок 11-1</w:t>
      </w:r>
      <w:r w:rsidRPr="00756638">
        <w:rPr>
          <w:szCs w:val="26"/>
        </w:rPr>
        <w:t>,</w:t>
      </w:r>
      <w:r>
        <w:rPr>
          <w:szCs w:val="26"/>
        </w:rPr>
        <w:t xml:space="preserve"> и установить вид разрешенного использования земельного участка «Блокированная жилая застройка»</w:t>
      </w:r>
    </w:p>
    <w:p w:rsidR="008C0DAB" w:rsidRDefault="008C0DAB" w:rsidP="008C0DAB">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8C0DAB" w:rsidRDefault="008C0DAB" w:rsidP="008C0DAB">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ab/>
        <w:t xml:space="preserve">3. </w:t>
      </w:r>
      <w:proofErr w:type="gramStart"/>
      <w:r>
        <w:rPr>
          <w:rFonts w:ascii="Times New Roman" w:hAnsi="Times New Roman"/>
          <w:sz w:val="24"/>
          <w:szCs w:val="26"/>
        </w:rPr>
        <w:t>Контроль за</w:t>
      </w:r>
      <w:proofErr w:type="gramEnd"/>
      <w:r>
        <w:rPr>
          <w:rFonts w:ascii="Times New Roman" w:hAnsi="Times New Roman"/>
          <w:sz w:val="24"/>
          <w:szCs w:val="26"/>
        </w:rPr>
        <w:t xml:space="preserve"> исполнением данного постановления оставляю за собой.</w:t>
      </w:r>
    </w:p>
    <w:p w:rsidR="008C0DAB" w:rsidRDefault="008C0DAB" w:rsidP="008C0DAB">
      <w:pPr>
        <w:pStyle w:val="a5"/>
        <w:tabs>
          <w:tab w:val="left" w:pos="567"/>
        </w:tabs>
        <w:autoSpaceDE w:val="0"/>
        <w:autoSpaceDN w:val="0"/>
        <w:adjustRightInd w:val="0"/>
        <w:spacing w:after="0"/>
        <w:ind w:left="0"/>
        <w:rPr>
          <w:rFonts w:ascii="Times New Roman" w:hAnsi="Times New Roman"/>
          <w:sz w:val="24"/>
          <w:szCs w:val="26"/>
        </w:rPr>
      </w:pPr>
    </w:p>
    <w:p w:rsidR="008C0DAB" w:rsidRDefault="008C0DAB" w:rsidP="008C0DAB">
      <w:pPr>
        <w:pStyle w:val="a5"/>
        <w:tabs>
          <w:tab w:val="left" w:pos="567"/>
        </w:tabs>
        <w:autoSpaceDE w:val="0"/>
        <w:autoSpaceDN w:val="0"/>
        <w:adjustRightInd w:val="0"/>
        <w:spacing w:after="0"/>
        <w:ind w:left="0"/>
        <w:rPr>
          <w:rFonts w:ascii="Times New Roman" w:hAnsi="Times New Roman"/>
          <w:sz w:val="24"/>
          <w:szCs w:val="26"/>
        </w:rPr>
      </w:pPr>
      <w:r>
        <w:br/>
      </w:r>
    </w:p>
    <w:p w:rsidR="008C0DAB" w:rsidRDefault="008C0DAB" w:rsidP="008C0DAB">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roofErr w:type="spellStart"/>
      <w:r>
        <w:rPr>
          <w:rFonts w:ascii="Times New Roman" w:hAnsi="Times New Roman"/>
          <w:sz w:val="24"/>
          <w:szCs w:val="26"/>
        </w:rPr>
        <w:t>ВрИО</w:t>
      </w:r>
      <w:proofErr w:type="spellEnd"/>
      <w:r>
        <w:rPr>
          <w:rFonts w:ascii="Times New Roman" w:hAnsi="Times New Roman"/>
          <w:sz w:val="24"/>
          <w:szCs w:val="26"/>
        </w:rPr>
        <w:t xml:space="preserve"> Главы Евдокимовского сельского поселения:                       </w:t>
      </w:r>
      <w:proofErr w:type="spellStart"/>
      <w:r>
        <w:rPr>
          <w:rFonts w:ascii="Times New Roman" w:hAnsi="Times New Roman"/>
          <w:sz w:val="24"/>
          <w:szCs w:val="26"/>
        </w:rPr>
        <w:t>О.И.Бабкина</w:t>
      </w:r>
      <w:proofErr w:type="spellEnd"/>
      <w:r>
        <w:rPr>
          <w:rFonts w:ascii="Times New Roman" w:hAnsi="Times New Roman"/>
          <w:sz w:val="24"/>
          <w:szCs w:val="26"/>
        </w:rPr>
        <w:t xml:space="preserve">                </w:t>
      </w:r>
    </w:p>
    <w:p w:rsidR="008C0DAB" w:rsidRDefault="008C0DAB" w:rsidP="008C0DAB">
      <w:pPr>
        <w:pStyle w:val="a5"/>
        <w:tabs>
          <w:tab w:val="left" w:pos="567"/>
        </w:tabs>
        <w:autoSpaceDE w:val="0"/>
        <w:autoSpaceDN w:val="0"/>
        <w:adjustRightInd w:val="0"/>
        <w:spacing w:after="0"/>
        <w:ind w:left="0"/>
        <w:rPr>
          <w:rFonts w:ascii="Times New Roman" w:hAnsi="Times New Roman"/>
          <w:sz w:val="24"/>
          <w:szCs w:val="26"/>
        </w:rPr>
      </w:pPr>
    </w:p>
    <w:p w:rsidR="008C0DAB" w:rsidRDefault="008C0DAB" w:rsidP="008C0DAB"/>
    <w:p w:rsidR="00774A2C" w:rsidRPr="00774A2C" w:rsidRDefault="00774A2C" w:rsidP="00774A2C">
      <w:pPr>
        <w:tabs>
          <w:tab w:val="left" w:pos="3510"/>
        </w:tabs>
      </w:pPr>
    </w:p>
    <w:sectPr w:rsidR="00774A2C" w:rsidRPr="00774A2C" w:rsidSect="004B6026">
      <w:headerReference w:type="even" r:id="rId11"/>
      <w:headerReference w:type="default" r:id="rId12"/>
      <w:footerReference w:type="even" r:id="rId13"/>
      <w:footerReference w:type="default" r:id="rId14"/>
      <w:headerReference w:type="first" r:id="rId15"/>
      <w:footerReference w:type="first" r:id="rId16"/>
      <w:pgSz w:w="11906" w:h="16838"/>
      <w:pgMar w:top="1134" w:right="99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A3" w:rsidRDefault="004956A3">
      <w:r>
        <w:separator/>
      </w:r>
    </w:p>
  </w:endnote>
  <w:endnote w:type="continuationSeparator" w:id="0">
    <w:p w:rsidR="004956A3" w:rsidRDefault="0049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956A3" w:rsidRDefault="004956A3">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A3" w:rsidRDefault="004956A3">
      <w:r>
        <w:separator/>
      </w:r>
    </w:p>
  </w:footnote>
  <w:footnote w:type="continuationSeparator" w:id="0">
    <w:p w:rsidR="004956A3" w:rsidRDefault="00495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D483ECE"/>
    <w:name w:val="WW8Num1"/>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3"/>
      <w:numFmt w:val="decimal"/>
      <w:lvlText w:val="%1"/>
      <w:lvlJc w:val="left"/>
      <w:pPr>
        <w:tabs>
          <w:tab w:val="num" w:pos="570"/>
        </w:tabs>
        <w:ind w:left="570" w:hanging="570"/>
      </w:pPr>
      <w:rPr>
        <w:szCs w:val="28"/>
      </w:rPr>
    </w:lvl>
    <w:lvl w:ilvl="1">
      <w:start w:val="1"/>
      <w:numFmt w:val="decimal"/>
      <w:lvlText w:val="%1.%2"/>
      <w:lvlJc w:val="left"/>
      <w:pPr>
        <w:tabs>
          <w:tab w:val="num" w:pos="1110"/>
        </w:tabs>
        <w:ind w:left="1110" w:hanging="570"/>
      </w:pPr>
      <w:rPr>
        <w:szCs w:val="28"/>
      </w:rPr>
    </w:lvl>
    <w:lvl w:ilvl="2">
      <w:start w:val="1"/>
      <w:numFmt w:val="decimal"/>
      <w:lvlText w:val="%1.%2.%3"/>
      <w:lvlJc w:val="left"/>
      <w:pPr>
        <w:tabs>
          <w:tab w:val="num" w:pos="708"/>
        </w:tabs>
        <w:ind w:left="720" w:hanging="720"/>
      </w:pPr>
      <w:rPr>
        <w:szCs w:val="28"/>
      </w:rPr>
    </w:lvl>
    <w:lvl w:ilvl="3">
      <w:start w:val="1"/>
      <w:numFmt w:val="decimal"/>
      <w:lvlText w:val="%1.%2.%3.%4"/>
      <w:lvlJc w:val="left"/>
      <w:pPr>
        <w:tabs>
          <w:tab w:val="num" w:pos="1080"/>
        </w:tabs>
        <w:ind w:left="1080" w:hanging="1080"/>
      </w:pPr>
      <w:rPr>
        <w:szCs w:val="28"/>
      </w:rPr>
    </w:lvl>
    <w:lvl w:ilvl="4">
      <w:start w:val="1"/>
      <w:numFmt w:val="decimal"/>
      <w:lvlText w:val="%1.%2.%3.%4.%5"/>
      <w:lvlJc w:val="left"/>
      <w:pPr>
        <w:tabs>
          <w:tab w:val="num" w:pos="1080"/>
        </w:tabs>
        <w:ind w:left="1080" w:hanging="1080"/>
      </w:pPr>
      <w:rPr>
        <w:szCs w:val="28"/>
      </w:rPr>
    </w:lvl>
    <w:lvl w:ilvl="5">
      <w:start w:val="1"/>
      <w:numFmt w:val="decimal"/>
      <w:lvlText w:val="%1.%2.%3.%4.%5.%6"/>
      <w:lvlJc w:val="left"/>
      <w:pPr>
        <w:tabs>
          <w:tab w:val="num" w:pos="1440"/>
        </w:tabs>
        <w:ind w:left="1440" w:hanging="1440"/>
      </w:pPr>
      <w:rPr>
        <w:szCs w:val="28"/>
      </w:rPr>
    </w:lvl>
    <w:lvl w:ilvl="6">
      <w:start w:val="1"/>
      <w:numFmt w:val="decimal"/>
      <w:lvlText w:val="%1.%2.%3.%4.%5.%6.%7"/>
      <w:lvlJc w:val="left"/>
      <w:pPr>
        <w:tabs>
          <w:tab w:val="num" w:pos="1440"/>
        </w:tabs>
        <w:ind w:left="1440" w:hanging="1440"/>
      </w:pPr>
      <w:rPr>
        <w:szCs w:val="28"/>
      </w:rPr>
    </w:lvl>
    <w:lvl w:ilvl="7">
      <w:start w:val="1"/>
      <w:numFmt w:val="decimal"/>
      <w:lvlText w:val="%1.%2.%3.%4.%5.%6.%7.%8"/>
      <w:lvlJc w:val="left"/>
      <w:pPr>
        <w:tabs>
          <w:tab w:val="num" w:pos="1800"/>
        </w:tabs>
        <w:ind w:left="1800" w:hanging="1800"/>
      </w:pPr>
      <w:rPr>
        <w:szCs w:val="28"/>
      </w:rPr>
    </w:lvl>
    <w:lvl w:ilvl="8">
      <w:start w:val="1"/>
      <w:numFmt w:val="decimal"/>
      <w:lvlText w:val="%1.%2.%3.%4.%5.%6.%7.%8.%9"/>
      <w:lvlJc w:val="left"/>
      <w:pPr>
        <w:tabs>
          <w:tab w:val="num" w:pos="2160"/>
        </w:tabs>
        <w:ind w:left="2160" w:hanging="2160"/>
      </w:pPr>
      <w:rPr>
        <w:szCs w:val="2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8"/>
    <w:lvl w:ilvl="0">
      <w:start w:val="1"/>
      <w:numFmt w:val="bullet"/>
      <w:lvlText w:val="-"/>
      <w:lvlJc w:val="left"/>
      <w:pPr>
        <w:tabs>
          <w:tab w:val="num" w:pos="360"/>
        </w:tabs>
        <w:ind w:left="0" w:firstLine="0"/>
      </w:pPr>
      <w:rPr>
        <w:rFonts w:ascii="Symbol" w:hAnsi="Symbol"/>
        <w:shadow/>
        <w:sz w:val="28"/>
        <w:szCs w:val="28"/>
      </w:rPr>
    </w:lvl>
    <w:lvl w:ilvl="1">
      <w:start w:val="1"/>
      <w:numFmt w:val="bullet"/>
      <w:lvlText w:val="-"/>
      <w:lvlJc w:val="left"/>
      <w:pPr>
        <w:tabs>
          <w:tab w:val="num" w:pos="1222"/>
        </w:tabs>
        <w:ind w:left="0" w:firstLine="0"/>
      </w:pPr>
      <w:rPr>
        <w:rFonts w:ascii="Symbol" w:hAnsi="Symbol"/>
        <w:shadow/>
        <w:sz w:val="28"/>
        <w:szCs w:val="28"/>
      </w:rPr>
    </w:lvl>
    <w:lvl w:ilvl="2">
      <w:start w:val="1"/>
      <w:numFmt w:val="decimal"/>
      <w:lvlText w:val="%3."/>
      <w:lvlJc w:val="left"/>
      <w:pPr>
        <w:tabs>
          <w:tab w:val="num" w:pos="2340"/>
        </w:tabs>
        <w:ind w:left="0" w:firstLine="0"/>
      </w:pPr>
      <w:rPr>
        <w:shadow w:val="0"/>
        <w:sz w:val="28"/>
        <w:szCs w:val="28"/>
      </w:rPr>
    </w:lvl>
    <w:lvl w:ilvl="3">
      <w:start w:val="1"/>
      <w:numFmt w:val="bullet"/>
      <w:lvlText w:val="-"/>
      <w:lvlJc w:val="left"/>
      <w:pPr>
        <w:tabs>
          <w:tab w:val="num" w:pos="2520"/>
        </w:tabs>
        <w:ind w:left="0" w:firstLine="0"/>
      </w:pPr>
      <w:rPr>
        <w:rFonts w:ascii="Symbol" w:hAnsi="Symbol"/>
        <w:shadow/>
        <w:sz w:val="28"/>
        <w:szCs w:val="28"/>
      </w:rPr>
    </w:lvl>
    <w:lvl w:ilvl="4">
      <w:start w:val="1"/>
      <w:numFmt w:val="decimal"/>
      <w:lvlText w:val="%5."/>
      <w:lvlJc w:val="left"/>
      <w:pPr>
        <w:tabs>
          <w:tab w:val="num" w:pos="3600"/>
        </w:tabs>
        <w:ind w:left="0" w:firstLine="0"/>
      </w:pPr>
      <w:rPr>
        <w:shadow/>
        <w:sz w:val="28"/>
        <w:szCs w:val="28"/>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00000006"/>
    <w:multiLevelType w:val="singleLevel"/>
    <w:tmpl w:val="00000006"/>
    <w:name w:val="WW8Num6"/>
    <w:lvl w:ilvl="0">
      <w:start w:val="6"/>
      <w:numFmt w:val="decimal"/>
      <w:lvlText w:val="%1."/>
      <w:lvlJc w:val="left"/>
      <w:pPr>
        <w:tabs>
          <w:tab w:val="num" w:pos="720"/>
        </w:tabs>
        <w:ind w:left="720" w:hanging="360"/>
      </w:pPr>
      <w:rPr>
        <w:b/>
        <w:bCs/>
        <w:color w:val="auto"/>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Num9"/>
    <w:lvl w:ilvl="0">
      <w:start w:val="1"/>
      <w:numFmt w:val="decimal"/>
      <w:lvlText w:val="%1."/>
      <w:lvlJc w:val="left"/>
      <w:pPr>
        <w:tabs>
          <w:tab w:val="num" w:pos="28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hint="default"/>
        <w:sz w:val="28"/>
        <w:szCs w:val="28"/>
      </w:rPr>
    </w:lvl>
  </w:abstractNum>
  <w:abstractNum w:abstractNumId="9">
    <w:nsid w:val="0000000A"/>
    <w:multiLevelType w:val="multilevel"/>
    <w:tmpl w:val="38D23A60"/>
    <w:name w:val="WW8Num10"/>
    <w:lvl w:ilvl="0">
      <w:start w:val="2"/>
      <w:numFmt w:val="decimal"/>
      <w:lvlText w:val="%1"/>
      <w:lvlJc w:val="left"/>
      <w:pPr>
        <w:tabs>
          <w:tab w:val="num" w:pos="360"/>
        </w:tabs>
        <w:ind w:left="360" w:hanging="360"/>
      </w:pPr>
      <w:rPr>
        <w:rFonts w:ascii="Times New Roman" w:hAnsi="Times New Roman" w:cs="Times New Roman" w:hint="default"/>
        <w:i/>
        <w:sz w:val="28"/>
        <w:szCs w:val="28"/>
      </w:rPr>
    </w:lvl>
    <w:lvl w:ilvl="1">
      <w:start w:val="1"/>
      <w:numFmt w:val="decimal"/>
      <w:lvlText w:val="%1.%2"/>
      <w:lvlJc w:val="left"/>
      <w:pPr>
        <w:tabs>
          <w:tab w:val="num" w:pos="360"/>
        </w:tabs>
        <w:ind w:left="360" w:hanging="360"/>
      </w:pPr>
      <w:rPr>
        <w:rFonts w:ascii="Times New Roman" w:hAnsi="Times New Roman" w:cs="Times New Roman" w:hint="default"/>
        <w:i/>
        <w:kern w:val="28"/>
        <w:sz w:val="28"/>
        <w:szCs w:val="24"/>
      </w:rPr>
    </w:lvl>
    <w:lvl w:ilvl="2">
      <w:start w:val="1"/>
      <w:numFmt w:val="decimal"/>
      <w:lvlText w:val="%1.%2.%3"/>
      <w:lvlJc w:val="left"/>
      <w:pPr>
        <w:tabs>
          <w:tab w:val="num" w:pos="3981"/>
        </w:tabs>
        <w:ind w:left="3981" w:hanging="720"/>
      </w:pPr>
      <w:rPr>
        <w:rFonts w:ascii="Times New Roman" w:hAnsi="Times New Roman" w:cs="Times New Roman" w:hint="default"/>
        <w:i/>
        <w:sz w:val="28"/>
        <w:szCs w:val="24"/>
      </w:rPr>
    </w:lvl>
    <w:lvl w:ilvl="3">
      <w:start w:val="1"/>
      <w:numFmt w:val="decimal"/>
      <w:lvlText w:val="%1.%2.%3.%4"/>
      <w:lvlJc w:val="left"/>
      <w:pPr>
        <w:tabs>
          <w:tab w:val="num" w:pos="2160"/>
        </w:tabs>
        <w:ind w:left="2160" w:hanging="1080"/>
      </w:pPr>
      <w:rPr>
        <w:rFonts w:ascii="Times New Roman" w:hAnsi="Times New Roman" w:cs="Times New Roman" w:hint="default"/>
        <w:i/>
        <w:sz w:val="28"/>
        <w:szCs w:val="28"/>
      </w:rPr>
    </w:lvl>
    <w:lvl w:ilvl="4">
      <w:start w:val="1"/>
      <w:numFmt w:val="decimal"/>
      <w:lvlText w:val="%1.%2.%3.%4.%5"/>
      <w:lvlJc w:val="left"/>
      <w:pPr>
        <w:tabs>
          <w:tab w:val="num" w:pos="2520"/>
        </w:tabs>
        <w:ind w:left="2520" w:hanging="1080"/>
      </w:pPr>
      <w:rPr>
        <w:rFonts w:ascii="Times New Roman" w:hAnsi="Times New Roman" w:cs="Times New Roman" w:hint="default"/>
        <w:i/>
        <w:sz w:val="28"/>
        <w:szCs w:val="28"/>
      </w:rPr>
    </w:lvl>
    <w:lvl w:ilvl="5">
      <w:start w:val="1"/>
      <w:numFmt w:val="decimal"/>
      <w:lvlText w:val="%1.%2.%3.%4.%5.%6"/>
      <w:lvlJc w:val="left"/>
      <w:pPr>
        <w:tabs>
          <w:tab w:val="num" w:pos="3240"/>
        </w:tabs>
        <w:ind w:left="3240" w:hanging="1440"/>
      </w:pPr>
      <w:rPr>
        <w:rFonts w:ascii="Times New Roman" w:hAnsi="Times New Roman" w:cs="Times New Roman" w:hint="default"/>
        <w:i/>
        <w:sz w:val="28"/>
        <w:szCs w:val="28"/>
      </w:rPr>
    </w:lvl>
    <w:lvl w:ilvl="6">
      <w:start w:val="1"/>
      <w:numFmt w:val="decimal"/>
      <w:lvlText w:val="%1.%2.%3.%4.%5.%6.%7"/>
      <w:lvlJc w:val="left"/>
      <w:pPr>
        <w:tabs>
          <w:tab w:val="num" w:pos="3600"/>
        </w:tabs>
        <w:ind w:left="3600" w:hanging="1440"/>
      </w:pPr>
      <w:rPr>
        <w:rFonts w:ascii="Times New Roman" w:hAnsi="Times New Roman" w:cs="Times New Roman" w:hint="default"/>
        <w:i/>
        <w:sz w:val="28"/>
        <w:szCs w:val="28"/>
      </w:rPr>
    </w:lvl>
    <w:lvl w:ilvl="7">
      <w:start w:val="1"/>
      <w:numFmt w:val="decimal"/>
      <w:lvlText w:val="%1.%2.%3.%4.%5.%6.%7.%8"/>
      <w:lvlJc w:val="left"/>
      <w:pPr>
        <w:tabs>
          <w:tab w:val="num" w:pos="4320"/>
        </w:tabs>
        <w:ind w:left="4320" w:hanging="1800"/>
      </w:pPr>
      <w:rPr>
        <w:rFonts w:ascii="Times New Roman" w:hAnsi="Times New Roman" w:cs="Times New Roman" w:hint="default"/>
        <w:i/>
        <w:sz w:val="28"/>
        <w:szCs w:val="28"/>
      </w:rPr>
    </w:lvl>
    <w:lvl w:ilvl="8">
      <w:start w:val="1"/>
      <w:numFmt w:val="decimal"/>
      <w:lvlText w:val="%1.%2.%3.%4.%5.%6.%7.%8.%9"/>
      <w:lvlJc w:val="left"/>
      <w:pPr>
        <w:tabs>
          <w:tab w:val="num" w:pos="5040"/>
        </w:tabs>
        <w:ind w:left="5040" w:hanging="2160"/>
      </w:pPr>
      <w:rPr>
        <w:rFonts w:ascii="Times New Roman" w:hAnsi="Times New Roman" w:cs="Times New Roman" w:hint="default"/>
        <w:i/>
        <w:sz w:val="28"/>
        <w:szCs w:val="28"/>
      </w:rPr>
    </w:lvl>
  </w:abstractNum>
  <w:abstractNum w:abstractNumId="1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2">
    <w:nsid w:val="0000000D"/>
    <w:multiLevelType w:val="multilevel"/>
    <w:tmpl w:val="0B3430AC"/>
    <w:name w:val="WW8Num1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1.%2."/>
      <w:lvlJc w:val="left"/>
      <w:pPr>
        <w:tabs>
          <w:tab w:val="num" w:pos="1283"/>
        </w:tabs>
        <w:ind w:left="1283" w:hanging="432"/>
      </w:pPr>
      <w:rPr>
        <w:rFonts w:ascii="Times New Roman" w:hAnsi="Times New Roman" w:cs="Times New Roman"/>
        <w:sz w:val="28"/>
        <w:szCs w:val="24"/>
      </w:rPr>
    </w:lvl>
    <w:lvl w:ilvl="2">
      <w:start w:val="1"/>
      <w:numFmt w:val="decimal"/>
      <w:lvlText w:val="%1.%2.%3."/>
      <w:lvlJc w:val="left"/>
      <w:pPr>
        <w:tabs>
          <w:tab w:val="num" w:pos="1224"/>
        </w:tabs>
        <w:ind w:left="1224" w:hanging="504"/>
      </w:pPr>
      <w:rPr>
        <w:rFonts w:ascii="Times New Roman" w:hAnsi="Times New Roman" w:cs="Times New Roman"/>
        <w:sz w:val="28"/>
        <w:szCs w:val="28"/>
      </w:rPr>
    </w:lvl>
    <w:lvl w:ilvl="3">
      <w:start w:val="1"/>
      <w:numFmt w:val="decimal"/>
      <w:lvlText w:val="%1.%2.%3.%4."/>
      <w:lvlJc w:val="left"/>
      <w:pPr>
        <w:tabs>
          <w:tab w:val="num" w:pos="1728"/>
        </w:tabs>
        <w:ind w:left="1728" w:hanging="648"/>
      </w:pPr>
      <w:rPr>
        <w:rFonts w:ascii="Times New Roman" w:hAnsi="Times New Roman" w:cs="Times New Roman"/>
        <w:sz w:val="28"/>
        <w:szCs w:val="28"/>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i/>
        <w:sz w:val="28"/>
        <w:szCs w:val="28"/>
      </w:rPr>
    </w:lvl>
    <w:lvl w:ilvl="1">
      <w:start w:val="2"/>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0000000F"/>
    <w:multiLevelType w:val="multilevel"/>
    <w:tmpl w:val="0000000F"/>
    <w:name w:val="WW8Num15"/>
    <w:lvl w:ilvl="0">
      <w:start w:val="1"/>
      <w:numFmt w:val="decimal"/>
      <w:lvlText w:val="%1."/>
      <w:lvlJc w:val="left"/>
      <w:pPr>
        <w:tabs>
          <w:tab w:val="num" w:pos="1950"/>
        </w:tabs>
        <w:ind w:left="1950" w:hanging="105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hint="default"/>
        <w:b/>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8"/>
    <w:multiLevelType w:val="multilevel"/>
    <w:tmpl w:val="00000018"/>
    <w:name w:val="WW8Num24"/>
    <w:lvl w:ilvl="0">
      <w:start w:val="1"/>
      <w:numFmt w:val="decimal"/>
      <w:lvlText w:val="%1."/>
      <w:lvlJc w:val="left"/>
      <w:pPr>
        <w:tabs>
          <w:tab w:val="num" w:pos="720"/>
        </w:tabs>
        <w:ind w:left="720" w:hanging="360"/>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9"/>
    <w:multiLevelType w:val="multilevel"/>
    <w:tmpl w:val="00000019"/>
    <w:name w:val="WW8Num25"/>
    <w:lvl w:ilvl="0">
      <w:start w:val="1"/>
      <w:numFmt w:val="decimal"/>
      <w:lvlText w:val="%1."/>
      <w:lvlJc w:val="left"/>
      <w:pPr>
        <w:tabs>
          <w:tab w:val="num" w:pos="420"/>
        </w:tabs>
        <w:ind w:left="4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7"/>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multilevel"/>
    <w:tmpl w:val="0000001D"/>
    <w:name w:val="WW8Num29"/>
    <w:lvl w:ilvl="0">
      <w:start w:val="20"/>
      <w:numFmt w:val="decimal"/>
      <w:lvlText w:val="%1."/>
      <w:lvlJc w:val="left"/>
      <w:pPr>
        <w:tabs>
          <w:tab w:val="num" w:pos="480"/>
        </w:tabs>
        <w:ind w:left="480" w:hanging="48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1BDF60F5"/>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30">
    <w:nsid w:val="357E4F38"/>
    <w:multiLevelType w:val="multilevel"/>
    <w:tmpl w:val="0419001D"/>
    <w:styleLink w:val="1"/>
    <w:lvl w:ilvl="0">
      <w:start w:val="1"/>
      <w:numFmt w:val="decimal"/>
      <w:pStyle w:val="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DCD2EE3"/>
    <w:multiLevelType w:val="hybridMultilevel"/>
    <w:tmpl w:val="37D0AD46"/>
    <w:lvl w:ilvl="0" w:tplc="9B20C4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0"/>
  </w:num>
  <w:num w:numId="3">
    <w:abstractNumId w:val="31"/>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D4"/>
    <w:rsid w:val="00005A44"/>
    <w:rsid w:val="00005EC5"/>
    <w:rsid w:val="00005EEA"/>
    <w:rsid w:val="0000618B"/>
    <w:rsid w:val="0000746E"/>
    <w:rsid w:val="000100C8"/>
    <w:rsid w:val="00011769"/>
    <w:rsid w:val="0001266E"/>
    <w:rsid w:val="0001293D"/>
    <w:rsid w:val="00013B8D"/>
    <w:rsid w:val="00014104"/>
    <w:rsid w:val="00014925"/>
    <w:rsid w:val="000159ED"/>
    <w:rsid w:val="0002004E"/>
    <w:rsid w:val="00020E1E"/>
    <w:rsid w:val="00025BED"/>
    <w:rsid w:val="00025D4D"/>
    <w:rsid w:val="00027077"/>
    <w:rsid w:val="000275A9"/>
    <w:rsid w:val="00032C0D"/>
    <w:rsid w:val="00036F3F"/>
    <w:rsid w:val="00040D7E"/>
    <w:rsid w:val="000414D2"/>
    <w:rsid w:val="000415A5"/>
    <w:rsid w:val="00041995"/>
    <w:rsid w:val="00042690"/>
    <w:rsid w:val="00042A2D"/>
    <w:rsid w:val="00042A51"/>
    <w:rsid w:val="00042DC8"/>
    <w:rsid w:val="00043F6B"/>
    <w:rsid w:val="000449D2"/>
    <w:rsid w:val="000450AB"/>
    <w:rsid w:val="0004547A"/>
    <w:rsid w:val="0005167E"/>
    <w:rsid w:val="00052FB8"/>
    <w:rsid w:val="000548F8"/>
    <w:rsid w:val="00054F9F"/>
    <w:rsid w:val="00056D20"/>
    <w:rsid w:val="000607FA"/>
    <w:rsid w:val="000650BC"/>
    <w:rsid w:val="000714D5"/>
    <w:rsid w:val="0007254B"/>
    <w:rsid w:val="00075D65"/>
    <w:rsid w:val="00076605"/>
    <w:rsid w:val="0007678A"/>
    <w:rsid w:val="00077156"/>
    <w:rsid w:val="000778E2"/>
    <w:rsid w:val="00080519"/>
    <w:rsid w:val="00082A79"/>
    <w:rsid w:val="00082E50"/>
    <w:rsid w:val="00083CAD"/>
    <w:rsid w:val="00083E17"/>
    <w:rsid w:val="000859C8"/>
    <w:rsid w:val="00086AD9"/>
    <w:rsid w:val="00087284"/>
    <w:rsid w:val="00090602"/>
    <w:rsid w:val="00090C9A"/>
    <w:rsid w:val="00094153"/>
    <w:rsid w:val="0009480E"/>
    <w:rsid w:val="00094BC6"/>
    <w:rsid w:val="00096128"/>
    <w:rsid w:val="0009622D"/>
    <w:rsid w:val="00097BCB"/>
    <w:rsid w:val="00097EFB"/>
    <w:rsid w:val="000A0C6D"/>
    <w:rsid w:val="000A1D66"/>
    <w:rsid w:val="000A4BE0"/>
    <w:rsid w:val="000A6119"/>
    <w:rsid w:val="000A6A39"/>
    <w:rsid w:val="000B12AE"/>
    <w:rsid w:val="000B3B1E"/>
    <w:rsid w:val="000B6F0F"/>
    <w:rsid w:val="000B70E3"/>
    <w:rsid w:val="000B7AA6"/>
    <w:rsid w:val="000C16BD"/>
    <w:rsid w:val="000C3BEC"/>
    <w:rsid w:val="000C459F"/>
    <w:rsid w:val="000C5D36"/>
    <w:rsid w:val="000D0408"/>
    <w:rsid w:val="000D537B"/>
    <w:rsid w:val="000D5F38"/>
    <w:rsid w:val="000D611A"/>
    <w:rsid w:val="000D7CEF"/>
    <w:rsid w:val="000D7D1F"/>
    <w:rsid w:val="000E0124"/>
    <w:rsid w:val="000E048A"/>
    <w:rsid w:val="000E0A8A"/>
    <w:rsid w:val="000E619B"/>
    <w:rsid w:val="000F0369"/>
    <w:rsid w:val="000F2949"/>
    <w:rsid w:val="000F2A79"/>
    <w:rsid w:val="000F4A23"/>
    <w:rsid w:val="000F62AA"/>
    <w:rsid w:val="000F6CE7"/>
    <w:rsid w:val="00100A04"/>
    <w:rsid w:val="00100C4E"/>
    <w:rsid w:val="001036B9"/>
    <w:rsid w:val="00105260"/>
    <w:rsid w:val="00111168"/>
    <w:rsid w:val="00111E6A"/>
    <w:rsid w:val="00112458"/>
    <w:rsid w:val="001128ED"/>
    <w:rsid w:val="00112BAD"/>
    <w:rsid w:val="00113C95"/>
    <w:rsid w:val="00115353"/>
    <w:rsid w:val="00116AD0"/>
    <w:rsid w:val="00117EBC"/>
    <w:rsid w:val="00117F86"/>
    <w:rsid w:val="0012130B"/>
    <w:rsid w:val="0012587B"/>
    <w:rsid w:val="00126981"/>
    <w:rsid w:val="001316EF"/>
    <w:rsid w:val="00133467"/>
    <w:rsid w:val="00134CBB"/>
    <w:rsid w:val="001356F9"/>
    <w:rsid w:val="00137092"/>
    <w:rsid w:val="00140875"/>
    <w:rsid w:val="00141222"/>
    <w:rsid w:val="00141EC5"/>
    <w:rsid w:val="00143F6A"/>
    <w:rsid w:val="001458C8"/>
    <w:rsid w:val="00147D54"/>
    <w:rsid w:val="00150A05"/>
    <w:rsid w:val="001550C5"/>
    <w:rsid w:val="001573B0"/>
    <w:rsid w:val="0016006C"/>
    <w:rsid w:val="001631E6"/>
    <w:rsid w:val="00164836"/>
    <w:rsid w:val="00164AD7"/>
    <w:rsid w:val="00165983"/>
    <w:rsid w:val="00166942"/>
    <w:rsid w:val="00167B7E"/>
    <w:rsid w:val="00171DAB"/>
    <w:rsid w:val="00172A92"/>
    <w:rsid w:val="00172B6D"/>
    <w:rsid w:val="00174037"/>
    <w:rsid w:val="00175D09"/>
    <w:rsid w:val="00177B4C"/>
    <w:rsid w:val="001801FE"/>
    <w:rsid w:val="00181206"/>
    <w:rsid w:val="00181219"/>
    <w:rsid w:val="001812F9"/>
    <w:rsid w:val="0018139C"/>
    <w:rsid w:val="00182650"/>
    <w:rsid w:val="00183B9C"/>
    <w:rsid w:val="00183D79"/>
    <w:rsid w:val="00184680"/>
    <w:rsid w:val="001849FA"/>
    <w:rsid w:val="00185E4D"/>
    <w:rsid w:val="00186197"/>
    <w:rsid w:val="00187E81"/>
    <w:rsid w:val="00190553"/>
    <w:rsid w:val="0019131F"/>
    <w:rsid w:val="00192CF6"/>
    <w:rsid w:val="00192F60"/>
    <w:rsid w:val="00193B0A"/>
    <w:rsid w:val="00195381"/>
    <w:rsid w:val="001A00C3"/>
    <w:rsid w:val="001A1A72"/>
    <w:rsid w:val="001A221F"/>
    <w:rsid w:val="001A2B63"/>
    <w:rsid w:val="001A33E6"/>
    <w:rsid w:val="001A3412"/>
    <w:rsid w:val="001A45E6"/>
    <w:rsid w:val="001A54BD"/>
    <w:rsid w:val="001B1AC5"/>
    <w:rsid w:val="001B20BF"/>
    <w:rsid w:val="001B30AB"/>
    <w:rsid w:val="001B6960"/>
    <w:rsid w:val="001C231C"/>
    <w:rsid w:val="001C4C5C"/>
    <w:rsid w:val="001C516E"/>
    <w:rsid w:val="001D262E"/>
    <w:rsid w:val="001D290A"/>
    <w:rsid w:val="001D41E0"/>
    <w:rsid w:val="001D4687"/>
    <w:rsid w:val="001D4CB6"/>
    <w:rsid w:val="001D4F3D"/>
    <w:rsid w:val="001D54DC"/>
    <w:rsid w:val="001D5AC6"/>
    <w:rsid w:val="001D7300"/>
    <w:rsid w:val="001D773B"/>
    <w:rsid w:val="001D7B4B"/>
    <w:rsid w:val="001E0062"/>
    <w:rsid w:val="001E2733"/>
    <w:rsid w:val="001E4EA5"/>
    <w:rsid w:val="001F0CDC"/>
    <w:rsid w:val="001F2428"/>
    <w:rsid w:val="001F37F5"/>
    <w:rsid w:val="001F3B48"/>
    <w:rsid w:val="001F513A"/>
    <w:rsid w:val="001F5DEB"/>
    <w:rsid w:val="001F7AEE"/>
    <w:rsid w:val="001F7DAE"/>
    <w:rsid w:val="002013AD"/>
    <w:rsid w:val="00201A58"/>
    <w:rsid w:val="00205135"/>
    <w:rsid w:val="002053C0"/>
    <w:rsid w:val="00205B43"/>
    <w:rsid w:val="0020762B"/>
    <w:rsid w:val="0021042D"/>
    <w:rsid w:val="002224CF"/>
    <w:rsid w:val="0022252E"/>
    <w:rsid w:val="00222EF2"/>
    <w:rsid w:val="002234C7"/>
    <w:rsid w:val="002236E5"/>
    <w:rsid w:val="00223C3F"/>
    <w:rsid w:val="00224982"/>
    <w:rsid w:val="00227B37"/>
    <w:rsid w:val="00230484"/>
    <w:rsid w:val="00230803"/>
    <w:rsid w:val="00230EA4"/>
    <w:rsid w:val="00230F30"/>
    <w:rsid w:val="002345DA"/>
    <w:rsid w:val="00235D39"/>
    <w:rsid w:val="0023618C"/>
    <w:rsid w:val="002371D4"/>
    <w:rsid w:val="002407B1"/>
    <w:rsid w:val="002410C2"/>
    <w:rsid w:val="00241E6B"/>
    <w:rsid w:val="002427D4"/>
    <w:rsid w:val="00242E38"/>
    <w:rsid w:val="00244C38"/>
    <w:rsid w:val="002464BD"/>
    <w:rsid w:val="00246CCB"/>
    <w:rsid w:val="00251399"/>
    <w:rsid w:val="0025282B"/>
    <w:rsid w:val="00256FA0"/>
    <w:rsid w:val="00257A7A"/>
    <w:rsid w:val="00262348"/>
    <w:rsid w:val="00264056"/>
    <w:rsid w:val="002660A5"/>
    <w:rsid w:val="00266CAF"/>
    <w:rsid w:val="00274176"/>
    <w:rsid w:val="00280CEE"/>
    <w:rsid w:val="00283B13"/>
    <w:rsid w:val="00286C6C"/>
    <w:rsid w:val="002878EF"/>
    <w:rsid w:val="002906C6"/>
    <w:rsid w:val="0029459F"/>
    <w:rsid w:val="002A06FF"/>
    <w:rsid w:val="002A126E"/>
    <w:rsid w:val="002A42B4"/>
    <w:rsid w:val="002A5A4C"/>
    <w:rsid w:val="002A6598"/>
    <w:rsid w:val="002A681B"/>
    <w:rsid w:val="002A6B3D"/>
    <w:rsid w:val="002A6D7F"/>
    <w:rsid w:val="002A7D26"/>
    <w:rsid w:val="002B1362"/>
    <w:rsid w:val="002B2ED1"/>
    <w:rsid w:val="002B3676"/>
    <w:rsid w:val="002B4E2D"/>
    <w:rsid w:val="002B704A"/>
    <w:rsid w:val="002B7B40"/>
    <w:rsid w:val="002C0F92"/>
    <w:rsid w:val="002C3CB2"/>
    <w:rsid w:val="002C613F"/>
    <w:rsid w:val="002D2509"/>
    <w:rsid w:val="002D503A"/>
    <w:rsid w:val="002D58E9"/>
    <w:rsid w:val="002D6099"/>
    <w:rsid w:val="002E2130"/>
    <w:rsid w:val="002E291D"/>
    <w:rsid w:val="002E3019"/>
    <w:rsid w:val="002E3B0C"/>
    <w:rsid w:val="002E41CD"/>
    <w:rsid w:val="002E737C"/>
    <w:rsid w:val="002F092C"/>
    <w:rsid w:val="002F28F7"/>
    <w:rsid w:val="00301412"/>
    <w:rsid w:val="00301ED3"/>
    <w:rsid w:val="00303214"/>
    <w:rsid w:val="003100D7"/>
    <w:rsid w:val="00310739"/>
    <w:rsid w:val="00313345"/>
    <w:rsid w:val="0031366F"/>
    <w:rsid w:val="00313EF5"/>
    <w:rsid w:val="00314E27"/>
    <w:rsid w:val="003154C0"/>
    <w:rsid w:val="0031704D"/>
    <w:rsid w:val="003171F3"/>
    <w:rsid w:val="003200E1"/>
    <w:rsid w:val="003203BB"/>
    <w:rsid w:val="003223BB"/>
    <w:rsid w:val="003250A0"/>
    <w:rsid w:val="00331265"/>
    <w:rsid w:val="00332BCE"/>
    <w:rsid w:val="00332CE4"/>
    <w:rsid w:val="00335675"/>
    <w:rsid w:val="00335720"/>
    <w:rsid w:val="00336C20"/>
    <w:rsid w:val="00336D1B"/>
    <w:rsid w:val="00340832"/>
    <w:rsid w:val="00341ADF"/>
    <w:rsid w:val="00352DCC"/>
    <w:rsid w:val="00352E24"/>
    <w:rsid w:val="003543FA"/>
    <w:rsid w:val="00355CE0"/>
    <w:rsid w:val="00355D96"/>
    <w:rsid w:val="00363193"/>
    <w:rsid w:val="0036449F"/>
    <w:rsid w:val="0036603A"/>
    <w:rsid w:val="003718BC"/>
    <w:rsid w:val="003741EA"/>
    <w:rsid w:val="00374EFE"/>
    <w:rsid w:val="00377717"/>
    <w:rsid w:val="00381150"/>
    <w:rsid w:val="003811AB"/>
    <w:rsid w:val="00381698"/>
    <w:rsid w:val="0038725D"/>
    <w:rsid w:val="00390A2F"/>
    <w:rsid w:val="00390DA8"/>
    <w:rsid w:val="003913C8"/>
    <w:rsid w:val="00392F5F"/>
    <w:rsid w:val="003932A5"/>
    <w:rsid w:val="003957E6"/>
    <w:rsid w:val="0039650A"/>
    <w:rsid w:val="00396F46"/>
    <w:rsid w:val="00397C37"/>
    <w:rsid w:val="003A1FAB"/>
    <w:rsid w:val="003A42F1"/>
    <w:rsid w:val="003B1DB7"/>
    <w:rsid w:val="003B220A"/>
    <w:rsid w:val="003B2250"/>
    <w:rsid w:val="003B6900"/>
    <w:rsid w:val="003B7253"/>
    <w:rsid w:val="003B77C2"/>
    <w:rsid w:val="003B79C7"/>
    <w:rsid w:val="003C0D3D"/>
    <w:rsid w:val="003C1100"/>
    <w:rsid w:val="003C112B"/>
    <w:rsid w:val="003C1217"/>
    <w:rsid w:val="003C1682"/>
    <w:rsid w:val="003C1913"/>
    <w:rsid w:val="003C2896"/>
    <w:rsid w:val="003C4394"/>
    <w:rsid w:val="003C671A"/>
    <w:rsid w:val="003C7E67"/>
    <w:rsid w:val="003C7E96"/>
    <w:rsid w:val="003D463F"/>
    <w:rsid w:val="003D4E94"/>
    <w:rsid w:val="003E1AC7"/>
    <w:rsid w:val="003E262D"/>
    <w:rsid w:val="003E339B"/>
    <w:rsid w:val="003E650D"/>
    <w:rsid w:val="003F02FB"/>
    <w:rsid w:val="003F1383"/>
    <w:rsid w:val="003F1FFF"/>
    <w:rsid w:val="003F3881"/>
    <w:rsid w:val="003F5A08"/>
    <w:rsid w:val="003F7285"/>
    <w:rsid w:val="003F7F33"/>
    <w:rsid w:val="00400DBD"/>
    <w:rsid w:val="004016D4"/>
    <w:rsid w:val="00403BF3"/>
    <w:rsid w:val="00404423"/>
    <w:rsid w:val="004050E2"/>
    <w:rsid w:val="0040640C"/>
    <w:rsid w:val="00406DA6"/>
    <w:rsid w:val="00407C9C"/>
    <w:rsid w:val="0041679F"/>
    <w:rsid w:val="00416C82"/>
    <w:rsid w:val="00416DBC"/>
    <w:rsid w:val="0041777A"/>
    <w:rsid w:val="00420DD8"/>
    <w:rsid w:val="0042180C"/>
    <w:rsid w:val="00423B48"/>
    <w:rsid w:val="00424F1C"/>
    <w:rsid w:val="00425E82"/>
    <w:rsid w:val="00426E80"/>
    <w:rsid w:val="00427F4B"/>
    <w:rsid w:val="00430071"/>
    <w:rsid w:val="00431ACA"/>
    <w:rsid w:val="00432E36"/>
    <w:rsid w:val="004347BC"/>
    <w:rsid w:val="00436510"/>
    <w:rsid w:val="00437CF4"/>
    <w:rsid w:val="004421FF"/>
    <w:rsid w:val="00447157"/>
    <w:rsid w:val="00450085"/>
    <w:rsid w:val="00450388"/>
    <w:rsid w:val="004529FF"/>
    <w:rsid w:val="0045373D"/>
    <w:rsid w:val="0045475E"/>
    <w:rsid w:val="004548AC"/>
    <w:rsid w:val="004551C9"/>
    <w:rsid w:val="004563BA"/>
    <w:rsid w:val="0046045E"/>
    <w:rsid w:val="0046057E"/>
    <w:rsid w:val="00460785"/>
    <w:rsid w:val="00462006"/>
    <w:rsid w:val="00464F2A"/>
    <w:rsid w:val="00465124"/>
    <w:rsid w:val="00465348"/>
    <w:rsid w:val="00465445"/>
    <w:rsid w:val="00472024"/>
    <w:rsid w:val="00472330"/>
    <w:rsid w:val="00472D37"/>
    <w:rsid w:val="0047416A"/>
    <w:rsid w:val="00474814"/>
    <w:rsid w:val="00474CD7"/>
    <w:rsid w:val="00476C09"/>
    <w:rsid w:val="00476F25"/>
    <w:rsid w:val="00480498"/>
    <w:rsid w:val="00483FA9"/>
    <w:rsid w:val="00486122"/>
    <w:rsid w:val="00492091"/>
    <w:rsid w:val="004956A3"/>
    <w:rsid w:val="00496B2D"/>
    <w:rsid w:val="004979B0"/>
    <w:rsid w:val="004A3ADC"/>
    <w:rsid w:val="004A5478"/>
    <w:rsid w:val="004B0471"/>
    <w:rsid w:val="004B1049"/>
    <w:rsid w:val="004B6026"/>
    <w:rsid w:val="004B7B21"/>
    <w:rsid w:val="004B7DE5"/>
    <w:rsid w:val="004C0561"/>
    <w:rsid w:val="004C064E"/>
    <w:rsid w:val="004C1A4B"/>
    <w:rsid w:val="004C230C"/>
    <w:rsid w:val="004C3A39"/>
    <w:rsid w:val="004C49F7"/>
    <w:rsid w:val="004C6DF7"/>
    <w:rsid w:val="004D05D8"/>
    <w:rsid w:val="004D08EC"/>
    <w:rsid w:val="004D2058"/>
    <w:rsid w:val="004D33D3"/>
    <w:rsid w:val="004D569E"/>
    <w:rsid w:val="004E1949"/>
    <w:rsid w:val="004E498B"/>
    <w:rsid w:val="004E5883"/>
    <w:rsid w:val="004E5D8F"/>
    <w:rsid w:val="004E643F"/>
    <w:rsid w:val="004E73E7"/>
    <w:rsid w:val="004F04A5"/>
    <w:rsid w:val="004F2CCE"/>
    <w:rsid w:val="004F2DF3"/>
    <w:rsid w:val="004F39E9"/>
    <w:rsid w:val="0050367E"/>
    <w:rsid w:val="0050397D"/>
    <w:rsid w:val="00504575"/>
    <w:rsid w:val="005073FC"/>
    <w:rsid w:val="0051157E"/>
    <w:rsid w:val="005161DD"/>
    <w:rsid w:val="005211A8"/>
    <w:rsid w:val="005233DA"/>
    <w:rsid w:val="00524B10"/>
    <w:rsid w:val="00526338"/>
    <w:rsid w:val="005263AD"/>
    <w:rsid w:val="00527519"/>
    <w:rsid w:val="005310DD"/>
    <w:rsid w:val="00534DDA"/>
    <w:rsid w:val="005358D6"/>
    <w:rsid w:val="00537224"/>
    <w:rsid w:val="005411C4"/>
    <w:rsid w:val="005438B3"/>
    <w:rsid w:val="005440C5"/>
    <w:rsid w:val="00544407"/>
    <w:rsid w:val="00544B86"/>
    <w:rsid w:val="00544D11"/>
    <w:rsid w:val="0054533C"/>
    <w:rsid w:val="00546234"/>
    <w:rsid w:val="00547C81"/>
    <w:rsid w:val="0055077C"/>
    <w:rsid w:val="00551B7D"/>
    <w:rsid w:val="00553AA6"/>
    <w:rsid w:val="00555892"/>
    <w:rsid w:val="00555DEE"/>
    <w:rsid w:val="00556DE0"/>
    <w:rsid w:val="00560280"/>
    <w:rsid w:val="00561388"/>
    <w:rsid w:val="0056177A"/>
    <w:rsid w:val="0056796C"/>
    <w:rsid w:val="00567D51"/>
    <w:rsid w:val="00567DF4"/>
    <w:rsid w:val="00570AE6"/>
    <w:rsid w:val="00572275"/>
    <w:rsid w:val="00573F24"/>
    <w:rsid w:val="0057415A"/>
    <w:rsid w:val="0057540D"/>
    <w:rsid w:val="00575CFE"/>
    <w:rsid w:val="00583F68"/>
    <w:rsid w:val="00584AF4"/>
    <w:rsid w:val="0059043C"/>
    <w:rsid w:val="0059153D"/>
    <w:rsid w:val="0059235C"/>
    <w:rsid w:val="00595B91"/>
    <w:rsid w:val="00596B09"/>
    <w:rsid w:val="005A02BE"/>
    <w:rsid w:val="005A05DD"/>
    <w:rsid w:val="005A1960"/>
    <w:rsid w:val="005A2174"/>
    <w:rsid w:val="005A3CC7"/>
    <w:rsid w:val="005A4DA0"/>
    <w:rsid w:val="005A53F0"/>
    <w:rsid w:val="005A6020"/>
    <w:rsid w:val="005A677A"/>
    <w:rsid w:val="005B06A7"/>
    <w:rsid w:val="005C124F"/>
    <w:rsid w:val="005C527B"/>
    <w:rsid w:val="005C5ED4"/>
    <w:rsid w:val="005D3375"/>
    <w:rsid w:val="005D35B3"/>
    <w:rsid w:val="005D44C1"/>
    <w:rsid w:val="005D4D53"/>
    <w:rsid w:val="005D63CC"/>
    <w:rsid w:val="005D7F70"/>
    <w:rsid w:val="005E28DD"/>
    <w:rsid w:val="005E302E"/>
    <w:rsid w:val="005E4946"/>
    <w:rsid w:val="005E5D51"/>
    <w:rsid w:val="005E5EDF"/>
    <w:rsid w:val="005F0B74"/>
    <w:rsid w:val="005F0B90"/>
    <w:rsid w:val="005F0E7B"/>
    <w:rsid w:val="005F3F79"/>
    <w:rsid w:val="005F50BE"/>
    <w:rsid w:val="005F5176"/>
    <w:rsid w:val="005F749B"/>
    <w:rsid w:val="005F7FEB"/>
    <w:rsid w:val="00600560"/>
    <w:rsid w:val="00601769"/>
    <w:rsid w:val="006034BA"/>
    <w:rsid w:val="00603C07"/>
    <w:rsid w:val="006042FD"/>
    <w:rsid w:val="00604B2A"/>
    <w:rsid w:val="006057C4"/>
    <w:rsid w:val="006078D8"/>
    <w:rsid w:val="00607EA7"/>
    <w:rsid w:val="00607EC2"/>
    <w:rsid w:val="00610644"/>
    <w:rsid w:val="00611834"/>
    <w:rsid w:val="00612A4C"/>
    <w:rsid w:val="00613E1E"/>
    <w:rsid w:val="00616A23"/>
    <w:rsid w:val="00616CD8"/>
    <w:rsid w:val="00616F43"/>
    <w:rsid w:val="00620BC3"/>
    <w:rsid w:val="00621E1A"/>
    <w:rsid w:val="00623551"/>
    <w:rsid w:val="00624B08"/>
    <w:rsid w:val="00624B88"/>
    <w:rsid w:val="00626895"/>
    <w:rsid w:val="00630C57"/>
    <w:rsid w:val="00631EA3"/>
    <w:rsid w:val="00632529"/>
    <w:rsid w:val="00633581"/>
    <w:rsid w:val="00635186"/>
    <w:rsid w:val="0063548E"/>
    <w:rsid w:val="0063559D"/>
    <w:rsid w:val="00636BC5"/>
    <w:rsid w:val="0063782D"/>
    <w:rsid w:val="00641B08"/>
    <w:rsid w:val="00642997"/>
    <w:rsid w:val="00643004"/>
    <w:rsid w:val="00644167"/>
    <w:rsid w:val="00645110"/>
    <w:rsid w:val="00647BEC"/>
    <w:rsid w:val="0065058D"/>
    <w:rsid w:val="00650B6F"/>
    <w:rsid w:val="00650F76"/>
    <w:rsid w:val="006520A7"/>
    <w:rsid w:val="0065233F"/>
    <w:rsid w:val="00654BB8"/>
    <w:rsid w:val="00656F11"/>
    <w:rsid w:val="00660712"/>
    <w:rsid w:val="00660BE2"/>
    <w:rsid w:val="00663AF0"/>
    <w:rsid w:val="00666DE1"/>
    <w:rsid w:val="00666EAA"/>
    <w:rsid w:val="0066714E"/>
    <w:rsid w:val="0067035D"/>
    <w:rsid w:val="006721FC"/>
    <w:rsid w:val="00674CD3"/>
    <w:rsid w:val="00675002"/>
    <w:rsid w:val="00675550"/>
    <w:rsid w:val="006759F4"/>
    <w:rsid w:val="00675C91"/>
    <w:rsid w:val="0068119F"/>
    <w:rsid w:val="00683A56"/>
    <w:rsid w:val="00687EB5"/>
    <w:rsid w:val="006910B8"/>
    <w:rsid w:val="00692408"/>
    <w:rsid w:val="006926F0"/>
    <w:rsid w:val="006931EC"/>
    <w:rsid w:val="00693D97"/>
    <w:rsid w:val="0069472B"/>
    <w:rsid w:val="00695C40"/>
    <w:rsid w:val="00697643"/>
    <w:rsid w:val="00697AB0"/>
    <w:rsid w:val="00697AD8"/>
    <w:rsid w:val="006A0468"/>
    <w:rsid w:val="006A144A"/>
    <w:rsid w:val="006A195B"/>
    <w:rsid w:val="006A2501"/>
    <w:rsid w:val="006A2869"/>
    <w:rsid w:val="006A2DBB"/>
    <w:rsid w:val="006B006D"/>
    <w:rsid w:val="006B1862"/>
    <w:rsid w:val="006B3670"/>
    <w:rsid w:val="006B37D7"/>
    <w:rsid w:val="006B42BE"/>
    <w:rsid w:val="006B60B4"/>
    <w:rsid w:val="006B63ED"/>
    <w:rsid w:val="006B7D64"/>
    <w:rsid w:val="006C078D"/>
    <w:rsid w:val="006C4C9E"/>
    <w:rsid w:val="006C575F"/>
    <w:rsid w:val="006C6E4D"/>
    <w:rsid w:val="006D0E8F"/>
    <w:rsid w:val="006D31A3"/>
    <w:rsid w:val="006D3DBC"/>
    <w:rsid w:val="006E14D7"/>
    <w:rsid w:val="006E523F"/>
    <w:rsid w:val="006E5775"/>
    <w:rsid w:val="006E60EF"/>
    <w:rsid w:val="006F00A6"/>
    <w:rsid w:val="006F533B"/>
    <w:rsid w:val="006F6DBD"/>
    <w:rsid w:val="00703980"/>
    <w:rsid w:val="0070488C"/>
    <w:rsid w:val="007061AF"/>
    <w:rsid w:val="00712AEC"/>
    <w:rsid w:val="0071364F"/>
    <w:rsid w:val="00716910"/>
    <w:rsid w:val="007213D1"/>
    <w:rsid w:val="00722879"/>
    <w:rsid w:val="007236B2"/>
    <w:rsid w:val="0072774F"/>
    <w:rsid w:val="007340FD"/>
    <w:rsid w:val="00734775"/>
    <w:rsid w:val="007373C2"/>
    <w:rsid w:val="007377E8"/>
    <w:rsid w:val="00740196"/>
    <w:rsid w:val="00741277"/>
    <w:rsid w:val="00743B62"/>
    <w:rsid w:val="00745AFA"/>
    <w:rsid w:val="00746CA4"/>
    <w:rsid w:val="00746EC4"/>
    <w:rsid w:val="00747FAD"/>
    <w:rsid w:val="0075090F"/>
    <w:rsid w:val="0075455B"/>
    <w:rsid w:val="00756D8A"/>
    <w:rsid w:val="00761283"/>
    <w:rsid w:val="00761C4A"/>
    <w:rsid w:val="00763457"/>
    <w:rsid w:val="00764C49"/>
    <w:rsid w:val="00765AEB"/>
    <w:rsid w:val="00765CB7"/>
    <w:rsid w:val="00766F28"/>
    <w:rsid w:val="00772751"/>
    <w:rsid w:val="00774A2C"/>
    <w:rsid w:val="00775DE3"/>
    <w:rsid w:val="00780585"/>
    <w:rsid w:val="00787206"/>
    <w:rsid w:val="00790730"/>
    <w:rsid w:val="00790805"/>
    <w:rsid w:val="007A0766"/>
    <w:rsid w:val="007A0976"/>
    <w:rsid w:val="007A1B2F"/>
    <w:rsid w:val="007A2EC0"/>
    <w:rsid w:val="007A72D2"/>
    <w:rsid w:val="007A7DAF"/>
    <w:rsid w:val="007B25C8"/>
    <w:rsid w:val="007B5570"/>
    <w:rsid w:val="007B7907"/>
    <w:rsid w:val="007B7DFE"/>
    <w:rsid w:val="007C3B04"/>
    <w:rsid w:val="007C431D"/>
    <w:rsid w:val="007C45CF"/>
    <w:rsid w:val="007C4E83"/>
    <w:rsid w:val="007D016E"/>
    <w:rsid w:val="007D0508"/>
    <w:rsid w:val="007D2C45"/>
    <w:rsid w:val="007D3AA6"/>
    <w:rsid w:val="007D56B1"/>
    <w:rsid w:val="007D6E43"/>
    <w:rsid w:val="007E0E25"/>
    <w:rsid w:val="007E1347"/>
    <w:rsid w:val="007E58C1"/>
    <w:rsid w:val="007E6008"/>
    <w:rsid w:val="007E69BA"/>
    <w:rsid w:val="007E7B56"/>
    <w:rsid w:val="007F0210"/>
    <w:rsid w:val="007F0993"/>
    <w:rsid w:val="007F1601"/>
    <w:rsid w:val="007F1CAB"/>
    <w:rsid w:val="007F237C"/>
    <w:rsid w:val="007F4A1D"/>
    <w:rsid w:val="007F50EE"/>
    <w:rsid w:val="007F5374"/>
    <w:rsid w:val="00803353"/>
    <w:rsid w:val="0080374E"/>
    <w:rsid w:val="008039D6"/>
    <w:rsid w:val="00805888"/>
    <w:rsid w:val="00807B6E"/>
    <w:rsid w:val="00807C51"/>
    <w:rsid w:val="00812B1E"/>
    <w:rsid w:val="00812D13"/>
    <w:rsid w:val="00812EE7"/>
    <w:rsid w:val="0081494A"/>
    <w:rsid w:val="00814A06"/>
    <w:rsid w:val="00814A76"/>
    <w:rsid w:val="00815150"/>
    <w:rsid w:val="0081555F"/>
    <w:rsid w:val="00817BCB"/>
    <w:rsid w:val="008209F7"/>
    <w:rsid w:val="00823EB0"/>
    <w:rsid w:val="008257BA"/>
    <w:rsid w:val="0082626A"/>
    <w:rsid w:val="00826BEF"/>
    <w:rsid w:val="00826E3B"/>
    <w:rsid w:val="0083061B"/>
    <w:rsid w:val="008324BA"/>
    <w:rsid w:val="00834867"/>
    <w:rsid w:val="0083489D"/>
    <w:rsid w:val="00841242"/>
    <w:rsid w:val="008417F2"/>
    <w:rsid w:val="00843C8A"/>
    <w:rsid w:val="00843E29"/>
    <w:rsid w:val="0084614B"/>
    <w:rsid w:val="00847FE6"/>
    <w:rsid w:val="008562C0"/>
    <w:rsid w:val="0085728E"/>
    <w:rsid w:val="008604DA"/>
    <w:rsid w:val="00860528"/>
    <w:rsid w:val="0086244A"/>
    <w:rsid w:val="00871597"/>
    <w:rsid w:val="00875F26"/>
    <w:rsid w:val="00876235"/>
    <w:rsid w:val="0088014B"/>
    <w:rsid w:val="00881755"/>
    <w:rsid w:val="00884BCC"/>
    <w:rsid w:val="00893C4A"/>
    <w:rsid w:val="008A055F"/>
    <w:rsid w:val="008A0F8E"/>
    <w:rsid w:val="008A2A11"/>
    <w:rsid w:val="008A4621"/>
    <w:rsid w:val="008A5F44"/>
    <w:rsid w:val="008A604D"/>
    <w:rsid w:val="008A66FB"/>
    <w:rsid w:val="008B7E43"/>
    <w:rsid w:val="008C09EA"/>
    <w:rsid w:val="008C0DAB"/>
    <w:rsid w:val="008C2D50"/>
    <w:rsid w:val="008C5A08"/>
    <w:rsid w:val="008C747B"/>
    <w:rsid w:val="008C76F4"/>
    <w:rsid w:val="008D3AB4"/>
    <w:rsid w:val="008D4B6A"/>
    <w:rsid w:val="008D5C70"/>
    <w:rsid w:val="008D79A7"/>
    <w:rsid w:val="008D7F4E"/>
    <w:rsid w:val="008E1C8C"/>
    <w:rsid w:val="008E2BE3"/>
    <w:rsid w:val="008E5308"/>
    <w:rsid w:val="008E7B33"/>
    <w:rsid w:val="008F0409"/>
    <w:rsid w:val="008F074F"/>
    <w:rsid w:val="008F106B"/>
    <w:rsid w:val="008F38EB"/>
    <w:rsid w:val="008F46D6"/>
    <w:rsid w:val="008F4844"/>
    <w:rsid w:val="008F7479"/>
    <w:rsid w:val="00902C43"/>
    <w:rsid w:val="00903840"/>
    <w:rsid w:val="00903DCD"/>
    <w:rsid w:val="00904CBF"/>
    <w:rsid w:val="00905063"/>
    <w:rsid w:val="00905E41"/>
    <w:rsid w:val="009070CC"/>
    <w:rsid w:val="0090781B"/>
    <w:rsid w:val="00910183"/>
    <w:rsid w:val="00913F3B"/>
    <w:rsid w:val="00915BD2"/>
    <w:rsid w:val="009203D6"/>
    <w:rsid w:val="00922E58"/>
    <w:rsid w:val="00927BFB"/>
    <w:rsid w:val="00932FE9"/>
    <w:rsid w:val="00936121"/>
    <w:rsid w:val="00940B16"/>
    <w:rsid w:val="00942876"/>
    <w:rsid w:val="00943D73"/>
    <w:rsid w:val="0094493A"/>
    <w:rsid w:val="00944CB2"/>
    <w:rsid w:val="00945184"/>
    <w:rsid w:val="00946340"/>
    <w:rsid w:val="00946961"/>
    <w:rsid w:val="00946DD8"/>
    <w:rsid w:val="00946E07"/>
    <w:rsid w:val="00950473"/>
    <w:rsid w:val="00950B0C"/>
    <w:rsid w:val="00950C56"/>
    <w:rsid w:val="00950CB9"/>
    <w:rsid w:val="00951835"/>
    <w:rsid w:val="00951974"/>
    <w:rsid w:val="00951E91"/>
    <w:rsid w:val="00953649"/>
    <w:rsid w:val="0095439B"/>
    <w:rsid w:val="00954A35"/>
    <w:rsid w:val="00956A1E"/>
    <w:rsid w:val="00957D8D"/>
    <w:rsid w:val="00960D8F"/>
    <w:rsid w:val="00961EB4"/>
    <w:rsid w:val="00962F8F"/>
    <w:rsid w:val="00963321"/>
    <w:rsid w:val="00965E30"/>
    <w:rsid w:val="00967055"/>
    <w:rsid w:val="0097128F"/>
    <w:rsid w:val="00971653"/>
    <w:rsid w:val="009734ED"/>
    <w:rsid w:val="00973C0D"/>
    <w:rsid w:val="009778EE"/>
    <w:rsid w:val="0098134F"/>
    <w:rsid w:val="00981EA4"/>
    <w:rsid w:val="00982B7C"/>
    <w:rsid w:val="00983416"/>
    <w:rsid w:val="00986EAD"/>
    <w:rsid w:val="009922FC"/>
    <w:rsid w:val="00993E6A"/>
    <w:rsid w:val="009A2543"/>
    <w:rsid w:val="009A2FF2"/>
    <w:rsid w:val="009A3397"/>
    <w:rsid w:val="009A38CE"/>
    <w:rsid w:val="009A50B1"/>
    <w:rsid w:val="009A5595"/>
    <w:rsid w:val="009A5E78"/>
    <w:rsid w:val="009A6B60"/>
    <w:rsid w:val="009A6C5F"/>
    <w:rsid w:val="009B1040"/>
    <w:rsid w:val="009B1510"/>
    <w:rsid w:val="009B1880"/>
    <w:rsid w:val="009B2A29"/>
    <w:rsid w:val="009B6CCB"/>
    <w:rsid w:val="009C5707"/>
    <w:rsid w:val="009C69DC"/>
    <w:rsid w:val="009C766C"/>
    <w:rsid w:val="009D7C76"/>
    <w:rsid w:val="009E048B"/>
    <w:rsid w:val="009E0A35"/>
    <w:rsid w:val="009E0ADB"/>
    <w:rsid w:val="009E34B3"/>
    <w:rsid w:val="009E4E65"/>
    <w:rsid w:val="009E7074"/>
    <w:rsid w:val="009E7E84"/>
    <w:rsid w:val="00A07176"/>
    <w:rsid w:val="00A11972"/>
    <w:rsid w:val="00A1528B"/>
    <w:rsid w:val="00A15301"/>
    <w:rsid w:val="00A160F8"/>
    <w:rsid w:val="00A16647"/>
    <w:rsid w:val="00A206BF"/>
    <w:rsid w:val="00A20C38"/>
    <w:rsid w:val="00A22250"/>
    <w:rsid w:val="00A2297A"/>
    <w:rsid w:val="00A22D87"/>
    <w:rsid w:val="00A231FA"/>
    <w:rsid w:val="00A23A57"/>
    <w:rsid w:val="00A23E88"/>
    <w:rsid w:val="00A24720"/>
    <w:rsid w:val="00A26A31"/>
    <w:rsid w:val="00A26E75"/>
    <w:rsid w:val="00A27B83"/>
    <w:rsid w:val="00A30F5A"/>
    <w:rsid w:val="00A32738"/>
    <w:rsid w:val="00A3345F"/>
    <w:rsid w:val="00A34F7A"/>
    <w:rsid w:val="00A351F7"/>
    <w:rsid w:val="00A36DE5"/>
    <w:rsid w:val="00A37129"/>
    <w:rsid w:val="00A42292"/>
    <w:rsid w:val="00A44029"/>
    <w:rsid w:val="00A51812"/>
    <w:rsid w:val="00A5184D"/>
    <w:rsid w:val="00A53182"/>
    <w:rsid w:val="00A53CAC"/>
    <w:rsid w:val="00A55FDF"/>
    <w:rsid w:val="00A57FEC"/>
    <w:rsid w:val="00A60B72"/>
    <w:rsid w:val="00A623E6"/>
    <w:rsid w:val="00A6645E"/>
    <w:rsid w:val="00A676CE"/>
    <w:rsid w:val="00A708EA"/>
    <w:rsid w:val="00A72387"/>
    <w:rsid w:val="00A73FE3"/>
    <w:rsid w:val="00A75353"/>
    <w:rsid w:val="00A75850"/>
    <w:rsid w:val="00A76100"/>
    <w:rsid w:val="00A7642C"/>
    <w:rsid w:val="00A778E5"/>
    <w:rsid w:val="00A77F20"/>
    <w:rsid w:val="00A800A8"/>
    <w:rsid w:val="00A805EA"/>
    <w:rsid w:val="00A8172D"/>
    <w:rsid w:val="00A81764"/>
    <w:rsid w:val="00A827FA"/>
    <w:rsid w:val="00A83F49"/>
    <w:rsid w:val="00A91894"/>
    <w:rsid w:val="00A92644"/>
    <w:rsid w:val="00A94350"/>
    <w:rsid w:val="00A978F0"/>
    <w:rsid w:val="00AA0F1A"/>
    <w:rsid w:val="00AA11EE"/>
    <w:rsid w:val="00AA1B7C"/>
    <w:rsid w:val="00AA2C21"/>
    <w:rsid w:val="00AB1A14"/>
    <w:rsid w:val="00AB1D72"/>
    <w:rsid w:val="00AB1FF9"/>
    <w:rsid w:val="00AB2153"/>
    <w:rsid w:val="00AB2FA6"/>
    <w:rsid w:val="00AB30DB"/>
    <w:rsid w:val="00AB38BA"/>
    <w:rsid w:val="00AB4C84"/>
    <w:rsid w:val="00AB6E3D"/>
    <w:rsid w:val="00AC1AB2"/>
    <w:rsid w:val="00AC25FC"/>
    <w:rsid w:val="00AC2864"/>
    <w:rsid w:val="00AC2C8F"/>
    <w:rsid w:val="00AC52C1"/>
    <w:rsid w:val="00AC591B"/>
    <w:rsid w:val="00AC7532"/>
    <w:rsid w:val="00AC7C56"/>
    <w:rsid w:val="00AD25EE"/>
    <w:rsid w:val="00AD2B6D"/>
    <w:rsid w:val="00AD3E44"/>
    <w:rsid w:val="00AD485E"/>
    <w:rsid w:val="00AD6041"/>
    <w:rsid w:val="00AD73AF"/>
    <w:rsid w:val="00AE2077"/>
    <w:rsid w:val="00AE2EAC"/>
    <w:rsid w:val="00AE586F"/>
    <w:rsid w:val="00AE5FD4"/>
    <w:rsid w:val="00AE6A4C"/>
    <w:rsid w:val="00AE6B58"/>
    <w:rsid w:val="00AE7448"/>
    <w:rsid w:val="00AF040F"/>
    <w:rsid w:val="00AF0C3A"/>
    <w:rsid w:val="00AF0E10"/>
    <w:rsid w:val="00AF31D2"/>
    <w:rsid w:val="00AF3D63"/>
    <w:rsid w:val="00AF5343"/>
    <w:rsid w:val="00B01092"/>
    <w:rsid w:val="00B05CA2"/>
    <w:rsid w:val="00B11ADB"/>
    <w:rsid w:val="00B2013C"/>
    <w:rsid w:val="00B218D4"/>
    <w:rsid w:val="00B21DB3"/>
    <w:rsid w:val="00B22127"/>
    <w:rsid w:val="00B232E7"/>
    <w:rsid w:val="00B256F3"/>
    <w:rsid w:val="00B27408"/>
    <w:rsid w:val="00B3422D"/>
    <w:rsid w:val="00B35ED2"/>
    <w:rsid w:val="00B3762A"/>
    <w:rsid w:val="00B41E11"/>
    <w:rsid w:val="00B43BFC"/>
    <w:rsid w:val="00B47514"/>
    <w:rsid w:val="00B5029E"/>
    <w:rsid w:val="00B50EFA"/>
    <w:rsid w:val="00B52904"/>
    <w:rsid w:val="00B52DC7"/>
    <w:rsid w:val="00B53557"/>
    <w:rsid w:val="00B56C58"/>
    <w:rsid w:val="00B57431"/>
    <w:rsid w:val="00B63429"/>
    <w:rsid w:val="00B635D3"/>
    <w:rsid w:val="00B656DB"/>
    <w:rsid w:val="00B70BA9"/>
    <w:rsid w:val="00B71262"/>
    <w:rsid w:val="00B71C3B"/>
    <w:rsid w:val="00B74A37"/>
    <w:rsid w:val="00B74B0D"/>
    <w:rsid w:val="00B75B3E"/>
    <w:rsid w:val="00B75EA4"/>
    <w:rsid w:val="00B77849"/>
    <w:rsid w:val="00B84447"/>
    <w:rsid w:val="00B906FF"/>
    <w:rsid w:val="00B9121C"/>
    <w:rsid w:val="00B9130E"/>
    <w:rsid w:val="00B91CF8"/>
    <w:rsid w:val="00B93BE7"/>
    <w:rsid w:val="00B949C6"/>
    <w:rsid w:val="00B95E93"/>
    <w:rsid w:val="00B96C8B"/>
    <w:rsid w:val="00B976FD"/>
    <w:rsid w:val="00B97BB5"/>
    <w:rsid w:val="00BA248E"/>
    <w:rsid w:val="00BA30A1"/>
    <w:rsid w:val="00BA55CF"/>
    <w:rsid w:val="00BA6275"/>
    <w:rsid w:val="00BA79A5"/>
    <w:rsid w:val="00BB067C"/>
    <w:rsid w:val="00BB5C9F"/>
    <w:rsid w:val="00BC0F66"/>
    <w:rsid w:val="00BC140F"/>
    <w:rsid w:val="00BC18AB"/>
    <w:rsid w:val="00BC29EC"/>
    <w:rsid w:val="00BC573B"/>
    <w:rsid w:val="00BC5992"/>
    <w:rsid w:val="00BD0A27"/>
    <w:rsid w:val="00BD2779"/>
    <w:rsid w:val="00BD3905"/>
    <w:rsid w:val="00BD3B40"/>
    <w:rsid w:val="00BD5127"/>
    <w:rsid w:val="00BD57BD"/>
    <w:rsid w:val="00BD61B5"/>
    <w:rsid w:val="00BD6426"/>
    <w:rsid w:val="00BE79AF"/>
    <w:rsid w:val="00BE7BCA"/>
    <w:rsid w:val="00BE7C23"/>
    <w:rsid w:val="00BF0F8E"/>
    <w:rsid w:val="00BF1494"/>
    <w:rsid w:val="00BF1F3C"/>
    <w:rsid w:val="00BF233C"/>
    <w:rsid w:val="00BF4872"/>
    <w:rsid w:val="00BF527C"/>
    <w:rsid w:val="00BF6232"/>
    <w:rsid w:val="00BF63D5"/>
    <w:rsid w:val="00BF7639"/>
    <w:rsid w:val="00C10603"/>
    <w:rsid w:val="00C10EE3"/>
    <w:rsid w:val="00C14482"/>
    <w:rsid w:val="00C17139"/>
    <w:rsid w:val="00C17291"/>
    <w:rsid w:val="00C220A8"/>
    <w:rsid w:val="00C25EAD"/>
    <w:rsid w:val="00C27D32"/>
    <w:rsid w:val="00C301EF"/>
    <w:rsid w:val="00C33ECE"/>
    <w:rsid w:val="00C363AC"/>
    <w:rsid w:val="00C37113"/>
    <w:rsid w:val="00C37199"/>
    <w:rsid w:val="00C421A2"/>
    <w:rsid w:val="00C43D8A"/>
    <w:rsid w:val="00C445A4"/>
    <w:rsid w:val="00C44EEA"/>
    <w:rsid w:val="00C4703C"/>
    <w:rsid w:val="00C526C5"/>
    <w:rsid w:val="00C55DEA"/>
    <w:rsid w:val="00C560AD"/>
    <w:rsid w:val="00C56E2A"/>
    <w:rsid w:val="00C60A17"/>
    <w:rsid w:val="00C63427"/>
    <w:rsid w:val="00C646AD"/>
    <w:rsid w:val="00C663EF"/>
    <w:rsid w:val="00C6680F"/>
    <w:rsid w:val="00C67E93"/>
    <w:rsid w:val="00C75C71"/>
    <w:rsid w:val="00C77259"/>
    <w:rsid w:val="00C8229D"/>
    <w:rsid w:val="00C82925"/>
    <w:rsid w:val="00C844FD"/>
    <w:rsid w:val="00C8473A"/>
    <w:rsid w:val="00C916A1"/>
    <w:rsid w:val="00C94496"/>
    <w:rsid w:val="00C948C2"/>
    <w:rsid w:val="00C94923"/>
    <w:rsid w:val="00C95546"/>
    <w:rsid w:val="00C96010"/>
    <w:rsid w:val="00C96B72"/>
    <w:rsid w:val="00CA0437"/>
    <w:rsid w:val="00CA10EE"/>
    <w:rsid w:val="00CA249D"/>
    <w:rsid w:val="00CA36A0"/>
    <w:rsid w:val="00CA7827"/>
    <w:rsid w:val="00CA7957"/>
    <w:rsid w:val="00CB0A56"/>
    <w:rsid w:val="00CB316B"/>
    <w:rsid w:val="00CB488B"/>
    <w:rsid w:val="00CB53A9"/>
    <w:rsid w:val="00CB6C6B"/>
    <w:rsid w:val="00CB6E89"/>
    <w:rsid w:val="00CC1271"/>
    <w:rsid w:val="00CC2313"/>
    <w:rsid w:val="00CC3941"/>
    <w:rsid w:val="00CC518C"/>
    <w:rsid w:val="00CC62E6"/>
    <w:rsid w:val="00CC673E"/>
    <w:rsid w:val="00CC7A0B"/>
    <w:rsid w:val="00CC7FDD"/>
    <w:rsid w:val="00CD1D23"/>
    <w:rsid w:val="00CD44AA"/>
    <w:rsid w:val="00CD7DAE"/>
    <w:rsid w:val="00CE088D"/>
    <w:rsid w:val="00CE32C1"/>
    <w:rsid w:val="00CE4026"/>
    <w:rsid w:val="00CE7715"/>
    <w:rsid w:val="00CF0226"/>
    <w:rsid w:val="00CF227B"/>
    <w:rsid w:val="00CF574B"/>
    <w:rsid w:val="00CF584E"/>
    <w:rsid w:val="00CF6DC9"/>
    <w:rsid w:val="00CF6E4B"/>
    <w:rsid w:val="00CF7F7B"/>
    <w:rsid w:val="00D01D70"/>
    <w:rsid w:val="00D0485A"/>
    <w:rsid w:val="00D04B15"/>
    <w:rsid w:val="00D070E2"/>
    <w:rsid w:val="00D07D73"/>
    <w:rsid w:val="00D10780"/>
    <w:rsid w:val="00D1250C"/>
    <w:rsid w:val="00D13F3A"/>
    <w:rsid w:val="00D16ECA"/>
    <w:rsid w:val="00D177B1"/>
    <w:rsid w:val="00D21C46"/>
    <w:rsid w:val="00D32E67"/>
    <w:rsid w:val="00D415B8"/>
    <w:rsid w:val="00D425B5"/>
    <w:rsid w:val="00D51AB7"/>
    <w:rsid w:val="00D537D3"/>
    <w:rsid w:val="00D56D43"/>
    <w:rsid w:val="00D56E33"/>
    <w:rsid w:val="00D57D2F"/>
    <w:rsid w:val="00D57E90"/>
    <w:rsid w:val="00D624BC"/>
    <w:rsid w:val="00D624C1"/>
    <w:rsid w:val="00D6566C"/>
    <w:rsid w:val="00D65EB7"/>
    <w:rsid w:val="00D67D03"/>
    <w:rsid w:val="00D720C9"/>
    <w:rsid w:val="00D72B1C"/>
    <w:rsid w:val="00D72D27"/>
    <w:rsid w:val="00D73426"/>
    <w:rsid w:val="00D7344A"/>
    <w:rsid w:val="00D75494"/>
    <w:rsid w:val="00D77388"/>
    <w:rsid w:val="00D77B1A"/>
    <w:rsid w:val="00D8123F"/>
    <w:rsid w:val="00D81688"/>
    <w:rsid w:val="00D86425"/>
    <w:rsid w:val="00D9019D"/>
    <w:rsid w:val="00D90755"/>
    <w:rsid w:val="00D92D3C"/>
    <w:rsid w:val="00D954DF"/>
    <w:rsid w:val="00DA0205"/>
    <w:rsid w:val="00DA0E1B"/>
    <w:rsid w:val="00DA355C"/>
    <w:rsid w:val="00DA4D40"/>
    <w:rsid w:val="00DA5BA9"/>
    <w:rsid w:val="00DB07B1"/>
    <w:rsid w:val="00DB3156"/>
    <w:rsid w:val="00DB661B"/>
    <w:rsid w:val="00DB6EBB"/>
    <w:rsid w:val="00DB7B33"/>
    <w:rsid w:val="00DC09B6"/>
    <w:rsid w:val="00DC4706"/>
    <w:rsid w:val="00DC64F3"/>
    <w:rsid w:val="00DC7021"/>
    <w:rsid w:val="00DD0FDE"/>
    <w:rsid w:val="00DD4F3D"/>
    <w:rsid w:val="00DD6EB8"/>
    <w:rsid w:val="00DE4FAC"/>
    <w:rsid w:val="00DF07DD"/>
    <w:rsid w:val="00DF0CBA"/>
    <w:rsid w:val="00DF0F7A"/>
    <w:rsid w:val="00DF1A84"/>
    <w:rsid w:val="00DF288D"/>
    <w:rsid w:val="00DF2A2F"/>
    <w:rsid w:val="00DF3692"/>
    <w:rsid w:val="00DF4015"/>
    <w:rsid w:val="00DF428C"/>
    <w:rsid w:val="00DF4AF2"/>
    <w:rsid w:val="00DF7AE0"/>
    <w:rsid w:val="00E0002B"/>
    <w:rsid w:val="00E02626"/>
    <w:rsid w:val="00E05660"/>
    <w:rsid w:val="00E07E6B"/>
    <w:rsid w:val="00E11AFF"/>
    <w:rsid w:val="00E121F4"/>
    <w:rsid w:val="00E12D06"/>
    <w:rsid w:val="00E15793"/>
    <w:rsid w:val="00E162D9"/>
    <w:rsid w:val="00E20225"/>
    <w:rsid w:val="00E20D9D"/>
    <w:rsid w:val="00E23402"/>
    <w:rsid w:val="00E235CD"/>
    <w:rsid w:val="00E23A42"/>
    <w:rsid w:val="00E2414C"/>
    <w:rsid w:val="00E24FA9"/>
    <w:rsid w:val="00E25509"/>
    <w:rsid w:val="00E26E95"/>
    <w:rsid w:val="00E30FEC"/>
    <w:rsid w:val="00E31D83"/>
    <w:rsid w:val="00E35FEF"/>
    <w:rsid w:val="00E43701"/>
    <w:rsid w:val="00E43F06"/>
    <w:rsid w:val="00E45D6F"/>
    <w:rsid w:val="00E500C6"/>
    <w:rsid w:val="00E508AB"/>
    <w:rsid w:val="00E5107B"/>
    <w:rsid w:val="00E51A63"/>
    <w:rsid w:val="00E61CF0"/>
    <w:rsid w:val="00E65141"/>
    <w:rsid w:val="00E67321"/>
    <w:rsid w:val="00E709AA"/>
    <w:rsid w:val="00E7259D"/>
    <w:rsid w:val="00E72652"/>
    <w:rsid w:val="00E72917"/>
    <w:rsid w:val="00E77EF7"/>
    <w:rsid w:val="00E81E5E"/>
    <w:rsid w:val="00E83998"/>
    <w:rsid w:val="00E842BC"/>
    <w:rsid w:val="00E8555B"/>
    <w:rsid w:val="00E90C5C"/>
    <w:rsid w:val="00E911C0"/>
    <w:rsid w:val="00E92747"/>
    <w:rsid w:val="00E93FBD"/>
    <w:rsid w:val="00E945A4"/>
    <w:rsid w:val="00E95546"/>
    <w:rsid w:val="00E972A0"/>
    <w:rsid w:val="00EA0693"/>
    <w:rsid w:val="00EA1F57"/>
    <w:rsid w:val="00EA2BF7"/>
    <w:rsid w:val="00EA7535"/>
    <w:rsid w:val="00EB172B"/>
    <w:rsid w:val="00EB2700"/>
    <w:rsid w:val="00EB30E5"/>
    <w:rsid w:val="00EB4D76"/>
    <w:rsid w:val="00EB5AFD"/>
    <w:rsid w:val="00EB5CA5"/>
    <w:rsid w:val="00EB611C"/>
    <w:rsid w:val="00EB6D2F"/>
    <w:rsid w:val="00EB6FF8"/>
    <w:rsid w:val="00EC03C8"/>
    <w:rsid w:val="00EC13AE"/>
    <w:rsid w:val="00EC180B"/>
    <w:rsid w:val="00EC3903"/>
    <w:rsid w:val="00EC4908"/>
    <w:rsid w:val="00EC5699"/>
    <w:rsid w:val="00ED11B5"/>
    <w:rsid w:val="00ED1348"/>
    <w:rsid w:val="00ED2DBB"/>
    <w:rsid w:val="00ED3103"/>
    <w:rsid w:val="00ED3682"/>
    <w:rsid w:val="00ED3903"/>
    <w:rsid w:val="00ED465B"/>
    <w:rsid w:val="00ED593C"/>
    <w:rsid w:val="00ED78A9"/>
    <w:rsid w:val="00EE11CC"/>
    <w:rsid w:val="00EE1B8D"/>
    <w:rsid w:val="00EE35E8"/>
    <w:rsid w:val="00EE4265"/>
    <w:rsid w:val="00EE5E75"/>
    <w:rsid w:val="00EE6431"/>
    <w:rsid w:val="00EE6DD7"/>
    <w:rsid w:val="00EF0BFF"/>
    <w:rsid w:val="00EF3EC6"/>
    <w:rsid w:val="00EF584C"/>
    <w:rsid w:val="00EF78AD"/>
    <w:rsid w:val="00EF7F92"/>
    <w:rsid w:val="00F00080"/>
    <w:rsid w:val="00F00A46"/>
    <w:rsid w:val="00F07CC1"/>
    <w:rsid w:val="00F07EE4"/>
    <w:rsid w:val="00F11B50"/>
    <w:rsid w:val="00F137C2"/>
    <w:rsid w:val="00F14DC1"/>
    <w:rsid w:val="00F15EBE"/>
    <w:rsid w:val="00F17152"/>
    <w:rsid w:val="00F17BF4"/>
    <w:rsid w:val="00F24FDC"/>
    <w:rsid w:val="00F25B43"/>
    <w:rsid w:val="00F26BBD"/>
    <w:rsid w:val="00F339DB"/>
    <w:rsid w:val="00F34FD7"/>
    <w:rsid w:val="00F37D89"/>
    <w:rsid w:val="00F43906"/>
    <w:rsid w:val="00F454E0"/>
    <w:rsid w:val="00F472A3"/>
    <w:rsid w:val="00F477B6"/>
    <w:rsid w:val="00F52E22"/>
    <w:rsid w:val="00F53342"/>
    <w:rsid w:val="00F56BDA"/>
    <w:rsid w:val="00F62E06"/>
    <w:rsid w:val="00F63234"/>
    <w:rsid w:val="00F636A4"/>
    <w:rsid w:val="00F64361"/>
    <w:rsid w:val="00F654B6"/>
    <w:rsid w:val="00F72018"/>
    <w:rsid w:val="00F753E3"/>
    <w:rsid w:val="00F767FA"/>
    <w:rsid w:val="00F76877"/>
    <w:rsid w:val="00F8061D"/>
    <w:rsid w:val="00F837F6"/>
    <w:rsid w:val="00F83A8B"/>
    <w:rsid w:val="00F8449F"/>
    <w:rsid w:val="00F85E8D"/>
    <w:rsid w:val="00F86060"/>
    <w:rsid w:val="00F8636D"/>
    <w:rsid w:val="00F86A2D"/>
    <w:rsid w:val="00F932A1"/>
    <w:rsid w:val="00F932D4"/>
    <w:rsid w:val="00F94E38"/>
    <w:rsid w:val="00F95ECA"/>
    <w:rsid w:val="00F97689"/>
    <w:rsid w:val="00FA18E6"/>
    <w:rsid w:val="00FA2620"/>
    <w:rsid w:val="00FA421C"/>
    <w:rsid w:val="00FA7A02"/>
    <w:rsid w:val="00FA7BB2"/>
    <w:rsid w:val="00FB25E7"/>
    <w:rsid w:val="00FB2C0A"/>
    <w:rsid w:val="00FB2C99"/>
    <w:rsid w:val="00FB3B9C"/>
    <w:rsid w:val="00FB3E79"/>
    <w:rsid w:val="00FB5905"/>
    <w:rsid w:val="00FB60BD"/>
    <w:rsid w:val="00FB7830"/>
    <w:rsid w:val="00FB789E"/>
    <w:rsid w:val="00FC2EFE"/>
    <w:rsid w:val="00FC4728"/>
    <w:rsid w:val="00FC4CAF"/>
    <w:rsid w:val="00FC4EB1"/>
    <w:rsid w:val="00FC74F3"/>
    <w:rsid w:val="00FD1107"/>
    <w:rsid w:val="00FD1D40"/>
    <w:rsid w:val="00FD2E4D"/>
    <w:rsid w:val="00FD6A4F"/>
    <w:rsid w:val="00FE2A02"/>
    <w:rsid w:val="00FE5DAB"/>
    <w:rsid w:val="00FE787B"/>
    <w:rsid w:val="00FE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uiPriority w:val="99"/>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uiPriority w:val="99"/>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uiPriority w:val="99"/>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270">
      <w:bodyDiv w:val="1"/>
      <w:marLeft w:val="0"/>
      <w:marRight w:val="0"/>
      <w:marTop w:val="0"/>
      <w:marBottom w:val="0"/>
      <w:divBdr>
        <w:top w:val="none" w:sz="0" w:space="0" w:color="auto"/>
        <w:left w:val="none" w:sz="0" w:space="0" w:color="auto"/>
        <w:bottom w:val="none" w:sz="0" w:space="0" w:color="auto"/>
        <w:right w:val="none" w:sz="0" w:space="0" w:color="auto"/>
      </w:divBdr>
    </w:div>
    <w:div w:id="113210174">
      <w:bodyDiv w:val="1"/>
      <w:marLeft w:val="0"/>
      <w:marRight w:val="0"/>
      <w:marTop w:val="0"/>
      <w:marBottom w:val="0"/>
      <w:divBdr>
        <w:top w:val="none" w:sz="0" w:space="0" w:color="auto"/>
        <w:left w:val="none" w:sz="0" w:space="0" w:color="auto"/>
        <w:bottom w:val="none" w:sz="0" w:space="0" w:color="auto"/>
        <w:right w:val="none" w:sz="0" w:space="0" w:color="auto"/>
      </w:divBdr>
    </w:div>
    <w:div w:id="299456132">
      <w:bodyDiv w:val="1"/>
      <w:marLeft w:val="0"/>
      <w:marRight w:val="0"/>
      <w:marTop w:val="0"/>
      <w:marBottom w:val="0"/>
      <w:divBdr>
        <w:top w:val="none" w:sz="0" w:space="0" w:color="auto"/>
        <w:left w:val="none" w:sz="0" w:space="0" w:color="auto"/>
        <w:bottom w:val="none" w:sz="0" w:space="0" w:color="auto"/>
        <w:right w:val="none" w:sz="0" w:space="0" w:color="auto"/>
      </w:divBdr>
    </w:div>
    <w:div w:id="329064671">
      <w:bodyDiv w:val="1"/>
      <w:marLeft w:val="0"/>
      <w:marRight w:val="0"/>
      <w:marTop w:val="0"/>
      <w:marBottom w:val="0"/>
      <w:divBdr>
        <w:top w:val="none" w:sz="0" w:space="0" w:color="auto"/>
        <w:left w:val="none" w:sz="0" w:space="0" w:color="auto"/>
        <w:bottom w:val="none" w:sz="0" w:space="0" w:color="auto"/>
        <w:right w:val="none" w:sz="0" w:space="0" w:color="auto"/>
      </w:divBdr>
    </w:div>
    <w:div w:id="533423027">
      <w:bodyDiv w:val="1"/>
      <w:marLeft w:val="0"/>
      <w:marRight w:val="0"/>
      <w:marTop w:val="0"/>
      <w:marBottom w:val="0"/>
      <w:divBdr>
        <w:top w:val="none" w:sz="0" w:space="0" w:color="auto"/>
        <w:left w:val="none" w:sz="0" w:space="0" w:color="auto"/>
        <w:bottom w:val="none" w:sz="0" w:space="0" w:color="auto"/>
        <w:right w:val="none" w:sz="0" w:space="0" w:color="auto"/>
      </w:divBdr>
    </w:div>
    <w:div w:id="628784039">
      <w:bodyDiv w:val="1"/>
      <w:marLeft w:val="0"/>
      <w:marRight w:val="0"/>
      <w:marTop w:val="0"/>
      <w:marBottom w:val="0"/>
      <w:divBdr>
        <w:top w:val="none" w:sz="0" w:space="0" w:color="auto"/>
        <w:left w:val="none" w:sz="0" w:space="0" w:color="auto"/>
        <w:bottom w:val="none" w:sz="0" w:space="0" w:color="auto"/>
        <w:right w:val="none" w:sz="0" w:space="0" w:color="auto"/>
      </w:divBdr>
    </w:div>
    <w:div w:id="856113559">
      <w:bodyDiv w:val="1"/>
      <w:marLeft w:val="0"/>
      <w:marRight w:val="0"/>
      <w:marTop w:val="0"/>
      <w:marBottom w:val="0"/>
      <w:divBdr>
        <w:top w:val="none" w:sz="0" w:space="0" w:color="auto"/>
        <w:left w:val="none" w:sz="0" w:space="0" w:color="auto"/>
        <w:bottom w:val="none" w:sz="0" w:space="0" w:color="auto"/>
        <w:right w:val="none" w:sz="0" w:space="0" w:color="auto"/>
      </w:divBdr>
    </w:div>
    <w:div w:id="1031416365">
      <w:bodyDiv w:val="1"/>
      <w:marLeft w:val="0"/>
      <w:marRight w:val="0"/>
      <w:marTop w:val="0"/>
      <w:marBottom w:val="0"/>
      <w:divBdr>
        <w:top w:val="none" w:sz="0" w:space="0" w:color="auto"/>
        <w:left w:val="none" w:sz="0" w:space="0" w:color="auto"/>
        <w:bottom w:val="none" w:sz="0" w:space="0" w:color="auto"/>
        <w:right w:val="none" w:sz="0" w:space="0" w:color="auto"/>
      </w:divBdr>
    </w:div>
    <w:div w:id="1087120475">
      <w:bodyDiv w:val="1"/>
      <w:marLeft w:val="0"/>
      <w:marRight w:val="0"/>
      <w:marTop w:val="0"/>
      <w:marBottom w:val="0"/>
      <w:divBdr>
        <w:top w:val="none" w:sz="0" w:space="0" w:color="auto"/>
        <w:left w:val="none" w:sz="0" w:space="0" w:color="auto"/>
        <w:bottom w:val="none" w:sz="0" w:space="0" w:color="auto"/>
        <w:right w:val="none" w:sz="0" w:space="0" w:color="auto"/>
      </w:divBdr>
    </w:div>
    <w:div w:id="1124154082">
      <w:bodyDiv w:val="1"/>
      <w:marLeft w:val="0"/>
      <w:marRight w:val="0"/>
      <w:marTop w:val="0"/>
      <w:marBottom w:val="0"/>
      <w:divBdr>
        <w:top w:val="none" w:sz="0" w:space="0" w:color="auto"/>
        <w:left w:val="none" w:sz="0" w:space="0" w:color="auto"/>
        <w:bottom w:val="none" w:sz="0" w:space="0" w:color="auto"/>
        <w:right w:val="none" w:sz="0" w:space="0" w:color="auto"/>
      </w:divBdr>
    </w:div>
    <w:div w:id="1132406886">
      <w:bodyDiv w:val="1"/>
      <w:marLeft w:val="0"/>
      <w:marRight w:val="0"/>
      <w:marTop w:val="0"/>
      <w:marBottom w:val="0"/>
      <w:divBdr>
        <w:top w:val="none" w:sz="0" w:space="0" w:color="auto"/>
        <w:left w:val="none" w:sz="0" w:space="0" w:color="auto"/>
        <w:bottom w:val="none" w:sz="0" w:space="0" w:color="auto"/>
        <w:right w:val="none" w:sz="0" w:space="0" w:color="auto"/>
      </w:divBdr>
    </w:div>
    <w:div w:id="1207714524">
      <w:bodyDiv w:val="1"/>
      <w:marLeft w:val="0"/>
      <w:marRight w:val="0"/>
      <w:marTop w:val="0"/>
      <w:marBottom w:val="0"/>
      <w:divBdr>
        <w:top w:val="none" w:sz="0" w:space="0" w:color="auto"/>
        <w:left w:val="none" w:sz="0" w:space="0" w:color="auto"/>
        <w:bottom w:val="none" w:sz="0" w:space="0" w:color="auto"/>
        <w:right w:val="none" w:sz="0" w:space="0" w:color="auto"/>
      </w:divBdr>
    </w:div>
    <w:div w:id="1268081275">
      <w:bodyDiv w:val="1"/>
      <w:marLeft w:val="0"/>
      <w:marRight w:val="0"/>
      <w:marTop w:val="0"/>
      <w:marBottom w:val="0"/>
      <w:divBdr>
        <w:top w:val="none" w:sz="0" w:space="0" w:color="auto"/>
        <w:left w:val="none" w:sz="0" w:space="0" w:color="auto"/>
        <w:bottom w:val="none" w:sz="0" w:space="0" w:color="auto"/>
        <w:right w:val="none" w:sz="0" w:space="0" w:color="auto"/>
      </w:divBdr>
    </w:div>
    <w:div w:id="1293712014">
      <w:bodyDiv w:val="1"/>
      <w:marLeft w:val="0"/>
      <w:marRight w:val="0"/>
      <w:marTop w:val="0"/>
      <w:marBottom w:val="0"/>
      <w:divBdr>
        <w:top w:val="none" w:sz="0" w:space="0" w:color="auto"/>
        <w:left w:val="none" w:sz="0" w:space="0" w:color="auto"/>
        <w:bottom w:val="none" w:sz="0" w:space="0" w:color="auto"/>
        <w:right w:val="none" w:sz="0" w:space="0" w:color="auto"/>
      </w:divBdr>
    </w:div>
    <w:div w:id="1391919778">
      <w:bodyDiv w:val="1"/>
      <w:marLeft w:val="0"/>
      <w:marRight w:val="0"/>
      <w:marTop w:val="0"/>
      <w:marBottom w:val="0"/>
      <w:divBdr>
        <w:top w:val="none" w:sz="0" w:space="0" w:color="auto"/>
        <w:left w:val="none" w:sz="0" w:space="0" w:color="auto"/>
        <w:bottom w:val="none" w:sz="0" w:space="0" w:color="auto"/>
        <w:right w:val="none" w:sz="0" w:space="0" w:color="auto"/>
      </w:divBdr>
    </w:div>
    <w:div w:id="1404722628">
      <w:bodyDiv w:val="1"/>
      <w:marLeft w:val="0"/>
      <w:marRight w:val="0"/>
      <w:marTop w:val="0"/>
      <w:marBottom w:val="0"/>
      <w:divBdr>
        <w:top w:val="none" w:sz="0" w:space="0" w:color="auto"/>
        <w:left w:val="none" w:sz="0" w:space="0" w:color="auto"/>
        <w:bottom w:val="none" w:sz="0" w:space="0" w:color="auto"/>
        <w:right w:val="none" w:sz="0" w:space="0" w:color="auto"/>
      </w:divBdr>
    </w:div>
    <w:div w:id="1449816280">
      <w:bodyDiv w:val="1"/>
      <w:marLeft w:val="0"/>
      <w:marRight w:val="0"/>
      <w:marTop w:val="0"/>
      <w:marBottom w:val="0"/>
      <w:divBdr>
        <w:top w:val="none" w:sz="0" w:space="0" w:color="auto"/>
        <w:left w:val="none" w:sz="0" w:space="0" w:color="auto"/>
        <w:bottom w:val="none" w:sz="0" w:space="0" w:color="auto"/>
        <w:right w:val="none" w:sz="0" w:space="0" w:color="auto"/>
      </w:divBdr>
    </w:div>
    <w:div w:id="1531457343">
      <w:bodyDiv w:val="1"/>
      <w:marLeft w:val="0"/>
      <w:marRight w:val="0"/>
      <w:marTop w:val="0"/>
      <w:marBottom w:val="0"/>
      <w:divBdr>
        <w:top w:val="none" w:sz="0" w:space="0" w:color="auto"/>
        <w:left w:val="none" w:sz="0" w:space="0" w:color="auto"/>
        <w:bottom w:val="none" w:sz="0" w:space="0" w:color="auto"/>
        <w:right w:val="none" w:sz="0" w:space="0" w:color="auto"/>
      </w:divBdr>
    </w:div>
    <w:div w:id="1581788896">
      <w:bodyDiv w:val="1"/>
      <w:marLeft w:val="0"/>
      <w:marRight w:val="0"/>
      <w:marTop w:val="0"/>
      <w:marBottom w:val="0"/>
      <w:divBdr>
        <w:top w:val="none" w:sz="0" w:space="0" w:color="auto"/>
        <w:left w:val="none" w:sz="0" w:space="0" w:color="auto"/>
        <w:bottom w:val="none" w:sz="0" w:space="0" w:color="auto"/>
        <w:right w:val="none" w:sz="0" w:space="0" w:color="auto"/>
      </w:divBdr>
    </w:div>
    <w:div w:id="1612199696">
      <w:bodyDiv w:val="1"/>
      <w:marLeft w:val="0"/>
      <w:marRight w:val="0"/>
      <w:marTop w:val="0"/>
      <w:marBottom w:val="0"/>
      <w:divBdr>
        <w:top w:val="none" w:sz="0" w:space="0" w:color="auto"/>
        <w:left w:val="none" w:sz="0" w:space="0" w:color="auto"/>
        <w:bottom w:val="none" w:sz="0" w:space="0" w:color="auto"/>
        <w:right w:val="none" w:sz="0" w:space="0" w:color="auto"/>
      </w:divBdr>
    </w:div>
    <w:div w:id="1650360243">
      <w:bodyDiv w:val="1"/>
      <w:marLeft w:val="0"/>
      <w:marRight w:val="0"/>
      <w:marTop w:val="0"/>
      <w:marBottom w:val="0"/>
      <w:divBdr>
        <w:top w:val="none" w:sz="0" w:space="0" w:color="auto"/>
        <w:left w:val="none" w:sz="0" w:space="0" w:color="auto"/>
        <w:bottom w:val="none" w:sz="0" w:space="0" w:color="auto"/>
        <w:right w:val="none" w:sz="0" w:space="0" w:color="auto"/>
      </w:divBdr>
    </w:div>
    <w:div w:id="1740206673">
      <w:bodyDiv w:val="1"/>
      <w:marLeft w:val="0"/>
      <w:marRight w:val="0"/>
      <w:marTop w:val="0"/>
      <w:marBottom w:val="0"/>
      <w:divBdr>
        <w:top w:val="none" w:sz="0" w:space="0" w:color="auto"/>
        <w:left w:val="none" w:sz="0" w:space="0" w:color="auto"/>
        <w:bottom w:val="none" w:sz="0" w:space="0" w:color="auto"/>
        <w:right w:val="none" w:sz="0" w:space="0" w:color="auto"/>
      </w:divBdr>
    </w:div>
    <w:div w:id="1761487482">
      <w:bodyDiv w:val="1"/>
      <w:marLeft w:val="0"/>
      <w:marRight w:val="0"/>
      <w:marTop w:val="0"/>
      <w:marBottom w:val="0"/>
      <w:divBdr>
        <w:top w:val="none" w:sz="0" w:space="0" w:color="auto"/>
        <w:left w:val="none" w:sz="0" w:space="0" w:color="auto"/>
        <w:bottom w:val="none" w:sz="0" w:space="0" w:color="auto"/>
        <w:right w:val="none" w:sz="0" w:space="0" w:color="auto"/>
      </w:divBdr>
    </w:div>
    <w:div w:id="1769815802">
      <w:bodyDiv w:val="1"/>
      <w:marLeft w:val="0"/>
      <w:marRight w:val="0"/>
      <w:marTop w:val="0"/>
      <w:marBottom w:val="0"/>
      <w:divBdr>
        <w:top w:val="none" w:sz="0" w:space="0" w:color="auto"/>
        <w:left w:val="none" w:sz="0" w:space="0" w:color="auto"/>
        <w:bottom w:val="none" w:sz="0" w:space="0" w:color="auto"/>
        <w:right w:val="none" w:sz="0" w:space="0" w:color="auto"/>
      </w:divBdr>
    </w:div>
    <w:div w:id="1858613571">
      <w:bodyDiv w:val="1"/>
      <w:marLeft w:val="0"/>
      <w:marRight w:val="0"/>
      <w:marTop w:val="0"/>
      <w:marBottom w:val="0"/>
      <w:divBdr>
        <w:top w:val="none" w:sz="0" w:space="0" w:color="auto"/>
        <w:left w:val="none" w:sz="0" w:space="0" w:color="auto"/>
        <w:bottom w:val="none" w:sz="0" w:space="0" w:color="auto"/>
        <w:right w:val="none" w:sz="0" w:space="0" w:color="auto"/>
      </w:divBdr>
    </w:div>
    <w:div w:id="1956715679">
      <w:bodyDiv w:val="1"/>
      <w:marLeft w:val="0"/>
      <w:marRight w:val="0"/>
      <w:marTop w:val="0"/>
      <w:marBottom w:val="0"/>
      <w:divBdr>
        <w:top w:val="none" w:sz="0" w:space="0" w:color="auto"/>
        <w:left w:val="none" w:sz="0" w:space="0" w:color="auto"/>
        <w:bottom w:val="none" w:sz="0" w:space="0" w:color="auto"/>
        <w:right w:val="none" w:sz="0" w:space="0" w:color="auto"/>
      </w:divBdr>
    </w:div>
    <w:div w:id="2013290109">
      <w:bodyDiv w:val="1"/>
      <w:marLeft w:val="0"/>
      <w:marRight w:val="0"/>
      <w:marTop w:val="0"/>
      <w:marBottom w:val="0"/>
      <w:divBdr>
        <w:top w:val="none" w:sz="0" w:space="0" w:color="auto"/>
        <w:left w:val="none" w:sz="0" w:space="0" w:color="auto"/>
        <w:bottom w:val="none" w:sz="0" w:space="0" w:color="auto"/>
        <w:right w:val="none" w:sz="0" w:space="0" w:color="auto"/>
      </w:divBdr>
    </w:div>
    <w:div w:id="2055762815">
      <w:bodyDiv w:val="1"/>
      <w:marLeft w:val="0"/>
      <w:marRight w:val="0"/>
      <w:marTop w:val="0"/>
      <w:marBottom w:val="0"/>
      <w:divBdr>
        <w:top w:val="none" w:sz="0" w:space="0" w:color="auto"/>
        <w:left w:val="none" w:sz="0" w:space="0" w:color="auto"/>
        <w:bottom w:val="none" w:sz="0" w:space="0" w:color="auto"/>
        <w:right w:val="none" w:sz="0" w:space="0" w:color="auto"/>
      </w:divBdr>
    </w:div>
    <w:div w:id="2108622803">
      <w:bodyDiv w:val="1"/>
      <w:marLeft w:val="0"/>
      <w:marRight w:val="0"/>
      <w:marTop w:val="0"/>
      <w:marBottom w:val="0"/>
      <w:divBdr>
        <w:top w:val="none" w:sz="0" w:space="0" w:color="auto"/>
        <w:left w:val="none" w:sz="0" w:space="0" w:color="auto"/>
        <w:bottom w:val="none" w:sz="0" w:space="0" w:color="auto"/>
        <w:right w:val="none" w:sz="0" w:space="0" w:color="auto"/>
      </w:divBdr>
    </w:div>
    <w:div w:id="2109307213">
      <w:bodyDiv w:val="1"/>
      <w:marLeft w:val="0"/>
      <w:marRight w:val="0"/>
      <w:marTop w:val="0"/>
      <w:marBottom w:val="0"/>
      <w:divBdr>
        <w:top w:val="none" w:sz="0" w:space="0" w:color="auto"/>
        <w:left w:val="none" w:sz="0" w:space="0" w:color="auto"/>
        <w:bottom w:val="none" w:sz="0" w:space="0" w:color="auto"/>
        <w:right w:val="none" w:sz="0" w:space="0" w:color="auto"/>
      </w:divBdr>
    </w:div>
    <w:div w:id="2142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B7F94-EC75-43F4-8B01-A2E5FF2A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8229</TotalTime>
  <Pages>8</Pages>
  <Words>1785</Words>
  <Characters>10179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656</cp:revision>
  <cp:lastPrinted>2024-01-31T06:52:00Z</cp:lastPrinted>
  <dcterms:created xsi:type="dcterms:W3CDTF">2018-07-19T00:30:00Z</dcterms:created>
  <dcterms:modified xsi:type="dcterms:W3CDTF">2025-10-24T01:02:00Z</dcterms:modified>
</cp:coreProperties>
</file>