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4956A3" w:rsidRDefault="00FD6A4F" w:rsidP="00BF527C">
                            <w:pPr>
                              <w:jc w:val="center"/>
                              <w:rPr>
                                <w:b/>
                                <w:color w:val="000000"/>
                                <w:sz w:val="28"/>
                                <w:szCs w:val="28"/>
                              </w:rPr>
                            </w:pPr>
                            <w:r>
                              <w:rPr>
                                <w:b/>
                                <w:color w:val="000000"/>
                                <w:sz w:val="28"/>
                                <w:szCs w:val="28"/>
                              </w:rPr>
                              <w:t xml:space="preserve">  </w:t>
                            </w:r>
                            <w:r w:rsidR="00774A2C">
                              <w:rPr>
                                <w:b/>
                                <w:color w:val="000000"/>
                                <w:sz w:val="28"/>
                                <w:szCs w:val="28"/>
                              </w:rPr>
                              <w:t>октябрь</w:t>
                            </w:r>
                          </w:p>
                          <w:p w:rsidR="004956A3" w:rsidRDefault="00774A2C" w:rsidP="00FA421C">
                            <w:pPr>
                              <w:jc w:val="center"/>
                              <w:rPr>
                                <w:b/>
                                <w:color w:val="000000"/>
                                <w:sz w:val="36"/>
                                <w:szCs w:val="36"/>
                              </w:rPr>
                            </w:pPr>
                            <w:r>
                              <w:rPr>
                                <w:b/>
                                <w:color w:val="000000"/>
                                <w:sz w:val="36"/>
                                <w:szCs w:val="36"/>
                              </w:rPr>
                              <w:t>№31</w:t>
                            </w:r>
                          </w:p>
                          <w:p w:rsidR="004956A3" w:rsidRDefault="00774A2C" w:rsidP="00FA421C">
                            <w:pPr>
                              <w:jc w:val="center"/>
                              <w:rPr>
                                <w:b/>
                                <w:color w:val="000000"/>
                                <w:sz w:val="36"/>
                                <w:szCs w:val="36"/>
                              </w:rPr>
                            </w:pPr>
                            <w:r>
                              <w:rPr>
                                <w:b/>
                                <w:color w:val="000000"/>
                                <w:sz w:val="36"/>
                                <w:szCs w:val="36"/>
                              </w:rPr>
                              <w:t xml:space="preserve"> (639</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774A2C">
                              <w:rPr>
                                <w:b/>
                                <w:sz w:val="36"/>
                                <w:szCs w:val="36"/>
                              </w:rPr>
                              <w:t>08.10</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4956A3" w:rsidRDefault="00FD6A4F" w:rsidP="00BF527C">
                      <w:pPr>
                        <w:jc w:val="center"/>
                        <w:rPr>
                          <w:b/>
                          <w:color w:val="000000"/>
                          <w:sz w:val="28"/>
                          <w:szCs w:val="28"/>
                        </w:rPr>
                      </w:pPr>
                      <w:r>
                        <w:rPr>
                          <w:b/>
                          <w:color w:val="000000"/>
                          <w:sz w:val="28"/>
                          <w:szCs w:val="28"/>
                        </w:rPr>
                        <w:t xml:space="preserve">  </w:t>
                      </w:r>
                      <w:r w:rsidR="00774A2C">
                        <w:rPr>
                          <w:b/>
                          <w:color w:val="000000"/>
                          <w:sz w:val="28"/>
                          <w:szCs w:val="28"/>
                        </w:rPr>
                        <w:t>октябрь</w:t>
                      </w:r>
                    </w:p>
                    <w:p w:rsidR="004956A3" w:rsidRDefault="00774A2C" w:rsidP="00FA421C">
                      <w:pPr>
                        <w:jc w:val="center"/>
                        <w:rPr>
                          <w:b/>
                          <w:color w:val="000000"/>
                          <w:sz w:val="36"/>
                          <w:szCs w:val="36"/>
                        </w:rPr>
                      </w:pPr>
                      <w:r>
                        <w:rPr>
                          <w:b/>
                          <w:color w:val="000000"/>
                          <w:sz w:val="36"/>
                          <w:szCs w:val="36"/>
                        </w:rPr>
                        <w:t>№31</w:t>
                      </w:r>
                    </w:p>
                    <w:p w:rsidR="004956A3" w:rsidRDefault="00774A2C" w:rsidP="00FA421C">
                      <w:pPr>
                        <w:jc w:val="center"/>
                        <w:rPr>
                          <w:b/>
                          <w:color w:val="000000"/>
                          <w:sz w:val="36"/>
                          <w:szCs w:val="36"/>
                        </w:rPr>
                      </w:pPr>
                      <w:r>
                        <w:rPr>
                          <w:b/>
                          <w:color w:val="000000"/>
                          <w:sz w:val="36"/>
                          <w:szCs w:val="36"/>
                        </w:rPr>
                        <w:t xml:space="preserve"> (639</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774A2C">
                        <w:rPr>
                          <w:b/>
                          <w:sz w:val="36"/>
                          <w:szCs w:val="36"/>
                        </w:rPr>
                        <w:t>08.10</w:t>
                      </w:r>
                      <w:bookmarkStart w:id="1" w:name="_GoBack"/>
                      <w:bookmarkEnd w:id="1"/>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proofErr w:type="spellStart"/>
      <w:r w:rsidR="00E508AB">
        <w:rPr>
          <w:sz w:val="40"/>
          <w:szCs w:val="40"/>
        </w:rPr>
        <w:t>Левринц</w:t>
      </w:r>
      <w:proofErr w:type="spellEnd"/>
      <w:r w:rsidR="00E508AB">
        <w:rPr>
          <w:sz w:val="40"/>
          <w:szCs w:val="40"/>
        </w:rPr>
        <w:t xml:space="preserve">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proofErr w:type="spellStart"/>
      <w:r>
        <w:rPr>
          <w:sz w:val="40"/>
          <w:szCs w:val="40"/>
        </w:rPr>
        <w:t>Огородникова</w:t>
      </w:r>
      <w:proofErr w:type="spellEnd"/>
      <w:r>
        <w:rPr>
          <w:sz w:val="40"/>
          <w:szCs w:val="40"/>
        </w:rPr>
        <w:t xml:space="preserve">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ул</w:t>
      </w:r>
      <w:proofErr w:type="gramStart"/>
      <w:r w:rsidR="005A1960">
        <w:rPr>
          <w:sz w:val="40"/>
          <w:szCs w:val="40"/>
        </w:rPr>
        <w:t>.П</w:t>
      </w:r>
      <w:proofErr w:type="gramEnd"/>
      <w:r w:rsidR="005A1960">
        <w:rPr>
          <w:sz w:val="40"/>
          <w:szCs w:val="40"/>
        </w:rPr>
        <w:t>ерфиловская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154A0F">
        <w:rPr>
          <w:sz w:val="40"/>
          <w:szCs w:val="40"/>
        </w:rPr>
        <w:t xml:space="preserve"> 8</w:t>
      </w:r>
      <w:r w:rsidR="00474CD7" w:rsidRPr="00AC7C56">
        <w:rPr>
          <w:sz w:val="40"/>
          <w:szCs w:val="40"/>
        </w:rPr>
        <w:t xml:space="preserve"> </w:t>
      </w:r>
      <w:r w:rsidR="000548F8" w:rsidRPr="00AC7C56">
        <w:rPr>
          <w:sz w:val="40"/>
          <w:szCs w:val="40"/>
        </w:rPr>
        <w:t>лист</w:t>
      </w:r>
      <w:r w:rsidR="00675550">
        <w:rPr>
          <w:sz w:val="40"/>
          <w:szCs w:val="40"/>
        </w:rPr>
        <w:t>ов</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D8123F" w:rsidRDefault="00D8123F" w:rsidP="00D8123F">
      <w:pPr>
        <w:pStyle w:val="TableParagraph"/>
        <w:numPr>
          <w:ilvl w:val="0"/>
          <w:numId w:val="40"/>
        </w:numPr>
        <w:rPr>
          <w:sz w:val="28"/>
          <w:szCs w:val="28"/>
          <w:lang w:val="ru-RU"/>
        </w:rPr>
      </w:pPr>
      <w:r>
        <w:rPr>
          <w:sz w:val="28"/>
          <w:szCs w:val="28"/>
          <w:lang w:val="ru-RU"/>
        </w:rPr>
        <w:t>Постановление администрации Евдоким</w:t>
      </w:r>
      <w:r w:rsidR="00774A2C">
        <w:rPr>
          <w:sz w:val="28"/>
          <w:szCs w:val="28"/>
          <w:lang w:val="ru-RU"/>
        </w:rPr>
        <w:t>овского сельского поселения  №97    от 01.10</w:t>
      </w:r>
      <w:r>
        <w:rPr>
          <w:sz w:val="28"/>
          <w:szCs w:val="28"/>
          <w:lang w:val="ru-RU"/>
        </w:rPr>
        <w:t xml:space="preserve">.2025 г. </w:t>
      </w:r>
      <w:r w:rsidR="00774A2C">
        <w:rPr>
          <w:sz w:val="28"/>
          <w:szCs w:val="28"/>
          <w:lang w:val="ru-RU"/>
        </w:rPr>
        <w:t>«О присвоении адреса объекту недвижимости и внесении в ФИАС».</w:t>
      </w:r>
    </w:p>
    <w:p w:rsidR="002F092C" w:rsidRDefault="00774A2C" w:rsidP="00117F86">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 xml:space="preserve">Постановление Евдокимовского сельского поселения №98 от 08.10.2025 г. О внесении изменений в Положение об оплате труда работников, замещающих должности, не являющиеся должностями муниципальной службы Евдокимовского сельского поселения, Администрации Евдокимовского сельского поселения. </w:t>
      </w:r>
    </w:p>
    <w:p w:rsidR="00774A2C" w:rsidRDefault="00774A2C" w:rsidP="00117F86">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Постановление Евдокимовского сельского поселения №99 от 08.10.2025 г. О внесении изменения в Положение об оплате труда вспомогательного персонала Администрации Евдокимовского сельского поселения.</w:t>
      </w:r>
    </w:p>
    <w:p w:rsidR="00205B43" w:rsidRDefault="00FC74F3" w:rsidP="000C3BEC">
      <w:pPr>
        <w:pStyle w:val="TableParagraph"/>
        <w:ind w:left="825"/>
        <w:rPr>
          <w:sz w:val="28"/>
          <w:szCs w:val="28"/>
          <w:lang w:val="ru-RU"/>
        </w:rPr>
      </w:pPr>
      <w:r>
        <w:rPr>
          <w:sz w:val="28"/>
          <w:szCs w:val="28"/>
          <w:lang w:val="ru-RU"/>
        </w:rPr>
        <w:t xml:space="preserve"> </w:t>
      </w:r>
    </w:p>
    <w:p w:rsidR="00205B43" w:rsidRPr="003F7285" w:rsidRDefault="00205B43" w:rsidP="00205B43">
      <w:pPr>
        <w:pStyle w:val="TableParagraph"/>
        <w:ind w:left="825"/>
        <w:rPr>
          <w:sz w:val="28"/>
          <w:szCs w:val="28"/>
          <w:lang w:val="ru-RU"/>
        </w:rPr>
      </w:pPr>
    </w:p>
    <w:p w:rsidR="003F7285" w:rsidRPr="003F7285" w:rsidRDefault="003F7285" w:rsidP="003F7285">
      <w:pPr>
        <w:pStyle w:val="TableParagraph"/>
        <w:ind w:left="825"/>
        <w:rPr>
          <w:sz w:val="28"/>
          <w:szCs w:val="28"/>
          <w:lang w:val="ru-RU"/>
        </w:rPr>
      </w:pPr>
    </w:p>
    <w:p w:rsidR="009E7E84" w:rsidRDefault="009E7E84" w:rsidP="00D8123F">
      <w:pPr>
        <w:pStyle w:val="TableParagraph"/>
        <w:ind w:left="720"/>
        <w:rPr>
          <w:sz w:val="28"/>
          <w:szCs w:val="28"/>
          <w:lang w:val="ru-RU"/>
        </w:rPr>
      </w:pPr>
    </w:p>
    <w:p w:rsidR="00CB53A9" w:rsidRDefault="009E7E84" w:rsidP="009E7E84">
      <w:pPr>
        <w:pStyle w:val="TableParagraph"/>
        <w:rPr>
          <w:sz w:val="28"/>
          <w:szCs w:val="28"/>
          <w:lang w:val="ru-RU"/>
        </w:rPr>
      </w:pPr>
      <w:r>
        <w:rPr>
          <w:sz w:val="28"/>
          <w:szCs w:val="28"/>
          <w:lang w:val="ru-RU"/>
        </w:rPr>
        <w:t xml:space="preserve"> </w:t>
      </w:r>
    </w:p>
    <w:p w:rsidR="000B12AE" w:rsidRPr="00CB53A9" w:rsidRDefault="009E7E84" w:rsidP="009E7E84">
      <w:pPr>
        <w:pStyle w:val="TableParagraph"/>
        <w:rPr>
          <w:sz w:val="28"/>
          <w:szCs w:val="28"/>
          <w:lang w:val="ru-RU"/>
        </w:rPr>
      </w:pPr>
      <w:r>
        <w:rPr>
          <w:sz w:val="28"/>
          <w:szCs w:val="28"/>
          <w:lang w:val="ru-RU"/>
        </w:rPr>
        <w:t xml:space="preserve">    </w:t>
      </w: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945184" w:rsidRDefault="00945184"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774A2C" w:rsidRDefault="00774A2C" w:rsidP="004E5D8F">
      <w:pPr>
        <w:tabs>
          <w:tab w:val="left" w:pos="2745"/>
        </w:tabs>
        <w:rPr>
          <w:sz w:val="28"/>
          <w:szCs w:val="28"/>
        </w:rPr>
      </w:pPr>
    </w:p>
    <w:p w:rsidR="00774A2C" w:rsidRDefault="00774A2C"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774A2C" w:rsidRDefault="00774A2C" w:rsidP="004E5D8F">
      <w:pPr>
        <w:tabs>
          <w:tab w:val="left" w:pos="2745"/>
        </w:tabs>
        <w:rPr>
          <w:sz w:val="28"/>
          <w:szCs w:val="28"/>
        </w:rPr>
      </w:pPr>
    </w:p>
    <w:p w:rsidR="003F7285" w:rsidRDefault="003F7285" w:rsidP="003B79C7">
      <w:pPr>
        <w:tabs>
          <w:tab w:val="left" w:pos="7530"/>
        </w:tabs>
        <w:rPr>
          <w:sz w:val="28"/>
          <w:szCs w:val="28"/>
        </w:rPr>
      </w:pPr>
    </w:p>
    <w:p w:rsidR="00774A2C" w:rsidRDefault="00774A2C" w:rsidP="00774A2C">
      <w:pPr>
        <w:jc w:val="center"/>
        <w:rPr>
          <w:b/>
          <w:sz w:val="28"/>
          <w:szCs w:val="28"/>
        </w:rPr>
      </w:pPr>
      <w:r>
        <w:rPr>
          <w:b/>
          <w:sz w:val="28"/>
          <w:szCs w:val="28"/>
        </w:rPr>
        <w:lastRenderedPageBreak/>
        <w:t>ИРКУТСКАЯ ОБЛАСТЬ</w:t>
      </w:r>
    </w:p>
    <w:p w:rsidR="00774A2C" w:rsidRDefault="00774A2C" w:rsidP="00774A2C">
      <w:pPr>
        <w:jc w:val="center"/>
        <w:rPr>
          <w:b/>
          <w:sz w:val="2"/>
          <w:szCs w:val="28"/>
        </w:rPr>
      </w:pPr>
    </w:p>
    <w:p w:rsidR="00774A2C" w:rsidRDefault="00774A2C" w:rsidP="00774A2C">
      <w:pPr>
        <w:jc w:val="center"/>
        <w:rPr>
          <w:b/>
          <w:sz w:val="28"/>
          <w:szCs w:val="28"/>
        </w:rPr>
      </w:pPr>
      <w:r>
        <w:rPr>
          <w:b/>
          <w:sz w:val="28"/>
          <w:szCs w:val="28"/>
        </w:rPr>
        <w:t>ТУЛУНСКИЙ РАЙОН</w:t>
      </w:r>
    </w:p>
    <w:p w:rsidR="00774A2C" w:rsidRDefault="00774A2C" w:rsidP="00774A2C">
      <w:pPr>
        <w:jc w:val="center"/>
        <w:rPr>
          <w:b/>
          <w:sz w:val="6"/>
          <w:szCs w:val="28"/>
        </w:rPr>
      </w:pPr>
    </w:p>
    <w:p w:rsidR="00774A2C" w:rsidRDefault="00774A2C" w:rsidP="00774A2C">
      <w:pPr>
        <w:jc w:val="center"/>
        <w:rPr>
          <w:b/>
          <w:sz w:val="28"/>
          <w:szCs w:val="28"/>
        </w:rPr>
      </w:pPr>
      <w:r>
        <w:rPr>
          <w:b/>
          <w:sz w:val="28"/>
          <w:szCs w:val="28"/>
        </w:rPr>
        <w:t>Администрация</w:t>
      </w:r>
    </w:p>
    <w:p w:rsidR="00774A2C" w:rsidRDefault="00774A2C" w:rsidP="00774A2C">
      <w:pPr>
        <w:jc w:val="center"/>
        <w:rPr>
          <w:b/>
          <w:sz w:val="28"/>
          <w:szCs w:val="28"/>
        </w:rPr>
      </w:pPr>
      <w:r>
        <w:rPr>
          <w:b/>
          <w:sz w:val="28"/>
          <w:szCs w:val="28"/>
        </w:rPr>
        <w:t>Евдокимовского сельского поселения</w:t>
      </w:r>
    </w:p>
    <w:p w:rsidR="00774A2C" w:rsidRDefault="00774A2C" w:rsidP="00774A2C">
      <w:pPr>
        <w:jc w:val="center"/>
        <w:rPr>
          <w:b/>
          <w:sz w:val="28"/>
          <w:szCs w:val="28"/>
        </w:rPr>
      </w:pPr>
    </w:p>
    <w:p w:rsidR="00774A2C" w:rsidRDefault="00774A2C" w:rsidP="00774A2C">
      <w:pPr>
        <w:jc w:val="center"/>
        <w:rPr>
          <w:b/>
          <w:sz w:val="28"/>
          <w:szCs w:val="30"/>
        </w:rPr>
      </w:pPr>
      <w:r>
        <w:rPr>
          <w:b/>
          <w:sz w:val="28"/>
          <w:szCs w:val="30"/>
        </w:rPr>
        <w:t>ПОСТАНОВЛЕНИЕ</w:t>
      </w:r>
    </w:p>
    <w:p w:rsidR="00774A2C" w:rsidRDefault="00774A2C" w:rsidP="00774A2C">
      <w:pPr>
        <w:rPr>
          <w:b/>
          <w:sz w:val="28"/>
          <w:szCs w:val="28"/>
        </w:rPr>
      </w:pPr>
    </w:p>
    <w:p w:rsidR="00774A2C" w:rsidRPr="007840BD" w:rsidRDefault="00774A2C" w:rsidP="00774A2C">
      <w:pPr>
        <w:rPr>
          <w:b/>
          <w:szCs w:val="26"/>
        </w:rPr>
      </w:pPr>
      <w:r>
        <w:rPr>
          <w:b/>
          <w:szCs w:val="26"/>
        </w:rPr>
        <w:t>« 01</w:t>
      </w:r>
      <w:r w:rsidRPr="007840BD">
        <w:rPr>
          <w:b/>
          <w:szCs w:val="26"/>
        </w:rPr>
        <w:t xml:space="preserve"> »  </w:t>
      </w:r>
      <w:r>
        <w:rPr>
          <w:b/>
          <w:szCs w:val="26"/>
        </w:rPr>
        <w:t>октябр</w:t>
      </w:r>
      <w:r w:rsidRPr="007840BD">
        <w:rPr>
          <w:b/>
          <w:szCs w:val="26"/>
        </w:rPr>
        <w:t xml:space="preserve">я  2025 г.                                                                  </w:t>
      </w:r>
      <w:r>
        <w:rPr>
          <w:b/>
          <w:szCs w:val="26"/>
        </w:rPr>
        <w:t xml:space="preserve">               </w:t>
      </w:r>
      <w:r w:rsidR="00AA2D70">
        <w:rPr>
          <w:b/>
          <w:szCs w:val="26"/>
        </w:rPr>
        <w:t xml:space="preserve">          </w:t>
      </w:r>
      <w:r>
        <w:rPr>
          <w:b/>
          <w:szCs w:val="26"/>
        </w:rPr>
        <w:t xml:space="preserve">            №97</w:t>
      </w:r>
    </w:p>
    <w:p w:rsidR="00774A2C" w:rsidRPr="007840BD" w:rsidRDefault="00774A2C" w:rsidP="00774A2C">
      <w:pPr>
        <w:tabs>
          <w:tab w:val="left" w:pos="2310"/>
        </w:tabs>
        <w:rPr>
          <w:b/>
          <w:szCs w:val="26"/>
        </w:rPr>
      </w:pPr>
      <w:r w:rsidRPr="007840BD">
        <w:rPr>
          <w:b/>
          <w:szCs w:val="26"/>
        </w:rPr>
        <w:tab/>
      </w:r>
    </w:p>
    <w:p w:rsidR="00774A2C" w:rsidRPr="007840BD" w:rsidRDefault="00774A2C" w:rsidP="00774A2C">
      <w:pPr>
        <w:jc w:val="center"/>
        <w:rPr>
          <w:b/>
          <w:szCs w:val="26"/>
        </w:rPr>
      </w:pPr>
      <w:r w:rsidRPr="007840BD">
        <w:rPr>
          <w:b/>
          <w:szCs w:val="26"/>
        </w:rPr>
        <w:t>с.Бадар</w:t>
      </w:r>
    </w:p>
    <w:p w:rsidR="00774A2C" w:rsidRPr="007840BD" w:rsidRDefault="00774A2C" w:rsidP="00774A2C">
      <w:pPr>
        <w:rPr>
          <w:b/>
          <w:szCs w:val="26"/>
        </w:rPr>
      </w:pPr>
      <w:r w:rsidRPr="007840BD">
        <w:rPr>
          <w:b/>
          <w:szCs w:val="26"/>
        </w:rPr>
        <w:t>«О присвоении адреса объекту</w:t>
      </w:r>
    </w:p>
    <w:p w:rsidR="00774A2C" w:rsidRPr="007840BD" w:rsidRDefault="00774A2C" w:rsidP="00774A2C">
      <w:pPr>
        <w:rPr>
          <w:b/>
          <w:szCs w:val="26"/>
        </w:rPr>
      </w:pPr>
      <w:r w:rsidRPr="007840BD">
        <w:rPr>
          <w:b/>
          <w:szCs w:val="26"/>
        </w:rPr>
        <w:t xml:space="preserve"> недвижимости и внесении в ФИАС»</w:t>
      </w:r>
    </w:p>
    <w:p w:rsidR="00774A2C" w:rsidRDefault="00774A2C" w:rsidP="00774A2C">
      <w:pPr>
        <w:rPr>
          <w:szCs w:val="26"/>
        </w:rPr>
      </w:pPr>
    </w:p>
    <w:p w:rsidR="00774A2C" w:rsidRPr="00954A2D" w:rsidRDefault="00774A2C" w:rsidP="00774A2C">
      <w:pPr>
        <w:pStyle w:val="ad"/>
        <w:jc w:val="both"/>
        <w:rPr>
          <w:rFonts w:ascii="Times New Roman" w:hAnsi="Times New Roman" w:cs="Times New Roman"/>
          <w:sz w:val="24"/>
          <w:szCs w:val="24"/>
        </w:rPr>
      </w:pPr>
      <w:r w:rsidRPr="00954A2D">
        <w:rPr>
          <w:rFonts w:ascii="Times New Roman" w:hAnsi="Times New Roman" w:cs="Times New Roman"/>
          <w:sz w:val="24"/>
          <w:szCs w:val="24"/>
        </w:rPr>
        <w:t xml:space="preserve">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w:t>
      </w:r>
      <w:proofErr w:type="spellStart"/>
      <w:r w:rsidRPr="00954A2D">
        <w:rPr>
          <w:rFonts w:ascii="Times New Roman" w:hAnsi="Times New Roman" w:cs="Times New Roman"/>
          <w:sz w:val="24"/>
          <w:szCs w:val="24"/>
        </w:rPr>
        <w:t>ред</w:t>
      </w:r>
      <w:proofErr w:type="gramStart"/>
      <w:r w:rsidRPr="00954A2D">
        <w:rPr>
          <w:rFonts w:ascii="Times New Roman" w:hAnsi="Times New Roman" w:cs="Times New Roman"/>
          <w:sz w:val="24"/>
          <w:szCs w:val="24"/>
        </w:rPr>
        <w:t>.о</w:t>
      </w:r>
      <w:proofErr w:type="gramEnd"/>
      <w:r w:rsidRPr="00954A2D">
        <w:rPr>
          <w:rFonts w:ascii="Times New Roman" w:hAnsi="Times New Roman" w:cs="Times New Roman"/>
          <w:sz w:val="24"/>
          <w:szCs w:val="24"/>
        </w:rPr>
        <w:t>т</w:t>
      </w:r>
      <w:proofErr w:type="spellEnd"/>
      <w:r w:rsidRPr="00954A2D">
        <w:rPr>
          <w:rFonts w:ascii="Times New Roman" w:hAnsi="Times New Roman" w:cs="Times New Roman"/>
          <w:sz w:val="24"/>
          <w:szCs w:val="24"/>
        </w:rPr>
        <w:t xml:space="preserve">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774A2C" w:rsidRDefault="00774A2C" w:rsidP="00774A2C">
      <w:pPr>
        <w:shd w:val="clear" w:color="auto" w:fill="FFFFFF"/>
        <w:spacing w:line="242" w:lineRule="atLeast"/>
        <w:ind w:firstLine="708"/>
        <w:jc w:val="center"/>
        <w:outlineLvl w:val="0"/>
        <w:rPr>
          <w:bCs/>
          <w:kern w:val="36"/>
          <w:szCs w:val="26"/>
        </w:rPr>
      </w:pPr>
      <w:r>
        <w:rPr>
          <w:bCs/>
          <w:kern w:val="36"/>
          <w:szCs w:val="26"/>
        </w:rPr>
        <w:t>ПОСТАНОВЛЯЮ:</w:t>
      </w:r>
    </w:p>
    <w:p w:rsidR="00774A2C" w:rsidRDefault="00774A2C" w:rsidP="00774A2C">
      <w:pPr>
        <w:tabs>
          <w:tab w:val="left" w:pos="567"/>
        </w:tabs>
        <w:autoSpaceDE w:val="0"/>
        <w:autoSpaceDN w:val="0"/>
        <w:adjustRightInd w:val="0"/>
        <w:rPr>
          <w:szCs w:val="26"/>
        </w:rPr>
      </w:pPr>
    </w:p>
    <w:p w:rsidR="00774A2C" w:rsidRDefault="00774A2C" w:rsidP="00774A2C">
      <w:pPr>
        <w:tabs>
          <w:tab w:val="left" w:pos="567"/>
        </w:tabs>
        <w:autoSpaceDE w:val="0"/>
        <w:autoSpaceDN w:val="0"/>
        <w:adjustRightInd w:val="0"/>
        <w:rPr>
          <w:rFonts w:eastAsia="Calibri"/>
          <w:szCs w:val="26"/>
        </w:rPr>
      </w:pPr>
      <w:r>
        <w:rPr>
          <w:szCs w:val="26"/>
        </w:rPr>
        <w:t xml:space="preserve">1.Присвоить-формируемому  земельному участку, с кадастровым номером 38:15:090101:3У1общей площадью 1231 </w:t>
      </w:r>
      <w:proofErr w:type="spellStart"/>
      <w:r>
        <w:rPr>
          <w:szCs w:val="26"/>
        </w:rPr>
        <w:t>кв</w:t>
      </w:r>
      <w:proofErr w:type="gramStart"/>
      <w:r>
        <w:rPr>
          <w:szCs w:val="26"/>
        </w:rPr>
        <w:t>.м</w:t>
      </w:r>
      <w:proofErr w:type="spellEnd"/>
      <w:proofErr w:type="gramEnd"/>
      <w:r>
        <w:rPr>
          <w:szCs w:val="26"/>
        </w:rPr>
        <w:t xml:space="preserve"> расположенного на землях населенных пунктов согласно схемы расположения земельного участка на кадастровом плане территории следующий  адрес: </w:t>
      </w:r>
      <w:r>
        <w:rPr>
          <w:rFonts w:eastAsia="Calibri"/>
          <w:szCs w:val="26"/>
        </w:rPr>
        <w:t xml:space="preserve">Российская Федерация, Иркутская область, муниципальный район Тулунский, сельское поселение </w:t>
      </w:r>
      <w:proofErr w:type="spellStart"/>
      <w:r>
        <w:rPr>
          <w:rFonts w:eastAsia="Calibri"/>
          <w:szCs w:val="26"/>
        </w:rPr>
        <w:t>Евдокимовское</w:t>
      </w:r>
      <w:proofErr w:type="spellEnd"/>
      <w:r>
        <w:rPr>
          <w:rFonts w:eastAsia="Calibri"/>
          <w:szCs w:val="26"/>
        </w:rPr>
        <w:t xml:space="preserve"> село </w:t>
      </w:r>
      <w:proofErr w:type="spellStart"/>
      <w:r>
        <w:rPr>
          <w:rFonts w:eastAsia="Calibri"/>
          <w:szCs w:val="26"/>
        </w:rPr>
        <w:t>Бадар</w:t>
      </w:r>
      <w:proofErr w:type="spellEnd"/>
      <w:r>
        <w:rPr>
          <w:rFonts w:eastAsia="Calibri"/>
          <w:szCs w:val="26"/>
        </w:rPr>
        <w:t xml:space="preserve">, </w:t>
      </w:r>
      <w:proofErr w:type="spellStart"/>
      <w:r>
        <w:rPr>
          <w:rFonts w:eastAsia="Calibri"/>
          <w:szCs w:val="26"/>
        </w:rPr>
        <w:t>ул</w:t>
      </w:r>
      <w:proofErr w:type="gramStart"/>
      <w:r>
        <w:rPr>
          <w:rFonts w:eastAsia="Calibri"/>
          <w:szCs w:val="26"/>
        </w:rPr>
        <w:t>.З</w:t>
      </w:r>
      <w:proofErr w:type="gramEnd"/>
      <w:r>
        <w:rPr>
          <w:rFonts w:eastAsia="Calibri"/>
          <w:szCs w:val="26"/>
        </w:rPr>
        <w:t>вездная</w:t>
      </w:r>
      <w:proofErr w:type="spellEnd"/>
      <w:r>
        <w:rPr>
          <w:rFonts w:eastAsia="Calibri"/>
          <w:szCs w:val="26"/>
        </w:rPr>
        <w:t>, земельный участок, 32-3 и установить вид разрешенного использования                            « блокированная жилая застройка».</w:t>
      </w:r>
    </w:p>
    <w:p w:rsidR="00774A2C" w:rsidRDefault="00774A2C" w:rsidP="00774A2C">
      <w:pPr>
        <w:tabs>
          <w:tab w:val="left" w:pos="567"/>
        </w:tabs>
        <w:autoSpaceDE w:val="0"/>
        <w:autoSpaceDN w:val="0"/>
        <w:adjustRightInd w:val="0"/>
        <w:rPr>
          <w:rFonts w:eastAsia="Calibri"/>
          <w:szCs w:val="26"/>
        </w:rPr>
      </w:pPr>
      <w:r>
        <w:rPr>
          <w:szCs w:val="26"/>
        </w:rPr>
        <w:t>2. 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w:t>
      </w:r>
    </w:p>
    <w:p w:rsidR="00774A2C" w:rsidRDefault="00774A2C" w:rsidP="00774A2C">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распоряжения оставляю за собой.</w:t>
      </w:r>
    </w:p>
    <w:p w:rsidR="00774A2C" w:rsidRDefault="00774A2C" w:rsidP="00774A2C">
      <w:pPr>
        <w:pStyle w:val="a5"/>
        <w:tabs>
          <w:tab w:val="left" w:pos="567"/>
        </w:tabs>
        <w:autoSpaceDE w:val="0"/>
        <w:autoSpaceDN w:val="0"/>
        <w:adjustRightInd w:val="0"/>
        <w:spacing w:after="0"/>
        <w:ind w:left="0"/>
        <w:rPr>
          <w:rFonts w:ascii="Times New Roman" w:hAnsi="Times New Roman"/>
          <w:sz w:val="24"/>
          <w:szCs w:val="26"/>
        </w:rPr>
      </w:pPr>
    </w:p>
    <w:p w:rsidR="00774A2C" w:rsidRDefault="00774A2C" w:rsidP="00774A2C">
      <w:pPr>
        <w:pStyle w:val="a5"/>
        <w:tabs>
          <w:tab w:val="left" w:pos="567"/>
        </w:tabs>
        <w:autoSpaceDE w:val="0"/>
        <w:autoSpaceDN w:val="0"/>
        <w:adjustRightInd w:val="0"/>
        <w:spacing w:after="0"/>
        <w:ind w:left="0"/>
        <w:rPr>
          <w:rFonts w:ascii="Times New Roman" w:hAnsi="Times New Roman"/>
          <w:sz w:val="24"/>
          <w:szCs w:val="26"/>
        </w:rPr>
      </w:pPr>
    </w:p>
    <w:p w:rsidR="00774A2C" w:rsidRDefault="00774A2C" w:rsidP="00774A2C">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
    <w:p w:rsidR="00774A2C" w:rsidRDefault="00774A2C" w:rsidP="00774A2C">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 сельского поселения:                         </w:t>
      </w:r>
      <w:proofErr w:type="spellStart"/>
      <w:r>
        <w:rPr>
          <w:rFonts w:ascii="Times New Roman" w:hAnsi="Times New Roman"/>
          <w:sz w:val="24"/>
          <w:szCs w:val="26"/>
        </w:rPr>
        <w:t>О.И.Бабкина</w:t>
      </w:r>
      <w:proofErr w:type="spellEnd"/>
    </w:p>
    <w:p w:rsidR="00774A2C" w:rsidRDefault="00774A2C" w:rsidP="00774A2C">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
    <w:p w:rsidR="00774A2C" w:rsidRDefault="00774A2C" w:rsidP="00774A2C"/>
    <w:p w:rsidR="00774A2C" w:rsidRDefault="00774A2C" w:rsidP="00774A2C"/>
    <w:p w:rsidR="00FC74F3" w:rsidRDefault="00FC74F3" w:rsidP="003B79C7">
      <w:pPr>
        <w:tabs>
          <w:tab w:val="left" w:pos="7530"/>
        </w:tabs>
        <w:rPr>
          <w:sz w:val="28"/>
          <w:szCs w:val="28"/>
        </w:rPr>
      </w:pPr>
    </w:p>
    <w:p w:rsidR="00FC74F3" w:rsidRDefault="00FC74F3" w:rsidP="00D8123F">
      <w:pPr>
        <w:rPr>
          <w:b/>
          <w:sz w:val="28"/>
          <w:szCs w:val="28"/>
        </w:rPr>
      </w:pPr>
      <w:r>
        <w:rPr>
          <w:b/>
          <w:sz w:val="28"/>
          <w:szCs w:val="28"/>
        </w:rPr>
        <w:t xml:space="preserve"> </w:t>
      </w:r>
    </w:p>
    <w:p w:rsidR="00774A2C" w:rsidRDefault="00774A2C" w:rsidP="00D8123F">
      <w:pPr>
        <w:rPr>
          <w:b/>
          <w:sz w:val="28"/>
          <w:szCs w:val="28"/>
        </w:rPr>
      </w:pPr>
    </w:p>
    <w:p w:rsidR="00774A2C" w:rsidRDefault="00774A2C" w:rsidP="00D8123F">
      <w:pPr>
        <w:rPr>
          <w:b/>
          <w:sz w:val="28"/>
          <w:szCs w:val="28"/>
        </w:rPr>
      </w:pPr>
    </w:p>
    <w:p w:rsidR="00774A2C" w:rsidRDefault="00774A2C" w:rsidP="00D8123F">
      <w:pPr>
        <w:rPr>
          <w:b/>
          <w:sz w:val="28"/>
          <w:szCs w:val="28"/>
        </w:rPr>
      </w:pPr>
    </w:p>
    <w:p w:rsidR="00774A2C" w:rsidRDefault="00774A2C" w:rsidP="00D8123F">
      <w:pPr>
        <w:rPr>
          <w:b/>
          <w:sz w:val="28"/>
          <w:szCs w:val="28"/>
        </w:rPr>
      </w:pPr>
    </w:p>
    <w:p w:rsidR="00774A2C" w:rsidRDefault="00774A2C" w:rsidP="00D8123F">
      <w:pPr>
        <w:rPr>
          <w:b/>
          <w:sz w:val="28"/>
          <w:szCs w:val="28"/>
        </w:rPr>
      </w:pPr>
    </w:p>
    <w:tbl>
      <w:tblPr>
        <w:tblW w:w="5000" w:type="pct"/>
        <w:tblLook w:val="01E0" w:firstRow="1" w:lastRow="1" w:firstColumn="1" w:lastColumn="1" w:noHBand="0" w:noVBand="0"/>
      </w:tblPr>
      <w:tblGrid>
        <w:gridCol w:w="8194"/>
        <w:gridCol w:w="1803"/>
      </w:tblGrid>
      <w:tr w:rsidR="00774A2C" w:rsidRPr="005346A7" w:rsidTr="009F3D86">
        <w:tc>
          <w:tcPr>
            <w:tcW w:w="5000" w:type="pct"/>
            <w:gridSpan w:val="2"/>
          </w:tcPr>
          <w:p w:rsidR="00774A2C" w:rsidRPr="005346A7" w:rsidRDefault="00774A2C" w:rsidP="009F3D86">
            <w:pPr>
              <w:pStyle w:val="a7"/>
              <w:widowControl w:val="0"/>
              <w:jc w:val="center"/>
              <w:rPr>
                <w:b/>
                <w:sz w:val="28"/>
              </w:rPr>
            </w:pPr>
            <w:r w:rsidRPr="005346A7">
              <w:rPr>
                <w:b/>
                <w:sz w:val="28"/>
              </w:rPr>
              <w:lastRenderedPageBreak/>
              <w:t>ИРКУТСКАЯ  ОБЛАСТЬ</w:t>
            </w:r>
          </w:p>
        </w:tc>
      </w:tr>
      <w:tr w:rsidR="00774A2C" w:rsidRPr="005346A7" w:rsidTr="009F3D86">
        <w:tc>
          <w:tcPr>
            <w:tcW w:w="5000" w:type="pct"/>
            <w:gridSpan w:val="2"/>
          </w:tcPr>
          <w:p w:rsidR="00774A2C" w:rsidRPr="005346A7" w:rsidRDefault="00774A2C" w:rsidP="009F3D86">
            <w:pPr>
              <w:pStyle w:val="a7"/>
              <w:widowControl w:val="0"/>
              <w:jc w:val="center"/>
              <w:rPr>
                <w:b/>
                <w:sz w:val="28"/>
              </w:rPr>
            </w:pPr>
            <w:r w:rsidRPr="005346A7">
              <w:rPr>
                <w:b/>
                <w:sz w:val="28"/>
              </w:rPr>
              <w:t>Муниципальное образование</w:t>
            </w:r>
          </w:p>
          <w:p w:rsidR="00774A2C" w:rsidRPr="005346A7" w:rsidRDefault="00774A2C" w:rsidP="009F3D86">
            <w:pPr>
              <w:pStyle w:val="a7"/>
              <w:widowControl w:val="0"/>
              <w:jc w:val="center"/>
              <w:rPr>
                <w:b/>
                <w:sz w:val="28"/>
              </w:rPr>
            </w:pPr>
            <w:r w:rsidRPr="005346A7">
              <w:rPr>
                <w:b/>
                <w:sz w:val="28"/>
              </w:rPr>
              <w:t xml:space="preserve"> «Тулунский район»</w:t>
            </w:r>
          </w:p>
          <w:p w:rsidR="00774A2C" w:rsidRPr="005346A7" w:rsidRDefault="00774A2C" w:rsidP="009F3D86">
            <w:pPr>
              <w:pStyle w:val="a7"/>
              <w:widowControl w:val="0"/>
              <w:jc w:val="center"/>
              <w:rPr>
                <w:rFonts w:ascii="Times New Roman" w:hAnsi="Times New Roman"/>
                <w:b/>
                <w:sz w:val="28"/>
              </w:rPr>
            </w:pPr>
            <w:r w:rsidRPr="005346A7">
              <w:rPr>
                <w:b/>
                <w:sz w:val="28"/>
              </w:rPr>
              <w:t>АДМИНИСТРАЦИЯ</w:t>
            </w:r>
          </w:p>
        </w:tc>
      </w:tr>
      <w:tr w:rsidR="00774A2C" w:rsidRPr="005346A7" w:rsidTr="009F3D86">
        <w:tc>
          <w:tcPr>
            <w:tcW w:w="5000" w:type="pct"/>
            <w:gridSpan w:val="2"/>
          </w:tcPr>
          <w:p w:rsidR="00774A2C" w:rsidRPr="005346A7" w:rsidRDefault="00774A2C" w:rsidP="009F3D86">
            <w:pPr>
              <w:pStyle w:val="a7"/>
              <w:widowControl w:val="0"/>
              <w:jc w:val="center"/>
              <w:rPr>
                <w:sz w:val="28"/>
              </w:rPr>
            </w:pPr>
            <w:r>
              <w:rPr>
                <w:rFonts w:ascii="Times New Roman" w:hAnsi="Times New Roman"/>
                <w:b/>
                <w:sz w:val="28"/>
              </w:rPr>
              <w:t>Евдокимовского сельского поселения</w:t>
            </w:r>
          </w:p>
        </w:tc>
      </w:tr>
      <w:tr w:rsidR="00774A2C" w:rsidRPr="005346A7" w:rsidTr="009F3D86">
        <w:tc>
          <w:tcPr>
            <w:tcW w:w="5000" w:type="pct"/>
            <w:gridSpan w:val="2"/>
          </w:tcPr>
          <w:p w:rsidR="00774A2C" w:rsidRPr="005346A7" w:rsidRDefault="00774A2C" w:rsidP="009F3D86">
            <w:pPr>
              <w:pStyle w:val="a7"/>
              <w:widowControl w:val="0"/>
              <w:jc w:val="center"/>
              <w:rPr>
                <w:sz w:val="28"/>
              </w:rPr>
            </w:pPr>
          </w:p>
        </w:tc>
      </w:tr>
      <w:tr w:rsidR="00774A2C" w:rsidRPr="005346A7" w:rsidTr="009F3D86">
        <w:tc>
          <w:tcPr>
            <w:tcW w:w="5000" w:type="pct"/>
            <w:gridSpan w:val="2"/>
          </w:tcPr>
          <w:p w:rsidR="00774A2C" w:rsidRPr="005346A7" w:rsidRDefault="00774A2C" w:rsidP="009F3D86">
            <w:pPr>
              <w:pStyle w:val="a7"/>
              <w:widowControl w:val="0"/>
              <w:jc w:val="center"/>
              <w:rPr>
                <w:sz w:val="28"/>
              </w:rPr>
            </w:pPr>
            <w:proofErr w:type="gramStart"/>
            <w:r w:rsidRPr="005346A7">
              <w:rPr>
                <w:b/>
                <w:sz w:val="36"/>
              </w:rPr>
              <w:t>П</w:t>
            </w:r>
            <w:proofErr w:type="gramEnd"/>
            <w:r w:rsidRPr="005346A7">
              <w:rPr>
                <w:b/>
                <w:sz w:val="36"/>
              </w:rPr>
              <w:t xml:space="preserve"> О С Т А Н О В Л Е Н И Е</w:t>
            </w:r>
          </w:p>
        </w:tc>
      </w:tr>
      <w:tr w:rsidR="00774A2C" w:rsidRPr="005346A7" w:rsidTr="009F3D86">
        <w:tc>
          <w:tcPr>
            <w:tcW w:w="5000" w:type="pct"/>
            <w:gridSpan w:val="2"/>
          </w:tcPr>
          <w:p w:rsidR="00774A2C" w:rsidRPr="005346A7" w:rsidRDefault="00774A2C" w:rsidP="009F3D86">
            <w:pPr>
              <w:pStyle w:val="a7"/>
              <w:widowControl w:val="0"/>
              <w:jc w:val="center"/>
              <w:rPr>
                <w:sz w:val="28"/>
              </w:rPr>
            </w:pPr>
          </w:p>
        </w:tc>
      </w:tr>
      <w:tr w:rsidR="00774A2C" w:rsidRPr="005346A7" w:rsidTr="009F3D86">
        <w:tc>
          <w:tcPr>
            <w:tcW w:w="5000" w:type="pct"/>
            <w:gridSpan w:val="2"/>
          </w:tcPr>
          <w:p w:rsidR="00774A2C" w:rsidRPr="005346A7" w:rsidRDefault="00774A2C" w:rsidP="009F3D86">
            <w:pPr>
              <w:pStyle w:val="a7"/>
              <w:widowControl w:val="0"/>
              <w:jc w:val="center"/>
              <w:rPr>
                <w:sz w:val="28"/>
              </w:rPr>
            </w:pPr>
          </w:p>
        </w:tc>
      </w:tr>
      <w:tr w:rsidR="00774A2C" w:rsidRPr="005346A7" w:rsidTr="009F3D86">
        <w:tc>
          <w:tcPr>
            <w:tcW w:w="5000" w:type="pct"/>
            <w:gridSpan w:val="2"/>
          </w:tcPr>
          <w:p w:rsidR="00774A2C" w:rsidRPr="005346A7" w:rsidRDefault="00774A2C" w:rsidP="009F3D86">
            <w:pPr>
              <w:pStyle w:val="a7"/>
              <w:widowControl w:val="0"/>
              <w:jc w:val="center"/>
              <w:rPr>
                <w:b/>
                <w:sz w:val="28"/>
              </w:rPr>
            </w:pPr>
            <w:r>
              <w:rPr>
                <w:b/>
                <w:sz w:val="28"/>
              </w:rPr>
              <w:t xml:space="preserve">« 8 » октября </w:t>
            </w:r>
            <w:r w:rsidRPr="005346A7">
              <w:rPr>
                <w:b/>
                <w:sz w:val="28"/>
              </w:rPr>
              <w:t>20</w:t>
            </w:r>
            <w:r>
              <w:rPr>
                <w:b/>
                <w:sz w:val="28"/>
              </w:rPr>
              <w:t>25</w:t>
            </w:r>
            <w:r w:rsidRPr="005346A7">
              <w:rPr>
                <w:b/>
                <w:sz w:val="28"/>
              </w:rPr>
              <w:t xml:space="preserve"> г.      </w:t>
            </w:r>
            <w:r>
              <w:rPr>
                <w:b/>
                <w:sz w:val="28"/>
              </w:rPr>
              <w:t xml:space="preserve">              </w:t>
            </w:r>
            <w:r w:rsidRPr="005346A7">
              <w:rPr>
                <w:b/>
                <w:sz w:val="28"/>
              </w:rPr>
              <w:t xml:space="preserve">  </w:t>
            </w:r>
            <w:r>
              <w:rPr>
                <w:b/>
                <w:sz w:val="28"/>
              </w:rPr>
              <w:t xml:space="preserve">                </w:t>
            </w:r>
            <w:r w:rsidRPr="005346A7">
              <w:rPr>
                <w:b/>
                <w:sz w:val="28"/>
              </w:rPr>
              <w:t xml:space="preserve">                   №</w:t>
            </w:r>
            <w:r>
              <w:rPr>
                <w:b/>
                <w:sz w:val="28"/>
              </w:rPr>
              <w:t xml:space="preserve"> 98</w:t>
            </w:r>
          </w:p>
          <w:p w:rsidR="00774A2C" w:rsidRPr="005346A7" w:rsidRDefault="00774A2C" w:rsidP="009F3D86">
            <w:pPr>
              <w:pStyle w:val="a7"/>
              <w:widowControl w:val="0"/>
              <w:jc w:val="center"/>
              <w:rPr>
                <w:sz w:val="28"/>
              </w:rPr>
            </w:pPr>
          </w:p>
        </w:tc>
      </w:tr>
      <w:tr w:rsidR="00774A2C" w:rsidRPr="005346A7" w:rsidTr="009F3D86">
        <w:tc>
          <w:tcPr>
            <w:tcW w:w="5000" w:type="pct"/>
            <w:gridSpan w:val="2"/>
          </w:tcPr>
          <w:p w:rsidR="00774A2C" w:rsidRPr="005346A7" w:rsidRDefault="00774A2C" w:rsidP="009F3D86">
            <w:pPr>
              <w:pStyle w:val="a7"/>
              <w:widowControl w:val="0"/>
              <w:jc w:val="center"/>
              <w:rPr>
                <w:b/>
                <w:sz w:val="28"/>
              </w:rPr>
            </w:pPr>
            <w:r>
              <w:rPr>
                <w:b/>
                <w:sz w:val="28"/>
              </w:rPr>
              <w:t>с.Бадар</w:t>
            </w:r>
          </w:p>
        </w:tc>
      </w:tr>
      <w:tr w:rsidR="00774A2C" w:rsidRPr="005346A7" w:rsidTr="009F3D86">
        <w:tc>
          <w:tcPr>
            <w:tcW w:w="5000" w:type="pct"/>
            <w:gridSpan w:val="2"/>
          </w:tcPr>
          <w:p w:rsidR="00774A2C" w:rsidRPr="005346A7" w:rsidRDefault="00774A2C" w:rsidP="009F3D86">
            <w:pPr>
              <w:pStyle w:val="a7"/>
              <w:widowControl w:val="0"/>
              <w:jc w:val="center"/>
              <w:rPr>
                <w:b/>
                <w:sz w:val="28"/>
              </w:rPr>
            </w:pPr>
          </w:p>
        </w:tc>
      </w:tr>
      <w:tr w:rsidR="00774A2C" w:rsidRPr="005346A7" w:rsidTr="009F3D86">
        <w:trPr>
          <w:gridAfter w:val="1"/>
          <w:wAfter w:w="902" w:type="pct"/>
        </w:trPr>
        <w:tc>
          <w:tcPr>
            <w:tcW w:w="4098" w:type="pct"/>
          </w:tcPr>
          <w:p w:rsidR="00774A2C" w:rsidRPr="005346A7" w:rsidRDefault="00774A2C" w:rsidP="009F3D86">
            <w:pPr>
              <w:widowControl w:val="0"/>
              <w:autoSpaceDE w:val="0"/>
              <w:autoSpaceDN w:val="0"/>
              <w:adjustRightInd w:val="0"/>
              <w:rPr>
                <w:b/>
                <w:i/>
                <w:color w:val="000000"/>
                <w:sz w:val="28"/>
                <w:szCs w:val="28"/>
              </w:rPr>
            </w:pPr>
            <w:r w:rsidRPr="005346A7">
              <w:rPr>
                <w:b/>
                <w:sz w:val="28"/>
                <w:szCs w:val="28"/>
              </w:rPr>
              <w:t>О внесении изменени</w:t>
            </w:r>
            <w:r>
              <w:rPr>
                <w:b/>
                <w:sz w:val="28"/>
                <w:szCs w:val="28"/>
              </w:rPr>
              <w:t>й</w:t>
            </w:r>
            <w:r w:rsidRPr="005346A7">
              <w:rPr>
                <w:b/>
                <w:sz w:val="28"/>
                <w:szCs w:val="28"/>
              </w:rPr>
              <w:t xml:space="preserve"> в Положение об оплате труда</w:t>
            </w:r>
            <w:r>
              <w:rPr>
                <w:b/>
                <w:sz w:val="28"/>
                <w:szCs w:val="28"/>
              </w:rPr>
              <w:t xml:space="preserve"> </w:t>
            </w:r>
            <w:r w:rsidRPr="005346A7">
              <w:rPr>
                <w:b/>
                <w:sz w:val="28"/>
                <w:szCs w:val="28"/>
              </w:rPr>
              <w:t>работников, замещающих должности, не являющиеся должностями муниципальной службы</w:t>
            </w:r>
            <w:r>
              <w:rPr>
                <w:b/>
                <w:sz w:val="28"/>
                <w:szCs w:val="28"/>
              </w:rPr>
              <w:t xml:space="preserve"> Евдокимовского сельского поселения, </w:t>
            </w:r>
            <w:r w:rsidRPr="005346A7">
              <w:rPr>
                <w:b/>
                <w:sz w:val="28"/>
                <w:szCs w:val="28"/>
              </w:rPr>
              <w:t xml:space="preserve">Администрации </w:t>
            </w:r>
            <w:r>
              <w:rPr>
                <w:b/>
                <w:sz w:val="28"/>
                <w:szCs w:val="28"/>
              </w:rPr>
              <w:t>Евдокимовского сельского поселения</w:t>
            </w:r>
          </w:p>
        </w:tc>
      </w:tr>
    </w:tbl>
    <w:p w:rsidR="00774A2C" w:rsidRPr="005346A7" w:rsidRDefault="00774A2C" w:rsidP="00774A2C">
      <w:pPr>
        <w:widowControl w:val="0"/>
        <w:autoSpaceDE w:val="0"/>
        <w:autoSpaceDN w:val="0"/>
        <w:adjustRightInd w:val="0"/>
        <w:ind w:firstLine="709"/>
        <w:jc w:val="both"/>
        <w:rPr>
          <w:sz w:val="28"/>
          <w:szCs w:val="28"/>
        </w:rPr>
      </w:pPr>
    </w:p>
    <w:p w:rsidR="00774A2C" w:rsidRPr="005346A7" w:rsidRDefault="00774A2C" w:rsidP="00774A2C">
      <w:pPr>
        <w:widowControl w:val="0"/>
        <w:autoSpaceDE w:val="0"/>
        <w:autoSpaceDN w:val="0"/>
        <w:adjustRightInd w:val="0"/>
        <w:ind w:firstLine="709"/>
        <w:jc w:val="both"/>
        <w:rPr>
          <w:sz w:val="28"/>
          <w:szCs w:val="28"/>
        </w:rPr>
      </w:pPr>
    </w:p>
    <w:p w:rsidR="00774A2C" w:rsidRPr="005346A7" w:rsidRDefault="00774A2C" w:rsidP="00774A2C">
      <w:pPr>
        <w:widowControl w:val="0"/>
        <w:autoSpaceDE w:val="0"/>
        <w:autoSpaceDN w:val="0"/>
        <w:adjustRightInd w:val="0"/>
        <w:ind w:firstLine="709"/>
        <w:jc w:val="both"/>
        <w:rPr>
          <w:sz w:val="28"/>
          <w:szCs w:val="28"/>
        </w:rPr>
      </w:pPr>
      <w:r w:rsidRPr="00F53784">
        <w:rPr>
          <w:sz w:val="28"/>
          <w:szCs w:val="28"/>
        </w:rPr>
        <w:t xml:space="preserve">В </w:t>
      </w:r>
      <w:r>
        <w:rPr>
          <w:sz w:val="28"/>
          <w:szCs w:val="28"/>
        </w:rPr>
        <w:t>соответствии с пунктом 2 статьи 1 Федерального закона от 07.06.2020 г. № 144-ФЗ «О внесении изменений в Трудовой кодекс Российской Федерации»,</w:t>
      </w:r>
      <w:r w:rsidRPr="005346A7">
        <w:rPr>
          <w:sz w:val="28"/>
          <w:szCs w:val="28"/>
        </w:rPr>
        <w:t xml:space="preserve"> </w:t>
      </w:r>
      <w:r>
        <w:rPr>
          <w:sz w:val="28"/>
          <w:szCs w:val="28"/>
        </w:rPr>
        <w:t>руководствуясь статьей</w:t>
      </w:r>
      <w:r w:rsidRPr="005346A7">
        <w:rPr>
          <w:sz w:val="28"/>
          <w:szCs w:val="28"/>
        </w:rPr>
        <w:t xml:space="preserve"> 2</w:t>
      </w:r>
      <w:r>
        <w:rPr>
          <w:sz w:val="28"/>
          <w:szCs w:val="28"/>
        </w:rPr>
        <w:t xml:space="preserve">4 </w:t>
      </w:r>
      <w:r w:rsidRPr="005346A7">
        <w:rPr>
          <w:sz w:val="28"/>
          <w:szCs w:val="28"/>
        </w:rPr>
        <w:t xml:space="preserve">Устава </w:t>
      </w:r>
      <w:r>
        <w:rPr>
          <w:sz w:val="28"/>
          <w:szCs w:val="28"/>
        </w:rPr>
        <w:t>Евдокимовского муниципального образования</w:t>
      </w:r>
      <w:r w:rsidRPr="005346A7">
        <w:rPr>
          <w:sz w:val="28"/>
          <w:szCs w:val="28"/>
        </w:rPr>
        <w:t xml:space="preserve">, </w:t>
      </w:r>
    </w:p>
    <w:p w:rsidR="00774A2C" w:rsidRPr="005346A7" w:rsidRDefault="00774A2C" w:rsidP="00774A2C">
      <w:pPr>
        <w:widowControl w:val="0"/>
        <w:autoSpaceDE w:val="0"/>
        <w:autoSpaceDN w:val="0"/>
        <w:adjustRightInd w:val="0"/>
        <w:ind w:firstLine="709"/>
        <w:jc w:val="center"/>
        <w:rPr>
          <w:b/>
          <w:sz w:val="28"/>
          <w:szCs w:val="28"/>
        </w:rPr>
      </w:pPr>
    </w:p>
    <w:p w:rsidR="00774A2C" w:rsidRPr="005346A7" w:rsidRDefault="00774A2C" w:rsidP="00774A2C">
      <w:pPr>
        <w:widowControl w:val="0"/>
        <w:autoSpaceDE w:val="0"/>
        <w:autoSpaceDN w:val="0"/>
        <w:adjustRightInd w:val="0"/>
        <w:ind w:firstLine="709"/>
        <w:jc w:val="center"/>
        <w:rPr>
          <w:b/>
          <w:sz w:val="28"/>
          <w:szCs w:val="28"/>
        </w:rPr>
      </w:pPr>
      <w:proofErr w:type="gramStart"/>
      <w:r w:rsidRPr="005346A7">
        <w:rPr>
          <w:b/>
          <w:sz w:val="28"/>
          <w:szCs w:val="28"/>
        </w:rPr>
        <w:t>П</w:t>
      </w:r>
      <w:proofErr w:type="gramEnd"/>
      <w:r w:rsidRPr="005346A7">
        <w:rPr>
          <w:b/>
          <w:sz w:val="28"/>
          <w:szCs w:val="28"/>
        </w:rPr>
        <w:t xml:space="preserve"> О С Т А Н О В Л Я Ю:</w:t>
      </w:r>
    </w:p>
    <w:p w:rsidR="00774A2C" w:rsidRPr="005346A7" w:rsidRDefault="00774A2C" w:rsidP="00774A2C">
      <w:pPr>
        <w:widowControl w:val="0"/>
        <w:autoSpaceDE w:val="0"/>
        <w:autoSpaceDN w:val="0"/>
        <w:adjustRightInd w:val="0"/>
        <w:ind w:firstLine="709"/>
        <w:jc w:val="both"/>
        <w:rPr>
          <w:sz w:val="28"/>
          <w:szCs w:val="28"/>
        </w:rPr>
      </w:pPr>
    </w:p>
    <w:p w:rsidR="00774A2C" w:rsidRPr="00DA7FC9" w:rsidRDefault="00774A2C" w:rsidP="00774A2C">
      <w:pPr>
        <w:widowControl w:val="0"/>
        <w:autoSpaceDE w:val="0"/>
        <w:autoSpaceDN w:val="0"/>
        <w:adjustRightInd w:val="0"/>
        <w:ind w:firstLine="709"/>
        <w:jc w:val="both"/>
        <w:rPr>
          <w:sz w:val="28"/>
          <w:szCs w:val="28"/>
        </w:rPr>
      </w:pPr>
      <w:r w:rsidRPr="00DA7FC9">
        <w:rPr>
          <w:sz w:val="28"/>
          <w:szCs w:val="28"/>
        </w:rPr>
        <w:t xml:space="preserve">1. Внести в </w:t>
      </w:r>
      <w:hyperlink r:id="rId11" w:history="1">
        <w:r w:rsidRPr="00DA7FC9">
          <w:rPr>
            <w:rStyle w:val="ac"/>
            <w:sz w:val="28"/>
            <w:szCs w:val="28"/>
          </w:rPr>
          <w:t>Положение</w:t>
        </w:r>
      </w:hyperlink>
      <w:r w:rsidRPr="00DA7FC9">
        <w:rPr>
          <w:rStyle w:val="ac"/>
          <w:sz w:val="28"/>
          <w:szCs w:val="28"/>
        </w:rPr>
        <w:t xml:space="preserve"> </w:t>
      </w:r>
      <w:r w:rsidRPr="00DA7FC9">
        <w:rPr>
          <w:sz w:val="28"/>
          <w:szCs w:val="28"/>
        </w:rPr>
        <w:t xml:space="preserve">об оплате труда работников, замещающих должности, не являющиеся должностями муниципальной </w:t>
      </w:r>
      <w:r>
        <w:rPr>
          <w:sz w:val="28"/>
          <w:szCs w:val="28"/>
        </w:rPr>
        <w:t>службы Евдокимовского</w:t>
      </w:r>
      <w:r w:rsidRPr="00DA7FC9">
        <w:rPr>
          <w:sz w:val="28"/>
          <w:szCs w:val="28"/>
        </w:rPr>
        <w:t xml:space="preserve"> сельского поселения, Администрации </w:t>
      </w:r>
      <w:r>
        <w:rPr>
          <w:sz w:val="28"/>
          <w:szCs w:val="28"/>
        </w:rPr>
        <w:t>Евдокимовского</w:t>
      </w:r>
      <w:r w:rsidRPr="00DA7FC9">
        <w:rPr>
          <w:sz w:val="28"/>
          <w:szCs w:val="28"/>
        </w:rPr>
        <w:t xml:space="preserve"> сельского поселения, утвержденное постановлением Администрации </w:t>
      </w:r>
      <w:r>
        <w:rPr>
          <w:sz w:val="28"/>
          <w:szCs w:val="28"/>
        </w:rPr>
        <w:t xml:space="preserve">Евдокимовского </w:t>
      </w:r>
      <w:r w:rsidRPr="00DA7FC9">
        <w:rPr>
          <w:sz w:val="28"/>
          <w:szCs w:val="28"/>
        </w:rPr>
        <w:t xml:space="preserve">сельского поселения от </w:t>
      </w:r>
      <w:r>
        <w:rPr>
          <w:sz w:val="28"/>
          <w:szCs w:val="28"/>
        </w:rPr>
        <w:t>« 28 » октября 2024</w:t>
      </w:r>
      <w:r w:rsidRPr="00DA7FC9">
        <w:rPr>
          <w:sz w:val="28"/>
          <w:szCs w:val="28"/>
        </w:rPr>
        <w:t xml:space="preserve"> г. № </w:t>
      </w:r>
      <w:r>
        <w:rPr>
          <w:sz w:val="28"/>
          <w:szCs w:val="28"/>
        </w:rPr>
        <w:t xml:space="preserve">107 </w:t>
      </w:r>
      <w:r w:rsidRPr="00DA7FC9">
        <w:rPr>
          <w:sz w:val="28"/>
          <w:szCs w:val="28"/>
        </w:rPr>
        <w:t xml:space="preserve">, изменение, </w:t>
      </w:r>
      <w:r>
        <w:rPr>
          <w:sz w:val="28"/>
          <w:szCs w:val="28"/>
        </w:rPr>
        <w:t>дополнив его пунктом 24</w:t>
      </w:r>
      <w:r w:rsidRPr="00DA7FC9">
        <w:rPr>
          <w:sz w:val="28"/>
          <w:szCs w:val="28"/>
        </w:rPr>
        <w:t>.1</w:t>
      </w:r>
      <w:proofErr w:type="gramStart"/>
      <w:r w:rsidRPr="00DA7FC9">
        <w:rPr>
          <w:sz w:val="28"/>
          <w:szCs w:val="28"/>
        </w:rPr>
        <w:t xml:space="preserve"> :</w:t>
      </w:r>
      <w:proofErr w:type="gramEnd"/>
    </w:p>
    <w:p w:rsidR="00774A2C" w:rsidRPr="00DA7FC9" w:rsidRDefault="00774A2C" w:rsidP="00774A2C">
      <w:pPr>
        <w:widowControl w:val="0"/>
        <w:tabs>
          <w:tab w:val="num" w:pos="-142"/>
          <w:tab w:val="left" w:pos="1418"/>
        </w:tabs>
        <w:ind w:firstLine="709"/>
        <w:jc w:val="both"/>
        <w:rPr>
          <w:sz w:val="28"/>
          <w:szCs w:val="28"/>
        </w:rPr>
      </w:pPr>
      <w:r w:rsidRPr="00DA7FC9">
        <w:rPr>
          <w:sz w:val="28"/>
          <w:szCs w:val="28"/>
        </w:rPr>
        <w:t>«</w:t>
      </w:r>
      <w:r>
        <w:rPr>
          <w:sz w:val="28"/>
          <w:szCs w:val="28"/>
        </w:rPr>
        <w:t>24</w:t>
      </w:r>
      <w:r w:rsidRPr="00DA7FC9">
        <w:rPr>
          <w:sz w:val="28"/>
          <w:szCs w:val="28"/>
        </w:rPr>
        <w:t xml:space="preserve">.1. В случае применения к работнику дисциплинарного взыскания за совершение дисциплинарного проступка размер премии, начисляемой за период, в котором к работнику применено дисциплинарное взыскание, может быть снижен в соответствии с положениями </w:t>
      </w:r>
      <w:hyperlink r:id="rId12" w:history="1">
        <w:r w:rsidRPr="00DA7FC9">
          <w:rPr>
            <w:sz w:val="28"/>
            <w:szCs w:val="28"/>
          </w:rPr>
          <w:t>части третьей статьи 135</w:t>
        </w:r>
      </w:hyperlink>
      <w:r w:rsidRPr="00DA7FC9">
        <w:rPr>
          <w:sz w:val="28"/>
          <w:szCs w:val="28"/>
        </w:rPr>
        <w:t xml:space="preserve"> Трудового кодекса Российской Федерации. При этом предельный размер снижения месячной заработной платы работника рассчитывается исходя из подлежащей начислению в месяце, в котором предполагается снижение премии, заработной платы с учетом всех предусмотренных системой оплаты труда выплат (в том числе премий, без учета их снижения за дисциплинарное взыскание).</w:t>
      </w:r>
    </w:p>
    <w:p w:rsidR="00774A2C" w:rsidRPr="00DA7FC9" w:rsidRDefault="00774A2C" w:rsidP="00774A2C">
      <w:pPr>
        <w:autoSpaceDE w:val="0"/>
        <w:autoSpaceDN w:val="0"/>
        <w:adjustRightInd w:val="0"/>
        <w:ind w:firstLine="709"/>
        <w:jc w:val="both"/>
        <w:rPr>
          <w:sz w:val="28"/>
          <w:szCs w:val="28"/>
        </w:rPr>
      </w:pPr>
      <w:r w:rsidRPr="00DA7FC9">
        <w:rPr>
          <w:sz w:val="28"/>
          <w:szCs w:val="28"/>
        </w:rPr>
        <w:lastRenderedPageBreak/>
        <w:t>Конкретный размер снижения премии в зависимости от тяжести дисциплинарного проступка опр</w:t>
      </w:r>
      <w:r>
        <w:rPr>
          <w:sz w:val="28"/>
          <w:szCs w:val="28"/>
        </w:rPr>
        <w:t>еделяется главой Евдокимовского</w:t>
      </w:r>
      <w:r w:rsidRPr="00DA7FC9">
        <w:rPr>
          <w:sz w:val="28"/>
          <w:szCs w:val="28"/>
        </w:rPr>
        <w:t xml:space="preserve"> сельского поселения и оформляется</w:t>
      </w:r>
      <w:r>
        <w:rPr>
          <w:sz w:val="28"/>
          <w:szCs w:val="28"/>
        </w:rPr>
        <w:t xml:space="preserve"> соответствующим правовым актом</w:t>
      </w:r>
      <w:r w:rsidRPr="00DA7FC9">
        <w:rPr>
          <w:sz w:val="28"/>
          <w:szCs w:val="28"/>
        </w:rPr>
        <w:t>».</w:t>
      </w:r>
    </w:p>
    <w:p w:rsidR="00774A2C" w:rsidRPr="005346A7" w:rsidRDefault="00774A2C" w:rsidP="00774A2C">
      <w:pPr>
        <w:widowControl w:val="0"/>
        <w:autoSpaceDE w:val="0"/>
        <w:autoSpaceDN w:val="0"/>
        <w:adjustRightInd w:val="0"/>
        <w:ind w:firstLine="709"/>
        <w:jc w:val="both"/>
        <w:rPr>
          <w:sz w:val="28"/>
          <w:szCs w:val="28"/>
        </w:rPr>
      </w:pPr>
      <w:r w:rsidRPr="00DA7FC9">
        <w:rPr>
          <w:sz w:val="28"/>
          <w:szCs w:val="28"/>
        </w:rPr>
        <w:t>2. Установить, что настоящее постановление вступает</w:t>
      </w:r>
      <w:r w:rsidRPr="00915A5B">
        <w:rPr>
          <w:sz w:val="28"/>
          <w:szCs w:val="28"/>
        </w:rPr>
        <w:t xml:space="preserve"> в силу </w:t>
      </w:r>
      <w:r>
        <w:rPr>
          <w:sz w:val="28"/>
          <w:szCs w:val="28"/>
        </w:rPr>
        <w:t xml:space="preserve">после </w:t>
      </w:r>
      <w:r w:rsidRPr="00915A5B">
        <w:rPr>
          <w:sz w:val="28"/>
          <w:szCs w:val="28"/>
        </w:rPr>
        <w:t>дня</w:t>
      </w:r>
      <w:r>
        <w:rPr>
          <w:sz w:val="28"/>
          <w:szCs w:val="28"/>
        </w:rPr>
        <w:t xml:space="preserve"> его официального опубликования и распространяется на правоотношения, возникшие с 1 сентября 2025 года.</w:t>
      </w:r>
    </w:p>
    <w:p w:rsidR="00774A2C" w:rsidRDefault="00774A2C" w:rsidP="00774A2C">
      <w:pPr>
        <w:widowControl w:val="0"/>
        <w:autoSpaceDE w:val="0"/>
        <w:autoSpaceDN w:val="0"/>
        <w:adjustRightInd w:val="0"/>
        <w:ind w:firstLine="709"/>
        <w:jc w:val="both"/>
        <w:rPr>
          <w:sz w:val="28"/>
          <w:szCs w:val="28"/>
        </w:rPr>
      </w:pPr>
      <w:r w:rsidRPr="005346A7">
        <w:rPr>
          <w:sz w:val="28"/>
          <w:szCs w:val="28"/>
        </w:rPr>
        <w:t>3. Опубликовать настоящее постановление</w:t>
      </w:r>
      <w:r>
        <w:rPr>
          <w:sz w:val="28"/>
          <w:szCs w:val="28"/>
        </w:rPr>
        <w:t xml:space="preserve"> в информационном бюллетене «Евдокимовский вестник»</w:t>
      </w:r>
      <w:r w:rsidRPr="005346A7">
        <w:rPr>
          <w:sz w:val="28"/>
          <w:szCs w:val="28"/>
        </w:rPr>
        <w:t xml:space="preserve"> и разместить на официальном сайте Администрации </w:t>
      </w:r>
      <w:r>
        <w:rPr>
          <w:sz w:val="28"/>
          <w:szCs w:val="28"/>
        </w:rPr>
        <w:t>Евдокимовского сельского поселения</w:t>
      </w:r>
      <w:r w:rsidRPr="005346A7">
        <w:rPr>
          <w:sz w:val="28"/>
          <w:szCs w:val="28"/>
        </w:rPr>
        <w:t xml:space="preserve"> в информационно-коммуникационной сети «Интернет». </w:t>
      </w:r>
    </w:p>
    <w:p w:rsidR="00774A2C" w:rsidRDefault="00774A2C" w:rsidP="00774A2C">
      <w:pPr>
        <w:widowControl w:val="0"/>
        <w:autoSpaceDE w:val="0"/>
        <w:autoSpaceDN w:val="0"/>
        <w:adjustRightInd w:val="0"/>
        <w:ind w:firstLine="709"/>
        <w:jc w:val="both"/>
        <w:rPr>
          <w:b/>
          <w:sz w:val="28"/>
          <w:szCs w:val="28"/>
        </w:rPr>
      </w:pPr>
    </w:p>
    <w:p w:rsidR="00774A2C" w:rsidRDefault="00774A2C" w:rsidP="00774A2C">
      <w:pPr>
        <w:widowControl w:val="0"/>
        <w:autoSpaceDE w:val="0"/>
        <w:autoSpaceDN w:val="0"/>
        <w:adjustRightInd w:val="0"/>
        <w:ind w:firstLine="709"/>
        <w:jc w:val="both"/>
        <w:rPr>
          <w:b/>
          <w:sz w:val="28"/>
          <w:szCs w:val="28"/>
        </w:rPr>
      </w:pPr>
    </w:p>
    <w:p w:rsidR="00774A2C" w:rsidRPr="00D400DD" w:rsidRDefault="00774A2C" w:rsidP="00774A2C">
      <w:pPr>
        <w:widowControl w:val="0"/>
        <w:autoSpaceDE w:val="0"/>
        <w:autoSpaceDN w:val="0"/>
        <w:adjustRightInd w:val="0"/>
        <w:ind w:firstLine="709"/>
        <w:jc w:val="both"/>
        <w:rPr>
          <w:sz w:val="28"/>
          <w:szCs w:val="28"/>
        </w:rPr>
      </w:pPr>
      <w:proofErr w:type="spellStart"/>
      <w:r>
        <w:rPr>
          <w:sz w:val="28"/>
          <w:szCs w:val="28"/>
        </w:rPr>
        <w:t>ВрИоГлавы</w:t>
      </w:r>
      <w:proofErr w:type="spellEnd"/>
      <w:r w:rsidRPr="00D400DD">
        <w:rPr>
          <w:sz w:val="28"/>
          <w:szCs w:val="28"/>
        </w:rPr>
        <w:t xml:space="preserve"> </w:t>
      </w:r>
      <w:r>
        <w:rPr>
          <w:sz w:val="28"/>
          <w:szCs w:val="28"/>
        </w:rPr>
        <w:t>Евдокимовского</w:t>
      </w:r>
    </w:p>
    <w:p w:rsidR="00774A2C" w:rsidRPr="00D400DD" w:rsidRDefault="00774A2C" w:rsidP="00774A2C">
      <w:pPr>
        <w:widowControl w:val="0"/>
        <w:autoSpaceDE w:val="0"/>
        <w:autoSpaceDN w:val="0"/>
        <w:adjustRightInd w:val="0"/>
        <w:ind w:firstLine="709"/>
        <w:rPr>
          <w:sz w:val="28"/>
          <w:szCs w:val="28"/>
        </w:rPr>
      </w:pPr>
      <w:r w:rsidRPr="00D400DD">
        <w:rPr>
          <w:sz w:val="28"/>
          <w:szCs w:val="28"/>
        </w:rPr>
        <w:t>сельского поселения</w:t>
      </w:r>
      <w:r w:rsidRPr="00D400DD">
        <w:rPr>
          <w:sz w:val="28"/>
          <w:szCs w:val="28"/>
        </w:rPr>
        <w:tab/>
      </w:r>
      <w:r>
        <w:rPr>
          <w:b/>
          <w:sz w:val="28"/>
          <w:szCs w:val="28"/>
        </w:rPr>
        <w:tab/>
      </w:r>
      <w:r w:rsidRPr="00D400DD">
        <w:rPr>
          <w:sz w:val="28"/>
          <w:szCs w:val="28"/>
        </w:rPr>
        <w:t xml:space="preserve">                                        </w:t>
      </w:r>
      <w:r>
        <w:rPr>
          <w:sz w:val="28"/>
          <w:szCs w:val="28"/>
        </w:rPr>
        <w:t xml:space="preserve">         </w:t>
      </w:r>
      <w:proofErr w:type="spellStart"/>
      <w:r>
        <w:rPr>
          <w:sz w:val="28"/>
          <w:szCs w:val="28"/>
        </w:rPr>
        <w:t>О.И.Бабкина</w:t>
      </w:r>
      <w:proofErr w:type="spellEnd"/>
    </w:p>
    <w:p w:rsidR="00774A2C" w:rsidRPr="005346A7" w:rsidRDefault="00774A2C" w:rsidP="00774A2C">
      <w:pPr>
        <w:widowControl w:val="0"/>
        <w:autoSpaceDE w:val="0"/>
        <w:autoSpaceDN w:val="0"/>
        <w:adjustRightInd w:val="0"/>
        <w:ind w:firstLine="709"/>
        <w:jc w:val="right"/>
        <w:rPr>
          <w:sz w:val="28"/>
          <w:szCs w:val="28"/>
        </w:rPr>
      </w:pPr>
    </w:p>
    <w:p w:rsidR="00774A2C" w:rsidRPr="005346A7" w:rsidRDefault="00774A2C" w:rsidP="00774A2C">
      <w:pPr>
        <w:widowControl w:val="0"/>
        <w:autoSpaceDE w:val="0"/>
        <w:autoSpaceDN w:val="0"/>
        <w:adjustRightInd w:val="0"/>
        <w:ind w:firstLine="709"/>
        <w:jc w:val="right"/>
        <w:rPr>
          <w:sz w:val="28"/>
          <w:szCs w:val="28"/>
        </w:rPr>
      </w:pPr>
    </w:p>
    <w:p w:rsidR="00774A2C" w:rsidRPr="005346A7" w:rsidRDefault="00774A2C" w:rsidP="00774A2C">
      <w:pPr>
        <w:widowControl w:val="0"/>
        <w:autoSpaceDE w:val="0"/>
        <w:autoSpaceDN w:val="0"/>
        <w:adjustRightInd w:val="0"/>
        <w:ind w:firstLine="709"/>
        <w:jc w:val="right"/>
        <w:rPr>
          <w:sz w:val="28"/>
          <w:szCs w:val="28"/>
        </w:rPr>
      </w:pPr>
    </w:p>
    <w:p w:rsidR="00774A2C" w:rsidRDefault="00774A2C" w:rsidP="00774A2C">
      <w:pPr>
        <w:widowControl w:val="0"/>
        <w:autoSpaceDE w:val="0"/>
        <w:autoSpaceDN w:val="0"/>
        <w:adjustRightInd w:val="0"/>
        <w:ind w:firstLine="709"/>
        <w:jc w:val="right"/>
        <w:rPr>
          <w:sz w:val="28"/>
          <w:szCs w:val="28"/>
        </w:rPr>
      </w:pPr>
    </w:p>
    <w:p w:rsidR="00774A2C" w:rsidRDefault="00774A2C" w:rsidP="00774A2C">
      <w:pPr>
        <w:widowControl w:val="0"/>
        <w:autoSpaceDE w:val="0"/>
        <w:autoSpaceDN w:val="0"/>
        <w:adjustRightInd w:val="0"/>
        <w:ind w:firstLine="709"/>
        <w:jc w:val="right"/>
        <w:rPr>
          <w:sz w:val="28"/>
          <w:szCs w:val="28"/>
        </w:rPr>
      </w:pPr>
    </w:p>
    <w:p w:rsidR="00774A2C" w:rsidRDefault="00774A2C" w:rsidP="00774A2C">
      <w:pPr>
        <w:widowControl w:val="0"/>
        <w:autoSpaceDE w:val="0"/>
        <w:autoSpaceDN w:val="0"/>
        <w:adjustRightInd w:val="0"/>
        <w:ind w:firstLine="709"/>
        <w:jc w:val="right"/>
        <w:rPr>
          <w:sz w:val="28"/>
          <w:szCs w:val="28"/>
        </w:rPr>
      </w:pPr>
    </w:p>
    <w:p w:rsidR="00774A2C" w:rsidRDefault="00774A2C" w:rsidP="00774A2C">
      <w:pPr>
        <w:widowControl w:val="0"/>
        <w:autoSpaceDE w:val="0"/>
        <w:autoSpaceDN w:val="0"/>
        <w:adjustRightInd w:val="0"/>
        <w:ind w:firstLine="709"/>
        <w:jc w:val="right"/>
        <w:rPr>
          <w:sz w:val="28"/>
          <w:szCs w:val="28"/>
        </w:rPr>
      </w:pPr>
    </w:p>
    <w:p w:rsidR="00774A2C" w:rsidRDefault="00774A2C" w:rsidP="00774A2C">
      <w:pPr>
        <w:widowControl w:val="0"/>
        <w:autoSpaceDE w:val="0"/>
        <w:autoSpaceDN w:val="0"/>
        <w:adjustRightInd w:val="0"/>
        <w:ind w:firstLine="709"/>
        <w:jc w:val="right"/>
        <w:rPr>
          <w:sz w:val="28"/>
          <w:szCs w:val="28"/>
        </w:rPr>
      </w:pPr>
    </w:p>
    <w:p w:rsidR="00774A2C" w:rsidRDefault="00774A2C" w:rsidP="00774A2C">
      <w:pPr>
        <w:widowControl w:val="0"/>
        <w:autoSpaceDE w:val="0"/>
        <w:autoSpaceDN w:val="0"/>
        <w:adjustRightInd w:val="0"/>
        <w:ind w:firstLine="709"/>
        <w:jc w:val="right"/>
        <w:rPr>
          <w:sz w:val="28"/>
          <w:szCs w:val="28"/>
        </w:rPr>
      </w:pPr>
    </w:p>
    <w:p w:rsidR="00774A2C" w:rsidRDefault="00774A2C" w:rsidP="00774A2C">
      <w:pPr>
        <w:widowControl w:val="0"/>
        <w:autoSpaceDE w:val="0"/>
        <w:autoSpaceDN w:val="0"/>
        <w:adjustRightInd w:val="0"/>
        <w:ind w:firstLine="709"/>
        <w:jc w:val="right"/>
        <w:rPr>
          <w:sz w:val="28"/>
          <w:szCs w:val="28"/>
        </w:rPr>
      </w:pPr>
    </w:p>
    <w:p w:rsidR="00774A2C" w:rsidRDefault="00774A2C" w:rsidP="00774A2C">
      <w:pPr>
        <w:widowControl w:val="0"/>
        <w:autoSpaceDE w:val="0"/>
        <w:autoSpaceDN w:val="0"/>
        <w:adjustRightInd w:val="0"/>
        <w:ind w:firstLine="709"/>
        <w:jc w:val="right"/>
        <w:rPr>
          <w:sz w:val="28"/>
          <w:szCs w:val="28"/>
        </w:rPr>
      </w:pPr>
    </w:p>
    <w:p w:rsidR="00774A2C" w:rsidRDefault="00774A2C" w:rsidP="00774A2C">
      <w:pPr>
        <w:widowControl w:val="0"/>
        <w:autoSpaceDE w:val="0"/>
        <w:autoSpaceDN w:val="0"/>
        <w:adjustRightInd w:val="0"/>
        <w:ind w:firstLine="709"/>
        <w:jc w:val="right"/>
        <w:rPr>
          <w:sz w:val="28"/>
          <w:szCs w:val="28"/>
        </w:rPr>
      </w:pPr>
    </w:p>
    <w:p w:rsidR="00774A2C" w:rsidRDefault="00774A2C" w:rsidP="00774A2C">
      <w:pPr>
        <w:widowControl w:val="0"/>
        <w:autoSpaceDE w:val="0"/>
        <w:autoSpaceDN w:val="0"/>
        <w:adjustRightInd w:val="0"/>
        <w:ind w:firstLine="709"/>
        <w:jc w:val="right"/>
        <w:rPr>
          <w:sz w:val="28"/>
          <w:szCs w:val="28"/>
        </w:rPr>
      </w:pPr>
    </w:p>
    <w:p w:rsidR="00774A2C" w:rsidRDefault="00774A2C" w:rsidP="00774A2C">
      <w:pPr>
        <w:widowControl w:val="0"/>
        <w:rPr>
          <w:sz w:val="28"/>
          <w:szCs w:val="28"/>
        </w:rPr>
      </w:pPr>
    </w:p>
    <w:p w:rsidR="00774A2C" w:rsidRDefault="00774A2C" w:rsidP="00774A2C">
      <w:pPr>
        <w:widowControl w:val="0"/>
        <w:rPr>
          <w:sz w:val="28"/>
          <w:szCs w:val="28"/>
        </w:rPr>
      </w:pPr>
    </w:p>
    <w:p w:rsidR="00774A2C" w:rsidRDefault="00774A2C" w:rsidP="00774A2C">
      <w:pPr>
        <w:widowControl w:val="0"/>
        <w:rPr>
          <w:sz w:val="28"/>
          <w:szCs w:val="28"/>
        </w:rPr>
      </w:pPr>
    </w:p>
    <w:p w:rsidR="00774A2C" w:rsidRDefault="00774A2C" w:rsidP="00774A2C">
      <w:pPr>
        <w:widowControl w:val="0"/>
        <w:rPr>
          <w:sz w:val="28"/>
          <w:szCs w:val="28"/>
        </w:rPr>
      </w:pPr>
    </w:p>
    <w:p w:rsidR="00774A2C" w:rsidRDefault="00774A2C" w:rsidP="00774A2C">
      <w:pPr>
        <w:widowControl w:val="0"/>
        <w:rPr>
          <w:sz w:val="28"/>
          <w:szCs w:val="28"/>
        </w:rPr>
      </w:pPr>
    </w:p>
    <w:p w:rsidR="00774A2C" w:rsidRDefault="00774A2C" w:rsidP="00774A2C">
      <w:pPr>
        <w:widowControl w:val="0"/>
        <w:rPr>
          <w:sz w:val="28"/>
          <w:szCs w:val="28"/>
        </w:rPr>
      </w:pPr>
    </w:p>
    <w:p w:rsidR="00774A2C" w:rsidRDefault="00774A2C" w:rsidP="00774A2C">
      <w:pPr>
        <w:widowControl w:val="0"/>
        <w:rPr>
          <w:sz w:val="28"/>
          <w:szCs w:val="28"/>
        </w:rPr>
      </w:pPr>
    </w:p>
    <w:p w:rsidR="00774A2C" w:rsidRDefault="00774A2C" w:rsidP="00774A2C">
      <w:pPr>
        <w:widowControl w:val="0"/>
        <w:rPr>
          <w:sz w:val="28"/>
          <w:szCs w:val="28"/>
        </w:rPr>
      </w:pPr>
    </w:p>
    <w:p w:rsidR="00774A2C" w:rsidRDefault="00774A2C" w:rsidP="00774A2C">
      <w:pPr>
        <w:widowControl w:val="0"/>
        <w:rPr>
          <w:sz w:val="28"/>
          <w:szCs w:val="28"/>
        </w:rPr>
      </w:pPr>
    </w:p>
    <w:p w:rsidR="00774A2C" w:rsidRDefault="00774A2C" w:rsidP="00774A2C">
      <w:pPr>
        <w:widowControl w:val="0"/>
        <w:rPr>
          <w:sz w:val="28"/>
          <w:szCs w:val="28"/>
        </w:rPr>
      </w:pPr>
    </w:p>
    <w:p w:rsidR="00774A2C" w:rsidRDefault="00774A2C" w:rsidP="00774A2C">
      <w:pPr>
        <w:widowControl w:val="0"/>
        <w:rPr>
          <w:sz w:val="28"/>
          <w:szCs w:val="28"/>
        </w:rPr>
      </w:pPr>
    </w:p>
    <w:p w:rsidR="00774A2C" w:rsidRDefault="00774A2C" w:rsidP="00774A2C">
      <w:pPr>
        <w:widowControl w:val="0"/>
        <w:rPr>
          <w:sz w:val="28"/>
          <w:szCs w:val="28"/>
        </w:rPr>
      </w:pPr>
    </w:p>
    <w:p w:rsidR="00774A2C" w:rsidRDefault="00774A2C" w:rsidP="00774A2C">
      <w:pPr>
        <w:widowControl w:val="0"/>
        <w:rPr>
          <w:sz w:val="28"/>
          <w:szCs w:val="28"/>
        </w:rPr>
      </w:pPr>
    </w:p>
    <w:p w:rsidR="00774A2C" w:rsidRDefault="00774A2C" w:rsidP="00774A2C">
      <w:pPr>
        <w:widowControl w:val="0"/>
        <w:autoSpaceDE w:val="0"/>
        <w:autoSpaceDN w:val="0"/>
        <w:adjustRightInd w:val="0"/>
        <w:rPr>
          <w:sz w:val="28"/>
          <w:szCs w:val="28"/>
        </w:rPr>
      </w:pPr>
    </w:p>
    <w:p w:rsidR="00774A2C" w:rsidRPr="008F2785" w:rsidRDefault="00774A2C" w:rsidP="00774A2C">
      <w:pPr>
        <w:widowControl w:val="0"/>
        <w:autoSpaceDE w:val="0"/>
        <w:autoSpaceDN w:val="0"/>
        <w:adjustRightInd w:val="0"/>
        <w:rPr>
          <w:sz w:val="28"/>
          <w:szCs w:val="28"/>
        </w:rPr>
      </w:pPr>
    </w:p>
    <w:p w:rsidR="00774A2C" w:rsidRDefault="00774A2C" w:rsidP="00774A2C">
      <w:pPr>
        <w:widowControl w:val="0"/>
        <w:autoSpaceDE w:val="0"/>
        <w:autoSpaceDN w:val="0"/>
        <w:adjustRightInd w:val="0"/>
        <w:rPr>
          <w:sz w:val="28"/>
          <w:szCs w:val="28"/>
        </w:rPr>
      </w:pPr>
    </w:p>
    <w:p w:rsidR="00774A2C" w:rsidRPr="008F2785" w:rsidRDefault="00774A2C" w:rsidP="00774A2C">
      <w:pPr>
        <w:widowControl w:val="0"/>
        <w:autoSpaceDE w:val="0"/>
        <w:autoSpaceDN w:val="0"/>
        <w:adjustRightInd w:val="0"/>
        <w:rPr>
          <w:sz w:val="28"/>
          <w:szCs w:val="28"/>
        </w:rPr>
      </w:pPr>
    </w:p>
    <w:p w:rsidR="00774A2C" w:rsidRPr="008F2785" w:rsidRDefault="00774A2C" w:rsidP="00774A2C">
      <w:pPr>
        <w:widowControl w:val="0"/>
        <w:autoSpaceDE w:val="0"/>
        <w:autoSpaceDN w:val="0"/>
        <w:adjustRightInd w:val="0"/>
        <w:jc w:val="right"/>
        <w:rPr>
          <w:sz w:val="28"/>
          <w:szCs w:val="28"/>
        </w:rPr>
      </w:pPr>
    </w:p>
    <w:p w:rsidR="00774A2C" w:rsidRPr="008F2785" w:rsidRDefault="00774A2C" w:rsidP="00774A2C">
      <w:pPr>
        <w:rPr>
          <w:sz w:val="28"/>
          <w:szCs w:val="28"/>
        </w:rPr>
      </w:pPr>
      <w:r w:rsidRPr="008F2785">
        <w:rPr>
          <w:sz w:val="28"/>
          <w:szCs w:val="28"/>
        </w:rPr>
        <w:lastRenderedPageBreak/>
        <w:t>Исполнитель:</w:t>
      </w:r>
    </w:p>
    <w:p w:rsidR="00774A2C" w:rsidRPr="008F2785" w:rsidRDefault="00774A2C" w:rsidP="00774A2C">
      <w:pPr>
        <w:rPr>
          <w:sz w:val="28"/>
          <w:szCs w:val="28"/>
        </w:rPr>
      </w:pPr>
      <w:r w:rsidRPr="008F2785">
        <w:rPr>
          <w:sz w:val="28"/>
          <w:szCs w:val="28"/>
        </w:rPr>
        <w:t xml:space="preserve">Главный специалист по труду управления </w:t>
      </w:r>
    </w:p>
    <w:p w:rsidR="00774A2C" w:rsidRPr="008F2785" w:rsidRDefault="00774A2C" w:rsidP="00774A2C">
      <w:pPr>
        <w:rPr>
          <w:sz w:val="28"/>
          <w:szCs w:val="28"/>
        </w:rPr>
      </w:pPr>
      <w:r w:rsidRPr="008F2785">
        <w:rPr>
          <w:sz w:val="28"/>
          <w:szCs w:val="28"/>
        </w:rPr>
        <w:t xml:space="preserve">по экономике и прогнозированию </w:t>
      </w:r>
    </w:p>
    <w:p w:rsidR="00774A2C" w:rsidRPr="008F2785" w:rsidRDefault="00774A2C" w:rsidP="00774A2C">
      <w:pPr>
        <w:rPr>
          <w:sz w:val="28"/>
          <w:szCs w:val="28"/>
        </w:rPr>
      </w:pPr>
      <w:r w:rsidRPr="008F2785">
        <w:rPr>
          <w:sz w:val="28"/>
          <w:szCs w:val="28"/>
        </w:rPr>
        <w:t xml:space="preserve">комитета по экономике и развитию предпринимательства </w:t>
      </w:r>
    </w:p>
    <w:p w:rsidR="00774A2C" w:rsidRPr="008F2785" w:rsidRDefault="00774A2C" w:rsidP="00774A2C">
      <w:pPr>
        <w:rPr>
          <w:sz w:val="28"/>
          <w:szCs w:val="28"/>
        </w:rPr>
      </w:pPr>
      <w:r w:rsidRPr="008F2785">
        <w:rPr>
          <w:sz w:val="28"/>
          <w:szCs w:val="28"/>
        </w:rPr>
        <w:t xml:space="preserve">администрации Тулунского муниципального района                                      </w:t>
      </w:r>
    </w:p>
    <w:p w:rsidR="00774A2C" w:rsidRPr="008F2785" w:rsidRDefault="00774A2C" w:rsidP="00774A2C">
      <w:pPr>
        <w:tabs>
          <w:tab w:val="left" w:pos="5628"/>
        </w:tabs>
        <w:rPr>
          <w:sz w:val="28"/>
          <w:szCs w:val="28"/>
        </w:rPr>
      </w:pPr>
      <w:r w:rsidRPr="008F2785">
        <w:rPr>
          <w:sz w:val="28"/>
          <w:szCs w:val="28"/>
        </w:rPr>
        <w:t>«____»_______________ 20</w:t>
      </w:r>
      <w:r w:rsidR="00154A0F">
        <w:rPr>
          <w:sz w:val="28"/>
          <w:szCs w:val="28"/>
        </w:rPr>
        <w:t xml:space="preserve">25 г.                      </w:t>
      </w:r>
      <w:r w:rsidRPr="008F2785">
        <w:rPr>
          <w:sz w:val="28"/>
          <w:szCs w:val="28"/>
        </w:rPr>
        <w:t xml:space="preserve">   _____________        Н.Н. Королева </w:t>
      </w:r>
    </w:p>
    <w:p w:rsidR="00774A2C" w:rsidRPr="008F2785" w:rsidRDefault="00774A2C" w:rsidP="00774A2C">
      <w:pPr>
        <w:tabs>
          <w:tab w:val="left" w:pos="1134"/>
        </w:tabs>
        <w:rPr>
          <w:b/>
          <w:sz w:val="28"/>
          <w:szCs w:val="28"/>
        </w:rPr>
      </w:pPr>
    </w:p>
    <w:p w:rsidR="00774A2C" w:rsidRPr="008F2785" w:rsidRDefault="00774A2C" w:rsidP="00774A2C">
      <w:pPr>
        <w:tabs>
          <w:tab w:val="left" w:pos="1134"/>
        </w:tabs>
        <w:rPr>
          <w:b/>
          <w:sz w:val="28"/>
          <w:szCs w:val="28"/>
        </w:rPr>
      </w:pPr>
    </w:p>
    <w:p w:rsidR="00774A2C" w:rsidRPr="008F2785" w:rsidRDefault="00774A2C" w:rsidP="00774A2C">
      <w:pPr>
        <w:rPr>
          <w:b/>
          <w:sz w:val="28"/>
          <w:szCs w:val="28"/>
        </w:rPr>
      </w:pPr>
      <w:r w:rsidRPr="008F2785">
        <w:rPr>
          <w:b/>
          <w:sz w:val="28"/>
          <w:szCs w:val="28"/>
        </w:rPr>
        <w:t>Согласовано:</w:t>
      </w:r>
    </w:p>
    <w:p w:rsidR="00774A2C" w:rsidRPr="008F2785" w:rsidRDefault="00774A2C" w:rsidP="00774A2C">
      <w:pPr>
        <w:rPr>
          <w:sz w:val="28"/>
          <w:szCs w:val="28"/>
        </w:rPr>
      </w:pPr>
      <w:r w:rsidRPr="008F2785">
        <w:rPr>
          <w:sz w:val="28"/>
          <w:szCs w:val="28"/>
        </w:rPr>
        <w:t>Председатель комитета по экономике</w:t>
      </w:r>
    </w:p>
    <w:p w:rsidR="00774A2C" w:rsidRPr="008F2785" w:rsidRDefault="00774A2C" w:rsidP="00774A2C">
      <w:pPr>
        <w:rPr>
          <w:sz w:val="28"/>
          <w:szCs w:val="28"/>
        </w:rPr>
      </w:pPr>
      <w:r w:rsidRPr="008F2785">
        <w:rPr>
          <w:sz w:val="28"/>
          <w:szCs w:val="28"/>
        </w:rPr>
        <w:t>и развитию предпринимательства</w:t>
      </w:r>
    </w:p>
    <w:p w:rsidR="00774A2C" w:rsidRPr="008F2785" w:rsidRDefault="00774A2C" w:rsidP="00774A2C">
      <w:pPr>
        <w:rPr>
          <w:sz w:val="28"/>
          <w:szCs w:val="28"/>
        </w:rPr>
      </w:pPr>
      <w:r w:rsidRPr="008F2785">
        <w:rPr>
          <w:sz w:val="28"/>
          <w:szCs w:val="28"/>
        </w:rPr>
        <w:t xml:space="preserve">администрации Тулунского муниципального района </w:t>
      </w:r>
    </w:p>
    <w:p w:rsidR="00774A2C" w:rsidRPr="008F2785" w:rsidRDefault="00774A2C" w:rsidP="00774A2C">
      <w:pPr>
        <w:rPr>
          <w:sz w:val="28"/>
          <w:szCs w:val="28"/>
        </w:rPr>
      </w:pPr>
      <w:r w:rsidRPr="008F2785">
        <w:rPr>
          <w:sz w:val="28"/>
          <w:szCs w:val="28"/>
        </w:rPr>
        <w:t xml:space="preserve">«____» ____________ 2025 г. </w:t>
      </w:r>
      <w:r w:rsidR="00154A0F">
        <w:rPr>
          <w:sz w:val="28"/>
          <w:szCs w:val="28"/>
        </w:rPr>
        <w:t xml:space="preserve">                          </w:t>
      </w:r>
      <w:r w:rsidRPr="008F2785">
        <w:rPr>
          <w:sz w:val="28"/>
          <w:szCs w:val="28"/>
        </w:rPr>
        <w:t xml:space="preserve">     _____________        И.В. </w:t>
      </w:r>
      <w:proofErr w:type="spellStart"/>
      <w:r w:rsidRPr="008F2785">
        <w:rPr>
          <w:sz w:val="28"/>
          <w:szCs w:val="28"/>
        </w:rPr>
        <w:t>Пралич</w:t>
      </w:r>
      <w:proofErr w:type="spellEnd"/>
    </w:p>
    <w:p w:rsidR="00774A2C" w:rsidRPr="008F2785" w:rsidRDefault="00774A2C" w:rsidP="00774A2C">
      <w:pPr>
        <w:rPr>
          <w:sz w:val="28"/>
          <w:szCs w:val="28"/>
        </w:rPr>
      </w:pPr>
    </w:p>
    <w:p w:rsidR="00774A2C" w:rsidRPr="008F2785" w:rsidRDefault="00774A2C" w:rsidP="00774A2C">
      <w:pPr>
        <w:widowControl w:val="0"/>
        <w:autoSpaceDE w:val="0"/>
        <w:autoSpaceDN w:val="0"/>
        <w:adjustRightInd w:val="0"/>
        <w:rPr>
          <w:sz w:val="28"/>
          <w:szCs w:val="28"/>
        </w:rPr>
      </w:pPr>
      <w:r w:rsidRPr="008F2785">
        <w:rPr>
          <w:sz w:val="28"/>
          <w:szCs w:val="28"/>
        </w:rPr>
        <w:t xml:space="preserve">Председатель комитета по финансам                     </w:t>
      </w:r>
    </w:p>
    <w:p w:rsidR="00774A2C" w:rsidRPr="008F2785" w:rsidRDefault="00774A2C" w:rsidP="00774A2C">
      <w:pPr>
        <w:rPr>
          <w:sz w:val="28"/>
          <w:szCs w:val="28"/>
        </w:rPr>
      </w:pPr>
      <w:r w:rsidRPr="008F2785">
        <w:rPr>
          <w:sz w:val="28"/>
          <w:szCs w:val="28"/>
        </w:rPr>
        <w:t xml:space="preserve">администрации Тулунского муниципального района </w:t>
      </w:r>
    </w:p>
    <w:p w:rsidR="00774A2C" w:rsidRPr="008F2785" w:rsidRDefault="00774A2C" w:rsidP="00774A2C">
      <w:pPr>
        <w:widowControl w:val="0"/>
        <w:autoSpaceDE w:val="0"/>
        <w:autoSpaceDN w:val="0"/>
        <w:adjustRightInd w:val="0"/>
        <w:rPr>
          <w:sz w:val="28"/>
          <w:szCs w:val="28"/>
        </w:rPr>
      </w:pPr>
      <w:r w:rsidRPr="008F2785">
        <w:rPr>
          <w:sz w:val="28"/>
          <w:szCs w:val="28"/>
        </w:rPr>
        <w:t>«____» ____________ 2</w:t>
      </w:r>
      <w:r w:rsidR="00154A0F">
        <w:rPr>
          <w:sz w:val="28"/>
          <w:szCs w:val="28"/>
        </w:rPr>
        <w:t xml:space="preserve">025 г.                     </w:t>
      </w:r>
      <w:r w:rsidRPr="008F2785">
        <w:rPr>
          <w:sz w:val="28"/>
          <w:szCs w:val="28"/>
        </w:rPr>
        <w:t xml:space="preserve">     _____________            Г.Э. Романчук</w:t>
      </w:r>
    </w:p>
    <w:p w:rsidR="00774A2C" w:rsidRPr="008F2785" w:rsidRDefault="00774A2C" w:rsidP="00774A2C">
      <w:pPr>
        <w:rPr>
          <w:sz w:val="28"/>
          <w:szCs w:val="28"/>
        </w:rPr>
      </w:pPr>
    </w:p>
    <w:p w:rsidR="00774A2C" w:rsidRPr="008F2785" w:rsidRDefault="00774A2C" w:rsidP="00774A2C">
      <w:pPr>
        <w:rPr>
          <w:sz w:val="28"/>
          <w:szCs w:val="28"/>
        </w:rPr>
      </w:pPr>
      <w:r w:rsidRPr="008F2785">
        <w:rPr>
          <w:sz w:val="28"/>
          <w:szCs w:val="28"/>
        </w:rPr>
        <w:t xml:space="preserve">Заместитель начальника правового управления                                                 </w:t>
      </w:r>
    </w:p>
    <w:p w:rsidR="00774A2C" w:rsidRPr="008F2785" w:rsidRDefault="00774A2C" w:rsidP="00774A2C">
      <w:pPr>
        <w:rPr>
          <w:sz w:val="28"/>
          <w:szCs w:val="28"/>
        </w:rPr>
      </w:pPr>
      <w:r w:rsidRPr="008F2785">
        <w:rPr>
          <w:sz w:val="28"/>
          <w:szCs w:val="28"/>
        </w:rPr>
        <w:t xml:space="preserve">администрации Тулунского муниципального района </w:t>
      </w:r>
    </w:p>
    <w:p w:rsidR="00774A2C" w:rsidRPr="008F2785" w:rsidRDefault="00774A2C" w:rsidP="00774A2C">
      <w:pPr>
        <w:rPr>
          <w:sz w:val="28"/>
          <w:szCs w:val="28"/>
        </w:rPr>
      </w:pPr>
      <w:r w:rsidRPr="008F2785">
        <w:rPr>
          <w:sz w:val="28"/>
          <w:szCs w:val="28"/>
        </w:rPr>
        <w:t>«____» ____________ 2025 г.</w:t>
      </w:r>
      <w:r w:rsidR="00154A0F">
        <w:rPr>
          <w:sz w:val="28"/>
          <w:szCs w:val="28"/>
        </w:rPr>
        <w:t xml:space="preserve">                          </w:t>
      </w:r>
      <w:r w:rsidRPr="008F2785">
        <w:rPr>
          <w:sz w:val="28"/>
          <w:szCs w:val="28"/>
        </w:rPr>
        <w:t xml:space="preserve">  _____________        С.Г. Абраменко</w:t>
      </w:r>
    </w:p>
    <w:p w:rsidR="00774A2C" w:rsidRPr="008F2785" w:rsidRDefault="00774A2C" w:rsidP="00774A2C">
      <w:pPr>
        <w:rPr>
          <w:sz w:val="28"/>
          <w:szCs w:val="28"/>
        </w:rPr>
      </w:pPr>
    </w:p>
    <w:p w:rsidR="00774A2C" w:rsidRPr="008F2785" w:rsidRDefault="00774A2C" w:rsidP="00774A2C">
      <w:pPr>
        <w:rPr>
          <w:sz w:val="28"/>
          <w:szCs w:val="28"/>
        </w:rPr>
      </w:pPr>
      <w:r w:rsidRPr="008F2785">
        <w:rPr>
          <w:sz w:val="28"/>
          <w:szCs w:val="28"/>
        </w:rPr>
        <w:t xml:space="preserve">Заведующая отделом бухгалтерского учета и отчетности </w:t>
      </w:r>
    </w:p>
    <w:p w:rsidR="00774A2C" w:rsidRPr="008F2785" w:rsidRDefault="00774A2C" w:rsidP="00774A2C">
      <w:pPr>
        <w:rPr>
          <w:sz w:val="28"/>
          <w:szCs w:val="28"/>
        </w:rPr>
      </w:pPr>
      <w:r w:rsidRPr="008F2785">
        <w:rPr>
          <w:sz w:val="28"/>
          <w:szCs w:val="28"/>
        </w:rPr>
        <w:t xml:space="preserve">администрации Тулунского муниципального района </w:t>
      </w:r>
    </w:p>
    <w:p w:rsidR="00774A2C" w:rsidRDefault="00774A2C" w:rsidP="00774A2C">
      <w:r w:rsidRPr="008F2785">
        <w:rPr>
          <w:sz w:val="28"/>
          <w:szCs w:val="28"/>
        </w:rPr>
        <w:t xml:space="preserve">«____» ____________ 2025 г.                       _____________      </w:t>
      </w:r>
      <w:r w:rsidR="00AA2D70">
        <w:rPr>
          <w:sz w:val="28"/>
          <w:szCs w:val="28"/>
        </w:rPr>
        <w:t xml:space="preserve">     </w:t>
      </w:r>
      <w:r w:rsidRPr="008F2785">
        <w:rPr>
          <w:sz w:val="28"/>
          <w:szCs w:val="28"/>
        </w:rPr>
        <w:t xml:space="preserve"> Е.В. </w:t>
      </w:r>
      <w:proofErr w:type="spellStart"/>
      <w:r w:rsidRPr="008F2785">
        <w:rPr>
          <w:sz w:val="28"/>
          <w:szCs w:val="28"/>
        </w:rPr>
        <w:t>Догадова</w:t>
      </w:r>
      <w:proofErr w:type="spellEnd"/>
      <w:r w:rsidRPr="008F2785">
        <w:rPr>
          <w:sz w:val="28"/>
          <w:szCs w:val="28"/>
        </w:rPr>
        <w:t xml:space="preserve">               </w:t>
      </w:r>
    </w:p>
    <w:p w:rsidR="00774A2C" w:rsidRPr="00774A2C" w:rsidRDefault="00774A2C" w:rsidP="00774A2C"/>
    <w:p w:rsidR="00774A2C" w:rsidRPr="00774A2C" w:rsidRDefault="00774A2C" w:rsidP="00774A2C"/>
    <w:p w:rsidR="00774A2C" w:rsidRPr="00774A2C" w:rsidRDefault="00774A2C" w:rsidP="00774A2C"/>
    <w:p w:rsidR="00774A2C" w:rsidRPr="00774A2C" w:rsidRDefault="00774A2C" w:rsidP="00774A2C"/>
    <w:p w:rsidR="00774A2C" w:rsidRPr="00774A2C" w:rsidRDefault="00774A2C" w:rsidP="00774A2C"/>
    <w:p w:rsidR="00774A2C" w:rsidRPr="00774A2C" w:rsidRDefault="00774A2C" w:rsidP="00774A2C"/>
    <w:p w:rsidR="00774A2C" w:rsidRPr="00774A2C" w:rsidRDefault="00774A2C" w:rsidP="00774A2C"/>
    <w:p w:rsidR="00774A2C" w:rsidRPr="00774A2C" w:rsidRDefault="00774A2C" w:rsidP="00774A2C"/>
    <w:p w:rsidR="00774A2C" w:rsidRDefault="00774A2C" w:rsidP="00774A2C"/>
    <w:p w:rsidR="00774A2C" w:rsidRDefault="00774A2C" w:rsidP="00774A2C"/>
    <w:p w:rsidR="00774A2C" w:rsidRDefault="00774A2C" w:rsidP="00774A2C">
      <w:pPr>
        <w:tabs>
          <w:tab w:val="left" w:pos="3510"/>
        </w:tabs>
      </w:pPr>
      <w:r>
        <w:tab/>
      </w:r>
    </w:p>
    <w:p w:rsidR="00774A2C" w:rsidRDefault="00774A2C" w:rsidP="00774A2C">
      <w:pPr>
        <w:tabs>
          <w:tab w:val="left" w:pos="3510"/>
        </w:tabs>
      </w:pPr>
    </w:p>
    <w:p w:rsidR="00774A2C" w:rsidRDefault="00774A2C" w:rsidP="00774A2C">
      <w:pPr>
        <w:tabs>
          <w:tab w:val="left" w:pos="3510"/>
        </w:tabs>
      </w:pPr>
    </w:p>
    <w:p w:rsidR="00774A2C" w:rsidRDefault="00774A2C" w:rsidP="00774A2C">
      <w:pPr>
        <w:tabs>
          <w:tab w:val="left" w:pos="3510"/>
        </w:tabs>
      </w:pPr>
    </w:p>
    <w:p w:rsidR="00154A0F" w:rsidRDefault="00154A0F" w:rsidP="00774A2C">
      <w:pPr>
        <w:tabs>
          <w:tab w:val="left" w:pos="3510"/>
        </w:tabs>
      </w:pPr>
    </w:p>
    <w:p w:rsidR="00154A0F" w:rsidRDefault="00154A0F" w:rsidP="00774A2C">
      <w:pPr>
        <w:tabs>
          <w:tab w:val="left" w:pos="3510"/>
        </w:tabs>
      </w:pPr>
    </w:p>
    <w:p w:rsidR="00154A0F" w:rsidRDefault="00154A0F" w:rsidP="00774A2C">
      <w:pPr>
        <w:tabs>
          <w:tab w:val="left" w:pos="3510"/>
        </w:tabs>
      </w:pPr>
    </w:p>
    <w:p w:rsidR="00154A0F" w:rsidRDefault="00154A0F" w:rsidP="00774A2C">
      <w:pPr>
        <w:tabs>
          <w:tab w:val="left" w:pos="3510"/>
        </w:tabs>
      </w:pPr>
    </w:p>
    <w:p w:rsidR="00154A0F" w:rsidRDefault="00154A0F" w:rsidP="00774A2C">
      <w:pPr>
        <w:tabs>
          <w:tab w:val="left" w:pos="3510"/>
        </w:tabs>
      </w:pPr>
    </w:p>
    <w:p w:rsidR="00774A2C" w:rsidRDefault="00774A2C" w:rsidP="00774A2C">
      <w:pPr>
        <w:tabs>
          <w:tab w:val="left" w:pos="3510"/>
        </w:tabs>
      </w:pPr>
    </w:p>
    <w:p w:rsidR="00774A2C" w:rsidRDefault="00774A2C" w:rsidP="00774A2C">
      <w:pPr>
        <w:tabs>
          <w:tab w:val="left" w:pos="3510"/>
        </w:tabs>
      </w:pPr>
    </w:p>
    <w:p w:rsidR="00774A2C" w:rsidRDefault="00774A2C" w:rsidP="00774A2C">
      <w:pPr>
        <w:tabs>
          <w:tab w:val="left" w:pos="3510"/>
        </w:tabs>
      </w:pPr>
    </w:p>
    <w:p w:rsidR="00774A2C" w:rsidRDefault="00774A2C" w:rsidP="00774A2C">
      <w:pPr>
        <w:tabs>
          <w:tab w:val="left" w:pos="3510"/>
        </w:tabs>
      </w:pPr>
    </w:p>
    <w:tbl>
      <w:tblPr>
        <w:tblW w:w="0" w:type="auto"/>
        <w:tblLayout w:type="fixed"/>
        <w:tblLook w:val="01E0" w:firstRow="1" w:lastRow="1" w:firstColumn="1" w:lastColumn="1" w:noHBand="0" w:noVBand="0"/>
      </w:tblPr>
      <w:tblGrid>
        <w:gridCol w:w="7054"/>
        <w:gridCol w:w="3367"/>
      </w:tblGrid>
      <w:tr w:rsidR="00774A2C" w:rsidRPr="00E82BC6" w:rsidTr="009F3D86">
        <w:tc>
          <w:tcPr>
            <w:tcW w:w="10421" w:type="dxa"/>
            <w:gridSpan w:val="2"/>
          </w:tcPr>
          <w:p w:rsidR="00774A2C" w:rsidRPr="00E82BC6" w:rsidRDefault="00774A2C" w:rsidP="009F3D86">
            <w:pPr>
              <w:pStyle w:val="a7"/>
              <w:ind w:right="-271"/>
              <w:jc w:val="center"/>
              <w:rPr>
                <w:b/>
                <w:spacing w:val="20"/>
                <w:sz w:val="28"/>
              </w:rPr>
            </w:pPr>
            <w:r w:rsidRPr="00E82BC6">
              <w:rPr>
                <w:b/>
                <w:spacing w:val="20"/>
                <w:sz w:val="28"/>
              </w:rPr>
              <w:lastRenderedPageBreak/>
              <w:t>ИРКУТСКАЯ  ОБЛАСТЬ</w:t>
            </w:r>
          </w:p>
        </w:tc>
      </w:tr>
      <w:tr w:rsidR="00774A2C" w:rsidRPr="00E82BC6" w:rsidTr="009F3D86">
        <w:tc>
          <w:tcPr>
            <w:tcW w:w="10421" w:type="dxa"/>
            <w:gridSpan w:val="2"/>
          </w:tcPr>
          <w:p w:rsidR="00774A2C" w:rsidRPr="00E82BC6" w:rsidRDefault="00774A2C" w:rsidP="009F3D86">
            <w:pPr>
              <w:pStyle w:val="a7"/>
              <w:ind w:right="-271"/>
              <w:jc w:val="center"/>
              <w:rPr>
                <w:b/>
                <w:spacing w:val="20"/>
                <w:sz w:val="28"/>
              </w:rPr>
            </w:pPr>
            <w:r w:rsidRPr="00E82BC6">
              <w:rPr>
                <w:b/>
                <w:spacing w:val="20"/>
                <w:sz w:val="28"/>
              </w:rPr>
              <w:t>Муниципальное образование</w:t>
            </w:r>
          </w:p>
          <w:p w:rsidR="00774A2C" w:rsidRPr="00E82BC6" w:rsidRDefault="00774A2C" w:rsidP="009F3D86">
            <w:pPr>
              <w:pStyle w:val="a7"/>
              <w:ind w:right="-271"/>
              <w:jc w:val="center"/>
              <w:rPr>
                <w:b/>
                <w:spacing w:val="20"/>
                <w:sz w:val="28"/>
              </w:rPr>
            </w:pPr>
            <w:r w:rsidRPr="00E82BC6">
              <w:rPr>
                <w:b/>
                <w:spacing w:val="20"/>
                <w:sz w:val="28"/>
              </w:rPr>
              <w:t xml:space="preserve"> «Тулунский район»</w:t>
            </w:r>
          </w:p>
          <w:p w:rsidR="00774A2C" w:rsidRPr="00E82BC6" w:rsidRDefault="00774A2C" w:rsidP="009F3D86">
            <w:pPr>
              <w:pStyle w:val="a7"/>
              <w:ind w:right="-271"/>
              <w:jc w:val="center"/>
              <w:rPr>
                <w:rFonts w:ascii="Times New Roman" w:hAnsi="Times New Roman"/>
                <w:b/>
                <w:spacing w:val="20"/>
                <w:sz w:val="28"/>
              </w:rPr>
            </w:pPr>
            <w:r w:rsidRPr="00E82BC6">
              <w:rPr>
                <w:b/>
                <w:spacing w:val="20"/>
                <w:sz w:val="28"/>
              </w:rPr>
              <w:t>АДМИНИСТРАЦИЯ</w:t>
            </w:r>
          </w:p>
        </w:tc>
      </w:tr>
      <w:tr w:rsidR="00774A2C" w:rsidRPr="00E82BC6" w:rsidTr="009F3D86">
        <w:tc>
          <w:tcPr>
            <w:tcW w:w="10421" w:type="dxa"/>
            <w:gridSpan w:val="2"/>
          </w:tcPr>
          <w:p w:rsidR="00774A2C" w:rsidRPr="00E82BC6" w:rsidRDefault="00774A2C" w:rsidP="009F3D86">
            <w:pPr>
              <w:pStyle w:val="a7"/>
              <w:ind w:right="-271"/>
              <w:jc w:val="center"/>
              <w:rPr>
                <w:spacing w:val="20"/>
                <w:sz w:val="28"/>
              </w:rPr>
            </w:pPr>
            <w:r>
              <w:rPr>
                <w:rFonts w:ascii="Times New Roman" w:hAnsi="Times New Roman"/>
                <w:b/>
                <w:spacing w:val="20"/>
                <w:sz w:val="28"/>
              </w:rPr>
              <w:t>Евдокимовского сельского поселения</w:t>
            </w:r>
          </w:p>
        </w:tc>
      </w:tr>
      <w:tr w:rsidR="00774A2C" w:rsidRPr="00E82BC6" w:rsidTr="009F3D86">
        <w:tc>
          <w:tcPr>
            <w:tcW w:w="10421" w:type="dxa"/>
            <w:gridSpan w:val="2"/>
          </w:tcPr>
          <w:p w:rsidR="00774A2C" w:rsidRPr="00E82BC6" w:rsidRDefault="00774A2C" w:rsidP="009F3D86">
            <w:pPr>
              <w:pStyle w:val="a7"/>
              <w:ind w:right="-271"/>
              <w:jc w:val="center"/>
              <w:rPr>
                <w:spacing w:val="20"/>
                <w:sz w:val="28"/>
              </w:rPr>
            </w:pPr>
          </w:p>
        </w:tc>
      </w:tr>
      <w:tr w:rsidR="00774A2C" w:rsidRPr="00E82BC6" w:rsidTr="009F3D86">
        <w:tc>
          <w:tcPr>
            <w:tcW w:w="10421" w:type="dxa"/>
            <w:gridSpan w:val="2"/>
          </w:tcPr>
          <w:p w:rsidR="00774A2C" w:rsidRPr="00E82BC6" w:rsidRDefault="00774A2C" w:rsidP="009F3D86">
            <w:pPr>
              <w:pStyle w:val="a7"/>
              <w:ind w:right="-271"/>
              <w:jc w:val="center"/>
              <w:rPr>
                <w:spacing w:val="20"/>
                <w:sz w:val="28"/>
              </w:rPr>
            </w:pPr>
            <w:proofErr w:type="gramStart"/>
            <w:r>
              <w:rPr>
                <w:b/>
                <w:spacing w:val="20"/>
                <w:sz w:val="36"/>
              </w:rPr>
              <w:t>П</w:t>
            </w:r>
            <w:proofErr w:type="gramEnd"/>
            <w:r>
              <w:rPr>
                <w:b/>
                <w:spacing w:val="20"/>
                <w:sz w:val="36"/>
              </w:rPr>
              <w:t xml:space="preserve"> О С Т А Н О В Л Е Н И Е</w:t>
            </w:r>
          </w:p>
        </w:tc>
      </w:tr>
      <w:tr w:rsidR="00774A2C" w:rsidRPr="00E82BC6" w:rsidTr="009F3D86">
        <w:tc>
          <w:tcPr>
            <w:tcW w:w="10421" w:type="dxa"/>
            <w:gridSpan w:val="2"/>
          </w:tcPr>
          <w:p w:rsidR="00774A2C" w:rsidRPr="00E82BC6" w:rsidRDefault="00774A2C" w:rsidP="009F3D86">
            <w:pPr>
              <w:pStyle w:val="a7"/>
              <w:ind w:right="-271"/>
              <w:jc w:val="center"/>
              <w:rPr>
                <w:spacing w:val="20"/>
                <w:sz w:val="28"/>
              </w:rPr>
            </w:pPr>
          </w:p>
        </w:tc>
      </w:tr>
      <w:tr w:rsidR="00774A2C" w:rsidRPr="00E82BC6" w:rsidTr="009F3D86">
        <w:tc>
          <w:tcPr>
            <w:tcW w:w="10421" w:type="dxa"/>
            <w:gridSpan w:val="2"/>
          </w:tcPr>
          <w:p w:rsidR="00774A2C" w:rsidRPr="00E82BC6" w:rsidRDefault="00774A2C" w:rsidP="009F3D86">
            <w:pPr>
              <w:pStyle w:val="a7"/>
              <w:ind w:right="-271"/>
              <w:jc w:val="center"/>
              <w:rPr>
                <w:spacing w:val="20"/>
                <w:sz w:val="28"/>
              </w:rPr>
            </w:pPr>
          </w:p>
        </w:tc>
      </w:tr>
      <w:tr w:rsidR="00774A2C" w:rsidRPr="00E82BC6" w:rsidTr="009F3D86">
        <w:tc>
          <w:tcPr>
            <w:tcW w:w="10421" w:type="dxa"/>
            <w:gridSpan w:val="2"/>
          </w:tcPr>
          <w:p w:rsidR="00774A2C" w:rsidRPr="00B55020" w:rsidRDefault="00774A2C" w:rsidP="009F3D86">
            <w:pPr>
              <w:pStyle w:val="a7"/>
              <w:ind w:right="-271"/>
              <w:jc w:val="center"/>
              <w:rPr>
                <w:b/>
                <w:spacing w:val="20"/>
                <w:sz w:val="28"/>
              </w:rPr>
            </w:pPr>
            <w:r>
              <w:rPr>
                <w:b/>
                <w:spacing w:val="20"/>
                <w:sz w:val="28"/>
              </w:rPr>
              <w:t>« 8 » октября 2025</w:t>
            </w:r>
            <w:r w:rsidRPr="00B55020">
              <w:rPr>
                <w:b/>
                <w:spacing w:val="20"/>
                <w:sz w:val="28"/>
              </w:rPr>
              <w:t xml:space="preserve"> г.                 </w:t>
            </w:r>
            <w:r>
              <w:rPr>
                <w:b/>
                <w:spacing w:val="20"/>
                <w:sz w:val="28"/>
              </w:rPr>
              <w:t xml:space="preserve">     </w:t>
            </w:r>
            <w:r w:rsidRPr="00B55020">
              <w:rPr>
                <w:b/>
                <w:spacing w:val="20"/>
                <w:sz w:val="28"/>
              </w:rPr>
              <w:t xml:space="preserve">                № </w:t>
            </w:r>
            <w:r>
              <w:rPr>
                <w:b/>
                <w:spacing w:val="20"/>
                <w:sz w:val="28"/>
              </w:rPr>
              <w:t>99</w:t>
            </w:r>
          </w:p>
          <w:p w:rsidR="00774A2C" w:rsidRPr="00E82BC6" w:rsidRDefault="00774A2C" w:rsidP="009F3D86">
            <w:pPr>
              <w:pStyle w:val="a7"/>
              <w:ind w:right="-271"/>
              <w:jc w:val="center"/>
              <w:rPr>
                <w:spacing w:val="20"/>
                <w:sz w:val="28"/>
              </w:rPr>
            </w:pPr>
          </w:p>
        </w:tc>
      </w:tr>
      <w:tr w:rsidR="00774A2C" w:rsidRPr="00E82BC6" w:rsidTr="009F3D86">
        <w:tc>
          <w:tcPr>
            <w:tcW w:w="10421" w:type="dxa"/>
            <w:gridSpan w:val="2"/>
          </w:tcPr>
          <w:p w:rsidR="00774A2C" w:rsidRPr="00E82BC6" w:rsidRDefault="00774A2C" w:rsidP="009F3D86">
            <w:pPr>
              <w:pStyle w:val="a7"/>
              <w:ind w:right="-271"/>
              <w:jc w:val="center"/>
              <w:rPr>
                <w:b/>
                <w:spacing w:val="20"/>
                <w:sz w:val="28"/>
              </w:rPr>
            </w:pPr>
            <w:r>
              <w:rPr>
                <w:b/>
                <w:spacing w:val="20"/>
                <w:sz w:val="28"/>
              </w:rPr>
              <w:t>с.Бадар</w:t>
            </w:r>
          </w:p>
        </w:tc>
      </w:tr>
      <w:tr w:rsidR="00774A2C" w:rsidRPr="00E82BC6" w:rsidTr="009F3D86">
        <w:tc>
          <w:tcPr>
            <w:tcW w:w="10421" w:type="dxa"/>
            <w:gridSpan w:val="2"/>
          </w:tcPr>
          <w:p w:rsidR="00774A2C" w:rsidRPr="00E82BC6" w:rsidRDefault="00774A2C" w:rsidP="009F3D86">
            <w:pPr>
              <w:pStyle w:val="a7"/>
              <w:ind w:right="-271"/>
              <w:jc w:val="center"/>
              <w:rPr>
                <w:b/>
                <w:spacing w:val="20"/>
                <w:sz w:val="28"/>
              </w:rPr>
            </w:pPr>
          </w:p>
        </w:tc>
      </w:tr>
      <w:tr w:rsidR="00774A2C" w:rsidRPr="00E82BC6" w:rsidTr="009F3D86">
        <w:trPr>
          <w:gridAfter w:val="1"/>
          <w:wAfter w:w="3367" w:type="dxa"/>
        </w:trPr>
        <w:tc>
          <w:tcPr>
            <w:tcW w:w="7054" w:type="dxa"/>
          </w:tcPr>
          <w:p w:rsidR="00774A2C" w:rsidRDefault="00774A2C" w:rsidP="009F3D86">
            <w:pPr>
              <w:widowControl w:val="0"/>
              <w:shd w:val="clear" w:color="auto" w:fill="FFFFFF"/>
              <w:autoSpaceDE w:val="0"/>
              <w:rPr>
                <w:b/>
                <w:sz w:val="28"/>
                <w:szCs w:val="28"/>
              </w:rPr>
            </w:pPr>
            <w:r>
              <w:rPr>
                <w:b/>
                <w:sz w:val="28"/>
                <w:szCs w:val="28"/>
              </w:rPr>
              <w:t xml:space="preserve">О внесении изменения в Положение </w:t>
            </w:r>
          </w:p>
          <w:p w:rsidR="00774A2C" w:rsidRPr="00DA7FCE" w:rsidRDefault="00774A2C" w:rsidP="009F3D86">
            <w:pPr>
              <w:widowControl w:val="0"/>
              <w:shd w:val="clear" w:color="auto" w:fill="FFFFFF"/>
              <w:autoSpaceDE w:val="0"/>
              <w:rPr>
                <w:b/>
                <w:i/>
                <w:color w:val="000000"/>
                <w:sz w:val="28"/>
                <w:szCs w:val="28"/>
              </w:rPr>
            </w:pPr>
            <w:r>
              <w:rPr>
                <w:b/>
                <w:sz w:val="28"/>
                <w:szCs w:val="28"/>
              </w:rPr>
              <w:t>о</w:t>
            </w:r>
            <w:r w:rsidRPr="00D60F61">
              <w:rPr>
                <w:b/>
                <w:sz w:val="28"/>
                <w:szCs w:val="28"/>
              </w:rPr>
              <w:t>б оплате труда вспомогательного персонала</w:t>
            </w:r>
            <w:r>
              <w:rPr>
                <w:b/>
                <w:sz w:val="28"/>
                <w:szCs w:val="28"/>
              </w:rPr>
              <w:t xml:space="preserve"> Администрации Евдокимовского сельского поселения</w:t>
            </w:r>
            <w:r w:rsidRPr="00DA7FCE">
              <w:rPr>
                <w:b/>
                <w:sz w:val="28"/>
                <w:szCs w:val="28"/>
              </w:rPr>
              <w:t xml:space="preserve"> </w:t>
            </w:r>
          </w:p>
        </w:tc>
      </w:tr>
    </w:tbl>
    <w:p w:rsidR="00774A2C" w:rsidRDefault="00774A2C" w:rsidP="00774A2C">
      <w:pPr>
        <w:widowControl w:val="0"/>
        <w:autoSpaceDE w:val="0"/>
        <w:autoSpaceDN w:val="0"/>
        <w:adjustRightInd w:val="0"/>
        <w:jc w:val="both"/>
        <w:rPr>
          <w:sz w:val="28"/>
          <w:szCs w:val="28"/>
        </w:rPr>
      </w:pPr>
    </w:p>
    <w:p w:rsidR="00774A2C" w:rsidRPr="007B18F7" w:rsidRDefault="00774A2C" w:rsidP="00774A2C">
      <w:pPr>
        <w:widowControl w:val="0"/>
        <w:autoSpaceDE w:val="0"/>
        <w:autoSpaceDN w:val="0"/>
        <w:adjustRightInd w:val="0"/>
        <w:ind w:firstLine="709"/>
        <w:jc w:val="both"/>
        <w:rPr>
          <w:sz w:val="28"/>
          <w:szCs w:val="28"/>
          <w:lang w:eastAsia="en-US"/>
        </w:rPr>
      </w:pPr>
      <w:r w:rsidRPr="007B681A">
        <w:rPr>
          <w:sz w:val="28"/>
          <w:szCs w:val="28"/>
        </w:rPr>
        <w:t>В</w:t>
      </w:r>
      <w:r>
        <w:rPr>
          <w:sz w:val="28"/>
          <w:szCs w:val="28"/>
        </w:rPr>
        <w:t xml:space="preserve"> соответствии с пунктом 2 статьи 1 Федерального закона от 07.06.2025 г. № 144-ФЗ «О внесении изменений в Трудовой кодекс Российской Федерации», руководствуясь </w:t>
      </w:r>
      <w:r w:rsidRPr="007B681A">
        <w:rPr>
          <w:sz w:val="28"/>
          <w:szCs w:val="28"/>
        </w:rPr>
        <w:t xml:space="preserve">статьей </w:t>
      </w:r>
      <w:r>
        <w:rPr>
          <w:sz w:val="28"/>
          <w:szCs w:val="28"/>
        </w:rPr>
        <w:t xml:space="preserve">24 Устава Евдокимовского муниципального образования, </w:t>
      </w:r>
    </w:p>
    <w:p w:rsidR="00774A2C" w:rsidRDefault="00774A2C" w:rsidP="00774A2C">
      <w:pPr>
        <w:widowControl w:val="0"/>
        <w:autoSpaceDE w:val="0"/>
        <w:autoSpaceDN w:val="0"/>
        <w:adjustRightInd w:val="0"/>
        <w:jc w:val="center"/>
        <w:rPr>
          <w:b/>
          <w:sz w:val="28"/>
          <w:szCs w:val="28"/>
        </w:rPr>
      </w:pPr>
    </w:p>
    <w:p w:rsidR="00774A2C" w:rsidRDefault="00774A2C" w:rsidP="00774A2C">
      <w:pPr>
        <w:widowControl w:val="0"/>
        <w:autoSpaceDE w:val="0"/>
        <w:autoSpaceDN w:val="0"/>
        <w:adjustRightInd w:val="0"/>
        <w:jc w:val="center"/>
        <w:rPr>
          <w:b/>
          <w:sz w:val="28"/>
          <w:szCs w:val="28"/>
        </w:rPr>
      </w:pPr>
      <w:proofErr w:type="gramStart"/>
      <w:r>
        <w:rPr>
          <w:b/>
          <w:sz w:val="28"/>
          <w:szCs w:val="28"/>
        </w:rPr>
        <w:t>П</w:t>
      </w:r>
      <w:proofErr w:type="gramEnd"/>
      <w:r>
        <w:rPr>
          <w:b/>
          <w:sz w:val="28"/>
          <w:szCs w:val="28"/>
        </w:rPr>
        <w:t xml:space="preserve"> О С Т А Н О В Л Я Ю:</w:t>
      </w:r>
    </w:p>
    <w:p w:rsidR="00774A2C" w:rsidRDefault="00774A2C" w:rsidP="00774A2C">
      <w:pPr>
        <w:widowControl w:val="0"/>
        <w:autoSpaceDE w:val="0"/>
        <w:autoSpaceDN w:val="0"/>
        <w:adjustRightInd w:val="0"/>
        <w:jc w:val="both"/>
        <w:rPr>
          <w:sz w:val="28"/>
          <w:szCs w:val="28"/>
        </w:rPr>
      </w:pPr>
    </w:p>
    <w:p w:rsidR="00774A2C" w:rsidRPr="001D4EDF" w:rsidRDefault="00774A2C" w:rsidP="00774A2C">
      <w:pPr>
        <w:widowControl w:val="0"/>
        <w:autoSpaceDE w:val="0"/>
        <w:autoSpaceDN w:val="0"/>
        <w:adjustRightInd w:val="0"/>
        <w:ind w:firstLine="709"/>
        <w:jc w:val="both"/>
        <w:rPr>
          <w:sz w:val="28"/>
          <w:szCs w:val="28"/>
        </w:rPr>
      </w:pPr>
      <w:r w:rsidRPr="00CD1FA4">
        <w:rPr>
          <w:sz w:val="28"/>
          <w:szCs w:val="28"/>
        </w:rPr>
        <w:t>1.</w:t>
      </w:r>
      <w:r>
        <w:rPr>
          <w:sz w:val="28"/>
          <w:szCs w:val="28"/>
        </w:rPr>
        <w:t xml:space="preserve"> </w:t>
      </w:r>
      <w:proofErr w:type="gramStart"/>
      <w:r w:rsidRPr="00F2776E">
        <w:rPr>
          <w:sz w:val="28"/>
          <w:szCs w:val="28"/>
        </w:rPr>
        <w:t xml:space="preserve">Внести в </w:t>
      </w:r>
      <w:hyperlink r:id="rId13" w:history="1">
        <w:r w:rsidRPr="00F2776E">
          <w:rPr>
            <w:rStyle w:val="ac"/>
            <w:sz w:val="28"/>
            <w:szCs w:val="28"/>
          </w:rPr>
          <w:t>Положение</w:t>
        </w:r>
      </w:hyperlink>
      <w:r w:rsidRPr="00F2776E">
        <w:rPr>
          <w:rStyle w:val="ac"/>
          <w:sz w:val="28"/>
          <w:szCs w:val="28"/>
        </w:rPr>
        <w:t xml:space="preserve"> </w:t>
      </w:r>
      <w:r w:rsidRPr="00F2776E">
        <w:rPr>
          <w:sz w:val="28"/>
          <w:szCs w:val="28"/>
        </w:rPr>
        <w:t>об оплате тру</w:t>
      </w:r>
      <w:r>
        <w:rPr>
          <w:sz w:val="28"/>
          <w:szCs w:val="28"/>
        </w:rPr>
        <w:t>да вспомогательного персонала Администрации Евдокимовского сельского поселения, утвержденное постановлением Администрации Евдокимовского сельского поселения от « 28 » декабря 2018 г. № 62 (с изменениями от « 20 » мая 2019 г. № 33, от « 25 » октября 2019 г. № 60, от « 20 » января 2020 г. № 5, от « 30» июня 2020 г. № 30, от « 20 » июля 2020 г. № 32, от « 14 » июня 2022</w:t>
      </w:r>
      <w:proofErr w:type="gramEnd"/>
      <w:r>
        <w:rPr>
          <w:sz w:val="28"/>
          <w:szCs w:val="28"/>
        </w:rPr>
        <w:t xml:space="preserve"> г. № 29,</w:t>
      </w:r>
      <w:r w:rsidRPr="006E758E">
        <w:rPr>
          <w:sz w:val="28"/>
          <w:szCs w:val="28"/>
        </w:rPr>
        <w:t xml:space="preserve"> </w:t>
      </w:r>
      <w:r>
        <w:rPr>
          <w:sz w:val="28"/>
          <w:szCs w:val="28"/>
        </w:rPr>
        <w:t>от « 07» декабря 2022 г. № 56,</w:t>
      </w:r>
      <w:r w:rsidRPr="006E758E">
        <w:rPr>
          <w:sz w:val="28"/>
          <w:szCs w:val="28"/>
        </w:rPr>
        <w:t xml:space="preserve"> </w:t>
      </w:r>
      <w:r>
        <w:rPr>
          <w:sz w:val="28"/>
          <w:szCs w:val="28"/>
        </w:rPr>
        <w:t xml:space="preserve">от « 19 » июня 2023 г. № 20, от « 26 » декабря 2024 г №133) изменение, </w:t>
      </w:r>
      <w:r w:rsidRPr="001D4EDF">
        <w:rPr>
          <w:sz w:val="28"/>
          <w:szCs w:val="28"/>
        </w:rPr>
        <w:t>дополнив его пунктом 19.1</w:t>
      </w:r>
      <w:proofErr w:type="gramStart"/>
      <w:r w:rsidRPr="001D4EDF">
        <w:rPr>
          <w:sz w:val="28"/>
          <w:szCs w:val="28"/>
        </w:rPr>
        <w:t xml:space="preserve"> :</w:t>
      </w:r>
      <w:proofErr w:type="gramEnd"/>
    </w:p>
    <w:p w:rsidR="00774A2C" w:rsidRPr="001D4EDF" w:rsidRDefault="00774A2C" w:rsidP="00774A2C">
      <w:pPr>
        <w:widowControl w:val="0"/>
        <w:tabs>
          <w:tab w:val="num" w:pos="-142"/>
          <w:tab w:val="left" w:pos="1418"/>
        </w:tabs>
        <w:ind w:firstLine="709"/>
        <w:jc w:val="both"/>
        <w:rPr>
          <w:sz w:val="28"/>
          <w:szCs w:val="28"/>
        </w:rPr>
      </w:pPr>
      <w:r w:rsidRPr="001D4EDF">
        <w:rPr>
          <w:sz w:val="28"/>
          <w:szCs w:val="28"/>
        </w:rPr>
        <w:t>«</w:t>
      </w:r>
      <w:r>
        <w:rPr>
          <w:sz w:val="28"/>
          <w:szCs w:val="28"/>
        </w:rPr>
        <w:t>19</w:t>
      </w:r>
      <w:r w:rsidRPr="001D4EDF">
        <w:rPr>
          <w:sz w:val="28"/>
          <w:szCs w:val="28"/>
        </w:rPr>
        <w:t xml:space="preserve">.1. В случае применения к работнику дисциплинарного взыскания за совершение дисциплинарного проступка размер премии, начисляемой за период, в котором к работнику применено дисциплинарное взыскание, может быть снижен в соответствии с положениями </w:t>
      </w:r>
      <w:hyperlink r:id="rId14" w:history="1">
        <w:r w:rsidRPr="001D4EDF">
          <w:rPr>
            <w:sz w:val="28"/>
            <w:szCs w:val="28"/>
          </w:rPr>
          <w:t>части третьей статьи 135</w:t>
        </w:r>
      </w:hyperlink>
      <w:r w:rsidRPr="001D4EDF">
        <w:rPr>
          <w:sz w:val="28"/>
          <w:szCs w:val="28"/>
        </w:rPr>
        <w:t xml:space="preserve"> Трудового кодекса Российской Федерации. При этом предельный размер снижения месячной заработной платы работника рассчитывается исходя из подлежащей начислению в месяце, в котором предполагается снижение премии, заработной платы с учетом всех предусмотренных системой оплаты труда выплат (в том числе премий, без учета их снижения за дисциплинарное взыскание).</w:t>
      </w:r>
    </w:p>
    <w:p w:rsidR="00774A2C" w:rsidRPr="001D4EDF" w:rsidRDefault="00774A2C" w:rsidP="00774A2C">
      <w:pPr>
        <w:autoSpaceDE w:val="0"/>
        <w:autoSpaceDN w:val="0"/>
        <w:adjustRightInd w:val="0"/>
        <w:ind w:firstLine="709"/>
        <w:jc w:val="both"/>
        <w:rPr>
          <w:sz w:val="28"/>
          <w:szCs w:val="28"/>
        </w:rPr>
      </w:pPr>
      <w:r w:rsidRPr="001D4EDF">
        <w:rPr>
          <w:sz w:val="28"/>
          <w:szCs w:val="28"/>
        </w:rPr>
        <w:lastRenderedPageBreak/>
        <w:t xml:space="preserve">Конкретный размер снижения премии в зависимости от тяжести дисциплинарного проступка определяется </w:t>
      </w:r>
      <w:r>
        <w:rPr>
          <w:sz w:val="28"/>
          <w:szCs w:val="28"/>
        </w:rPr>
        <w:t xml:space="preserve">главой Евдокимовского сельского поселения </w:t>
      </w:r>
      <w:r w:rsidRPr="001D4EDF">
        <w:rPr>
          <w:sz w:val="28"/>
          <w:szCs w:val="28"/>
        </w:rPr>
        <w:t>и оформляется</w:t>
      </w:r>
      <w:r>
        <w:rPr>
          <w:sz w:val="28"/>
          <w:szCs w:val="28"/>
        </w:rPr>
        <w:t xml:space="preserve"> соответствующим правовым актом</w:t>
      </w:r>
      <w:r w:rsidRPr="001D4EDF">
        <w:rPr>
          <w:sz w:val="28"/>
          <w:szCs w:val="28"/>
        </w:rPr>
        <w:t>».</w:t>
      </w:r>
    </w:p>
    <w:p w:rsidR="00774A2C" w:rsidRPr="005346A7" w:rsidRDefault="00774A2C" w:rsidP="00774A2C">
      <w:pPr>
        <w:widowControl w:val="0"/>
        <w:autoSpaceDE w:val="0"/>
        <w:autoSpaceDN w:val="0"/>
        <w:adjustRightInd w:val="0"/>
        <w:ind w:firstLine="709"/>
        <w:jc w:val="both"/>
        <w:rPr>
          <w:sz w:val="28"/>
          <w:szCs w:val="28"/>
        </w:rPr>
      </w:pPr>
      <w:r w:rsidRPr="005346A7">
        <w:rPr>
          <w:sz w:val="28"/>
          <w:szCs w:val="28"/>
        </w:rPr>
        <w:t>2. Установить, что настоящее постановление вступает в силу</w:t>
      </w:r>
      <w:r>
        <w:rPr>
          <w:sz w:val="28"/>
          <w:szCs w:val="28"/>
        </w:rPr>
        <w:t xml:space="preserve"> после дня его официального опубликования и распространяется на правоотношения, возникшие с 1 сентября </w:t>
      </w:r>
      <w:r w:rsidRPr="005346A7">
        <w:rPr>
          <w:sz w:val="28"/>
          <w:szCs w:val="28"/>
        </w:rPr>
        <w:t>20</w:t>
      </w:r>
      <w:r>
        <w:rPr>
          <w:sz w:val="28"/>
          <w:szCs w:val="28"/>
        </w:rPr>
        <w:t>25</w:t>
      </w:r>
      <w:r w:rsidRPr="005346A7">
        <w:rPr>
          <w:sz w:val="28"/>
          <w:szCs w:val="28"/>
        </w:rPr>
        <w:t xml:space="preserve"> </w:t>
      </w:r>
      <w:r>
        <w:rPr>
          <w:sz w:val="28"/>
          <w:szCs w:val="28"/>
        </w:rPr>
        <w:t>года.</w:t>
      </w:r>
    </w:p>
    <w:p w:rsidR="00774A2C" w:rsidRPr="003358BF" w:rsidRDefault="00774A2C" w:rsidP="00774A2C">
      <w:pPr>
        <w:widowControl w:val="0"/>
        <w:autoSpaceDE w:val="0"/>
        <w:autoSpaceDN w:val="0"/>
        <w:adjustRightInd w:val="0"/>
        <w:ind w:firstLine="709"/>
        <w:jc w:val="both"/>
        <w:rPr>
          <w:sz w:val="28"/>
          <w:szCs w:val="28"/>
        </w:rPr>
      </w:pPr>
      <w:r>
        <w:rPr>
          <w:sz w:val="28"/>
          <w:szCs w:val="28"/>
        </w:rPr>
        <w:t>3</w:t>
      </w:r>
      <w:r w:rsidRPr="00C90B6A">
        <w:rPr>
          <w:sz w:val="28"/>
          <w:szCs w:val="28"/>
        </w:rPr>
        <w:t xml:space="preserve">. </w:t>
      </w:r>
      <w:r>
        <w:rPr>
          <w:sz w:val="28"/>
          <w:szCs w:val="28"/>
        </w:rPr>
        <w:t>О</w:t>
      </w:r>
      <w:r w:rsidRPr="003358BF">
        <w:rPr>
          <w:sz w:val="28"/>
          <w:szCs w:val="28"/>
        </w:rPr>
        <w:t xml:space="preserve">публиковать настоящее </w:t>
      </w:r>
      <w:r>
        <w:rPr>
          <w:sz w:val="28"/>
          <w:szCs w:val="28"/>
        </w:rPr>
        <w:t>постановление</w:t>
      </w:r>
      <w:r w:rsidRPr="003358BF">
        <w:rPr>
          <w:sz w:val="28"/>
          <w:szCs w:val="28"/>
        </w:rPr>
        <w:t xml:space="preserve"> в </w:t>
      </w:r>
      <w:r>
        <w:rPr>
          <w:sz w:val="28"/>
          <w:szCs w:val="28"/>
        </w:rPr>
        <w:t xml:space="preserve">газете «Евдокимовский вестник» и </w:t>
      </w:r>
      <w:r w:rsidRPr="003358BF">
        <w:rPr>
          <w:sz w:val="28"/>
          <w:szCs w:val="28"/>
        </w:rPr>
        <w:t xml:space="preserve">разместить на официальном сайте Администрации </w:t>
      </w:r>
      <w:r>
        <w:rPr>
          <w:sz w:val="28"/>
          <w:szCs w:val="28"/>
        </w:rPr>
        <w:t>Евдокимовского сельского поселения</w:t>
      </w:r>
      <w:r w:rsidRPr="003358BF">
        <w:rPr>
          <w:sz w:val="28"/>
          <w:szCs w:val="28"/>
        </w:rPr>
        <w:t xml:space="preserve"> в информационно-коммуникационной сети «Интернет». </w:t>
      </w:r>
    </w:p>
    <w:p w:rsidR="00774A2C" w:rsidRPr="003358BF" w:rsidRDefault="00774A2C" w:rsidP="00774A2C">
      <w:pPr>
        <w:widowControl w:val="0"/>
        <w:autoSpaceDE w:val="0"/>
        <w:autoSpaceDN w:val="0"/>
        <w:adjustRightInd w:val="0"/>
        <w:ind w:firstLine="709"/>
        <w:jc w:val="right"/>
        <w:rPr>
          <w:sz w:val="28"/>
          <w:szCs w:val="28"/>
        </w:rPr>
      </w:pPr>
    </w:p>
    <w:p w:rsidR="00774A2C" w:rsidRDefault="00774A2C" w:rsidP="00774A2C">
      <w:pPr>
        <w:widowControl w:val="0"/>
        <w:autoSpaceDE w:val="0"/>
        <w:autoSpaceDN w:val="0"/>
        <w:adjustRightInd w:val="0"/>
        <w:ind w:firstLine="709"/>
        <w:rPr>
          <w:sz w:val="28"/>
          <w:szCs w:val="28"/>
        </w:rPr>
      </w:pPr>
    </w:p>
    <w:p w:rsidR="00774A2C" w:rsidRPr="00427389" w:rsidRDefault="00774A2C" w:rsidP="00774A2C">
      <w:pPr>
        <w:widowControl w:val="0"/>
        <w:autoSpaceDE w:val="0"/>
        <w:autoSpaceDN w:val="0"/>
        <w:adjustRightInd w:val="0"/>
        <w:ind w:firstLine="709"/>
        <w:rPr>
          <w:sz w:val="28"/>
          <w:szCs w:val="28"/>
        </w:rPr>
      </w:pPr>
      <w:r>
        <w:rPr>
          <w:sz w:val="28"/>
          <w:szCs w:val="28"/>
        </w:rPr>
        <w:t>ВрИО Главы</w:t>
      </w:r>
      <w:r w:rsidRPr="00427389">
        <w:rPr>
          <w:sz w:val="28"/>
          <w:szCs w:val="28"/>
        </w:rPr>
        <w:t xml:space="preserve"> Евдокимовского </w:t>
      </w:r>
    </w:p>
    <w:p w:rsidR="00774A2C" w:rsidRPr="00427389" w:rsidRDefault="00774A2C" w:rsidP="00774A2C">
      <w:pPr>
        <w:widowControl w:val="0"/>
        <w:autoSpaceDE w:val="0"/>
        <w:autoSpaceDN w:val="0"/>
        <w:adjustRightInd w:val="0"/>
        <w:ind w:firstLine="709"/>
        <w:rPr>
          <w:sz w:val="28"/>
          <w:szCs w:val="28"/>
        </w:rPr>
      </w:pPr>
      <w:r w:rsidRPr="00427389">
        <w:rPr>
          <w:sz w:val="28"/>
          <w:szCs w:val="28"/>
        </w:rPr>
        <w:t xml:space="preserve">сельского поселения                                                             </w:t>
      </w:r>
      <w:r>
        <w:rPr>
          <w:sz w:val="28"/>
          <w:szCs w:val="28"/>
        </w:rPr>
        <w:t>О.И.Бабкина</w:t>
      </w:r>
    </w:p>
    <w:p w:rsidR="00774A2C" w:rsidRPr="003358BF" w:rsidRDefault="00774A2C" w:rsidP="00774A2C">
      <w:pPr>
        <w:widowControl w:val="0"/>
        <w:autoSpaceDE w:val="0"/>
        <w:autoSpaceDN w:val="0"/>
        <w:adjustRightInd w:val="0"/>
        <w:ind w:firstLine="709"/>
        <w:jc w:val="right"/>
        <w:rPr>
          <w:sz w:val="28"/>
          <w:szCs w:val="28"/>
        </w:rPr>
      </w:pPr>
    </w:p>
    <w:p w:rsidR="00774A2C" w:rsidRPr="003358BF" w:rsidRDefault="00774A2C" w:rsidP="00774A2C">
      <w:pPr>
        <w:widowControl w:val="0"/>
        <w:autoSpaceDE w:val="0"/>
        <w:autoSpaceDN w:val="0"/>
        <w:adjustRightInd w:val="0"/>
        <w:ind w:firstLine="709"/>
        <w:jc w:val="right"/>
        <w:rPr>
          <w:sz w:val="28"/>
          <w:szCs w:val="28"/>
        </w:rPr>
      </w:pPr>
    </w:p>
    <w:p w:rsidR="00774A2C" w:rsidRPr="0019434D" w:rsidRDefault="00774A2C" w:rsidP="00774A2C">
      <w:pPr>
        <w:widowControl w:val="0"/>
        <w:autoSpaceDE w:val="0"/>
        <w:autoSpaceDN w:val="0"/>
        <w:adjustRightInd w:val="0"/>
        <w:ind w:firstLine="709"/>
        <w:jc w:val="right"/>
        <w:rPr>
          <w:sz w:val="28"/>
          <w:szCs w:val="28"/>
        </w:rPr>
      </w:pPr>
    </w:p>
    <w:p w:rsidR="00774A2C" w:rsidRPr="0019434D" w:rsidRDefault="00774A2C" w:rsidP="00774A2C">
      <w:pPr>
        <w:widowControl w:val="0"/>
        <w:autoSpaceDE w:val="0"/>
        <w:autoSpaceDN w:val="0"/>
        <w:adjustRightInd w:val="0"/>
        <w:ind w:firstLine="709"/>
        <w:jc w:val="right"/>
        <w:rPr>
          <w:sz w:val="28"/>
          <w:szCs w:val="28"/>
        </w:rPr>
      </w:pPr>
    </w:p>
    <w:p w:rsidR="00774A2C" w:rsidRPr="0019434D" w:rsidRDefault="00774A2C" w:rsidP="00774A2C">
      <w:pPr>
        <w:widowControl w:val="0"/>
        <w:autoSpaceDE w:val="0"/>
        <w:autoSpaceDN w:val="0"/>
        <w:adjustRightInd w:val="0"/>
        <w:ind w:firstLine="709"/>
        <w:jc w:val="right"/>
        <w:rPr>
          <w:sz w:val="28"/>
          <w:szCs w:val="28"/>
        </w:rPr>
      </w:pPr>
    </w:p>
    <w:p w:rsidR="00774A2C" w:rsidRPr="0019434D" w:rsidRDefault="00774A2C" w:rsidP="00774A2C">
      <w:pPr>
        <w:widowControl w:val="0"/>
        <w:autoSpaceDE w:val="0"/>
        <w:autoSpaceDN w:val="0"/>
        <w:adjustRightInd w:val="0"/>
        <w:ind w:firstLine="709"/>
        <w:jc w:val="right"/>
        <w:rPr>
          <w:sz w:val="28"/>
          <w:szCs w:val="28"/>
        </w:rPr>
      </w:pPr>
    </w:p>
    <w:p w:rsidR="00774A2C" w:rsidRPr="0019434D" w:rsidRDefault="00774A2C" w:rsidP="00774A2C">
      <w:pPr>
        <w:widowControl w:val="0"/>
        <w:autoSpaceDE w:val="0"/>
        <w:autoSpaceDN w:val="0"/>
        <w:adjustRightInd w:val="0"/>
        <w:ind w:firstLine="709"/>
        <w:jc w:val="right"/>
        <w:rPr>
          <w:sz w:val="28"/>
          <w:szCs w:val="28"/>
        </w:rPr>
      </w:pPr>
    </w:p>
    <w:p w:rsidR="00774A2C" w:rsidRPr="0019434D" w:rsidRDefault="00774A2C" w:rsidP="00774A2C">
      <w:pPr>
        <w:widowControl w:val="0"/>
        <w:autoSpaceDE w:val="0"/>
        <w:autoSpaceDN w:val="0"/>
        <w:adjustRightInd w:val="0"/>
        <w:ind w:firstLine="709"/>
        <w:jc w:val="right"/>
        <w:rPr>
          <w:sz w:val="28"/>
          <w:szCs w:val="28"/>
        </w:rPr>
      </w:pPr>
    </w:p>
    <w:p w:rsidR="00774A2C" w:rsidRPr="0019434D" w:rsidRDefault="00774A2C" w:rsidP="00774A2C">
      <w:pPr>
        <w:widowControl w:val="0"/>
        <w:autoSpaceDE w:val="0"/>
        <w:autoSpaceDN w:val="0"/>
        <w:adjustRightInd w:val="0"/>
        <w:ind w:firstLine="709"/>
        <w:jc w:val="right"/>
        <w:rPr>
          <w:sz w:val="28"/>
          <w:szCs w:val="28"/>
        </w:rPr>
      </w:pPr>
    </w:p>
    <w:p w:rsidR="00774A2C" w:rsidRPr="0019434D" w:rsidRDefault="00774A2C" w:rsidP="00774A2C">
      <w:pPr>
        <w:widowControl w:val="0"/>
        <w:autoSpaceDE w:val="0"/>
        <w:autoSpaceDN w:val="0"/>
        <w:adjustRightInd w:val="0"/>
        <w:ind w:firstLine="709"/>
        <w:jc w:val="right"/>
        <w:rPr>
          <w:sz w:val="28"/>
          <w:szCs w:val="28"/>
        </w:rPr>
      </w:pPr>
    </w:p>
    <w:p w:rsidR="00774A2C" w:rsidRPr="0019434D" w:rsidRDefault="00774A2C" w:rsidP="00774A2C">
      <w:pPr>
        <w:widowControl w:val="0"/>
        <w:autoSpaceDE w:val="0"/>
        <w:autoSpaceDN w:val="0"/>
        <w:adjustRightInd w:val="0"/>
        <w:ind w:firstLine="709"/>
        <w:jc w:val="right"/>
        <w:rPr>
          <w:sz w:val="28"/>
          <w:szCs w:val="28"/>
        </w:rPr>
      </w:pPr>
    </w:p>
    <w:p w:rsidR="00774A2C" w:rsidRPr="0019434D" w:rsidRDefault="00774A2C" w:rsidP="00774A2C">
      <w:pPr>
        <w:widowControl w:val="0"/>
        <w:autoSpaceDE w:val="0"/>
        <w:autoSpaceDN w:val="0"/>
        <w:adjustRightInd w:val="0"/>
        <w:ind w:firstLine="709"/>
        <w:jc w:val="right"/>
        <w:rPr>
          <w:sz w:val="28"/>
          <w:szCs w:val="28"/>
        </w:rPr>
      </w:pPr>
    </w:p>
    <w:p w:rsidR="00774A2C" w:rsidRPr="0019434D" w:rsidRDefault="00774A2C" w:rsidP="00774A2C">
      <w:pPr>
        <w:widowControl w:val="0"/>
        <w:autoSpaceDE w:val="0"/>
        <w:autoSpaceDN w:val="0"/>
        <w:adjustRightInd w:val="0"/>
        <w:jc w:val="right"/>
        <w:rPr>
          <w:sz w:val="28"/>
          <w:szCs w:val="28"/>
        </w:rPr>
      </w:pPr>
    </w:p>
    <w:p w:rsidR="00774A2C" w:rsidRPr="0019434D" w:rsidRDefault="00774A2C" w:rsidP="00774A2C">
      <w:pPr>
        <w:widowControl w:val="0"/>
        <w:autoSpaceDE w:val="0"/>
        <w:autoSpaceDN w:val="0"/>
        <w:adjustRightInd w:val="0"/>
        <w:jc w:val="right"/>
        <w:rPr>
          <w:sz w:val="28"/>
          <w:szCs w:val="28"/>
        </w:rPr>
      </w:pPr>
    </w:p>
    <w:p w:rsidR="00774A2C" w:rsidRPr="0019434D" w:rsidRDefault="00774A2C" w:rsidP="00774A2C">
      <w:pPr>
        <w:widowControl w:val="0"/>
        <w:autoSpaceDE w:val="0"/>
        <w:autoSpaceDN w:val="0"/>
        <w:adjustRightInd w:val="0"/>
        <w:jc w:val="right"/>
        <w:rPr>
          <w:sz w:val="28"/>
          <w:szCs w:val="28"/>
        </w:rPr>
      </w:pPr>
    </w:p>
    <w:p w:rsidR="00774A2C" w:rsidRPr="0019434D" w:rsidRDefault="00774A2C" w:rsidP="00774A2C">
      <w:pPr>
        <w:widowControl w:val="0"/>
        <w:autoSpaceDE w:val="0"/>
        <w:autoSpaceDN w:val="0"/>
        <w:adjustRightInd w:val="0"/>
        <w:jc w:val="right"/>
        <w:rPr>
          <w:sz w:val="28"/>
          <w:szCs w:val="28"/>
        </w:rPr>
      </w:pPr>
    </w:p>
    <w:p w:rsidR="00774A2C" w:rsidRPr="0019434D" w:rsidRDefault="00774A2C" w:rsidP="00774A2C">
      <w:pPr>
        <w:widowControl w:val="0"/>
        <w:autoSpaceDE w:val="0"/>
        <w:autoSpaceDN w:val="0"/>
        <w:adjustRightInd w:val="0"/>
        <w:jc w:val="right"/>
        <w:rPr>
          <w:sz w:val="28"/>
          <w:szCs w:val="28"/>
        </w:rPr>
      </w:pPr>
    </w:p>
    <w:p w:rsidR="00774A2C" w:rsidRPr="0019434D" w:rsidRDefault="00774A2C" w:rsidP="00774A2C">
      <w:pPr>
        <w:widowControl w:val="0"/>
        <w:autoSpaceDE w:val="0"/>
        <w:autoSpaceDN w:val="0"/>
        <w:adjustRightInd w:val="0"/>
        <w:jc w:val="right"/>
        <w:rPr>
          <w:sz w:val="28"/>
          <w:szCs w:val="28"/>
        </w:rPr>
      </w:pPr>
    </w:p>
    <w:p w:rsidR="00774A2C" w:rsidRDefault="00774A2C" w:rsidP="00774A2C">
      <w:pPr>
        <w:widowControl w:val="0"/>
        <w:autoSpaceDE w:val="0"/>
        <w:autoSpaceDN w:val="0"/>
        <w:adjustRightInd w:val="0"/>
        <w:jc w:val="right"/>
        <w:rPr>
          <w:rFonts w:ascii="Calibri" w:hAnsi="Calibri" w:cs="Calibri"/>
          <w:sz w:val="28"/>
          <w:szCs w:val="28"/>
        </w:rPr>
      </w:pPr>
    </w:p>
    <w:p w:rsidR="00774A2C" w:rsidRDefault="00774A2C" w:rsidP="00774A2C">
      <w:pPr>
        <w:widowControl w:val="0"/>
        <w:autoSpaceDE w:val="0"/>
        <w:autoSpaceDN w:val="0"/>
        <w:adjustRightInd w:val="0"/>
        <w:jc w:val="right"/>
        <w:rPr>
          <w:rFonts w:ascii="Calibri" w:hAnsi="Calibri" w:cs="Calibri"/>
          <w:sz w:val="28"/>
          <w:szCs w:val="28"/>
        </w:rPr>
      </w:pPr>
    </w:p>
    <w:p w:rsidR="00774A2C" w:rsidRDefault="00774A2C" w:rsidP="00774A2C">
      <w:pPr>
        <w:widowControl w:val="0"/>
        <w:autoSpaceDE w:val="0"/>
        <w:autoSpaceDN w:val="0"/>
        <w:adjustRightInd w:val="0"/>
        <w:jc w:val="right"/>
        <w:rPr>
          <w:rFonts w:ascii="Calibri" w:hAnsi="Calibri" w:cs="Calibri"/>
          <w:sz w:val="28"/>
          <w:szCs w:val="28"/>
        </w:rPr>
      </w:pPr>
    </w:p>
    <w:p w:rsidR="00774A2C" w:rsidRDefault="00774A2C" w:rsidP="00774A2C">
      <w:pPr>
        <w:widowControl w:val="0"/>
        <w:autoSpaceDE w:val="0"/>
        <w:autoSpaceDN w:val="0"/>
        <w:adjustRightInd w:val="0"/>
        <w:jc w:val="right"/>
        <w:rPr>
          <w:rFonts w:ascii="Calibri" w:hAnsi="Calibri" w:cs="Calibri"/>
          <w:sz w:val="28"/>
          <w:szCs w:val="28"/>
        </w:rPr>
      </w:pPr>
    </w:p>
    <w:p w:rsidR="00774A2C" w:rsidRDefault="00774A2C" w:rsidP="00774A2C">
      <w:pPr>
        <w:widowControl w:val="0"/>
        <w:autoSpaceDE w:val="0"/>
        <w:autoSpaceDN w:val="0"/>
        <w:adjustRightInd w:val="0"/>
        <w:jc w:val="right"/>
        <w:rPr>
          <w:rFonts w:ascii="Calibri" w:hAnsi="Calibri" w:cs="Calibri"/>
          <w:sz w:val="28"/>
          <w:szCs w:val="28"/>
        </w:rPr>
      </w:pPr>
    </w:p>
    <w:p w:rsidR="00774A2C" w:rsidRDefault="00774A2C" w:rsidP="00774A2C">
      <w:pPr>
        <w:widowControl w:val="0"/>
        <w:autoSpaceDE w:val="0"/>
        <w:autoSpaceDN w:val="0"/>
        <w:adjustRightInd w:val="0"/>
        <w:jc w:val="right"/>
        <w:rPr>
          <w:rFonts w:ascii="Calibri" w:hAnsi="Calibri" w:cs="Calibri"/>
          <w:sz w:val="28"/>
          <w:szCs w:val="28"/>
        </w:rPr>
      </w:pPr>
    </w:p>
    <w:p w:rsidR="00774A2C" w:rsidRDefault="00774A2C" w:rsidP="00774A2C">
      <w:pPr>
        <w:widowControl w:val="0"/>
        <w:autoSpaceDE w:val="0"/>
        <w:autoSpaceDN w:val="0"/>
        <w:adjustRightInd w:val="0"/>
        <w:jc w:val="right"/>
        <w:rPr>
          <w:rFonts w:ascii="Calibri" w:hAnsi="Calibri" w:cs="Calibri"/>
          <w:sz w:val="28"/>
          <w:szCs w:val="28"/>
        </w:rPr>
      </w:pPr>
    </w:p>
    <w:p w:rsidR="00774A2C" w:rsidRDefault="00774A2C" w:rsidP="00774A2C">
      <w:pPr>
        <w:widowControl w:val="0"/>
        <w:autoSpaceDE w:val="0"/>
        <w:autoSpaceDN w:val="0"/>
        <w:adjustRightInd w:val="0"/>
        <w:jc w:val="right"/>
        <w:rPr>
          <w:rFonts w:ascii="Calibri" w:hAnsi="Calibri" w:cs="Calibri"/>
          <w:sz w:val="28"/>
          <w:szCs w:val="28"/>
        </w:rPr>
      </w:pPr>
    </w:p>
    <w:p w:rsidR="00774A2C" w:rsidRDefault="00774A2C" w:rsidP="00774A2C">
      <w:pPr>
        <w:widowControl w:val="0"/>
        <w:autoSpaceDE w:val="0"/>
        <w:autoSpaceDN w:val="0"/>
        <w:adjustRightInd w:val="0"/>
        <w:jc w:val="right"/>
        <w:rPr>
          <w:rFonts w:ascii="Calibri" w:hAnsi="Calibri" w:cs="Calibri"/>
          <w:sz w:val="28"/>
          <w:szCs w:val="28"/>
        </w:rPr>
      </w:pPr>
    </w:p>
    <w:p w:rsidR="00774A2C" w:rsidRDefault="00774A2C" w:rsidP="00774A2C">
      <w:pPr>
        <w:widowControl w:val="0"/>
        <w:autoSpaceDE w:val="0"/>
        <w:autoSpaceDN w:val="0"/>
        <w:adjustRightInd w:val="0"/>
        <w:rPr>
          <w:rFonts w:ascii="Calibri" w:hAnsi="Calibri" w:cs="Calibri"/>
          <w:sz w:val="28"/>
          <w:szCs w:val="28"/>
        </w:rPr>
      </w:pPr>
    </w:p>
    <w:p w:rsidR="00774A2C" w:rsidRDefault="00774A2C" w:rsidP="00774A2C">
      <w:pPr>
        <w:widowControl w:val="0"/>
        <w:autoSpaceDE w:val="0"/>
        <w:autoSpaceDN w:val="0"/>
        <w:adjustRightInd w:val="0"/>
        <w:rPr>
          <w:rFonts w:ascii="Calibri" w:hAnsi="Calibri" w:cs="Calibri"/>
          <w:sz w:val="28"/>
          <w:szCs w:val="28"/>
        </w:rPr>
      </w:pPr>
    </w:p>
    <w:p w:rsidR="00774A2C" w:rsidRDefault="00774A2C" w:rsidP="00774A2C">
      <w:pPr>
        <w:widowControl w:val="0"/>
        <w:autoSpaceDE w:val="0"/>
        <w:autoSpaceDN w:val="0"/>
        <w:adjustRightInd w:val="0"/>
        <w:jc w:val="right"/>
        <w:rPr>
          <w:rFonts w:ascii="Calibri" w:hAnsi="Calibri" w:cs="Calibri"/>
          <w:sz w:val="28"/>
          <w:szCs w:val="28"/>
        </w:rPr>
      </w:pPr>
    </w:p>
    <w:p w:rsidR="00774A2C" w:rsidRDefault="00774A2C" w:rsidP="00774A2C">
      <w:pPr>
        <w:widowControl w:val="0"/>
        <w:autoSpaceDE w:val="0"/>
        <w:autoSpaceDN w:val="0"/>
        <w:adjustRightInd w:val="0"/>
        <w:jc w:val="right"/>
        <w:rPr>
          <w:rFonts w:ascii="Calibri" w:hAnsi="Calibri" w:cs="Calibri"/>
          <w:sz w:val="28"/>
          <w:szCs w:val="28"/>
        </w:rPr>
      </w:pPr>
    </w:p>
    <w:p w:rsidR="00774A2C" w:rsidRPr="004D6732" w:rsidRDefault="00774A2C" w:rsidP="00774A2C">
      <w:pPr>
        <w:rPr>
          <w:sz w:val="28"/>
          <w:szCs w:val="28"/>
        </w:rPr>
      </w:pPr>
      <w:r w:rsidRPr="004D6732">
        <w:rPr>
          <w:sz w:val="28"/>
          <w:szCs w:val="28"/>
        </w:rPr>
        <w:lastRenderedPageBreak/>
        <w:t>Исполнитель:</w:t>
      </w:r>
    </w:p>
    <w:p w:rsidR="00774A2C" w:rsidRPr="004D6732" w:rsidRDefault="00774A2C" w:rsidP="00774A2C">
      <w:pPr>
        <w:rPr>
          <w:sz w:val="28"/>
          <w:szCs w:val="28"/>
        </w:rPr>
      </w:pPr>
      <w:r w:rsidRPr="004D6732">
        <w:rPr>
          <w:sz w:val="28"/>
          <w:szCs w:val="28"/>
        </w:rPr>
        <w:t xml:space="preserve">Главный специалист по труду управления </w:t>
      </w:r>
    </w:p>
    <w:p w:rsidR="00774A2C" w:rsidRPr="004D6732" w:rsidRDefault="00774A2C" w:rsidP="00774A2C">
      <w:pPr>
        <w:rPr>
          <w:sz w:val="28"/>
          <w:szCs w:val="28"/>
        </w:rPr>
      </w:pPr>
      <w:r w:rsidRPr="004D6732">
        <w:rPr>
          <w:sz w:val="28"/>
          <w:szCs w:val="28"/>
        </w:rPr>
        <w:t xml:space="preserve">по экономике и прогнозированию </w:t>
      </w:r>
    </w:p>
    <w:p w:rsidR="00774A2C" w:rsidRPr="004D6732" w:rsidRDefault="00774A2C" w:rsidP="00774A2C">
      <w:pPr>
        <w:rPr>
          <w:sz w:val="28"/>
          <w:szCs w:val="28"/>
        </w:rPr>
      </w:pPr>
      <w:r w:rsidRPr="004D6732">
        <w:rPr>
          <w:sz w:val="28"/>
          <w:szCs w:val="28"/>
        </w:rPr>
        <w:t xml:space="preserve">комитета по экономике и развитию предпринимательства </w:t>
      </w:r>
    </w:p>
    <w:p w:rsidR="00774A2C" w:rsidRPr="004D6732" w:rsidRDefault="00774A2C" w:rsidP="00774A2C">
      <w:pPr>
        <w:rPr>
          <w:sz w:val="28"/>
          <w:szCs w:val="28"/>
        </w:rPr>
      </w:pPr>
      <w:r w:rsidRPr="004D6732">
        <w:rPr>
          <w:sz w:val="28"/>
          <w:szCs w:val="28"/>
        </w:rPr>
        <w:t xml:space="preserve">администрации Тулунского муниципального района                                      </w:t>
      </w:r>
    </w:p>
    <w:p w:rsidR="00774A2C" w:rsidRPr="004D6732" w:rsidRDefault="00774A2C" w:rsidP="00774A2C">
      <w:pPr>
        <w:tabs>
          <w:tab w:val="left" w:pos="5628"/>
        </w:tabs>
        <w:rPr>
          <w:sz w:val="28"/>
          <w:szCs w:val="28"/>
        </w:rPr>
      </w:pPr>
      <w:r w:rsidRPr="004D6732">
        <w:rPr>
          <w:sz w:val="28"/>
          <w:szCs w:val="28"/>
        </w:rPr>
        <w:t xml:space="preserve">«____»_______________ 2025 г.             </w:t>
      </w:r>
      <w:r w:rsidR="008217BF">
        <w:rPr>
          <w:sz w:val="28"/>
          <w:szCs w:val="28"/>
        </w:rPr>
        <w:t xml:space="preserve">       </w:t>
      </w:r>
      <w:r>
        <w:rPr>
          <w:sz w:val="28"/>
          <w:szCs w:val="28"/>
        </w:rPr>
        <w:t xml:space="preserve">    </w:t>
      </w:r>
      <w:r w:rsidRPr="004D6732">
        <w:rPr>
          <w:sz w:val="28"/>
          <w:szCs w:val="28"/>
        </w:rPr>
        <w:t xml:space="preserve"> _____________        Н.Н. Королева </w:t>
      </w:r>
    </w:p>
    <w:p w:rsidR="00774A2C" w:rsidRPr="004D6732" w:rsidRDefault="00774A2C" w:rsidP="00774A2C">
      <w:pPr>
        <w:tabs>
          <w:tab w:val="left" w:pos="1134"/>
        </w:tabs>
        <w:rPr>
          <w:b/>
          <w:sz w:val="28"/>
          <w:szCs w:val="28"/>
        </w:rPr>
      </w:pPr>
    </w:p>
    <w:p w:rsidR="00774A2C" w:rsidRPr="004D6732" w:rsidRDefault="00774A2C" w:rsidP="00774A2C">
      <w:pPr>
        <w:tabs>
          <w:tab w:val="left" w:pos="1134"/>
        </w:tabs>
        <w:rPr>
          <w:b/>
          <w:sz w:val="28"/>
          <w:szCs w:val="28"/>
        </w:rPr>
      </w:pPr>
    </w:p>
    <w:p w:rsidR="00774A2C" w:rsidRPr="004D6732" w:rsidRDefault="00774A2C" w:rsidP="00774A2C">
      <w:pPr>
        <w:rPr>
          <w:b/>
          <w:sz w:val="28"/>
          <w:szCs w:val="28"/>
        </w:rPr>
      </w:pPr>
      <w:r w:rsidRPr="004D6732">
        <w:rPr>
          <w:b/>
          <w:sz w:val="28"/>
          <w:szCs w:val="28"/>
        </w:rPr>
        <w:t>Согласовано:</w:t>
      </w:r>
    </w:p>
    <w:p w:rsidR="00774A2C" w:rsidRPr="004D6732" w:rsidRDefault="00774A2C" w:rsidP="00774A2C">
      <w:pPr>
        <w:rPr>
          <w:sz w:val="28"/>
          <w:szCs w:val="28"/>
        </w:rPr>
      </w:pPr>
      <w:r w:rsidRPr="004D6732">
        <w:rPr>
          <w:sz w:val="28"/>
          <w:szCs w:val="28"/>
        </w:rPr>
        <w:t>Председатель комитета по экономике</w:t>
      </w:r>
    </w:p>
    <w:p w:rsidR="00774A2C" w:rsidRPr="004D6732" w:rsidRDefault="00774A2C" w:rsidP="00774A2C">
      <w:pPr>
        <w:rPr>
          <w:sz w:val="28"/>
          <w:szCs w:val="28"/>
        </w:rPr>
      </w:pPr>
      <w:r w:rsidRPr="004D6732">
        <w:rPr>
          <w:sz w:val="28"/>
          <w:szCs w:val="28"/>
        </w:rPr>
        <w:t>и развитию предпринимательства</w:t>
      </w:r>
    </w:p>
    <w:p w:rsidR="00774A2C" w:rsidRPr="004D6732" w:rsidRDefault="00774A2C" w:rsidP="00774A2C">
      <w:pPr>
        <w:rPr>
          <w:sz w:val="28"/>
          <w:szCs w:val="28"/>
        </w:rPr>
      </w:pPr>
      <w:r w:rsidRPr="004D6732">
        <w:rPr>
          <w:sz w:val="28"/>
          <w:szCs w:val="28"/>
        </w:rPr>
        <w:t xml:space="preserve">администрации Тулунского муниципального района </w:t>
      </w:r>
    </w:p>
    <w:p w:rsidR="00774A2C" w:rsidRPr="004D6732" w:rsidRDefault="00774A2C" w:rsidP="00774A2C">
      <w:pPr>
        <w:rPr>
          <w:sz w:val="28"/>
          <w:szCs w:val="28"/>
        </w:rPr>
      </w:pPr>
      <w:r w:rsidRPr="004D6732">
        <w:rPr>
          <w:sz w:val="28"/>
          <w:szCs w:val="28"/>
        </w:rPr>
        <w:t xml:space="preserve">«____» ____________ 2025 г.   </w:t>
      </w:r>
      <w:r w:rsidR="008217BF">
        <w:rPr>
          <w:sz w:val="28"/>
          <w:szCs w:val="28"/>
        </w:rPr>
        <w:t xml:space="preserve">                           </w:t>
      </w:r>
      <w:r w:rsidRPr="004D6732">
        <w:rPr>
          <w:sz w:val="28"/>
          <w:szCs w:val="28"/>
        </w:rPr>
        <w:t xml:space="preserve">   _____________        И.В. Пралич</w:t>
      </w:r>
    </w:p>
    <w:p w:rsidR="00774A2C" w:rsidRPr="004D6732" w:rsidRDefault="00774A2C" w:rsidP="00774A2C">
      <w:pPr>
        <w:rPr>
          <w:sz w:val="28"/>
          <w:szCs w:val="28"/>
        </w:rPr>
      </w:pPr>
    </w:p>
    <w:p w:rsidR="00774A2C" w:rsidRDefault="00774A2C" w:rsidP="00774A2C">
      <w:pPr>
        <w:widowControl w:val="0"/>
        <w:autoSpaceDE w:val="0"/>
        <w:autoSpaceDN w:val="0"/>
        <w:adjustRightInd w:val="0"/>
        <w:rPr>
          <w:sz w:val="28"/>
          <w:szCs w:val="28"/>
        </w:rPr>
      </w:pPr>
      <w:r>
        <w:rPr>
          <w:sz w:val="28"/>
          <w:szCs w:val="28"/>
        </w:rPr>
        <w:t xml:space="preserve">Председатель комитета по финансам                     </w:t>
      </w:r>
    </w:p>
    <w:p w:rsidR="00774A2C" w:rsidRPr="004D6732" w:rsidRDefault="00774A2C" w:rsidP="00774A2C">
      <w:pPr>
        <w:rPr>
          <w:sz w:val="28"/>
          <w:szCs w:val="28"/>
        </w:rPr>
      </w:pPr>
      <w:r w:rsidRPr="004D6732">
        <w:rPr>
          <w:sz w:val="28"/>
          <w:szCs w:val="28"/>
        </w:rPr>
        <w:t xml:space="preserve">администрации Тулунского муниципального района </w:t>
      </w:r>
    </w:p>
    <w:p w:rsidR="00774A2C" w:rsidRDefault="00774A2C" w:rsidP="00774A2C">
      <w:pPr>
        <w:widowControl w:val="0"/>
        <w:autoSpaceDE w:val="0"/>
        <w:autoSpaceDN w:val="0"/>
        <w:adjustRightInd w:val="0"/>
        <w:rPr>
          <w:sz w:val="28"/>
          <w:szCs w:val="28"/>
        </w:rPr>
      </w:pPr>
      <w:r w:rsidRPr="004D6732">
        <w:rPr>
          <w:sz w:val="28"/>
          <w:szCs w:val="28"/>
        </w:rPr>
        <w:t xml:space="preserve">«____» ____________ 2025 г.                  </w:t>
      </w:r>
      <w:r w:rsidR="008217BF">
        <w:rPr>
          <w:sz w:val="28"/>
          <w:szCs w:val="28"/>
        </w:rPr>
        <w:t xml:space="preserve">      </w:t>
      </w:r>
      <w:r w:rsidRPr="004D6732">
        <w:rPr>
          <w:sz w:val="28"/>
          <w:szCs w:val="28"/>
        </w:rPr>
        <w:t xml:space="preserve">  _____________        </w:t>
      </w:r>
      <w:r>
        <w:rPr>
          <w:sz w:val="28"/>
          <w:szCs w:val="28"/>
        </w:rPr>
        <w:t xml:space="preserve">    Г.Э. Романчук</w:t>
      </w:r>
    </w:p>
    <w:p w:rsidR="00774A2C" w:rsidRPr="004D6732" w:rsidRDefault="00774A2C" w:rsidP="00774A2C">
      <w:pPr>
        <w:rPr>
          <w:sz w:val="28"/>
          <w:szCs w:val="28"/>
        </w:rPr>
      </w:pPr>
    </w:p>
    <w:p w:rsidR="00774A2C" w:rsidRPr="004D6732" w:rsidRDefault="00774A2C" w:rsidP="00774A2C">
      <w:pPr>
        <w:rPr>
          <w:sz w:val="28"/>
          <w:szCs w:val="28"/>
        </w:rPr>
      </w:pPr>
      <w:r>
        <w:rPr>
          <w:sz w:val="28"/>
          <w:szCs w:val="28"/>
        </w:rPr>
        <w:t xml:space="preserve">Заместитель </w:t>
      </w:r>
      <w:r w:rsidRPr="004D6732">
        <w:rPr>
          <w:sz w:val="28"/>
          <w:szCs w:val="28"/>
        </w:rPr>
        <w:t xml:space="preserve">начальника правового управления                                                 </w:t>
      </w:r>
    </w:p>
    <w:p w:rsidR="00774A2C" w:rsidRPr="004D6732" w:rsidRDefault="00774A2C" w:rsidP="00774A2C">
      <w:pPr>
        <w:rPr>
          <w:sz w:val="28"/>
          <w:szCs w:val="28"/>
        </w:rPr>
      </w:pPr>
      <w:r w:rsidRPr="004D6732">
        <w:rPr>
          <w:sz w:val="28"/>
          <w:szCs w:val="28"/>
        </w:rPr>
        <w:t xml:space="preserve">администрации Тулунского муниципального района </w:t>
      </w:r>
    </w:p>
    <w:p w:rsidR="00774A2C" w:rsidRPr="004D6732" w:rsidRDefault="00774A2C" w:rsidP="00774A2C">
      <w:pPr>
        <w:rPr>
          <w:sz w:val="28"/>
          <w:szCs w:val="28"/>
        </w:rPr>
      </w:pPr>
      <w:r w:rsidRPr="004D6732">
        <w:rPr>
          <w:sz w:val="28"/>
          <w:szCs w:val="28"/>
        </w:rPr>
        <w:t xml:space="preserve">«____» ____________ 2025 г.                   </w:t>
      </w:r>
      <w:r w:rsidR="008217BF">
        <w:rPr>
          <w:sz w:val="28"/>
          <w:szCs w:val="28"/>
        </w:rPr>
        <w:t xml:space="preserve">  </w:t>
      </w:r>
      <w:r>
        <w:rPr>
          <w:sz w:val="28"/>
          <w:szCs w:val="28"/>
        </w:rPr>
        <w:t xml:space="preserve">       </w:t>
      </w:r>
      <w:r w:rsidRPr="004D6732">
        <w:rPr>
          <w:sz w:val="28"/>
          <w:szCs w:val="28"/>
        </w:rPr>
        <w:t>_____________        С.Г. Абраменко</w:t>
      </w:r>
    </w:p>
    <w:p w:rsidR="00774A2C" w:rsidRPr="004D6732" w:rsidRDefault="00774A2C" w:rsidP="00774A2C">
      <w:pPr>
        <w:rPr>
          <w:sz w:val="28"/>
          <w:szCs w:val="28"/>
        </w:rPr>
      </w:pPr>
    </w:p>
    <w:p w:rsidR="00774A2C" w:rsidRPr="004D6732" w:rsidRDefault="00774A2C" w:rsidP="00774A2C">
      <w:pPr>
        <w:rPr>
          <w:sz w:val="28"/>
          <w:szCs w:val="28"/>
        </w:rPr>
      </w:pPr>
      <w:r>
        <w:rPr>
          <w:sz w:val="28"/>
          <w:szCs w:val="28"/>
        </w:rPr>
        <w:t xml:space="preserve">Заведующая отделом бухгалтерского учета и отчетности </w:t>
      </w:r>
    </w:p>
    <w:p w:rsidR="00774A2C" w:rsidRPr="004D6732" w:rsidRDefault="00774A2C" w:rsidP="00774A2C">
      <w:pPr>
        <w:rPr>
          <w:sz w:val="28"/>
          <w:szCs w:val="28"/>
        </w:rPr>
      </w:pPr>
      <w:r w:rsidRPr="004D6732">
        <w:rPr>
          <w:sz w:val="28"/>
          <w:szCs w:val="28"/>
        </w:rPr>
        <w:t xml:space="preserve">администрации Тулунского муниципального района </w:t>
      </w:r>
    </w:p>
    <w:p w:rsidR="00774A2C" w:rsidRPr="004D6732" w:rsidRDefault="00774A2C" w:rsidP="00774A2C">
      <w:pPr>
        <w:widowControl w:val="0"/>
        <w:autoSpaceDE w:val="0"/>
        <w:autoSpaceDN w:val="0"/>
        <w:adjustRightInd w:val="0"/>
        <w:rPr>
          <w:sz w:val="28"/>
          <w:szCs w:val="28"/>
        </w:rPr>
      </w:pPr>
      <w:r w:rsidRPr="004D6732">
        <w:rPr>
          <w:sz w:val="28"/>
          <w:szCs w:val="28"/>
        </w:rPr>
        <w:t xml:space="preserve">«____» ____________ 2025 г.                   </w:t>
      </w:r>
      <w:r>
        <w:rPr>
          <w:sz w:val="28"/>
          <w:szCs w:val="28"/>
        </w:rPr>
        <w:t xml:space="preserve">   </w:t>
      </w:r>
      <w:r w:rsidRPr="004D6732">
        <w:rPr>
          <w:sz w:val="28"/>
          <w:szCs w:val="28"/>
        </w:rPr>
        <w:t xml:space="preserve"> _____________       </w:t>
      </w:r>
      <w:r>
        <w:rPr>
          <w:sz w:val="28"/>
          <w:szCs w:val="28"/>
        </w:rPr>
        <w:t xml:space="preserve">Е.В. </w:t>
      </w:r>
      <w:proofErr w:type="spellStart"/>
      <w:r>
        <w:rPr>
          <w:sz w:val="28"/>
          <w:szCs w:val="28"/>
        </w:rPr>
        <w:t>Догадова</w:t>
      </w:r>
      <w:proofErr w:type="spellEnd"/>
      <w:r>
        <w:rPr>
          <w:sz w:val="28"/>
          <w:szCs w:val="28"/>
        </w:rPr>
        <w:t xml:space="preserve"> </w:t>
      </w:r>
      <w:r w:rsidRPr="004D6732">
        <w:rPr>
          <w:sz w:val="28"/>
          <w:szCs w:val="28"/>
        </w:rPr>
        <w:t xml:space="preserve">                 </w:t>
      </w:r>
    </w:p>
    <w:p w:rsidR="00774A2C" w:rsidRDefault="00774A2C" w:rsidP="00774A2C">
      <w:pPr>
        <w:widowControl w:val="0"/>
        <w:autoSpaceDE w:val="0"/>
        <w:autoSpaceDN w:val="0"/>
        <w:adjustRightInd w:val="0"/>
        <w:jc w:val="right"/>
        <w:rPr>
          <w:rFonts w:ascii="Calibri" w:hAnsi="Calibri" w:cs="Calibri"/>
          <w:sz w:val="28"/>
          <w:szCs w:val="28"/>
        </w:rPr>
      </w:pPr>
    </w:p>
    <w:p w:rsidR="00774A2C" w:rsidRPr="00774A2C" w:rsidRDefault="00774A2C" w:rsidP="00774A2C">
      <w:pPr>
        <w:tabs>
          <w:tab w:val="left" w:pos="3510"/>
        </w:tabs>
      </w:pPr>
      <w:bookmarkStart w:id="0" w:name="_GoBack"/>
      <w:bookmarkEnd w:id="0"/>
    </w:p>
    <w:sectPr w:rsidR="00774A2C" w:rsidRPr="00774A2C" w:rsidSect="004B6026">
      <w:headerReference w:type="even" r:id="rId15"/>
      <w:headerReference w:type="default" r:id="rId16"/>
      <w:footerReference w:type="even" r:id="rId17"/>
      <w:footerReference w:type="default" r:id="rId18"/>
      <w:headerReference w:type="first" r:id="rId19"/>
      <w:footerReference w:type="first" r:id="rId20"/>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A3" w:rsidRDefault="004956A3">
      <w:r>
        <w:separator/>
      </w:r>
    </w:p>
  </w:endnote>
  <w:endnote w:type="continuationSeparator" w:id="0">
    <w:p w:rsidR="004956A3" w:rsidRDefault="004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956A3" w:rsidRDefault="004956A3">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A3" w:rsidRDefault="004956A3">
      <w:r>
        <w:separator/>
      </w:r>
    </w:p>
  </w:footnote>
  <w:footnote w:type="continuationSeparator" w:id="0">
    <w:p w:rsidR="004956A3" w:rsidRDefault="0049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39E022E"/>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9">
    <w:nsid w:val="04223544"/>
    <w:multiLevelType w:val="hybridMultilevel"/>
    <w:tmpl w:val="307EA2F2"/>
    <w:lvl w:ilvl="0" w:tplc="7F9A9A90">
      <w:start w:val="2"/>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04EF039B"/>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1">
    <w:nsid w:val="07DF2D41"/>
    <w:multiLevelType w:val="hybridMultilevel"/>
    <w:tmpl w:val="F41E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nsid w:val="09C31CA1"/>
    <w:multiLevelType w:val="hybridMultilevel"/>
    <w:tmpl w:val="99A6212A"/>
    <w:lvl w:ilvl="0" w:tplc="A40616F0">
      <w:start w:val="1"/>
      <w:numFmt w:val="decimal"/>
      <w:lvlText w:val="%1."/>
      <w:lvlJc w:val="left"/>
      <w:pPr>
        <w:ind w:left="644" w:hanging="360"/>
      </w:pPr>
      <w:rPr>
        <w:b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5">
    <w:nsid w:val="0FAB367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03625D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8">
    <w:nsid w:val="13FC5875"/>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9">
    <w:nsid w:val="18C91EAF"/>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0">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2">
    <w:nsid w:val="1C703662"/>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3">
    <w:nsid w:val="1D9504FD"/>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4">
    <w:nsid w:val="20C7291C"/>
    <w:multiLevelType w:val="multilevel"/>
    <w:tmpl w:val="843C755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nsid w:val="212E12F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6">
    <w:nsid w:val="253E6785"/>
    <w:multiLevelType w:val="hybridMultilevel"/>
    <w:tmpl w:val="9BA2FF58"/>
    <w:lvl w:ilvl="0" w:tplc="A8D80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7">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37556EA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9">
    <w:nsid w:val="39C575F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0">
    <w:nsid w:val="3B444EBE"/>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1">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4441C32"/>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4">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799773F"/>
    <w:multiLevelType w:val="hybridMultilevel"/>
    <w:tmpl w:val="FFFFFFFF"/>
    <w:lvl w:ilvl="0" w:tplc="C35631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6">
    <w:nsid w:val="48AC2764"/>
    <w:multiLevelType w:val="hybridMultilevel"/>
    <w:tmpl w:val="E800D3C8"/>
    <w:lvl w:ilvl="0" w:tplc="41723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7">
    <w:nsid w:val="49377BE2"/>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8">
    <w:nsid w:val="4A2400F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9">
    <w:nsid w:val="4AF30EF9"/>
    <w:multiLevelType w:val="hybridMultilevel"/>
    <w:tmpl w:val="8B966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4B0E0B3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1">
    <w:nsid w:val="4FBC21DE"/>
    <w:multiLevelType w:val="hybridMultilevel"/>
    <w:tmpl w:val="5FCE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63">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8101E1C"/>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5">
    <w:nsid w:val="586271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6">
    <w:nsid w:val="5E244ACB"/>
    <w:multiLevelType w:val="hybridMultilevel"/>
    <w:tmpl w:val="D158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F5634A9"/>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8">
    <w:nsid w:val="68513774"/>
    <w:multiLevelType w:val="hybridMultilevel"/>
    <w:tmpl w:val="705C18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0">
    <w:nsid w:val="6D5E73E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71">
    <w:nsid w:val="6FD80DAA"/>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72">
    <w:nsid w:val="72E457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73">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8AF13D3"/>
    <w:multiLevelType w:val="hybridMultilevel"/>
    <w:tmpl w:val="1CDC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B640636"/>
    <w:multiLevelType w:val="hybridMultilevel"/>
    <w:tmpl w:val="DC486420"/>
    <w:lvl w:ilvl="0" w:tplc="75E40FF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7BEB2DB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40"/>
  </w:num>
  <w:num w:numId="2">
    <w:abstractNumId w:val="47"/>
  </w:num>
  <w:num w:numId="3">
    <w:abstractNumId w:val="43"/>
  </w:num>
  <w:num w:numId="4">
    <w:abstractNumId w:val="57"/>
  </w:num>
  <w:num w:numId="5">
    <w:abstractNumId w:val="70"/>
  </w:num>
  <w:num w:numId="6">
    <w:abstractNumId w:val="60"/>
  </w:num>
  <w:num w:numId="7">
    <w:abstractNumId w:val="64"/>
  </w:num>
  <w:num w:numId="8">
    <w:abstractNumId w:val="63"/>
  </w:num>
  <w:num w:numId="9">
    <w:abstractNumId w:val="28"/>
  </w:num>
  <w:num w:numId="10">
    <w:abstractNumId w:val="41"/>
  </w:num>
  <w:num w:numId="11">
    <w:abstractNumId w:val="54"/>
  </w:num>
  <w:num w:numId="12">
    <w:abstractNumId w:val="52"/>
  </w:num>
  <w:num w:numId="13">
    <w:abstractNumId w:val="36"/>
  </w:num>
  <w:num w:numId="14">
    <w:abstractNumId w:val="73"/>
  </w:num>
  <w:num w:numId="15">
    <w:abstractNumId w:val="32"/>
  </w:num>
  <w:num w:numId="16">
    <w:abstractNumId w:val="74"/>
  </w:num>
  <w:num w:numId="17">
    <w:abstractNumId w:val="39"/>
  </w:num>
  <w:num w:numId="18">
    <w:abstractNumId w:val="67"/>
  </w:num>
  <w:num w:numId="19">
    <w:abstractNumId w:val="66"/>
  </w:num>
  <w:num w:numId="20">
    <w:abstractNumId w:val="61"/>
  </w:num>
  <w:num w:numId="21">
    <w:abstractNumId w:val="75"/>
  </w:num>
  <w:num w:numId="22">
    <w:abstractNumId w:val="56"/>
  </w:num>
  <w:num w:numId="23">
    <w:abstractNumId w:val="42"/>
  </w:num>
  <w:num w:numId="24">
    <w:abstractNumId w:val="72"/>
  </w:num>
  <w:num w:numId="25">
    <w:abstractNumId w:val="49"/>
  </w:num>
  <w:num w:numId="26">
    <w:abstractNumId w:val="71"/>
  </w:num>
  <w:num w:numId="27">
    <w:abstractNumId w:val="77"/>
  </w:num>
  <w:num w:numId="28">
    <w:abstractNumId w:val="31"/>
  </w:num>
  <w:num w:numId="29">
    <w:abstractNumId w:val="30"/>
  </w:num>
  <w:num w:numId="30">
    <w:abstractNumId w:val="50"/>
  </w:num>
  <w:num w:numId="31">
    <w:abstractNumId w:val="65"/>
  </w:num>
  <w:num w:numId="32">
    <w:abstractNumId w:val="45"/>
  </w:num>
  <w:num w:numId="33">
    <w:abstractNumId w:val="48"/>
  </w:num>
  <w:num w:numId="34">
    <w:abstractNumId w:val="53"/>
  </w:num>
  <w:num w:numId="35">
    <w:abstractNumId w:val="38"/>
  </w:num>
  <w:num w:numId="36">
    <w:abstractNumId w:val="29"/>
  </w:num>
  <w:num w:numId="37">
    <w:abstractNumId w:val="69"/>
  </w:num>
  <w:num w:numId="38">
    <w:abstractNumId w:val="33"/>
  </w:num>
  <w:num w:numId="39">
    <w:abstractNumId w:val="58"/>
  </w:num>
  <w:num w:numId="40">
    <w:abstractNumId w:val="51"/>
  </w:num>
  <w:num w:numId="41">
    <w:abstractNumId w:val="46"/>
  </w:num>
  <w:num w:numId="42">
    <w:abstractNumId w:val="59"/>
  </w:num>
  <w:num w:numId="43">
    <w:abstractNumId w:val="44"/>
  </w:num>
  <w:num w:numId="44">
    <w:abstractNumId w:val="37"/>
  </w:num>
  <w:num w:numId="45">
    <w:abstractNumId w:val="35"/>
  </w:num>
  <w:num w:numId="46">
    <w:abstractNumId w:val="68"/>
  </w:num>
  <w:num w:numId="47">
    <w:abstractNumId w:val="62"/>
  </w:num>
  <w:num w:numId="48">
    <w:abstractNumId w:val="76"/>
  </w:num>
  <w:num w:numId="49">
    <w:abstractNumId w:val="55"/>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12AE"/>
    <w:rsid w:val="000B3B1E"/>
    <w:rsid w:val="000B6F0F"/>
    <w:rsid w:val="000B70E3"/>
    <w:rsid w:val="000B7AA6"/>
    <w:rsid w:val="000C16BD"/>
    <w:rsid w:val="000C3BEC"/>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4A0F"/>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00C3"/>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5B43"/>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3B0C"/>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43FA"/>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285"/>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56A3"/>
    <w:rsid w:val="00496B2D"/>
    <w:rsid w:val="004979B0"/>
    <w:rsid w:val="004A3ADC"/>
    <w:rsid w:val="004A5478"/>
    <w:rsid w:val="004B0471"/>
    <w:rsid w:val="004B1049"/>
    <w:rsid w:val="004B6026"/>
    <w:rsid w:val="004B7B21"/>
    <w:rsid w:val="004B7DE5"/>
    <w:rsid w:val="004C0561"/>
    <w:rsid w:val="004C064E"/>
    <w:rsid w:val="004C1A4B"/>
    <w:rsid w:val="004C230C"/>
    <w:rsid w:val="004C3A39"/>
    <w:rsid w:val="004C49F7"/>
    <w:rsid w:val="004C6DF7"/>
    <w:rsid w:val="004D05D8"/>
    <w:rsid w:val="004D08EC"/>
    <w:rsid w:val="004D2058"/>
    <w:rsid w:val="004D33D3"/>
    <w:rsid w:val="004D569E"/>
    <w:rsid w:val="004E1949"/>
    <w:rsid w:val="004E498B"/>
    <w:rsid w:val="004E5883"/>
    <w:rsid w:val="004E5D8F"/>
    <w:rsid w:val="004E643F"/>
    <w:rsid w:val="004E73E7"/>
    <w:rsid w:val="004F04A5"/>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96C"/>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2BE"/>
    <w:rsid w:val="005A05DD"/>
    <w:rsid w:val="005A1960"/>
    <w:rsid w:val="005A2174"/>
    <w:rsid w:val="005A3CC7"/>
    <w:rsid w:val="005A4DA0"/>
    <w:rsid w:val="005A53F0"/>
    <w:rsid w:val="005A6020"/>
    <w:rsid w:val="005A677A"/>
    <w:rsid w:val="005B06A7"/>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6BC5"/>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550"/>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1277"/>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4A2C"/>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17BF"/>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9E7E8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A2D70"/>
    <w:rsid w:val="00AB1A14"/>
    <w:rsid w:val="00AB1D72"/>
    <w:rsid w:val="00AB1FF9"/>
    <w:rsid w:val="00AB2153"/>
    <w:rsid w:val="00AB2FA6"/>
    <w:rsid w:val="00AB30DB"/>
    <w:rsid w:val="00AB38BA"/>
    <w:rsid w:val="00AB4C84"/>
    <w:rsid w:val="00AB6E3D"/>
    <w:rsid w:val="00AC1AB2"/>
    <w:rsid w:val="00AC25FC"/>
    <w:rsid w:val="00AC2864"/>
    <w:rsid w:val="00AC2C8F"/>
    <w:rsid w:val="00AC52C1"/>
    <w:rsid w:val="00AC591B"/>
    <w:rsid w:val="00AC7532"/>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A79A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53A9"/>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23F"/>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E4FAC"/>
    <w:rsid w:val="00DF07DD"/>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103"/>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C74F3"/>
    <w:rsid w:val="00FD1107"/>
    <w:rsid w:val="00FD1D40"/>
    <w:rsid w:val="00FD2E4D"/>
    <w:rsid w:val="00FD6A4F"/>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uiPriority w:val="99"/>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uiPriority w:val="99"/>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329064671">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293712014">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31457343">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761487482">
      <w:bodyDiv w:val="1"/>
      <w:marLeft w:val="0"/>
      <w:marRight w:val="0"/>
      <w:marTop w:val="0"/>
      <w:marBottom w:val="0"/>
      <w:divBdr>
        <w:top w:val="none" w:sz="0" w:space="0" w:color="auto"/>
        <w:left w:val="none" w:sz="0" w:space="0" w:color="auto"/>
        <w:bottom w:val="none" w:sz="0" w:space="0" w:color="auto"/>
        <w:right w:val="none" w:sz="0" w:space="0" w:color="auto"/>
      </w:divBdr>
    </w:div>
    <w:div w:id="1769815802">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LAW411;n=54817;fld=134;dst=10001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502701&amp;dst=325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411;n=54817;fld=134;dst=10001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502701&amp;dst=325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1B00B-1E52-471A-8D1A-403118CB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8221</TotalTime>
  <Pages>10</Pages>
  <Words>1639</Words>
  <Characters>9346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657</cp:revision>
  <cp:lastPrinted>2024-01-31T06:52:00Z</cp:lastPrinted>
  <dcterms:created xsi:type="dcterms:W3CDTF">2018-07-19T00:30:00Z</dcterms:created>
  <dcterms:modified xsi:type="dcterms:W3CDTF">2025-11-05T04:53:00Z</dcterms:modified>
</cp:coreProperties>
</file>