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4956A3" w:rsidRDefault="00FD6A4F" w:rsidP="00BF527C">
                            <w:pPr>
                              <w:jc w:val="center"/>
                              <w:rPr>
                                <w:b/>
                                <w:color w:val="000000"/>
                                <w:sz w:val="28"/>
                                <w:szCs w:val="28"/>
                              </w:rPr>
                            </w:pPr>
                            <w:r>
                              <w:rPr>
                                <w:b/>
                                <w:color w:val="000000"/>
                                <w:sz w:val="28"/>
                                <w:szCs w:val="28"/>
                              </w:rPr>
                              <w:t xml:space="preserve">  сентябрь</w:t>
                            </w:r>
                          </w:p>
                          <w:p w:rsidR="004956A3" w:rsidRDefault="00D8123F" w:rsidP="00FA421C">
                            <w:pPr>
                              <w:jc w:val="center"/>
                              <w:rPr>
                                <w:b/>
                                <w:color w:val="000000"/>
                                <w:sz w:val="36"/>
                                <w:szCs w:val="36"/>
                              </w:rPr>
                            </w:pPr>
                            <w:r>
                              <w:rPr>
                                <w:b/>
                                <w:color w:val="000000"/>
                                <w:sz w:val="36"/>
                                <w:szCs w:val="36"/>
                              </w:rPr>
                              <w:t>№29</w:t>
                            </w:r>
                          </w:p>
                          <w:p w:rsidR="004956A3" w:rsidRDefault="00D8123F" w:rsidP="00FA421C">
                            <w:pPr>
                              <w:jc w:val="center"/>
                              <w:rPr>
                                <w:b/>
                                <w:color w:val="000000"/>
                                <w:sz w:val="36"/>
                                <w:szCs w:val="36"/>
                              </w:rPr>
                            </w:pPr>
                            <w:r>
                              <w:rPr>
                                <w:b/>
                                <w:color w:val="000000"/>
                                <w:sz w:val="36"/>
                                <w:szCs w:val="36"/>
                              </w:rPr>
                              <w:t xml:space="preserve"> (637</w:t>
                            </w:r>
                            <w:r w:rsidR="004956A3">
                              <w:rPr>
                                <w:b/>
                                <w:color w:val="000000"/>
                                <w:sz w:val="36"/>
                                <w:szCs w:val="36"/>
                              </w:rPr>
                              <w:t>)</w:t>
                            </w:r>
                          </w:p>
                          <w:p w:rsidR="004956A3" w:rsidRDefault="004956A3" w:rsidP="00FA421C">
                            <w:pPr>
                              <w:rPr>
                                <w:b/>
                                <w:color w:val="000000"/>
                                <w:sz w:val="36"/>
                                <w:szCs w:val="36"/>
                              </w:rPr>
                            </w:pPr>
                            <w:r>
                              <w:rPr>
                                <w:b/>
                                <w:color w:val="000000"/>
                                <w:sz w:val="36"/>
                                <w:szCs w:val="36"/>
                              </w:rPr>
                              <w:t xml:space="preserve">        от</w:t>
                            </w:r>
                          </w:p>
                          <w:p w:rsidR="004956A3" w:rsidRDefault="004956A3" w:rsidP="00FA421C">
                            <w:pPr>
                              <w:rPr>
                                <w:b/>
                                <w:color w:val="000000"/>
                                <w:sz w:val="36"/>
                                <w:szCs w:val="36"/>
                              </w:rPr>
                            </w:pPr>
                            <w:r>
                              <w:rPr>
                                <w:b/>
                                <w:color w:val="000000"/>
                                <w:sz w:val="36"/>
                                <w:szCs w:val="36"/>
                              </w:rPr>
                              <w:t xml:space="preserve">  </w:t>
                            </w:r>
                            <w:r w:rsidR="00ED3103">
                              <w:rPr>
                                <w:b/>
                                <w:sz w:val="36"/>
                                <w:szCs w:val="36"/>
                              </w:rPr>
                              <w:t>26</w:t>
                            </w:r>
                            <w:r w:rsidR="00FD6A4F">
                              <w:rPr>
                                <w:b/>
                                <w:sz w:val="36"/>
                                <w:szCs w:val="36"/>
                              </w:rPr>
                              <w:t>.09</w:t>
                            </w:r>
                            <w:r w:rsidRPr="001B6960">
                              <w:rPr>
                                <w:b/>
                                <w:sz w:val="36"/>
                                <w:szCs w:val="36"/>
                              </w:rPr>
                              <w:t xml:space="preserve">.2025г </w:t>
                            </w:r>
                            <w:r>
                              <w:rPr>
                                <w:b/>
                                <w:color w:val="000000"/>
                                <w:sz w:val="36"/>
                                <w:szCs w:val="36"/>
                              </w:rPr>
                              <w:t xml:space="preserve">гггггг        </w:t>
                            </w:r>
                          </w:p>
                          <w:p w:rsidR="004956A3" w:rsidRDefault="004956A3" w:rsidP="00FA421C">
                            <w:pPr>
                              <w:rPr>
                                <w:b/>
                                <w:color w:val="000000"/>
                                <w:sz w:val="36"/>
                                <w:szCs w:val="36"/>
                              </w:rPr>
                            </w:pPr>
                            <w:r>
                              <w:rPr>
                                <w:b/>
                                <w:color w:val="000000"/>
                                <w:sz w:val="36"/>
                                <w:szCs w:val="36"/>
                              </w:rPr>
                              <w:t xml:space="preserve"> 27.09.2013г33г</w:t>
                            </w:r>
                          </w:p>
                          <w:p w:rsidR="004956A3" w:rsidRDefault="004956A3"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4956A3" w:rsidRDefault="00FD6A4F" w:rsidP="00BF527C">
                      <w:pPr>
                        <w:jc w:val="center"/>
                        <w:rPr>
                          <w:b/>
                          <w:color w:val="000000"/>
                          <w:sz w:val="28"/>
                          <w:szCs w:val="28"/>
                        </w:rPr>
                      </w:pPr>
                      <w:r>
                        <w:rPr>
                          <w:b/>
                          <w:color w:val="000000"/>
                          <w:sz w:val="28"/>
                          <w:szCs w:val="28"/>
                        </w:rPr>
                        <w:t xml:space="preserve">  сентябрь</w:t>
                      </w:r>
                    </w:p>
                    <w:p w:rsidR="004956A3" w:rsidRDefault="00D8123F" w:rsidP="00FA421C">
                      <w:pPr>
                        <w:jc w:val="center"/>
                        <w:rPr>
                          <w:b/>
                          <w:color w:val="000000"/>
                          <w:sz w:val="36"/>
                          <w:szCs w:val="36"/>
                        </w:rPr>
                      </w:pPr>
                      <w:r>
                        <w:rPr>
                          <w:b/>
                          <w:color w:val="000000"/>
                          <w:sz w:val="36"/>
                          <w:szCs w:val="36"/>
                        </w:rPr>
                        <w:t>№29</w:t>
                      </w:r>
                    </w:p>
                    <w:p w:rsidR="004956A3" w:rsidRDefault="00D8123F" w:rsidP="00FA421C">
                      <w:pPr>
                        <w:jc w:val="center"/>
                        <w:rPr>
                          <w:b/>
                          <w:color w:val="000000"/>
                          <w:sz w:val="36"/>
                          <w:szCs w:val="36"/>
                        </w:rPr>
                      </w:pPr>
                      <w:r>
                        <w:rPr>
                          <w:b/>
                          <w:color w:val="000000"/>
                          <w:sz w:val="36"/>
                          <w:szCs w:val="36"/>
                        </w:rPr>
                        <w:t xml:space="preserve"> (637</w:t>
                      </w:r>
                      <w:r w:rsidR="004956A3">
                        <w:rPr>
                          <w:b/>
                          <w:color w:val="000000"/>
                          <w:sz w:val="36"/>
                          <w:szCs w:val="36"/>
                        </w:rPr>
                        <w:t>)</w:t>
                      </w:r>
                    </w:p>
                    <w:p w:rsidR="004956A3" w:rsidRDefault="004956A3" w:rsidP="00FA421C">
                      <w:pPr>
                        <w:rPr>
                          <w:b/>
                          <w:color w:val="000000"/>
                          <w:sz w:val="36"/>
                          <w:szCs w:val="36"/>
                        </w:rPr>
                      </w:pPr>
                      <w:r>
                        <w:rPr>
                          <w:b/>
                          <w:color w:val="000000"/>
                          <w:sz w:val="36"/>
                          <w:szCs w:val="36"/>
                        </w:rPr>
                        <w:t xml:space="preserve">        от</w:t>
                      </w:r>
                    </w:p>
                    <w:p w:rsidR="004956A3" w:rsidRDefault="004956A3" w:rsidP="00FA421C">
                      <w:pPr>
                        <w:rPr>
                          <w:b/>
                          <w:color w:val="000000"/>
                          <w:sz w:val="36"/>
                          <w:szCs w:val="36"/>
                        </w:rPr>
                      </w:pPr>
                      <w:r>
                        <w:rPr>
                          <w:b/>
                          <w:color w:val="000000"/>
                          <w:sz w:val="36"/>
                          <w:szCs w:val="36"/>
                        </w:rPr>
                        <w:t xml:space="preserve">  </w:t>
                      </w:r>
                      <w:r w:rsidR="00ED3103">
                        <w:rPr>
                          <w:b/>
                          <w:sz w:val="36"/>
                          <w:szCs w:val="36"/>
                        </w:rPr>
                        <w:t>26</w:t>
                      </w:r>
                      <w:r w:rsidR="00FD6A4F">
                        <w:rPr>
                          <w:b/>
                          <w:sz w:val="36"/>
                          <w:szCs w:val="36"/>
                        </w:rPr>
                        <w:t>.09</w:t>
                      </w:r>
                      <w:r w:rsidRPr="001B6960">
                        <w:rPr>
                          <w:b/>
                          <w:sz w:val="36"/>
                          <w:szCs w:val="36"/>
                        </w:rPr>
                        <w:t xml:space="preserve">.2025г </w:t>
                      </w:r>
                      <w:proofErr w:type="spellStart"/>
                      <w:r>
                        <w:rPr>
                          <w:b/>
                          <w:color w:val="000000"/>
                          <w:sz w:val="36"/>
                          <w:szCs w:val="36"/>
                        </w:rPr>
                        <w:t>гггггг</w:t>
                      </w:r>
                      <w:proofErr w:type="spellEnd"/>
                      <w:r>
                        <w:rPr>
                          <w:b/>
                          <w:color w:val="000000"/>
                          <w:sz w:val="36"/>
                          <w:szCs w:val="36"/>
                        </w:rPr>
                        <w:t xml:space="preserve">        </w:t>
                      </w:r>
                    </w:p>
                    <w:p w:rsidR="004956A3" w:rsidRDefault="004956A3" w:rsidP="00FA421C">
                      <w:pPr>
                        <w:rPr>
                          <w:b/>
                          <w:color w:val="000000"/>
                          <w:sz w:val="36"/>
                          <w:szCs w:val="36"/>
                        </w:rPr>
                      </w:pPr>
                      <w:r>
                        <w:rPr>
                          <w:b/>
                          <w:color w:val="000000"/>
                          <w:sz w:val="36"/>
                          <w:szCs w:val="36"/>
                        </w:rPr>
                        <w:t xml:space="preserve"> 27.09.2013г33г</w:t>
                      </w:r>
                    </w:p>
                    <w:p w:rsidR="004956A3" w:rsidRDefault="004956A3"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902C43" w:rsidP="00FA421C">
      <w:pPr>
        <w:jc w:val="both"/>
        <w:rPr>
          <w:sz w:val="40"/>
          <w:szCs w:val="40"/>
        </w:rPr>
      </w:pPr>
      <w:r>
        <w:rPr>
          <w:sz w:val="40"/>
          <w:szCs w:val="40"/>
        </w:rPr>
        <w:t>Огородникова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Pr="00AC7C56" w:rsidRDefault="001D4687" w:rsidP="00FA421C">
      <w:pPr>
        <w:jc w:val="both"/>
        <w:rPr>
          <w:sz w:val="40"/>
          <w:szCs w:val="40"/>
        </w:rPr>
      </w:pPr>
      <w:r>
        <w:rPr>
          <w:sz w:val="40"/>
          <w:szCs w:val="40"/>
        </w:rPr>
        <w:t xml:space="preserve">Объем </w:t>
      </w:r>
      <w:r w:rsidRPr="00AC7C56">
        <w:rPr>
          <w:sz w:val="40"/>
          <w:szCs w:val="40"/>
        </w:rPr>
        <w:t>номера</w:t>
      </w:r>
      <w:r w:rsidR="000449D2" w:rsidRPr="00AC7C56">
        <w:rPr>
          <w:sz w:val="40"/>
          <w:szCs w:val="40"/>
        </w:rPr>
        <w:t>:</w:t>
      </w:r>
      <w:r w:rsidR="0066114D">
        <w:rPr>
          <w:sz w:val="40"/>
          <w:szCs w:val="40"/>
        </w:rPr>
        <w:t>9</w:t>
      </w:r>
      <w:r w:rsidR="00474CD7" w:rsidRPr="00AC7C56">
        <w:rPr>
          <w:sz w:val="40"/>
          <w:szCs w:val="40"/>
        </w:rPr>
        <w:t xml:space="preserve"> </w:t>
      </w:r>
      <w:r w:rsidR="000548F8" w:rsidRPr="00AC7C56">
        <w:rPr>
          <w:sz w:val="40"/>
          <w:szCs w:val="40"/>
        </w:rPr>
        <w:t>лист</w:t>
      </w:r>
      <w:r w:rsidR="0066114D">
        <w:rPr>
          <w:sz w:val="40"/>
          <w:szCs w:val="40"/>
        </w:rPr>
        <w:t>ов</w:t>
      </w:r>
      <w:bookmarkStart w:id="0" w:name="_GoBack"/>
      <w:bookmarkEnd w:id="0"/>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4E5D8F" w:rsidRDefault="004E5D8F" w:rsidP="00ED2DBB">
      <w:pPr>
        <w:pStyle w:val="a7"/>
        <w:tabs>
          <w:tab w:val="left" w:pos="7426"/>
        </w:tabs>
        <w:jc w:val="left"/>
        <w:rPr>
          <w:rFonts w:ascii="Times New Roman" w:hAnsi="Times New Roman"/>
          <w:sz w:val="32"/>
          <w:szCs w:val="32"/>
        </w:rPr>
      </w:pPr>
    </w:p>
    <w:p w:rsidR="00945184" w:rsidRDefault="00945184" w:rsidP="00ED2DBB">
      <w:pPr>
        <w:pStyle w:val="a7"/>
        <w:tabs>
          <w:tab w:val="left" w:pos="7426"/>
        </w:tabs>
        <w:jc w:val="left"/>
        <w:rPr>
          <w:rFonts w:ascii="Times New Roman" w:hAnsi="Times New Roman"/>
          <w:sz w:val="32"/>
          <w:szCs w:val="32"/>
        </w:rPr>
      </w:pPr>
    </w:p>
    <w:p w:rsidR="0072774F" w:rsidRDefault="0072774F" w:rsidP="00ED2DBB">
      <w:pPr>
        <w:pStyle w:val="a7"/>
        <w:tabs>
          <w:tab w:val="left" w:pos="7426"/>
        </w:tabs>
        <w:jc w:val="left"/>
        <w:rPr>
          <w:rFonts w:ascii="Times New Roman" w:hAnsi="Times New Roman"/>
          <w:sz w:val="32"/>
          <w:szCs w:val="32"/>
        </w:rPr>
      </w:pPr>
    </w:p>
    <w:p w:rsidR="001A221F" w:rsidRPr="00E72652" w:rsidRDefault="00BF527C" w:rsidP="00E7265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D8123F" w:rsidRDefault="00D8123F" w:rsidP="00D8123F">
      <w:pPr>
        <w:pStyle w:val="TableParagraph"/>
        <w:numPr>
          <w:ilvl w:val="0"/>
          <w:numId w:val="40"/>
        </w:numPr>
        <w:rPr>
          <w:sz w:val="28"/>
          <w:szCs w:val="28"/>
          <w:lang w:val="ru-RU"/>
        </w:rPr>
      </w:pPr>
      <w:r>
        <w:rPr>
          <w:sz w:val="28"/>
          <w:szCs w:val="28"/>
          <w:lang w:val="ru-RU"/>
        </w:rPr>
        <w:t>Постановление администрации Евдокимовского сельского поселения  №91    от 23.09.2025 г. «О присвоении адреса объекту недвижимости и внесении в ФИАС».</w:t>
      </w:r>
    </w:p>
    <w:p w:rsidR="002F092C" w:rsidRDefault="002E3B0C" w:rsidP="00117F86">
      <w:pPr>
        <w:pStyle w:val="a7"/>
        <w:numPr>
          <w:ilvl w:val="0"/>
          <w:numId w:val="40"/>
        </w:numPr>
        <w:tabs>
          <w:tab w:val="left" w:pos="7426"/>
        </w:tabs>
        <w:jc w:val="both"/>
        <w:rPr>
          <w:rFonts w:ascii="Times New Roman" w:hAnsi="Times New Roman"/>
          <w:sz w:val="28"/>
          <w:szCs w:val="28"/>
        </w:rPr>
      </w:pPr>
      <w:r>
        <w:rPr>
          <w:rFonts w:ascii="Times New Roman" w:hAnsi="Times New Roman"/>
          <w:sz w:val="28"/>
          <w:szCs w:val="28"/>
        </w:rPr>
        <w:t xml:space="preserve">Постановление </w:t>
      </w:r>
      <w:r w:rsidR="00117F86">
        <w:rPr>
          <w:rFonts w:ascii="Times New Roman" w:hAnsi="Times New Roman"/>
          <w:sz w:val="28"/>
          <w:szCs w:val="28"/>
        </w:rPr>
        <w:t>администрации Евдоки</w:t>
      </w:r>
      <w:r w:rsidR="004956A3">
        <w:rPr>
          <w:rFonts w:ascii="Times New Roman" w:hAnsi="Times New Roman"/>
          <w:sz w:val="28"/>
          <w:szCs w:val="28"/>
        </w:rPr>
        <w:t>мовс</w:t>
      </w:r>
      <w:r w:rsidR="00D8123F">
        <w:rPr>
          <w:rFonts w:ascii="Times New Roman" w:hAnsi="Times New Roman"/>
          <w:sz w:val="28"/>
          <w:szCs w:val="28"/>
        </w:rPr>
        <w:t>кого сельского поселения №92</w:t>
      </w:r>
      <w:r w:rsidR="005B06A7">
        <w:rPr>
          <w:rFonts w:ascii="Times New Roman" w:hAnsi="Times New Roman"/>
          <w:sz w:val="28"/>
          <w:szCs w:val="28"/>
        </w:rPr>
        <w:t xml:space="preserve"> </w:t>
      </w:r>
      <w:r>
        <w:rPr>
          <w:rFonts w:ascii="Times New Roman" w:hAnsi="Times New Roman"/>
          <w:sz w:val="28"/>
          <w:szCs w:val="28"/>
        </w:rPr>
        <w:t xml:space="preserve">              </w:t>
      </w:r>
      <w:r w:rsidR="005B06A7">
        <w:rPr>
          <w:rFonts w:ascii="Times New Roman" w:hAnsi="Times New Roman"/>
          <w:sz w:val="28"/>
          <w:szCs w:val="28"/>
        </w:rPr>
        <w:t xml:space="preserve">от </w:t>
      </w:r>
      <w:r w:rsidR="00D8123F">
        <w:rPr>
          <w:rFonts w:ascii="Times New Roman" w:hAnsi="Times New Roman"/>
          <w:sz w:val="28"/>
          <w:szCs w:val="28"/>
        </w:rPr>
        <w:t>23</w:t>
      </w:r>
      <w:r w:rsidR="00FD6A4F">
        <w:rPr>
          <w:rFonts w:ascii="Times New Roman" w:hAnsi="Times New Roman"/>
          <w:sz w:val="28"/>
          <w:szCs w:val="28"/>
        </w:rPr>
        <w:t>.09</w:t>
      </w:r>
      <w:r w:rsidR="00117F86">
        <w:rPr>
          <w:rFonts w:ascii="Times New Roman" w:hAnsi="Times New Roman"/>
          <w:sz w:val="28"/>
          <w:szCs w:val="28"/>
        </w:rPr>
        <w:t xml:space="preserve">.2025 г. </w:t>
      </w:r>
      <w:r w:rsidR="00D8123F">
        <w:rPr>
          <w:rFonts w:ascii="Times New Roman" w:hAnsi="Times New Roman"/>
          <w:sz w:val="28"/>
          <w:szCs w:val="28"/>
        </w:rPr>
        <w:t>Об изменении адреса земельного участка</w:t>
      </w:r>
      <w:r>
        <w:rPr>
          <w:rFonts w:ascii="Times New Roman" w:hAnsi="Times New Roman"/>
          <w:sz w:val="28"/>
          <w:szCs w:val="28"/>
        </w:rPr>
        <w:t>.</w:t>
      </w:r>
    </w:p>
    <w:p w:rsidR="001A00C3" w:rsidRDefault="00D8123F" w:rsidP="001A00C3">
      <w:pPr>
        <w:pStyle w:val="a7"/>
        <w:numPr>
          <w:ilvl w:val="0"/>
          <w:numId w:val="40"/>
        </w:numPr>
        <w:tabs>
          <w:tab w:val="left" w:pos="7426"/>
        </w:tabs>
        <w:jc w:val="both"/>
        <w:rPr>
          <w:rFonts w:ascii="Times New Roman" w:hAnsi="Times New Roman"/>
          <w:sz w:val="28"/>
          <w:szCs w:val="28"/>
        </w:rPr>
      </w:pPr>
      <w:r>
        <w:rPr>
          <w:rFonts w:ascii="Times New Roman" w:hAnsi="Times New Roman"/>
          <w:sz w:val="28"/>
          <w:szCs w:val="28"/>
        </w:rPr>
        <w:t>Распоряжение</w:t>
      </w:r>
      <w:r w:rsidR="001A00C3">
        <w:rPr>
          <w:rFonts w:ascii="Times New Roman" w:hAnsi="Times New Roman"/>
          <w:sz w:val="28"/>
          <w:szCs w:val="28"/>
        </w:rPr>
        <w:t xml:space="preserve"> администрации Евдоки</w:t>
      </w:r>
      <w:r>
        <w:rPr>
          <w:rFonts w:ascii="Times New Roman" w:hAnsi="Times New Roman"/>
          <w:sz w:val="28"/>
          <w:szCs w:val="28"/>
        </w:rPr>
        <w:t>мовского сельского поселения №62-рг               от 23.09.2025 г. «Об актуализации адресных сведений в государственном адресном реестре</w:t>
      </w:r>
      <w:r w:rsidR="001A00C3">
        <w:rPr>
          <w:rFonts w:ascii="Times New Roman" w:hAnsi="Times New Roman"/>
          <w:sz w:val="28"/>
          <w:szCs w:val="28"/>
        </w:rPr>
        <w:t>».</w:t>
      </w:r>
    </w:p>
    <w:p w:rsidR="003F7285" w:rsidRDefault="003F7285" w:rsidP="003F7285">
      <w:pPr>
        <w:pStyle w:val="TableParagraph"/>
        <w:numPr>
          <w:ilvl w:val="0"/>
          <w:numId w:val="40"/>
        </w:numPr>
        <w:rPr>
          <w:sz w:val="28"/>
          <w:szCs w:val="28"/>
          <w:lang w:val="ru-RU"/>
        </w:rPr>
      </w:pPr>
      <w:r>
        <w:rPr>
          <w:sz w:val="28"/>
          <w:szCs w:val="28"/>
          <w:lang w:val="ru-RU"/>
        </w:rPr>
        <w:t>Постановление администрации Евдокимовского сельского поселения  №93    от 24.09.2025 г. «О присвоении адреса установлению вида разрешенного использования земельному участку».</w:t>
      </w:r>
    </w:p>
    <w:p w:rsidR="003F7285" w:rsidRDefault="003F7285" w:rsidP="003F7285">
      <w:pPr>
        <w:pStyle w:val="TableParagraph"/>
        <w:numPr>
          <w:ilvl w:val="0"/>
          <w:numId w:val="40"/>
        </w:numPr>
        <w:rPr>
          <w:sz w:val="28"/>
          <w:szCs w:val="28"/>
          <w:lang w:val="ru-RU"/>
        </w:rPr>
      </w:pPr>
      <w:r>
        <w:rPr>
          <w:sz w:val="28"/>
          <w:szCs w:val="28"/>
          <w:lang w:val="ru-RU"/>
        </w:rPr>
        <w:t>Постановление администрации Евдокимовского сельского поселения  №94    от 24.09.2025 г. «О присвоении адреса объекту недвижимости и внесении в ФИАС».</w:t>
      </w:r>
    </w:p>
    <w:p w:rsidR="003F7285" w:rsidRDefault="003F7285" w:rsidP="003F7285">
      <w:pPr>
        <w:pStyle w:val="TableParagraph"/>
        <w:numPr>
          <w:ilvl w:val="0"/>
          <w:numId w:val="40"/>
        </w:numPr>
        <w:rPr>
          <w:sz w:val="28"/>
          <w:szCs w:val="28"/>
          <w:lang w:val="ru-RU"/>
        </w:rPr>
      </w:pPr>
      <w:r>
        <w:rPr>
          <w:sz w:val="28"/>
          <w:szCs w:val="28"/>
          <w:lang w:val="ru-RU"/>
        </w:rPr>
        <w:t>Распоряжение администрации Евдокимовского сельского поселения №63-рг от 25.09.2025 г.О проведении отжигов сухой  растительности  на территории Евдокимовского сельского поселения.</w:t>
      </w:r>
    </w:p>
    <w:p w:rsidR="00205B43" w:rsidRDefault="00205B43" w:rsidP="00205B43">
      <w:pPr>
        <w:pStyle w:val="TableParagraph"/>
        <w:numPr>
          <w:ilvl w:val="0"/>
          <w:numId w:val="40"/>
        </w:numPr>
        <w:rPr>
          <w:sz w:val="28"/>
          <w:szCs w:val="28"/>
          <w:lang w:val="ru-RU"/>
        </w:rPr>
      </w:pPr>
      <w:r>
        <w:rPr>
          <w:sz w:val="28"/>
          <w:szCs w:val="28"/>
          <w:lang w:val="ru-RU"/>
        </w:rPr>
        <w:t>Распоряжение администрации Евдокимовского сельского поселения №64-рг от 25.09.2025 г.О проведении отжигов сухой  растительности  на территории Евдокимовского сельского поселения.</w:t>
      </w:r>
    </w:p>
    <w:p w:rsidR="00205B43" w:rsidRDefault="00205B43" w:rsidP="00205B43">
      <w:pPr>
        <w:pStyle w:val="TableParagraph"/>
        <w:numPr>
          <w:ilvl w:val="0"/>
          <w:numId w:val="40"/>
        </w:numPr>
        <w:rPr>
          <w:sz w:val="28"/>
          <w:szCs w:val="28"/>
          <w:lang w:val="ru-RU"/>
        </w:rPr>
      </w:pPr>
      <w:r>
        <w:rPr>
          <w:sz w:val="28"/>
          <w:szCs w:val="28"/>
          <w:lang w:val="ru-RU"/>
        </w:rPr>
        <w:t>Распоряжение администрации Евдокимовского сельского поселения №65-рг от 26.09.2025 г.О проведении отжигов сухой  растительности  на территории Евдокимовского сельского поселения.</w:t>
      </w:r>
    </w:p>
    <w:p w:rsidR="00205B43" w:rsidRPr="003F7285" w:rsidRDefault="00205B43" w:rsidP="00205B43">
      <w:pPr>
        <w:pStyle w:val="TableParagraph"/>
        <w:ind w:left="825"/>
        <w:rPr>
          <w:sz w:val="28"/>
          <w:szCs w:val="28"/>
          <w:lang w:val="ru-RU"/>
        </w:rPr>
      </w:pPr>
    </w:p>
    <w:p w:rsidR="00205B43" w:rsidRDefault="00205B43" w:rsidP="002F4C95">
      <w:pPr>
        <w:pStyle w:val="TableParagraph"/>
        <w:ind w:left="825"/>
        <w:rPr>
          <w:sz w:val="28"/>
          <w:szCs w:val="28"/>
          <w:lang w:val="ru-RU"/>
        </w:rPr>
      </w:pPr>
    </w:p>
    <w:p w:rsidR="00205B43" w:rsidRPr="003F7285" w:rsidRDefault="00205B43" w:rsidP="00205B43">
      <w:pPr>
        <w:pStyle w:val="TableParagraph"/>
        <w:ind w:left="825"/>
        <w:rPr>
          <w:sz w:val="28"/>
          <w:szCs w:val="28"/>
          <w:lang w:val="ru-RU"/>
        </w:rPr>
      </w:pPr>
    </w:p>
    <w:p w:rsidR="003F7285" w:rsidRPr="003F7285" w:rsidRDefault="003F7285" w:rsidP="003F7285">
      <w:pPr>
        <w:pStyle w:val="TableParagraph"/>
        <w:ind w:left="825"/>
        <w:rPr>
          <w:sz w:val="28"/>
          <w:szCs w:val="28"/>
          <w:lang w:val="ru-RU"/>
        </w:rPr>
      </w:pPr>
    </w:p>
    <w:p w:rsidR="009E7E84" w:rsidRDefault="009E7E84" w:rsidP="00D8123F">
      <w:pPr>
        <w:pStyle w:val="TableParagraph"/>
        <w:ind w:left="720"/>
        <w:rPr>
          <w:sz w:val="28"/>
          <w:szCs w:val="28"/>
          <w:lang w:val="ru-RU"/>
        </w:rPr>
      </w:pPr>
    </w:p>
    <w:p w:rsidR="00CB53A9" w:rsidRDefault="009E7E84" w:rsidP="009E7E84">
      <w:pPr>
        <w:pStyle w:val="TableParagraph"/>
        <w:rPr>
          <w:sz w:val="28"/>
          <w:szCs w:val="28"/>
          <w:lang w:val="ru-RU"/>
        </w:rPr>
      </w:pPr>
      <w:r>
        <w:rPr>
          <w:sz w:val="28"/>
          <w:szCs w:val="28"/>
          <w:lang w:val="ru-RU"/>
        </w:rPr>
        <w:t xml:space="preserve"> </w:t>
      </w:r>
    </w:p>
    <w:p w:rsidR="000B12AE" w:rsidRPr="00CB53A9" w:rsidRDefault="009E7E84" w:rsidP="009E7E84">
      <w:pPr>
        <w:pStyle w:val="TableParagraph"/>
        <w:rPr>
          <w:sz w:val="28"/>
          <w:szCs w:val="28"/>
          <w:lang w:val="ru-RU"/>
        </w:rPr>
      </w:pPr>
      <w:r>
        <w:rPr>
          <w:sz w:val="28"/>
          <w:szCs w:val="28"/>
          <w:lang w:val="ru-RU"/>
        </w:rPr>
        <w:t xml:space="preserve">    </w:t>
      </w:r>
    </w:p>
    <w:p w:rsidR="004E5D8F" w:rsidRDefault="004E5D8F" w:rsidP="004E5D8F">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r>
        <w:rPr>
          <w:rFonts w:ascii="Times New Roman" w:hAnsi="Times New Roman"/>
          <w:color w:val="FF0000"/>
          <w:sz w:val="28"/>
          <w:szCs w:val="28"/>
        </w:rPr>
        <w:t xml:space="preserve"> </w:t>
      </w: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A72387" w:rsidRDefault="00A72387" w:rsidP="00A72387">
      <w:pPr>
        <w:pStyle w:val="a7"/>
        <w:tabs>
          <w:tab w:val="left" w:pos="7426"/>
        </w:tabs>
        <w:jc w:val="both"/>
        <w:rPr>
          <w:rFonts w:ascii="Times New Roman" w:hAnsi="Times New Roman"/>
          <w:color w:val="FF0000"/>
          <w:sz w:val="28"/>
          <w:szCs w:val="28"/>
        </w:rPr>
      </w:pPr>
    </w:p>
    <w:p w:rsidR="00E72652" w:rsidRDefault="00E72652" w:rsidP="00E72652">
      <w:pPr>
        <w:pStyle w:val="a7"/>
        <w:tabs>
          <w:tab w:val="left" w:pos="7426"/>
        </w:tabs>
        <w:jc w:val="both"/>
        <w:rPr>
          <w:rFonts w:ascii="Times New Roman" w:hAnsi="Times New Roman"/>
          <w:color w:val="FF0000"/>
          <w:sz w:val="28"/>
          <w:szCs w:val="28"/>
        </w:rPr>
      </w:pPr>
    </w:p>
    <w:p w:rsidR="00616F43" w:rsidRDefault="00616F43" w:rsidP="00DC4706">
      <w:pPr>
        <w:pStyle w:val="a7"/>
        <w:tabs>
          <w:tab w:val="left" w:pos="7426"/>
        </w:tabs>
        <w:jc w:val="both"/>
        <w:rPr>
          <w:rFonts w:ascii="Times New Roman" w:hAnsi="Times New Roman"/>
          <w:color w:val="FF0000"/>
          <w:sz w:val="28"/>
          <w:szCs w:val="28"/>
        </w:rPr>
      </w:pPr>
    </w:p>
    <w:p w:rsidR="00803353" w:rsidRPr="00803353" w:rsidRDefault="00803353" w:rsidP="00DC4706">
      <w:pPr>
        <w:pStyle w:val="a7"/>
        <w:tabs>
          <w:tab w:val="left" w:pos="7426"/>
        </w:tabs>
        <w:jc w:val="both"/>
        <w:rPr>
          <w:rFonts w:ascii="Times New Roman" w:hAnsi="Times New Roman"/>
          <w:color w:val="FF0000"/>
          <w:sz w:val="28"/>
          <w:szCs w:val="28"/>
        </w:rPr>
      </w:pPr>
    </w:p>
    <w:p w:rsidR="00A72387" w:rsidRDefault="00A72387" w:rsidP="00A72387">
      <w:pPr>
        <w:rPr>
          <w:b/>
        </w:rPr>
      </w:pPr>
    </w:p>
    <w:p w:rsidR="003F7285" w:rsidRDefault="003F7285" w:rsidP="003B79C7">
      <w:pPr>
        <w:tabs>
          <w:tab w:val="left" w:pos="7530"/>
        </w:tabs>
        <w:rPr>
          <w:sz w:val="28"/>
          <w:szCs w:val="28"/>
        </w:rPr>
      </w:pPr>
    </w:p>
    <w:p w:rsidR="002F4C95" w:rsidRDefault="002F4C95" w:rsidP="003B79C7">
      <w:pPr>
        <w:tabs>
          <w:tab w:val="left" w:pos="7530"/>
        </w:tabs>
        <w:rPr>
          <w:sz w:val="28"/>
          <w:szCs w:val="28"/>
        </w:rPr>
      </w:pPr>
    </w:p>
    <w:p w:rsidR="003F7285" w:rsidRDefault="003F7285" w:rsidP="003B79C7">
      <w:pPr>
        <w:tabs>
          <w:tab w:val="left" w:pos="7530"/>
        </w:tabs>
        <w:rPr>
          <w:sz w:val="28"/>
          <w:szCs w:val="28"/>
        </w:rPr>
      </w:pPr>
    </w:p>
    <w:p w:rsidR="00D8123F" w:rsidRDefault="00D8123F" w:rsidP="00D8123F">
      <w:pPr>
        <w:jc w:val="center"/>
        <w:rPr>
          <w:b/>
          <w:sz w:val="28"/>
          <w:szCs w:val="28"/>
        </w:rPr>
      </w:pPr>
      <w:r>
        <w:rPr>
          <w:b/>
          <w:sz w:val="28"/>
          <w:szCs w:val="28"/>
        </w:rPr>
        <w:lastRenderedPageBreak/>
        <w:t>ИРКУТСКАЯ ОБЛАСТЬ</w:t>
      </w:r>
    </w:p>
    <w:p w:rsidR="00D8123F" w:rsidRDefault="00D8123F" w:rsidP="00D8123F">
      <w:pPr>
        <w:jc w:val="center"/>
        <w:rPr>
          <w:b/>
          <w:sz w:val="2"/>
          <w:szCs w:val="28"/>
        </w:rPr>
      </w:pPr>
    </w:p>
    <w:p w:rsidR="00D8123F" w:rsidRDefault="00D8123F" w:rsidP="00D8123F">
      <w:pPr>
        <w:jc w:val="center"/>
        <w:rPr>
          <w:b/>
          <w:sz w:val="28"/>
          <w:szCs w:val="28"/>
        </w:rPr>
      </w:pPr>
      <w:r>
        <w:rPr>
          <w:b/>
          <w:sz w:val="28"/>
          <w:szCs w:val="28"/>
        </w:rPr>
        <w:t>ТУЛУНСКИЙ РАЙОН</w:t>
      </w:r>
    </w:p>
    <w:p w:rsidR="00D8123F" w:rsidRDefault="00D8123F" w:rsidP="00D8123F">
      <w:pPr>
        <w:jc w:val="center"/>
        <w:rPr>
          <w:b/>
          <w:sz w:val="6"/>
          <w:szCs w:val="28"/>
        </w:rPr>
      </w:pPr>
    </w:p>
    <w:p w:rsidR="00D8123F" w:rsidRDefault="00D8123F" w:rsidP="00D8123F">
      <w:pPr>
        <w:jc w:val="center"/>
        <w:rPr>
          <w:b/>
          <w:sz w:val="28"/>
          <w:szCs w:val="28"/>
        </w:rPr>
      </w:pPr>
      <w:r>
        <w:rPr>
          <w:b/>
          <w:sz w:val="28"/>
          <w:szCs w:val="28"/>
        </w:rPr>
        <w:t>Администрация</w:t>
      </w:r>
    </w:p>
    <w:p w:rsidR="00D8123F" w:rsidRDefault="00D8123F" w:rsidP="00D8123F">
      <w:pPr>
        <w:jc w:val="center"/>
        <w:rPr>
          <w:b/>
          <w:sz w:val="28"/>
          <w:szCs w:val="28"/>
        </w:rPr>
      </w:pPr>
      <w:r>
        <w:rPr>
          <w:b/>
          <w:sz w:val="28"/>
          <w:szCs w:val="28"/>
        </w:rPr>
        <w:t>Евдокимовского сельского поселения</w:t>
      </w:r>
    </w:p>
    <w:p w:rsidR="00D8123F" w:rsidRDefault="00D8123F" w:rsidP="00D8123F">
      <w:pPr>
        <w:jc w:val="center"/>
        <w:rPr>
          <w:b/>
          <w:sz w:val="28"/>
          <w:szCs w:val="28"/>
        </w:rPr>
      </w:pPr>
    </w:p>
    <w:p w:rsidR="00D8123F" w:rsidRDefault="00D8123F" w:rsidP="00D8123F">
      <w:pPr>
        <w:jc w:val="center"/>
        <w:rPr>
          <w:b/>
          <w:sz w:val="28"/>
          <w:szCs w:val="30"/>
        </w:rPr>
      </w:pPr>
      <w:r>
        <w:rPr>
          <w:b/>
          <w:sz w:val="28"/>
          <w:szCs w:val="30"/>
        </w:rPr>
        <w:t>ПОСТАНОВЛЕНИЕ</w:t>
      </w:r>
    </w:p>
    <w:p w:rsidR="00D8123F" w:rsidRDefault="00D8123F" w:rsidP="00D8123F">
      <w:pPr>
        <w:rPr>
          <w:b/>
          <w:sz w:val="28"/>
          <w:szCs w:val="28"/>
        </w:rPr>
      </w:pPr>
    </w:p>
    <w:p w:rsidR="00D8123F" w:rsidRDefault="00D8123F" w:rsidP="00D8123F">
      <w:pPr>
        <w:rPr>
          <w:b/>
          <w:sz w:val="28"/>
          <w:szCs w:val="28"/>
        </w:rPr>
      </w:pPr>
    </w:p>
    <w:p w:rsidR="00D8123F" w:rsidRDefault="00D8123F" w:rsidP="00D8123F">
      <w:pPr>
        <w:rPr>
          <w:b/>
          <w:szCs w:val="26"/>
        </w:rPr>
      </w:pPr>
      <w:r>
        <w:rPr>
          <w:b/>
          <w:szCs w:val="28"/>
        </w:rPr>
        <w:t xml:space="preserve">          </w:t>
      </w:r>
      <w:r>
        <w:rPr>
          <w:b/>
          <w:szCs w:val="26"/>
        </w:rPr>
        <w:t xml:space="preserve">«23»  сентября  2025 г.                                                                                        №91 </w:t>
      </w:r>
    </w:p>
    <w:p w:rsidR="00D8123F" w:rsidRDefault="00D8123F" w:rsidP="00D8123F">
      <w:pPr>
        <w:rPr>
          <w:b/>
          <w:szCs w:val="26"/>
        </w:rPr>
      </w:pPr>
    </w:p>
    <w:p w:rsidR="00D8123F" w:rsidRDefault="00D8123F" w:rsidP="00D8123F">
      <w:pPr>
        <w:jc w:val="center"/>
        <w:rPr>
          <w:b/>
          <w:szCs w:val="26"/>
        </w:rPr>
      </w:pPr>
      <w:r>
        <w:rPr>
          <w:b/>
          <w:szCs w:val="26"/>
        </w:rPr>
        <w:t>с.Бадар</w:t>
      </w:r>
    </w:p>
    <w:p w:rsidR="00D8123F" w:rsidRDefault="00D8123F" w:rsidP="00D8123F">
      <w:pPr>
        <w:rPr>
          <w:b/>
          <w:szCs w:val="26"/>
        </w:rPr>
      </w:pPr>
      <w:r>
        <w:rPr>
          <w:b/>
          <w:szCs w:val="26"/>
        </w:rPr>
        <w:t>«О присвоении адреса объекту</w:t>
      </w:r>
    </w:p>
    <w:p w:rsidR="00D8123F" w:rsidRDefault="00D8123F" w:rsidP="00D8123F">
      <w:pPr>
        <w:rPr>
          <w:b/>
          <w:szCs w:val="26"/>
        </w:rPr>
      </w:pPr>
      <w:r>
        <w:rPr>
          <w:b/>
          <w:szCs w:val="26"/>
        </w:rPr>
        <w:t xml:space="preserve"> недвижимости и внесении в ФИАС»</w:t>
      </w:r>
    </w:p>
    <w:p w:rsidR="00D8123F" w:rsidRDefault="00D8123F" w:rsidP="00D8123F">
      <w:pPr>
        <w:rPr>
          <w:szCs w:val="26"/>
        </w:rPr>
      </w:pPr>
    </w:p>
    <w:p w:rsidR="00D8123F" w:rsidRDefault="00D8123F" w:rsidP="00D8123F">
      <w:pPr>
        <w:pStyle w:val="ad"/>
        <w:jc w:val="both"/>
        <w:rPr>
          <w:rFonts w:ascii="Times New Roman" w:hAnsi="Times New Roman" w:cs="Times New Roman"/>
          <w:sz w:val="24"/>
          <w:szCs w:val="24"/>
        </w:rPr>
      </w:pPr>
      <w:r>
        <w:rPr>
          <w:rFonts w:ascii="Times New Roman" w:hAnsi="Times New Roman" w:cs="Times New Roman"/>
          <w:sz w:val="24"/>
          <w:szCs w:val="24"/>
        </w:rPr>
        <w:t>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ред.от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D8123F" w:rsidRDefault="00D8123F" w:rsidP="00D8123F">
      <w:pPr>
        <w:pStyle w:val="ad"/>
        <w:jc w:val="both"/>
        <w:rPr>
          <w:rFonts w:ascii="Times New Roman" w:hAnsi="Times New Roman" w:cs="Times New Roman"/>
          <w:sz w:val="24"/>
          <w:szCs w:val="24"/>
        </w:rPr>
      </w:pPr>
    </w:p>
    <w:p w:rsidR="00D8123F" w:rsidRDefault="00D8123F" w:rsidP="00D8123F">
      <w:pPr>
        <w:shd w:val="clear" w:color="auto" w:fill="FFFFFF"/>
        <w:spacing w:line="242" w:lineRule="atLeast"/>
        <w:ind w:firstLine="708"/>
        <w:jc w:val="center"/>
        <w:outlineLvl w:val="0"/>
        <w:rPr>
          <w:bCs/>
          <w:kern w:val="36"/>
          <w:szCs w:val="26"/>
        </w:rPr>
      </w:pPr>
      <w:r>
        <w:rPr>
          <w:bCs/>
          <w:kern w:val="36"/>
          <w:szCs w:val="26"/>
        </w:rPr>
        <w:t>ПОСТАНОВЛЯЮ:</w:t>
      </w:r>
    </w:p>
    <w:p w:rsidR="00D8123F" w:rsidRDefault="00D8123F" w:rsidP="00D8123F">
      <w:pPr>
        <w:tabs>
          <w:tab w:val="left" w:pos="567"/>
        </w:tabs>
        <w:autoSpaceDE w:val="0"/>
        <w:autoSpaceDN w:val="0"/>
        <w:adjustRightInd w:val="0"/>
        <w:rPr>
          <w:rFonts w:eastAsia="Calibri"/>
          <w:szCs w:val="26"/>
        </w:rPr>
      </w:pPr>
    </w:p>
    <w:p w:rsidR="00D8123F" w:rsidRDefault="00D8123F" w:rsidP="00D8123F">
      <w:pPr>
        <w:tabs>
          <w:tab w:val="left" w:pos="567"/>
        </w:tabs>
        <w:autoSpaceDE w:val="0"/>
        <w:autoSpaceDN w:val="0"/>
        <w:adjustRightInd w:val="0"/>
        <w:rPr>
          <w:rFonts w:eastAsia="Calibri"/>
          <w:szCs w:val="26"/>
        </w:rPr>
      </w:pPr>
      <w:r>
        <w:rPr>
          <w:rFonts w:eastAsia="Calibri"/>
          <w:szCs w:val="26"/>
        </w:rPr>
        <w:t xml:space="preserve">1.Присвоить объекту недвижимости: Жилому дому адрес: Российская Федерация, Иркутская область, муниципальный район Тулунский, сельское поселение Евдокимовское, село Бадар, переулок Школьный, дом 10 кадастровый номер отсутствует;     </w:t>
      </w:r>
    </w:p>
    <w:p w:rsidR="00D8123F" w:rsidRDefault="00D8123F" w:rsidP="00D8123F">
      <w:pPr>
        <w:tabs>
          <w:tab w:val="left" w:pos="567"/>
        </w:tabs>
        <w:autoSpaceDE w:val="0"/>
        <w:autoSpaceDN w:val="0"/>
        <w:adjustRightInd w:val="0"/>
        <w:rPr>
          <w:rFonts w:eastAsia="Calibri"/>
          <w:szCs w:val="26"/>
        </w:rPr>
      </w:pPr>
      <w:r>
        <w:rPr>
          <w:szCs w:val="26"/>
        </w:rPr>
        <w:t>2. Контроль за исполнением данного распоряжения оставляю за собой.</w:t>
      </w:r>
    </w:p>
    <w:p w:rsidR="00D8123F" w:rsidRDefault="00D8123F" w:rsidP="00D8123F">
      <w:pPr>
        <w:pStyle w:val="a5"/>
        <w:tabs>
          <w:tab w:val="left" w:pos="567"/>
        </w:tabs>
        <w:autoSpaceDE w:val="0"/>
        <w:autoSpaceDN w:val="0"/>
        <w:adjustRightInd w:val="0"/>
        <w:spacing w:after="0"/>
        <w:ind w:left="0"/>
        <w:rPr>
          <w:rFonts w:ascii="Times New Roman" w:hAnsi="Times New Roman"/>
          <w:sz w:val="24"/>
          <w:szCs w:val="26"/>
        </w:rPr>
      </w:pPr>
    </w:p>
    <w:p w:rsidR="00D8123F" w:rsidRDefault="00D8123F" w:rsidP="00D8123F">
      <w:pPr>
        <w:pStyle w:val="a5"/>
        <w:tabs>
          <w:tab w:val="left" w:pos="567"/>
        </w:tabs>
        <w:autoSpaceDE w:val="0"/>
        <w:autoSpaceDN w:val="0"/>
        <w:adjustRightInd w:val="0"/>
        <w:spacing w:after="0"/>
        <w:ind w:left="0"/>
        <w:rPr>
          <w:rFonts w:ascii="Times New Roman" w:hAnsi="Times New Roman"/>
          <w:sz w:val="24"/>
          <w:szCs w:val="26"/>
        </w:rPr>
      </w:pPr>
      <w:r>
        <w:br/>
      </w:r>
    </w:p>
    <w:p w:rsidR="00D8123F" w:rsidRDefault="00D8123F" w:rsidP="00D8123F">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ВрИО Главы Евдокимовского сельского поселения:                           О.И.Бабкина</w:t>
      </w:r>
    </w:p>
    <w:p w:rsidR="00D8123F" w:rsidRDefault="00D8123F" w:rsidP="00D8123F">
      <w:pPr>
        <w:pStyle w:val="a5"/>
        <w:tabs>
          <w:tab w:val="left" w:pos="567"/>
        </w:tabs>
        <w:autoSpaceDE w:val="0"/>
        <w:autoSpaceDN w:val="0"/>
        <w:adjustRightInd w:val="0"/>
        <w:spacing w:after="0"/>
        <w:ind w:left="0"/>
        <w:rPr>
          <w:rFonts w:ascii="Times New Roman" w:hAnsi="Times New Roman"/>
          <w:sz w:val="24"/>
          <w:szCs w:val="26"/>
        </w:rPr>
      </w:pPr>
    </w:p>
    <w:p w:rsidR="009E7E84" w:rsidRDefault="009E7E84" w:rsidP="003B79C7">
      <w:pPr>
        <w:tabs>
          <w:tab w:val="left" w:pos="7530"/>
        </w:tabs>
        <w:rPr>
          <w:sz w:val="28"/>
          <w:szCs w:val="28"/>
        </w:rPr>
      </w:pPr>
    </w:p>
    <w:p w:rsidR="000B12AE" w:rsidRDefault="000B12AE" w:rsidP="003B79C7">
      <w:pPr>
        <w:tabs>
          <w:tab w:val="left" w:pos="7530"/>
        </w:tabs>
        <w:rPr>
          <w:sz w:val="28"/>
          <w:szCs w:val="28"/>
        </w:rPr>
      </w:pPr>
    </w:p>
    <w:p w:rsidR="009E7E84" w:rsidRDefault="009E7E84" w:rsidP="003B79C7">
      <w:pPr>
        <w:tabs>
          <w:tab w:val="left" w:pos="7530"/>
        </w:tabs>
        <w:rPr>
          <w:sz w:val="28"/>
          <w:szCs w:val="28"/>
        </w:rPr>
      </w:pPr>
    </w:p>
    <w:p w:rsidR="009E7E84" w:rsidRDefault="002E3B0C" w:rsidP="00D8123F">
      <w:pPr>
        <w:jc w:val="center"/>
      </w:pPr>
      <w:r>
        <w:t xml:space="preserve"> </w:t>
      </w:r>
      <w:r w:rsidR="001A00C3">
        <w:rPr>
          <w:b/>
          <w:sz w:val="28"/>
          <w:szCs w:val="28"/>
        </w:rPr>
        <w:t xml:space="preserve"> </w:t>
      </w:r>
      <w:r w:rsidR="00D8123F">
        <w:rPr>
          <w:b/>
          <w:sz w:val="28"/>
          <w:szCs w:val="28"/>
        </w:rPr>
        <w:t xml:space="preserve"> </w:t>
      </w:r>
    </w:p>
    <w:p w:rsidR="009E7E84" w:rsidRDefault="009E7E84" w:rsidP="00524B10">
      <w:pPr>
        <w:tabs>
          <w:tab w:val="left" w:pos="4290"/>
        </w:tabs>
        <w:jc w:val="center"/>
      </w:pPr>
    </w:p>
    <w:p w:rsidR="00D8123F" w:rsidRDefault="00D8123F" w:rsidP="00524B10">
      <w:pPr>
        <w:tabs>
          <w:tab w:val="left" w:pos="4290"/>
        </w:tabs>
        <w:jc w:val="center"/>
      </w:pPr>
    </w:p>
    <w:p w:rsidR="00D8123F" w:rsidRDefault="00D8123F" w:rsidP="00524B10">
      <w:pPr>
        <w:tabs>
          <w:tab w:val="left" w:pos="4290"/>
        </w:tabs>
        <w:jc w:val="center"/>
      </w:pPr>
    </w:p>
    <w:p w:rsidR="00D8123F" w:rsidRDefault="00D8123F" w:rsidP="00524B10">
      <w:pPr>
        <w:tabs>
          <w:tab w:val="left" w:pos="4290"/>
        </w:tabs>
        <w:jc w:val="center"/>
      </w:pPr>
    </w:p>
    <w:p w:rsidR="00D8123F" w:rsidRDefault="00D8123F" w:rsidP="00524B10">
      <w:pPr>
        <w:tabs>
          <w:tab w:val="left" w:pos="4290"/>
        </w:tabs>
        <w:jc w:val="center"/>
      </w:pPr>
    </w:p>
    <w:p w:rsidR="00D8123F" w:rsidRDefault="00D8123F" w:rsidP="00524B10">
      <w:pPr>
        <w:tabs>
          <w:tab w:val="left" w:pos="4290"/>
        </w:tabs>
        <w:jc w:val="center"/>
      </w:pPr>
    </w:p>
    <w:p w:rsidR="003F7285" w:rsidRDefault="003F7285" w:rsidP="00524B10">
      <w:pPr>
        <w:tabs>
          <w:tab w:val="left" w:pos="4290"/>
        </w:tabs>
        <w:jc w:val="center"/>
      </w:pPr>
    </w:p>
    <w:p w:rsidR="00D8123F" w:rsidRDefault="00D8123F" w:rsidP="00D8123F">
      <w:pPr>
        <w:tabs>
          <w:tab w:val="left" w:pos="4290"/>
        </w:tabs>
      </w:pPr>
    </w:p>
    <w:p w:rsidR="003F7285" w:rsidRDefault="003F7285" w:rsidP="00D8123F">
      <w:pPr>
        <w:tabs>
          <w:tab w:val="left" w:pos="4290"/>
        </w:tabs>
      </w:pPr>
    </w:p>
    <w:p w:rsidR="00D8123F" w:rsidRDefault="00D8123F" w:rsidP="00D8123F">
      <w:pPr>
        <w:tabs>
          <w:tab w:val="left" w:pos="4290"/>
        </w:tabs>
      </w:pPr>
    </w:p>
    <w:p w:rsidR="00D8123F" w:rsidRDefault="00D8123F" w:rsidP="00D8123F">
      <w:pPr>
        <w:jc w:val="center"/>
        <w:rPr>
          <w:sz w:val="36"/>
          <w:szCs w:val="36"/>
        </w:rPr>
      </w:pPr>
      <w:r>
        <w:rPr>
          <w:sz w:val="36"/>
          <w:szCs w:val="36"/>
        </w:rPr>
        <w:lastRenderedPageBreak/>
        <w:t>Иркутская область</w:t>
      </w:r>
    </w:p>
    <w:p w:rsidR="00D8123F" w:rsidRDefault="00D8123F" w:rsidP="00D8123F">
      <w:pPr>
        <w:jc w:val="center"/>
        <w:rPr>
          <w:sz w:val="36"/>
          <w:szCs w:val="36"/>
        </w:rPr>
      </w:pPr>
      <w:r>
        <w:rPr>
          <w:sz w:val="36"/>
          <w:szCs w:val="36"/>
        </w:rPr>
        <w:t>Тулунский район</w:t>
      </w:r>
    </w:p>
    <w:p w:rsidR="00D8123F" w:rsidRDefault="00D8123F" w:rsidP="00D8123F">
      <w:pPr>
        <w:rPr>
          <w:sz w:val="36"/>
          <w:szCs w:val="36"/>
        </w:rPr>
      </w:pPr>
      <w:r>
        <w:rPr>
          <w:sz w:val="36"/>
          <w:szCs w:val="36"/>
        </w:rPr>
        <w:t xml:space="preserve">                                       Администрация </w:t>
      </w:r>
    </w:p>
    <w:p w:rsidR="00D8123F" w:rsidRDefault="00D8123F" w:rsidP="00D8123F">
      <w:pPr>
        <w:rPr>
          <w:sz w:val="36"/>
          <w:szCs w:val="36"/>
        </w:rPr>
      </w:pPr>
      <w:r>
        <w:rPr>
          <w:sz w:val="36"/>
          <w:szCs w:val="36"/>
        </w:rPr>
        <w:t xml:space="preserve">                    Евдокимовского сельского поселения</w:t>
      </w:r>
    </w:p>
    <w:p w:rsidR="00D8123F" w:rsidRDefault="00D8123F" w:rsidP="00D8123F">
      <w:pPr>
        <w:rPr>
          <w:sz w:val="36"/>
          <w:szCs w:val="36"/>
        </w:rPr>
      </w:pPr>
    </w:p>
    <w:p w:rsidR="00D8123F" w:rsidRDefault="00D8123F" w:rsidP="00D8123F">
      <w:pPr>
        <w:jc w:val="center"/>
        <w:rPr>
          <w:sz w:val="36"/>
          <w:szCs w:val="36"/>
        </w:rPr>
      </w:pPr>
      <w:r>
        <w:rPr>
          <w:sz w:val="36"/>
          <w:szCs w:val="36"/>
        </w:rPr>
        <w:t xml:space="preserve">       ПОСТАНОВЛЕНИЕ                                                  </w:t>
      </w:r>
    </w:p>
    <w:p w:rsidR="00D8123F" w:rsidRDefault="00D8123F" w:rsidP="00D8123F">
      <w:pPr>
        <w:rPr>
          <w:sz w:val="36"/>
          <w:szCs w:val="36"/>
        </w:rPr>
      </w:pPr>
    </w:p>
    <w:p w:rsidR="00D8123F" w:rsidRDefault="00D8123F" w:rsidP="00D8123F">
      <w:pPr>
        <w:rPr>
          <w:sz w:val="36"/>
          <w:szCs w:val="36"/>
        </w:rPr>
      </w:pPr>
      <w:r>
        <w:rPr>
          <w:sz w:val="36"/>
          <w:szCs w:val="36"/>
        </w:rPr>
        <w:t xml:space="preserve">  </w:t>
      </w:r>
      <w:r>
        <w:rPr>
          <w:sz w:val="28"/>
          <w:szCs w:val="28"/>
        </w:rPr>
        <w:t xml:space="preserve"> « 23 » сентября 2025 г                                                                         № 92</w:t>
      </w:r>
    </w:p>
    <w:p w:rsidR="00D8123F" w:rsidRDefault="00D8123F" w:rsidP="00D8123F">
      <w:pPr>
        <w:rPr>
          <w:sz w:val="28"/>
          <w:szCs w:val="28"/>
        </w:rPr>
      </w:pPr>
    </w:p>
    <w:p w:rsidR="00D8123F" w:rsidRDefault="00D8123F" w:rsidP="00D8123F">
      <w:pPr>
        <w:rPr>
          <w:sz w:val="28"/>
          <w:szCs w:val="28"/>
        </w:rPr>
      </w:pPr>
      <w:r>
        <w:rPr>
          <w:sz w:val="28"/>
          <w:szCs w:val="28"/>
        </w:rPr>
        <w:t xml:space="preserve"> Об изменении адреса </w:t>
      </w:r>
    </w:p>
    <w:p w:rsidR="00D8123F" w:rsidRDefault="00D8123F" w:rsidP="00D8123F">
      <w:pPr>
        <w:rPr>
          <w:sz w:val="28"/>
          <w:szCs w:val="28"/>
        </w:rPr>
      </w:pPr>
      <w:r>
        <w:rPr>
          <w:sz w:val="28"/>
          <w:szCs w:val="28"/>
        </w:rPr>
        <w:t xml:space="preserve"> земельного  участка</w:t>
      </w:r>
    </w:p>
    <w:p w:rsidR="00D8123F" w:rsidRDefault="00D8123F" w:rsidP="00D8123F">
      <w:pPr>
        <w:rPr>
          <w:sz w:val="28"/>
          <w:szCs w:val="28"/>
        </w:rPr>
      </w:pPr>
    </w:p>
    <w:p w:rsidR="00D8123F" w:rsidRDefault="00D8123F" w:rsidP="00D8123F">
      <w:pPr>
        <w:rPr>
          <w:sz w:val="28"/>
          <w:szCs w:val="28"/>
        </w:rPr>
      </w:pPr>
      <w:r>
        <w:rPr>
          <w:sz w:val="28"/>
          <w:szCs w:val="28"/>
        </w:rPr>
        <w:t xml:space="preserve">      Руководствуясь ст.ст.36,37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 г.№1221 «Об утверждении правил присвоения, изменения, аннулирования», административным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г.№118, Уставом Евдокимовского муниципального образования: </w:t>
      </w:r>
    </w:p>
    <w:p w:rsidR="00D8123F" w:rsidRDefault="00D8123F" w:rsidP="00D8123F">
      <w:pPr>
        <w:rPr>
          <w:sz w:val="28"/>
          <w:szCs w:val="28"/>
        </w:rPr>
      </w:pPr>
    </w:p>
    <w:p w:rsidR="00D8123F" w:rsidRDefault="00D8123F" w:rsidP="00D8123F">
      <w:pPr>
        <w:rPr>
          <w:sz w:val="28"/>
          <w:szCs w:val="28"/>
        </w:rPr>
      </w:pPr>
      <w:r>
        <w:rPr>
          <w:sz w:val="28"/>
          <w:szCs w:val="28"/>
        </w:rPr>
        <w:t xml:space="preserve"> 1.Адрес земельного участка, на территории Евдокимовского сельского поселения, расположенного по адресу: Российская Федерация, Иркутская область, муниципальный район Тулунский, сельское поселение Евдокимовское, деревня Евдокимова, улица Центральная, земельный участок,1а  с кадастровым  номером 38:15:090401:545;</w:t>
      </w:r>
    </w:p>
    <w:p w:rsidR="00D8123F" w:rsidRDefault="00D8123F" w:rsidP="00D8123F">
      <w:pPr>
        <w:rPr>
          <w:sz w:val="28"/>
          <w:szCs w:val="28"/>
        </w:rPr>
      </w:pPr>
      <w:r>
        <w:rPr>
          <w:sz w:val="28"/>
          <w:szCs w:val="28"/>
        </w:rPr>
        <w:t>на новый адрес : Российская Федерация,  Иркутская область, муниципальный район Тулунский,  сельское поселение Евдокимовское, деревня  Евдокимова, улица Центральная, земельный участок, 1б, кадастровый номер 38:15:090401:545;</w:t>
      </w:r>
    </w:p>
    <w:p w:rsidR="00D8123F" w:rsidRDefault="00D8123F" w:rsidP="00D8123F">
      <w:pPr>
        <w:rPr>
          <w:sz w:val="28"/>
          <w:szCs w:val="28"/>
        </w:rPr>
      </w:pPr>
      <w:r>
        <w:rPr>
          <w:sz w:val="28"/>
          <w:szCs w:val="28"/>
        </w:rPr>
        <w:t>2. Опубликовать настоящее постановление в газете «Евдокимовский вестник» и на официальном сайте Евдокимовского сельского поселения.</w:t>
      </w:r>
    </w:p>
    <w:p w:rsidR="00D8123F" w:rsidRDefault="00D8123F" w:rsidP="00D8123F">
      <w:pPr>
        <w:rPr>
          <w:sz w:val="28"/>
          <w:szCs w:val="28"/>
        </w:rPr>
      </w:pPr>
      <w:r>
        <w:rPr>
          <w:sz w:val="28"/>
          <w:szCs w:val="28"/>
        </w:rPr>
        <w:t>3.Контроль за исполнением настоящего постановления  оставляю за собой.</w:t>
      </w:r>
    </w:p>
    <w:p w:rsidR="00D8123F" w:rsidRDefault="00D8123F" w:rsidP="00D8123F">
      <w:pPr>
        <w:rPr>
          <w:sz w:val="28"/>
          <w:szCs w:val="28"/>
        </w:rPr>
      </w:pPr>
    </w:p>
    <w:p w:rsidR="00D8123F" w:rsidRDefault="00D8123F" w:rsidP="00D8123F">
      <w:pPr>
        <w:rPr>
          <w:sz w:val="28"/>
          <w:szCs w:val="28"/>
        </w:rPr>
      </w:pPr>
    </w:p>
    <w:p w:rsidR="00D8123F" w:rsidRDefault="00D8123F" w:rsidP="00D8123F">
      <w:pPr>
        <w:rPr>
          <w:sz w:val="28"/>
          <w:szCs w:val="28"/>
        </w:rPr>
      </w:pPr>
    </w:p>
    <w:p w:rsidR="00D8123F" w:rsidRDefault="00D8123F" w:rsidP="00D8123F">
      <w:pPr>
        <w:rPr>
          <w:sz w:val="28"/>
          <w:szCs w:val="28"/>
        </w:rPr>
      </w:pPr>
      <w:r>
        <w:rPr>
          <w:sz w:val="28"/>
          <w:szCs w:val="28"/>
        </w:rPr>
        <w:t xml:space="preserve"> ВрИО Главы  Евдокимовского  сельского поселения:                О.И.Бабкина </w:t>
      </w:r>
    </w:p>
    <w:p w:rsidR="00D8123F" w:rsidRDefault="00D8123F" w:rsidP="00D8123F">
      <w:pPr>
        <w:rPr>
          <w:sz w:val="28"/>
          <w:szCs w:val="28"/>
        </w:rPr>
      </w:pPr>
      <w:r>
        <w:rPr>
          <w:sz w:val="28"/>
          <w:szCs w:val="28"/>
        </w:rPr>
        <w:t xml:space="preserve">  </w:t>
      </w:r>
    </w:p>
    <w:p w:rsidR="00D8123F" w:rsidRDefault="00D8123F" w:rsidP="00D8123F"/>
    <w:p w:rsidR="00D8123F" w:rsidRPr="00576927" w:rsidRDefault="00D8123F" w:rsidP="00D8123F"/>
    <w:p w:rsidR="00D8123F" w:rsidRDefault="00D8123F" w:rsidP="00D8123F"/>
    <w:p w:rsidR="00D8123F" w:rsidRDefault="00D8123F" w:rsidP="00D8123F"/>
    <w:p w:rsidR="00D8123F" w:rsidRDefault="00D8123F" w:rsidP="00D8123F"/>
    <w:p w:rsidR="00D8123F" w:rsidRDefault="00D8123F" w:rsidP="00D8123F"/>
    <w:p w:rsidR="00D8123F" w:rsidRDefault="00D8123F" w:rsidP="00D8123F"/>
    <w:p w:rsidR="00D8123F" w:rsidRDefault="00D8123F" w:rsidP="00D8123F"/>
    <w:p w:rsidR="00D8123F" w:rsidRPr="00431399" w:rsidRDefault="00D8123F" w:rsidP="00D8123F">
      <w:pPr>
        <w:jc w:val="center"/>
        <w:rPr>
          <w:b/>
          <w:sz w:val="28"/>
          <w:szCs w:val="28"/>
        </w:rPr>
      </w:pPr>
      <w:r w:rsidRPr="00431399">
        <w:rPr>
          <w:b/>
          <w:sz w:val="28"/>
          <w:szCs w:val="28"/>
        </w:rPr>
        <w:t>ИРКУТСКАЯ ОБЛАСТЬ</w:t>
      </w:r>
    </w:p>
    <w:p w:rsidR="00D8123F" w:rsidRPr="00431399" w:rsidRDefault="00D8123F" w:rsidP="00D8123F">
      <w:pPr>
        <w:jc w:val="center"/>
        <w:rPr>
          <w:b/>
          <w:sz w:val="28"/>
          <w:szCs w:val="28"/>
        </w:rPr>
      </w:pPr>
      <w:r w:rsidRPr="00431399">
        <w:rPr>
          <w:b/>
          <w:sz w:val="28"/>
          <w:szCs w:val="28"/>
        </w:rPr>
        <w:t>ТУЛУНСКИЙ РАЙОН</w:t>
      </w:r>
    </w:p>
    <w:p w:rsidR="00D8123F" w:rsidRPr="00431399" w:rsidRDefault="00D8123F" w:rsidP="00D8123F">
      <w:pPr>
        <w:jc w:val="center"/>
        <w:rPr>
          <w:b/>
          <w:sz w:val="28"/>
          <w:szCs w:val="28"/>
        </w:rPr>
      </w:pPr>
      <w:r w:rsidRPr="00431399">
        <w:rPr>
          <w:b/>
          <w:sz w:val="28"/>
          <w:szCs w:val="28"/>
        </w:rPr>
        <w:t>АДМИНИСТРАЦИЯ</w:t>
      </w:r>
    </w:p>
    <w:p w:rsidR="00D8123F" w:rsidRPr="00431399" w:rsidRDefault="00D8123F" w:rsidP="00D8123F">
      <w:pPr>
        <w:jc w:val="center"/>
        <w:rPr>
          <w:b/>
          <w:sz w:val="28"/>
          <w:szCs w:val="28"/>
        </w:rPr>
      </w:pPr>
      <w:r>
        <w:rPr>
          <w:b/>
          <w:sz w:val="28"/>
          <w:szCs w:val="28"/>
        </w:rPr>
        <w:t>Евдокимовског</w:t>
      </w:r>
      <w:r w:rsidRPr="00431399">
        <w:rPr>
          <w:b/>
          <w:sz w:val="28"/>
          <w:szCs w:val="28"/>
        </w:rPr>
        <w:t>о  сельского поселения</w:t>
      </w:r>
    </w:p>
    <w:p w:rsidR="00D8123F" w:rsidRPr="00431399" w:rsidRDefault="00D8123F" w:rsidP="00D8123F">
      <w:pPr>
        <w:jc w:val="center"/>
        <w:rPr>
          <w:b/>
          <w:sz w:val="28"/>
          <w:szCs w:val="28"/>
        </w:rPr>
      </w:pPr>
    </w:p>
    <w:p w:rsidR="00D8123F" w:rsidRPr="00431399" w:rsidRDefault="00D8123F" w:rsidP="00D8123F">
      <w:pPr>
        <w:jc w:val="center"/>
        <w:rPr>
          <w:b/>
          <w:sz w:val="28"/>
          <w:szCs w:val="28"/>
        </w:rPr>
      </w:pPr>
      <w:r w:rsidRPr="00431399">
        <w:rPr>
          <w:b/>
          <w:sz w:val="28"/>
          <w:szCs w:val="28"/>
        </w:rPr>
        <w:t>РАСПОРЯЖЕНИЕ</w:t>
      </w:r>
    </w:p>
    <w:p w:rsidR="00D8123F" w:rsidRPr="00431399" w:rsidRDefault="00D8123F" w:rsidP="00D8123F">
      <w:pPr>
        <w:jc w:val="center"/>
        <w:rPr>
          <w:b/>
          <w:sz w:val="28"/>
          <w:szCs w:val="28"/>
        </w:rPr>
      </w:pPr>
    </w:p>
    <w:p w:rsidR="00D8123F" w:rsidRPr="004353D0" w:rsidRDefault="00D8123F" w:rsidP="00D8123F">
      <w:pPr>
        <w:rPr>
          <w:sz w:val="28"/>
          <w:szCs w:val="28"/>
        </w:rPr>
      </w:pPr>
      <w:r>
        <w:rPr>
          <w:sz w:val="28"/>
          <w:szCs w:val="28"/>
        </w:rPr>
        <w:t>23   сентября  2025</w:t>
      </w:r>
      <w:r w:rsidRPr="00431399">
        <w:rPr>
          <w:sz w:val="28"/>
          <w:szCs w:val="28"/>
        </w:rPr>
        <w:t xml:space="preserve"> г.                                                  </w:t>
      </w:r>
      <w:r>
        <w:rPr>
          <w:sz w:val="28"/>
          <w:szCs w:val="28"/>
        </w:rPr>
        <w:t xml:space="preserve">                           № 62-рг</w:t>
      </w:r>
    </w:p>
    <w:p w:rsidR="00D8123F" w:rsidRPr="00431399" w:rsidRDefault="00D8123F" w:rsidP="00D8123F">
      <w:pPr>
        <w:jc w:val="center"/>
        <w:rPr>
          <w:sz w:val="28"/>
          <w:szCs w:val="28"/>
        </w:rPr>
      </w:pPr>
      <w:r w:rsidRPr="00431399">
        <w:rPr>
          <w:sz w:val="28"/>
          <w:szCs w:val="28"/>
        </w:rPr>
        <w:t>с.</w:t>
      </w:r>
      <w:r>
        <w:rPr>
          <w:sz w:val="28"/>
          <w:szCs w:val="28"/>
        </w:rPr>
        <w:t>Бадар</w:t>
      </w:r>
    </w:p>
    <w:p w:rsidR="00D8123F" w:rsidRPr="00431399" w:rsidRDefault="00D8123F" w:rsidP="00D8123F">
      <w:pPr>
        <w:rPr>
          <w:sz w:val="28"/>
          <w:szCs w:val="28"/>
        </w:rPr>
      </w:pPr>
    </w:p>
    <w:p w:rsidR="00D8123F" w:rsidRPr="00431399" w:rsidRDefault="00D8123F" w:rsidP="00D8123F">
      <w:pPr>
        <w:pStyle w:val="ad"/>
        <w:rPr>
          <w:rFonts w:ascii="Times New Roman" w:hAnsi="Times New Roman" w:cs="Times New Roman"/>
          <w:b/>
          <w:i/>
          <w:sz w:val="28"/>
          <w:szCs w:val="28"/>
        </w:rPr>
      </w:pPr>
      <w:r>
        <w:rPr>
          <w:rFonts w:ascii="Times New Roman" w:hAnsi="Times New Roman" w:cs="Times New Roman"/>
          <w:b/>
          <w:i/>
          <w:sz w:val="28"/>
          <w:szCs w:val="28"/>
        </w:rPr>
        <w:t>«Об актуализации адресных сведений                                                                                     в государственном адресном реестре</w:t>
      </w:r>
      <w:r w:rsidRPr="00431399">
        <w:rPr>
          <w:rFonts w:ascii="Times New Roman" w:hAnsi="Times New Roman" w:cs="Times New Roman"/>
          <w:b/>
          <w:i/>
          <w:sz w:val="28"/>
          <w:szCs w:val="28"/>
        </w:rPr>
        <w:t>»</w:t>
      </w:r>
    </w:p>
    <w:p w:rsidR="00D8123F" w:rsidRPr="00431399" w:rsidRDefault="00D8123F" w:rsidP="00D8123F">
      <w:pPr>
        <w:pStyle w:val="ad"/>
        <w:rPr>
          <w:rFonts w:ascii="Times New Roman" w:hAnsi="Times New Roman" w:cs="Times New Roman"/>
          <w:b/>
          <w:i/>
          <w:sz w:val="28"/>
          <w:szCs w:val="28"/>
        </w:rPr>
      </w:pPr>
    </w:p>
    <w:p w:rsidR="00D8123F" w:rsidRPr="00431399" w:rsidRDefault="00D8123F" w:rsidP="00D8123F">
      <w:pPr>
        <w:pStyle w:val="ad"/>
        <w:jc w:val="both"/>
        <w:rPr>
          <w:rFonts w:ascii="Times New Roman" w:hAnsi="Times New Roman" w:cs="Times New Roman"/>
          <w:sz w:val="28"/>
          <w:szCs w:val="28"/>
        </w:rPr>
      </w:pPr>
      <w:r>
        <w:rPr>
          <w:rFonts w:ascii="Times New Roman" w:hAnsi="Times New Roman" w:cs="Times New Roman"/>
          <w:sz w:val="28"/>
          <w:szCs w:val="28"/>
        </w:rPr>
        <w:t>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ред.от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D8123F" w:rsidRPr="00431399" w:rsidRDefault="00D8123F" w:rsidP="00D8123F">
      <w:pPr>
        <w:pStyle w:val="ad"/>
        <w:jc w:val="both"/>
        <w:rPr>
          <w:rFonts w:ascii="Times New Roman" w:hAnsi="Times New Roman" w:cs="Times New Roman"/>
          <w:sz w:val="28"/>
          <w:szCs w:val="28"/>
        </w:rPr>
      </w:pPr>
    </w:p>
    <w:p w:rsidR="00D8123F" w:rsidRPr="00431399" w:rsidRDefault="00D8123F" w:rsidP="00D8123F">
      <w:pPr>
        <w:pStyle w:val="ad"/>
        <w:jc w:val="center"/>
        <w:rPr>
          <w:rFonts w:ascii="Times New Roman" w:hAnsi="Times New Roman" w:cs="Times New Roman"/>
          <w:sz w:val="28"/>
          <w:szCs w:val="28"/>
        </w:rPr>
      </w:pPr>
      <w:r w:rsidRPr="00431399">
        <w:rPr>
          <w:rFonts w:ascii="Times New Roman" w:hAnsi="Times New Roman" w:cs="Times New Roman"/>
          <w:sz w:val="28"/>
          <w:szCs w:val="28"/>
        </w:rPr>
        <w:t>РАСПОРЯЖАЮСЬ:</w:t>
      </w:r>
    </w:p>
    <w:p w:rsidR="00D8123F" w:rsidRDefault="00D8123F" w:rsidP="00D8123F">
      <w:pPr>
        <w:pStyle w:val="ad"/>
        <w:numPr>
          <w:ilvl w:val="0"/>
          <w:numId w:val="24"/>
        </w:numPr>
        <w:jc w:val="both"/>
        <w:rPr>
          <w:rFonts w:ascii="Times New Roman" w:hAnsi="Times New Roman" w:cs="Times New Roman"/>
          <w:sz w:val="28"/>
          <w:szCs w:val="28"/>
        </w:rPr>
      </w:pPr>
      <w:r>
        <w:rPr>
          <w:rFonts w:ascii="Times New Roman" w:hAnsi="Times New Roman" w:cs="Times New Roman"/>
          <w:sz w:val="28"/>
          <w:szCs w:val="28"/>
        </w:rPr>
        <w:t>Изменить в связи с ошибочным внесением адресному объекту недвижимости:</w:t>
      </w:r>
    </w:p>
    <w:p w:rsidR="00D8123F" w:rsidRDefault="00D8123F" w:rsidP="00D8123F">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Российская Федерация, Иркутская область, муниципальный район   </w:t>
      </w:r>
    </w:p>
    <w:p w:rsidR="00D8123F" w:rsidRDefault="00D8123F" w:rsidP="00D8123F">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Тулунский, сельское поселение Евдокимовское, село Бадар,  </w:t>
      </w:r>
    </w:p>
    <w:p w:rsidR="00D8123F" w:rsidRDefault="00D8123F" w:rsidP="00D8123F">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улица Молодежная, дом 2/1 уникальный номер </w:t>
      </w:r>
      <w:r>
        <w:rPr>
          <w:rFonts w:ascii="Times New Roman" w:hAnsi="Times New Roman" w:cs="Times New Roman"/>
          <w:sz w:val="28"/>
          <w:szCs w:val="28"/>
          <w:lang w:val="en-US"/>
        </w:rPr>
        <w:t>c</w:t>
      </w:r>
      <w:r w:rsidRPr="00D83876">
        <w:rPr>
          <w:rFonts w:ascii="Times New Roman" w:hAnsi="Times New Roman" w:cs="Times New Roman"/>
          <w:sz w:val="28"/>
          <w:szCs w:val="28"/>
        </w:rPr>
        <w:t>21</w:t>
      </w:r>
      <w:r>
        <w:rPr>
          <w:rFonts w:ascii="Times New Roman" w:hAnsi="Times New Roman" w:cs="Times New Roman"/>
          <w:sz w:val="28"/>
          <w:szCs w:val="28"/>
          <w:lang w:val="en-US"/>
        </w:rPr>
        <w:t>fa</w:t>
      </w:r>
      <w:r w:rsidRPr="00D83876">
        <w:rPr>
          <w:rFonts w:ascii="Times New Roman" w:hAnsi="Times New Roman" w:cs="Times New Roman"/>
          <w:sz w:val="28"/>
          <w:szCs w:val="28"/>
        </w:rPr>
        <w:t>533-4</w:t>
      </w:r>
      <w:r>
        <w:rPr>
          <w:rFonts w:ascii="Times New Roman" w:hAnsi="Times New Roman" w:cs="Times New Roman"/>
          <w:sz w:val="28"/>
          <w:szCs w:val="28"/>
          <w:lang w:val="en-US"/>
        </w:rPr>
        <w:t>c</w:t>
      </w:r>
      <w:r w:rsidRPr="00D83876">
        <w:rPr>
          <w:rFonts w:ascii="Times New Roman" w:hAnsi="Times New Roman" w:cs="Times New Roman"/>
          <w:sz w:val="28"/>
          <w:szCs w:val="28"/>
        </w:rPr>
        <w:t>11-440</w:t>
      </w:r>
      <w:r>
        <w:rPr>
          <w:rFonts w:ascii="Times New Roman" w:hAnsi="Times New Roman" w:cs="Times New Roman"/>
          <w:sz w:val="28"/>
          <w:szCs w:val="28"/>
          <w:lang w:val="en-US"/>
        </w:rPr>
        <w:t>e</w:t>
      </w:r>
      <w:r w:rsidRPr="00D83876">
        <w:rPr>
          <w:rFonts w:ascii="Times New Roman" w:hAnsi="Times New Roman" w:cs="Times New Roman"/>
          <w:sz w:val="28"/>
          <w:szCs w:val="28"/>
        </w:rPr>
        <w:t>-8</w:t>
      </w:r>
      <w:r>
        <w:rPr>
          <w:rFonts w:ascii="Times New Roman" w:hAnsi="Times New Roman" w:cs="Times New Roman"/>
          <w:sz w:val="28"/>
          <w:szCs w:val="28"/>
          <w:lang w:val="en-US"/>
        </w:rPr>
        <w:t>ac</w:t>
      </w:r>
      <w:r w:rsidRPr="00D83876">
        <w:rPr>
          <w:rFonts w:ascii="Times New Roman" w:hAnsi="Times New Roman" w:cs="Times New Roman"/>
          <w:sz w:val="28"/>
          <w:szCs w:val="28"/>
        </w:rPr>
        <w:t>2-</w:t>
      </w:r>
      <w:r>
        <w:rPr>
          <w:rFonts w:ascii="Times New Roman" w:hAnsi="Times New Roman" w:cs="Times New Roman"/>
          <w:sz w:val="28"/>
          <w:szCs w:val="28"/>
        </w:rPr>
        <w:t xml:space="preserve"> </w:t>
      </w:r>
    </w:p>
    <w:p w:rsidR="00D8123F" w:rsidRDefault="00D8123F" w:rsidP="00D8123F">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w:t>
      </w:r>
      <w:r w:rsidRPr="00D83876">
        <w:rPr>
          <w:rFonts w:ascii="Times New Roman" w:hAnsi="Times New Roman" w:cs="Times New Roman"/>
          <w:sz w:val="28"/>
          <w:szCs w:val="28"/>
        </w:rPr>
        <w:t>22</w:t>
      </w:r>
      <w:r>
        <w:rPr>
          <w:rFonts w:ascii="Times New Roman" w:hAnsi="Times New Roman" w:cs="Times New Roman"/>
          <w:sz w:val="28"/>
          <w:szCs w:val="28"/>
          <w:lang w:val="en-US"/>
        </w:rPr>
        <w:t>c</w:t>
      </w:r>
      <w:r w:rsidRPr="00D83876">
        <w:rPr>
          <w:rFonts w:ascii="Times New Roman" w:hAnsi="Times New Roman" w:cs="Times New Roman"/>
          <w:sz w:val="28"/>
          <w:szCs w:val="28"/>
        </w:rPr>
        <w:t>12</w:t>
      </w:r>
      <w:r>
        <w:rPr>
          <w:rFonts w:ascii="Times New Roman" w:hAnsi="Times New Roman" w:cs="Times New Roman"/>
          <w:sz w:val="28"/>
          <w:szCs w:val="28"/>
          <w:lang w:val="en-US"/>
        </w:rPr>
        <w:t>af</w:t>
      </w:r>
      <w:r w:rsidRPr="00D83876">
        <w:rPr>
          <w:rFonts w:ascii="Times New Roman" w:hAnsi="Times New Roman" w:cs="Times New Roman"/>
          <w:sz w:val="28"/>
          <w:szCs w:val="28"/>
        </w:rPr>
        <w:t>63</w:t>
      </w:r>
      <w:r>
        <w:rPr>
          <w:rFonts w:ascii="Times New Roman" w:hAnsi="Times New Roman" w:cs="Times New Roman"/>
          <w:sz w:val="28"/>
          <w:szCs w:val="28"/>
          <w:lang w:val="en-US"/>
        </w:rPr>
        <w:t>f</w:t>
      </w:r>
      <w:r w:rsidRPr="00D83876">
        <w:rPr>
          <w:rFonts w:ascii="Times New Roman" w:hAnsi="Times New Roman" w:cs="Times New Roman"/>
          <w:sz w:val="28"/>
          <w:szCs w:val="28"/>
        </w:rPr>
        <w:t>75</w:t>
      </w:r>
      <w:r>
        <w:rPr>
          <w:rFonts w:ascii="Times New Roman" w:hAnsi="Times New Roman" w:cs="Times New Roman"/>
          <w:sz w:val="28"/>
          <w:szCs w:val="28"/>
        </w:rPr>
        <w:t xml:space="preserve">;                                                                                                                          </w:t>
      </w:r>
    </w:p>
    <w:p w:rsidR="00D8123F" w:rsidRDefault="00D8123F" w:rsidP="00D8123F">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на новый адрес:</w:t>
      </w:r>
      <w:r w:rsidRPr="00014844">
        <w:rPr>
          <w:rFonts w:ascii="Times New Roman" w:hAnsi="Times New Roman" w:cs="Times New Roman"/>
          <w:sz w:val="28"/>
          <w:szCs w:val="28"/>
        </w:rPr>
        <w:t xml:space="preserve"> </w:t>
      </w:r>
      <w:r>
        <w:rPr>
          <w:rFonts w:ascii="Times New Roman" w:hAnsi="Times New Roman" w:cs="Times New Roman"/>
          <w:sz w:val="28"/>
          <w:szCs w:val="28"/>
        </w:rPr>
        <w:t xml:space="preserve">Российская Федерация, Иркутская область,  </w:t>
      </w:r>
    </w:p>
    <w:p w:rsidR="00D8123F" w:rsidRDefault="00D8123F" w:rsidP="00D8123F">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муниципальный район  Тулунский, сельское поселение Евдокимовское, </w:t>
      </w:r>
    </w:p>
    <w:p w:rsidR="00D8123F" w:rsidRPr="00922016" w:rsidRDefault="00D8123F" w:rsidP="00D8123F">
      <w:pPr>
        <w:pStyle w:val="ad"/>
        <w:ind w:left="150"/>
        <w:jc w:val="both"/>
        <w:rPr>
          <w:rFonts w:ascii="Times New Roman" w:hAnsi="Times New Roman" w:cs="Times New Roman"/>
          <w:sz w:val="28"/>
          <w:szCs w:val="28"/>
        </w:rPr>
      </w:pPr>
      <w:r>
        <w:rPr>
          <w:rFonts w:ascii="Times New Roman" w:hAnsi="Times New Roman" w:cs="Times New Roman"/>
          <w:sz w:val="28"/>
          <w:szCs w:val="28"/>
        </w:rPr>
        <w:t xml:space="preserve">  село Бадар, улица Молодежная, дом 2;</w:t>
      </w:r>
    </w:p>
    <w:p w:rsidR="00D8123F" w:rsidRPr="00431399" w:rsidRDefault="00D8123F" w:rsidP="00D8123F">
      <w:pPr>
        <w:jc w:val="both"/>
        <w:rPr>
          <w:sz w:val="28"/>
          <w:szCs w:val="28"/>
        </w:rPr>
      </w:pPr>
      <w:r>
        <w:rPr>
          <w:sz w:val="28"/>
          <w:szCs w:val="28"/>
        </w:rPr>
        <w:t xml:space="preserve">2. </w:t>
      </w:r>
      <w:r w:rsidRPr="00431399">
        <w:rPr>
          <w:sz w:val="28"/>
          <w:szCs w:val="28"/>
        </w:rPr>
        <w:t>Контроль за исполнением настоящего распоряжения оставляю за собой.</w:t>
      </w:r>
    </w:p>
    <w:p w:rsidR="00D8123F" w:rsidRPr="00431399" w:rsidRDefault="00D8123F" w:rsidP="00D8123F">
      <w:pPr>
        <w:jc w:val="both"/>
        <w:rPr>
          <w:sz w:val="28"/>
          <w:szCs w:val="28"/>
        </w:rPr>
      </w:pPr>
    </w:p>
    <w:p w:rsidR="00D8123F" w:rsidRPr="00431399" w:rsidRDefault="00D8123F" w:rsidP="00D8123F">
      <w:pPr>
        <w:jc w:val="both"/>
        <w:rPr>
          <w:sz w:val="28"/>
          <w:szCs w:val="28"/>
        </w:rPr>
      </w:pPr>
    </w:p>
    <w:p w:rsidR="00D8123F" w:rsidRPr="00431399" w:rsidRDefault="00D8123F" w:rsidP="00D8123F">
      <w:pPr>
        <w:jc w:val="both"/>
        <w:rPr>
          <w:sz w:val="28"/>
          <w:szCs w:val="28"/>
        </w:rPr>
      </w:pPr>
      <w:r>
        <w:rPr>
          <w:sz w:val="28"/>
          <w:szCs w:val="28"/>
        </w:rPr>
        <w:t xml:space="preserve">   ВрИО Главы Евдокимовского сельского поселения:              О.И.Бабкина</w:t>
      </w:r>
    </w:p>
    <w:p w:rsidR="00D8123F" w:rsidRPr="00431399" w:rsidRDefault="00D8123F" w:rsidP="00D8123F">
      <w:pPr>
        <w:jc w:val="center"/>
        <w:rPr>
          <w:b/>
          <w:sz w:val="28"/>
          <w:szCs w:val="28"/>
        </w:rPr>
      </w:pPr>
    </w:p>
    <w:p w:rsidR="00D8123F" w:rsidRPr="00431399" w:rsidRDefault="00D8123F" w:rsidP="00D8123F">
      <w:pPr>
        <w:jc w:val="center"/>
        <w:rPr>
          <w:b/>
          <w:sz w:val="28"/>
          <w:szCs w:val="28"/>
        </w:rPr>
      </w:pPr>
    </w:p>
    <w:p w:rsidR="00D8123F" w:rsidRDefault="00D8123F" w:rsidP="00D8123F">
      <w:pPr>
        <w:rPr>
          <w:b/>
        </w:rPr>
      </w:pPr>
    </w:p>
    <w:p w:rsidR="00D8123F" w:rsidRDefault="00D8123F" w:rsidP="00D8123F"/>
    <w:p w:rsidR="00D8123F" w:rsidRDefault="00D8123F" w:rsidP="00D8123F"/>
    <w:p w:rsidR="003F7285" w:rsidRDefault="003F7285" w:rsidP="00D8123F"/>
    <w:p w:rsidR="003F7285" w:rsidRDefault="003F7285" w:rsidP="00D8123F"/>
    <w:p w:rsidR="003F7285" w:rsidRDefault="003F7285" w:rsidP="00D8123F"/>
    <w:p w:rsidR="003F7285" w:rsidRPr="00502C82" w:rsidRDefault="003F7285" w:rsidP="003F7285">
      <w:pPr>
        <w:jc w:val="center"/>
        <w:rPr>
          <w:b/>
          <w:sz w:val="28"/>
          <w:szCs w:val="28"/>
        </w:rPr>
      </w:pPr>
      <w:r w:rsidRPr="00502C82">
        <w:rPr>
          <w:b/>
          <w:sz w:val="28"/>
          <w:szCs w:val="28"/>
        </w:rPr>
        <w:lastRenderedPageBreak/>
        <w:t>ИРКУТСКАЯ ОБЛАСТЬ</w:t>
      </w:r>
    </w:p>
    <w:p w:rsidR="003F7285" w:rsidRPr="00502C82" w:rsidRDefault="003F7285" w:rsidP="003F7285">
      <w:pPr>
        <w:jc w:val="center"/>
        <w:rPr>
          <w:b/>
          <w:sz w:val="2"/>
          <w:szCs w:val="28"/>
        </w:rPr>
      </w:pPr>
    </w:p>
    <w:p w:rsidR="003F7285" w:rsidRPr="00502C82" w:rsidRDefault="003F7285" w:rsidP="003F7285">
      <w:pPr>
        <w:jc w:val="center"/>
        <w:rPr>
          <w:b/>
          <w:sz w:val="28"/>
          <w:szCs w:val="28"/>
        </w:rPr>
      </w:pPr>
      <w:r w:rsidRPr="00502C82">
        <w:rPr>
          <w:b/>
          <w:sz w:val="28"/>
          <w:szCs w:val="28"/>
        </w:rPr>
        <w:t>ТУЛУНСКИЙ РАЙОН</w:t>
      </w:r>
    </w:p>
    <w:p w:rsidR="003F7285" w:rsidRPr="00502C82" w:rsidRDefault="003F7285" w:rsidP="003F7285">
      <w:pPr>
        <w:jc w:val="center"/>
        <w:rPr>
          <w:b/>
          <w:sz w:val="6"/>
          <w:szCs w:val="28"/>
        </w:rPr>
      </w:pPr>
    </w:p>
    <w:p w:rsidR="003F7285" w:rsidRPr="00502C82" w:rsidRDefault="003F7285" w:rsidP="003F7285">
      <w:pPr>
        <w:jc w:val="center"/>
        <w:rPr>
          <w:b/>
          <w:sz w:val="28"/>
          <w:szCs w:val="28"/>
        </w:rPr>
      </w:pPr>
      <w:r w:rsidRPr="00502C82">
        <w:rPr>
          <w:b/>
          <w:sz w:val="28"/>
          <w:szCs w:val="28"/>
        </w:rPr>
        <w:t>Администрация</w:t>
      </w:r>
    </w:p>
    <w:p w:rsidR="003F7285" w:rsidRPr="00502C82" w:rsidRDefault="003F7285" w:rsidP="003F7285">
      <w:pPr>
        <w:jc w:val="center"/>
        <w:rPr>
          <w:b/>
          <w:sz w:val="28"/>
          <w:szCs w:val="28"/>
        </w:rPr>
      </w:pPr>
      <w:r>
        <w:rPr>
          <w:b/>
          <w:sz w:val="28"/>
          <w:szCs w:val="28"/>
        </w:rPr>
        <w:t>Евдокимовского</w:t>
      </w:r>
      <w:r w:rsidRPr="00502C82">
        <w:rPr>
          <w:b/>
          <w:sz w:val="28"/>
          <w:szCs w:val="28"/>
        </w:rPr>
        <w:t xml:space="preserve"> сельского поселения</w:t>
      </w:r>
    </w:p>
    <w:p w:rsidR="003F7285" w:rsidRPr="00502C82" w:rsidRDefault="003F7285" w:rsidP="003F7285">
      <w:pPr>
        <w:jc w:val="center"/>
        <w:rPr>
          <w:b/>
          <w:sz w:val="28"/>
          <w:szCs w:val="28"/>
        </w:rPr>
      </w:pPr>
    </w:p>
    <w:p w:rsidR="003F7285" w:rsidRPr="00947777" w:rsidRDefault="003F7285" w:rsidP="003F7285">
      <w:pPr>
        <w:jc w:val="center"/>
        <w:rPr>
          <w:b/>
          <w:sz w:val="28"/>
          <w:szCs w:val="30"/>
        </w:rPr>
      </w:pPr>
      <w:r w:rsidRPr="00947777">
        <w:rPr>
          <w:b/>
          <w:sz w:val="28"/>
          <w:szCs w:val="30"/>
        </w:rPr>
        <w:t>ПОСТАНОВЛЕНИЕ</w:t>
      </w:r>
    </w:p>
    <w:p w:rsidR="003F7285" w:rsidRPr="00502C82" w:rsidRDefault="003F7285" w:rsidP="003F7285">
      <w:pPr>
        <w:rPr>
          <w:b/>
          <w:sz w:val="28"/>
          <w:szCs w:val="28"/>
        </w:rPr>
      </w:pPr>
    </w:p>
    <w:p w:rsidR="003F7285" w:rsidRPr="00502C82" w:rsidRDefault="003F7285" w:rsidP="003F7285">
      <w:pPr>
        <w:rPr>
          <w:b/>
          <w:sz w:val="28"/>
          <w:szCs w:val="28"/>
        </w:rPr>
      </w:pPr>
    </w:p>
    <w:p w:rsidR="003F7285" w:rsidRPr="00947777" w:rsidRDefault="003F7285" w:rsidP="003F7285">
      <w:pPr>
        <w:rPr>
          <w:b/>
          <w:szCs w:val="26"/>
        </w:rPr>
      </w:pPr>
      <w:r w:rsidRPr="00947777">
        <w:rPr>
          <w:b/>
          <w:szCs w:val="28"/>
        </w:rPr>
        <w:t xml:space="preserve">          </w:t>
      </w:r>
      <w:r w:rsidRPr="00947777">
        <w:rPr>
          <w:b/>
          <w:szCs w:val="26"/>
        </w:rPr>
        <w:t>«</w:t>
      </w:r>
      <w:r>
        <w:rPr>
          <w:b/>
          <w:szCs w:val="26"/>
        </w:rPr>
        <w:t xml:space="preserve"> 24 » сентября </w:t>
      </w:r>
      <w:r w:rsidRPr="00947777">
        <w:rPr>
          <w:b/>
          <w:szCs w:val="26"/>
        </w:rPr>
        <w:t xml:space="preserve"> 202</w:t>
      </w:r>
      <w:r>
        <w:rPr>
          <w:b/>
          <w:szCs w:val="26"/>
        </w:rPr>
        <w:t xml:space="preserve">5 </w:t>
      </w:r>
      <w:r w:rsidRPr="00947777">
        <w:rPr>
          <w:b/>
          <w:szCs w:val="26"/>
        </w:rPr>
        <w:t xml:space="preserve">г.                                                        </w:t>
      </w:r>
      <w:r>
        <w:rPr>
          <w:b/>
          <w:szCs w:val="26"/>
        </w:rPr>
        <w:t xml:space="preserve">                 </w:t>
      </w:r>
      <w:r w:rsidRPr="00947777">
        <w:rPr>
          <w:b/>
          <w:szCs w:val="26"/>
        </w:rPr>
        <w:t xml:space="preserve">          № </w:t>
      </w:r>
      <w:r>
        <w:rPr>
          <w:b/>
          <w:szCs w:val="26"/>
        </w:rPr>
        <w:t>93</w:t>
      </w:r>
    </w:p>
    <w:p w:rsidR="003F7285" w:rsidRDefault="003F7285" w:rsidP="003F7285">
      <w:pPr>
        <w:jc w:val="center"/>
        <w:rPr>
          <w:b/>
          <w:szCs w:val="26"/>
        </w:rPr>
      </w:pPr>
      <w:r>
        <w:rPr>
          <w:b/>
          <w:szCs w:val="26"/>
        </w:rPr>
        <w:t>с.Бадар</w:t>
      </w:r>
    </w:p>
    <w:p w:rsidR="003F7285" w:rsidRPr="00947777" w:rsidRDefault="003F7285" w:rsidP="003F7285">
      <w:pPr>
        <w:jc w:val="center"/>
        <w:rPr>
          <w:b/>
          <w:szCs w:val="26"/>
        </w:rPr>
      </w:pPr>
    </w:p>
    <w:p w:rsidR="003F7285" w:rsidRPr="00947777" w:rsidRDefault="003F7285" w:rsidP="003F7285">
      <w:pPr>
        <w:rPr>
          <w:b/>
          <w:szCs w:val="26"/>
        </w:rPr>
      </w:pPr>
      <w:r w:rsidRPr="00947777">
        <w:rPr>
          <w:b/>
          <w:szCs w:val="26"/>
        </w:rPr>
        <w:t xml:space="preserve">«О присвоении адреса </w:t>
      </w:r>
      <w:r>
        <w:rPr>
          <w:b/>
          <w:szCs w:val="26"/>
        </w:rPr>
        <w:t>установлению вида</w:t>
      </w:r>
    </w:p>
    <w:p w:rsidR="003F7285" w:rsidRPr="00947777" w:rsidRDefault="003F7285" w:rsidP="003F7285">
      <w:pPr>
        <w:rPr>
          <w:b/>
          <w:szCs w:val="26"/>
        </w:rPr>
      </w:pPr>
      <w:r>
        <w:rPr>
          <w:b/>
          <w:szCs w:val="26"/>
        </w:rPr>
        <w:t>разрешенного использования земельному участку»</w:t>
      </w:r>
    </w:p>
    <w:p w:rsidR="003F7285" w:rsidRPr="00947777" w:rsidRDefault="003F7285" w:rsidP="003F7285">
      <w:pPr>
        <w:rPr>
          <w:szCs w:val="26"/>
        </w:rPr>
      </w:pPr>
    </w:p>
    <w:p w:rsidR="003F7285" w:rsidRPr="003F7285" w:rsidRDefault="003F7285" w:rsidP="003F7285">
      <w:pPr>
        <w:pStyle w:val="10"/>
        <w:shd w:val="clear" w:color="auto" w:fill="FFFFFF"/>
        <w:spacing w:before="0" w:after="144" w:line="242" w:lineRule="atLeast"/>
        <w:ind w:firstLine="708"/>
        <w:jc w:val="both"/>
        <w:rPr>
          <w:rFonts w:ascii="Times New Roman" w:hAnsi="Times New Roman" w:cs="Times New Roman"/>
          <w:b w:val="0"/>
          <w:color w:val="auto"/>
          <w:sz w:val="24"/>
          <w:szCs w:val="26"/>
        </w:rPr>
      </w:pPr>
      <w:r w:rsidRPr="003F7285">
        <w:rPr>
          <w:rFonts w:ascii="Times New Roman" w:hAnsi="Times New Roman" w:cs="Times New Roman"/>
          <w:b w:val="0"/>
          <w:color w:val="auto"/>
          <w:sz w:val="24"/>
          <w:szCs w:val="26"/>
        </w:rPr>
        <w:t xml:space="preserve">Руководствуясь Федеральным  законом от 06.10.2003 года №131-ФЗ « Об общих принципах организации местного самоуправления в Российской Федерации»,ст.37 Градостроительного кодекса Российской Федерации, Постановлением Правительства РФ от 19.11.2014 г.»1221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г.№43, Об утверждении административного регламента предоставления муниципальной услуги» Присвоение адреса объекту адресации», утвержденным постановлением администрации Евдокимовского сельского поселения от 09.12.2024 №118 №24,Уставом Евдокимовского муниципального образования: </w:t>
      </w:r>
    </w:p>
    <w:p w:rsidR="003F7285" w:rsidRPr="00947777" w:rsidRDefault="003F7285" w:rsidP="003F7285">
      <w:pPr>
        <w:shd w:val="clear" w:color="auto" w:fill="FFFFFF"/>
        <w:spacing w:line="242" w:lineRule="atLeast"/>
        <w:ind w:firstLine="708"/>
        <w:jc w:val="center"/>
        <w:outlineLvl w:val="0"/>
        <w:rPr>
          <w:bCs/>
          <w:kern w:val="36"/>
          <w:szCs w:val="26"/>
        </w:rPr>
      </w:pPr>
      <w:r w:rsidRPr="00947777">
        <w:rPr>
          <w:bCs/>
          <w:kern w:val="36"/>
          <w:szCs w:val="26"/>
        </w:rPr>
        <w:t>ПОСТАНОВЛЯЮ:</w:t>
      </w:r>
    </w:p>
    <w:p w:rsidR="003F7285" w:rsidRPr="00947777" w:rsidRDefault="003F7285" w:rsidP="003F7285">
      <w:pPr>
        <w:pStyle w:val="a5"/>
        <w:tabs>
          <w:tab w:val="left" w:pos="567"/>
        </w:tabs>
        <w:autoSpaceDE w:val="0"/>
        <w:autoSpaceDN w:val="0"/>
        <w:adjustRightInd w:val="0"/>
        <w:spacing w:after="0"/>
        <w:rPr>
          <w:rFonts w:ascii="Times New Roman" w:hAnsi="Times New Roman"/>
          <w:bCs/>
          <w:sz w:val="24"/>
          <w:szCs w:val="26"/>
        </w:rPr>
      </w:pPr>
    </w:p>
    <w:p w:rsidR="003F7285" w:rsidRPr="002F2F37" w:rsidRDefault="003F7285" w:rsidP="003F7285">
      <w:pPr>
        <w:pStyle w:val="a5"/>
        <w:numPr>
          <w:ilvl w:val="0"/>
          <w:numId w:val="10"/>
        </w:numPr>
        <w:tabs>
          <w:tab w:val="left" w:pos="567"/>
          <w:tab w:val="left" w:pos="709"/>
          <w:tab w:val="left" w:pos="993"/>
        </w:tabs>
        <w:autoSpaceDE w:val="0"/>
        <w:autoSpaceDN w:val="0"/>
        <w:adjustRightInd w:val="0"/>
        <w:spacing w:after="0" w:line="240" w:lineRule="auto"/>
        <w:ind w:left="564" w:firstLine="0"/>
        <w:jc w:val="both"/>
        <w:rPr>
          <w:rFonts w:ascii="Times New Roman" w:hAnsi="Times New Roman"/>
          <w:sz w:val="24"/>
          <w:szCs w:val="26"/>
        </w:rPr>
      </w:pPr>
      <w:r>
        <w:rPr>
          <w:rFonts w:ascii="Times New Roman" w:hAnsi="Times New Roman"/>
          <w:sz w:val="24"/>
          <w:szCs w:val="26"/>
        </w:rPr>
        <w:t>Присвоить-формируемому земельному участку с  кадастровым номером 38:15:090401:3У1 общей площадью 1453 кв.м</w:t>
      </w:r>
      <w:r w:rsidRPr="002F2F37">
        <w:rPr>
          <w:rFonts w:ascii="Times New Roman" w:hAnsi="Times New Roman"/>
          <w:sz w:val="24"/>
          <w:szCs w:val="26"/>
        </w:rPr>
        <w:t xml:space="preserve">. </w:t>
      </w:r>
      <w:r>
        <w:rPr>
          <w:rFonts w:ascii="Times New Roman" w:hAnsi="Times New Roman"/>
          <w:sz w:val="24"/>
          <w:szCs w:val="26"/>
        </w:rPr>
        <w:t xml:space="preserve">расположенного на землях населенных </w:t>
      </w:r>
      <w:r w:rsidRPr="00500B3D">
        <w:rPr>
          <w:rFonts w:ascii="Times New Roman" w:hAnsi="Times New Roman"/>
          <w:sz w:val="24"/>
          <w:szCs w:val="26"/>
        </w:rPr>
        <w:t>пунктов согласно схемы расположения земельного участка на</w:t>
      </w:r>
      <w:r>
        <w:rPr>
          <w:rFonts w:ascii="Times New Roman" w:hAnsi="Times New Roman"/>
          <w:sz w:val="24"/>
          <w:szCs w:val="26"/>
        </w:rPr>
        <w:t xml:space="preserve"> кадастровом плане территории, следующий адрес:</w:t>
      </w:r>
    </w:p>
    <w:p w:rsidR="003F7285" w:rsidRPr="00500B3D" w:rsidRDefault="003F7285" w:rsidP="003F7285">
      <w:pPr>
        <w:tabs>
          <w:tab w:val="left" w:pos="567"/>
          <w:tab w:val="left" w:pos="709"/>
          <w:tab w:val="left" w:pos="993"/>
        </w:tabs>
        <w:autoSpaceDE w:val="0"/>
        <w:autoSpaceDN w:val="0"/>
        <w:adjustRightInd w:val="0"/>
        <w:ind w:left="564"/>
        <w:rPr>
          <w:rFonts w:eastAsia="Calibri"/>
          <w:szCs w:val="26"/>
        </w:rPr>
      </w:pPr>
      <w:r w:rsidRPr="00500B3D">
        <w:rPr>
          <w:szCs w:val="26"/>
        </w:rPr>
        <w:t>Российская  Федерация, Иркутск</w:t>
      </w:r>
      <w:r>
        <w:rPr>
          <w:szCs w:val="26"/>
        </w:rPr>
        <w:t>ая область, муниципальный район</w:t>
      </w:r>
      <w:r w:rsidRPr="00500B3D">
        <w:rPr>
          <w:szCs w:val="26"/>
        </w:rPr>
        <w:t xml:space="preserve"> Тулунский, сельское поселение Евдо</w:t>
      </w:r>
      <w:r>
        <w:rPr>
          <w:szCs w:val="26"/>
        </w:rPr>
        <w:t xml:space="preserve">кимовское, деревня Евдокимова, улица Клубная, земельный участок 6, </w:t>
      </w:r>
      <w:r w:rsidRPr="00500B3D">
        <w:rPr>
          <w:szCs w:val="26"/>
        </w:rPr>
        <w:t xml:space="preserve"> и установить вид разр</w:t>
      </w:r>
      <w:r>
        <w:rPr>
          <w:szCs w:val="26"/>
        </w:rPr>
        <w:t>ешенного использования земельного участка «Для ведения личного подсобного хозяйства»</w:t>
      </w:r>
    </w:p>
    <w:p w:rsidR="003F7285" w:rsidRPr="00434DDD" w:rsidRDefault="003F7285" w:rsidP="003F7285">
      <w:pPr>
        <w:pStyle w:val="a5"/>
        <w:tabs>
          <w:tab w:val="left" w:pos="567"/>
          <w:tab w:val="left" w:pos="709"/>
          <w:tab w:val="left" w:pos="993"/>
        </w:tabs>
        <w:autoSpaceDE w:val="0"/>
        <w:autoSpaceDN w:val="0"/>
        <w:adjustRightInd w:val="0"/>
        <w:spacing w:after="0"/>
        <w:ind w:left="564"/>
        <w:rPr>
          <w:rFonts w:ascii="Times New Roman" w:hAnsi="Times New Roman"/>
          <w:sz w:val="24"/>
          <w:szCs w:val="26"/>
        </w:rPr>
      </w:pPr>
      <w:r>
        <w:rPr>
          <w:rFonts w:ascii="Times New Roman" w:hAnsi="Times New Roman"/>
          <w:sz w:val="24"/>
          <w:szCs w:val="26"/>
        </w:rPr>
        <w:t xml:space="preserve">2.Направить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«Тулунский район».  </w:t>
      </w:r>
    </w:p>
    <w:p w:rsidR="003F7285" w:rsidRPr="00947777" w:rsidRDefault="003F7285" w:rsidP="003F7285">
      <w:pPr>
        <w:pStyle w:val="a5"/>
        <w:tabs>
          <w:tab w:val="left" w:pos="567"/>
        </w:tabs>
        <w:autoSpaceDE w:val="0"/>
        <w:autoSpaceDN w:val="0"/>
        <w:adjustRightInd w:val="0"/>
        <w:spacing w:after="0"/>
        <w:ind w:left="0"/>
        <w:rPr>
          <w:rFonts w:ascii="Times New Roman" w:hAnsi="Times New Roman"/>
          <w:sz w:val="24"/>
          <w:szCs w:val="26"/>
        </w:rPr>
      </w:pPr>
      <w:r w:rsidRPr="00947777">
        <w:rPr>
          <w:rFonts w:ascii="Times New Roman" w:hAnsi="Times New Roman"/>
          <w:sz w:val="24"/>
          <w:szCs w:val="26"/>
        </w:rPr>
        <w:tab/>
      </w:r>
      <w:r>
        <w:rPr>
          <w:rFonts w:ascii="Times New Roman" w:hAnsi="Times New Roman"/>
          <w:sz w:val="24"/>
          <w:szCs w:val="26"/>
        </w:rPr>
        <w:t>3</w:t>
      </w:r>
      <w:r w:rsidRPr="00947777">
        <w:rPr>
          <w:rFonts w:ascii="Times New Roman" w:hAnsi="Times New Roman"/>
          <w:sz w:val="24"/>
          <w:szCs w:val="26"/>
        </w:rPr>
        <w:t>.</w:t>
      </w:r>
      <w:r>
        <w:rPr>
          <w:rFonts w:ascii="Times New Roman" w:hAnsi="Times New Roman"/>
          <w:sz w:val="24"/>
          <w:szCs w:val="26"/>
        </w:rPr>
        <w:t xml:space="preserve"> </w:t>
      </w:r>
      <w:r w:rsidRPr="00947777">
        <w:rPr>
          <w:rFonts w:ascii="Times New Roman" w:hAnsi="Times New Roman"/>
          <w:sz w:val="24"/>
          <w:szCs w:val="26"/>
        </w:rPr>
        <w:t>Конт</w:t>
      </w:r>
      <w:r>
        <w:rPr>
          <w:rFonts w:ascii="Times New Roman" w:hAnsi="Times New Roman"/>
          <w:sz w:val="24"/>
          <w:szCs w:val="26"/>
        </w:rPr>
        <w:t>роль за исполнением данного постановления</w:t>
      </w:r>
      <w:r w:rsidRPr="00947777">
        <w:rPr>
          <w:rFonts w:ascii="Times New Roman" w:hAnsi="Times New Roman"/>
          <w:sz w:val="24"/>
          <w:szCs w:val="26"/>
        </w:rPr>
        <w:t xml:space="preserve"> оставляю за собой.</w:t>
      </w:r>
    </w:p>
    <w:p w:rsidR="003F7285" w:rsidRPr="00947777" w:rsidRDefault="003F7285" w:rsidP="003F7285">
      <w:pPr>
        <w:pStyle w:val="a5"/>
        <w:tabs>
          <w:tab w:val="left" w:pos="567"/>
        </w:tabs>
        <w:autoSpaceDE w:val="0"/>
        <w:autoSpaceDN w:val="0"/>
        <w:adjustRightInd w:val="0"/>
        <w:spacing w:after="0"/>
        <w:ind w:left="0"/>
        <w:rPr>
          <w:rFonts w:ascii="Times New Roman" w:hAnsi="Times New Roman"/>
          <w:sz w:val="24"/>
          <w:szCs w:val="26"/>
        </w:rPr>
      </w:pPr>
    </w:p>
    <w:p w:rsidR="003F7285" w:rsidRPr="00947777" w:rsidRDefault="003F7285" w:rsidP="003F7285">
      <w:pPr>
        <w:pStyle w:val="a5"/>
        <w:tabs>
          <w:tab w:val="left" w:pos="567"/>
        </w:tabs>
        <w:autoSpaceDE w:val="0"/>
        <w:autoSpaceDN w:val="0"/>
        <w:adjustRightInd w:val="0"/>
        <w:spacing w:after="0"/>
        <w:ind w:left="0"/>
        <w:rPr>
          <w:rFonts w:ascii="Times New Roman" w:hAnsi="Times New Roman"/>
          <w:sz w:val="24"/>
          <w:szCs w:val="26"/>
        </w:rPr>
      </w:pPr>
      <w:r>
        <w:br/>
      </w:r>
    </w:p>
    <w:p w:rsidR="003F7285" w:rsidRPr="00947777" w:rsidRDefault="003F7285" w:rsidP="003F7285">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ВрИО Главы Евдокимовского</w:t>
      </w:r>
      <w:r w:rsidRPr="00947777">
        <w:rPr>
          <w:rFonts w:ascii="Times New Roman" w:hAnsi="Times New Roman"/>
          <w:sz w:val="24"/>
          <w:szCs w:val="26"/>
        </w:rPr>
        <w:t xml:space="preserve"> сельского поселения</w:t>
      </w:r>
      <w:r>
        <w:rPr>
          <w:rFonts w:ascii="Times New Roman" w:hAnsi="Times New Roman"/>
          <w:sz w:val="24"/>
          <w:szCs w:val="26"/>
        </w:rPr>
        <w:t>:</w:t>
      </w:r>
      <w:r w:rsidRPr="00947777">
        <w:rPr>
          <w:rFonts w:ascii="Times New Roman" w:hAnsi="Times New Roman"/>
          <w:sz w:val="24"/>
          <w:szCs w:val="26"/>
        </w:rPr>
        <w:t xml:space="preserve">    </w:t>
      </w:r>
      <w:r>
        <w:rPr>
          <w:rFonts w:ascii="Times New Roman" w:hAnsi="Times New Roman"/>
          <w:sz w:val="24"/>
          <w:szCs w:val="26"/>
        </w:rPr>
        <w:t xml:space="preserve">                   О.И.Бабкина                </w:t>
      </w:r>
    </w:p>
    <w:p w:rsidR="003F7285" w:rsidRPr="00947777" w:rsidRDefault="003F7285" w:rsidP="003F7285">
      <w:pPr>
        <w:pStyle w:val="a5"/>
        <w:tabs>
          <w:tab w:val="left" w:pos="567"/>
        </w:tabs>
        <w:autoSpaceDE w:val="0"/>
        <w:autoSpaceDN w:val="0"/>
        <w:adjustRightInd w:val="0"/>
        <w:spacing w:after="0"/>
        <w:ind w:left="0"/>
        <w:rPr>
          <w:rFonts w:ascii="Times New Roman" w:hAnsi="Times New Roman"/>
          <w:sz w:val="24"/>
          <w:szCs w:val="26"/>
        </w:rPr>
      </w:pPr>
    </w:p>
    <w:p w:rsidR="003F7285" w:rsidRDefault="003F7285" w:rsidP="003F7285"/>
    <w:p w:rsidR="003F7285" w:rsidRDefault="003F7285" w:rsidP="00D8123F"/>
    <w:p w:rsidR="003F7285" w:rsidRDefault="003F7285" w:rsidP="00D8123F"/>
    <w:p w:rsidR="003F7285" w:rsidRDefault="003F7285" w:rsidP="00D8123F"/>
    <w:p w:rsidR="003F7285" w:rsidRDefault="003F7285" w:rsidP="00D8123F"/>
    <w:p w:rsidR="003F7285" w:rsidRDefault="003F7285" w:rsidP="00D8123F"/>
    <w:p w:rsidR="003F7285" w:rsidRDefault="003F7285" w:rsidP="003F7285">
      <w:pPr>
        <w:jc w:val="center"/>
        <w:rPr>
          <w:b/>
          <w:sz w:val="28"/>
          <w:szCs w:val="28"/>
        </w:rPr>
      </w:pPr>
      <w:r>
        <w:rPr>
          <w:b/>
          <w:sz w:val="28"/>
          <w:szCs w:val="28"/>
        </w:rPr>
        <w:lastRenderedPageBreak/>
        <w:t>ИРКУТСКАЯ ОБЛАСТЬ</w:t>
      </w:r>
    </w:p>
    <w:p w:rsidR="003F7285" w:rsidRDefault="003F7285" w:rsidP="003F7285">
      <w:pPr>
        <w:jc w:val="center"/>
        <w:rPr>
          <w:b/>
          <w:sz w:val="2"/>
          <w:szCs w:val="28"/>
        </w:rPr>
      </w:pPr>
    </w:p>
    <w:p w:rsidR="003F7285" w:rsidRDefault="003F7285" w:rsidP="003F7285">
      <w:pPr>
        <w:jc w:val="center"/>
        <w:rPr>
          <w:b/>
          <w:sz w:val="28"/>
          <w:szCs w:val="28"/>
        </w:rPr>
      </w:pPr>
      <w:r>
        <w:rPr>
          <w:b/>
          <w:sz w:val="28"/>
          <w:szCs w:val="28"/>
        </w:rPr>
        <w:t>ТУЛУНСКИЙ РАЙОН</w:t>
      </w:r>
    </w:p>
    <w:p w:rsidR="003F7285" w:rsidRDefault="003F7285" w:rsidP="003F7285">
      <w:pPr>
        <w:jc w:val="center"/>
        <w:rPr>
          <w:b/>
          <w:sz w:val="6"/>
          <w:szCs w:val="28"/>
        </w:rPr>
      </w:pPr>
    </w:p>
    <w:p w:rsidR="003F7285" w:rsidRDefault="003F7285" w:rsidP="003F7285">
      <w:pPr>
        <w:jc w:val="center"/>
        <w:rPr>
          <w:b/>
          <w:sz w:val="28"/>
          <w:szCs w:val="28"/>
        </w:rPr>
      </w:pPr>
      <w:r>
        <w:rPr>
          <w:b/>
          <w:sz w:val="28"/>
          <w:szCs w:val="28"/>
        </w:rPr>
        <w:t>Администрация</w:t>
      </w:r>
    </w:p>
    <w:p w:rsidR="003F7285" w:rsidRDefault="003F7285" w:rsidP="003F7285">
      <w:pPr>
        <w:jc w:val="center"/>
        <w:rPr>
          <w:b/>
          <w:sz w:val="28"/>
          <w:szCs w:val="28"/>
        </w:rPr>
      </w:pPr>
      <w:r>
        <w:rPr>
          <w:b/>
          <w:sz w:val="28"/>
          <w:szCs w:val="28"/>
        </w:rPr>
        <w:t>Евдокимовского сельского поселения</w:t>
      </w:r>
    </w:p>
    <w:p w:rsidR="003F7285" w:rsidRDefault="003F7285" w:rsidP="003F7285">
      <w:pPr>
        <w:jc w:val="center"/>
        <w:rPr>
          <w:b/>
          <w:sz w:val="28"/>
          <w:szCs w:val="28"/>
        </w:rPr>
      </w:pPr>
    </w:p>
    <w:p w:rsidR="003F7285" w:rsidRDefault="003F7285" w:rsidP="003F7285">
      <w:pPr>
        <w:jc w:val="center"/>
        <w:rPr>
          <w:b/>
          <w:sz w:val="28"/>
          <w:szCs w:val="30"/>
        </w:rPr>
      </w:pPr>
      <w:r>
        <w:rPr>
          <w:b/>
          <w:sz w:val="28"/>
          <w:szCs w:val="30"/>
        </w:rPr>
        <w:t>ПОСТАНОВЛЕНИЕ</w:t>
      </w:r>
    </w:p>
    <w:p w:rsidR="003F7285" w:rsidRDefault="003F7285" w:rsidP="003F7285">
      <w:pPr>
        <w:rPr>
          <w:b/>
          <w:sz w:val="28"/>
          <w:szCs w:val="28"/>
        </w:rPr>
      </w:pPr>
    </w:p>
    <w:p w:rsidR="003F7285" w:rsidRDefault="003F7285" w:rsidP="003F7285">
      <w:pPr>
        <w:rPr>
          <w:b/>
          <w:sz w:val="28"/>
          <w:szCs w:val="28"/>
        </w:rPr>
      </w:pPr>
    </w:p>
    <w:p w:rsidR="003F7285" w:rsidRDefault="003F7285" w:rsidP="003F7285">
      <w:pPr>
        <w:rPr>
          <w:b/>
          <w:szCs w:val="26"/>
        </w:rPr>
      </w:pPr>
      <w:r>
        <w:rPr>
          <w:b/>
          <w:szCs w:val="28"/>
        </w:rPr>
        <w:t xml:space="preserve">          </w:t>
      </w:r>
      <w:r>
        <w:rPr>
          <w:b/>
          <w:szCs w:val="26"/>
        </w:rPr>
        <w:t xml:space="preserve">«24»  сентября  2025 г.                                                                                        №94 </w:t>
      </w:r>
    </w:p>
    <w:p w:rsidR="003F7285" w:rsidRDefault="003F7285" w:rsidP="003F7285">
      <w:pPr>
        <w:rPr>
          <w:b/>
          <w:szCs w:val="26"/>
        </w:rPr>
      </w:pPr>
    </w:p>
    <w:p w:rsidR="003F7285" w:rsidRDefault="003F7285" w:rsidP="003F7285">
      <w:pPr>
        <w:jc w:val="center"/>
        <w:rPr>
          <w:b/>
          <w:szCs w:val="26"/>
        </w:rPr>
      </w:pPr>
      <w:r>
        <w:rPr>
          <w:b/>
          <w:szCs w:val="26"/>
        </w:rPr>
        <w:t>с.Бадар</w:t>
      </w:r>
    </w:p>
    <w:p w:rsidR="003F7285" w:rsidRDefault="003F7285" w:rsidP="003F7285">
      <w:pPr>
        <w:rPr>
          <w:b/>
          <w:szCs w:val="26"/>
        </w:rPr>
      </w:pPr>
      <w:r>
        <w:rPr>
          <w:b/>
          <w:szCs w:val="26"/>
        </w:rPr>
        <w:t>«О присвоении адреса объекту</w:t>
      </w:r>
    </w:p>
    <w:p w:rsidR="003F7285" w:rsidRDefault="003F7285" w:rsidP="003F7285">
      <w:pPr>
        <w:rPr>
          <w:b/>
          <w:szCs w:val="26"/>
        </w:rPr>
      </w:pPr>
      <w:r>
        <w:rPr>
          <w:b/>
          <w:szCs w:val="26"/>
        </w:rPr>
        <w:t xml:space="preserve"> недвижимости и внесении в ФИАС»</w:t>
      </w:r>
    </w:p>
    <w:p w:rsidR="003F7285" w:rsidRDefault="003F7285" w:rsidP="003F7285">
      <w:pPr>
        <w:rPr>
          <w:szCs w:val="26"/>
        </w:rPr>
      </w:pPr>
    </w:p>
    <w:p w:rsidR="003F7285" w:rsidRDefault="003F7285" w:rsidP="003F7285">
      <w:pPr>
        <w:pStyle w:val="ad"/>
        <w:jc w:val="both"/>
        <w:rPr>
          <w:rFonts w:ascii="Times New Roman" w:hAnsi="Times New Roman" w:cs="Times New Roman"/>
          <w:sz w:val="24"/>
          <w:szCs w:val="24"/>
        </w:rPr>
      </w:pPr>
      <w:r>
        <w:rPr>
          <w:rFonts w:ascii="Times New Roman" w:hAnsi="Times New Roman" w:cs="Times New Roman"/>
          <w:sz w:val="24"/>
          <w:szCs w:val="24"/>
        </w:rPr>
        <w:t>Руководствуясь ст.14,17,43 Федерального закона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22.05.2015 года №492, Постановлением Правительства Российской Федерации  19 ноября 2014 года №1221 «Об  утверждении правил  присвоения, изменения и аннулирования адресов» ( в ред.от 12 августа 2015 года №832,от 21 декабря 2018 года1622), постановлением администрации  Евдокимовского сельского поселения от 05.12.2024 г.№122 «Об утверждении административного регламента  предоставления муниципальной услуги  Присвоение адреса объекту недвижимости» 24,48 Уставом Евдокимовского муниципального образования:</w:t>
      </w:r>
    </w:p>
    <w:p w:rsidR="003F7285" w:rsidRDefault="003F7285" w:rsidP="003F7285">
      <w:pPr>
        <w:pStyle w:val="ad"/>
        <w:jc w:val="both"/>
        <w:rPr>
          <w:rFonts w:ascii="Times New Roman" w:hAnsi="Times New Roman" w:cs="Times New Roman"/>
          <w:sz w:val="24"/>
          <w:szCs w:val="24"/>
        </w:rPr>
      </w:pPr>
    </w:p>
    <w:p w:rsidR="003F7285" w:rsidRDefault="003F7285" w:rsidP="003F7285">
      <w:pPr>
        <w:shd w:val="clear" w:color="auto" w:fill="FFFFFF"/>
        <w:spacing w:line="242" w:lineRule="atLeast"/>
        <w:ind w:firstLine="708"/>
        <w:jc w:val="center"/>
        <w:outlineLvl w:val="0"/>
        <w:rPr>
          <w:bCs/>
          <w:kern w:val="36"/>
          <w:szCs w:val="26"/>
        </w:rPr>
      </w:pPr>
      <w:r>
        <w:rPr>
          <w:bCs/>
          <w:kern w:val="36"/>
          <w:szCs w:val="26"/>
        </w:rPr>
        <w:t>ПОСТАНОВЛЯЮ:</w:t>
      </w:r>
    </w:p>
    <w:p w:rsidR="003F7285" w:rsidRDefault="003F7285" w:rsidP="003F7285">
      <w:pPr>
        <w:tabs>
          <w:tab w:val="left" w:pos="567"/>
        </w:tabs>
        <w:autoSpaceDE w:val="0"/>
        <w:autoSpaceDN w:val="0"/>
        <w:adjustRightInd w:val="0"/>
        <w:rPr>
          <w:rFonts w:eastAsia="Calibri"/>
          <w:szCs w:val="26"/>
        </w:rPr>
      </w:pPr>
    </w:p>
    <w:p w:rsidR="003F7285" w:rsidRDefault="003F7285" w:rsidP="003F7285">
      <w:pPr>
        <w:tabs>
          <w:tab w:val="left" w:pos="567"/>
        </w:tabs>
        <w:autoSpaceDE w:val="0"/>
        <w:autoSpaceDN w:val="0"/>
        <w:adjustRightInd w:val="0"/>
        <w:rPr>
          <w:rFonts w:eastAsia="Calibri"/>
          <w:szCs w:val="26"/>
        </w:rPr>
      </w:pPr>
      <w:r>
        <w:rPr>
          <w:rFonts w:eastAsia="Calibri"/>
          <w:szCs w:val="26"/>
        </w:rPr>
        <w:t xml:space="preserve">1.Присвоить объекту недвижимости квартире, с кадастровым номером 38:15:090102:601, адрес: Российская Федерация, Иркутская область, муниципальный район Тулунский, сельское поселение Евдокимовское, село Бадар, улица Молодежная, дом 2 квартира 1;     </w:t>
      </w:r>
    </w:p>
    <w:p w:rsidR="003F7285" w:rsidRDefault="003F7285" w:rsidP="003F7285">
      <w:pPr>
        <w:tabs>
          <w:tab w:val="left" w:pos="567"/>
        </w:tabs>
        <w:autoSpaceDE w:val="0"/>
        <w:autoSpaceDN w:val="0"/>
        <w:adjustRightInd w:val="0"/>
        <w:rPr>
          <w:rFonts w:eastAsia="Calibri"/>
          <w:szCs w:val="26"/>
        </w:rPr>
      </w:pPr>
      <w:r>
        <w:rPr>
          <w:szCs w:val="26"/>
        </w:rPr>
        <w:t>2. Контроль за исполнением данного распоряжения оставляю за собой.</w:t>
      </w:r>
    </w:p>
    <w:p w:rsidR="003F7285" w:rsidRDefault="003F7285" w:rsidP="003F7285">
      <w:pPr>
        <w:pStyle w:val="a5"/>
        <w:tabs>
          <w:tab w:val="left" w:pos="567"/>
        </w:tabs>
        <w:autoSpaceDE w:val="0"/>
        <w:autoSpaceDN w:val="0"/>
        <w:adjustRightInd w:val="0"/>
        <w:spacing w:after="0"/>
        <w:ind w:left="0"/>
        <w:rPr>
          <w:rFonts w:ascii="Times New Roman" w:hAnsi="Times New Roman"/>
          <w:sz w:val="24"/>
          <w:szCs w:val="26"/>
        </w:rPr>
      </w:pPr>
    </w:p>
    <w:p w:rsidR="003F7285" w:rsidRDefault="003F7285" w:rsidP="003F7285">
      <w:pPr>
        <w:pStyle w:val="a5"/>
        <w:tabs>
          <w:tab w:val="left" w:pos="567"/>
        </w:tabs>
        <w:autoSpaceDE w:val="0"/>
        <w:autoSpaceDN w:val="0"/>
        <w:adjustRightInd w:val="0"/>
        <w:spacing w:after="0"/>
        <w:ind w:left="0"/>
        <w:rPr>
          <w:rFonts w:ascii="Times New Roman" w:hAnsi="Times New Roman"/>
          <w:sz w:val="24"/>
          <w:szCs w:val="26"/>
        </w:rPr>
      </w:pPr>
      <w:r>
        <w:br/>
      </w:r>
    </w:p>
    <w:p w:rsidR="003F7285" w:rsidRDefault="003F7285" w:rsidP="003F7285">
      <w:pPr>
        <w:pStyle w:val="a5"/>
        <w:tabs>
          <w:tab w:val="left" w:pos="567"/>
        </w:tabs>
        <w:autoSpaceDE w:val="0"/>
        <w:autoSpaceDN w:val="0"/>
        <w:adjustRightInd w:val="0"/>
        <w:spacing w:after="0"/>
        <w:ind w:left="0"/>
        <w:rPr>
          <w:rFonts w:ascii="Times New Roman" w:hAnsi="Times New Roman"/>
          <w:sz w:val="24"/>
          <w:szCs w:val="26"/>
        </w:rPr>
      </w:pPr>
      <w:r>
        <w:rPr>
          <w:rFonts w:ascii="Times New Roman" w:hAnsi="Times New Roman"/>
          <w:sz w:val="24"/>
          <w:szCs w:val="26"/>
        </w:rPr>
        <w:t xml:space="preserve"> ВрИО Главы Евдокимовского сельского поселения:                           О.И.Бабкина</w:t>
      </w:r>
    </w:p>
    <w:p w:rsidR="003F7285" w:rsidRDefault="003F7285" w:rsidP="003F7285">
      <w:pPr>
        <w:pStyle w:val="a5"/>
        <w:tabs>
          <w:tab w:val="left" w:pos="567"/>
        </w:tabs>
        <w:autoSpaceDE w:val="0"/>
        <w:autoSpaceDN w:val="0"/>
        <w:adjustRightInd w:val="0"/>
        <w:spacing w:after="0"/>
        <w:ind w:left="0"/>
        <w:rPr>
          <w:rFonts w:ascii="Times New Roman" w:hAnsi="Times New Roman"/>
          <w:sz w:val="24"/>
          <w:szCs w:val="26"/>
        </w:rPr>
      </w:pPr>
    </w:p>
    <w:p w:rsidR="003F7285" w:rsidRDefault="003F7285" w:rsidP="003F7285">
      <w:pPr>
        <w:pStyle w:val="a5"/>
        <w:tabs>
          <w:tab w:val="left" w:pos="567"/>
        </w:tabs>
        <w:autoSpaceDE w:val="0"/>
        <w:autoSpaceDN w:val="0"/>
        <w:adjustRightInd w:val="0"/>
        <w:spacing w:after="0"/>
        <w:ind w:left="0"/>
        <w:rPr>
          <w:rFonts w:ascii="Times New Roman" w:hAnsi="Times New Roman"/>
          <w:sz w:val="24"/>
          <w:szCs w:val="26"/>
        </w:rPr>
      </w:pPr>
    </w:p>
    <w:p w:rsidR="003F7285" w:rsidRDefault="003F7285" w:rsidP="003F7285">
      <w:pPr>
        <w:pStyle w:val="a5"/>
        <w:tabs>
          <w:tab w:val="left" w:pos="567"/>
        </w:tabs>
        <w:autoSpaceDE w:val="0"/>
        <w:autoSpaceDN w:val="0"/>
        <w:adjustRightInd w:val="0"/>
        <w:spacing w:after="0"/>
        <w:ind w:left="0"/>
        <w:rPr>
          <w:rFonts w:ascii="Times New Roman" w:hAnsi="Times New Roman"/>
          <w:sz w:val="24"/>
          <w:szCs w:val="26"/>
        </w:rPr>
      </w:pPr>
    </w:p>
    <w:p w:rsidR="003F7285" w:rsidRDefault="003F7285" w:rsidP="00D8123F"/>
    <w:p w:rsidR="00D8123F" w:rsidRDefault="00D8123F" w:rsidP="00524B10">
      <w:pPr>
        <w:tabs>
          <w:tab w:val="left" w:pos="4290"/>
        </w:tabs>
        <w:jc w:val="center"/>
      </w:pPr>
    </w:p>
    <w:p w:rsidR="002F4C95" w:rsidRDefault="002F4C95" w:rsidP="00524B10">
      <w:pPr>
        <w:tabs>
          <w:tab w:val="left" w:pos="4290"/>
        </w:tabs>
        <w:jc w:val="center"/>
      </w:pPr>
    </w:p>
    <w:p w:rsidR="002F4C95" w:rsidRDefault="002F4C95" w:rsidP="00524B10">
      <w:pPr>
        <w:tabs>
          <w:tab w:val="left" w:pos="4290"/>
        </w:tabs>
        <w:jc w:val="center"/>
      </w:pPr>
    </w:p>
    <w:p w:rsidR="002F4C95" w:rsidRDefault="002F4C95" w:rsidP="00524B10">
      <w:pPr>
        <w:tabs>
          <w:tab w:val="left" w:pos="4290"/>
        </w:tabs>
        <w:jc w:val="center"/>
      </w:pPr>
    </w:p>
    <w:p w:rsidR="002F4C95" w:rsidRDefault="002F4C95" w:rsidP="00524B10">
      <w:pPr>
        <w:tabs>
          <w:tab w:val="left" w:pos="4290"/>
        </w:tabs>
        <w:jc w:val="center"/>
      </w:pPr>
    </w:p>
    <w:p w:rsidR="002F4C95" w:rsidRDefault="002F4C95" w:rsidP="00524B10">
      <w:pPr>
        <w:tabs>
          <w:tab w:val="left" w:pos="4290"/>
        </w:tabs>
        <w:jc w:val="center"/>
      </w:pPr>
    </w:p>
    <w:p w:rsidR="002F4C95" w:rsidRDefault="002F4C95" w:rsidP="00524B10">
      <w:pPr>
        <w:tabs>
          <w:tab w:val="left" w:pos="4290"/>
        </w:tabs>
        <w:jc w:val="center"/>
      </w:pPr>
    </w:p>
    <w:p w:rsidR="002F4C95" w:rsidRDefault="002F4C95" w:rsidP="00524B10">
      <w:pPr>
        <w:tabs>
          <w:tab w:val="left" w:pos="4290"/>
        </w:tabs>
        <w:jc w:val="center"/>
      </w:pPr>
    </w:p>
    <w:p w:rsidR="002F4C95" w:rsidRDefault="002F4C95" w:rsidP="00524B10">
      <w:pPr>
        <w:tabs>
          <w:tab w:val="left" w:pos="4290"/>
        </w:tabs>
        <w:jc w:val="center"/>
      </w:pPr>
    </w:p>
    <w:p w:rsidR="002F4C95" w:rsidRDefault="002F4C95" w:rsidP="00524B10">
      <w:pPr>
        <w:tabs>
          <w:tab w:val="left" w:pos="4290"/>
        </w:tabs>
        <w:jc w:val="center"/>
      </w:pPr>
    </w:p>
    <w:p w:rsidR="002F4C95" w:rsidRDefault="002F4C95" w:rsidP="00524B10">
      <w:pPr>
        <w:tabs>
          <w:tab w:val="left" w:pos="4290"/>
        </w:tabs>
        <w:jc w:val="center"/>
      </w:pPr>
    </w:p>
    <w:p w:rsidR="002F4C95" w:rsidRDefault="002F4C95" w:rsidP="00524B10">
      <w:pPr>
        <w:tabs>
          <w:tab w:val="left" w:pos="4290"/>
        </w:tabs>
        <w:jc w:val="center"/>
      </w:pPr>
    </w:p>
    <w:p w:rsidR="002F4C95" w:rsidRDefault="002F4C95" w:rsidP="00524B10">
      <w:pPr>
        <w:tabs>
          <w:tab w:val="left" w:pos="4290"/>
        </w:tabs>
        <w:jc w:val="center"/>
      </w:pPr>
    </w:p>
    <w:tbl>
      <w:tblPr>
        <w:tblW w:w="0" w:type="auto"/>
        <w:tblLayout w:type="fixed"/>
        <w:tblLook w:val="0000" w:firstRow="0" w:lastRow="0" w:firstColumn="0" w:lastColumn="0" w:noHBand="0" w:noVBand="0"/>
      </w:tblPr>
      <w:tblGrid>
        <w:gridCol w:w="10421"/>
        <w:gridCol w:w="10421"/>
      </w:tblGrid>
      <w:tr w:rsidR="002F4C95" w:rsidTr="005C691C">
        <w:tc>
          <w:tcPr>
            <w:tcW w:w="10421" w:type="dxa"/>
            <w:shd w:val="clear" w:color="auto" w:fill="auto"/>
          </w:tcPr>
          <w:p w:rsidR="002F4C95" w:rsidRDefault="002F4C95" w:rsidP="005C691C">
            <w:pPr>
              <w:pStyle w:val="a7"/>
              <w:widowControl w:val="0"/>
              <w:jc w:val="center"/>
            </w:pPr>
            <w:r>
              <w:rPr>
                <w:b/>
                <w:spacing w:val="20"/>
                <w:sz w:val="28"/>
              </w:rPr>
              <w:t>ИРКУТСКАЯ ОБЛАСТЬ</w:t>
            </w:r>
          </w:p>
        </w:tc>
        <w:tc>
          <w:tcPr>
            <w:tcW w:w="10421" w:type="dxa"/>
          </w:tcPr>
          <w:p w:rsidR="002F4C95" w:rsidRDefault="002F4C95" w:rsidP="005C691C">
            <w:pPr>
              <w:pStyle w:val="a7"/>
              <w:widowControl w:val="0"/>
              <w:jc w:val="center"/>
              <w:rPr>
                <w:b/>
                <w:spacing w:val="20"/>
                <w:sz w:val="28"/>
              </w:rPr>
            </w:pPr>
          </w:p>
        </w:tc>
      </w:tr>
      <w:tr w:rsidR="002F4C95" w:rsidTr="005C691C">
        <w:tc>
          <w:tcPr>
            <w:tcW w:w="10421" w:type="dxa"/>
            <w:shd w:val="clear" w:color="auto" w:fill="auto"/>
          </w:tcPr>
          <w:p w:rsidR="002F4C95" w:rsidRDefault="002F4C95" w:rsidP="005C691C">
            <w:pPr>
              <w:pStyle w:val="a7"/>
              <w:widowControl w:val="0"/>
              <w:jc w:val="center"/>
            </w:pPr>
            <w:r>
              <w:rPr>
                <w:rFonts w:ascii="Times New Roman" w:hAnsi="Times New Roman"/>
                <w:b/>
                <w:spacing w:val="20"/>
                <w:sz w:val="28"/>
              </w:rPr>
              <w:t>Тулунский район</w:t>
            </w:r>
          </w:p>
        </w:tc>
        <w:tc>
          <w:tcPr>
            <w:tcW w:w="10421" w:type="dxa"/>
          </w:tcPr>
          <w:p w:rsidR="002F4C95" w:rsidRDefault="002F4C95" w:rsidP="005C691C">
            <w:pPr>
              <w:pStyle w:val="a7"/>
              <w:widowControl w:val="0"/>
              <w:jc w:val="center"/>
              <w:rPr>
                <w:rFonts w:ascii="Times New Roman" w:hAnsi="Times New Roman"/>
                <w:b/>
                <w:spacing w:val="20"/>
                <w:sz w:val="28"/>
              </w:rPr>
            </w:pPr>
          </w:p>
        </w:tc>
      </w:tr>
      <w:tr w:rsidR="002F4C95" w:rsidTr="005C691C">
        <w:tc>
          <w:tcPr>
            <w:tcW w:w="10421" w:type="dxa"/>
            <w:shd w:val="clear" w:color="auto" w:fill="auto"/>
          </w:tcPr>
          <w:p w:rsidR="002F4C95" w:rsidRDefault="002F4C95" w:rsidP="005C691C">
            <w:pPr>
              <w:pStyle w:val="a7"/>
              <w:widowControl w:val="0"/>
              <w:jc w:val="center"/>
            </w:pPr>
            <w:r>
              <w:rPr>
                <w:rFonts w:ascii="Times New Roman" w:hAnsi="Times New Roman"/>
                <w:b/>
                <w:spacing w:val="20"/>
                <w:sz w:val="28"/>
              </w:rPr>
              <w:t>АДМИНИСТРАЦИЯ</w:t>
            </w:r>
          </w:p>
          <w:p w:rsidR="002F4C95" w:rsidRDefault="002F4C95" w:rsidP="005C691C">
            <w:pPr>
              <w:pStyle w:val="a7"/>
              <w:widowControl w:val="0"/>
              <w:jc w:val="left"/>
            </w:pPr>
            <w:r>
              <w:rPr>
                <w:rFonts w:ascii="Times New Roman" w:hAnsi="Times New Roman"/>
                <w:b/>
                <w:spacing w:val="20"/>
                <w:sz w:val="28"/>
              </w:rPr>
              <w:t xml:space="preserve">                          Евдокимовского сельского поселения</w:t>
            </w:r>
          </w:p>
        </w:tc>
        <w:tc>
          <w:tcPr>
            <w:tcW w:w="10421" w:type="dxa"/>
          </w:tcPr>
          <w:p w:rsidR="002F4C95" w:rsidRDefault="002F4C95" w:rsidP="005C691C">
            <w:pPr>
              <w:pStyle w:val="a7"/>
              <w:widowControl w:val="0"/>
              <w:jc w:val="center"/>
              <w:rPr>
                <w:rFonts w:ascii="Times New Roman" w:hAnsi="Times New Roman"/>
                <w:b/>
                <w:spacing w:val="20"/>
                <w:sz w:val="28"/>
              </w:rPr>
            </w:pPr>
          </w:p>
        </w:tc>
      </w:tr>
      <w:tr w:rsidR="002F4C95" w:rsidTr="005C691C">
        <w:tc>
          <w:tcPr>
            <w:tcW w:w="10421" w:type="dxa"/>
            <w:shd w:val="clear" w:color="auto" w:fill="auto"/>
          </w:tcPr>
          <w:p w:rsidR="002F4C95" w:rsidRDefault="002F4C95" w:rsidP="005C691C">
            <w:pPr>
              <w:pStyle w:val="a7"/>
              <w:widowControl w:val="0"/>
              <w:snapToGrid w:val="0"/>
              <w:jc w:val="center"/>
              <w:rPr>
                <w:spacing w:val="20"/>
                <w:sz w:val="28"/>
              </w:rPr>
            </w:pPr>
          </w:p>
        </w:tc>
        <w:tc>
          <w:tcPr>
            <w:tcW w:w="10421" w:type="dxa"/>
          </w:tcPr>
          <w:p w:rsidR="002F4C95" w:rsidRDefault="002F4C95" w:rsidP="005C691C">
            <w:pPr>
              <w:pStyle w:val="a7"/>
              <w:widowControl w:val="0"/>
              <w:snapToGrid w:val="0"/>
              <w:jc w:val="center"/>
              <w:rPr>
                <w:spacing w:val="20"/>
                <w:sz w:val="28"/>
              </w:rPr>
            </w:pPr>
          </w:p>
        </w:tc>
      </w:tr>
      <w:tr w:rsidR="002F4C95" w:rsidTr="005C691C">
        <w:tc>
          <w:tcPr>
            <w:tcW w:w="10421" w:type="dxa"/>
            <w:shd w:val="clear" w:color="auto" w:fill="auto"/>
          </w:tcPr>
          <w:p w:rsidR="002F4C95" w:rsidRDefault="002F4C95" w:rsidP="005C691C">
            <w:pPr>
              <w:pStyle w:val="a7"/>
              <w:widowControl w:val="0"/>
              <w:jc w:val="center"/>
            </w:pPr>
            <w:r>
              <w:rPr>
                <w:b/>
                <w:spacing w:val="20"/>
                <w:sz w:val="36"/>
              </w:rPr>
              <w:t>Р А С П О Р Я Ж Е Н И Е</w:t>
            </w:r>
          </w:p>
        </w:tc>
        <w:tc>
          <w:tcPr>
            <w:tcW w:w="10421" w:type="dxa"/>
          </w:tcPr>
          <w:p w:rsidR="002F4C95" w:rsidRDefault="002F4C95" w:rsidP="005C691C">
            <w:pPr>
              <w:pStyle w:val="a7"/>
              <w:widowControl w:val="0"/>
              <w:jc w:val="center"/>
              <w:rPr>
                <w:b/>
                <w:spacing w:val="20"/>
                <w:sz w:val="36"/>
              </w:rPr>
            </w:pPr>
          </w:p>
        </w:tc>
      </w:tr>
      <w:tr w:rsidR="002F4C95" w:rsidTr="005C691C">
        <w:tc>
          <w:tcPr>
            <w:tcW w:w="10421" w:type="dxa"/>
            <w:shd w:val="clear" w:color="auto" w:fill="auto"/>
          </w:tcPr>
          <w:p w:rsidR="002F4C95" w:rsidRDefault="002F4C95" w:rsidP="005C691C">
            <w:pPr>
              <w:pStyle w:val="a7"/>
              <w:widowControl w:val="0"/>
              <w:snapToGrid w:val="0"/>
              <w:jc w:val="center"/>
              <w:rPr>
                <w:b/>
                <w:spacing w:val="20"/>
                <w:sz w:val="28"/>
              </w:rPr>
            </w:pPr>
          </w:p>
        </w:tc>
        <w:tc>
          <w:tcPr>
            <w:tcW w:w="10421" w:type="dxa"/>
          </w:tcPr>
          <w:p w:rsidR="002F4C95" w:rsidRDefault="002F4C95" w:rsidP="005C691C">
            <w:pPr>
              <w:pStyle w:val="a7"/>
              <w:widowControl w:val="0"/>
              <w:snapToGrid w:val="0"/>
              <w:jc w:val="center"/>
              <w:rPr>
                <w:b/>
                <w:spacing w:val="20"/>
                <w:sz w:val="28"/>
              </w:rPr>
            </w:pPr>
          </w:p>
        </w:tc>
      </w:tr>
      <w:tr w:rsidR="002F4C95" w:rsidTr="005C691C">
        <w:tc>
          <w:tcPr>
            <w:tcW w:w="10421" w:type="dxa"/>
            <w:shd w:val="clear" w:color="auto" w:fill="auto"/>
          </w:tcPr>
          <w:p w:rsidR="002F4C95" w:rsidRDefault="002F4C95" w:rsidP="005C691C">
            <w:pPr>
              <w:pStyle w:val="a7"/>
              <w:widowControl w:val="0"/>
              <w:snapToGrid w:val="0"/>
              <w:jc w:val="center"/>
              <w:rPr>
                <w:b/>
                <w:spacing w:val="20"/>
                <w:sz w:val="28"/>
              </w:rPr>
            </w:pPr>
          </w:p>
        </w:tc>
        <w:tc>
          <w:tcPr>
            <w:tcW w:w="10421" w:type="dxa"/>
          </w:tcPr>
          <w:p w:rsidR="002F4C95" w:rsidRDefault="002F4C95" w:rsidP="005C691C">
            <w:pPr>
              <w:pStyle w:val="a7"/>
              <w:widowControl w:val="0"/>
              <w:snapToGrid w:val="0"/>
              <w:jc w:val="center"/>
              <w:rPr>
                <w:b/>
                <w:spacing w:val="20"/>
                <w:sz w:val="28"/>
              </w:rPr>
            </w:pPr>
          </w:p>
        </w:tc>
      </w:tr>
      <w:tr w:rsidR="002F4C95" w:rsidTr="005C691C">
        <w:tc>
          <w:tcPr>
            <w:tcW w:w="10421" w:type="dxa"/>
            <w:shd w:val="clear" w:color="auto" w:fill="auto"/>
          </w:tcPr>
          <w:p w:rsidR="002F4C95" w:rsidRDefault="002F4C95" w:rsidP="005C691C">
            <w:pPr>
              <w:pStyle w:val="a7"/>
              <w:widowControl w:val="0"/>
              <w:jc w:val="center"/>
              <w:rPr>
                <w:b/>
                <w:spacing w:val="20"/>
                <w:sz w:val="28"/>
              </w:rPr>
            </w:pPr>
            <w:r>
              <w:rPr>
                <w:b/>
                <w:spacing w:val="20"/>
                <w:sz w:val="28"/>
              </w:rPr>
              <w:t>«25»  сентября  2025 г.                                      №63-рг</w:t>
            </w:r>
          </w:p>
          <w:p w:rsidR="002F4C95" w:rsidRDefault="002F4C95" w:rsidP="005C691C">
            <w:pPr>
              <w:pStyle w:val="a7"/>
              <w:widowControl w:val="0"/>
              <w:jc w:val="center"/>
            </w:pPr>
          </w:p>
        </w:tc>
        <w:tc>
          <w:tcPr>
            <w:tcW w:w="10421" w:type="dxa"/>
          </w:tcPr>
          <w:p w:rsidR="002F4C95" w:rsidRDefault="002F4C95" w:rsidP="005C691C">
            <w:pPr>
              <w:pStyle w:val="a7"/>
              <w:widowControl w:val="0"/>
              <w:jc w:val="center"/>
              <w:rPr>
                <w:b/>
                <w:spacing w:val="20"/>
                <w:sz w:val="28"/>
              </w:rPr>
            </w:pPr>
          </w:p>
        </w:tc>
      </w:tr>
      <w:tr w:rsidR="002F4C95" w:rsidTr="005C691C">
        <w:tc>
          <w:tcPr>
            <w:tcW w:w="10421" w:type="dxa"/>
            <w:shd w:val="clear" w:color="auto" w:fill="auto"/>
          </w:tcPr>
          <w:p w:rsidR="002F4C95" w:rsidRDefault="002F4C95" w:rsidP="005C691C">
            <w:pPr>
              <w:pStyle w:val="a7"/>
              <w:widowControl w:val="0"/>
              <w:snapToGrid w:val="0"/>
              <w:jc w:val="center"/>
              <w:rPr>
                <w:b/>
                <w:spacing w:val="20"/>
                <w:sz w:val="28"/>
              </w:rPr>
            </w:pPr>
            <w:r>
              <w:rPr>
                <w:b/>
                <w:spacing w:val="20"/>
                <w:sz w:val="28"/>
              </w:rPr>
              <w:t>с.Бадар</w:t>
            </w:r>
          </w:p>
        </w:tc>
        <w:tc>
          <w:tcPr>
            <w:tcW w:w="10421" w:type="dxa"/>
          </w:tcPr>
          <w:p w:rsidR="002F4C95" w:rsidRDefault="002F4C95" w:rsidP="005C691C">
            <w:pPr>
              <w:pStyle w:val="a7"/>
              <w:widowControl w:val="0"/>
              <w:snapToGrid w:val="0"/>
              <w:jc w:val="center"/>
              <w:rPr>
                <w:b/>
                <w:spacing w:val="20"/>
                <w:sz w:val="28"/>
              </w:rPr>
            </w:pPr>
          </w:p>
        </w:tc>
      </w:tr>
      <w:tr w:rsidR="002F4C95" w:rsidTr="005C691C">
        <w:tc>
          <w:tcPr>
            <w:tcW w:w="10421" w:type="dxa"/>
            <w:shd w:val="clear" w:color="auto" w:fill="auto"/>
          </w:tcPr>
          <w:p w:rsidR="002F4C95" w:rsidRDefault="002F4C95" w:rsidP="005C691C">
            <w:pPr>
              <w:pStyle w:val="a7"/>
              <w:widowControl w:val="0"/>
              <w:snapToGrid w:val="0"/>
              <w:jc w:val="center"/>
              <w:rPr>
                <w:b/>
                <w:spacing w:val="20"/>
                <w:sz w:val="28"/>
              </w:rPr>
            </w:pPr>
          </w:p>
        </w:tc>
        <w:tc>
          <w:tcPr>
            <w:tcW w:w="10421" w:type="dxa"/>
          </w:tcPr>
          <w:p w:rsidR="002F4C95" w:rsidRDefault="002F4C95" w:rsidP="005C691C">
            <w:pPr>
              <w:pStyle w:val="a7"/>
              <w:widowControl w:val="0"/>
              <w:snapToGrid w:val="0"/>
              <w:jc w:val="center"/>
              <w:rPr>
                <w:b/>
                <w:spacing w:val="20"/>
                <w:sz w:val="28"/>
              </w:rPr>
            </w:pPr>
          </w:p>
        </w:tc>
      </w:tr>
    </w:tbl>
    <w:p w:rsidR="002F4C95" w:rsidRDefault="002F4C95" w:rsidP="002F4C95">
      <w:pPr>
        <w:widowControl w:val="0"/>
      </w:pPr>
    </w:p>
    <w:p w:rsidR="002F4C95" w:rsidRDefault="002F4C95" w:rsidP="002F4C95">
      <w:pPr>
        <w:widowControl w:val="0"/>
      </w:pPr>
      <w:r>
        <w:t>О проведении отжигов сухой</w:t>
      </w:r>
    </w:p>
    <w:p w:rsidR="002F4C95" w:rsidRDefault="002F4C95" w:rsidP="002F4C95">
      <w:pPr>
        <w:widowControl w:val="0"/>
      </w:pPr>
      <w:r>
        <w:t>растительности на территории</w:t>
      </w:r>
    </w:p>
    <w:p w:rsidR="002F4C95" w:rsidRDefault="002F4C95" w:rsidP="002F4C95">
      <w:pPr>
        <w:widowControl w:val="0"/>
      </w:pPr>
      <w:r>
        <w:t>Евдокимовского сельского поселения</w:t>
      </w:r>
    </w:p>
    <w:p w:rsidR="002F4C95" w:rsidRDefault="002F4C95" w:rsidP="002F4C95">
      <w:pPr>
        <w:widowControl w:val="0"/>
        <w:rPr>
          <w:i/>
          <w:sz w:val="28"/>
          <w:szCs w:val="28"/>
        </w:rPr>
      </w:pPr>
      <w:r w:rsidRPr="005A73F9">
        <w:rPr>
          <w:b/>
          <w:sz w:val="28"/>
        </w:rPr>
        <w:t xml:space="preserve">  </w:t>
      </w:r>
      <w:r>
        <w:rPr>
          <w:b/>
          <w:sz w:val="28"/>
        </w:rPr>
        <w:t xml:space="preserve">             </w:t>
      </w:r>
    </w:p>
    <w:p w:rsidR="002F4C95" w:rsidRDefault="002F4C95" w:rsidP="002F4C95">
      <w:pPr>
        <w:rPr>
          <w:sz w:val="28"/>
          <w:szCs w:val="28"/>
        </w:rPr>
      </w:pPr>
    </w:p>
    <w:p w:rsidR="002F4C95" w:rsidRDefault="002F4C95" w:rsidP="002F4C95">
      <w:pPr>
        <w:rPr>
          <w:sz w:val="28"/>
          <w:szCs w:val="28"/>
        </w:rPr>
      </w:pPr>
      <w:r>
        <w:rPr>
          <w:sz w:val="28"/>
          <w:szCs w:val="28"/>
        </w:rPr>
        <w:t>В целях  подготовки  к  противопожарному   режиму  на осенний период  2025 г.  на  территории Евдокимовского сельского  провести отжиг сухой</w:t>
      </w:r>
    </w:p>
    <w:p w:rsidR="002F4C95" w:rsidRDefault="002F4C95" w:rsidP="002F4C95">
      <w:pPr>
        <w:rPr>
          <w:sz w:val="28"/>
          <w:szCs w:val="28"/>
        </w:rPr>
      </w:pPr>
      <w:r>
        <w:rPr>
          <w:sz w:val="28"/>
          <w:szCs w:val="28"/>
        </w:rPr>
        <w:t xml:space="preserve">растительности в урочище «Гришино» Тулунского  района  площадью 10 га   на 26.09.2025г. </w:t>
      </w:r>
    </w:p>
    <w:p w:rsidR="002F4C95" w:rsidRDefault="002F4C95" w:rsidP="002F4C95">
      <w:pPr>
        <w:rPr>
          <w:sz w:val="28"/>
          <w:szCs w:val="28"/>
        </w:rPr>
      </w:pPr>
    </w:p>
    <w:p w:rsidR="002F4C95" w:rsidRDefault="002F4C95" w:rsidP="002F4C95">
      <w:pPr>
        <w:rPr>
          <w:sz w:val="28"/>
          <w:szCs w:val="28"/>
        </w:rPr>
      </w:pPr>
      <w:r>
        <w:rPr>
          <w:sz w:val="28"/>
          <w:szCs w:val="28"/>
        </w:rPr>
        <w:t>Соответственно:</w:t>
      </w:r>
    </w:p>
    <w:p w:rsidR="002F4C95" w:rsidRDefault="002F4C95" w:rsidP="002F4C95">
      <w:pPr>
        <w:rPr>
          <w:sz w:val="28"/>
          <w:szCs w:val="28"/>
        </w:rPr>
      </w:pPr>
      <w:r>
        <w:rPr>
          <w:sz w:val="28"/>
          <w:szCs w:val="28"/>
        </w:rPr>
        <w:t xml:space="preserve"> </w:t>
      </w:r>
    </w:p>
    <w:p w:rsidR="002F4C95" w:rsidRDefault="002F4C95" w:rsidP="002F4C95">
      <w:pPr>
        <w:rPr>
          <w:sz w:val="28"/>
          <w:szCs w:val="28"/>
        </w:rPr>
      </w:pPr>
      <w:r>
        <w:rPr>
          <w:sz w:val="28"/>
          <w:szCs w:val="28"/>
        </w:rPr>
        <w:t xml:space="preserve">Ответственным за проведение данного мероприятия  возложить на </w:t>
      </w:r>
    </w:p>
    <w:p w:rsidR="002F4C95" w:rsidRDefault="002F4C95" w:rsidP="002F4C95">
      <w:pPr>
        <w:rPr>
          <w:sz w:val="28"/>
          <w:szCs w:val="28"/>
        </w:rPr>
      </w:pPr>
      <w:r>
        <w:rPr>
          <w:sz w:val="28"/>
          <w:szCs w:val="28"/>
        </w:rPr>
        <w:t>Синикиди Елену Ивановну (с.т. 89041287856). Привлечь  технику  трактор</w:t>
      </w:r>
    </w:p>
    <w:p w:rsidR="002F4C95" w:rsidRDefault="002F4C95" w:rsidP="002F4C95">
      <w:pPr>
        <w:rPr>
          <w:sz w:val="28"/>
          <w:szCs w:val="28"/>
        </w:rPr>
      </w:pPr>
      <w:r>
        <w:rPr>
          <w:sz w:val="28"/>
          <w:szCs w:val="28"/>
        </w:rPr>
        <w:t xml:space="preserve"> МТЗ-82  для опашки границ,   водораздатчик-1 ед.  и  2 человека для проведения отжига.</w:t>
      </w:r>
    </w:p>
    <w:p w:rsidR="002F4C95" w:rsidRDefault="002F4C95" w:rsidP="002F4C95">
      <w:pPr>
        <w:rPr>
          <w:sz w:val="28"/>
          <w:szCs w:val="28"/>
        </w:rPr>
      </w:pPr>
    </w:p>
    <w:p w:rsidR="002F4C95" w:rsidRDefault="002F4C95" w:rsidP="002F4C95">
      <w:pPr>
        <w:rPr>
          <w:sz w:val="28"/>
          <w:szCs w:val="28"/>
        </w:rPr>
      </w:pPr>
      <w:r>
        <w:rPr>
          <w:sz w:val="28"/>
          <w:szCs w:val="28"/>
        </w:rPr>
        <w:t>Ответственному за проведение отжига  информировать ЕДДС  Тулунского  района.</w:t>
      </w:r>
    </w:p>
    <w:p w:rsidR="002F4C95" w:rsidRDefault="002F4C95" w:rsidP="002F4C95">
      <w:pPr>
        <w:rPr>
          <w:sz w:val="28"/>
          <w:szCs w:val="28"/>
        </w:rPr>
      </w:pPr>
      <w:r>
        <w:rPr>
          <w:sz w:val="28"/>
          <w:szCs w:val="28"/>
        </w:rPr>
        <w:t>по телефону 4-70-80</w:t>
      </w:r>
    </w:p>
    <w:p w:rsidR="002F4C95" w:rsidRDefault="002F4C95" w:rsidP="002F4C95">
      <w:pPr>
        <w:rPr>
          <w:sz w:val="28"/>
          <w:szCs w:val="28"/>
        </w:rPr>
      </w:pPr>
    </w:p>
    <w:p w:rsidR="002F4C95" w:rsidRPr="007E6453" w:rsidRDefault="002F4C95" w:rsidP="002F4C95">
      <w:pPr>
        <w:rPr>
          <w:sz w:val="28"/>
          <w:szCs w:val="28"/>
        </w:rPr>
      </w:pPr>
    </w:p>
    <w:p w:rsidR="002F4C95" w:rsidRDefault="002F4C95" w:rsidP="002F4C95">
      <w:pPr>
        <w:tabs>
          <w:tab w:val="left" w:pos="5625"/>
        </w:tabs>
        <w:rPr>
          <w:sz w:val="28"/>
          <w:szCs w:val="28"/>
        </w:rPr>
      </w:pPr>
      <w:r>
        <w:rPr>
          <w:sz w:val="28"/>
          <w:szCs w:val="28"/>
        </w:rPr>
        <w:t xml:space="preserve"> ВрИО Главы Евдокимовского </w:t>
      </w:r>
      <w:r>
        <w:rPr>
          <w:sz w:val="28"/>
          <w:szCs w:val="28"/>
        </w:rPr>
        <w:tab/>
        <w:t xml:space="preserve">                       О. И. Бабкина</w:t>
      </w:r>
    </w:p>
    <w:p w:rsidR="002F4C95" w:rsidRPr="007E6453" w:rsidRDefault="002F4C95" w:rsidP="002F4C95">
      <w:pPr>
        <w:rPr>
          <w:sz w:val="28"/>
          <w:szCs w:val="28"/>
        </w:rPr>
      </w:pPr>
      <w:r>
        <w:rPr>
          <w:sz w:val="28"/>
          <w:szCs w:val="28"/>
        </w:rPr>
        <w:t>сельского поселения</w:t>
      </w:r>
    </w:p>
    <w:p w:rsidR="002F4C95" w:rsidRDefault="002F4C95" w:rsidP="00524B10">
      <w:pPr>
        <w:tabs>
          <w:tab w:val="left" w:pos="4290"/>
        </w:tabs>
        <w:jc w:val="center"/>
      </w:pPr>
    </w:p>
    <w:p w:rsidR="00186C04" w:rsidRDefault="00186C04" w:rsidP="00524B10">
      <w:pPr>
        <w:tabs>
          <w:tab w:val="left" w:pos="4290"/>
        </w:tabs>
        <w:jc w:val="center"/>
      </w:pPr>
    </w:p>
    <w:p w:rsidR="00186C04" w:rsidRDefault="00186C04" w:rsidP="00524B10">
      <w:pPr>
        <w:tabs>
          <w:tab w:val="left" w:pos="4290"/>
        </w:tabs>
        <w:jc w:val="center"/>
      </w:pPr>
    </w:p>
    <w:p w:rsidR="00186C04" w:rsidRDefault="00186C04" w:rsidP="00524B10">
      <w:pPr>
        <w:tabs>
          <w:tab w:val="left" w:pos="4290"/>
        </w:tabs>
        <w:jc w:val="center"/>
      </w:pPr>
    </w:p>
    <w:p w:rsidR="00186C04" w:rsidRDefault="00186C04" w:rsidP="00524B10">
      <w:pPr>
        <w:tabs>
          <w:tab w:val="left" w:pos="4290"/>
        </w:tabs>
        <w:jc w:val="center"/>
      </w:pPr>
    </w:p>
    <w:p w:rsidR="00186C04" w:rsidRDefault="00186C04" w:rsidP="00524B10">
      <w:pPr>
        <w:tabs>
          <w:tab w:val="left" w:pos="4290"/>
        </w:tabs>
        <w:jc w:val="center"/>
      </w:pPr>
    </w:p>
    <w:p w:rsidR="00186C04" w:rsidRDefault="00186C04" w:rsidP="00524B10">
      <w:pPr>
        <w:tabs>
          <w:tab w:val="left" w:pos="4290"/>
        </w:tabs>
        <w:jc w:val="center"/>
      </w:pPr>
    </w:p>
    <w:p w:rsidR="00186C04" w:rsidRDefault="00186C04" w:rsidP="00524B10">
      <w:pPr>
        <w:tabs>
          <w:tab w:val="left" w:pos="4290"/>
        </w:tabs>
        <w:jc w:val="center"/>
      </w:pPr>
    </w:p>
    <w:p w:rsidR="00186C04" w:rsidRDefault="00186C04" w:rsidP="00524B10">
      <w:pPr>
        <w:tabs>
          <w:tab w:val="left" w:pos="4290"/>
        </w:tabs>
        <w:jc w:val="center"/>
      </w:pPr>
    </w:p>
    <w:p w:rsidR="00186C04" w:rsidRDefault="00186C04" w:rsidP="00524B10">
      <w:pPr>
        <w:tabs>
          <w:tab w:val="left" w:pos="4290"/>
        </w:tabs>
        <w:jc w:val="center"/>
      </w:pPr>
    </w:p>
    <w:tbl>
      <w:tblPr>
        <w:tblW w:w="0" w:type="auto"/>
        <w:tblLayout w:type="fixed"/>
        <w:tblLook w:val="0000" w:firstRow="0" w:lastRow="0" w:firstColumn="0" w:lastColumn="0" w:noHBand="0" w:noVBand="0"/>
      </w:tblPr>
      <w:tblGrid>
        <w:gridCol w:w="10421"/>
        <w:gridCol w:w="10421"/>
      </w:tblGrid>
      <w:tr w:rsidR="00186C04" w:rsidTr="005C691C">
        <w:tc>
          <w:tcPr>
            <w:tcW w:w="10421" w:type="dxa"/>
            <w:shd w:val="clear" w:color="auto" w:fill="auto"/>
          </w:tcPr>
          <w:p w:rsidR="00186C04" w:rsidRDefault="00186C04" w:rsidP="005C691C">
            <w:pPr>
              <w:pStyle w:val="a7"/>
              <w:widowControl w:val="0"/>
              <w:jc w:val="center"/>
            </w:pPr>
            <w:r>
              <w:rPr>
                <w:b/>
                <w:spacing w:val="20"/>
                <w:sz w:val="28"/>
              </w:rPr>
              <w:t>ИРКУТСКАЯ ОБЛАСТЬ</w:t>
            </w:r>
          </w:p>
        </w:tc>
        <w:tc>
          <w:tcPr>
            <w:tcW w:w="10421" w:type="dxa"/>
          </w:tcPr>
          <w:p w:rsidR="00186C04" w:rsidRDefault="00186C04" w:rsidP="005C691C">
            <w:pPr>
              <w:pStyle w:val="a7"/>
              <w:widowControl w:val="0"/>
              <w:jc w:val="center"/>
              <w:rPr>
                <w:b/>
                <w:spacing w:val="20"/>
                <w:sz w:val="28"/>
              </w:rPr>
            </w:pPr>
          </w:p>
        </w:tc>
      </w:tr>
      <w:tr w:rsidR="00186C04" w:rsidTr="005C691C">
        <w:tc>
          <w:tcPr>
            <w:tcW w:w="10421" w:type="dxa"/>
            <w:shd w:val="clear" w:color="auto" w:fill="auto"/>
          </w:tcPr>
          <w:p w:rsidR="00186C04" w:rsidRDefault="00186C04" w:rsidP="005C691C">
            <w:pPr>
              <w:pStyle w:val="a7"/>
              <w:widowControl w:val="0"/>
              <w:jc w:val="center"/>
            </w:pPr>
            <w:r>
              <w:rPr>
                <w:rFonts w:ascii="Times New Roman" w:hAnsi="Times New Roman"/>
                <w:b/>
                <w:spacing w:val="20"/>
                <w:sz w:val="28"/>
              </w:rPr>
              <w:t>Тулунский район</w:t>
            </w:r>
          </w:p>
        </w:tc>
        <w:tc>
          <w:tcPr>
            <w:tcW w:w="10421" w:type="dxa"/>
          </w:tcPr>
          <w:p w:rsidR="00186C04" w:rsidRDefault="00186C04" w:rsidP="005C691C">
            <w:pPr>
              <w:pStyle w:val="a7"/>
              <w:widowControl w:val="0"/>
              <w:jc w:val="center"/>
              <w:rPr>
                <w:rFonts w:ascii="Times New Roman" w:hAnsi="Times New Roman"/>
                <w:b/>
                <w:spacing w:val="20"/>
                <w:sz w:val="28"/>
              </w:rPr>
            </w:pPr>
          </w:p>
        </w:tc>
      </w:tr>
      <w:tr w:rsidR="00186C04" w:rsidTr="005C691C">
        <w:tc>
          <w:tcPr>
            <w:tcW w:w="10421" w:type="dxa"/>
            <w:shd w:val="clear" w:color="auto" w:fill="auto"/>
          </w:tcPr>
          <w:p w:rsidR="00186C04" w:rsidRDefault="00186C04" w:rsidP="005C691C">
            <w:pPr>
              <w:pStyle w:val="a7"/>
              <w:widowControl w:val="0"/>
              <w:jc w:val="center"/>
            </w:pPr>
            <w:r>
              <w:rPr>
                <w:rFonts w:ascii="Times New Roman" w:hAnsi="Times New Roman"/>
                <w:b/>
                <w:spacing w:val="20"/>
                <w:sz w:val="28"/>
              </w:rPr>
              <w:t>АДМИНИСТРАЦИЯ</w:t>
            </w:r>
          </w:p>
          <w:p w:rsidR="00186C04" w:rsidRDefault="00186C04" w:rsidP="005C691C">
            <w:pPr>
              <w:pStyle w:val="a7"/>
              <w:widowControl w:val="0"/>
              <w:jc w:val="left"/>
            </w:pPr>
            <w:r>
              <w:rPr>
                <w:rFonts w:ascii="Times New Roman" w:hAnsi="Times New Roman"/>
                <w:b/>
                <w:spacing w:val="20"/>
                <w:sz w:val="28"/>
              </w:rPr>
              <w:t xml:space="preserve">                          Евдокимовского сельского поселения</w:t>
            </w:r>
          </w:p>
        </w:tc>
        <w:tc>
          <w:tcPr>
            <w:tcW w:w="10421" w:type="dxa"/>
          </w:tcPr>
          <w:p w:rsidR="00186C04" w:rsidRDefault="00186C04" w:rsidP="005C691C">
            <w:pPr>
              <w:pStyle w:val="a7"/>
              <w:widowControl w:val="0"/>
              <w:jc w:val="center"/>
              <w:rPr>
                <w:rFonts w:ascii="Times New Roman" w:hAnsi="Times New Roman"/>
                <w:b/>
                <w:spacing w:val="20"/>
                <w:sz w:val="28"/>
              </w:rPr>
            </w:pPr>
          </w:p>
        </w:tc>
      </w:tr>
      <w:tr w:rsidR="00186C04" w:rsidTr="005C691C">
        <w:tc>
          <w:tcPr>
            <w:tcW w:w="10421" w:type="dxa"/>
            <w:shd w:val="clear" w:color="auto" w:fill="auto"/>
          </w:tcPr>
          <w:p w:rsidR="00186C04" w:rsidRDefault="00186C04" w:rsidP="005C691C">
            <w:pPr>
              <w:pStyle w:val="a7"/>
              <w:widowControl w:val="0"/>
              <w:snapToGrid w:val="0"/>
              <w:jc w:val="center"/>
              <w:rPr>
                <w:spacing w:val="20"/>
                <w:sz w:val="28"/>
              </w:rPr>
            </w:pPr>
          </w:p>
        </w:tc>
        <w:tc>
          <w:tcPr>
            <w:tcW w:w="10421" w:type="dxa"/>
          </w:tcPr>
          <w:p w:rsidR="00186C04" w:rsidRDefault="00186C04" w:rsidP="005C691C">
            <w:pPr>
              <w:pStyle w:val="a7"/>
              <w:widowControl w:val="0"/>
              <w:snapToGrid w:val="0"/>
              <w:jc w:val="center"/>
              <w:rPr>
                <w:spacing w:val="20"/>
                <w:sz w:val="28"/>
              </w:rPr>
            </w:pPr>
          </w:p>
        </w:tc>
      </w:tr>
      <w:tr w:rsidR="00186C04" w:rsidTr="005C691C">
        <w:tc>
          <w:tcPr>
            <w:tcW w:w="10421" w:type="dxa"/>
            <w:shd w:val="clear" w:color="auto" w:fill="auto"/>
          </w:tcPr>
          <w:p w:rsidR="00186C04" w:rsidRDefault="00186C04" w:rsidP="005C691C">
            <w:pPr>
              <w:pStyle w:val="a7"/>
              <w:widowControl w:val="0"/>
              <w:jc w:val="center"/>
            </w:pPr>
            <w:r>
              <w:rPr>
                <w:b/>
                <w:spacing w:val="20"/>
                <w:sz w:val="36"/>
              </w:rPr>
              <w:t>Р А С П О Р Я Ж Е Н И Е</w:t>
            </w:r>
          </w:p>
        </w:tc>
        <w:tc>
          <w:tcPr>
            <w:tcW w:w="10421" w:type="dxa"/>
          </w:tcPr>
          <w:p w:rsidR="00186C04" w:rsidRDefault="00186C04" w:rsidP="005C691C">
            <w:pPr>
              <w:pStyle w:val="a7"/>
              <w:widowControl w:val="0"/>
              <w:jc w:val="center"/>
              <w:rPr>
                <w:b/>
                <w:spacing w:val="20"/>
                <w:sz w:val="36"/>
              </w:rPr>
            </w:pPr>
          </w:p>
        </w:tc>
      </w:tr>
      <w:tr w:rsidR="00186C04" w:rsidTr="005C691C">
        <w:tc>
          <w:tcPr>
            <w:tcW w:w="10421" w:type="dxa"/>
            <w:shd w:val="clear" w:color="auto" w:fill="auto"/>
          </w:tcPr>
          <w:p w:rsidR="00186C04" w:rsidRDefault="00186C04" w:rsidP="005C691C">
            <w:pPr>
              <w:pStyle w:val="a7"/>
              <w:widowControl w:val="0"/>
              <w:snapToGrid w:val="0"/>
              <w:jc w:val="center"/>
              <w:rPr>
                <w:b/>
                <w:spacing w:val="20"/>
                <w:sz w:val="28"/>
              </w:rPr>
            </w:pPr>
          </w:p>
        </w:tc>
        <w:tc>
          <w:tcPr>
            <w:tcW w:w="10421" w:type="dxa"/>
          </w:tcPr>
          <w:p w:rsidR="00186C04" w:rsidRDefault="00186C04" w:rsidP="005C691C">
            <w:pPr>
              <w:pStyle w:val="a7"/>
              <w:widowControl w:val="0"/>
              <w:snapToGrid w:val="0"/>
              <w:jc w:val="center"/>
              <w:rPr>
                <w:b/>
                <w:spacing w:val="20"/>
                <w:sz w:val="28"/>
              </w:rPr>
            </w:pPr>
          </w:p>
        </w:tc>
      </w:tr>
      <w:tr w:rsidR="00186C04" w:rsidTr="005C691C">
        <w:tc>
          <w:tcPr>
            <w:tcW w:w="10421" w:type="dxa"/>
            <w:shd w:val="clear" w:color="auto" w:fill="auto"/>
          </w:tcPr>
          <w:p w:rsidR="00186C04" w:rsidRDefault="00186C04" w:rsidP="005C691C">
            <w:pPr>
              <w:pStyle w:val="a7"/>
              <w:widowControl w:val="0"/>
              <w:snapToGrid w:val="0"/>
              <w:jc w:val="center"/>
              <w:rPr>
                <w:b/>
                <w:spacing w:val="20"/>
                <w:sz w:val="28"/>
              </w:rPr>
            </w:pPr>
          </w:p>
        </w:tc>
        <w:tc>
          <w:tcPr>
            <w:tcW w:w="10421" w:type="dxa"/>
          </w:tcPr>
          <w:p w:rsidR="00186C04" w:rsidRDefault="00186C04" w:rsidP="005C691C">
            <w:pPr>
              <w:pStyle w:val="a7"/>
              <w:widowControl w:val="0"/>
              <w:snapToGrid w:val="0"/>
              <w:jc w:val="center"/>
              <w:rPr>
                <w:b/>
                <w:spacing w:val="20"/>
                <w:sz w:val="28"/>
              </w:rPr>
            </w:pPr>
          </w:p>
        </w:tc>
      </w:tr>
      <w:tr w:rsidR="00186C04" w:rsidTr="005C691C">
        <w:tc>
          <w:tcPr>
            <w:tcW w:w="10421" w:type="dxa"/>
            <w:shd w:val="clear" w:color="auto" w:fill="auto"/>
          </w:tcPr>
          <w:p w:rsidR="00186C04" w:rsidRDefault="00186C04" w:rsidP="005C691C">
            <w:pPr>
              <w:pStyle w:val="a7"/>
              <w:widowControl w:val="0"/>
              <w:jc w:val="center"/>
              <w:rPr>
                <w:b/>
                <w:spacing w:val="20"/>
                <w:sz w:val="28"/>
              </w:rPr>
            </w:pPr>
            <w:r>
              <w:rPr>
                <w:b/>
                <w:spacing w:val="20"/>
                <w:sz w:val="28"/>
              </w:rPr>
              <w:t>«25» сентября  2025 г.                                      № 64-рг</w:t>
            </w:r>
          </w:p>
          <w:p w:rsidR="00186C04" w:rsidRDefault="00186C04" w:rsidP="005C691C">
            <w:pPr>
              <w:pStyle w:val="a7"/>
              <w:widowControl w:val="0"/>
              <w:jc w:val="center"/>
            </w:pPr>
          </w:p>
        </w:tc>
        <w:tc>
          <w:tcPr>
            <w:tcW w:w="10421" w:type="dxa"/>
          </w:tcPr>
          <w:p w:rsidR="00186C04" w:rsidRDefault="00186C04" w:rsidP="005C691C">
            <w:pPr>
              <w:pStyle w:val="a7"/>
              <w:widowControl w:val="0"/>
              <w:jc w:val="center"/>
              <w:rPr>
                <w:b/>
                <w:spacing w:val="20"/>
                <w:sz w:val="28"/>
              </w:rPr>
            </w:pPr>
          </w:p>
        </w:tc>
      </w:tr>
      <w:tr w:rsidR="00186C04" w:rsidTr="005C691C">
        <w:tc>
          <w:tcPr>
            <w:tcW w:w="10421" w:type="dxa"/>
            <w:shd w:val="clear" w:color="auto" w:fill="auto"/>
          </w:tcPr>
          <w:p w:rsidR="00186C04" w:rsidRDefault="00186C04" w:rsidP="005C691C">
            <w:pPr>
              <w:pStyle w:val="a7"/>
              <w:widowControl w:val="0"/>
              <w:snapToGrid w:val="0"/>
              <w:jc w:val="center"/>
              <w:rPr>
                <w:b/>
                <w:spacing w:val="20"/>
                <w:sz w:val="28"/>
              </w:rPr>
            </w:pPr>
            <w:r>
              <w:rPr>
                <w:b/>
                <w:spacing w:val="20"/>
                <w:sz w:val="28"/>
              </w:rPr>
              <w:t>с.Бадар</w:t>
            </w:r>
          </w:p>
        </w:tc>
        <w:tc>
          <w:tcPr>
            <w:tcW w:w="10421" w:type="dxa"/>
          </w:tcPr>
          <w:p w:rsidR="00186C04" w:rsidRDefault="00186C04" w:rsidP="005C691C">
            <w:pPr>
              <w:pStyle w:val="a7"/>
              <w:widowControl w:val="0"/>
              <w:snapToGrid w:val="0"/>
              <w:jc w:val="center"/>
              <w:rPr>
                <w:b/>
                <w:spacing w:val="20"/>
                <w:sz w:val="28"/>
              </w:rPr>
            </w:pPr>
          </w:p>
        </w:tc>
      </w:tr>
      <w:tr w:rsidR="00186C04" w:rsidTr="005C691C">
        <w:tc>
          <w:tcPr>
            <w:tcW w:w="10421" w:type="dxa"/>
            <w:shd w:val="clear" w:color="auto" w:fill="auto"/>
          </w:tcPr>
          <w:p w:rsidR="00186C04" w:rsidRDefault="00186C04" w:rsidP="005C691C">
            <w:pPr>
              <w:pStyle w:val="a7"/>
              <w:widowControl w:val="0"/>
              <w:snapToGrid w:val="0"/>
              <w:jc w:val="center"/>
              <w:rPr>
                <w:b/>
                <w:spacing w:val="20"/>
                <w:sz w:val="28"/>
              </w:rPr>
            </w:pPr>
          </w:p>
        </w:tc>
        <w:tc>
          <w:tcPr>
            <w:tcW w:w="10421" w:type="dxa"/>
          </w:tcPr>
          <w:p w:rsidR="00186C04" w:rsidRDefault="00186C04" w:rsidP="005C691C">
            <w:pPr>
              <w:pStyle w:val="a7"/>
              <w:widowControl w:val="0"/>
              <w:snapToGrid w:val="0"/>
              <w:jc w:val="center"/>
              <w:rPr>
                <w:b/>
                <w:spacing w:val="20"/>
                <w:sz w:val="28"/>
              </w:rPr>
            </w:pPr>
          </w:p>
        </w:tc>
      </w:tr>
    </w:tbl>
    <w:p w:rsidR="00186C04" w:rsidRDefault="00186C04" w:rsidP="00186C04">
      <w:pPr>
        <w:widowControl w:val="0"/>
      </w:pPr>
    </w:p>
    <w:p w:rsidR="00186C04" w:rsidRDefault="00186C04" w:rsidP="00186C04">
      <w:pPr>
        <w:widowControl w:val="0"/>
      </w:pPr>
      <w:r>
        <w:t>О проведении отжигов сухой</w:t>
      </w:r>
    </w:p>
    <w:p w:rsidR="00186C04" w:rsidRDefault="00186C04" w:rsidP="00186C04">
      <w:pPr>
        <w:widowControl w:val="0"/>
      </w:pPr>
      <w:r>
        <w:t>растительности на территории</w:t>
      </w:r>
    </w:p>
    <w:p w:rsidR="00186C04" w:rsidRDefault="00186C04" w:rsidP="00186C04">
      <w:pPr>
        <w:widowControl w:val="0"/>
      </w:pPr>
      <w:r>
        <w:t>Евдокимовского сельского поселения</w:t>
      </w:r>
    </w:p>
    <w:p w:rsidR="00186C04" w:rsidRDefault="00186C04" w:rsidP="00186C04">
      <w:pPr>
        <w:widowControl w:val="0"/>
        <w:rPr>
          <w:i/>
          <w:sz w:val="28"/>
          <w:szCs w:val="28"/>
        </w:rPr>
      </w:pPr>
      <w:r w:rsidRPr="005A73F9">
        <w:rPr>
          <w:b/>
          <w:sz w:val="28"/>
        </w:rPr>
        <w:t xml:space="preserve">  </w:t>
      </w:r>
      <w:r>
        <w:rPr>
          <w:b/>
          <w:sz w:val="28"/>
        </w:rPr>
        <w:t xml:space="preserve">             </w:t>
      </w:r>
    </w:p>
    <w:p w:rsidR="00186C04" w:rsidRDefault="00186C04" w:rsidP="00186C04">
      <w:pPr>
        <w:rPr>
          <w:sz w:val="28"/>
          <w:szCs w:val="28"/>
        </w:rPr>
      </w:pPr>
    </w:p>
    <w:p w:rsidR="00186C04" w:rsidRDefault="00186C04" w:rsidP="00186C04">
      <w:pPr>
        <w:rPr>
          <w:sz w:val="28"/>
          <w:szCs w:val="28"/>
        </w:rPr>
      </w:pPr>
      <w:r>
        <w:rPr>
          <w:sz w:val="28"/>
          <w:szCs w:val="28"/>
        </w:rPr>
        <w:t xml:space="preserve">В целях  подготовки  к  противопожарному   режиму  на осенний период 2025 г.  на  территории Евдокимовского сельского  провести отжиг сухой </w:t>
      </w:r>
      <w:r w:rsidRPr="00EC24B4">
        <w:rPr>
          <w:sz w:val="28"/>
          <w:szCs w:val="28"/>
        </w:rPr>
        <w:t xml:space="preserve"> </w:t>
      </w:r>
      <w:r>
        <w:rPr>
          <w:sz w:val="28"/>
          <w:szCs w:val="28"/>
        </w:rPr>
        <w:t>растительности  в</w:t>
      </w:r>
    </w:p>
    <w:p w:rsidR="00186C04" w:rsidRDefault="00186C04" w:rsidP="00186C04">
      <w:pPr>
        <w:rPr>
          <w:sz w:val="28"/>
          <w:szCs w:val="28"/>
        </w:rPr>
      </w:pPr>
      <w:r>
        <w:rPr>
          <w:sz w:val="28"/>
          <w:szCs w:val="28"/>
        </w:rPr>
        <w:t xml:space="preserve"> урочище «Поповщина»   площадью 97 га  Тулунского района  на 26.09.2025 г. </w:t>
      </w:r>
    </w:p>
    <w:p w:rsidR="00186C04" w:rsidRDefault="00186C04" w:rsidP="00186C04">
      <w:pPr>
        <w:rPr>
          <w:sz w:val="28"/>
          <w:szCs w:val="28"/>
        </w:rPr>
      </w:pPr>
    </w:p>
    <w:p w:rsidR="00186C04" w:rsidRDefault="00186C04" w:rsidP="00186C04">
      <w:pPr>
        <w:rPr>
          <w:sz w:val="28"/>
          <w:szCs w:val="28"/>
        </w:rPr>
      </w:pPr>
      <w:r>
        <w:rPr>
          <w:sz w:val="28"/>
          <w:szCs w:val="28"/>
        </w:rPr>
        <w:t>Соответственно:</w:t>
      </w:r>
    </w:p>
    <w:p w:rsidR="00186C04" w:rsidRDefault="00186C04" w:rsidP="00186C04">
      <w:pPr>
        <w:rPr>
          <w:sz w:val="28"/>
          <w:szCs w:val="28"/>
        </w:rPr>
      </w:pPr>
      <w:r>
        <w:rPr>
          <w:sz w:val="28"/>
          <w:szCs w:val="28"/>
        </w:rPr>
        <w:t xml:space="preserve"> </w:t>
      </w:r>
    </w:p>
    <w:p w:rsidR="00186C04" w:rsidRDefault="00186C04" w:rsidP="00186C04">
      <w:pPr>
        <w:rPr>
          <w:sz w:val="28"/>
          <w:szCs w:val="28"/>
        </w:rPr>
      </w:pPr>
      <w:r>
        <w:rPr>
          <w:sz w:val="28"/>
          <w:szCs w:val="28"/>
        </w:rPr>
        <w:t xml:space="preserve">Ответственным за проведение данного мероприятия  возложить на </w:t>
      </w:r>
    </w:p>
    <w:p w:rsidR="00186C04" w:rsidRDefault="00186C04" w:rsidP="00186C04">
      <w:pPr>
        <w:rPr>
          <w:sz w:val="28"/>
          <w:szCs w:val="28"/>
        </w:rPr>
      </w:pPr>
      <w:r>
        <w:rPr>
          <w:sz w:val="28"/>
          <w:szCs w:val="28"/>
        </w:rPr>
        <w:t>Царева Александра Николаевича (с.т. 89501122090). Привлечь  технику  трактор</w:t>
      </w:r>
    </w:p>
    <w:p w:rsidR="00186C04" w:rsidRDefault="00186C04" w:rsidP="00186C04">
      <w:pPr>
        <w:rPr>
          <w:sz w:val="28"/>
          <w:szCs w:val="28"/>
        </w:rPr>
      </w:pPr>
      <w:r>
        <w:rPr>
          <w:sz w:val="28"/>
          <w:szCs w:val="28"/>
        </w:rPr>
        <w:t xml:space="preserve"> МТЗ 1221-1 ед. для опашки границ,  МТЗ 1221  с  водораздатчиком -1 ед. , ГАЗ-53 ДПК-3 чел. и  с привлечением   5 человек  для проведения отжига.</w:t>
      </w:r>
    </w:p>
    <w:p w:rsidR="00186C04" w:rsidRDefault="00186C04" w:rsidP="00186C04">
      <w:pPr>
        <w:rPr>
          <w:sz w:val="28"/>
          <w:szCs w:val="28"/>
        </w:rPr>
      </w:pPr>
    </w:p>
    <w:p w:rsidR="00186C04" w:rsidRDefault="00186C04" w:rsidP="00186C04">
      <w:pPr>
        <w:rPr>
          <w:sz w:val="28"/>
          <w:szCs w:val="28"/>
        </w:rPr>
      </w:pPr>
      <w:r>
        <w:rPr>
          <w:sz w:val="28"/>
          <w:szCs w:val="28"/>
        </w:rPr>
        <w:t>Ответственному за проведение отжига  информировать ЕДДС  Тулунского  района.</w:t>
      </w:r>
    </w:p>
    <w:p w:rsidR="00186C04" w:rsidRDefault="00186C04" w:rsidP="00186C04">
      <w:pPr>
        <w:rPr>
          <w:sz w:val="28"/>
          <w:szCs w:val="28"/>
        </w:rPr>
      </w:pPr>
      <w:r>
        <w:rPr>
          <w:sz w:val="28"/>
          <w:szCs w:val="28"/>
        </w:rPr>
        <w:t>по телефону 4-70-80</w:t>
      </w:r>
    </w:p>
    <w:p w:rsidR="00186C04" w:rsidRDefault="00186C04" w:rsidP="00186C04">
      <w:pPr>
        <w:rPr>
          <w:sz w:val="28"/>
          <w:szCs w:val="28"/>
        </w:rPr>
      </w:pPr>
    </w:p>
    <w:p w:rsidR="00186C04" w:rsidRPr="007E6453" w:rsidRDefault="00186C04" w:rsidP="00186C04">
      <w:pPr>
        <w:rPr>
          <w:sz w:val="28"/>
          <w:szCs w:val="28"/>
        </w:rPr>
      </w:pPr>
    </w:p>
    <w:p w:rsidR="00186C04" w:rsidRDefault="00186C04" w:rsidP="00186C04">
      <w:pPr>
        <w:tabs>
          <w:tab w:val="left" w:pos="5625"/>
        </w:tabs>
        <w:rPr>
          <w:sz w:val="28"/>
          <w:szCs w:val="28"/>
        </w:rPr>
      </w:pPr>
      <w:r>
        <w:rPr>
          <w:sz w:val="28"/>
          <w:szCs w:val="28"/>
        </w:rPr>
        <w:t xml:space="preserve">ВрИО Главы Евдокимовского </w:t>
      </w:r>
      <w:r>
        <w:rPr>
          <w:sz w:val="28"/>
          <w:szCs w:val="28"/>
        </w:rPr>
        <w:tab/>
        <w:t xml:space="preserve">                             О. И. Бабкина</w:t>
      </w:r>
    </w:p>
    <w:p w:rsidR="00186C04" w:rsidRDefault="00186C04" w:rsidP="00186C04">
      <w:pPr>
        <w:rPr>
          <w:sz w:val="28"/>
          <w:szCs w:val="28"/>
        </w:rPr>
      </w:pPr>
      <w:r>
        <w:rPr>
          <w:sz w:val="28"/>
          <w:szCs w:val="28"/>
        </w:rPr>
        <w:t>сельского поселения</w:t>
      </w:r>
    </w:p>
    <w:p w:rsidR="00186C04" w:rsidRDefault="00186C04" w:rsidP="00186C04">
      <w:pPr>
        <w:rPr>
          <w:sz w:val="28"/>
          <w:szCs w:val="28"/>
        </w:rPr>
      </w:pPr>
    </w:p>
    <w:p w:rsidR="00186C04" w:rsidRDefault="00186C04" w:rsidP="00186C04">
      <w:pPr>
        <w:rPr>
          <w:sz w:val="28"/>
          <w:szCs w:val="28"/>
        </w:rPr>
      </w:pPr>
    </w:p>
    <w:p w:rsidR="00186C04" w:rsidRDefault="00186C04" w:rsidP="00186C04">
      <w:pPr>
        <w:rPr>
          <w:sz w:val="28"/>
          <w:szCs w:val="28"/>
        </w:rPr>
      </w:pPr>
    </w:p>
    <w:p w:rsidR="00186C04" w:rsidRDefault="00186C04" w:rsidP="00186C04">
      <w:pPr>
        <w:rPr>
          <w:sz w:val="28"/>
          <w:szCs w:val="28"/>
        </w:rPr>
      </w:pPr>
    </w:p>
    <w:p w:rsidR="00186C04" w:rsidRDefault="00186C04" w:rsidP="00186C04">
      <w:pPr>
        <w:rPr>
          <w:sz w:val="28"/>
          <w:szCs w:val="28"/>
        </w:rPr>
      </w:pPr>
    </w:p>
    <w:p w:rsidR="00186C04" w:rsidRDefault="00186C04" w:rsidP="00186C04">
      <w:pPr>
        <w:rPr>
          <w:sz w:val="28"/>
          <w:szCs w:val="28"/>
        </w:rPr>
      </w:pPr>
    </w:p>
    <w:p w:rsidR="00186C04" w:rsidRDefault="00186C04" w:rsidP="00186C04">
      <w:pPr>
        <w:rPr>
          <w:sz w:val="28"/>
          <w:szCs w:val="28"/>
        </w:rPr>
      </w:pPr>
    </w:p>
    <w:p w:rsidR="00186C04" w:rsidRDefault="00186C04" w:rsidP="00186C04">
      <w:pPr>
        <w:rPr>
          <w:sz w:val="28"/>
          <w:szCs w:val="28"/>
        </w:rPr>
      </w:pPr>
    </w:p>
    <w:p w:rsidR="00186C04" w:rsidRDefault="00186C04" w:rsidP="00186C04">
      <w:pPr>
        <w:rPr>
          <w:sz w:val="28"/>
          <w:szCs w:val="28"/>
        </w:rPr>
      </w:pPr>
    </w:p>
    <w:tbl>
      <w:tblPr>
        <w:tblW w:w="0" w:type="auto"/>
        <w:tblLayout w:type="fixed"/>
        <w:tblLook w:val="0000" w:firstRow="0" w:lastRow="0" w:firstColumn="0" w:lastColumn="0" w:noHBand="0" w:noVBand="0"/>
      </w:tblPr>
      <w:tblGrid>
        <w:gridCol w:w="10421"/>
        <w:gridCol w:w="10421"/>
      </w:tblGrid>
      <w:tr w:rsidR="00186C04" w:rsidTr="005C691C">
        <w:tc>
          <w:tcPr>
            <w:tcW w:w="10421" w:type="dxa"/>
            <w:shd w:val="clear" w:color="auto" w:fill="auto"/>
          </w:tcPr>
          <w:p w:rsidR="00186C04" w:rsidRDefault="00186C04" w:rsidP="005C691C">
            <w:pPr>
              <w:pStyle w:val="a7"/>
              <w:widowControl w:val="0"/>
              <w:jc w:val="center"/>
            </w:pPr>
            <w:r>
              <w:rPr>
                <w:b/>
                <w:spacing w:val="20"/>
                <w:sz w:val="28"/>
              </w:rPr>
              <w:lastRenderedPageBreak/>
              <w:t>ИРКУТСКАЯ ОБЛАСТЬ</w:t>
            </w:r>
          </w:p>
        </w:tc>
        <w:tc>
          <w:tcPr>
            <w:tcW w:w="10421" w:type="dxa"/>
          </w:tcPr>
          <w:p w:rsidR="00186C04" w:rsidRDefault="00186C04" w:rsidP="005C691C">
            <w:pPr>
              <w:pStyle w:val="a7"/>
              <w:widowControl w:val="0"/>
              <w:jc w:val="center"/>
              <w:rPr>
                <w:b/>
                <w:spacing w:val="20"/>
                <w:sz w:val="28"/>
              </w:rPr>
            </w:pPr>
          </w:p>
        </w:tc>
      </w:tr>
      <w:tr w:rsidR="00186C04" w:rsidTr="005C691C">
        <w:tc>
          <w:tcPr>
            <w:tcW w:w="10421" w:type="dxa"/>
            <w:shd w:val="clear" w:color="auto" w:fill="auto"/>
          </w:tcPr>
          <w:p w:rsidR="00186C04" w:rsidRDefault="00186C04" w:rsidP="005C691C">
            <w:pPr>
              <w:pStyle w:val="a7"/>
              <w:widowControl w:val="0"/>
              <w:jc w:val="center"/>
            </w:pPr>
            <w:r>
              <w:rPr>
                <w:rFonts w:ascii="Times New Roman" w:hAnsi="Times New Roman"/>
                <w:b/>
                <w:spacing w:val="20"/>
                <w:sz w:val="28"/>
              </w:rPr>
              <w:t>Тулунский район</w:t>
            </w:r>
          </w:p>
        </w:tc>
        <w:tc>
          <w:tcPr>
            <w:tcW w:w="10421" w:type="dxa"/>
          </w:tcPr>
          <w:p w:rsidR="00186C04" w:rsidRDefault="00186C04" w:rsidP="005C691C">
            <w:pPr>
              <w:pStyle w:val="a7"/>
              <w:widowControl w:val="0"/>
              <w:jc w:val="center"/>
              <w:rPr>
                <w:rFonts w:ascii="Times New Roman" w:hAnsi="Times New Roman"/>
                <w:b/>
                <w:spacing w:val="20"/>
                <w:sz w:val="28"/>
              </w:rPr>
            </w:pPr>
          </w:p>
        </w:tc>
      </w:tr>
      <w:tr w:rsidR="00186C04" w:rsidTr="005C691C">
        <w:tc>
          <w:tcPr>
            <w:tcW w:w="10421" w:type="dxa"/>
            <w:shd w:val="clear" w:color="auto" w:fill="auto"/>
          </w:tcPr>
          <w:p w:rsidR="00186C04" w:rsidRDefault="00186C04" w:rsidP="005C691C">
            <w:pPr>
              <w:pStyle w:val="a7"/>
              <w:widowControl w:val="0"/>
              <w:jc w:val="center"/>
            </w:pPr>
            <w:r>
              <w:rPr>
                <w:rFonts w:ascii="Times New Roman" w:hAnsi="Times New Roman"/>
                <w:b/>
                <w:spacing w:val="20"/>
                <w:sz w:val="28"/>
              </w:rPr>
              <w:t>АДМИНИСТРАЦИЯ</w:t>
            </w:r>
          </w:p>
          <w:p w:rsidR="00186C04" w:rsidRDefault="00186C04" w:rsidP="005C691C">
            <w:pPr>
              <w:pStyle w:val="a7"/>
              <w:widowControl w:val="0"/>
              <w:jc w:val="left"/>
            </w:pPr>
            <w:r>
              <w:rPr>
                <w:rFonts w:ascii="Times New Roman" w:hAnsi="Times New Roman"/>
                <w:b/>
                <w:spacing w:val="20"/>
                <w:sz w:val="28"/>
              </w:rPr>
              <w:t xml:space="preserve">                          Евдокимовского сельского поселения</w:t>
            </w:r>
          </w:p>
        </w:tc>
        <w:tc>
          <w:tcPr>
            <w:tcW w:w="10421" w:type="dxa"/>
          </w:tcPr>
          <w:p w:rsidR="00186C04" w:rsidRDefault="00186C04" w:rsidP="005C691C">
            <w:pPr>
              <w:pStyle w:val="a7"/>
              <w:widowControl w:val="0"/>
              <w:jc w:val="center"/>
              <w:rPr>
                <w:rFonts w:ascii="Times New Roman" w:hAnsi="Times New Roman"/>
                <w:b/>
                <w:spacing w:val="20"/>
                <w:sz w:val="28"/>
              </w:rPr>
            </w:pPr>
          </w:p>
        </w:tc>
      </w:tr>
      <w:tr w:rsidR="00186C04" w:rsidTr="005C691C">
        <w:tc>
          <w:tcPr>
            <w:tcW w:w="10421" w:type="dxa"/>
            <w:shd w:val="clear" w:color="auto" w:fill="auto"/>
          </w:tcPr>
          <w:p w:rsidR="00186C04" w:rsidRDefault="00186C04" w:rsidP="005C691C">
            <w:pPr>
              <w:pStyle w:val="a7"/>
              <w:widowControl w:val="0"/>
              <w:snapToGrid w:val="0"/>
              <w:jc w:val="center"/>
              <w:rPr>
                <w:spacing w:val="20"/>
                <w:sz w:val="28"/>
              </w:rPr>
            </w:pPr>
          </w:p>
        </w:tc>
        <w:tc>
          <w:tcPr>
            <w:tcW w:w="10421" w:type="dxa"/>
          </w:tcPr>
          <w:p w:rsidR="00186C04" w:rsidRDefault="00186C04" w:rsidP="005C691C">
            <w:pPr>
              <w:pStyle w:val="a7"/>
              <w:widowControl w:val="0"/>
              <w:snapToGrid w:val="0"/>
              <w:jc w:val="center"/>
              <w:rPr>
                <w:spacing w:val="20"/>
                <w:sz w:val="28"/>
              </w:rPr>
            </w:pPr>
          </w:p>
        </w:tc>
      </w:tr>
      <w:tr w:rsidR="00186C04" w:rsidTr="005C691C">
        <w:tc>
          <w:tcPr>
            <w:tcW w:w="10421" w:type="dxa"/>
            <w:shd w:val="clear" w:color="auto" w:fill="auto"/>
          </w:tcPr>
          <w:p w:rsidR="00186C04" w:rsidRDefault="00186C04" w:rsidP="005C691C">
            <w:pPr>
              <w:pStyle w:val="a7"/>
              <w:widowControl w:val="0"/>
              <w:jc w:val="center"/>
            </w:pPr>
            <w:r>
              <w:rPr>
                <w:b/>
                <w:spacing w:val="20"/>
                <w:sz w:val="36"/>
              </w:rPr>
              <w:t>Р А С П О Р Я Ж Е Н И Е</w:t>
            </w:r>
          </w:p>
        </w:tc>
        <w:tc>
          <w:tcPr>
            <w:tcW w:w="10421" w:type="dxa"/>
          </w:tcPr>
          <w:p w:rsidR="00186C04" w:rsidRDefault="00186C04" w:rsidP="005C691C">
            <w:pPr>
              <w:pStyle w:val="a7"/>
              <w:widowControl w:val="0"/>
              <w:jc w:val="center"/>
              <w:rPr>
                <w:b/>
                <w:spacing w:val="20"/>
                <w:sz w:val="36"/>
              </w:rPr>
            </w:pPr>
          </w:p>
        </w:tc>
      </w:tr>
      <w:tr w:rsidR="00186C04" w:rsidTr="005C691C">
        <w:tc>
          <w:tcPr>
            <w:tcW w:w="10421" w:type="dxa"/>
            <w:shd w:val="clear" w:color="auto" w:fill="auto"/>
          </w:tcPr>
          <w:p w:rsidR="00186C04" w:rsidRDefault="00186C04" w:rsidP="005C691C">
            <w:pPr>
              <w:pStyle w:val="a7"/>
              <w:widowControl w:val="0"/>
              <w:snapToGrid w:val="0"/>
              <w:jc w:val="center"/>
              <w:rPr>
                <w:b/>
                <w:spacing w:val="20"/>
                <w:sz w:val="28"/>
              </w:rPr>
            </w:pPr>
          </w:p>
        </w:tc>
        <w:tc>
          <w:tcPr>
            <w:tcW w:w="10421" w:type="dxa"/>
          </w:tcPr>
          <w:p w:rsidR="00186C04" w:rsidRDefault="00186C04" w:rsidP="005C691C">
            <w:pPr>
              <w:pStyle w:val="a7"/>
              <w:widowControl w:val="0"/>
              <w:snapToGrid w:val="0"/>
              <w:jc w:val="center"/>
              <w:rPr>
                <w:b/>
                <w:spacing w:val="20"/>
                <w:sz w:val="28"/>
              </w:rPr>
            </w:pPr>
          </w:p>
        </w:tc>
      </w:tr>
      <w:tr w:rsidR="00186C04" w:rsidTr="005C691C">
        <w:tc>
          <w:tcPr>
            <w:tcW w:w="10421" w:type="dxa"/>
            <w:shd w:val="clear" w:color="auto" w:fill="auto"/>
          </w:tcPr>
          <w:p w:rsidR="00186C04" w:rsidRDefault="00186C04" w:rsidP="005C691C">
            <w:pPr>
              <w:pStyle w:val="a7"/>
              <w:widowControl w:val="0"/>
              <w:snapToGrid w:val="0"/>
              <w:jc w:val="center"/>
              <w:rPr>
                <w:b/>
                <w:spacing w:val="20"/>
                <w:sz w:val="28"/>
              </w:rPr>
            </w:pPr>
          </w:p>
        </w:tc>
        <w:tc>
          <w:tcPr>
            <w:tcW w:w="10421" w:type="dxa"/>
          </w:tcPr>
          <w:p w:rsidR="00186C04" w:rsidRDefault="00186C04" w:rsidP="005C691C">
            <w:pPr>
              <w:pStyle w:val="a7"/>
              <w:widowControl w:val="0"/>
              <w:snapToGrid w:val="0"/>
              <w:jc w:val="center"/>
              <w:rPr>
                <w:b/>
                <w:spacing w:val="20"/>
                <w:sz w:val="28"/>
              </w:rPr>
            </w:pPr>
          </w:p>
        </w:tc>
      </w:tr>
      <w:tr w:rsidR="00186C04" w:rsidTr="005C691C">
        <w:tc>
          <w:tcPr>
            <w:tcW w:w="10421" w:type="dxa"/>
            <w:shd w:val="clear" w:color="auto" w:fill="auto"/>
          </w:tcPr>
          <w:p w:rsidR="00186C04" w:rsidRDefault="00186C04" w:rsidP="005C691C">
            <w:pPr>
              <w:pStyle w:val="a7"/>
              <w:widowControl w:val="0"/>
              <w:jc w:val="center"/>
              <w:rPr>
                <w:b/>
                <w:spacing w:val="20"/>
                <w:sz w:val="28"/>
              </w:rPr>
            </w:pPr>
            <w:r>
              <w:rPr>
                <w:b/>
                <w:spacing w:val="20"/>
                <w:sz w:val="28"/>
              </w:rPr>
              <w:t>«26»  сентября  2025 г.                                      №65-рг</w:t>
            </w:r>
          </w:p>
          <w:p w:rsidR="00186C04" w:rsidRDefault="00186C04" w:rsidP="005C691C">
            <w:pPr>
              <w:pStyle w:val="a7"/>
              <w:widowControl w:val="0"/>
              <w:jc w:val="center"/>
            </w:pPr>
          </w:p>
        </w:tc>
        <w:tc>
          <w:tcPr>
            <w:tcW w:w="10421" w:type="dxa"/>
          </w:tcPr>
          <w:p w:rsidR="00186C04" w:rsidRDefault="00186C04" w:rsidP="005C691C">
            <w:pPr>
              <w:pStyle w:val="a7"/>
              <w:widowControl w:val="0"/>
              <w:jc w:val="center"/>
              <w:rPr>
                <w:b/>
                <w:spacing w:val="20"/>
                <w:sz w:val="28"/>
              </w:rPr>
            </w:pPr>
          </w:p>
        </w:tc>
      </w:tr>
      <w:tr w:rsidR="00186C04" w:rsidTr="005C691C">
        <w:tc>
          <w:tcPr>
            <w:tcW w:w="10421" w:type="dxa"/>
            <w:shd w:val="clear" w:color="auto" w:fill="auto"/>
          </w:tcPr>
          <w:p w:rsidR="00186C04" w:rsidRDefault="00186C04" w:rsidP="005C691C">
            <w:pPr>
              <w:pStyle w:val="a7"/>
              <w:widowControl w:val="0"/>
              <w:snapToGrid w:val="0"/>
              <w:jc w:val="center"/>
              <w:rPr>
                <w:b/>
                <w:spacing w:val="20"/>
                <w:sz w:val="28"/>
              </w:rPr>
            </w:pPr>
            <w:r>
              <w:rPr>
                <w:b/>
                <w:spacing w:val="20"/>
                <w:sz w:val="28"/>
              </w:rPr>
              <w:t>с.Бадар</w:t>
            </w:r>
          </w:p>
        </w:tc>
        <w:tc>
          <w:tcPr>
            <w:tcW w:w="10421" w:type="dxa"/>
          </w:tcPr>
          <w:p w:rsidR="00186C04" w:rsidRDefault="00186C04" w:rsidP="005C691C">
            <w:pPr>
              <w:pStyle w:val="a7"/>
              <w:widowControl w:val="0"/>
              <w:snapToGrid w:val="0"/>
              <w:jc w:val="center"/>
              <w:rPr>
                <w:b/>
                <w:spacing w:val="20"/>
                <w:sz w:val="28"/>
              </w:rPr>
            </w:pPr>
          </w:p>
        </w:tc>
      </w:tr>
      <w:tr w:rsidR="00186C04" w:rsidTr="005C691C">
        <w:tc>
          <w:tcPr>
            <w:tcW w:w="10421" w:type="dxa"/>
            <w:shd w:val="clear" w:color="auto" w:fill="auto"/>
          </w:tcPr>
          <w:p w:rsidR="00186C04" w:rsidRDefault="00186C04" w:rsidP="005C691C">
            <w:pPr>
              <w:pStyle w:val="a7"/>
              <w:widowControl w:val="0"/>
              <w:snapToGrid w:val="0"/>
              <w:jc w:val="center"/>
              <w:rPr>
                <w:b/>
                <w:spacing w:val="20"/>
                <w:sz w:val="28"/>
              </w:rPr>
            </w:pPr>
          </w:p>
        </w:tc>
        <w:tc>
          <w:tcPr>
            <w:tcW w:w="10421" w:type="dxa"/>
          </w:tcPr>
          <w:p w:rsidR="00186C04" w:rsidRDefault="00186C04" w:rsidP="005C691C">
            <w:pPr>
              <w:pStyle w:val="a7"/>
              <w:widowControl w:val="0"/>
              <w:snapToGrid w:val="0"/>
              <w:jc w:val="center"/>
              <w:rPr>
                <w:b/>
                <w:spacing w:val="20"/>
                <w:sz w:val="28"/>
              </w:rPr>
            </w:pPr>
          </w:p>
        </w:tc>
      </w:tr>
    </w:tbl>
    <w:p w:rsidR="00186C04" w:rsidRDefault="00186C04" w:rsidP="00186C04">
      <w:pPr>
        <w:widowControl w:val="0"/>
      </w:pPr>
    </w:p>
    <w:p w:rsidR="00186C04" w:rsidRDefault="00186C04" w:rsidP="00186C04">
      <w:pPr>
        <w:widowControl w:val="0"/>
      </w:pPr>
      <w:r>
        <w:t>О проведении отжигов сухой</w:t>
      </w:r>
    </w:p>
    <w:p w:rsidR="00186C04" w:rsidRDefault="00186C04" w:rsidP="00186C04">
      <w:pPr>
        <w:widowControl w:val="0"/>
      </w:pPr>
      <w:r>
        <w:t>растительности на территории</w:t>
      </w:r>
    </w:p>
    <w:p w:rsidR="00186C04" w:rsidRDefault="00186C04" w:rsidP="00186C04">
      <w:pPr>
        <w:widowControl w:val="0"/>
      </w:pPr>
      <w:r>
        <w:t>Евдокимовского сельского поселения</w:t>
      </w:r>
    </w:p>
    <w:p w:rsidR="00186C04" w:rsidRDefault="00186C04" w:rsidP="00186C04">
      <w:pPr>
        <w:widowControl w:val="0"/>
        <w:rPr>
          <w:i/>
          <w:sz w:val="28"/>
          <w:szCs w:val="28"/>
        </w:rPr>
      </w:pPr>
      <w:r w:rsidRPr="005A73F9">
        <w:rPr>
          <w:b/>
          <w:sz w:val="28"/>
        </w:rPr>
        <w:t xml:space="preserve">  </w:t>
      </w:r>
      <w:r>
        <w:rPr>
          <w:b/>
          <w:sz w:val="28"/>
        </w:rPr>
        <w:t xml:space="preserve">             </w:t>
      </w:r>
    </w:p>
    <w:p w:rsidR="00186C04" w:rsidRDefault="00186C04" w:rsidP="00186C04">
      <w:pPr>
        <w:rPr>
          <w:sz w:val="28"/>
          <w:szCs w:val="28"/>
        </w:rPr>
      </w:pPr>
    </w:p>
    <w:p w:rsidR="00186C04" w:rsidRDefault="00186C04" w:rsidP="00186C04">
      <w:pPr>
        <w:rPr>
          <w:sz w:val="28"/>
          <w:szCs w:val="28"/>
        </w:rPr>
      </w:pPr>
      <w:r>
        <w:rPr>
          <w:sz w:val="28"/>
          <w:szCs w:val="28"/>
        </w:rPr>
        <w:t>В целях  подготовки  к  противопожарному   режиму  на осенний период  2025 г.  на  территории Евдокимовского сельского  провести отжиг сухой</w:t>
      </w:r>
    </w:p>
    <w:p w:rsidR="00186C04" w:rsidRDefault="00186C04" w:rsidP="00186C04">
      <w:pPr>
        <w:rPr>
          <w:sz w:val="28"/>
          <w:szCs w:val="28"/>
        </w:rPr>
      </w:pPr>
      <w:r>
        <w:rPr>
          <w:sz w:val="28"/>
          <w:szCs w:val="28"/>
        </w:rPr>
        <w:t xml:space="preserve">растительности в урочище «Гришино» Тулунского  района  площадью 10 га   на 28.09.2025г. </w:t>
      </w:r>
    </w:p>
    <w:p w:rsidR="00186C04" w:rsidRDefault="00186C04" w:rsidP="00186C04">
      <w:pPr>
        <w:rPr>
          <w:sz w:val="28"/>
          <w:szCs w:val="28"/>
        </w:rPr>
      </w:pPr>
    </w:p>
    <w:p w:rsidR="00186C04" w:rsidRDefault="00186C04" w:rsidP="00186C04">
      <w:pPr>
        <w:rPr>
          <w:sz w:val="28"/>
          <w:szCs w:val="28"/>
        </w:rPr>
      </w:pPr>
      <w:r>
        <w:rPr>
          <w:sz w:val="28"/>
          <w:szCs w:val="28"/>
        </w:rPr>
        <w:t>Соответственно:</w:t>
      </w:r>
    </w:p>
    <w:p w:rsidR="00186C04" w:rsidRDefault="00186C04" w:rsidP="00186C04">
      <w:pPr>
        <w:rPr>
          <w:sz w:val="28"/>
          <w:szCs w:val="28"/>
        </w:rPr>
      </w:pPr>
      <w:r>
        <w:rPr>
          <w:sz w:val="28"/>
          <w:szCs w:val="28"/>
        </w:rPr>
        <w:t xml:space="preserve"> </w:t>
      </w:r>
    </w:p>
    <w:p w:rsidR="00186C04" w:rsidRDefault="00186C04" w:rsidP="00186C04">
      <w:pPr>
        <w:rPr>
          <w:sz w:val="28"/>
          <w:szCs w:val="28"/>
        </w:rPr>
      </w:pPr>
      <w:r>
        <w:rPr>
          <w:sz w:val="28"/>
          <w:szCs w:val="28"/>
        </w:rPr>
        <w:t xml:space="preserve">Ответственным за проведение данного мероприятия  возложить на </w:t>
      </w:r>
    </w:p>
    <w:p w:rsidR="00186C04" w:rsidRDefault="00186C04" w:rsidP="00186C04">
      <w:pPr>
        <w:rPr>
          <w:sz w:val="28"/>
          <w:szCs w:val="28"/>
        </w:rPr>
      </w:pPr>
      <w:r>
        <w:rPr>
          <w:sz w:val="28"/>
          <w:szCs w:val="28"/>
        </w:rPr>
        <w:t>Синикиди Елену Ивановну (с.т. 89041287856). Привлечь  технику  трактор</w:t>
      </w:r>
    </w:p>
    <w:p w:rsidR="00186C04" w:rsidRDefault="00186C04" w:rsidP="00186C04">
      <w:pPr>
        <w:rPr>
          <w:sz w:val="28"/>
          <w:szCs w:val="28"/>
        </w:rPr>
      </w:pPr>
      <w:r>
        <w:rPr>
          <w:sz w:val="28"/>
          <w:szCs w:val="28"/>
        </w:rPr>
        <w:t xml:space="preserve"> МТЗ-82  для опашки границ,   водораздатчик-1 ед.  и  2 человека для проведения отжига.</w:t>
      </w:r>
    </w:p>
    <w:p w:rsidR="00186C04" w:rsidRDefault="00186C04" w:rsidP="00186C04">
      <w:pPr>
        <w:rPr>
          <w:sz w:val="28"/>
          <w:szCs w:val="28"/>
        </w:rPr>
      </w:pPr>
    </w:p>
    <w:p w:rsidR="00186C04" w:rsidRDefault="00186C04" w:rsidP="00186C04">
      <w:pPr>
        <w:rPr>
          <w:sz w:val="28"/>
          <w:szCs w:val="28"/>
        </w:rPr>
      </w:pPr>
      <w:r>
        <w:rPr>
          <w:sz w:val="28"/>
          <w:szCs w:val="28"/>
        </w:rPr>
        <w:t>Ответственному за проведение отжига  информировать ЕДДС  Тулунского  района.</w:t>
      </w:r>
    </w:p>
    <w:p w:rsidR="00186C04" w:rsidRDefault="00186C04" w:rsidP="00186C04">
      <w:pPr>
        <w:rPr>
          <w:sz w:val="28"/>
          <w:szCs w:val="28"/>
        </w:rPr>
      </w:pPr>
      <w:r>
        <w:rPr>
          <w:sz w:val="28"/>
          <w:szCs w:val="28"/>
        </w:rPr>
        <w:t>по телефону 4-70-80</w:t>
      </w:r>
    </w:p>
    <w:p w:rsidR="00186C04" w:rsidRDefault="00186C04" w:rsidP="00186C04">
      <w:pPr>
        <w:rPr>
          <w:sz w:val="28"/>
          <w:szCs w:val="28"/>
        </w:rPr>
      </w:pPr>
    </w:p>
    <w:p w:rsidR="00186C04" w:rsidRPr="007E6453" w:rsidRDefault="00186C04" w:rsidP="00186C04">
      <w:pPr>
        <w:rPr>
          <w:sz w:val="28"/>
          <w:szCs w:val="28"/>
        </w:rPr>
      </w:pPr>
    </w:p>
    <w:p w:rsidR="00186C04" w:rsidRDefault="00186C04" w:rsidP="00186C04">
      <w:pPr>
        <w:tabs>
          <w:tab w:val="left" w:pos="5625"/>
        </w:tabs>
        <w:rPr>
          <w:sz w:val="28"/>
          <w:szCs w:val="28"/>
        </w:rPr>
      </w:pPr>
      <w:r>
        <w:rPr>
          <w:sz w:val="28"/>
          <w:szCs w:val="28"/>
        </w:rPr>
        <w:t xml:space="preserve"> ВрИО Главы Евдокимовского </w:t>
      </w:r>
      <w:r>
        <w:rPr>
          <w:sz w:val="28"/>
          <w:szCs w:val="28"/>
        </w:rPr>
        <w:tab/>
        <w:t xml:space="preserve">                       О. И. Бабкина</w:t>
      </w:r>
    </w:p>
    <w:p w:rsidR="00186C04" w:rsidRPr="007E6453" w:rsidRDefault="00186C04" w:rsidP="00186C04">
      <w:pPr>
        <w:rPr>
          <w:sz w:val="28"/>
          <w:szCs w:val="28"/>
        </w:rPr>
      </w:pPr>
      <w:r>
        <w:rPr>
          <w:sz w:val="28"/>
          <w:szCs w:val="28"/>
        </w:rPr>
        <w:t>сельского поселения</w:t>
      </w:r>
    </w:p>
    <w:p w:rsidR="00186C04" w:rsidRDefault="00186C04" w:rsidP="00186C04">
      <w:pPr>
        <w:rPr>
          <w:sz w:val="28"/>
          <w:szCs w:val="28"/>
        </w:rPr>
      </w:pPr>
    </w:p>
    <w:p w:rsidR="00186C04" w:rsidRDefault="00186C04" w:rsidP="00186C04">
      <w:pPr>
        <w:rPr>
          <w:sz w:val="28"/>
          <w:szCs w:val="28"/>
        </w:rPr>
      </w:pPr>
    </w:p>
    <w:p w:rsidR="00186C04" w:rsidRPr="007E6453" w:rsidRDefault="00186C04" w:rsidP="00186C04">
      <w:pPr>
        <w:rPr>
          <w:sz w:val="28"/>
          <w:szCs w:val="28"/>
        </w:rPr>
      </w:pPr>
    </w:p>
    <w:p w:rsidR="00186C04" w:rsidRPr="007E6453" w:rsidRDefault="00186C04" w:rsidP="00186C04">
      <w:pPr>
        <w:rPr>
          <w:sz w:val="28"/>
          <w:szCs w:val="28"/>
        </w:rPr>
      </w:pPr>
      <w:r>
        <w:rPr>
          <w:sz w:val="28"/>
          <w:szCs w:val="28"/>
        </w:rPr>
        <w:t xml:space="preserve"> </w:t>
      </w:r>
    </w:p>
    <w:p w:rsidR="00186C04" w:rsidRPr="001A00C3" w:rsidRDefault="00186C04" w:rsidP="00524B10">
      <w:pPr>
        <w:tabs>
          <w:tab w:val="left" w:pos="4290"/>
        </w:tabs>
        <w:jc w:val="center"/>
      </w:pPr>
    </w:p>
    <w:sectPr w:rsidR="00186C04" w:rsidRPr="001A00C3" w:rsidSect="00807B6E">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6A3" w:rsidRDefault="004956A3">
      <w:r>
        <w:separator/>
      </w:r>
    </w:p>
  </w:endnote>
  <w:endnote w:type="continuationSeparator" w:id="0">
    <w:p w:rsidR="004956A3" w:rsidRDefault="0049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4956A3" w:rsidRDefault="004956A3">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6A3" w:rsidRDefault="004956A3">
      <w:r>
        <w:separator/>
      </w:r>
    </w:p>
  </w:footnote>
  <w:footnote w:type="continuationSeparator" w:id="0">
    <w:p w:rsidR="004956A3" w:rsidRDefault="00495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A3" w:rsidRDefault="004956A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04223544"/>
    <w:multiLevelType w:val="hybridMultilevel"/>
    <w:tmpl w:val="307EA2F2"/>
    <w:lvl w:ilvl="0" w:tplc="7F9A9A90">
      <w:start w:val="2"/>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04EF039B"/>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1">
    <w:nsid w:val="07DF2D41"/>
    <w:multiLevelType w:val="hybridMultilevel"/>
    <w:tmpl w:val="F41E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80C5B95"/>
    <w:multiLevelType w:val="multilevel"/>
    <w:tmpl w:val="5AE0A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952304A"/>
    <w:multiLevelType w:val="multilevel"/>
    <w:tmpl w:val="1D687C1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4472" w:hanging="360"/>
      </w:pPr>
      <w:rPr>
        <w:rFonts w:ascii="Times New Roman" w:hAnsi="Times New Roman" w:hint="default"/>
        <w:sz w:val="24"/>
        <w:szCs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4">
    <w:nsid w:val="0FAB367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5">
    <w:nsid w:val="0FCE0917"/>
    <w:multiLevelType w:val="multilevel"/>
    <w:tmpl w:val="DCF8C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03625DD"/>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7">
    <w:nsid w:val="13FC5875"/>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8">
    <w:nsid w:val="18C91EAF"/>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9">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BDF60F5"/>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1">
    <w:nsid w:val="1C703662"/>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42">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3">
    <w:nsid w:val="20C7291C"/>
    <w:multiLevelType w:val="multilevel"/>
    <w:tmpl w:val="843C75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212E12FD"/>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5">
    <w:nsid w:val="253E6785"/>
    <w:multiLevelType w:val="hybridMultilevel"/>
    <w:tmpl w:val="9BA2FF58"/>
    <w:lvl w:ilvl="0" w:tplc="A8D807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37556EA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8">
    <w:nsid w:val="39C575F8"/>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49">
    <w:nsid w:val="3B444EBE"/>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0">
    <w:nsid w:val="3DCD2EE3"/>
    <w:multiLevelType w:val="hybridMultilevel"/>
    <w:tmpl w:val="37D0AD46"/>
    <w:lvl w:ilvl="0" w:tplc="9B20C4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F4F67EC"/>
    <w:multiLevelType w:val="multilevel"/>
    <w:tmpl w:val="3B327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4441C32"/>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3">
    <w:nsid w:val="473D3CD8"/>
    <w:multiLevelType w:val="multilevel"/>
    <w:tmpl w:val="BF441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8AC2764"/>
    <w:multiLevelType w:val="hybridMultilevel"/>
    <w:tmpl w:val="E800D3C8"/>
    <w:lvl w:ilvl="0" w:tplc="41723C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6">
    <w:nsid w:val="4A2400F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7">
    <w:nsid w:val="4AF30EF9"/>
    <w:multiLevelType w:val="hybridMultilevel"/>
    <w:tmpl w:val="8B966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59">
    <w:nsid w:val="4FBC21DE"/>
    <w:multiLevelType w:val="hybridMultilevel"/>
    <w:tmpl w:val="5FC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2">
    <w:nsid w:val="586271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3">
    <w:nsid w:val="5E244ACB"/>
    <w:multiLevelType w:val="hybridMultilevel"/>
    <w:tmpl w:val="D158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F5634A9"/>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5">
    <w:nsid w:val="68513774"/>
    <w:multiLevelType w:val="hybridMultilevel"/>
    <w:tmpl w:val="705C18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7">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68">
    <w:nsid w:val="6FD80DAA"/>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69">
    <w:nsid w:val="72E45783"/>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70">
    <w:nsid w:val="772D4D52"/>
    <w:multiLevelType w:val="multilevel"/>
    <w:tmpl w:val="3E362D04"/>
    <w:lvl w:ilvl="0">
      <w:start w:val="6"/>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7CD4963"/>
    <w:multiLevelType w:val="multilevel"/>
    <w:tmpl w:val="4568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8AF13D3"/>
    <w:multiLevelType w:val="hybridMultilevel"/>
    <w:tmpl w:val="1CDC6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BEB2DB9"/>
    <w:multiLevelType w:val="hybridMultilevel"/>
    <w:tmpl w:val="7FCC32EE"/>
    <w:lvl w:ilvl="0" w:tplc="1A82363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abstractNumId w:val="39"/>
  </w:num>
  <w:num w:numId="2">
    <w:abstractNumId w:val="46"/>
  </w:num>
  <w:num w:numId="3">
    <w:abstractNumId w:val="42"/>
  </w:num>
  <w:num w:numId="4">
    <w:abstractNumId w:val="55"/>
  </w:num>
  <w:num w:numId="5">
    <w:abstractNumId w:val="67"/>
  </w:num>
  <w:num w:numId="6">
    <w:abstractNumId w:val="58"/>
  </w:num>
  <w:num w:numId="7">
    <w:abstractNumId w:val="61"/>
  </w:num>
  <w:num w:numId="8">
    <w:abstractNumId w:val="60"/>
  </w:num>
  <w:num w:numId="9">
    <w:abstractNumId w:val="28"/>
  </w:num>
  <w:num w:numId="10">
    <w:abstractNumId w:val="40"/>
  </w:num>
  <w:num w:numId="11">
    <w:abstractNumId w:val="53"/>
  </w:num>
  <w:num w:numId="12">
    <w:abstractNumId w:val="51"/>
  </w:num>
  <w:num w:numId="13">
    <w:abstractNumId w:val="35"/>
  </w:num>
  <w:num w:numId="14">
    <w:abstractNumId w:val="70"/>
  </w:num>
  <w:num w:numId="15">
    <w:abstractNumId w:val="32"/>
  </w:num>
  <w:num w:numId="16">
    <w:abstractNumId w:val="71"/>
  </w:num>
  <w:num w:numId="17">
    <w:abstractNumId w:val="38"/>
  </w:num>
  <w:num w:numId="18">
    <w:abstractNumId w:val="64"/>
  </w:num>
  <w:num w:numId="19">
    <w:abstractNumId w:val="63"/>
  </w:num>
  <w:num w:numId="20">
    <w:abstractNumId w:val="59"/>
  </w:num>
  <w:num w:numId="21">
    <w:abstractNumId w:val="72"/>
  </w:num>
  <w:num w:numId="22">
    <w:abstractNumId w:val="54"/>
  </w:num>
  <w:num w:numId="23">
    <w:abstractNumId w:val="41"/>
  </w:num>
  <w:num w:numId="24">
    <w:abstractNumId w:val="69"/>
  </w:num>
  <w:num w:numId="25">
    <w:abstractNumId w:val="48"/>
  </w:num>
  <w:num w:numId="26">
    <w:abstractNumId w:val="68"/>
  </w:num>
  <w:num w:numId="27">
    <w:abstractNumId w:val="73"/>
  </w:num>
  <w:num w:numId="28">
    <w:abstractNumId w:val="31"/>
  </w:num>
  <w:num w:numId="29">
    <w:abstractNumId w:val="30"/>
  </w:num>
  <w:num w:numId="30">
    <w:abstractNumId w:val="49"/>
  </w:num>
  <w:num w:numId="31">
    <w:abstractNumId w:val="62"/>
  </w:num>
  <w:num w:numId="32">
    <w:abstractNumId w:val="44"/>
  </w:num>
  <w:num w:numId="33">
    <w:abstractNumId w:val="47"/>
  </w:num>
  <w:num w:numId="34">
    <w:abstractNumId w:val="52"/>
  </w:num>
  <w:num w:numId="35">
    <w:abstractNumId w:val="37"/>
  </w:num>
  <w:num w:numId="36">
    <w:abstractNumId w:val="29"/>
  </w:num>
  <w:num w:numId="37">
    <w:abstractNumId w:val="66"/>
  </w:num>
  <w:num w:numId="38">
    <w:abstractNumId w:val="33"/>
  </w:num>
  <w:num w:numId="39">
    <w:abstractNumId w:val="56"/>
  </w:num>
  <w:num w:numId="40">
    <w:abstractNumId w:val="50"/>
  </w:num>
  <w:num w:numId="41">
    <w:abstractNumId w:val="45"/>
  </w:num>
  <w:num w:numId="42">
    <w:abstractNumId w:val="57"/>
  </w:num>
  <w:num w:numId="43">
    <w:abstractNumId w:val="43"/>
  </w:num>
  <w:num w:numId="44">
    <w:abstractNumId w:val="36"/>
  </w:num>
  <w:num w:numId="45">
    <w:abstractNumId w:val="34"/>
  </w:num>
  <w:num w:numId="46">
    <w:abstractNumId w:val="6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12AE"/>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1E6A"/>
    <w:rsid w:val="00112458"/>
    <w:rsid w:val="001128ED"/>
    <w:rsid w:val="00112BAD"/>
    <w:rsid w:val="00113C95"/>
    <w:rsid w:val="00115353"/>
    <w:rsid w:val="00116AD0"/>
    <w:rsid w:val="00117EBC"/>
    <w:rsid w:val="00117F86"/>
    <w:rsid w:val="0012130B"/>
    <w:rsid w:val="0012587B"/>
    <w:rsid w:val="00126981"/>
    <w:rsid w:val="001316EF"/>
    <w:rsid w:val="00133467"/>
    <w:rsid w:val="00134CBB"/>
    <w:rsid w:val="001356F9"/>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4037"/>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6C04"/>
    <w:rsid w:val="00187E81"/>
    <w:rsid w:val="00190553"/>
    <w:rsid w:val="0019131F"/>
    <w:rsid w:val="00192CF6"/>
    <w:rsid w:val="00192F60"/>
    <w:rsid w:val="00193B0A"/>
    <w:rsid w:val="00195381"/>
    <w:rsid w:val="001A00C3"/>
    <w:rsid w:val="001A1A72"/>
    <w:rsid w:val="001A221F"/>
    <w:rsid w:val="001A2B63"/>
    <w:rsid w:val="001A33E6"/>
    <w:rsid w:val="001A3412"/>
    <w:rsid w:val="001A45E6"/>
    <w:rsid w:val="001A54BD"/>
    <w:rsid w:val="001B1AC5"/>
    <w:rsid w:val="001B20BF"/>
    <w:rsid w:val="001B30AB"/>
    <w:rsid w:val="001B6960"/>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5B43"/>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66CAF"/>
    <w:rsid w:val="00274176"/>
    <w:rsid w:val="00280CEE"/>
    <w:rsid w:val="00283B13"/>
    <w:rsid w:val="00286C6C"/>
    <w:rsid w:val="002878EF"/>
    <w:rsid w:val="002906C6"/>
    <w:rsid w:val="0029459F"/>
    <w:rsid w:val="002A06F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291D"/>
    <w:rsid w:val="002E3019"/>
    <w:rsid w:val="002E3B0C"/>
    <w:rsid w:val="002E41CD"/>
    <w:rsid w:val="002E737C"/>
    <w:rsid w:val="002F092C"/>
    <w:rsid w:val="002F28F7"/>
    <w:rsid w:val="002F4C95"/>
    <w:rsid w:val="00301412"/>
    <w:rsid w:val="00301ED3"/>
    <w:rsid w:val="00303214"/>
    <w:rsid w:val="003100D7"/>
    <w:rsid w:val="00310739"/>
    <w:rsid w:val="00313345"/>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43FA"/>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B79C7"/>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285"/>
    <w:rsid w:val="003F7F33"/>
    <w:rsid w:val="00400DBD"/>
    <w:rsid w:val="004016D4"/>
    <w:rsid w:val="00403BF3"/>
    <w:rsid w:val="00404423"/>
    <w:rsid w:val="004050E2"/>
    <w:rsid w:val="0040640C"/>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348"/>
    <w:rsid w:val="00465445"/>
    <w:rsid w:val="00472024"/>
    <w:rsid w:val="00472330"/>
    <w:rsid w:val="00472D37"/>
    <w:rsid w:val="0047416A"/>
    <w:rsid w:val="00474814"/>
    <w:rsid w:val="00474CD7"/>
    <w:rsid w:val="00476C09"/>
    <w:rsid w:val="00476F25"/>
    <w:rsid w:val="00480498"/>
    <w:rsid w:val="00483FA9"/>
    <w:rsid w:val="00486122"/>
    <w:rsid w:val="00492091"/>
    <w:rsid w:val="004956A3"/>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5D8"/>
    <w:rsid w:val="004D08EC"/>
    <w:rsid w:val="004D2058"/>
    <w:rsid w:val="004D33D3"/>
    <w:rsid w:val="004D569E"/>
    <w:rsid w:val="004E1949"/>
    <w:rsid w:val="004E498B"/>
    <w:rsid w:val="004E5883"/>
    <w:rsid w:val="004E5D8F"/>
    <w:rsid w:val="004E643F"/>
    <w:rsid w:val="004E73E7"/>
    <w:rsid w:val="004F2CCE"/>
    <w:rsid w:val="004F2DF3"/>
    <w:rsid w:val="004F39E9"/>
    <w:rsid w:val="0050367E"/>
    <w:rsid w:val="0050397D"/>
    <w:rsid w:val="00504575"/>
    <w:rsid w:val="005073FC"/>
    <w:rsid w:val="0051157E"/>
    <w:rsid w:val="005161DD"/>
    <w:rsid w:val="005211A8"/>
    <w:rsid w:val="005233DA"/>
    <w:rsid w:val="00524B10"/>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415A"/>
    <w:rsid w:val="0057540D"/>
    <w:rsid w:val="00575CFE"/>
    <w:rsid w:val="00583F68"/>
    <w:rsid w:val="00584AF4"/>
    <w:rsid w:val="0059043C"/>
    <w:rsid w:val="0059153D"/>
    <w:rsid w:val="0059235C"/>
    <w:rsid w:val="00595B91"/>
    <w:rsid w:val="00596B09"/>
    <w:rsid w:val="005A05DD"/>
    <w:rsid w:val="005A1960"/>
    <w:rsid w:val="005A2174"/>
    <w:rsid w:val="005A3CC7"/>
    <w:rsid w:val="005A4DA0"/>
    <w:rsid w:val="005A53F0"/>
    <w:rsid w:val="005A677A"/>
    <w:rsid w:val="005B06A7"/>
    <w:rsid w:val="005C124F"/>
    <w:rsid w:val="005C527B"/>
    <w:rsid w:val="005C5ED4"/>
    <w:rsid w:val="005D3375"/>
    <w:rsid w:val="005D35B3"/>
    <w:rsid w:val="005D44C1"/>
    <w:rsid w:val="005D4D53"/>
    <w:rsid w:val="005D63CC"/>
    <w:rsid w:val="005D7F70"/>
    <w:rsid w:val="005E28DD"/>
    <w:rsid w:val="005E302E"/>
    <w:rsid w:val="005E4946"/>
    <w:rsid w:val="005E5D51"/>
    <w:rsid w:val="005E5EDF"/>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57C4"/>
    <w:rsid w:val="006078D8"/>
    <w:rsid w:val="00607EA7"/>
    <w:rsid w:val="00607EC2"/>
    <w:rsid w:val="00610644"/>
    <w:rsid w:val="00611834"/>
    <w:rsid w:val="00612A4C"/>
    <w:rsid w:val="00613E1E"/>
    <w:rsid w:val="00616A23"/>
    <w:rsid w:val="00616CD8"/>
    <w:rsid w:val="00616F43"/>
    <w:rsid w:val="00620BC3"/>
    <w:rsid w:val="00621E1A"/>
    <w:rsid w:val="00623551"/>
    <w:rsid w:val="00624B08"/>
    <w:rsid w:val="00624B88"/>
    <w:rsid w:val="00626895"/>
    <w:rsid w:val="00630C57"/>
    <w:rsid w:val="00631EA3"/>
    <w:rsid w:val="00632529"/>
    <w:rsid w:val="00633581"/>
    <w:rsid w:val="00635186"/>
    <w:rsid w:val="0063548E"/>
    <w:rsid w:val="0063559D"/>
    <w:rsid w:val="0063782D"/>
    <w:rsid w:val="00641B08"/>
    <w:rsid w:val="00642997"/>
    <w:rsid w:val="00643004"/>
    <w:rsid w:val="00644167"/>
    <w:rsid w:val="00645110"/>
    <w:rsid w:val="00647BEC"/>
    <w:rsid w:val="0065058D"/>
    <w:rsid w:val="00650B6F"/>
    <w:rsid w:val="00650F76"/>
    <w:rsid w:val="006520A7"/>
    <w:rsid w:val="0065233F"/>
    <w:rsid w:val="00654BB8"/>
    <w:rsid w:val="00656F11"/>
    <w:rsid w:val="00660712"/>
    <w:rsid w:val="00660BE2"/>
    <w:rsid w:val="0066114D"/>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472B"/>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2774F"/>
    <w:rsid w:val="007340FD"/>
    <w:rsid w:val="00734775"/>
    <w:rsid w:val="007373C2"/>
    <w:rsid w:val="007377E8"/>
    <w:rsid w:val="00740196"/>
    <w:rsid w:val="00741277"/>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730"/>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69BA"/>
    <w:rsid w:val="007E7B56"/>
    <w:rsid w:val="007F0210"/>
    <w:rsid w:val="007F0993"/>
    <w:rsid w:val="007F1601"/>
    <w:rsid w:val="007F1CAB"/>
    <w:rsid w:val="007F237C"/>
    <w:rsid w:val="007F4A1D"/>
    <w:rsid w:val="007F50EE"/>
    <w:rsid w:val="007F5374"/>
    <w:rsid w:val="00803353"/>
    <w:rsid w:val="0080374E"/>
    <w:rsid w:val="008039D6"/>
    <w:rsid w:val="00805888"/>
    <w:rsid w:val="00807B6E"/>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5184"/>
    <w:rsid w:val="00946340"/>
    <w:rsid w:val="00946961"/>
    <w:rsid w:val="00946DD8"/>
    <w:rsid w:val="00946E07"/>
    <w:rsid w:val="00950473"/>
    <w:rsid w:val="00950B0C"/>
    <w:rsid w:val="00950C56"/>
    <w:rsid w:val="00950CB9"/>
    <w:rsid w:val="00951835"/>
    <w:rsid w:val="00951974"/>
    <w:rsid w:val="00951E91"/>
    <w:rsid w:val="00953649"/>
    <w:rsid w:val="0095439B"/>
    <w:rsid w:val="00954A35"/>
    <w:rsid w:val="00956A1E"/>
    <w:rsid w:val="00957D8D"/>
    <w:rsid w:val="00960D8F"/>
    <w:rsid w:val="00961EB4"/>
    <w:rsid w:val="00962F8F"/>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9E7E84"/>
    <w:rsid w:val="00A07176"/>
    <w:rsid w:val="00A11972"/>
    <w:rsid w:val="00A1528B"/>
    <w:rsid w:val="00A15301"/>
    <w:rsid w:val="00A160F8"/>
    <w:rsid w:val="00A16647"/>
    <w:rsid w:val="00A206BF"/>
    <w:rsid w:val="00A20C38"/>
    <w:rsid w:val="00A22250"/>
    <w:rsid w:val="00A2297A"/>
    <w:rsid w:val="00A22D87"/>
    <w:rsid w:val="00A231FA"/>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3182"/>
    <w:rsid w:val="00A55FDF"/>
    <w:rsid w:val="00A57FEC"/>
    <w:rsid w:val="00A60B72"/>
    <w:rsid w:val="00A623E6"/>
    <w:rsid w:val="00A6645E"/>
    <w:rsid w:val="00A676CE"/>
    <w:rsid w:val="00A708EA"/>
    <w:rsid w:val="00A72387"/>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C7C56"/>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6C8B"/>
    <w:rsid w:val="00B976FD"/>
    <w:rsid w:val="00B97BB5"/>
    <w:rsid w:val="00BA248E"/>
    <w:rsid w:val="00BA30A1"/>
    <w:rsid w:val="00BA55CF"/>
    <w:rsid w:val="00BA6275"/>
    <w:rsid w:val="00BA79A5"/>
    <w:rsid w:val="00BB067C"/>
    <w:rsid w:val="00BB5C9F"/>
    <w:rsid w:val="00BC0F66"/>
    <w:rsid w:val="00BC140F"/>
    <w:rsid w:val="00BC18AB"/>
    <w:rsid w:val="00BC29EC"/>
    <w:rsid w:val="00BC573B"/>
    <w:rsid w:val="00BC5992"/>
    <w:rsid w:val="00BD0A27"/>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5546"/>
    <w:rsid w:val="00C96010"/>
    <w:rsid w:val="00C96B72"/>
    <w:rsid w:val="00CA0437"/>
    <w:rsid w:val="00CA10EE"/>
    <w:rsid w:val="00CA249D"/>
    <w:rsid w:val="00CA36A0"/>
    <w:rsid w:val="00CA7827"/>
    <w:rsid w:val="00CA7957"/>
    <w:rsid w:val="00CB0A56"/>
    <w:rsid w:val="00CB316B"/>
    <w:rsid w:val="00CB488B"/>
    <w:rsid w:val="00CB53A9"/>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23F"/>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E4FAC"/>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5FEF"/>
    <w:rsid w:val="00E43701"/>
    <w:rsid w:val="00E43F06"/>
    <w:rsid w:val="00E45D6F"/>
    <w:rsid w:val="00E500C6"/>
    <w:rsid w:val="00E508AB"/>
    <w:rsid w:val="00E5107B"/>
    <w:rsid w:val="00E51A63"/>
    <w:rsid w:val="00E61CF0"/>
    <w:rsid w:val="00E65141"/>
    <w:rsid w:val="00E67321"/>
    <w:rsid w:val="00E709AA"/>
    <w:rsid w:val="00E7259D"/>
    <w:rsid w:val="00E72652"/>
    <w:rsid w:val="00E72917"/>
    <w:rsid w:val="00E77EF7"/>
    <w:rsid w:val="00E81E5E"/>
    <w:rsid w:val="00E83998"/>
    <w:rsid w:val="00E842BC"/>
    <w:rsid w:val="00E8555B"/>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AFD"/>
    <w:rsid w:val="00EB5CA5"/>
    <w:rsid w:val="00EB611C"/>
    <w:rsid w:val="00EB6D2F"/>
    <w:rsid w:val="00EB6FF8"/>
    <w:rsid w:val="00EC03C8"/>
    <w:rsid w:val="00EC13AE"/>
    <w:rsid w:val="00EC180B"/>
    <w:rsid w:val="00EC3903"/>
    <w:rsid w:val="00EC4908"/>
    <w:rsid w:val="00EC5699"/>
    <w:rsid w:val="00ED11B5"/>
    <w:rsid w:val="00ED1348"/>
    <w:rsid w:val="00ED2DBB"/>
    <w:rsid w:val="00ED3103"/>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2620"/>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D6A4F"/>
    <w:rsid w:val="00FE2A02"/>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uiPriority w:val="99"/>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uiPriority w:val="99"/>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uiPriority w:val="99"/>
    <w:locked/>
    <w:rsid w:val="00EE6431"/>
    <w:rPr>
      <w:rFonts w:ascii="Times New Roman" w:hAnsi="Times New Roman" w:cs="Times New Roman"/>
      <w:shd w:val="clear" w:color="auto" w:fill="FFFFFF"/>
    </w:rPr>
  </w:style>
  <w:style w:type="paragraph" w:customStyle="1" w:styleId="55">
    <w:name w:val="Основной текст (5)"/>
    <w:basedOn w:val="a0"/>
    <w:link w:val="54"/>
    <w:uiPriority w:val="99"/>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 w:type="paragraph" w:customStyle="1" w:styleId="font13">
    <w:name w:val="font13"/>
    <w:basedOn w:val="a0"/>
    <w:rsid w:val="004956A3"/>
    <w:pPr>
      <w:spacing w:before="100" w:beforeAutospacing="1" w:after="100" w:afterAutospacing="1"/>
    </w:pPr>
    <w:rPr>
      <w:b/>
      <w:bCs/>
      <w:color w:val="000000"/>
      <w:sz w:val="20"/>
      <w:szCs w:val="20"/>
      <w:u w:val="single"/>
    </w:rPr>
  </w:style>
  <w:style w:type="paragraph" w:customStyle="1" w:styleId="font14">
    <w:name w:val="font14"/>
    <w:basedOn w:val="a0"/>
    <w:rsid w:val="004956A3"/>
    <w:pPr>
      <w:spacing w:before="100" w:beforeAutospacing="1" w:after="100" w:afterAutospacing="1"/>
    </w:pPr>
    <w:rPr>
      <w:b/>
      <w:bCs/>
      <w:color w:val="000000"/>
      <w:sz w:val="18"/>
      <w:szCs w:val="18"/>
      <w:u w:val="single"/>
    </w:rPr>
  </w:style>
  <w:style w:type="paragraph" w:customStyle="1" w:styleId="font15">
    <w:name w:val="font15"/>
    <w:basedOn w:val="a0"/>
    <w:rsid w:val="004956A3"/>
    <w:pPr>
      <w:spacing w:before="100" w:beforeAutospacing="1" w:after="100" w:afterAutospacing="1"/>
    </w:pPr>
    <w:rPr>
      <w:b/>
      <w:bCs/>
      <w:i/>
      <w:iCs/>
      <w:color w:val="000000"/>
      <w:sz w:val="20"/>
      <w:szCs w:val="20"/>
      <w:u w:val="single"/>
    </w:rPr>
  </w:style>
  <w:style w:type="paragraph" w:customStyle="1" w:styleId="font16">
    <w:name w:val="font16"/>
    <w:basedOn w:val="a0"/>
    <w:rsid w:val="004956A3"/>
    <w:pPr>
      <w:spacing w:before="100" w:beforeAutospacing="1" w:after="100" w:afterAutospacing="1"/>
    </w:pPr>
    <w:rPr>
      <w:b/>
      <w:bCs/>
      <w:i/>
      <w:iCs/>
      <w:sz w:val="20"/>
      <w:szCs w:val="20"/>
      <w:u w:val="single"/>
    </w:rPr>
  </w:style>
  <w:style w:type="paragraph" w:customStyle="1" w:styleId="font17">
    <w:name w:val="font17"/>
    <w:basedOn w:val="a0"/>
    <w:rsid w:val="004956A3"/>
    <w:pPr>
      <w:spacing w:before="100" w:beforeAutospacing="1" w:after="100" w:afterAutospacing="1"/>
    </w:pPr>
    <w:rPr>
      <w:i/>
      <w:iCs/>
      <w:sz w:val="20"/>
      <w:szCs w:val="20"/>
    </w:rPr>
  </w:style>
  <w:style w:type="paragraph" w:customStyle="1" w:styleId="font18">
    <w:name w:val="font18"/>
    <w:basedOn w:val="a0"/>
    <w:rsid w:val="004956A3"/>
    <w:pPr>
      <w:spacing w:before="100" w:beforeAutospacing="1" w:after="100" w:afterAutospacing="1"/>
    </w:pPr>
    <w:rPr>
      <w:b/>
      <w:bCs/>
      <w:i/>
      <w:iCs/>
      <w:sz w:val="20"/>
      <w:szCs w:val="20"/>
    </w:rPr>
  </w:style>
  <w:style w:type="paragraph" w:customStyle="1" w:styleId="xl63">
    <w:name w:val="xl63"/>
    <w:basedOn w:val="a0"/>
    <w:rsid w:val="004956A3"/>
    <w:pPr>
      <w:spacing w:before="100" w:beforeAutospacing="1" w:after="100" w:afterAutospacing="1"/>
      <w:textAlignment w:val="top"/>
    </w:pPr>
    <w:rPr>
      <w:sz w:val="14"/>
      <w:szCs w:val="14"/>
    </w:rPr>
  </w:style>
  <w:style w:type="paragraph" w:customStyle="1" w:styleId="xl64">
    <w:name w:val="xl64"/>
    <w:basedOn w:val="a0"/>
    <w:rsid w:val="004956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uiPriority w:val="99"/>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uiPriority w:val="99"/>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uiPriority w:val="99"/>
    <w:locked/>
    <w:rsid w:val="00EE6431"/>
    <w:rPr>
      <w:rFonts w:ascii="Times New Roman" w:hAnsi="Times New Roman" w:cs="Times New Roman"/>
      <w:shd w:val="clear" w:color="auto" w:fill="FFFFFF"/>
    </w:rPr>
  </w:style>
  <w:style w:type="paragraph" w:customStyle="1" w:styleId="55">
    <w:name w:val="Основной текст (5)"/>
    <w:basedOn w:val="a0"/>
    <w:link w:val="54"/>
    <w:uiPriority w:val="99"/>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0"/>
    <w:next w:val="a0"/>
    <w:qFormat/>
    <w:rsid w:val="00807B6E"/>
    <w:pPr>
      <w:spacing w:before="240" w:after="60"/>
      <w:jc w:val="center"/>
      <w:outlineLvl w:val="0"/>
    </w:pPr>
    <w:rPr>
      <w:rFonts w:ascii="Calibri Light" w:hAnsi="Calibri Light"/>
      <w:b/>
      <w:bCs/>
      <w:kern w:val="28"/>
      <w:sz w:val="32"/>
      <w:szCs w:val="32"/>
      <w:lang w:val="x-none" w:eastAsia="x-none"/>
    </w:rPr>
  </w:style>
  <w:style w:type="character" w:customStyle="1" w:styleId="afffffff1">
    <w:name w:val="Заголовок Знак"/>
    <w:rsid w:val="00807B6E"/>
    <w:rPr>
      <w:rFonts w:ascii="Calibri Light" w:eastAsia="Times New Roman" w:hAnsi="Calibri Light" w:cs="Times New Roman"/>
      <w:b/>
      <w:bCs/>
      <w:kern w:val="28"/>
      <w:sz w:val="32"/>
      <w:szCs w:val="32"/>
    </w:rPr>
  </w:style>
  <w:style w:type="paragraph" w:customStyle="1" w:styleId="font13">
    <w:name w:val="font13"/>
    <w:basedOn w:val="a0"/>
    <w:rsid w:val="004956A3"/>
    <w:pPr>
      <w:spacing w:before="100" w:beforeAutospacing="1" w:after="100" w:afterAutospacing="1"/>
    </w:pPr>
    <w:rPr>
      <w:b/>
      <w:bCs/>
      <w:color w:val="000000"/>
      <w:sz w:val="20"/>
      <w:szCs w:val="20"/>
      <w:u w:val="single"/>
    </w:rPr>
  </w:style>
  <w:style w:type="paragraph" w:customStyle="1" w:styleId="font14">
    <w:name w:val="font14"/>
    <w:basedOn w:val="a0"/>
    <w:rsid w:val="004956A3"/>
    <w:pPr>
      <w:spacing w:before="100" w:beforeAutospacing="1" w:after="100" w:afterAutospacing="1"/>
    </w:pPr>
    <w:rPr>
      <w:b/>
      <w:bCs/>
      <w:color w:val="000000"/>
      <w:sz w:val="18"/>
      <w:szCs w:val="18"/>
      <w:u w:val="single"/>
    </w:rPr>
  </w:style>
  <w:style w:type="paragraph" w:customStyle="1" w:styleId="font15">
    <w:name w:val="font15"/>
    <w:basedOn w:val="a0"/>
    <w:rsid w:val="004956A3"/>
    <w:pPr>
      <w:spacing w:before="100" w:beforeAutospacing="1" w:after="100" w:afterAutospacing="1"/>
    </w:pPr>
    <w:rPr>
      <w:b/>
      <w:bCs/>
      <w:i/>
      <w:iCs/>
      <w:color w:val="000000"/>
      <w:sz w:val="20"/>
      <w:szCs w:val="20"/>
      <w:u w:val="single"/>
    </w:rPr>
  </w:style>
  <w:style w:type="paragraph" w:customStyle="1" w:styleId="font16">
    <w:name w:val="font16"/>
    <w:basedOn w:val="a0"/>
    <w:rsid w:val="004956A3"/>
    <w:pPr>
      <w:spacing w:before="100" w:beforeAutospacing="1" w:after="100" w:afterAutospacing="1"/>
    </w:pPr>
    <w:rPr>
      <w:b/>
      <w:bCs/>
      <w:i/>
      <w:iCs/>
      <w:sz w:val="20"/>
      <w:szCs w:val="20"/>
      <w:u w:val="single"/>
    </w:rPr>
  </w:style>
  <w:style w:type="paragraph" w:customStyle="1" w:styleId="font17">
    <w:name w:val="font17"/>
    <w:basedOn w:val="a0"/>
    <w:rsid w:val="004956A3"/>
    <w:pPr>
      <w:spacing w:before="100" w:beforeAutospacing="1" w:after="100" w:afterAutospacing="1"/>
    </w:pPr>
    <w:rPr>
      <w:i/>
      <w:iCs/>
      <w:sz w:val="20"/>
      <w:szCs w:val="20"/>
    </w:rPr>
  </w:style>
  <w:style w:type="paragraph" w:customStyle="1" w:styleId="font18">
    <w:name w:val="font18"/>
    <w:basedOn w:val="a0"/>
    <w:rsid w:val="004956A3"/>
    <w:pPr>
      <w:spacing w:before="100" w:beforeAutospacing="1" w:after="100" w:afterAutospacing="1"/>
    </w:pPr>
    <w:rPr>
      <w:b/>
      <w:bCs/>
      <w:i/>
      <w:iCs/>
      <w:sz w:val="20"/>
      <w:szCs w:val="20"/>
    </w:rPr>
  </w:style>
  <w:style w:type="paragraph" w:customStyle="1" w:styleId="xl63">
    <w:name w:val="xl63"/>
    <w:basedOn w:val="a0"/>
    <w:rsid w:val="004956A3"/>
    <w:pPr>
      <w:spacing w:before="100" w:beforeAutospacing="1" w:after="100" w:afterAutospacing="1"/>
      <w:textAlignment w:val="top"/>
    </w:pPr>
    <w:rPr>
      <w:sz w:val="14"/>
      <w:szCs w:val="14"/>
    </w:rPr>
  </w:style>
  <w:style w:type="paragraph" w:customStyle="1" w:styleId="xl64">
    <w:name w:val="xl64"/>
    <w:basedOn w:val="a0"/>
    <w:rsid w:val="004956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13210174">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329064671">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761487482">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31FBB-0FD2-4F3B-8CDC-70BD8A22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8144</TotalTime>
  <Pages>11</Pages>
  <Words>2045</Words>
  <Characters>11659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642</cp:revision>
  <cp:lastPrinted>2024-01-31T06:52:00Z</cp:lastPrinted>
  <dcterms:created xsi:type="dcterms:W3CDTF">2018-07-19T00:30:00Z</dcterms:created>
  <dcterms:modified xsi:type="dcterms:W3CDTF">2025-10-15T06:30:00Z</dcterms:modified>
</cp:coreProperties>
</file>