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4956A3" w:rsidRDefault="00FD6A4F" w:rsidP="00BF527C">
                            <w:pPr>
                              <w:jc w:val="center"/>
                              <w:rPr>
                                <w:b/>
                                <w:color w:val="000000"/>
                                <w:sz w:val="28"/>
                                <w:szCs w:val="28"/>
                              </w:rPr>
                            </w:pPr>
                            <w:r>
                              <w:rPr>
                                <w:b/>
                                <w:color w:val="000000"/>
                                <w:sz w:val="28"/>
                                <w:szCs w:val="28"/>
                              </w:rPr>
                              <w:t xml:space="preserve">  сентябрь</w:t>
                            </w:r>
                          </w:p>
                          <w:p w:rsidR="004956A3" w:rsidRDefault="003547B3" w:rsidP="00FA421C">
                            <w:pPr>
                              <w:jc w:val="center"/>
                              <w:rPr>
                                <w:b/>
                                <w:color w:val="000000"/>
                                <w:sz w:val="36"/>
                                <w:szCs w:val="36"/>
                              </w:rPr>
                            </w:pPr>
                            <w:r>
                              <w:rPr>
                                <w:b/>
                                <w:color w:val="000000"/>
                                <w:sz w:val="36"/>
                                <w:szCs w:val="36"/>
                              </w:rPr>
                              <w:t>№27</w:t>
                            </w:r>
                          </w:p>
                          <w:p w:rsidR="004956A3" w:rsidRDefault="003547B3" w:rsidP="00FA421C">
                            <w:pPr>
                              <w:jc w:val="center"/>
                              <w:rPr>
                                <w:b/>
                                <w:color w:val="000000"/>
                                <w:sz w:val="36"/>
                                <w:szCs w:val="36"/>
                              </w:rPr>
                            </w:pPr>
                            <w:r>
                              <w:rPr>
                                <w:b/>
                                <w:color w:val="000000"/>
                                <w:sz w:val="36"/>
                                <w:szCs w:val="36"/>
                              </w:rPr>
                              <w:t xml:space="preserve"> (635</w:t>
                            </w:r>
                            <w:bookmarkStart w:id="0" w:name="_GoBack"/>
                            <w:bookmarkEnd w:id="0"/>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2E3B0C">
                              <w:rPr>
                                <w:b/>
                                <w:sz w:val="36"/>
                                <w:szCs w:val="36"/>
                              </w:rPr>
                              <w:t>18</w:t>
                            </w:r>
                            <w:r w:rsidR="00FD6A4F">
                              <w:rPr>
                                <w:b/>
                                <w:sz w:val="36"/>
                                <w:szCs w:val="36"/>
                              </w:rPr>
                              <w:t>.09</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4956A3" w:rsidRDefault="00FD6A4F" w:rsidP="00BF527C">
                      <w:pPr>
                        <w:jc w:val="center"/>
                        <w:rPr>
                          <w:b/>
                          <w:color w:val="000000"/>
                          <w:sz w:val="28"/>
                          <w:szCs w:val="28"/>
                        </w:rPr>
                      </w:pPr>
                      <w:r>
                        <w:rPr>
                          <w:b/>
                          <w:color w:val="000000"/>
                          <w:sz w:val="28"/>
                          <w:szCs w:val="28"/>
                        </w:rPr>
                        <w:t xml:space="preserve">  сентябрь</w:t>
                      </w:r>
                    </w:p>
                    <w:p w:rsidR="004956A3" w:rsidRDefault="003547B3" w:rsidP="00FA421C">
                      <w:pPr>
                        <w:jc w:val="center"/>
                        <w:rPr>
                          <w:b/>
                          <w:color w:val="000000"/>
                          <w:sz w:val="36"/>
                          <w:szCs w:val="36"/>
                        </w:rPr>
                      </w:pPr>
                      <w:r>
                        <w:rPr>
                          <w:b/>
                          <w:color w:val="000000"/>
                          <w:sz w:val="36"/>
                          <w:szCs w:val="36"/>
                        </w:rPr>
                        <w:t>№27</w:t>
                      </w:r>
                    </w:p>
                    <w:p w:rsidR="004956A3" w:rsidRDefault="003547B3" w:rsidP="00FA421C">
                      <w:pPr>
                        <w:jc w:val="center"/>
                        <w:rPr>
                          <w:b/>
                          <w:color w:val="000000"/>
                          <w:sz w:val="36"/>
                          <w:szCs w:val="36"/>
                        </w:rPr>
                      </w:pPr>
                      <w:r>
                        <w:rPr>
                          <w:b/>
                          <w:color w:val="000000"/>
                          <w:sz w:val="36"/>
                          <w:szCs w:val="36"/>
                        </w:rPr>
                        <w:t xml:space="preserve"> (635</w:t>
                      </w:r>
                      <w:bookmarkStart w:id="1" w:name="_GoBack"/>
                      <w:bookmarkEnd w:id="1"/>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2E3B0C">
                        <w:rPr>
                          <w:b/>
                          <w:sz w:val="36"/>
                          <w:szCs w:val="36"/>
                        </w:rPr>
                        <w:t>18</w:t>
                      </w:r>
                      <w:r w:rsidR="00FD6A4F">
                        <w:rPr>
                          <w:b/>
                          <w:sz w:val="36"/>
                          <w:szCs w:val="36"/>
                        </w:rPr>
                        <w:t>.09</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proofErr w:type="gramStart"/>
      <w:r>
        <w:rPr>
          <w:sz w:val="40"/>
          <w:szCs w:val="40"/>
        </w:rPr>
        <w:t>Ответственный за выпуск:</w:t>
      </w:r>
      <w:proofErr w:type="gramEnd"/>
      <w:r>
        <w:rPr>
          <w:sz w:val="40"/>
          <w:szCs w:val="40"/>
        </w:rPr>
        <w:t xml:space="preserve"> </w:t>
      </w:r>
      <w:r w:rsidR="00E508AB">
        <w:rPr>
          <w:sz w:val="40"/>
          <w:szCs w:val="40"/>
        </w:rPr>
        <w:t>Левринц И.</w:t>
      </w:r>
      <w:proofErr w:type="gramStart"/>
      <w:r w:rsidR="00E508AB">
        <w:rPr>
          <w:sz w:val="40"/>
          <w:szCs w:val="40"/>
        </w:rPr>
        <w:t>Ю</w:t>
      </w:r>
      <w:proofErr w:type="gramEnd"/>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w:t>
      </w:r>
      <w:proofErr w:type="gramStart"/>
      <w:r w:rsidR="005A1960">
        <w:rPr>
          <w:sz w:val="40"/>
          <w:szCs w:val="40"/>
        </w:rPr>
        <w:t>.П</w:t>
      </w:r>
      <w:proofErr w:type="gramEnd"/>
      <w:r w:rsidR="005A1960">
        <w:rPr>
          <w:sz w:val="40"/>
          <w:szCs w:val="40"/>
        </w:rPr>
        <w:t>ерфиловская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C95546">
        <w:rPr>
          <w:sz w:val="40"/>
          <w:szCs w:val="40"/>
        </w:rPr>
        <w:t>2</w:t>
      </w:r>
      <w:r w:rsidR="00474CD7" w:rsidRPr="00AC7C56">
        <w:rPr>
          <w:sz w:val="40"/>
          <w:szCs w:val="40"/>
        </w:rPr>
        <w:t xml:space="preserve"> </w:t>
      </w:r>
      <w:r w:rsidR="000548F8" w:rsidRPr="00AC7C56">
        <w:rPr>
          <w:sz w:val="40"/>
          <w:szCs w:val="40"/>
        </w:rPr>
        <w:t>лист</w:t>
      </w:r>
      <w:r w:rsidR="00C95546">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2F092C" w:rsidRDefault="002E3B0C" w:rsidP="00117F86">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 xml:space="preserve">Постановление </w:t>
      </w:r>
      <w:r w:rsidR="00117F86">
        <w:rPr>
          <w:rFonts w:ascii="Times New Roman" w:hAnsi="Times New Roman"/>
          <w:sz w:val="28"/>
          <w:szCs w:val="28"/>
        </w:rPr>
        <w:t>администрации Евдоки</w:t>
      </w:r>
      <w:r w:rsidR="004956A3">
        <w:rPr>
          <w:rFonts w:ascii="Times New Roman" w:hAnsi="Times New Roman"/>
          <w:sz w:val="28"/>
          <w:szCs w:val="28"/>
        </w:rPr>
        <w:t>мовс</w:t>
      </w:r>
      <w:r>
        <w:rPr>
          <w:rFonts w:ascii="Times New Roman" w:hAnsi="Times New Roman"/>
          <w:sz w:val="28"/>
          <w:szCs w:val="28"/>
        </w:rPr>
        <w:t>кого сельского поселения №82</w:t>
      </w:r>
      <w:r w:rsidR="005B06A7">
        <w:rPr>
          <w:rFonts w:ascii="Times New Roman" w:hAnsi="Times New Roman"/>
          <w:sz w:val="28"/>
          <w:szCs w:val="28"/>
        </w:rPr>
        <w:t xml:space="preserve"> </w:t>
      </w:r>
      <w:r>
        <w:rPr>
          <w:rFonts w:ascii="Times New Roman" w:hAnsi="Times New Roman"/>
          <w:sz w:val="28"/>
          <w:szCs w:val="28"/>
        </w:rPr>
        <w:t xml:space="preserve">              </w:t>
      </w:r>
      <w:r w:rsidR="005B06A7">
        <w:rPr>
          <w:rFonts w:ascii="Times New Roman" w:hAnsi="Times New Roman"/>
          <w:sz w:val="28"/>
          <w:szCs w:val="28"/>
        </w:rPr>
        <w:t xml:space="preserve">от </w:t>
      </w:r>
      <w:r>
        <w:rPr>
          <w:rFonts w:ascii="Times New Roman" w:hAnsi="Times New Roman"/>
          <w:sz w:val="28"/>
          <w:szCs w:val="28"/>
        </w:rPr>
        <w:t>15</w:t>
      </w:r>
      <w:r w:rsidR="00FD6A4F">
        <w:rPr>
          <w:rFonts w:ascii="Times New Roman" w:hAnsi="Times New Roman"/>
          <w:sz w:val="28"/>
          <w:szCs w:val="28"/>
        </w:rPr>
        <w:t>.09</w:t>
      </w:r>
      <w:r w:rsidR="00117F86">
        <w:rPr>
          <w:rFonts w:ascii="Times New Roman" w:hAnsi="Times New Roman"/>
          <w:sz w:val="28"/>
          <w:szCs w:val="28"/>
        </w:rPr>
        <w:t xml:space="preserve">.2025 г. </w:t>
      </w:r>
      <w:r>
        <w:rPr>
          <w:rFonts w:ascii="Times New Roman" w:hAnsi="Times New Roman"/>
          <w:sz w:val="28"/>
          <w:szCs w:val="28"/>
        </w:rPr>
        <w:t>« О присвоении адреса объекту недвижимости и внесении в ФИАС».</w:t>
      </w:r>
    </w:p>
    <w:p w:rsidR="004956A3" w:rsidRDefault="004956A3" w:rsidP="004956A3">
      <w:pPr>
        <w:pStyle w:val="TableParagraph"/>
        <w:rPr>
          <w:sz w:val="28"/>
          <w:szCs w:val="28"/>
          <w:lang w:val="ru-RU"/>
        </w:rPr>
      </w:pPr>
      <w:r>
        <w:rPr>
          <w:sz w:val="28"/>
          <w:szCs w:val="28"/>
          <w:lang w:val="ru-RU"/>
        </w:rPr>
        <w:t xml:space="preserve">    </w:t>
      </w:r>
      <w:r w:rsidR="00117F86" w:rsidRPr="004956A3">
        <w:rPr>
          <w:sz w:val="28"/>
          <w:szCs w:val="28"/>
          <w:lang w:val="ru-RU"/>
        </w:rPr>
        <w:t xml:space="preserve"> </w:t>
      </w:r>
      <w:r w:rsidR="00FD6A4F">
        <w:rPr>
          <w:sz w:val="28"/>
          <w:szCs w:val="28"/>
          <w:lang w:val="ru-RU"/>
        </w:rPr>
        <w:t xml:space="preserve">2. </w:t>
      </w:r>
      <w:r w:rsidR="00DE4FAC">
        <w:rPr>
          <w:sz w:val="28"/>
          <w:szCs w:val="28"/>
          <w:lang w:val="ru-RU"/>
        </w:rPr>
        <w:t xml:space="preserve"> </w:t>
      </w:r>
      <w:r>
        <w:rPr>
          <w:sz w:val="28"/>
          <w:szCs w:val="28"/>
          <w:lang w:val="ru-RU"/>
        </w:rPr>
        <w:t xml:space="preserve"> </w:t>
      </w:r>
      <w:r w:rsidR="002E3B0C">
        <w:rPr>
          <w:sz w:val="28"/>
          <w:szCs w:val="28"/>
          <w:lang w:val="ru-RU"/>
        </w:rPr>
        <w:t>Постановление</w:t>
      </w:r>
      <w:r w:rsidR="00FD6A4F">
        <w:rPr>
          <w:sz w:val="28"/>
          <w:szCs w:val="28"/>
          <w:lang w:val="ru-RU"/>
        </w:rPr>
        <w:t xml:space="preserve"> </w:t>
      </w:r>
      <w:r w:rsidR="003B79C7" w:rsidRPr="004956A3">
        <w:rPr>
          <w:sz w:val="28"/>
          <w:szCs w:val="28"/>
          <w:lang w:val="ru-RU"/>
        </w:rPr>
        <w:t xml:space="preserve"> администрации Евдоки</w:t>
      </w:r>
      <w:r w:rsidR="002E3B0C">
        <w:rPr>
          <w:sz w:val="28"/>
          <w:szCs w:val="28"/>
          <w:lang w:val="ru-RU"/>
        </w:rPr>
        <w:t>мовского сельского поселения №83</w:t>
      </w:r>
      <w:r>
        <w:rPr>
          <w:sz w:val="28"/>
          <w:szCs w:val="28"/>
          <w:lang w:val="ru-RU"/>
        </w:rPr>
        <w:t xml:space="preserve"> </w:t>
      </w:r>
    </w:p>
    <w:p w:rsidR="004956A3" w:rsidRDefault="004956A3" w:rsidP="002E3B0C">
      <w:pPr>
        <w:pStyle w:val="TableParagraph"/>
        <w:rPr>
          <w:sz w:val="28"/>
          <w:szCs w:val="28"/>
          <w:lang w:val="ru-RU"/>
        </w:rPr>
      </w:pPr>
      <w:r>
        <w:rPr>
          <w:sz w:val="28"/>
          <w:szCs w:val="28"/>
          <w:lang w:val="ru-RU"/>
        </w:rPr>
        <w:t xml:space="preserve">         </w:t>
      </w:r>
      <w:r w:rsidR="00DE4FAC">
        <w:rPr>
          <w:sz w:val="28"/>
          <w:szCs w:val="28"/>
          <w:lang w:val="ru-RU"/>
        </w:rPr>
        <w:t xml:space="preserve"> </w:t>
      </w:r>
      <w:r>
        <w:rPr>
          <w:sz w:val="28"/>
          <w:szCs w:val="28"/>
          <w:lang w:val="ru-RU"/>
        </w:rPr>
        <w:t xml:space="preserve"> </w:t>
      </w:r>
      <w:r w:rsidR="002E3B0C">
        <w:rPr>
          <w:sz w:val="28"/>
          <w:szCs w:val="28"/>
          <w:lang w:val="ru-RU"/>
        </w:rPr>
        <w:t>от 15</w:t>
      </w:r>
      <w:r w:rsidR="00FD6A4F">
        <w:rPr>
          <w:sz w:val="28"/>
          <w:szCs w:val="28"/>
          <w:lang w:val="ru-RU"/>
        </w:rPr>
        <w:t>.09</w:t>
      </w:r>
      <w:r w:rsidR="003B79C7" w:rsidRPr="004956A3">
        <w:rPr>
          <w:sz w:val="28"/>
          <w:szCs w:val="28"/>
          <w:lang w:val="ru-RU"/>
        </w:rPr>
        <w:t>.2025 г</w:t>
      </w:r>
      <w:proofErr w:type="gramStart"/>
      <w:r w:rsidR="004D05D8">
        <w:rPr>
          <w:sz w:val="28"/>
          <w:szCs w:val="28"/>
          <w:lang w:val="ru-RU"/>
        </w:rPr>
        <w:t xml:space="preserve">  </w:t>
      </w:r>
      <w:r w:rsidR="002E3B0C">
        <w:rPr>
          <w:sz w:val="28"/>
          <w:szCs w:val="28"/>
          <w:lang w:val="ru-RU"/>
        </w:rPr>
        <w:t>О</w:t>
      </w:r>
      <w:proofErr w:type="gramEnd"/>
      <w:r w:rsidR="002E3B0C">
        <w:rPr>
          <w:sz w:val="28"/>
          <w:szCs w:val="28"/>
          <w:lang w:val="ru-RU"/>
        </w:rPr>
        <w:t>б изменении адреса объекту недвижимости.</w:t>
      </w:r>
    </w:p>
    <w:p w:rsidR="00FD6A4F" w:rsidRDefault="00FD6A4F" w:rsidP="00FD6A4F">
      <w:pPr>
        <w:pStyle w:val="TableParagraph"/>
        <w:rPr>
          <w:sz w:val="28"/>
          <w:szCs w:val="28"/>
          <w:lang w:val="ru-RU"/>
        </w:rPr>
      </w:pPr>
      <w:r>
        <w:rPr>
          <w:sz w:val="28"/>
          <w:szCs w:val="28"/>
          <w:lang w:val="ru-RU"/>
        </w:rPr>
        <w:t xml:space="preserve"> </w:t>
      </w:r>
      <w:r w:rsidR="00DE4FAC">
        <w:rPr>
          <w:sz w:val="28"/>
          <w:szCs w:val="28"/>
          <w:lang w:val="ru-RU"/>
        </w:rPr>
        <w:t xml:space="preserve">    3 . </w:t>
      </w:r>
      <w:r>
        <w:rPr>
          <w:sz w:val="28"/>
          <w:szCs w:val="28"/>
          <w:lang w:val="ru-RU"/>
        </w:rPr>
        <w:t xml:space="preserve"> </w:t>
      </w:r>
      <w:r w:rsidR="002E3B0C">
        <w:rPr>
          <w:sz w:val="28"/>
          <w:szCs w:val="28"/>
          <w:lang w:val="ru-RU"/>
        </w:rPr>
        <w:t>Постановление</w:t>
      </w:r>
      <w:r>
        <w:rPr>
          <w:sz w:val="28"/>
          <w:szCs w:val="28"/>
          <w:lang w:val="ru-RU"/>
        </w:rPr>
        <w:t xml:space="preserve"> администрации Евдокимовс</w:t>
      </w:r>
      <w:r w:rsidR="002E3B0C">
        <w:rPr>
          <w:sz w:val="28"/>
          <w:szCs w:val="28"/>
          <w:lang w:val="ru-RU"/>
        </w:rPr>
        <w:t>кого сельского поселения №84</w:t>
      </w:r>
      <w:r>
        <w:rPr>
          <w:sz w:val="28"/>
          <w:szCs w:val="28"/>
          <w:lang w:val="ru-RU"/>
        </w:rPr>
        <w:t xml:space="preserve"> </w:t>
      </w:r>
    </w:p>
    <w:p w:rsidR="00FD6A4F" w:rsidRDefault="00FD6A4F" w:rsidP="002E3B0C">
      <w:pPr>
        <w:pStyle w:val="TableParagraph"/>
        <w:rPr>
          <w:sz w:val="28"/>
          <w:szCs w:val="28"/>
          <w:lang w:val="ru-RU"/>
        </w:rPr>
      </w:pPr>
      <w:r>
        <w:rPr>
          <w:sz w:val="28"/>
          <w:szCs w:val="28"/>
          <w:lang w:val="ru-RU"/>
        </w:rPr>
        <w:t xml:space="preserve">          </w:t>
      </w:r>
      <w:r w:rsidR="00DE4FAC">
        <w:rPr>
          <w:sz w:val="28"/>
          <w:szCs w:val="28"/>
          <w:lang w:val="ru-RU"/>
        </w:rPr>
        <w:t xml:space="preserve"> </w:t>
      </w:r>
      <w:r w:rsidR="002E3B0C">
        <w:rPr>
          <w:sz w:val="28"/>
          <w:szCs w:val="28"/>
          <w:lang w:val="ru-RU"/>
        </w:rPr>
        <w:t>от 15</w:t>
      </w:r>
      <w:r>
        <w:rPr>
          <w:sz w:val="28"/>
          <w:szCs w:val="28"/>
          <w:lang w:val="ru-RU"/>
        </w:rPr>
        <w:t xml:space="preserve">.09.2025 г. </w:t>
      </w:r>
      <w:r w:rsidR="002E3B0C">
        <w:rPr>
          <w:sz w:val="28"/>
          <w:szCs w:val="28"/>
          <w:lang w:val="ru-RU"/>
        </w:rPr>
        <w:t xml:space="preserve"> Об изменении адреса объекту недвижимости.</w:t>
      </w:r>
    </w:p>
    <w:p w:rsidR="00DE4FAC" w:rsidRDefault="00DE4FAC" w:rsidP="00FD6A4F">
      <w:pPr>
        <w:pStyle w:val="TableParagraph"/>
        <w:rPr>
          <w:sz w:val="28"/>
          <w:szCs w:val="28"/>
          <w:lang w:val="ru-RU"/>
        </w:rPr>
      </w:pPr>
      <w:r>
        <w:rPr>
          <w:sz w:val="28"/>
          <w:szCs w:val="28"/>
          <w:lang w:val="ru-RU"/>
        </w:rPr>
        <w:t xml:space="preserve">     4.   Распоряжение администрации Евдоки</w:t>
      </w:r>
      <w:r w:rsidR="00CB53A9">
        <w:rPr>
          <w:sz w:val="28"/>
          <w:szCs w:val="28"/>
          <w:lang w:val="ru-RU"/>
        </w:rPr>
        <w:t>мовского сельского поселения №59</w:t>
      </w:r>
      <w:r>
        <w:rPr>
          <w:sz w:val="28"/>
          <w:szCs w:val="28"/>
          <w:lang w:val="ru-RU"/>
        </w:rPr>
        <w:t xml:space="preserve">-рг  </w:t>
      </w:r>
    </w:p>
    <w:p w:rsidR="00CB53A9" w:rsidRDefault="00CB53A9" w:rsidP="00CB53A9">
      <w:pPr>
        <w:pStyle w:val="TableParagraph"/>
        <w:rPr>
          <w:sz w:val="28"/>
          <w:szCs w:val="28"/>
          <w:lang w:val="ru-RU"/>
        </w:rPr>
      </w:pPr>
      <w:r>
        <w:rPr>
          <w:sz w:val="28"/>
          <w:szCs w:val="28"/>
          <w:lang w:val="ru-RU"/>
        </w:rPr>
        <w:t xml:space="preserve">           от 16</w:t>
      </w:r>
      <w:r w:rsidR="00DE4FAC">
        <w:rPr>
          <w:sz w:val="28"/>
          <w:szCs w:val="28"/>
          <w:lang w:val="ru-RU"/>
        </w:rPr>
        <w:t xml:space="preserve">.09.2025 г. </w:t>
      </w:r>
      <w:r>
        <w:rPr>
          <w:sz w:val="28"/>
          <w:szCs w:val="28"/>
          <w:lang w:val="ru-RU"/>
        </w:rPr>
        <w:t xml:space="preserve">« Об актуализации адресных сведений </w:t>
      </w:r>
      <w:proofErr w:type="gramStart"/>
      <w:r>
        <w:rPr>
          <w:sz w:val="28"/>
          <w:szCs w:val="28"/>
          <w:lang w:val="ru-RU"/>
        </w:rPr>
        <w:t>в</w:t>
      </w:r>
      <w:proofErr w:type="gramEnd"/>
      <w:r>
        <w:rPr>
          <w:sz w:val="28"/>
          <w:szCs w:val="28"/>
          <w:lang w:val="ru-RU"/>
        </w:rPr>
        <w:t xml:space="preserve"> государственном </w:t>
      </w:r>
    </w:p>
    <w:p w:rsidR="003B79C7" w:rsidRDefault="00CB53A9" w:rsidP="00CB53A9">
      <w:pPr>
        <w:pStyle w:val="TableParagraph"/>
        <w:rPr>
          <w:sz w:val="28"/>
          <w:szCs w:val="28"/>
          <w:lang w:val="ru-RU"/>
        </w:rPr>
      </w:pPr>
      <w:r>
        <w:rPr>
          <w:sz w:val="28"/>
          <w:szCs w:val="28"/>
          <w:lang w:val="ru-RU"/>
        </w:rPr>
        <w:t xml:space="preserve">           адресном </w:t>
      </w:r>
      <w:proofErr w:type="gramStart"/>
      <w:r>
        <w:rPr>
          <w:sz w:val="28"/>
          <w:szCs w:val="28"/>
          <w:lang w:val="ru-RU"/>
        </w:rPr>
        <w:t>реестре</w:t>
      </w:r>
      <w:proofErr w:type="gramEnd"/>
      <w:r>
        <w:rPr>
          <w:sz w:val="28"/>
          <w:szCs w:val="28"/>
          <w:lang w:val="ru-RU"/>
        </w:rPr>
        <w:t>».</w:t>
      </w:r>
    </w:p>
    <w:p w:rsidR="00CB53A9" w:rsidRDefault="00CB53A9" w:rsidP="00CB53A9">
      <w:pPr>
        <w:pStyle w:val="TableParagraph"/>
        <w:rPr>
          <w:sz w:val="28"/>
          <w:szCs w:val="28"/>
          <w:lang w:val="ru-RU"/>
        </w:rPr>
      </w:pPr>
      <w:r>
        <w:rPr>
          <w:sz w:val="28"/>
          <w:szCs w:val="28"/>
          <w:lang w:val="ru-RU"/>
        </w:rPr>
        <w:t xml:space="preserve">    5.    Распоряжение администрации Евдокимовского сельского поселения №60-рг </w:t>
      </w:r>
    </w:p>
    <w:p w:rsidR="00CB53A9" w:rsidRDefault="00CB53A9" w:rsidP="00CB53A9">
      <w:pPr>
        <w:pStyle w:val="TableParagraph"/>
        <w:rPr>
          <w:sz w:val="28"/>
          <w:szCs w:val="28"/>
          <w:lang w:val="ru-RU"/>
        </w:rPr>
      </w:pPr>
      <w:r>
        <w:rPr>
          <w:sz w:val="28"/>
          <w:szCs w:val="28"/>
          <w:lang w:val="ru-RU"/>
        </w:rPr>
        <w:t xml:space="preserve">           от 18.09.2025 г. «О присвоении адресов объектам адресации».</w:t>
      </w:r>
    </w:p>
    <w:p w:rsidR="00CB53A9" w:rsidRDefault="00CB53A9" w:rsidP="00CB53A9">
      <w:pPr>
        <w:pStyle w:val="TableParagraph"/>
        <w:rPr>
          <w:sz w:val="28"/>
          <w:szCs w:val="28"/>
          <w:lang w:val="ru-RU"/>
        </w:rPr>
      </w:pPr>
      <w:r>
        <w:rPr>
          <w:sz w:val="28"/>
          <w:szCs w:val="28"/>
          <w:lang w:val="ru-RU"/>
        </w:rPr>
        <w:t xml:space="preserve">    6.    Распоряжение администрации Евдокимовского сельского  поселения  №61-рг </w:t>
      </w:r>
    </w:p>
    <w:p w:rsidR="00CB53A9" w:rsidRDefault="00CB53A9" w:rsidP="00CB53A9">
      <w:pPr>
        <w:pStyle w:val="TableParagraph"/>
        <w:rPr>
          <w:sz w:val="28"/>
          <w:szCs w:val="28"/>
          <w:lang w:val="ru-RU"/>
        </w:rPr>
      </w:pPr>
      <w:r>
        <w:rPr>
          <w:sz w:val="28"/>
          <w:szCs w:val="28"/>
          <w:lang w:val="ru-RU"/>
        </w:rPr>
        <w:t xml:space="preserve">           от 18.09.2025 г.</w:t>
      </w:r>
    </w:p>
    <w:p w:rsidR="000B12AE" w:rsidRDefault="000B12AE" w:rsidP="00CB53A9">
      <w:pPr>
        <w:pStyle w:val="TableParagraph"/>
        <w:rPr>
          <w:sz w:val="28"/>
          <w:szCs w:val="28"/>
          <w:lang w:val="ru-RU"/>
        </w:rPr>
      </w:pPr>
      <w:r>
        <w:rPr>
          <w:sz w:val="28"/>
          <w:szCs w:val="28"/>
          <w:lang w:val="ru-RU"/>
        </w:rPr>
        <w:t xml:space="preserve">    7.    Постановление администрации Евдокимовского сельского поселения №85             </w:t>
      </w:r>
    </w:p>
    <w:p w:rsidR="000B12AE" w:rsidRDefault="000B12AE" w:rsidP="00CB53A9">
      <w:pPr>
        <w:pStyle w:val="TableParagraph"/>
        <w:rPr>
          <w:sz w:val="28"/>
          <w:szCs w:val="28"/>
          <w:lang w:val="ru-RU"/>
        </w:rPr>
      </w:pPr>
      <w:r>
        <w:rPr>
          <w:sz w:val="28"/>
          <w:szCs w:val="28"/>
          <w:lang w:val="ru-RU"/>
        </w:rPr>
        <w:t xml:space="preserve">           от 18.09.2025 г. « О присвоении адреса объекту недвижимости и внесении </w:t>
      </w:r>
      <w:proofErr w:type="gramStart"/>
      <w:r>
        <w:rPr>
          <w:sz w:val="28"/>
          <w:szCs w:val="28"/>
          <w:lang w:val="ru-RU"/>
        </w:rPr>
        <w:t>в</w:t>
      </w:r>
      <w:proofErr w:type="gramEnd"/>
      <w:r>
        <w:rPr>
          <w:sz w:val="28"/>
          <w:szCs w:val="28"/>
          <w:lang w:val="ru-RU"/>
        </w:rPr>
        <w:t xml:space="preserve"> </w:t>
      </w:r>
    </w:p>
    <w:p w:rsidR="000B12AE" w:rsidRPr="00CB53A9" w:rsidRDefault="000B12AE" w:rsidP="00CB53A9">
      <w:pPr>
        <w:pStyle w:val="TableParagraph"/>
        <w:rPr>
          <w:sz w:val="28"/>
          <w:szCs w:val="28"/>
          <w:lang w:val="ru-RU"/>
        </w:rPr>
      </w:pPr>
      <w:r>
        <w:rPr>
          <w:sz w:val="28"/>
          <w:szCs w:val="28"/>
          <w:lang w:val="ru-RU"/>
        </w:rPr>
        <w:t xml:space="preserve">          ФИАС».</w:t>
      </w:r>
    </w:p>
    <w:p w:rsidR="004E5D8F" w:rsidRDefault="004E5D8F" w:rsidP="004E5D8F">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945184" w:rsidRDefault="00945184" w:rsidP="004E5D8F">
      <w:pPr>
        <w:tabs>
          <w:tab w:val="left" w:pos="2745"/>
        </w:tabs>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945184" w:rsidRPr="00945184" w:rsidRDefault="00945184" w:rsidP="00945184">
      <w:pPr>
        <w:rPr>
          <w:sz w:val="28"/>
          <w:szCs w:val="28"/>
        </w:rPr>
      </w:pPr>
    </w:p>
    <w:p w:rsidR="003543FA" w:rsidRDefault="003543FA" w:rsidP="003B79C7">
      <w:pPr>
        <w:tabs>
          <w:tab w:val="left" w:pos="7530"/>
        </w:tabs>
        <w:rPr>
          <w:sz w:val="28"/>
          <w:szCs w:val="28"/>
        </w:rPr>
      </w:pPr>
    </w:p>
    <w:p w:rsidR="002E3B0C" w:rsidRDefault="002E3B0C" w:rsidP="003B79C7">
      <w:pPr>
        <w:tabs>
          <w:tab w:val="left" w:pos="7530"/>
        </w:tabs>
        <w:rPr>
          <w:sz w:val="28"/>
          <w:szCs w:val="28"/>
        </w:rPr>
      </w:pPr>
    </w:p>
    <w:p w:rsidR="002E3B0C" w:rsidRDefault="002E3B0C" w:rsidP="003B79C7">
      <w:pPr>
        <w:tabs>
          <w:tab w:val="left" w:pos="7530"/>
        </w:tabs>
        <w:rPr>
          <w:sz w:val="28"/>
          <w:szCs w:val="28"/>
        </w:rPr>
      </w:pPr>
    </w:p>
    <w:p w:rsidR="002E3B0C" w:rsidRDefault="002E3B0C" w:rsidP="003B79C7">
      <w:pPr>
        <w:tabs>
          <w:tab w:val="left" w:pos="7530"/>
        </w:tabs>
        <w:rPr>
          <w:sz w:val="28"/>
          <w:szCs w:val="28"/>
        </w:rPr>
      </w:pPr>
    </w:p>
    <w:p w:rsidR="002E3B0C" w:rsidRDefault="002E3B0C" w:rsidP="003B79C7">
      <w:pPr>
        <w:tabs>
          <w:tab w:val="left" w:pos="7530"/>
        </w:tabs>
        <w:rPr>
          <w:sz w:val="28"/>
          <w:szCs w:val="28"/>
        </w:rPr>
      </w:pPr>
    </w:p>
    <w:p w:rsidR="002E3B0C" w:rsidRDefault="002E3B0C" w:rsidP="003B79C7">
      <w:pPr>
        <w:tabs>
          <w:tab w:val="left" w:pos="7530"/>
        </w:tabs>
        <w:rPr>
          <w:sz w:val="28"/>
          <w:szCs w:val="28"/>
        </w:rPr>
      </w:pPr>
    </w:p>
    <w:p w:rsidR="002E3B0C" w:rsidRDefault="002E3B0C" w:rsidP="003B79C7">
      <w:pPr>
        <w:tabs>
          <w:tab w:val="left" w:pos="7530"/>
        </w:tabs>
        <w:rPr>
          <w:sz w:val="28"/>
          <w:szCs w:val="28"/>
        </w:rPr>
      </w:pPr>
    </w:p>
    <w:p w:rsidR="002E3B0C" w:rsidRDefault="002E3B0C" w:rsidP="003B79C7">
      <w:pPr>
        <w:tabs>
          <w:tab w:val="left" w:pos="7530"/>
        </w:tabs>
        <w:rPr>
          <w:sz w:val="28"/>
          <w:szCs w:val="28"/>
        </w:rPr>
      </w:pPr>
    </w:p>
    <w:p w:rsidR="003543FA" w:rsidRDefault="003543FA" w:rsidP="003B79C7">
      <w:pPr>
        <w:tabs>
          <w:tab w:val="left" w:pos="7530"/>
        </w:tabs>
        <w:rPr>
          <w:sz w:val="28"/>
          <w:szCs w:val="28"/>
        </w:rPr>
      </w:pPr>
    </w:p>
    <w:p w:rsidR="000B12AE" w:rsidRDefault="000B12AE" w:rsidP="003B79C7">
      <w:pPr>
        <w:tabs>
          <w:tab w:val="left" w:pos="7530"/>
        </w:tabs>
        <w:rPr>
          <w:sz w:val="28"/>
          <w:szCs w:val="28"/>
        </w:rPr>
      </w:pPr>
    </w:p>
    <w:p w:rsidR="002E3B0C" w:rsidRDefault="002E3B0C" w:rsidP="002E3B0C">
      <w:pPr>
        <w:jc w:val="center"/>
        <w:rPr>
          <w:b/>
          <w:sz w:val="28"/>
          <w:szCs w:val="28"/>
        </w:rPr>
      </w:pPr>
      <w:r>
        <w:lastRenderedPageBreak/>
        <w:t xml:space="preserve"> </w:t>
      </w:r>
      <w:r>
        <w:rPr>
          <w:b/>
          <w:sz w:val="28"/>
          <w:szCs w:val="28"/>
        </w:rPr>
        <w:t>ИРКУТСКАЯ ОБЛАСТЬ</w:t>
      </w:r>
    </w:p>
    <w:p w:rsidR="002E3B0C" w:rsidRDefault="002E3B0C" w:rsidP="002E3B0C">
      <w:pPr>
        <w:jc w:val="center"/>
        <w:rPr>
          <w:b/>
          <w:sz w:val="2"/>
          <w:szCs w:val="28"/>
        </w:rPr>
      </w:pPr>
    </w:p>
    <w:p w:rsidR="002E3B0C" w:rsidRDefault="002E3B0C" w:rsidP="002E3B0C">
      <w:pPr>
        <w:jc w:val="center"/>
        <w:rPr>
          <w:b/>
          <w:sz w:val="28"/>
          <w:szCs w:val="28"/>
        </w:rPr>
      </w:pPr>
      <w:r>
        <w:rPr>
          <w:b/>
          <w:sz w:val="28"/>
          <w:szCs w:val="28"/>
        </w:rPr>
        <w:t>ТУЛУНСКИЙ РАЙОН</w:t>
      </w:r>
    </w:p>
    <w:p w:rsidR="002E3B0C" w:rsidRDefault="002E3B0C" w:rsidP="002E3B0C">
      <w:pPr>
        <w:jc w:val="center"/>
        <w:rPr>
          <w:b/>
          <w:sz w:val="6"/>
          <w:szCs w:val="28"/>
        </w:rPr>
      </w:pPr>
    </w:p>
    <w:p w:rsidR="002E3B0C" w:rsidRDefault="002E3B0C" w:rsidP="002E3B0C">
      <w:pPr>
        <w:jc w:val="center"/>
        <w:rPr>
          <w:b/>
          <w:sz w:val="28"/>
          <w:szCs w:val="28"/>
        </w:rPr>
      </w:pPr>
      <w:r>
        <w:rPr>
          <w:b/>
          <w:sz w:val="28"/>
          <w:szCs w:val="28"/>
        </w:rPr>
        <w:t>Администрация</w:t>
      </w:r>
    </w:p>
    <w:p w:rsidR="002E3B0C" w:rsidRDefault="002E3B0C" w:rsidP="002E3B0C">
      <w:pPr>
        <w:jc w:val="center"/>
        <w:rPr>
          <w:b/>
          <w:sz w:val="28"/>
          <w:szCs w:val="28"/>
        </w:rPr>
      </w:pPr>
      <w:r>
        <w:rPr>
          <w:b/>
          <w:sz w:val="28"/>
          <w:szCs w:val="28"/>
        </w:rPr>
        <w:t>Евдокимовского сельского поселения</w:t>
      </w:r>
    </w:p>
    <w:p w:rsidR="002E3B0C" w:rsidRDefault="002E3B0C" w:rsidP="002E3B0C">
      <w:pPr>
        <w:jc w:val="center"/>
        <w:rPr>
          <w:b/>
          <w:sz w:val="28"/>
          <w:szCs w:val="28"/>
        </w:rPr>
      </w:pPr>
    </w:p>
    <w:p w:rsidR="002E3B0C" w:rsidRDefault="002E3B0C" w:rsidP="002E3B0C">
      <w:pPr>
        <w:jc w:val="center"/>
        <w:rPr>
          <w:b/>
          <w:sz w:val="28"/>
          <w:szCs w:val="30"/>
        </w:rPr>
      </w:pPr>
      <w:r>
        <w:rPr>
          <w:b/>
          <w:sz w:val="28"/>
          <w:szCs w:val="30"/>
        </w:rPr>
        <w:t>ПОСТАНОВЛЕНИЕ</w:t>
      </w:r>
    </w:p>
    <w:p w:rsidR="002E3B0C" w:rsidRDefault="002E3B0C" w:rsidP="002E3B0C">
      <w:pPr>
        <w:rPr>
          <w:b/>
          <w:sz w:val="28"/>
          <w:szCs w:val="28"/>
        </w:rPr>
      </w:pPr>
    </w:p>
    <w:p w:rsidR="002E3B0C" w:rsidRPr="007840BD" w:rsidRDefault="002E3B0C" w:rsidP="002E3B0C">
      <w:pPr>
        <w:rPr>
          <w:b/>
          <w:szCs w:val="26"/>
        </w:rPr>
      </w:pPr>
      <w:r w:rsidRPr="007840BD">
        <w:rPr>
          <w:b/>
          <w:szCs w:val="26"/>
        </w:rPr>
        <w:t xml:space="preserve">« 15 »  сентября  2025 г.                                                                  </w:t>
      </w:r>
      <w:r>
        <w:rPr>
          <w:b/>
          <w:szCs w:val="26"/>
        </w:rPr>
        <w:t xml:space="preserve">                  </w:t>
      </w:r>
      <w:r w:rsidRPr="007840BD">
        <w:rPr>
          <w:b/>
          <w:szCs w:val="26"/>
        </w:rPr>
        <w:t xml:space="preserve">         №82</w:t>
      </w:r>
    </w:p>
    <w:p w:rsidR="002E3B0C" w:rsidRPr="007840BD" w:rsidRDefault="002E3B0C" w:rsidP="002E3B0C">
      <w:pPr>
        <w:tabs>
          <w:tab w:val="left" w:pos="2310"/>
        </w:tabs>
        <w:rPr>
          <w:b/>
          <w:szCs w:val="26"/>
        </w:rPr>
      </w:pPr>
      <w:r w:rsidRPr="007840BD">
        <w:rPr>
          <w:b/>
          <w:szCs w:val="26"/>
        </w:rPr>
        <w:tab/>
      </w:r>
    </w:p>
    <w:p w:rsidR="002E3B0C" w:rsidRPr="007840BD" w:rsidRDefault="002E3B0C" w:rsidP="002E3B0C">
      <w:pPr>
        <w:jc w:val="center"/>
        <w:rPr>
          <w:b/>
          <w:szCs w:val="26"/>
        </w:rPr>
      </w:pPr>
      <w:r w:rsidRPr="007840BD">
        <w:rPr>
          <w:b/>
          <w:szCs w:val="26"/>
        </w:rPr>
        <w:t>с.Бадар</w:t>
      </w:r>
    </w:p>
    <w:p w:rsidR="002E3B0C" w:rsidRPr="007840BD" w:rsidRDefault="002E3B0C" w:rsidP="002E3B0C">
      <w:pPr>
        <w:rPr>
          <w:b/>
          <w:szCs w:val="26"/>
        </w:rPr>
      </w:pPr>
      <w:r w:rsidRPr="007840BD">
        <w:rPr>
          <w:b/>
          <w:szCs w:val="26"/>
        </w:rPr>
        <w:t>«О присвоении адреса объекту</w:t>
      </w:r>
    </w:p>
    <w:p w:rsidR="002E3B0C" w:rsidRPr="007840BD" w:rsidRDefault="002E3B0C" w:rsidP="002E3B0C">
      <w:pPr>
        <w:rPr>
          <w:b/>
          <w:szCs w:val="26"/>
        </w:rPr>
      </w:pPr>
      <w:r w:rsidRPr="007840BD">
        <w:rPr>
          <w:b/>
          <w:szCs w:val="26"/>
        </w:rPr>
        <w:t xml:space="preserve"> недвижимости и внесении в ФИАС»</w:t>
      </w:r>
    </w:p>
    <w:p w:rsidR="002E3B0C" w:rsidRDefault="002E3B0C" w:rsidP="002E3B0C">
      <w:pPr>
        <w:rPr>
          <w:szCs w:val="26"/>
        </w:rPr>
      </w:pPr>
    </w:p>
    <w:p w:rsidR="002E3B0C" w:rsidRPr="00954A2D" w:rsidRDefault="002E3B0C" w:rsidP="002E3B0C">
      <w:pPr>
        <w:pStyle w:val="ad"/>
        <w:jc w:val="both"/>
        <w:rPr>
          <w:rFonts w:ascii="Times New Roman" w:hAnsi="Times New Roman" w:cs="Times New Roman"/>
          <w:sz w:val="24"/>
          <w:szCs w:val="24"/>
        </w:rPr>
      </w:pPr>
      <w:r w:rsidRPr="00954A2D">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sidRPr="00954A2D">
        <w:rPr>
          <w:rFonts w:ascii="Times New Roman" w:hAnsi="Times New Roman" w:cs="Times New Roman"/>
          <w:sz w:val="24"/>
          <w:szCs w:val="24"/>
        </w:rPr>
        <w:t>ред</w:t>
      </w:r>
      <w:proofErr w:type="gramStart"/>
      <w:r w:rsidRPr="00954A2D">
        <w:rPr>
          <w:rFonts w:ascii="Times New Roman" w:hAnsi="Times New Roman" w:cs="Times New Roman"/>
          <w:sz w:val="24"/>
          <w:szCs w:val="24"/>
        </w:rPr>
        <w:t>.о</w:t>
      </w:r>
      <w:proofErr w:type="gramEnd"/>
      <w:r w:rsidRPr="00954A2D">
        <w:rPr>
          <w:rFonts w:ascii="Times New Roman" w:hAnsi="Times New Roman" w:cs="Times New Roman"/>
          <w:sz w:val="24"/>
          <w:szCs w:val="24"/>
        </w:rPr>
        <w:t>т</w:t>
      </w:r>
      <w:proofErr w:type="spellEnd"/>
      <w:r w:rsidRPr="00954A2D">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2E3B0C" w:rsidRDefault="002E3B0C" w:rsidP="002E3B0C">
      <w:pPr>
        <w:shd w:val="clear" w:color="auto" w:fill="FFFFFF"/>
        <w:spacing w:line="242" w:lineRule="atLeast"/>
        <w:ind w:firstLine="708"/>
        <w:jc w:val="center"/>
        <w:outlineLvl w:val="0"/>
        <w:rPr>
          <w:bCs/>
          <w:kern w:val="36"/>
          <w:szCs w:val="26"/>
        </w:rPr>
      </w:pPr>
      <w:r>
        <w:rPr>
          <w:bCs/>
          <w:kern w:val="36"/>
          <w:szCs w:val="26"/>
        </w:rPr>
        <w:t>ПОСТАНОВЛЯЮ:</w:t>
      </w:r>
    </w:p>
    <w:p w:rsidR="002E3B0C" w:rsidRDefault="002E3B0C" w:rsidP="002E3B0C">
      <w:pPr>
        <w:tabs>
          <w:tab w:val="left" w:pos="567"/>
        </w:tabs>
        <w:autoSpaceDE w:val="0"/>
        <w:autoSpaceDN w:val="0"/>
        <w:adjustRightInd w:val="0"/>
        <w:rPr>
          <w:szCs w:val="26"/>
        </w:rPr>
      </w:pPr>
    </w:p>
    <w:p w:rsidR="002E3B0C" w:rsidRDefault="002E3B0C" w:rsidP="002E3B0C">
      <w:pPr>
        <w:tabs>
          <w:tab w:val="left" w:pos="567"/>
        </w:tabs>
        <w:autoSpaceDE w:val="0"/>
        <w:autoSpaceDN w:val="0"/>
        <w:adjustRightInd w:val="0"/>
        <w:rPr>
          <w:rFonts w:eastAsia="Calibri"/>
          <w:szCs w:val="26"/>
        </w:rPr>
      </w:pPr>
      <w:r>
        <w:rPr>
          <w:szCs w:val="26"/>
        </w:rPr>
        <w:t xml:space="preserve">1.Присвоить земельному участку, с кадастровым номером 38:15:090501:316 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xml:space="preserve"> деревня Евдокимова, улица Лесная</w:t>
      </w:r>
      <w:proofErr w:type="gramStart"/>
      <w:r>
        <w:rPr>
          <w:rFonts w:eastAsia="Calibri"/>
          <w:szCs w:val="26"/>
        </w:rPr>
        <w:t xml:space="preserve"> ,</w:t>
      </w:r>
      <w:proofErr w:type="gramEnd"/>
      <w:r>
        <w:rPr>
          <w:rFonts w:eastAsia="Calibri"/>
          <w:szCs w:val="26"/>
        </w:rPr>
        <w:t xml:space="preserve"> земельный участок, 4/1а;</w:t>
      </w:r>
    </w:p>
    <w:p w:rsidR="002E3B0C" w:rsidRDefault="002E3B0C" w:rsidP="002E3B0C">
      <w:pPr>
        <w:tabs>
          <w:tab w:val="left" w:pos="567"/>
        </w:tabs>
        <w:autoSpaceDE w:val="0"/>
        <w:autoSpaceDN w:val="0"/>
        <w:adjustRightInd w:val="0"/>
        <w:rPr>
          <w:rFonts w:eastAsia="Calibri"/>
          <w:szCs w:val="26"/>
        </w:rPr>
      </w:pPr>
      <w:r>
        <w:rPr>
          <w:szCs w:val="26"/>
        </w:rPr>
        <w:t xml:space="preserve">2.Присвоить  земельному участку, с кадастровым номером 38:15:090401:545,адрес: </w:t>
      </w:r>
      <w:r>
        <w:rPr>
          <w:rFonts w:eastAsia="Calibri"/>
          <w:szCs w:val="26"/>
        </w:rPr>
        <w:t xml:space="preserve">Российская Федерация, Иркутская область, муниципальный район Тулунский, сельское поселение </w:t>
      </w:r>
      <w:proofErr w:type="spellStart"/>
      <w:r>
        <w:rPr>
          <w:rFonts w:eastAsia="Calibri"/>
          <w:szCs w:val="26"/>
        </w:rPr>
        <w:t>Евдокимовское</w:t>
      </w:r>
      <w:proofErr w:type="spellEnd"/>
      <w:r>
        <w:rPr>
          <w:rFonts w:eastAsia="Calibri"/>
          <w:szCs w:val="26"/>
        </w:rPr>
        <w:t>, деревня Евдокимова, улица Центральная, земельный участок, 1б;</w:t>
      </w:r>
    </w:p>
    <w:p w:rsidR="002E3B0C" w:rsidRDefault="002E3B0C" w:rsidP="002E3B0C">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3. </w:t>
      </w:r>
      <w:proofErr w:type="gramStart"/>
      <w:r>
        <w:rPr>
          <w:rFonts w:ascii="Times New Roman" w:hAnsi="Times New Roman"/>
          <w:sz w:val="24"/>
          <w:szCs w:val="26"/>
        </w:rPr>
        <w:t>Контроль за</w:t>
      </w:r>
      <w:proofErr w:type="gramEnd"/>
      <w:r>
        <w:rPr>
          <w:rFonts w:ascii="Times New Roman" w:hAnsi="Times New Roman"/>
          <w:sz w:val="24"/>
          <w:szCs w:val="26"/>
        </w:rPr>
        <w:t xml:space="preserve"> исполнением данного распоряжения оставляю за собой.</w:t>
      </w:r>
    </w:p>
    <w:p w:rsidR="002E3B0C" w:rsidRDefault="002E3B0C" w:rsidP="002E3B0C">
      <w:pPr>
        <w:pStyle w:val="a5"/>
        <w:tabs>
          <w:tab w:val="left" w:pos="567"/>
        </w:tabs>
        <w:autoSpaceDE w:val="0"/>
        <w:autoSpaceDN w:val="0"/>
        <w:adjustRightInd w:val="0"/>
        <w:spacing w:after="0"/>
        <w:ind w:left="0"/>
        <w:rPr>
          <w:rFonts w:ascii="Times New Roman" w:hAnsi="Times New Roman"/>
          <w:sz w:val="24"/>
          <w:szCs w:val="26"/>
        </w:rPr>
      </w:pPr>
    </w:p>
    <w:p w:rsidR="002E3B0C" w:rsidRDefault="002E3B0C" w:rsidP="002E3B0C">
      <w:pPr>
        <w:pStyle w:val="a5"/>
        <w:tabs>
          <w:tab w:val="left" w:pos="567"/>
        </w:tabs>
        <w:autoSpaceDE w:val="0"/>
        <w:autoSpaceDN w:val="0"/>
        <w:adjustRightInd w:val="0"/>
        <w:spacing w:after="0"/>
        <w:ind w:left="0"/>
        <w:rPr>
          <w:rFonts w:ascii="Times New Roman" w:hAnsi="Times New Roman"/>
          <w:sz w:val="24"/>
          <w:szCs w:val="26"/>
        </w:rPr>
      </w:pPr>
    </w:p>
    <w:p w:rsidR="002E3B0C" w:rsidRDefault="002E3B0C" w:rsidP="002E3B0C">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
    <w:p w:rsidR="002E3B0C" w:rsidRDefault="002E3B0C" w:rsidP="002E3B0C">
      <w:pPr>
        <w:pStyle w:val="a5"/>
        <w:tabs>
          <w:tab w:val="left" w:pos="567"/>
        </w:tabs>
        <w:autoSpaceDE w:val="0"/>
        <w:autoSpaceDN w:val="0"/>
        <w:adjustRightInd w:val="0"/>
        <w:spacing w:after="0"/>
        <w:ind w:left="0"/>
        <w:rPr>
          <w:rFonts w:ascii="Times New Roman" w:hAnsi="Times New Roman"/>
          <w:sz w:val="24"/>
          <w:szCs w:val="26"/>
        </w:rPr>
      </w:pPr>
      <w:proofErr w:type="spellStart"/>
      <w:r>
        <w:rPr>
          <w:rFonts w:ascii="Times New Roman" w:hAnsi="Times New Roman"/>
          <w:sz w:val="24"/>
          <w:szCs w:val="26"/>
        </w:rPr>
        <w:t>ВрИО</w:t>
      </w:r>
      <w:proofErr w:type="spellEnd"/>
      <w:r>
        <w:rPr>
          <w:rFonts w:ascii="Times New Roman" w:hAnsi="Times New Roman"/>
          <w:sz w:val="24"/>
          <w:szCs w:val="26"/>
        </w:rPr>
        <w:t xml:space="preserve"> Главы Евдокимовского сельского поселения:                       </w:t>
      </w:r>
      <w:proofErr w:type="spellStart"/>
      <w:r>
        <w:rPr>
          <w:rFonts w:ascii="Times New Roman" w:hAnsi="Times New Roman"/>
          <w:sz w:val="24"/>
          <w:szCs w:val="26"/>
        </w:rPr>
        <w:t>О.И.Бабкина</w:t>
      </w:r>
      <w:proofErr w:type="spellEnd"/>
    </w:p>
    <w:p w:rsidR="002E3B0C" w:rsidRDefault="002E3B0C" w:rsidP="002E3B0C"/>
    <w:p w:rsidR="002E3B0C" w:rsidRDefault="002E3B0C" w:rsidP="002E3B0C"/>
    <w:p w:rsidR="003543FA" w:rsidRDefault="003543FA" w:rsidP="003543FA"/>
    <w:p w:rsidR="003543FA" w:rsidRDefault="003543FA"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2E3B0C">
      <w:pPr>
        <w:jc w:val="center"/>
        <w:rPr>
          <w:sz w:val="36"/>
          <w:szCs w:val="36"/>
        </w:rPr>
      </w:pPr>
      <w:r>
        <w:rPr>
          <w:sz w:val="36"/>
          <w:szCs w:val="36"/>
        </w:rPr>
        <w:lastRenderedPageBreak/>
        <w:t>Иркутская область</w:t>
      </w:r>
    </w:p>
    <w:p w:rsidR="002E3B0C" w:rsidRDefault="002E3B0C" w:rsidP="002E3B0C">
      <w:pPr>
        <w:jc w:val="center"/>
        <w:rPr>
          <w:sz w:val="36"/>
          <w:szCs w:val="36"/>
        </w:rPr>
      </w:pPr>
      <w:r>
        <w:rPr>
          <w:sz w:val="36"/>
          <w:szCs w:val="36"/>
        </w:rPr>
        <w:t>Тулунский район</w:t>
      </w:r>
    </w:p>
    <w:p w:rsidR="002E3B0C" w:rsidRDefault="002E3B0C" w:rsidP="002E3B0C">
      <w:pPr>
        <w:rPr>
          <w:sz w:val="36"/>
          <w:szCs w:val="36"/>
        </w:rPr>
      </w:pPr>
      <w:r>
        <w:rPr>
          <w:sz w:val="36"/>
          <w:szCs w:val="36"/>
        </w:rPr>
        <w:t xml:space="preserve">                                       Администрация </w:t>
      </w:r>
    </w:p>
    <w:p w:rsidR="002E3B0C" w:rsidRDefault="002E3B0C" w:rsidP="002E3B0C">
      <w:pPr>
        <w:rPr>
          <w:sz w:val="36"/>
          <w:szCs w:val="36"/>
        </w:rPr>
      </w:pPr>
      <w:r>
        <w:rPr>
          <w:sz w:val="36"/>
          <w:szCs w:val="36"/>
        </w:rPr>
        <w:t xml:space="preserve">                    Евдокимовского сельского поселения</w:t>
      </w:r>
    </w:p>
    <w:p w:rsidR="002E3B0C" w:rsidRDefault="002E3B0C" w:rsidP="002E3B0C">
      <w:pPr>
        <w:rPr>
          <w:sz w:val="36"/>
          <w:szCs w:val="36"/>
        </w:rPr>
      </w:pPr>
    </w:p>
    <w:p w:rsidR="002E3B0C" w:rsidRDefault="002E3B0C" w:rsidP="002E3B0C">
      <w:pPr>
        <w:jc w:val="center"/>
        <w:rPr>
          <w:sz w:val="36"/>
          <w:szCs w:val="36"/>
        </w:rPr>
      </w:pPr>
      <w:r>
        <w:rPr>
          <w:sz w:val="36"/>
          <w:szCs w:val="36"/>
        </w:rPr>
        <w:t xml:space="preserve">       ПОСТАНОВЛЕНИЕ                                                  </w:t>
      </w:r>
    </w:p>
    <w:p w:rsidR="002E3B0C" w:rsidRDefault="002E3B0C" w:rsidP="002E3B0C">
      <w:pPr>
        <w:rPr>
          <w:sz w:val="36"/>
          <w:szCs w:val="36"/>
        </w:rPr>
      </w:pPr>
    </w:p>
    <w:p w:rsidR="002E3B0C" w:rsidRDefault="002E3B0C" w:rsidP="002E3B0C">
      <w:pPr>
        <w:rPr>
          <w:sz w:val="36"/>
          <w:szCs w:val="36"/>
        </w:rPr>
      </w:pPr>
      <w:r>
        <w:rPr>
          <w:sz w:val="36"/>
          <w:szCs w:val="36"/>
        </w:rPr>
        <w:t xml:space="preserve">  </w:t>
      </w:r>
      <w:r>
        <w:rPr>
          <w:sz w:val="28"/>
          <w:szCs w:val="28"/>
        </w:rPr>
        <w:t xml:space="preserve"> « 15 » сентября 2025 г                                                                         № 83</w:t>
      </w:r>
    </w:p>
    <w:p w:rsidR="002E3B0C" w:rsidRDefault="002E3B0C" w:rsidP="002E3B0C">
      <w:pPr>
        <w:rPr>
          <w:sz w:val="28"/>
          <w:szCs w:val="28"/>
        </w:rPr>
      </w:pPr>
    </w:p>
    <w:p w:rsidR="002E3B0C" w:rsidRDefault="002E3B0C" w:rsidP="002E3B0C">
      <w:pPr>
        <w:rPr>
          <w:sz w:val="28"/>
          <w:szCs w:val="28"/>
        </w:rPr>
      </w:pPr>
      <w:r>
        <w:rPr>
          <w:sz w:val="28"/>
          <w:szCs w:val="28"/>
        </w:rPr>
        <w:t xml:space="preserve"> Об изменении адреса </w:t>
      </w:r>
    </w:p>
    <w:p w:rsidR="002E3B0C" w:rsidRDefault="002E3B0C" w:rsidP="002E3B0C">
      <w:pPr>
        <w:rPr>
          <w:sz w:val="28"/>
          <w:szCs w:val="28"/>
        </w:rPr>
      </w:pPr>
      <w:r>
        <w:rPr>
          <w:sz w:val="28"/>
          <w:szCs w:val="28"/>
        </w:rPr>
        <w:t xml:space="preserve"> объекту недвижимости</w:t>
      </w:r>
    </w:p>
    <w:p w:rsidR="002E3B0C" w:rsidRDefault="002E3B0C" w:rsidP="002E3B0C">
      <w:pPr>
        <w:rPr>
          <w:sz w:val="28"/>
          <w:szCs w:val="28"/>
        </w:rPr>
      </w:pPr>
    </w:p>
    <w:p w:rsidR="002E3B0C" w:rsidRDefault="002E3B0C" w:rsidP="002E3B0C">
      <w:pPr>
        <w:rPr>
          <w:sz w:val="28"/>
          <w:szCs w:val="28"/>
        </w:rPr>
      </w:pPr>
      <w:r>
        <w:rPr>
          <w:sz w:val="28"/>
          <w:szCs w:val="28"/>
        </w:rPr>
        <w:t xml:space="preserve">      Руководствуясь ст.ст.36,37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 г.№1221 «Об утверждении правил присвоения, изменения, аннулирования», административным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г.№118, Уставом Евдокимовского муниципального образования: </w:t>
      </w:r>
    </w:p>
    <w:p w:rsidR="002E3B0C" w:rsidRDefault="002E3B0C" w:rsidP="002E3B0C">
      <w:pPr>
        <w:rPr>
          <w:sz w:val="28"/>
          <w:szCs w:val="28"/>
        </w:rPr>
      </w:pPr>
    </w:p>
    <w:p w:rsidR="002E3B0C" w:rsidRDefault="002E3B0C" w:rsidP="002E3B0C">
      <w:pPr>
        <w:rPr>
          <w:sz w:val="28"/>
          <w:szCs w:val="28"/>
        </w:rPr>
      </w:pPr>
      <w:r>
        <w:rPr>
          <w:sz w:val="28"/>
          <w:szCs w:val="28"/>
        </w:rPr>
        <w:t xml:space="preserve"> 1.Адрес объекта недвижимости здание, на территории Евдокимовского сельского поселения, расположенного по адресу: Российская Федерация, Иркутская область, муниципальный район Тулунский, сельское поселение Евдокимовское, деревня Забор, улица Центральная,44  с кадастровым  номером 38:15:090201:381;</w:t>
      </w:r>
    </w:p>
    <w:p w:rsidR="002E3B0C" w:rsidRDefault="002E3B0C" w:rsidP="002E3B0C">
      <w:pPr>
        <w:rPr>
          <w:sz w:val="28"/>
          <w:szCs w:val="28"/>
        </w:rPr>
      </w:pPr>
      <w:r>
        <w:rPr>
          <w:sz w:val="28"/>
          <w:szCs w:val="28"/>
        </w:rPr>
        <w:t>на новый адрес</w:t>
      </w:r>
      <w:proofErr w:type="gramStart"/>
      <w:r>
        <w:rPr>
          <w:sz w:val="28"/>
          <w:szCs w:val="28"/>
        </w:rPr>
        <w:t xml:space="preserve"> :</w:t>
      </w:r>
      <w:proofErr w:type="gramEnd"/>
      <w:r>
        <w:rPr>
          <w:sz w:val="28"/>
          <w:szCs w:val="28"/>
        </w:rPr>
        <w:t xml:space="preserve"> Российская Федерация,  Иркутская область, муниципальный район Тулунский,  сельское поселение Евдокимовское, деревня  Забор, улица Центральная, здание 44а</w:t>
      </w:r>
      <w:proofErr w:type="gramStart"/>
      <w:r>
        <w:rPr>
          <w:sz w:val="28"/>
          <w:szCs w:val="28"/>
        </w:rPr>
        <w:t xml:space="preserve"> ,</w:t>
      </w:r>
      <w:proofErr w:type="gramEnd"/>
      <w:r>
        <w:rPr>
          <w:sz w:val="28"/>
          <w:szCs w:val="28"/>
        </w:rPr>
        <w:t>кадастровый номер 38:15:090201:381;</w:t>
      </w:r>
    </w:p>
    <w:p w:rsidR="002E3B0C" w:rsidRDefault="002E3B0C" w:rsidP="002E3B0C">
      <w:pPr>
        <w:rPr>
          <w:sz w:val="28"/>
          <w:szCs w:val="28"/>
        </w:rPr>
      </w:pPr>
      <w:r>
        <w:rPr>
          <w:sz w:val="28"/>
          <w:szCs w:val="28"/>
        </w:rPr>
        <w:t>2. Опубликовать настоящее постановление в газете «Евдокимовский вестник» и на официальном сайте Евдокимовского сельского поселения.</w:t>
      </w:r>
    </w:p>
    <w:p w:rsidR="002E3B0C" w:rsidRDefault="002E3B0C" w:rsidP="002E3B0C">
      <w:pPr>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E3B0C" w:rsidRDefault="002E3B0C" w:rsidP="002E3B0C">
      <w:pPr>
        <w:rPr>
          <w:sz w:val="28"/>
          <w:szCs w:val="28"/>
        </w:rPr>
      </w:pPr>
    </w:p>
    <w:p w:rsidR="002E3B0C" w:rsidRDefault="002E3B0C" w:rsidP="002E3B0C">
      <w:pPr>
        <w:rPr>
          <w:sz w:val="28"/>
          <w:szCs w:val="28"/>
        </w:rPr>
      </w:pPr>
    </w:p>
    <w:p w:rsidR="002E3B0C" w:rsidRDefault="002E3B0C" w:rsidP="002E3B0C">
      <w:pPr>
        <w:rPr>
          <w:sz w:val="28"/>
          <w:szCs w:val="28"/>
        </w:rPr>
      </w:pPr>
    </w:p>
    <w:p w:rsidR="002E3B0C" w:rsidRDefault="002E3B0C" w:rsidP="002E3B0C">
      <w:pPr>
        <w:rPr>
          <w:sz w:val="28"/>
          <w:szCs w:val="28"/>
        </w:rPr>
      </w:pPr>
      <w:r>
        <w:rPr>
          <w:sz w:val="28"/>
          <w:szCs w:val="28"/>
        </w:rPr>
        <w:t xml:space="preserve"> ВрИО Главы  Евдокимовского  сельского поселения:                О.И.Бабкина </w:t>
      </w:r>
    </w:p>
    <w:p w:rsidR="002E3B0C" w:rsidRDefault="002E3B0C" w:rsidP="002E3B0C">
      <w:pPr>
        <w:rPr>
          <w:sz w:val="28"/>
          <w:szCs w:val="28"/>
        </w:rPr>
      </w:pPr>
      <w:r>
        <w:rPr>
          <w:sz w:val="28"/>
          <w:szCs w:val="28"/>
        </w:rPr>
        <w:t xml:space="preserve">  </w:t>
      </w:r>
    </w:p>
    <w:p w:rsidR="002E3B0C" w:rsidRDefault="002E3B0C" w:rsidP="002E3B0C"/>
    <w:p w:rsidR="002E3B0C" w:rsidRPr="00576927" w:rsidRDefault="002E3B0C" w:rsidP="002E3B0C"/>
    <w:p w:rsidR="002E3B0C" w:rsidRDefault="002E3B0C" w:rsidP="002E3B0C"/>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524B10">
      <w:pPr>
        <w:tabs>
          <w:tab w:val="left" w:pos="4290"/>
        </w:tabs>
        <w:jc w:val="center"/>
      </w:pPr>
    </w:p>
    <w:p w:rsidR="002E3B0C" w:rsidRDefault="002E3B0C" w:rsidP="00CB53A9">
      <w:pPr>
        <w:tabs>
          <w:tab w:val="left" w:pos="4290"/>
        </w:tabs>
      </w:pPr>
    </w:p>
    <w:p w:rsidR="002E3B0C" w:rsidRDefault="002E3B0C" w:rsidP="002E3B0C">
      <w:pPr>
        <w:jc w:val="center"/>
        <w:rPr>
          <w:sz w:val="36"/>
          <w:szCs w:val="36"/>
        </w:rPr>
      </w:pPr>
      <w:r>
        <w:rPr>
          <w:sz w:val="36"/>
          <w:szCs w:val="36"/>
        </w:rPr>
        <w:lastRenderedPageBreak/>
        <w:t>Иркутская область</w:t>
      </w:r>
    </w:p>
    <w:p w:rsidR="002E3B0C" w:rsidRDefault="002E3B0C" w:rsidP="002E3B0C">
      <w:pPr>
        <w:jc w:val="center"/>
        <w:rPr>
          <w:sz w:val="36"/>
          <w:szCs w:val="36"/>
        </w:rPr>
      </w:pPr>
      <w:r>
        <w:rPr>
          <w:sz w:val="36"/>
          <w:szCs w:val="36"/>
        </w:rPr>
        <w:t>Тулунский район</w:t>
      </w:r>
    </w:p>
    <w:p w:rsidR="002E3B0C" w:rsidRDefault="002E3B0C" w:rsidP="002E3B0C">
      <w:pPr>
        <w:rPr>
          <w:sz w:val="36"/>
          <w:szCs w:val="36"/>
        </w:rPr>
      </w:pPr>
      <w:r>
        <w:rPr>
          <w:sz w:val="36"/>
          <w:szCs w:val="36"/>
        </w:rPr>
        <w:t xml:space="preserve">                                       Администрация </w:t>
      </w:r>
    </w:p>
    <w:p w:rsidR="002E3B0C" w:rsidRDefault="002E3B0C" w:rsidP="002E3B0C">
      <w:pPr>
        <w:rPr>
          <w:sz w:val="36"/>
          <w:szCs w:val="36"/>
        </w:rPr>
      </w:pPr>
      <w:r>
        <w:rPr>
          <w:sz w:val="36"/>
          <w:szCs w:val="36"/>
        </w:rPr>
        <w:t xml:space="preserve">                    Евдокимовского сельского поселения</w:t>
      </w:r>
    </w:p>
    <w:p w:rsidR="002E3B0C" w:rsidRDefault="002E3B0C" w:rsidP="002E3B0C">
      <w:pPr>
        <w:rPr>
          <w:sz w:val="36"/>
          <w:szCs w:val="36"/>
        </w:rPr>
      </w:pPr>
    </w:p>
    <w:p w:rsidR="002E3B0C" w:rsidRDefault="002E3B0C" w:rsidP="002E3B0C">
      <w:pPr>
        <w:jc w:val="center"/>
        <w:rPr>
          <w:sz w:val="36"/>
          <w:szCs w:val="36"/>
        </w:rPr>
      </w:pPr>
      <w:r>
        <w:rPr>
          <w:sz w:val="36"/>
          <w:szCs w:val="36"/>
        </w:rPr>
        <w:t xml:space="preserve">       ПОСТАНОВЛЕНИЕ                                                  </w:t>
      </w:r>
    </w:p>
    <w:p w:rsidR="002E3B0C" w:rsidRDefault="002E3B0C" w:rsidP="002E3B0C">
      <w:pPr>
        <w:rPr>
          <w:sz w:val="36"/>
          <w:szCs w:val="36"/>
        </w:rPr>
      </w:pPr>
    </w:p>
    <w:p w:rsidR="002E3B0C" w:rsidRDefault="002E3B0C" w:rsidP="002E3B0C">
      <w:pPr>
        <w:rPr>
          <w:sz w:val="36"/>
          <w:szCs w:val="36"/>
        </w:rPr>
      </w:pPr>
      <w:r>
        <w:rPr>
          <w:sz w:val="36"/>
          <w:szCs w:val="36"/>
        </w:rPr>
        <w:t xml:space="preserve">  </w:t>
      </w:r>
      <w:r>
        <w:rPr>
          <w:sz w:val="28"/>
          <w:szCs w:val="28"/>
        </w:rPr>
        <w:t xml:space="preserve"> « 15  » сентября 2025 г                                                                         № 84</w:t>
      </w:r>
    </w:p>
    <w:p w:rsidR="002E3B0C" w:rsidRDefault="002E3B0C" w:rsidP="002E3B0C">
      <w:pPr>
        <w:rPr>
          <w:sz w:val="28"/>
          <w:szCs w:val="28"/>
        </w:rPr>
      </w:pPr>
    </w:p>
    <w:p w:rsidR="002E3B0C" w:rsidRDefault="002E3B0C" w:rsidP="002E3B0C">
      <w:pPr>
        <w:rPr>
          <w:sz w:val="28"/>
          <w:szCs w:val="28"/>
        </w:rPr>
      </w:pPr>
      <w:r>
        <w:rPr>
          <w:sz w:val="28"/>
          <w:szCs w:val="28"/>
        </w:rPr>
        <w:t xml:space="preserve"> Об изменении адреса </w:t>
      </w:r>
    </w:p>
    <w:p w:rsidR="002E3B0C" w:rsidRDefault="002E3B0C" w:rsidP="002E3B0C">
      <w:pPr>
        <w:rPr>
          <w:sz w:val="28"/>
          <w:szCs w:val="28"/>
        </w:rPr>
      </w:pPr>
      <w:r>
        <w:rPr>
          <w:sz w:val="28"/>
          <w:szCs w:val="28"/>
        </w:rPr>
        <w:t xml:space="preserve"> объекту недвижимости</w:t>
      </w:r>
    </w:p>
    <w:p w:rsidR="002E3B0C" w:rsidRDefault="002E3B0C" w:rsidP="002E3B0C">
      <w:pPr>
        <w:rPr>
          <w:sz w:val="28"/>
          <w:szCs w:val="28"/>
        </w:rPr>
      </w:pPr>
    </w:p>
    <w:p w:rsidR="002E3B0C" w:rsidRDefault="002E3B0C" w:rsidP="002E3B0C">
      <w:pPr>
        <w:rPr>
          <w:sz w:val="28"/>
          <w:szCs w:val="28"/>
        </w:rPr>
      </w:pPr>
      <w:r>
        <w:rPr>
          <w:sz w:val="28"/>
          <w:szCs w:val="28"/>
        </w:rPr>
        <w:t xml:space="preserve">      Руководствуясь ст.ст.36,37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 г.№1221 «Об утверждении правил присвоения, изменения, аннулирования», административным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г.№118, Уставом Евдокимовского муниципального образования: </w:t>
      </w:r>
    </w:p>
    <w:p w:rsidR="002E3B0C" w:rsidRDefault="002E3B0C" w:rsidP="002E3B0C">
      <w:pPr>
        <w:rPr>
          <w:sz w:val="28"/>
          <w:szCs w:val="28"/>
        </w:rPr>
      </w:pPr>
    </w:p>
    <w:p w:rsidR="002E3B0C" w:rsidRDefault="002E3B0C" w:rsidP="002E3B0C">
      <w:pPr>
        <w:rPr>
          <w:sz w:val="28"/>
          <w:szCs w:val="28"/>
        </w:rPr>
      </w:pPr>
      <w:r>
        <w:rPr>
          <w:sz w:val="28"/>
          <w:szCs w:val="28"/>
        </w:rPr>
        <w:t xml:space="preserve"> 1.Адрес объекта недвижимости здание, на территории Евдокимовского сельского поселения, расположенного по адресу: Российская Федерация, Иркутская область, муниципальный район Тулунский, сельское поселение </w:t>
      </w:r>
      <w:proofErr w:type="spellStart"/>
      <w:r>
        <w:rPr>
          <w:sz w:val="28"/>
          <w:szCs w:val="28"/>
        </w:rPr>
        <w:t>Евдокимовское</w:t>
      </w:r>
      <w:proofErr w:type="spellEnd"/>
      <w:r>
        <w:rPr>
          <w:sz w:val="28"/>
          <w:szCs w:val="28"/>
        </w:rPr>
        <w:t>, деревня Забор, улица Центральная,44  с кадастровым  номером 38:15:090201:382;</w:t>
      </w:r>
    </w:p>
    <w:p w:rsidR="002E3B0C" w:rsidRDefault="002E3B0C" w:rsidP="002E3B0C">
      <w:pPr>
        <w:rPr>
          <w:sz w:val="28"/>
          <w:szCs w:val="28"/>
        </w:rPr>
      </w:pPr>
      <w:r>
        <w:rPr>
          <w:sz w:val="28"/>
          <w:szCs w:val="28"/>
        </w:rPr>
        <w:t>на новый адрес</w:t>
      </w:r>
      <w:proofErr w:type="gramStart"/>
      <w:r>
        <w:rPr>
          <w:sz w:val="28"/>
          <w:szCs w:val="28"/>
        </w:rPr>
        <w:t xml:space="preserve"> :</w:t>
      </w:r>
      <w:proofErr w:type="gramEnd"/>
      <w:r>
        <w:rPr>
          <w:sz w:val="28"/>
          <w:szCs w:val="28"/>
        </w:rPr>
        <w:t xml:space="preserve"> Российская Федерация,  Иркутская область, муниципальный район Тулунский,  сельское поселение Евдокимовское, деревня  Забор, улица Центральная, здание 44б</w:t>
      </w:r>
      <w:proofErr w:type="gramStart"/>
      <w:r>
        <w:rPr>
          <w:sz w:val="28"/>
          <w:szCs w:val="28"/>
        </w:rPr>
        <w:t xml:space="preserve"> ,</w:t>
      </w:r>
      <w:proofErr w:type="gramEnd"/>
      <w:r>
        <w:rPr>
          <w:sz w:val="28"/>
          <w:szCs w:val="28"/>
        </w:rPr>
        <w:t>кадастровый номер 38:15:090201:382;</w:t>
      </w:r>
    </w:p>
    <w:p w:rsidR="002E3B0C" w:rsidRDefault="002E3B0C" w:rsidP="002E3B0C">
      <w:pPr>
        <w:rPr>
          <w:sz w:val="28"/>
          <w:szCs w:val="28"/>
        </w:rPr>
      </w:pPr>
      <w:r>
        <w:rPr>
          <w:sz w:val="28"/>
          <w:szCs w:val="28"/>
        </w:rPr>
        <w:t>2. Опубликовать настоящее постановление в газете «Евдокимовский вестник» и на официальном сайте Евдокимовского сельского поселения.</w:t>
      </w:r>
    </w:p>
    <w:p w:rsidR="002E3B0C" w:rsidRDefault="002E3B0C" w:rsidP="002E3B0C">
      <w:pPr>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E3B0C" w:rsidRDefault="002E3B0C" w:rsidP="002E3B0C">
      <w:pPr>
        <w:rPr>
          <w:sz w:val="28"/>
          <w:szCs w:val="28"/>
        </w:rPr>
      </w:pPr>
    </w:p>
    <w:p w:rsidR="002E3B0C" w:rsidRDefault="002E3B0C" w:rsidP="002E3B0C">
      <w:pPr>
        <w:rPr>
          <w:sz w:val="28"/>
          <w:szCs w:val="28"/>
        </w:rPr>
      </w:pPr>
    </w:p>
    <w:p w:rsidR="002E3B0C" w:rsidRDefault="002E3B0C" w:rsidP="002E3B0C">
      <w:pPr>
        <w:rPr>
          <w:sz w:val="28"/>
          <w:szCs w:val="28"/>
        </w:rPr>
      </w:pPr>
    </w:p>
    <w:p w:rsidR="002E3B0C" w:rsidRDefault="002E3B0C" w:rsidP="002E3B0C">
      <w:pPr>
        <w:rPr>
          <w:sz w:val="28"/>
          <w:szCs w:val="28"/>
        </w:rPr>
      </w:pPr>
      <w:r>
        <w:rPr>
          <w:sz w:val="28"/>
          <w:szCs w:val="28"/>
        </w:rPr>
        <w:t xml:space="preserve"> ВрИО Главы  Евдокимовского  сельского поселения:                О.И.Бабкина </w:t>
      </w:r>
    </w:p>
    <w:p w:rsidR="002E3B0C" w:rsidRDefault="002E3B0C" w:rsidP="002E3B0C">
      <w:pPr>
        <w:rPr>
          <w:sz w:val="28"/>
          <w:szCs w:val="28"/>
        </w:rPr>
      </w:pPr>
      <w:r>
        <w:rPr>
          <w:sz w:val="28"/>
          <w:szCs w:val="28"/>
        </w:rPr>
        <w:t xml:space="preserve">  </w:t>
      </w:r>
    </w:p>
    <w:p w:rsidR="002E3B0C" w:rsidRDefault="002E3B0C" w:rsidP="002E3B0C"/>
    <w:p w:rsidR="002E3B0C" w:rsidRPr="00576927" w:rsidRDefault="002E3B0C" w:rsidP="002E3B0C"/>
    <w:p w:rsidR="002E3B0C" w:rsidRDefault="002E3B0C"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CB53A9">
      <w:pPr>
        <w:tabs>
          <w:tab w:val="left" w:pos="4290"/>
        </w:tabs>
      </w:pPr>
    </w:p>
    <w:p w:rsidR="00CB53A9" w:rsidRDefault="00CB53A9" w:rsidP="00CB53A9">
      <w:pPr>
        <w:tabs>
          <w:tab w:val="left" w:pos="4290"/>
        </w:tabs>
      </w:pPr>
    </w:p>
    <w:p w:rsidR="00CB53A9" w:rsidRPr="00431399" w:rsidRDefault="00CB53A9" w:rsidP="00CB53A9">
      <w:pPr>
        <w:jc w:val="center"/>
        <w:rPr>
          <w:b/>
          <w:sz w:val="28"/>
          <w:szCs w:val="28"/>
        </w:rPr>
      </w:pPr>
      <w:r w:rsidRPr="00431399">
        <w:rPr>
          <w:b/>
          <w:sz w:val="28"/>
          <w:szCs w:val="28"/>
        </w:rPr>
        <w:lastRenderedPageBreak/>
        <w:t>ИРКУТСКАЯ ОБЛАСТЬ</w:t>
      </w:r>
    </w:p>
    <w:p w:rsidR="00CB53A9" w:rsidRPr="00431399" w:rsidRDefault="00CB53A9" w:rsidP="00CB53A9">
      <w:pPr>
        <w:jc w:val="center"/>
        <w:rPr>
          <w:b/>
          <w:sz w:val="28"/>
          <w:szCs w:val="28"/>
        </w:rPr>
      </w:pPr>
      <w:r w:rsidRPr="00431399">
        <w:rPr>
          <w:b/>
          <w:sz w:val="28"/>
          <w:szCs w:val="28"/>
        </w:rPr>
        <w:t>ТУЛУНСКИЙ РАЙОН</w:t>
      </w:r>
    </w:p>
    <w:p w:rsidR="00CB53A9" w:rsidRPr="00431399" w:rsidRDefault="00CB53A9" w:rsidP="00CB53A9">
      <w:pPr>
        <w:jc w:val="center"/>
        <w:rPr>
          <w:b/>
          <w:sz w:val="28"/>
          <w:szCs w:val="28"/>
        </w:rPr>
      </w:pPr>
      <w:r w:rsidRPr="00431399">
        <w:rPr>
          <w:b/>
          <w:sz w:val="28"/>
          <w:szCs w:val="28"/>
        </w:rPr>
        <w:t>АДМИНИСТРАЦИЯ</w:t>
      </w:r>
    </w:p>
    <w:p w:rsidR="00CB53A9" w:rsidRPr="00431399" w:rsidRDefault="00CB53A9" w:rsidP="00CB53A9">
      <w:pPr>
        <w:jc w:val="center"/>
        <w:rPr>
          <w:b/>
          <w:sz w:val="28"/>
          <w:szCs w:val="28"/>
        </w:rPr>
      </w:pPr>
      <w:r>
        <w:rPr>
          <w:b/>
          <w:sz w:val="28"/>
          <w:szCs w:val="28"/>
        </w:rPr>
        <w:t>Евдокимовског</w:t>
      </w:r>
      <w:r w:rsidRPr="00431399">
        <w:rPr>
          <w:b/>
          <w:sz w:val="28"/>
          <w:szCs w:val="28"/>
        </w:rPr>
        <w:t>о  сельского поселения</w:t>
      </w:r>
    </w:p>
    <w:p w:rsidR="00CB53A9" w:rsidRPr="00431399" w:rsidRDefault="00CB53A9" w:rsidP="00CB53A9">
      <w:pPr>
        <w:jc w:val="center"/>
        <w:rPr>
          <w:b/>
          <w:sz w:val="28"/>
          <w:szCs w:val="28"/>
        </w:rPr>
      </w:pPr>
    </w:p>
    <w:p w:rsidR="00CB53A9" w:rsidRPr="00431399" w:rsidRDefault="00CB53A9" w:rsidP="00CB53A9">
      <w:pPr>
        <w:jc w:val="center"/>
        <w:rPr>
          <w:b/>
          <w:sz w:val="28"/>
          <w:szCs w:val="28"/>
        </w:rPr>
      </w:pPr>
      <w:r w:rsidRPr="00431399">
        <w:rPr>
          <w:b/>
          <w:sz w:val="28"/>
          <w:szCs w:val="28"/>
        </w:rPr>
        <w:t>РАСПОРЯЖЕНИЕ</w:t>
      </w:r>
    </w:p>
    <w:p w:rsidR="00CB53A9" w:rsidRPr="00431399" w:rsidRDefault="00CB53A9" w:rsidP="00CB53A9">
      <w:pPr>
        <w:jc w:val="center"/>
        <w:rPr>
          <w:b/>
          <w:sz w:val="28"/>
          <w:szCs w:val="28"/>
        </w:rPr>
      </w:pPr>
    </w:p>
    <w:p w:rsidR="00CB53A9" w:rsidRPr="004353D0" w:rsidRDefault="00CB53A9" w:rsidP="00CB53A9">
      <w:pPr>
        <w:rPr>
          <w:sz w:val="28"/>
          <w:szCs w:val="28"/>
        </w:rPr>
      </w:pPr>
      <w:r>
        <w:rPr>
          <w:sz w:val="28"/>
          <w:szCs w:val="28"/>
        </w:rPr>
        <w:t>16  сентября  2025</w:t>
      </w:r>
      <w:r w:rsidRPr="00431399">
        <w:rPr>
          <w:sz w:val="28"/>
          <w:szCs w:val="28"/>
        </w:rPr>
        <w:t xml:space="preserve"> г.                                                  </w:t>
      </w:r>
      <w:r>
        <w:rPr>
          <w:sz w:val="28"/>
          <w:szCs w:val="28"/>
        </w:rPr>
        <w:t xml:space="preserve">                               № 59-рг</w:t>
      </w:r>
    </w:p>
    <w:p w:rsidR="00CB53A9" w:rsidRPr="00431399" w:rsidRDefault="00CB53A9" w:rsidP="00CB53A9">
      <w:pPr>
        <w:jc w:val="center"/>
        <w:rPr>
          <w:sz w:val="28"/>
          <w:szCs w:val="28"/>
        </w:rPr>
      </w:pPr>
      <w:r w:rsidRPr="00431399">
        <w:rPr>
          <w:sz w:val="28"/>
          <w:szCs w:val="28"/>
        </w:rPr>
        <w:t>с.</w:t>
      </w:r>
      <w:r>
        <w:rPr>
          <w:sz w:val="28"/>
          <w:szCs w:val="28"/>
        </w:rPr>
        <w:t>Бадар</w:t>
      </w:r>
    </w:p>
    <w:p w:rsidR="00CB53A9" w:rsidRPr="00431399" w:rsidRDefault="00CB53A9" w:rsidP="00CB53A9">
      <w:pPr>
        <w:rPr>
          <w:sz w:val="28"/>
          <w:szCs w:val="28"/>
        </w:rPr>
      </w:pPr>
    </w:p>
    <w:p w:rsidR="00CB53A9" w:rsidRPr="00431399" w:rsidRDefault="00CB53A9" w:rsidP="00CB53A9">
      <w:pPr>
        <w:pStyle w:val="ad"/>
        <w:rPr>
          <w:rFonts w:ascii="Times New Roman" w:hAnsi="Times New Roman" w:cs="Times New Roman"/>
          <w:b/>
          <w:i/>
          <w:sz w:val="28"/>
          <w:szCs w:val="28"/>
        </w:rPr>
      </w:pPr>
      <w:r>
        <w:rPr>
          <w:rFonts w:ascii="Times New Roman" w:hAnsi="Times New Roman" w:cs="Times New Roman"/>
          <w:b/>
          <w:i/>
          <w:sz w:val="28"/>
          <w:szCs w:val="28"/>
        </w:rPr>
        <w:t>«</w:t>
      </w:r>
      <w:proofErr w:type="spellStart"/>
      <w:r>
        <w:rPr>
          <w:rFonts w:ascii="Times New Roman" w:hAnsi="Times New Roman" w:cs="Times New Roman"/>
          <w:b/>
          <w:i/>
          <w:sz w:val="28"/>
          <w:szCs w:val="28"/>
        </w:rPr>
        <w:t>Обактуализации</w:t>
      </w:r>
      <w:proofErr w:type="spellEnd"/>
      <w:r>
        <w:rPr>
          <w:rFonts w:ascii="Times New Roman" w:hAnsi="Times New Roman" w:cs="Times New Roman"/>
          <w:b/>
          <w:i/>
          <w:sz w:val="28"/>
          <w:szCs w:val="28"/>
        </w:rPr>
        <w:t xml:space="preserve"> адресных сведений                                                                                     в государственном адресном реестре</w:t>
      </w:r>
      <w:r w:rsidRPr="00431399">
        <w:rPr>
          <w:rFonts w:ascii="Times New Roman" w:hAnsi="Times New Roman" w:cs="Times New Roman"/>
          <w:b/>
          <w:i/>
          <w:sz w:val="28"/>
          <w:szCs w:val="28"/>
        </w:rPr>
        <w:t>»</w:t>
      </w:r>
    </w:p>
    <w:p w:rsidR="00CB53A9" w:rsidRPr="00431399" w:rsidRDefault="00CB53A9" w:rsidP="00CB53A9">
      <w:pPr>
        <w:pStyle w:val="ad"/>
        <w:rPr>
          <w:rFonts w:ascii="Times New Roman" w:hAnsi="Times New Roman" w:cs="Times New Roman"/>
          <w:b/>
          <w:i/>
          <w:sz w:val="28"/>
          <w:szCs w:val="28"/>
        </w:rPr>
      </w:pPr>
    </w:p>
    <w:p w:rsidR="00CB53A9" w:rsidRPr="00431399" w:rsidRDefault="00CB53A9" w:rsidP="00CB53A9">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CB53A9" w:rsidRPr="00431399" w:rsidRDefault="00CB53A9" w:rsidP="00CB53A9">
      <w:pPr>
        <w:pStyle w:val="ad"/>
        <w:jc w:val="both"/>
        <w:rPr>
          <w:rFonts w:ascii="Times New Roman" w:hAnsi="Times New Roman" w:cs="Times New Roman"/>
          <w:sz w:val="28"/>
          <w:szCs w:val="28"/>
        </w:rPr>
      </w:pPr>
    </w:p>
    <w:p w:rsidR="00CB53A9" w:rsidRPr="00431399" w:rsidRDefault="00CB53A9" w:rsidP="00CB53A9">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CB53A9" w:rsidRPr="00431399" w:rsidRDefault="00CB53A9" w:rsidP="00CB53A9">
      <w:pPr>
        <w:pStyle w:val="ad"/>
        <w:jc w:val="center"/>
        <w:rPr>
          <w:rFonts w:ascii="Times New Roman" w:hAnsi="Times New Roman" w:cs="Times New Roman"/>
          <w:sz w:val="28"/>
          <w:szCs w:val="28"/>
        </w:rPr>
      </w:pPr>
    </w:p>
    <w:p w:rsidR="00CB53A9" w:rsidRDefault="00CB53A9" w:rsidP="00CB53A9">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Изменить в связи с ошибочным внесением адресному объекту недвижимости:</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Российская Федерация, Иркутская область, муниципальный район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Тулунский, сельское поселение </w:t>
      </w:r>
      <w:proofErr w:type="spellStart"/>
      <w:r>
        <w:rPr>
          <w:rFonts w:ascii="Times New Roman" w:hAnsi="Times New Roman" w:cs="Times New Roman"/>
          <w:sz w:val="28"/>
          <w:szCs w:val="28"/>
        </w:rPr>
        <w:t>Евдокимовское</w:t>
      </w:r>
      <w:proofErr w:type="spellEnd"/>
      <w:r>
        <w:rPr>
          <w:rFonts w:ascii="Times New Roman" w:hAnsi="Times New Roman" w:cs="Times New Roman"/>
          <w:sz w:val="28"/>
          <w:szCs w:val="28"/>
        </w:rPr>
        <w:t xml:space="preserve">, село </w:t>
      </w:r>
      <w:proofErr w:type="spellStart"/>
      <w:r>
        <w:rPr>
          <w:rFonts w:ascii="Times New Roman" w:hAnsi="Times New Roman" w:cs="Times New Roman"/>
          <w:sz w:val="28"/>
          <w:szCs w:val="28"/>
        </w:rPr>
        <w:t>Бадар</w:t>
      </w:r>
      <w:proofErr w:type="spellEnd"/>
      <w:r>
        <w:rPr>
          <w:rFonts w:ascii="Times New Roman" w:hAnsi="Times New Roman" w:cs="Times New Roman"/>
          <w:sz w:val="28"/>
          <w:szCs w:val="28"/>
        </w:rPr>
        <w:t xml:space="preserve">, улица </w:t>
      </w:r>
    </w:p>
    <w:p w:rsidR="00CB53A9" w:rsidRDefault="00CB53A9" w:rsidP="00CB53A9">
      <w:pPr>
        <w:pStyle w:val="ad"/>
        <w:ind w:left="150"/>
        <w:jc w:val="both"/>
        <w:rPr>
          <w:rFonts w:ascii="Times New Roman" w:hAnsi="Times New Roman" w:cs="Times New Roman"/>
          <w:color w:val="2D2F39"/>
          <w:sz w:val="28"/>
          <w:szCs w:val="28"/>
          <w:shd w:val="clear" w:color="auto" w:fill="FFFFFF"/>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Звездная</w:t>
      </w:r>
      <w:proofErr w:type="gramEnd"/>
      <w:r>
        <w:rPr>
          <w:rFonts w:ascii="Times New Roman" w:hAnsi="Times New Roman" w:cs="Times New Roman"/>
          <w:sz w:val="28"/>
          <w:szCs w:val="28"/>
        </w:rPr>
        <w:t xml:space="preserve">, дом 1 уникальный номер </w:t>
      </w:r>
      <w:r w:rsidRPr="00924610">
        <w:rPr>
          <w:rFonts w:ascii="Times New Roman" w:hAnsi="Times New Roman" w:cs="Times New Roman"/>
          <w:color w:val="2D2F39"/>
          <w:sz w:val="28"/>
          <w:szCs w:val="28"/>
          <w:shd w:val="clear" w:color="auto" w:fill="FFFFFF"/>
        </w:rPr>
        <w:t>1965d6dd-9aec-4cb3-bbe8-</w:t>
      </w:r>
      <w:r>
        <w:rPr>
          <w:rFonts w:ascii="Times New Roman" w:hAnsi="Times New Roman" w:cs="Times New Roman"/>
          <w:color w:val="2D2F39"/>
          <w:sz w:val="28"/>
          <w:szCs w:val="28"/>
          <w:shd w:val="clear" w:color="auto" w:fill="FFFFFF"/>
        </w:rPr>
        <w:t xml:space="preserve"> </w:t>
      </w:r>
    </w:p>
    <w:p w:rsidR="00CB53A9" w:rsidRPr="00924610" w:rsidRDefault="00CB53A9" w:rsidP="00CB53A9">
      <w:pPr>
        <w:pStyle w:val="ad"/>
        <w:ind w:left="150"/>
        <w:jc w:val="both"/>
        <w:rPr>
          <w:rFonts w:ascii="Times New Roman" w:hAnsi="Times New Roman" w:cs="Times New Roman"/>
          <w:color w:val="2D2F39"/>
          <w:sz w:val="28"/>
          <w:szCs w:val="28"/>
          <w:shd w:val="clear" w:color="auto" w:fill="FFFFFF"/>
        </w:rPr>
      </w:pPr>
      <w:r>
        <w:rPr>
          <w:rFonts w:ascii="Times New Roman" w:hAnsi="Times New Roman" w:cs="Times New Roman"/>
          <w:color w:val="2D2F39"/>
          <w:sz w:val="28"/>
          <w:szCs w:val="28"/>
          <w:shd w:val="clear" w:color="auto" w:fill="FFFFFF"/>
        </w:rPr>
        <w:t xml:space="preserve">  </w:t>
      </w:r>
      <w:r w:rsidRPr="00924610">
        <w:rPr>
          <w:rFonts w:ascii="Times New Roman" w:hAnsi="Times New Roman" w:cs="Times New Roman"/>
          <w:color w:val="2D2F39"/>
          <w:sz w:val="28"/>
          <w:szCs w:val="28"/>
          <w:shd w:val="clear" w:color="auto" w:fill="FFFFFF"/>
        </w:rPr>
        <w:t>4aa7b5753347</w:t>
      </w:r>
      <w:r>
        <w:rPr>
          <w:rFonts w:ascii="Times New Roman" w:hAnsi="Times New Roman" w:cs="Times New Roman"/>
          <w:color w:val="2D2F39"/>
          <w:sz w:val="28"/>
          <w:szCs w:val="28"/>
          <w:shd w:val="clear" w:color="auto" w:fill="FFFFFF"/>
        </w:rPr>
        <w:t>;</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Изменить кадастровый номер с 38:15:090102:596 на 38:15:090101:391 и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внести изменения в ФИАС.</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Российская Федерация, Иркутская область, муниципальный район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Тулунский, сельское поселение </w:t>
      </w:r>
      <w:proofErr w:type="spellStart"/>
      <w:r>
        <w:rPr>
          <w:rFonts w:ascii="Times New Roman" w:hAnsi="Times New Roman" w:cs="Times New Roman"/>
          <w:sz w:val="28"/>
          <w:szCs w:val="28"/>
        </w:rPr>
        <w:t>Евдокимовское</w:t>
      </w:r>
      <w:proofErr w:type="spellEnd"/>
      <w:r>
        <w:rPr>
          <w:rFonts w:ascii="Times New Roman" w:hAnsi="Times New Roman" w:cs="Times New Roman"/>
          <w:sz w:val="28"/>
          <w:szCs w:val="28"/>
        </w:rPr>
        <w:t xml:space="preserve">, село </w:t>
      </w:r>
      <w:proofErr w:type="spellStart"/>
      <w:r>
        <w:rPr>
          <w:rFonts w:ascii="Times New Roman" w:hAnsi="Times New Roman" w:cs="Times New Roman"/>
          <w:sz w:val="28"/>
          <w:szCs w:val="28"/>
        </w:rPr>
        <w:t>Бадар</w:t>
      </w:r>
      <w:proofErr w:type="spellEnd"/>
      <w:r>
        <w:rPr>
          <w:rFonts w:ascii="Times New Roman" w:hAnsi="Times New Roman" w:cs="Times New Roman"/>
          <w:sz w:val="28"/>
          <w:szCs w:val="28"/>
        </w:rPr>
        <w:t xml:space="preserve">, улица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Звездная</w:t>
      </w:r>
      <w:proofErr w:type="gramEnd"/>
      <w:r>
        <w:rPr>
          <w:rFonts w:ascii="Times New Roman" w:hAnsi="Times New Roman" w:cs="Times New Roman"/>
          <w:sz w:val="28"/>
          <w:szCs w:val="28"/>
        </w:rPr>
        <w:t xml:space="preserve">, дом 7 уникальный номер </w:t>
      </w:r>
      <w:r w:rsidRPr="00924610">
        <w:rPr>
          <w:rFonts w:ascii="Times New Roman" w:hAnsi="Times New Roman" w:cs="Times New Roman"/>
          <w:color w:val="2D2F39"/>
          <w:sz w:val="28"/>
          <w:szCs w:val="28"/>
          <w:shd w:val="clear" w:color="auto" w:fill="FFFFFF"/>
        </w:rPr>
        <w:t>4e28b609-dd48-4718-989b-294a3f34b6da</w:t>
      </w:r>
      <w:r>
        <w:rPr>
          <w:rFonts w:ascii="Times New Roman" w:hAnsi="Times New Roman" w:cs="Times New Roman"/>
          <w:sz w:val="28"/>
          <w:szCs w:val="28"/>
        </w:rPr>
        <w:t xml:space="preserve">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Изменить кадастровый номер с 38:15:090101:536 на 38:15:090101:257 и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внести изменения в ФИАС.</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Российская Федерация, Иркутская область, муниципальный район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Тулунский, сельское поселение </w:t>
      </w:r>
      <w:proofErr w:type="spellStart"/>
      <w:r>
        <w:rPr>
          <w:rFonts w:ascii="Times New Roman" w:hAnsi="Times New Roman" w:cs="Times New Roman"/>
          <w:sz w:val="28"/>
          <w:szCs w:val="28"/>
        </w:rPr>
        <w:t>Евдокимовское</w:t>
      </w:r>
      <w:proofErr w:type="spellEnd"/>
      <w:r>
        <w:rPr>
          <w:rFonts w:ascii="Times New Roman" w:hAnsi="Times New Roman" w:cs="Times New Roman"/>
          <w:sz w:val="28"/>
          <w:szCs w:val="28"/>
        </w:rPr>
        <w:t xml:space="preserve">, село </w:t>
      </w:r>
      <w:proofErr w:type="spellStart"/>
      <w:r>
        <w:rPr>
          <w:rFonts w:ascii="Times New Roman" w:hAnsi="Times New Roman" w:cs="Times New Roman"/>
          <w:sz w:val="28"/>
          <w:szCs w:val="28"/>
        </w:rPr>
        <w:t>Бадар</w:t>
      </w:r>
      <w:proofErr w:type="spellEnd"/>
      <w:r>
        <w:rPr>
          <w:rFonts w:ascii="Times New Roman" w:hAnsi="Times New Roman" w:cs="Times New Roman"/>
          <w:sz w:val="28"/>
          <w:szCs w:val="28"/>
        </w:rPr>
        <w:t xml:space="preserve">, улица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Звездная</w:t>
      </w:r>
      <w:proofErr w:type="gramEnd"/>
      <w:r>
        <w:rPr>
          <w:rFonts w:ascii="Times New Roman" w:hAnsi="Times New Roman" w:cs="Times New Roman"/>
          <w:sz w:val="28"/>
          <w:szCs w:val="28"/>
        </w:rPr>
        <w:t xml:space="preserve">, дом 9 уникальный номер </w:t>
      </w:r>
      <w:r w:rsidRPr="00924610">
        <w:rPr>
          <w:rFonts w:ascii="Times New Roman" w:hAnsi="Times New Roman" w:cs="Times New Roman"/>
          <w:color w:val="2D2F39"/>
          <w:sz w:val="28"/>
          <w:szCs w:val="28"/>
          <w:shd w:val="clear" w:color="auto" w:fill="FFFFFF"/>
        </w:rPr>
        <w:t>7315902a-2e1d-41d1-818e-145ebc094b30</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Изменить кадастровый номер с 38:15:090101:472 на 38:15:090101:379 и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внести изменения в ФИАС.</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Российская Федерация, Иркутская область, муниципальный район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Тулунский, сельское поселение </w:t>
      </w:r>
      <w:proofErr w:type="spellStart"/>
      <w:r>
        <w:rPr>
          <w:rFonts w:ascii="Times New Roman" w:hAnsi="Times New Roman" w:cs="Times New Roman"/>
          <w:sz w:val="28"/>
          <w:szCs w:val="28"/>
        </w:rPr>
        <w:t>Евдокимовское</w:t>
      </w:r>
      <w:proofErr w:type="spellEnd"/>
      <w:r>
        <w:rPr>
          <w:rFonts w:ascii="Times New Roman" w:hAnsi="Times New Roman" w:cs="Times New Roman"/>
          <w:sz w:val="28"/>
          <w:szCs w:val="28"/>
        </w:rPr>
        <w:t xml:space="preserve">, село </w:t>
      </w:r>
      <w:proofErr w:type="spellStart"/>
      <w:r>
        <w:rPr>
          <w:rFonts w:ascii="Times New Roman" w:hAnsi="Times New Roman" w:cs="Times New Roman"/>
          <w:sz w:val="28"/>
          <w:szCs w:val="28"/>
        </w:rPr>
        <w:t>Бадар</w:t>
      </w:r>
      <w:proofErr w:type="spellEnd"/>
      <w:r>
        <w:rPr>
          <w:rFonts w:ascii="Times New Roman" w:hAnsi="Times New Roman" w:cs="Times New Roman"/>
          <w:sz w:val="28"/>
          <w:szCs w:val="28"/>
        </w:rPr>
        <w:t xml:space="preserve">, улица </w:t>
      </w:r>
    </w:p>
    <w:p w:rsidR="00CB53A9" w:rsidRDefault="00CB53A9" w:rsidP="00CB53A9">
      <w:pPr>
        <w:pStyle w:val="ad"/>
        <w:ind w:left="150"/>
        <w:jc w:val="both"/>
        <w:rPr>
          <w:rFonts w:ascii="Times New Roman" w:hAnsi="Times New Roman" w:cs="Times New Roman"/>
          <w:color w:val="2D2F39"/>
          <w:sz w:val="28"/>
          <w:szCs w:val="28"/>
          <w:shd w:val="clear" w:color="auto" w:fill="FFFFFF"/>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Молодежная</w:t>
      </w:r>
      <w:proofErr w:type="gramEnd"/>
      <w:r>
        <w:rPr>
          <w:rFonts w:ascii="Times New Roman" w:hAnsi="Times New Roman" w:cs="Times New Roman"/>
          <w:sz w:val="28"/>
          <w:szCs w:val="28"/>
        </w:rPr>
        <w:t xml:space="preserve">, дом 6 уникальный номер </w:t>
      </w:r>
      <w:r w:rsidRPr="006677C6">
        <w:rPr>
          <w:rFonts w:ascii="Times New Roman" w:hAnsi="Times New Roman" w:cs="Times New Roman"/>
          <w:color w:val="2D2F39"/>
          <w:sz w:val="28"/>
          <w:szCs w:val="28"/>
          <w:shd w:val="clear" w:color="auto" w:fill="FFFFFF"/>
        </w:rPr>
        <w:t>e80340f7-6839-42a3-8800-</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color w:val="2D2F39"/>
          <w:sz w:val="28"/>
          <w:szCs w:val="28"/>
          <w:shd w:val="clear" w:color="auto" w:fill="FFFFFF"/>
        </w:rPr>
        <w:t xml:space="preserve">  </w:t>
      </w:r>
      <w:r w:rsidRPr="006677C6">
        <w:rPr>
          <w:rFonts w:ascii="Times New Roman" w:hAnsi="Times New Roman" w:cs="Times New Roman"/>
          <w:color w:val="2D2F39"/>
          <w:sz w:val="28"/>
          <w:szCs w:val="28"/>
          <w:shd w:val="clear" w:color="auto" w:fill="FFFFFF"/>
        </w:rPr>
        <w:t>987c5502a010</w:t>
      </w:r>
      <w:r>
        <w:rPr>
          <w:rFonts w:ascii="Times New Roman" w:hAnsi="Times New Roman" w:cs="Times New Roman"/>
          <w:sz w:val="28"/>
          <w:szCs w:val="28"/>
        </w:rPr>
        <w:t xml:space="preserve">;                                                                                                                            </w:t>
      </w:r>
    </w:p>
    <w:p w:rsidR="00CB53A9"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Изменить кадастровый номер с 38:15:090101:464 на 38:15:090101:336 и </w:t>
      </w:r>
    </w:p>
    <w:p w:rsidR="00CB53A9" w:rsidRPr="00922016" w:rsidRDefault="00CB53A9" w:rsidP="00CB53A9">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внести изменения в ФИАС.</w:t>
      </w:r>
    </w:p>
    <w:p w:rsidR="00CB53A9" w:rsidRPr="00431399" w:rsidRDefault="00CB53A9" w:rsidP="00CB53A9">
      <w:pPr>
        <w:jc w:val="both"/>
        <w:rPr>
          <w:sz w:val="28"/>
          <w:szCs w:val="28"/>
        </w:rPr>
      </w:pPr>
      <w:r>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CB53A9" w:rsidRPr="00431399" w:rsidRDefault="00CB53A9" w:rsidP="00CB53A9">
      <w:pPr>
        <w:jc w:val="both"/>
        <w:rPr>
          <w:sz w:val="28"/>
          <w:szCs w:val="28"/>
        </w:rPr>
      </w:pPr>
    </w:p>
    <w:p w:rsidR="00CB53A9" w:rsidRPr="00431399" w:rsidRDefault="00CB53A9" w:rsidP="00CB53A9">
      <w:pPr>
        <w:jc w:val="both"/>
        <w:rPr>
          <w:sz w:val="28"/>
          <w:szCs w:val="28"/>
        </w:rPr>
      </w:pPr>
    </w:p>
    <w:p w:rsidR="00CB53A9" w:rsidRPr="00431399" w:rsidRDefault="00CB53A9" w:rsidP="00CB53A9">
      <w:pPr>
        <w:jc w:val="both"/>
        <w:rPr>
          <w:sz w:val="28"/>
          <w:szCs w:val="28"/>
        </w:rPr>
      </w:pPr>
      <w:proofErr w:type="spellStart"/>
      <w:r>
        <w:rPr>
          <w:sz w:val="28"/>
          <w:szCs w:val="28"/>
        </w:rPr>
        <w:t>ВрИО</w:t>
      </w:r>
      <w:proofErr w:type="spellEnd"/>
      <w:r>
        <w:rPr>
          <w:sz w:val="28"/>
          <w:szCs w:val="28"/>
        </w:rPr>
        <w:t xml:space="preserve"> Главы Евдокимовского сельского поселения:               </w:t>
      </w:r>
      <w:proofErr w:type="spellStart"/>
      <w:r>
        <w:rPr>
          <w:sz w:val="28"/>
          <w:szCs w:val="28"/>
        </w:rPr>
        <w:t>О.И.Бабкина</w:t>
      </w:r>
      <w:proofErr w:type="spellEnd"/>
    </w:p>
    <w:p w:rsidR="00CB53A9" w:rsidRPr="00431399" w:rsidRDefault="00CB53A9" w:rsidP="00CB53A9">
      <w:pPr>
        <w:jc w:val="center"/>
        <w:rPr>
          <w:b/>
          <w:sz w:val="28"/>
          <w:szCs w:val="28"/>
        </w:rPr>
      </w:pPr>
    </w:p>
    <w:p w:rsidR="00CB53A9" w:rsidRPr="00431399" w:rsidRDefault="00CB53A9" w:rsidP="00CB53A9">
      <w:pPr>
        <w:jc w:val="center"/>
        <w:rPr>
          <w:b/>
          <w:sz w:val="28"/>
          <w:szCs w:val="28"/>
        </w:rPr>
      </w:pPr>
    </w:p>
    <w:p w:rsidR="00CB53A9" w:rsidRDefault="00CB53A9" w:rsidP="00CB53A9">
      <w:pPr>
        <w:rPr>
          <w:b/>
        </w:rP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Default="00CB53A9" w:rsidP="00524B10">
      <w:pPr>
        <w:tabs>
          <w:tab w:val="left" w:pos="4290"/>
        </w:tabs>
        <w:jc w:val="center"/>
      </w:pPr>
    </w:p>
    <w:p w:rsidR="00CB53A9" w:rsidRPr="00431399" w:rsidRDefault="00CB53A9" w:rsidP="00CB53A9">
      <w:pPr>
        <w:jc w:val="center"/>
        <w:rPr>
          <w:b/>
          <w:sz w:val="28"/>
          <w:szCs w:val="28"/>
        </w:rPr>
      </w:pPr>
      <w:r w:rsidRPr="00431399">
        <w:rPr>
          <w:b/>
          <w:sz w:val="28"/>
          <w:szCs w:val="28"/>
        </w:rPr>
        <w:lastRenderedPageBreak/>
        <w:t>ИРКУТСКАЯ ОБЛАСТЬ</w:t>
      </w:r>
    </w:p>
    <w:p w:rsidR="00CB53A9" w:rsidRPr="00431399" w:rsidRDefault="00CB53A9" w:rsidP="00CB53A9">
      <w:pPr>
        <w:jc w:val="center"/>
        <w:rPr>
          <w:b/>
          <w:sz w:val="28"/>
          <w:szCs w:val="28"/>
        </w:rPr>
      </w:pPr>
      <w:r w:rsidRPr="00431399">
        <w:rPr>
          <w:b/>
          <w:sz w:val="28"/>
          <w:szCs w:val="28"/>
        </w:rPr>
        <w:t>ТУЛУНСКИЙ РАЙОН</w:t>
      </w:r>
    </w:p>
    <w:p w:rsidR="00CB53A9" w:rsidRPr="00431399" w:rsidRDefault="00CB53A9" w:rsidP="00CB53A9">
      <w:pPr>
        <w:jc w:val="center"/>
        <w:rPr>
          <w:b/>
          <w:sz w:val="28"/>
          <w:szCs w:val="28"/>
        </w:rPr>
      </w:pPr>
      <w:r w:rsidRPr="00431399">
        <w:rPr>
          <w:b/>
          <w:sz w:val="28"/>
          <w:szCs w:val="28"/>
        </w:rPr>
        <w:t>АДМИНИСТРАЦИЯ</w:t>
      </w:r>
    </w:p>
    <w:p w:rsidR="00CB53A9" w:rsidRPr="00431399" w:rsidRDefault="00CB53A9" w:rsidP="00CB53A9">
      <w:pPr>
        <w:jc w:val="center"/>
        <w:rPr>
          <w:b/>
          <w:sz w:val="28"/>
          <w:szCs w:val="28"/>
        </w:rPr>
      </w:pPr>
      <w:r>
        <w:rPr>
          <w:b/>
          <w:sz w:val="28"/>
          <w:szCs w:val="28"/>
        </w:rPr>
        <w:t>Евдокимовског</w:t>
      </w:r>
      <w:r w:rsidRPr="00431399">
        <w:rPr>
          <w:b/>
          <w:sz w:val="28"/>
          <w:szCs w:val="28"/>
        </w:rPr>
        <w:t>о  сельского поселения</w:t>
      </w:r>
    </w:p>
    <w:p w:rsidR="00CB53A9" w:rsidRPr="00431399" w:rsidRDefault="00CB53A9" w:rsidP="00CB53A9">
      <w:pPr>
        <w:jc w:val="center"/>
        <w:rPr>
          <w:b/>
          <w:sz w:val="28"/>
          <w:szCs w:val="28"/>
        </w:rPr>
      </w:pPr>
    </w:p>
    <w:p w:rsidR="00CB53A9" w:rsidRPr="00431399" w:rsidRDefault="00CB53A9" w:rsidP="00CB53A9">
      <w:pPr>
        <w:jc w:val="center"/>
        <w:rPr>
          <w:b/>
          <w:sz w:val="28"/>
          <w:szCs w:val="28"/>
        </w:rPr>
      </w:pPr>
      <w:r w:rsidRPr="00431399">
        <w:rPr>
          <w:b/>
          <w:sz w:val="28"/>
          <w:szCs w:val="28"/>
        </w:rPr>
        <w:t>РАСПОРЯЖЕНИЕ</w:t>
      </w:r>
    </w:p>
    <w:p w:rsidR="00CB53A9" w:rsidRPr="00431399" w:rsidRDefault="00CB53A9" w:rsidP="00CB53A9">
      <w:pPr>
        <w:jc w:val="center"/>
        <w:rPr>
          <w:b/>
          <w:sz w:val="28"/>
          <w:szCs w:val="28"/>
        </w:rPr>
      </w:pPr>
    </w:p>
    <w:p w:rsidR="00CB53A9" w:rsidRPr="00431399" w:rsidRDefault="00CB53A9" w:rsidP="00CB53A9">
      <w:pPr>
        <w:rPr>
          <w:sz w:val="28"/>
          <w:szCs w:val="28"/>
        </w:rPr>
      </w:pPr>
      <w:r>
        <w:rPr>
          <w:sz w:val="28"/>
          <w:szCs w:val="28"/>
        </w:rPr>
        <w:t>18  сентября  2025</w:t>
      </w:r>
      <w:r w:rsidRPr="00431399">
        <w:rPr>
          <w:sz w:val="28"/>
          <w:szCs w:val="28"/>
        </w:rPr>
        <w:t xml:space="preserve"> г.                                                  </w:t>
      </w:r>
      <w:r>
        <w:rPr>
          <w:sz w:val="28"/>
          <w:szCs w:val="28"/>
        </w:rPr>
        <w:t xml:space="preserve">                            № 60-рг</w:t>
      </w:r>
    </w:p>
    <w:p w:rsidR="00CB53A9" w:rsidRPr="00431399" w:rsidRDefault="00CB53A9" w:rsidP="00CB53A9">
      <w:pPr>
        <w:jc w:val="center"/>
        <w:rPr>
          <w:sz w:val="28"/>
          <w:szCs w:val="28"/>
        </w:rPr>
      </w:pPr>
      <w:r w:rsidRPr="00431399">
        <w:rPr>
          <w:sz w:val="28"/>
          <w:szCs w:val="28"/>
        </w:rPr>
        <w:t>с.</w:t>
      </w:r>
      <w:r>
        <w:rPr>
          <w:sz w:val="28"/>
          <w:szCs w:val="28"/>
        </w:rPr>
        <w:t>Бадар</w:t>
      </w:r>
    </w:p>
    <w:p w:rsidR="00CB53A9" w:rsidRPr="00431399" w:rsidRDefault="00CB53A9" w:rsidP="00CB53A9">
      <w:pPr>
        <w:rPr>
          <w:sz w:val="28"/>
          <w:szCs w:val="28"/>
        </w:rPr>
      </w:pPr>
    </w:p>
    <w:p w:rsidR="00CB53A9" w:rsidRPr="00431399" w:rsidRDefault="00CB53A9" w:rsidP="00CB53A9">
      <w:pPr>
        <w:pStyle w:val="ad"/>
        <w:rPr>
          <w:rFonts w:ascii="Times New Roman" w:hAnsi="Times New Roman" w:cs="Times New Roman"/>
          <w:b/>
          <w:i/>
          <w:sz w:val="28"/>
          <w:szCs w:val="28"/>
        </w:rPr>
      </w:pPr>
      <w:r>
        <w:rPr>
          <w:rFonts w:ascii="Times New Roman" w:hAnsi="Times New Roman" w:cs="Times New Roman"/>
          <w:b/>
          <w:i/>
          <w:sz w:val="28"/>
          <w:szCs w:val="28"/>
        </w:rPr>
        <w:t>«О присвоении адресов объектам</w:t>
      </w:r>
    </w:p>
    <w:p w:rsidR="00CB53A9" w:rsidRPr="00431399" w:rsidRDefault="00CB53A9" w:rsidP="00CB53A9">
      <w:pPr>
        <w:pStyle w:val="ad"/>
        <w:rPr>
          <w:rFonts w:ascii="Times New Roman" w:hAnsi="Times New Roman" w:cs="Times New Roman"/>
          <w:b/>
          <w:i/>
          <w:sz w:val="28"/>
          <w:szCs w:val="28"/>
        </w:rPr>
      </w:pPr>
      <w:r>
        <w:rPr>
          <w:rFonts w:ascii="Times New Roman" w:hAnsi="Times New Roman" w:cs="Times New Roman"/>
          <w:b/>
          <w:i/>
          <w:sz w:val="28"/>
          <w:szCs w:val="28"/>
        </w:rPr>
        <w:t>адресации</w:t>
      </w:r>
      <w:r w:rsidRPr="00431399">
        <w:rPr>
          <w:rFonts w:ascii="Times New Roman" w:hAnsi="Times New Roman" w:cs="Times New Roman"/>
          <w:b/>
          <w:i/>
          <w:sz w:val="28"/>
          <w:szCs w:val="28"/>
        </w:rPr>
        <w:t>»</w:t>
      </w:r>
    </w:p>
    <w:p w:rsidR="00CB53A9" w:rsidRPr="00431399" w:rsidRDefault="00CB53A9" w:rsidP="00CB53A9">
      <w:pPr>
        <w:pStyle w:val="ad"/>
        <w:rPr>
          <w:rFonts w:ascii="Times New Roman" w:hAnsi="Times New Roman" w:cs="Times New Roman"/>
          <w:b/>
          <w:i/>
          <w:sz w:val="28"/>
          <w:szCs w:val="28"/>
        </w:rPr>
      </w:pPr>
    </w:p>
    <w:p w:rsidR="00CB53A9" w:rsidRPr="00431399" w:rsidRDefault="00CB53A9" w:rsidP="00CB53A9">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CB53A9" w:rsidRPr="00431399" w:rsidRDefault="00CB53A9" w:rsidP="00CB53A9">
      <w:pPr>
        <w:pStyle w:val="ad"/>
        <w:jc w:val="both"/>
        <w:rPr>
          <w:rFonts w:ascii="Times New Roman" w:hAnsi="Times New Roman" w:cs="Times New Roman"/>
          <w:sz w:val="28"/>
          <w:szCs w:val="28"/>
        </w:rPr>
      </w:pPr>
    </w:p>
    <w:p w:rsidR="00CB53A9" w:rsidRPr="00431399" w:rsidRDefault="00CB53A9" w:rsidP="00CB53A9">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CB53A9" w:rsidRPr="00431399" w:rsidRDefault="00CB53A9" w:rsidP="00CB53A9">
      <w:pPr>
        <w:pStyle w:val="ad"/>
        <w:jc w:val="center"/>
        <w:rPr>
          <w:rFonts w:ascii="Times New Roman" w:hAnsi="Times New Roman" w:cs="Times New Roman"/>
          <w:sz w:val="28"/>
          <w:szCs w:val="28"/>
        </w:rPr>
      </w:pPr>
    </w:p>
    <w:p w:rsidR="00CB53A9" w:rsidRPr="00E67F55" w:rsidRDefault="00CB53A9" w:rsidP="00CB53A9">
      <w:pPr>
        <w:pStyle w:val="ad"/>
        <w:numPr>
          <w:ilvl w:val="0"/>
          <w:numId w:val="44"/>
        </w:numPr>
        <w:jc w:val="both"/>
        <w:rPr>
          <w:rFonts w:ascii="Times New Roman" w:hAnsi="Times New Roman" w:cs="Times New Roman"/>
          <w:sz w:val="28"/>
          <w:szCs w:val="28"/>
        </w:rPr>
      </w:pPr>
      <w:r>
        <w:rPr>
          <w:rFonts w:ascii="Times New Roman" w:hAnsi="Times New Roman" w:cs="Times New Roman"/>
          <w:sz w:val="28"/>
          <w:szCs w:val="28"/>
        </w:rPr>
        <w:t>Присвоить адреса объектам адресации согласно приложению к настоящему распоряжению.</w:t>
      </w:r>
    </w:p>
    <w:p w:rsidR="00CB53A9" w:rsidRPr="00431399" w:rsidRDefault="00CB53A9" w:rsidP="00CB53A9">
      <w:pPr>
        <w:jc w:val="both"/>
        <w:rPr>
          <w:sz w:val="28"/>
          <w:szCs w:val="28"/>
        </w:rPr>
      </w:pPr>
      <w:r>
        <w:rPr>
          <w:sz w:val="28"/>
          <w:szCs w:val="28"/>
        </w:rPr>
        <w:t xml:space="preserve"> </w:t>
      </w: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CB53A9" w:rsidRPr="00431399" w:rsidRDefault="00CB53A9" w:rsidP="00CB53A9">
      <w:pPr>
        <w:jc w:val="both"/>
        <w:rPr>
          <w:sz w:val="28"/>
          <w:szCs w:val="28"/>
        </w:rPr>
      </w:pPr>
    </w:p>
    <w:p w:rsidR="00CB53A9" w:rsidRPr="00431399" w:rsidRDefault="00CB53A9" w:rsidP="00CB53A9">
      <w:pPr>
        <w:jc w:val="both"/>
        <w:rPr>
          <w:sz w:val="28"/>
          <w:szCs w:val="28"/>
        </w:rPr>
      </w:pPr>
    </w:p>
    <w:p w:rsidR="00CB53A9" w:rsidRPr="00431399" w:rsidRDefault="00CB53A9" w:rsidP="00CB53A9">
      <w:pPr>
        <w:jc w:val="both"/>
        <w:rPr>
          <w:sz w:val="28"/>
          <w:szCs w:val="28"/>
        </w:rPr>
      </w:pPr>
      <w:proofErr w:type="spellStart"/>
      <w:r>
        <w:rPr>
          <w:sz w:val="28"/>
          <w:szCs w:val="28"/>
        </w:rPr>
        <w:t>ВрИО</w:t>
      </w:r>
      <w:proofErr w:type="spellEnd"/>
      <w:r>
        <w:rPr>
          <w:sz w:val="28"/>
          <w:szCs w:val="28"/>
        </w:rPr>
        <w:t xml:space="preserve"> Главы Евдокимовского сельского поселения:                О.И.Бабкина</w:t>
      </w:r>
    </w:p>
    <w:p w:rsidR="00CB53A9" w:rsidRPr="00431399" w:rsidRDefault="00CB53A9" w:rsidP="00CB53A9">
      <w:pPr>
        <w:jc w:val="center"/>
        <w:rPr>
          <w:b/>
          <w:sz w:val="28"/>
          <w:szCs w:val="28"/>
        </w:rPr>
      </w:pPr>
    </w:p>
    <w:p w:rsidR="00CB53A9" w:rsidRPr="00431399" w:rsidRDefault="00CB53A9" w:rsidP="00CB53A9">
      <w:pPr>
        <w:jc w:val="center"/>
        <w:rPr>
          <w:b/>
          <w:sz w:val="28"/>
          <w:szCs w:val="28"/>
        </w:rPr>
      </w:pPr>
    </w:p>
    <w:p w:rsidR="00CB53A9" w:rsidRDefault="00CB53A9" w:rsidP="00CB53A9">
      <w:pPr>
        <w:rPr>
          <w:b/>
          <w:sz w:val="28"/>
          <w:szCs w:val="28"/>
        </w:rPr>
      </w:pPr>
    </w:p>
    <w:p w:rsidR="00CB53A9" w:rsidRDefault="00CB53A9" w:rsidP="00CB53A9">
      <w:pPr>
        <w:rPr>
          <w:b/>
          <w:sz w:val="28"/>
          <w:szCs w:val="28"/>
        </w:rPr>
      </w:pPr>
    </w:p>
    <w:p w:rsidR="00CB53A9" w:rsidRDefault="00CB53A9" w:rsidP="00CB53A9">
      <w:pPr>
        <w:rPr>
          <w:b/>
          <w:sz w:val="28"/>
          <w:szCs w:val="28"/>
        </w:rPr>
      </w:pPr>
    </w:p>
    <w:p w:rsidR="00CB53A9" w:rsidRDefault="00CB53A9" w:rsidP="00CB53A9">
      <w:pPr>
        <w:rPr>
          <w:b/>
          <w:sz w:val="28"/>
          <w:szCs w:val="28"/>
        </w:rPr>
      </w:pPr>
    </w:p>
    <w:p w:rsidR="00CB53A9" w:rsidRDefault="00CB53A9" w:rsidP="00CB53A9">
      <w:pPr>
        <w:rPr>
          <w:b/>
        </w:rPr>
      </w:pPr>
    </w:p>
    <w:p w:rsidR="00CB53A9" w:rsidRDefault="00CB53A9" w:rsidP="00CB53A9">
      <w:pPr>
        <w:rPr>
          <w:b/>
        </w:rPr>
      </w:pPr>
    </w:p>
    <w:p w:rsidR="00CB53A9" w:rsidRDefault="00CB53A9" w:rsidP="00CB53A9">
      <w:pPr>
        <w:rPr>
          <w:b/>
        </w:rPr>
      </w:pPr>
    </w:p>
    <w:p w:rsidR="00CB53A9" w:rsidRDefault="00CB53A9" w:rsidP="00CB53A9">
      <w:pPr>
        <w:rPr>
          <w:b/>
        </w:rPr>
      </w:pPr>
    </w:p>
    <w:p w:rsidR="00CB53A9" w:rsidRDefault="00CB53A9" w:rsidP="00CB53A9">
      <w:pPr>
        <w:rPr>
          <w:b/>
        </w:rPr>
      </w:pPr>
    </w:p>
    <w:p w:rsidR="00CB53A9" w:rsidRDefault="00CB53A9" w:rsidP="00CB53A9">
      <w:pPr>
        <w:rPr>
          <w:b/>
        </w:rPr>
      </w:pPr>
    </w:p>
    <w:p w:rsidR="00CB53A9" w:rsidRDefault="00CB53A9" w:rsidP="00CB53A9">
      <w:pPr>
        <w:rPr>
          <w:b/>
        </w:rPr>
      </w:pPr>
    </w:p>
    <w:p w:rsidR="00CB53A9" w:rsidRDefault="00CB53A9" w:rsidP="00CB53A9">
      <w:pPr>
        <w:rPr>
          <w:b/>
        </w:rPr>
      </w:pPr>
    </w:p>
    <w:p w:rsidR="00CB53A9" w:rsidRPr="000D61DB" w:rsidRDefault="00CB53A9" w:rsidP="00CB53A9">
      <w:pPr>
        <w:jc w:val="right"/>
      </w:pPr>
      <w:r w:rsidRPr="000D61DB">
        <w:lastRenderedPageBreak/>
        <w:t>Приложение</w:t>
      </w:r>
    </w:p>
    <w:p w:rsidR="00CB53A9" w:rsidRDefault="00CB53A9" w:rsidP="00CB53A9">
      <w:pPr>
        <w:jc w:val="right"/>
      </w:pPr>
      <w:r>
        <w:t>к распоряжению № 60-рг от 18.09.</w:t>
      </w:r>
      <w:r w:rsidRPr="00434DF2">
        <w:t>2025</w:t>
      </w:r>
      <w:r>
        <w:t xml:space="preserve"> года</w:t>
      </w:r>
    </w:p>
    <w:p w:rsidR="00CB53A9" w:rsidRPr="000D61DB" w:rsidRDefault="00CB53A9" w:rsidP="00CB53A9">
      <w:pPr>
        <w:jc w:val="right"/>
      </w:pPr>
    </w:p>
    <w:p w:rsidR="00CB53A9" w:rsidRPr="000D61DB" w:rsidRDefault="00CB53A9" w:rsidP="00CB53A9">
      <w:pPr>
        <w:ind w:left="709" w:hanging="709"/>
        <w:jc w:val="center"/>
      </w:pPr>
      <w:r>
        <w:t>Адреса, присвоенные объектам адресации</w:t>
      </w:r>
    </w:p>
    <w:tbl>
      <w:tblPr>
        <w:tblStyle w:val="af1"/>
        <w:tblW w:w="10597" w:type="dxa"/>
        <w:tblInd w:w="-1026" w:type="dxa"/>
        <w:tblLook w:val="04A0" w:firstRow="1" w:lastRow="0" w:firstColumn="1" w:lastColumn="0" w:noHBand="0" w:noVBand="1"/>
      </w:tblPr>
      <w:tblGrid>
        <w:gridCol w:w="1134"/>
        <w:gridCol w:w="5636"/>
        <w:gridCol w:w="3827"/>
      </w:tblGrid>
      <w:tr w:rsidR="00CB53A9" w:rsidRPr="00431399" w:rsidTr="008A4B84">
        <w:trPr>
          <w:trHeight w:val="705"/>
        </w:trPr>
        <w:tc>
          <w:tcPr>
            <w:tcW w:w="1134" w:type="dxa"/>
          </w:tcPr>
          <w:p w:rsidR="00CB53A9" w:rsidRPr="00431399" w:rsidRDefault="00CB53A9" w:rsidP="008A4B84">
            <w:pPr>
              <w:jc w:val="center"/>
              <w:rPr>
                <w:sz w:val="20"/>
                <w:szCs w:val="20"/>
              </w:rPr>
            </w:pPr>
            <w:r w:rsidRPr="00431399">
              <w:rPr>
                <w:sz w:val="20"/>
                <w:szCs w:val="20"/>
              </w:rPr>
              <w:t>№</w:t>
            </w:r>
          </w:p>
          <w:p w:rsidR="00CB53A9" w:rsidRPr="00431399" w:rsidRDefault="00CB53A9" w:rsidP="008A4B84">
            <w:pPr>
              <w:jc w:val="center"/>
              <w:rPr>
                <w:sz w:val="20"/>
                <w:szCs w:val="20"/>
              </w:rPr>
            </w:pPr>
            <w:proofErr w:type="gramStart"/>
            <w:r w:rsidRPr="00431399">
              <w:rPr>
                <w:sz w:val="20"/>
                <w:szCs w:val="20"/>
              </w:rPr>
              <w:t>п</w:t>
            </w:r>
            <w:proofErr w:type="gramEnd"/>
            <w:r w:rsidRPr="00431399">
              <w:rPr>
                <w:sz w:val="20"/>
                <w:szCs w:val="20"/>
              </w:rPr>
              <w:t>/п</w:t>
            </w:r>
          </w:p>
        </w:tc>
        <w:tc>
          <w:tcPr>
            <w:tcW w:w="5636" w:type="dxa"/>
          </w:tcPr>
          <w:p w:rsidR="00CB53A9" w:rsidRPr="00431399" w:rsidRDefault="00CB53A9" w:rsidP="008A4B84">
            <w:pPr>
              <w:jc w:val="center"/>
              <w:rPr>
                <w:sz w:val="20"/>
                <w:szCs w:val="20"/>
              </w:rPr>
            </w:pPr>
            <w:r w:rsidRPr="00431399">
              <w:rPr>
                <w:sz w:val="20"/>
                <w:szCs w:val="20"/>
              </w:rPr>
              <w:t>Адрес</w:t>
            </w:r>
          </w:p>
        </w:tc>
        <w:tc>
          <w:tcPr>
            <w:tcW w:w="3827" w:type="dxa"/>
          </w:tcPr>
          <w:p w:rsidR="00CB53A9" w:rsidRPr="00F411C1" w:rsidRDefault="00CB53A9" w:rsidP="008A4B84">
            <w:pPr>
              <w:jc w:val="center"/>
              <w:rPr>
                <w:sz w:val="20"/>
                <w:szCs w:val="20"/>
              </w:rPr>
            </w:pPr>
            <w:r>
              <w:rPr>
                <w:sz w:val="20"/>
                <w:szCs w:val="20"/>
              </w:rPr>
              <w:t>Кадастровый номер объекта адресации</w:t>
            </w:r>
          </w:p>
        </w:tc>
      </w:tr>
      <w:tr w:rsidR="00CB53A9" w:rsidRPr="00431399" w:rsidTr="008A4B84">
        <w:tc>
          <w:tcPr>
            <w:tcW w:w="1134" w:type="dxa"/>
          </w:tcPr>
          <w:p w:rsidR="00CB53A9" w:rsidRPr="00431399" w:rsidRDefault="00CB53A9" w:rsidP="008A4B84">
            <w:pPr>
              <w:jc w:val="center"/>
              <w:rPr>
                <w:sz w:val="20"/>
                <w:szCs w:val="20"/>
              </w:rPr>
            </w:pPr>
            <w:r w:rsidRPr="00431399">
              <w:rPr>
                <w:sz w:val="20"/>
                <w:szCs w:val="20"/>
              </w:rPr>
              <w:t>1.</w:t>
            </w:r>
          </w:p>
        </w:tc>
        <w:tc>
          <w:tcPr>
            <w:tcW w:w="5636" w:type="dxa"/>
          </w:tcPr>
          <w:p w:rsidR="00CB53A9" w:rsidRPr="00431399" w:rsidRDefault="00CB53A9" w:rsidP="008A4B84">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1 квартира 4</w:t>
            </w:r>
          </w:p>
        </w:tc>
        <w:tc>
          <w:tcPr>
            <w:tcW w:w="3827" w:type="dxa"/>
          </w:tcPr>
          <w:p w:rsidR="00CB53A9" w:rsidRDefault="00CB53A9" w:rsidP="008A4B84">
            <w:pPr>
              <w:jc w:val="both"/>
              <w:rPr>
                <w:sz w:val="20"/>
                <w:szCs w:val="20"/>
              </w:rPr>
            </w:pPr>
            <w:r>
              <w:rPr>
                <w:sz w:val="20"/>
                <w:szCs w:val="20"/>
              </w:rPr>
              <w:t>38:15:090102:596</w:t>
            </w:r>
          </w:p>
        </w:tc>
      </w:tr>
      <w:tr w:rsidR="00CB53A9" w:rsidRPr="00431399" w:rsidTr="008A4B84">
        <w:tc>
          <w:tcPr>
            <w:tcW w:w="1134" w:type="dxa"/>
          </w:tcPr>
          <w:p w:rsidR="00CB53A9" w:rsidRPr="00431399" w:rsidRDefault="00CB53A9" w:rsidP="008A4B84">
            <w:pPr>
              <w:jc w:val="center"/>
              <w:rPr>
                <w:sz w:val="20"/>
                <w:szCs w:val="20"/>
              </w:rPr>
            </w:pPr>
            <w:r>
              <w:rPr>
                <w:sz w:val="20"/>
                <w:szCs w:val="20"/>
              </w:rPr>
              <w:t>2.</w:t>
            </w:r>
          </w:p>
        </w:tc>
        <w:tc>
          <w:tcPr>
            <w:tcW w:w="5636" w:type="dxa"/>
          </w:tcPr>
          <w:p w:rsidR="00CB53A9" w:rsidRPr="00431399" w:rsidRDefault="00CB53A9" w:rsidP="008A4B84">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7 квартира 2</w:t>
            </w:r>
          </w:p>
        </w:tc>
        <w:tc>
          <w:tcPr>
            <w:tcW w:w="3827" w:type="dxa"/>
          </w:tcPr>
          <w:p w:rsidR="00CB53A9" w:rsidRDefault="00CB53A9" w:rsidP="008A4B84">
            <w:pPr>
              <w:jc w:val="both"/>
              <w:rPr>
                <w:sz w:val="20"/>
                <w:szCs w:val="20"/>
              </w:rPr>
            </w:pPr>
            <w:r>
              <w:rPr>
                <w:sz w:val="20"/>
                <w:szCs w:val="20"/>
              </w:rPr>
              <w:t>38:15:090101:536</w:t>
            </w:r>
          </w:p>
        </w:tc>
      </w:tr>
      <w:tr w:rsidR="00CB53A9" w:rsidRPr="00431399" w:rsidTr="008A4B84">
        <w:tc>
          <w:tcPr>
            <w:tcW w:w="1134" w:type="dxa"/>
          </w:tcPr>
          <w:p w:rsidR="00CB53A9" w:rsidRPr="00431399" w:rsidRDefault="00CB53A9" w:rsidP="008A4B84">
            <w:pPr>
              <w:jc w:val="center"/>
              <w:rPr>
                <w:sz w:val="20"/>
                <w:szCs w:val="20"/>
              </w:rPr>
            </w:pPr>
            <w:r>
              <w:rPr>
                <w:sz w:val="20"/>
                <w:szCs w:val="20"/>
              </w:rPr>
              <w:t>3.</w:t>
            </w:r>
          </w:p>
        </w:tc>
        <w:tc>
          <w:tcPr>
            <w:tcW w:w="5636" w:type="dxa"/>
          </w:tcPr>
          <w:p w:rsidR="00CB53A9" w:rsidRPr="00431399" w:rsidRDefault="00CB53A9" w:rsidP="008A4B84">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Звездная, дом 9 квартира 1</w:t>
            </w:r>
          </w:p>
        </w:tc>
        <w:tc>
          <w:tcPr>
            <w:tcW w:w="3827" w:type="dxa"/>
          </w:tcPr>
          <w:p w:rsidR="00CB53A9" w:rsidRDefault="00CB53A9" w:rsidP="008A4B84">
            <w:pPr>
              <w:jc w:val="both"/>
              <w:rPr>
                <w:sz w:val="20"/>
                <w:szCs w:val="20"/>
              </w:rPr>
            </w:pPr>
            <w:r>
              <w:rPr>
                <w:sz w:val="20"/>
                <w:szCs w:val="20"/>
              </w:rPr>
              <w:t>38:15:090101:472</w:t>
            </w:r>
          </w:p>
        </w:tc>
      </w:tr>
      <w:tr w:rsidR="00CB53A9" w:rsidRPr="00431399" w:rsidTr="008A4B84">
        <w:tc>
          <w:tcPr>
            <w:tcW w:w="1134" w:type="dxa"/>
          </w:tcPr>
          <w:p w:rsidR="00CB53A9" w:rsidRPr="00431399" w:rsidRDefault="00CB53A9" w:rsidP="008A4B84">
            <w:pPr>
              <w:jc w:val="center"/>
              <w:rPr>
                <w:sz w:val="20"/>
                <w:szCs w:val="20"/>
              </w:rPr>
            </w:pPr>
            <w:r>
              <w:rPr>
                <w:sz w:val="20"/>
                <w:szCs w:val="20"/>
              </w:rPr>
              <w:t>4.</w:t>
            </w:r>
          </w:p>
        </w:tc>
        <w:tc>
          <w:tcPr>
            <w:tcW w:w="5636" w:type="dxa"/>
          </w:tcPr>
          <w:p w:rsidR="00CB53A9" w:rsidRPr="00431399" w:rsidRDefault="00CB53A9" w:rsidP="008A4B84">
            <w:pPr>
              <w:jc w:val="both"/>
              <w:rPr>
                <w:sz w:val="20"/>
                <w:szCs w:val="20"/>
              </w:rPr>
            </w:pPr>
            <w:r w:rsidRPr="00431399">
              <w:rPr>
                <w:sz w:val="20"/>
                <w:szCs w:val="20"/>
              </w:rPr>
              <w:t xml:space="preserve">Российская Федерация, Иркутская область, Тулунский муниципальный район, сельское поселение </w:t>
            </w:r>
            <w:proofErr w:type="spellStart"/>
            <w:r>
              <w:rPr>
                <w:sz w:val="20"/>
                <w:szCs w:val="20"/>
              </w:rPr>
              <w:t>Евдокимовское</w:t>
            </w:r>
            <w:proofErr w:type="spellEnd"/>
            <w:r>
              <w:rPr>
                <w:sz w:val="20"/>
                <w:szCs w:val="20"/>
              </w:rPr>
              <w:t xml:space="preserve"> село </w:t>
            </w:r>
            <w:proofErr w:type="spellStart"/>
            <w:r>
              <w:rPr>
                <w:sz w:val="20"/>
                <w:szCs w:val="20"/>
              </w:rPr>
              <w:t>Бадар</w:t>
            </w:r>
            <w:proofErr w:type="spellEnd"/>
            <w:r>
              <w:rPr>
                <w:sz w:val="20"/>
                <w:szCs w:val="20"/>
              </w:rPr>
              <w:t>, улица  Молодежная, дом 6 квартира 2</w:t>
            </w:r>
          </w:p>
        </w:tc>
        <w:tc>
          <w:tcPr>
            <w:tcW w:w="3827" w:type="dxa"/>
          </w:tcPr>
          <w:p w:rsidR="00CB53A9" w:rsidRDefault="00CB53A9" w:rsidP="008A4B84">
            <w:pPr>
              <w:jc w:val="both"/>
              <w:rPr>
                <w:sz w:val="20"/>
                <w:szCs w:val="20"/>
              </w:rPr>
            </w:pPr>
            <w:r>
              <w:rPr>
                <w:sz w:val="20"/>
                <w:szCs w:val="20"/>
              </w:rPr>
              <w:t>38:15:090101:464</w:t>
            </w:r>
          </w:p>
        </w:tc>
      </w:tr>
    </w:tbl>
    <w:p w:rsidR="00CB53A9" w:rsidRDefault="00CB53A9" w:rsidP="00CB53A9"/>
    <w:p w:rsidR="00CB53A9" w:rsidRDefault="00CB53A9"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Pr="00431399" w:rsidRDefault="000B12AE" w:rsidP="000B12AE">
      <w:pPr>
        <w:jc w:val="center"/>
        <w:rPr>
          <w:b/>
          <w:sz w:val="28"/>
          <w:szCs w:val="28"/>
        </w:rPr>
      </w:pPr>
      <w:r w:rsidRPr="00431399">
        <w:rPr>
          <w:b/>
          <w:sz w:val="28"/>
          <w:szCs w:val="28"/>
        </w:rPr>
        <w:lastRenderedPageBreak/>
        <w:t>ИРКУТСКАЯ ОБЛАСТЬ</w:t>
      </w:r>
    </w:p>
    <w:p w:rsidR="000B12AE" w:rsidRPr="00431399" w:rsidRDefault="000B12AE" w:rsidP="000B12AE">
      <w:pPr>
        <w:jc w:val="center"/>
        <w:rPr>
          <w:b/>
          <w:sz w:val="28"/>
          <w:szCs w:val="28"/>
        </w:rPr>
      </w:pPr>
      <w:r w:rsidRPr="00431399">
        <w:rPr>
          <w:b/>
          <w:sz w:val="28"/>
          <w:szCs w:val="28"/>
        </w:rPr>
        <w:t>ТУЛУНСКИЙ РАЙОН</w:t>
      </w:r>
    </w:p>
    <w:p w:rsidR="000B12AE" w:rsidRPr="00431399" w:rsidRDefault="000B12AE" w:rsidP="000B12AE">
      <w:pPr>
        <w:jc w:val="center"/>
        <w:rPr>
          <w:b/>
          <w:sz w:val="28"/>
          <w:szCs w:val="28"/>
        </w:rPr>
      </w:pPr>
      <w:r w:rsidRPr="00431399">
        <w:rPr>
          <w:b/>
          <w:sz w:val="28"/>
          <w:szCs w:val="28"/>
        </w:rPr>
        <w:t>АДМИНИСТРАЦИЯ</w:t>
      </w:r>
    </w:p>
    <w:p w:rsidR="000B12AE" w:rsidRPr="00431399" w:rsidRDefault="000B12AE" w:rsidP="000B12AE">
      <w:pPr>
        <w:jc w:val="center"/>
        <w:rPr>
          <w:b/>
          <w:sz w:val="28"/>
          <w:szCs w:val="28"/>
        </w:rPr>
      </w:pPr>
      <w:r>
        <w:rPr>
          <w:b/>
          <w:sz w:val="28"/>
          <w:szCs w:val="28"/>
        </w:rPr>
        <w:t>Евдокимовског</w:t>
      </w:r>
      <w:r w:rsidRPr="00431399">
        <w:rPr>
          <w:b/>
          <w:sz w:val="28"/>
          <w:szCs w:val="28"/>
        </w:rPr>
        <w:t>о  сельского поселения</w:t>
      </w:r>
    </w:p>
    <w:p w:rsidR="000B12AE" w:rsidRPr="00431399" w:rsidRDefault="000B12AE" w:rsidP="000B12AE">
      <w:pPr>
        <w:jc w:val="center"/>
        <w:rPr>
          <w:b/>
          <w:sz w:val="28"/>
          <w:szCs w:val="28"/>
        </w:rPr>
      </w:pPr>
    </w:p>
    <w:p w:rsidR="000B12AE" w:rsidRPr="00431399" w:rsidRDefault="000B12AE" w:rsidP="000B12AE">
      <w:pPr>
        <w:jc w:val="center"/>
        <w:rPr>
          <w:b/>
          <w:sz w:val="28"/>
          <w:szCs w:val="28"/>
        </w:rPr>
      </w:pPr>
      <w:r w:rsidRPr="00431399">
        <w:rPr>
          <w:b/>
          <w:sz w:val="28"/>
          <w:szCs w:val="28"/>
        </w:rPr>
        <w:t>РАСПОРЯЖЕНИЕ</w:t>
      </w:r>
    </w:p>
    <w:p w:rsidR="000B12AE" w:rsidRPr="00431399" w:rsidRDefault="000B12AE" w:rsidP="000B12AE">
      <w:pPr>
        <w:jc w:val="center"/>
        <w:rPr>
          <w:b/>
          <w:sz w:val="28"/>
          <w:szCs w:val="28"/>
        </w:rPr>
      </w:pPr>
    </w:p>
    <w:p w:rsidR="000B12AE" w:rsidRPr="004353D0" w:rsidRDefault="000B12AE" w:rsidP="000B12AE">
      <w:pPr>
        <w:rPr>
          <w:sz w:val="28"/>
          <w:szCs w:val="28"/>
        </w:rPr>
      </w:pPr>
      <w:r>
        <w:rPr>
          <w:sz w:val="28"/>
          <w:szCs w:val="28"/>
        </w:rPr>
        <w:t>18   сентября  2025</w:t>
      </w:r>
      <w:r w:rsidRPr="00431399">
        <w:rPr>
          <w:sz w:val="28"/>
          <w:szCs w:val="28"/>
        </w:rPr>
        <w:t xml:space="preserve"> г.                                                  </w:t>
      </w:r>
      <w:r>
        <w:rPr>
          <w:sz w:val="28"/>
          <w:szCs w:val="28"/>
        </w:rPr>
        <w:t xml:space="preserve">                           № 61-рг</w:t>
      </w:r>
    </w:p>
    <w:p w:rsidR="000B12AE" w:rsidRPr="00431399" w:rsidRDefault="000B12AE" w:rsidP="000B12AE">
      <w:pPr>
        <w:jc w:val="center"/>
        <w:rPr>
          <w:sz w:val="28"/>
          <w:szCs w:val="28"/>
        </w:rPr>
      </w:pPr>
      <w:r w:rsidRPr="00431399">
        <w:rPr>
          <w:sz w:val="28"/>
          <w:szCs w:val="28"/>
        </w:rPr>
        <w:t>с.</w:t>
      </w:r>
      <w:r>
        <w:rPr>
          <w:sz w:val="28"/>
          <w:szCs w:val="28"/>
        </w:rPr>
        <w:t>Бадар</w:t>
      </w:r>
    </w:p>
    <w:p w:rsidR="000B12AE" w:rsidRPr="00431399" w:rsidRDefault="000B12AE" w:rsidP="000B12AE">
      <w:pPr>
        <w:rPr>
          <w:sz w:val="28"/>
          <w:szCs w:val="28"/>
        </w:rPr>
      </w:pPr>
    </w:p>
    <w:p w:rsidR="000B12AE" w:rsidRPr="00431399" w:rsidRDefault="000B12AE" w:rsidP="000B12AE">
      <w:pPr>
        <w:pStyle w:val="ad"/>
        <w:rPr>
          <w:rFonts w:ascii="Times New Roman" w:hAnsi="Times New Roman" w:cs="Times New Roman"/>
          <w:b/>
          <w:i/>
          <w:sz w:val="28"/>
          <w:szCs w:val="28"/>
        </w:rPr>
      </w:pPr>
      <w:r>
        <w:rPr>
          <w:rFonts w:ascii="Times New Roman" w:hAnsi="Times New Roman" w:cs="Times New Roman"/>
          <w:b/>
          <w:i/>
          <w:sz w:val="28"/>
          <w:szCs w:val="28"/>
        </w:rPr>
        <w:t>«Об актуализации адресных сведений                                                                                     в государственном адресном реестре</w:t>
      </w:r>
      <w:r w:rsidRPr="00431399">
        <w:rPr>
          <w:rFonts w:ascii="Times New Roman" w:hAnsi="Times New Roman" w:cs="Times New Roman"/>
          <w:b/>
          <w:i/>
          <w:sz w:val="28"/>
          <w:szCs w:val="28"/>
        </w:rPr>
        <w:t>»</w:t>
      </w:r>
    </w:p>
    <w:p w:rsidR="000B12AE" w:rsidRPr="00431399" w:rsidRDefault="000B12AE" w:rsidP="000B12AE">
      <w:pPr>
        <w:pStyle w:val="ad"/>
        <w:rPr>
          <w:rFonts w:ascii="Times New Roman" w:hAnsi="Times New Roman" w:cs="Times New Roman"/>
          <w:b/>
          <w:i/>
          <w:sz w:val="28"/>
          <w:szCs w:val="28"/>
        </w:rPr>
      </w:pPr>
    </w:p>
    <w:p w:rsidR="000B12AE" w:rsidRPr="00431399" w:rsidRDefault="000B12AE" w:rsidP="000B12AE">
      <w:pPr>
        <w:pStyle w:val="ad"/>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0B12AE" w:rsidRPr="00431399" w:rsidRDefault="000B12AE" w:rsidP="000B12AE">
      <w:pPr>
        <w:pStyle w:val="ad"/>
        <w:jc w:val="both"/>
        <w:rPr>
          <w:rFonts w:ascii="Times New Roman" w:hAnsi="Times New Roman" w:cs="Times New Roman"/>
          <w:sz w:val="28"/>
          <w:szCs w:val="28"/>
        </w:rPr>
      </w:pPr>
    </w:p>
    <w:p w:rsidR="000B12AE" w:rsidRPr="00431399" w:rsidRDefault="000B12AE" w:rsidP="000B12AE">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0B12AE" w:rsidRPr="00431399" w:rsidRDefault="000B12AE" w:rsidP="000B12AE">
      <w:pPr>
        <w:pStyle w:val="ad"/>
        <w:jc w:val="center"/>
        <w:rPr>
          <w:rFonts w:ascii="Times New Roman" w:hAnsi="Times New Roman" w:cs="Times New Roman"/>
          <w:sz w:val="28"/>
          <w:szCs w:val="28"/>
        </w:rPr>
      </w:pPr>
    </w:p>
    <w:p w:rsidR="000B12AE" w:rsidRDefault="000B12AE" w:rsidP="000B12AE">
      <w:pPr>
        <w:pStyle w:val="ad"/>
        <w:numPr>
          <w:ilvl w:val="0"/>
          <w:numId w:val="45"/>
        </w:numPr>
        <w:jc w:val="both"/>
        <w:rPr>
          <w:rFonts w:ascii="Times New Roman" w:hAnsi="Times New Roman" w:cs="Times New Roman"/>
          <w:sz w:val="28"/>
          <w:szCs w:val="28"/>
        </w:rPr>
      </w:pPr>
      <w:r>
        <w:rPr>
          <w:rFonts w:ascii="Times New Roman" w:hAnsi="Times New Roman" w:cs="Times New Roman"/>
          <w:sz w:val="28"/>
          <w:szCs w:val="28"/>
        </w:rPr>
        <w:t>Изменить в связи с ошибочным внесением адресному объекту недвижимости:</w:t>
      </w:r>
    </w:p>
    <w:p w:rsidR="000B12AE" w:rsidRDefault="000B12AE" w:rsidP="000B12AE">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Российская Федерация, Иркутская область, муниципальный район   </w:t>
      </w:r>
    </w:p>
    <w:p w:rsidR="000B12AE" w:rsidRDefault="000B12AE" w:rsidP="000B12AE">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Тулунский, сельское поселение </w:t>
      </w:r>
      <w:proofErr w:type="spellStart"/>
      <w:r>
        <w:rPr>
          <w:rFonts w:ascii="Times New Roman" w:hAnsi="Times New Roman" w:cs="Times New Roman"/>
          <w:sz w:val="28"/>
          <w:szCs w:val="28"/>
        </w:rPr>
        <w:t>Евдокимовское</w:t>
      </w:r>
      <w:proofErr w:type="spellEnd"/>
      <w:r>
        <w:rPr>
          <w:rFonts w:ascii="Times New Roman" w:hAnsi="Times New Roman" w:cs="Times New Roman"/>
          <w:sz w:val="28"/>
          <w:szCs w:val="28"/>
        </w:rPr>
        <w:t xml:space="preserve">, поселок Евдокимовский,  </w:t>
      </w:r>
    </w:p>
    <w:p w:rsidR="000B12AE" w:rsidRDefault="000B12AE" w:rsidP="000B12AE">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улица Сосновая, дом 6 уникальный номер </w:t>
      </w:r>
      <w:r>
        <w:rPr>
          <w:rFonts w:ascii="Times New Roman" w:hAnsi="Times New Roman" w:cs="Times New Roman"/>
          <w:sz w:val="28"/>
          <w:szCs w:val="28"/>
          <w:lang w:val="en-US"/>
        </w:rPr>
        <w:t>d</w:t>
      </w:r>
      <w:r w:rsidRPr="004353D0">
        <w:rPr>
          <w:rFonts w:ascii="Times New Roman" w:hAnsi="Times New Roman" w:cs="Times New Roman"/>
          <w:sz w:val="28"/>
          <w:szCs w:val="28"/>
        </w:rPr>
        <w:t>3</w:t>
      </w:r>
      <w:r>
        <w:rPr>
          <w:rFonts w:ascii="Times New Roman" w:hAnsi="Times New Roman" w:cs="Times New Roman"/>
          <w:sz w:val="28"/>
          <w:szCs w:val="28"/>
          <w:lang w:val="en-US"/>
        </w:rPr>
        <w:t>cc</w:t>
      </w:r>
      <w:r w:rsidRPr="004353D0">
        <w:rPr>
          <w:rFonts w:ascii="Times New Roman" w:hAnsi="Times New Roman" w:cs="Times New Roman"/>
          <w:sz w:val="28"/>
          <w:szCs w:val="28"/>
        </w:rPr>
        <w:t>4</w:t>
      </w:r>
      <w:proofErr w:type="spellStart"/>
      <w:r>
        <w:rPr>
          <w:rFonts w:ascii="Times New Roman" w:hAnsi="Times New Roman" w:cs="Times New Roman"/>
          <w:sz w:val="28"/>
          <w:szCs w:val="28"/>
          <w:lang w:val="en-US"/>
        </w:rPr>
        <w:t>fde</w:t>
      </w:r>
      <w:proofErr w:type="spellEnd"/>
      <w:r w:rsidRPr="004353D0">
        <w:rPr>
          <w:rFonts w:ascii="Times New Roman" w:hAnsi="Times New Roman" w:cs="Times New Roman"/>
          <w:sz w:val="28"/>
          <w:szCs w:val="28"/>
        </w:rPr>
        <w:t>-</w:t>
      </w:r>
      <w:r>
        <w:rPr>
          <w:rFonts w:ascii="Times New Roman" w:hAnsi="Times New Roman" w:cs="Times New Roman"/>
          <w:sz w:val="28"/>
          <w:szCs w:val="28"/>
          <w:lang w:val="en-US"/>
        </w:rPr>
        <w:t>c</w:t>
      </w:r>
      <w:r w:rsidRPr="004353D0">
        <w:rPr>
          <w:rFonts w:ascii="Times New Roman" w:hAnsi="Times New Roman" w:cs="Times New Roman"/>
          <w:sz w:val="28"/>
          <w:szCs w:val="28"/>
        </w:rPr>
        <w:t>4</w:t>
      </w:r>
      <w:r>
        <w:rPr>
          <w:rFonts w:ascii="Times New Roman" w:hAnsi="Times New Roman" w:cs="Times New Roman"/>
          <w:sz w:val="28"/>
          <w:szCs w:val="28"/>
          <w:lang w:val="en-US"/>
        </w:rPr>
        <w:t>ac</w:t>
      </w:r>
      <w:r w:rsidRPr="004353D0">
        <w:rPr>
          <w:rFonts w:ascii="Times New Roman" w:hAnsi="Times New Roman" w:cs="Times New Roman"/>
          <w:sz w:val="28"/>
          <w:szCs w:val="28"/>
        </w:rPr>
        <w:t>-450</w:t>
      </w:r>
      <w:r>
        <w:rPr>
          <w:rFonts w:ascii="Times New Roman" w:hAnsi="Times New Roman" w:cs="Times New Roman"/>
          <w:sz w:val="28"/>
          <w:szCs w:val="28"/>
          <w:lang w:val="en-US"/>
        </w:rPr>
        <w:t>a</w:t>
      </w:r>
      <w:r>
        <w:rPr>
          <w:rFonts w:ascii="Times New Roman" w:hAnsi="Times New Roman" w:cs="Times New Roman"/>
          <w:sz w:val="28"/>
          <w:szCs w:val="28"/>
        </w:rPr>
        <w:t xml:space="preserve">-9279     </w:t>
      </w:r>
    </w:p>
    <w:p w:rsidR="000B12AE" w:rsidRPr="004353D0" w:rsidRDefault="000B12AE" w:rsidP="000B12AE">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w:t>
      </w:r>
      <w:r w:rsidRPr="004353D0">
        <w:rPr>
          <w:rFonts w:ascii="Times New Roman" w:hAnsi="Times New Roman" w:cs="Times New Roman"/>
          <w:sz w:val="28"/>
          <w:szCs w:val="28"/>
        </w:rPr>
        <w:t>43</w:t>
      </w:r>
      <w:r>
        <w:rPr>
          <w:rFonts w:ascii="Times New Roman" w:hAnsi="Times New Roman" w:cs="Times New Roman"/>
          <w:sz w:val="28"/>
          <w:szCs w:val="28"/>
          <w:lang w:val="en-US"/>
        </w:rPr>
        <w:t>ad</w:t>
      </w:r>
      <w:r w:rsidRPr="004353D0">
        <w:rPr>
          <w:rFonts w:ascii="Times New Roman" w:hAnsi="Times New Roman" w:cs="Times New Roman"/>
          <w:sz w:val="28"/>
          <w:szCs w:val="28"/>
        </w:rPr>
        <w:t>39036509</w:t>
      </w:r>
      <w:r>
        <w:rPr>
          <w:rFonts w:ascii="Times New Roman" w:hAnsi="Times New Roman" w:cs="Times New Roman"/>
          <w:sz w:val="28"/>
          <w:szCs w:val="28"/>
        </w:rPr>
        <w:t>;</w:t>
      </w:r>
    </w:p>
    <w:p w:rsidR="000B12AE" w:rsidRDefault="000B12AE" w:rsidP="000B12AE">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Изменить кадастровый номер с 38:15:090401:546 на 38:15:090401:564 и </w:t>
      </w:r>
    </w:p>
    <w:p w:rsidR="000B12AE" w:rsidRPr="00922016" w:rsidRDefault="000B12AE" w:rsidP="000B12AE">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внести изменения в ФИАС.</w:t>
      </w:r>
    </w:p>
    <w:p w:rsidR="000B12AE" w:rsidRPr="00431399" w:rsidRDefault="000B12AE" w:rsidP="000B12AE">
      <w:pPr>
        <w:jc w:val="both"/>
        <w:rPr>
          <w:sz w:val="28"/>
          <w:szCs w:val="28"/>
        </w:rPr>
      </w:pPr>
      <w:r w:rsidRPr="00431399">
        <w:rPr>
          <w:sz w:val="28"/>
          <w:szCs w:val="28"/>
        </w:rPr>
        <w:t xml:space="preserve">2.   </w:t>
      </w:r>
      <w:proofErr w:type="gramStart"/>
      <w:r w:rsidRPr="00431399">
        <w:rPr>
          <w:sz w:val="28"/>
          <w:szCs w:val="28"/>
        </w:rPr>
        <w:t>Контроль за</w:t>
      </w:r>
      <w:proofErr w:type="gramEnd"/>
      <w:r w:rsidRPr="00431399">
        <w:rPr>
          <w:sz w:val="28"/>
          <w:szCs w:val="28"/>
        </w:rPr>
        <w:t xml:space="preserve"> исполнением настоящего распоряжения оставляю за собой.</w:t>
      </w:r>
    </w:p>
    <w:p w:rsidR="000B12AE" w:rsidRPr="00431399" w:rsidRDefault="000B12AE" w:rsidP="000B12AE">
      <w:pPr>
        <w:jc w:val="both"/>
        <w:rPr>
          <w:sz w:val="28"/>
          <w:szCs w:val="28"/>
        </w:rPr>
      </w:pPr>
    </w:p>
    <w:p w:rsidR="000B12AE" w:rsidRPr="00431399" w:rsidRDefault="000B12AE" w:rsidP="000B12AE">
      <w:pPr>
        <w:jc w:val="both"/>
        <w:rPr>
          <w:sz w:val="28"/>
          <w:szCs w:val="28"/>
        </w:rPr>
      </w:pPr>
    </w:p>
    <w:p w:rsidR="000B12AE" w:rsidRPr="00431399" w:rsidRDefault="000B12AE" w:rsidP="000B12AE">
      <w:pPr>
        <w:jc w:val="both"/>
        <w:rPr>
          <w:sz w:val="28"/>
          <w:szCs w:val="28"/>
        </w:rPr>
      </w:pPr>
      <w:r>
        <w:rPr>
          <w:sz w:val="28"/>
          <w:szCs w:val="28"/>
        </w:rPr>
        <w:t xml:space="preserve">     Глава Евдокимовского сельского поселения:                          </w:t>
      </w:r>
      <w:proofErr w:type="spellStart"/>
      <w:r>
        <w:rPr>
          <w:sz w:val="28"/>
          <w:szCs w:val="28"/>
        </w:rPr>
        <w:t>И.Ю.Левринц</w:t>
      </w:r>
      <w:proofErr w:type="spellEnd"/>
    </w:p>
    <w:p w:rsidR="000B12AE" w:rsidRPr="00431399" w:rsidRDefault="000B12AE" w:rsidP="000B12AE">
      <w:pPr>
        <w:jc w:val="center"/>
        <w:rPr>
          <w:b/>
          <w:sz w:val="28"/>
          <w:szCs w:val="28"/>
        </w:rPr>
      </w:pPr>
    </w:p>
    <w:p w:rsidR="000B12AE" w:rsidRPr="00431399" w:rsidRDefault="000B12AE" w:rsidP="000B12AE">
      <w:pPr>
        <w:jc w:val="center"/>
        <w:rPr>
          <w:b/>
          <w:sz w:val="28"/>
          <w:szCs w:val="28"/>
        </w:rPr>
      </w:pPr>
    </w:p>
    <w:p w:rsidR="000B12AE" w:rsidRDefault="000B12AE" w:rsidP="000B12AE">
      <w:pPr>
        <w:rPr>
          <w:b/>
        </w:rP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Default="000B12AE" w:rsidP="00524B10">
      <w:pPr>
        <w:tabs>
          <w:tab w:val="left" w:pos="4290"/>
        </w:tabs>
        <w:jc w:val="center"/>
      </w:pPr>
    </w:p>
    <w:p w:rsidR="000B12AE" w:rsidRPr="00502C82" w:rsidRDefault="000B12AE" w:rsidP="000B12AE">
      <w:pPr>
        <w:jc w:val="center"/>
        <w:rPr>
          <w:b/>
          <w:sz w:val="28"/>
          <w:szCs w:val="28"/>
        </w:rPr>
      </w:pPr>
      <w:r w:rsidRPr="00502C82">
        <w:rPr>
          <w:b/>
          <w:sz w:val="28"/>
          <w:szCs w:val="28"/>
        </w:rPr>
        <w:lastRenderedPageBreak/>
        <w:t>ИРКУТСКАЯ ОБЛАСТЬ</w:t>
      </w:r>
    </w:p>
    <w:p w:rsidR="000B12AE" w:rsidRPr="00502C82" w:rsidRDefault="000B12AE" w:rsidP="000B12AE">
      <w:pPr>
        <w:jc w:val="center"/>
        <w:rPr>
          <w:b/>
          <w:sz w:val="2"/>
          <w:szCs w:val="28"/>
        </w:rPr>
      </w:pPr>
    </w:p>
    <w:p w:rsidR="000B12AE" w:rsidRPr="00502C82" w:rsidRDefault="000B12AE" w:rsidP="000B12AE">
      <w:pPr>
        <w:jc w:val="center"/>
        <w:rPr>
          <w:b/>
          <w:sz w:val="28"/>
          <w:szCs w:val="28"/>
        </w:rPr>
      </w:pPr>
      <w:r w:rsidRPr="00502C82">
        <w:rPr>
          <w:b/>
          <w:sz w:val="28"/>
          <w:szCs w:val="28"/>
        </w:rPr>
        <w:t>ТУЛУНСКИЙ РАЙОН</w:t>
      </w:r>
    </w:p>
    <w:p w:rsidR="000B12AE" w:rsidRPr="00502C82" w:rsidRDefault="000B12AE" w:rsidP="000B12AE">
      <w:pPr>
        <w:jc w:val="center"/>
        <w:rPr>
          <w:b/>
          <w:sz w:val="6"/>
          <w:szCs w:val="28"/>
        </w:rPr>
      </w:pPr>
    </w:p>
    <w:p w:rsidR="000B12AE" w:rsidRPr="00502C82" w:rsidRDefault="000B12AE" w:rsidP="000B12AE">
      <w:pPr>
        <w:jc w:val="center"/>
        <w:rPr>
          <w:b/>
          <w:sz w:val="28"/>
          <w:szCs w:val="28"/>
        </w:rPr>
      </w:pPr>
      <w:r w:rsidRPr="00502C82">
        <w:rPr>
          <w:b/>
          <w:sz w:val="28"/>
          <w:szCs w:val="28"/>
        </w:rPr>
        <w:t>Администрация</w:t>
      </w:r>
    </w:p>
    <w:p w:rsidR="000B12AE" w:rsidRPr="00502C82" w:rsidRDefault="000B12AE" w:rsidP="000B12AE">
      <w:pPr>
        <w:jc w:val="center"/>
        <w:rPr>
          <w:b/>
          <w:sz w:val="28"/>
          <w:szCs w:val="28"/>
        </w:rPr>
      </w:pPr>
      <w:r>
        <w:rPr>
          <w:b/>
          <w:sz w:val="28"/>
          <w:szCs w:val="28"/>
        </w:rPr>
        <w:t>Евдокимовского</w:t>
      </w:r>
      <w:r w:rsidRPr="00502C82">
        <w:rPr>
          <w:b/>
          <w:sz w:val="28"/>
          <w:szCs w:val="28"/>
        </w:rPr>
        <w:t xml:space="preserve"> сельского поселения</w:t>
      </w:r>
    </w:p>
    <w:p w:rsidR="000B12AE" w:rsidRPr="00502C82" w:rsidRDefault="000B12AE" w:rsidP="000B12AE">
      <w:pPr>
        <w:jc w:val="center"/>
        <w:rPr>
          <w:b/>
          <w:sz w:val="28"/>
          <w:szCs w:val="28"/>
        </w:rPr>
      </w:pPr>
    </w:p>
    <w:p w:rsidR="000B12AE" w:rsidRPr="00947777" w:rsidRDefault="000B12AE" w:rsidP="000B12AE">
      <w:pPr>
        <w:jc w:val="center"/>
        <w:rPr>
          <w:b/>
          <w:sz w:val="28"/>
          <w:szCs w:val="30"/>
        </w:rPr>
      </w:pPr>
      <w:r w:rsidRPr="00947777">
        <w:rPr>
          <w:b/>
          <w:sz w:val="28"/>
          <w:szCs w:val="30"/>
        </w:rPr>
        <w:t>ПОСТАНОВЛЕНИЕ</w:t>
      </w:r>
    </w:p>
    <w:p w:rsidR="000B12AE" w:rsidRPr="00502C82" w:rsidRDefault="000B12AE" w:rsidP="000B12AE">
      <w:pPr>
        <w:rPr>
          <w:b/>
          <w:sz w:val="28"/>
          <w:szCs w:val="28"/>
        </w:rPr>
      </w:pPr>
    </w:p>
    <w:p w:rsidR="000B12AE" w:rsidRPr="00502C82" w:rsidRDefault="000B12AE" w:rsidP="000B12AE">
      <w:pPr>
        <w:rPr>
          <w:b/>
          <w:sz w:val="28"/>
          <w:szCs w:val="28"/>
        </w:rPr>
      </w:pPr>
    </w:p>
    <w:p w:rsidR="000B12AE" w:rsidRPr="00947777" w:rsidRDefault="000B12AE" w:rsidP="000B12AE">
      <w:pPr>
        <w:rPr>
          <w:b/>
          <w:szCs w:val="26"/>
        </w:rPr>
      </w:pPr>
      <w:r w:rsidRPr="00947777">
        <w:rPr>
          <w:b/>
          <w:szCs w:val="28"/>
        </w:rPr>
        <w:t xml:space="preserve">          </w:t>
      </w:r>
      <w:r w:rsidRPr="00947777">
        <w:rPr>
          <w:b/>
          <w:szCs w:val="26"/>
        </w:rPr>
        <w:t>«</w:t>
      </w:r>
      <w:r>
        <w:rPr>
          <w:b/>
          <w:szCs w:val="26"/>
        </w:rPr>
        <w:t>18</w:t>
      </w:r>
      <w:r w:rsidRPr="00947777">
        <w:rPr>
          <w:b/>
          <w:szCs w:val="26"/>
        </w:rPr>
        <w:t xml:space="preserve">» </w:t>
      </w:r>
      <w:r>
        <w:rPr>
          <w:b/>
          <w:szCs w:val="26"/>
        </w:rPr>
        <w:t xml:space="preserve"> сентября </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w:t>
      </w:r>
      <w:r>
        <w:rPr>
          <w:b/>
          <w:szCs w:val="26"/>
        </w:rPr>
        <w:t>85</w:t>
      </w:r>
      <w:r w:rsidRPr="00947777">
        <w:rPr>
          <w:b/>
          <w:szCs w:val="26"/>
        </w:rPr>
        <w:t xml:space="preserve"> </w:t>
      </w:r>
    </w:p>
    <w:p w:rsidR="000B12AE" w:rsidRPr="00947777" w:rsidRDefault="000B12AE" w:rsidP="000B12AE">
      <w:pPr>
        <w:rPr>
          <w:b/>
          <w:szCs w:val="26"/>
        </w:rPr>
      </w:pPr>
    </w:p>
    <w:p w:rsidR="000B12AE" w:rsidRPr="00947777" w:rsidRDefault="000B12AE" w:rsidP="000B12AE">
      <w:pPr>
        <w:jc w:val="center"/>
        <w:rPr>
          <w:b/>
          <w:szCs w:val="26"/>
        </w:rPr>
      </w:pPr>
      <w:r>
        <w:rPr>
          <w:b/>
          <w:szCs w:val="26"/>
        </w:rPr>
        <w:t>с.Бадар</w:t>
      </w:r>
    </w:p>
    <w:p w:rsidR="000B12AE" w:rsidRPr="00947777" w:rsidRDefault="000B12AE" w:rsidP="000B12AE">
      <w:pPr>
        <w:rPr>
          <w:b/>
          <w:szCs w:val="26"/>
        </w:rPr>
      </w:pPr>
      <w:r w:rsidRPr="00947777">
        <w:rPr>
          <w:b/>
          <w:szCs w:val="26"/>
        </w:rPr>
        <w:t>«О присвоении адреса объекту</w:t>
      </w:r>
    </w:p>
    <w:p w:rsidR="000B12AE" w:rsidRPr="00947777" w:rsidRDefault="000B12AE" w:rsidP="000B12AE">
      <w:pPr>
        <w:rPr>
          <w:b/>
          <w:szCs w:val="26"/>
        </w:rPr>
      </w:pPr>
      <w:r w:rsidRPr="00947777">
        <w:rPr>
          <w:b/>
          <w:szCs w:val="26"/>
        </w:rPr>
        <w:t xml:space="preserve"> недвижимости и внесении в ФИАС»</w:t>
      </w:r>
    </w:p>
    <w:p w:rsidR="000B12AE" w:rsidRPr="00947777" w:rsidRDefault="000B12AE" w:rsidP="000B12AE">
      <w:pPr>
        <w:rPr>
          <w:szCs w:val="26"/>
        </w:rPr>
      </w:pPr>
    </w:p>
    <w:p w:rsidR="000B12AE" w:rsidRDefault="000B12AE" w:rsidP="000B12AE">
      <w:pPr>
        <w:pStyle w:val="ad"/>
        <w:jc w:val="both"/>
        <w:rPr>
          <w:rFonts w:ascii="Times New Roman" w:hAnsi="Times New Roman" w:cs="Times New Roman"/>
          <w:sz w:val="24"/>
          <w:szCs w:val="24"/>
        </w:rPr>
      </w:pPr>
      <w:r w:rsidRPr="00954A2D">
        <w:rPr>
          <w:rFonts w:ascii="Times New Roman" w:hAnsi="Times New Roman" w:cs="Times New Roman"/>
          <w:sz w:val="24"/>
          <w:szCs w:val="24"/>
        </w:rPr>
        <w:t xml:space="preserve">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w:t>
      </w:r>
      <w:proofErr w:type="spellStart"/>
      <w:r w:rsidRPr="00954A2D">
        <w:rPr>
          <w:rFonts w:ascii="Times New Roman" w:hAnsi="Times New Roman" w:cs="Times New Roman"/>
          <w:sz w:val="24"/>
          <w:szCs w:val="24"/>
        </w:rPr>
        <w:t>ред</w:t>
      </w:r>
      <w:proofErr w:type="gramStart"/>
      <w:r w:rsidRPr="00954A2D">
        <w:rPr>
          <w:rFonts w:ascii="Times New Roman" w:hAnsi="Times New Roman" w:cs="Times New Roman"/>
          <w:sz w:val="24"/>
          <w:szCs w:val="24"/>
        </w:rPr>
        <w:t>.о</w:t>
      </w:r>
      <w:proofErr w:type="gramEnd"/>
      <w:r w:rsidRPr="00954A2D">
        <w:rPr>
          <w:rFonts w:ascii="Times New Roman" w:hAnsi="Times New Roman" w:cs="Times New Roman"/>
          <w:sz w:val="24"/>
          <w:szCs w:val="24"/>
        </w:rPr>
        <w:t>т</w:t>
      </w:r>
      <w:proofErr w:type="spellEnd"/>
      <w:r w:rsidRPr="00954A2D">
        <w:rPr>
          <w:rFonts w:ascii="Times New Roman" w:hAnsi="Times New Roman" w:cs="Times New Roman"/>
          <w:sz w:val="24"/>
          <w:szCs w:val="24"/>
        </w:rPr>
        <w:t xml:space="preserve">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0B12AE" w:rsidRPr="00954A2D" w:rsidRDefault="000B12AE" w:rsidP="000B12AE">
      <w:pPr>
        <w:pStyle w:val="ad"/>
        <w:jc w:val="both"/>
        <w:rPr>
          <w:rFonts w:ascii="Times New Roman" w:hAnsi="Times New Roman" w:cs="Times New Roman"/>
          <w:sz w:val="24"/>
          <w:szCs w:val="24"/>
        </w:rPr>
      </w:pPr>
    </w:p>
    <w:p w:rsidR="000B12AE" w:rsidRPr="00947777" w:rsidRDefault="000B12AE" w:rsidP="000B12AE">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0B12AE" w:rsidRPr="00947777" w:rsidRDefault="000B12AE" w:rsidP="000B12AE">
      <w:pPr>
        <w:tabs>
          <w:tab w:val="left" w:pos="567"/>
        </w:tabs>
        <w:autoSpaceDE w:val="0"/>
        <w:autoSpaceDN w:val="0"/>
        <w:adjustRightInd w:val="0"/>
        <w:rPr>
          <w:szCs w:val="26"/>
        </w:rPr>
      </w:pPr>
    </w:p>
    <w:p w:rsidR="000B12AE" w:rsidRDefault="000B12AE" w:rsidP="000B12AE">
      <w:pPr>
        <w:tabs>
          <w:tab w:val="left" w:pos="567"/>
        </w:tabs>
        <w:autoSpaceDE w:val="0"/>
        <w:autoSpaceDN w:val="0"/>
        <w:adjustRightInd w:val="0"/>
        <w:rPr>
          <w:rFonts w:eastAsia="Calibri"/>
          <w:szCs w:val="26"/>
        </w:rPr>
      </w:pPr>
      <w:r>
        <w:rPr>
          <w:szCs w:val="26"/>
        </w:rPr>
        <w:t xml:space="preserve">1.Присвоить объекту недвижимости: Жилому дому, адрес: </w:t>
      </w:r>
      <w:r w:rsidRPr="00947777">
        <w:rPr>
          <w:rFonts w:eastAsia="Calibri"/>
          <w:szCs w:val="26"/>
        </w:rPr>
        <w:t>Российская Федерация, Иркутская область, муниципальный район Тулунский</w:t>
      </w:r>
      <w:r>
        <w:rPr>
          <w:rFonts w:eastAsia="Calibri"/>
          <w:szCs w:val="26"/>
        </w:rPr>
        <w:t xml:space="preserve">, сельское поселение </w:t>
      </w:r>
      <w:proofErr w:type="spellStart"/>
      <w:r>
        <w:rPr>
          <w:rFonts w:eastAsia="Calibri"/>
          <w:szCs w:val="26"/>
        </w:rPr>
        <w:t>Евдокимовское</w:t>
      </w:r>
      <w:proofErr w:type="spellEnd"/>
      <w:r>
        <w:rPr>
          <w:rFonts w:eastAsia="Calibri"/>
          <w:szCs w:val="26"/>
        </w:rPr>
        <w:t xml:space="preserve">, село </w:t>
      </w:r>
      <w:proofErr w:type="spellStart"/>
      <w:r>
        <w:rPr>
          <w:rFonts w:eastAsia="Calibri"/>
          <w:szCs w:val="26"/>
        </w:rPr>
        <w:t>Бадар</w:t>
      </w:r>
      <w:proofErr w:type="spellEnd"/>
      <w:r>
        <w:rPr>
          <w:rFonts w:eastAsia="Calibri"/>
          <w:szCs w:val="26"/>
        </w:rPr>
        <w:t>,</w:t>
      </w:r>
      <w:r w:rsidRPr="00947777">
        <w:rPr>
          <w:rFonts w:eastAsia="Calibri"/>
          <w:szCs w:val="26"/>
        </w:rPr>
        <w:t xml:space="preserve"> улица </w:t>
      </w:r>
      <w:r>
        <w:rPr>
          <w:rFonts w:eastAsia="Calibri"/>
          <w:szCs w:val="26"/>
        </w:rPr>
        <w:t>Молодежная</w:t>
      </w:r>
      <w:r w:rsidRPr="00947777">
        <w:rPr>
          <w:rFonts w:eastAsia="Calibri"/>
          <w:szCs w:val="26"/>
        </w:rPr>
        <w:t xml:space="preserve">, </w:t>
      </w:r>
      <w:r>
        <w:rPr>
          <w:rFonts w:eastAsia="Calibri"/>
          <w:szCs w:val="26"/>
        </w:rPr>
        <w:t>дом 4 кадастровый номер отсутствует;</w:t>
      </w:r>
    </w:p>
    <w:p w:rsidR="000B12AE" w:rsidRPr="0080367D" w:rsidRDefault="000B12AE" w:rsidP="000B12AE">
      <w:pPr>
        <w:tabs>
          <w:tab w:val="left" w:pos="567"/>
        </w:tabs>
        <w:autoSpaceDE w:val="0"/>
        <w:autoSpaceDN w:val="0"/>
        <w:adjustRightInd w:val="0"/>
        <w:rPr>
          <w:rFonts w:eastAsia="Calibri"/>
          <w:szCs w:val="26"/>
        </w:rPr>
      </w:pPr>
      <w:r>
        <w:rPr>
          <w:szCs w:val="26"/>
        </w:rPr>
        <w:t xml:space="preserve">2. </w:t>
      </w:r>
      <w:proofErr w:type="gramStart"/>
      <w:r w:rsidRPr="00947777">
        <w:rPr>
          <w:szCs w:val="26"/>
        </w:rPr>
        <w:t>Контроль за</w:t>
      </w:r>
      <w:proofErr w:type="gramEnd"/>
      <w:r w:rsidRPr="00947777">
        <w:rPr>
          <w:szCs w:val="26"/>
        </w:rPr>
        <w:t xml:space="preserve"> исполнением данного распоряжения оставляю за собой.</w:t>
      </w:r>
    </w:p>
    <w:p w:rsidR="000B12AE" w:rsidRPr="00947777" w:rsidRDefault="000B12AE" w:rsidP="000B12AE">
      <w:pPr>
        <w:pStyle w:val="a5"/>
        <w:tabs>
          <w:tab w:val="left" w:pos="567"/>
        </w:tabs>
        <w:autoSpaceDE w:val="0"/>
        <w:autoSpaceDN w:val="0"/>
        <w:adjustRightInd w:val="0"/>
        <w:spacing w:after="0"/>
        <w:ind w:left="0"/>
        <w:rPr>
          <w:rFonts w:ascii="Times New Roman" w:hAnsi="Times New Roman"/>
          <w:sz w:val="24"/>
          <w:szCs w:val="26"/>
        </w:rPr>
      </w:pPr>
    </w:p>
    <w:p w:rsidR="000B12AE" w:rsidRPr="00947777" w:rsidRDefault="000B12AE" w:rsidP="000B12AE">
      <w:pPr>
        <w:pStyle w:val="a5"/>
        <w:tabs>
          <w:tab w:val="left" w:pos="567"/>
        </w:tabs>
        <w:autoSpaceDE w:val="0"/>
        <w:autoSpaceDN w:val="0"/>
        <w:adjustRightInd w:val="0"/>
        <w:spacing w:after="0"/>
        <w:ind w:left="0"/>
        <w:rPr>
          <w:rFonts w:ascii="Times New Roman" w:hAnsi="Times New Roman"/>
          <w:sz w:val="24"/>
          <w:szCs w:val="26"/>
        </w:rPr>
      </w:pPr>
      <w:r>
        <w:br/>
      </w:r>
    </w:p>
    <w:p w:rsidR="000B12AE" w:rsidRDefault="000B12AE" w:rsidP="000B12AE">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roofErr w:type="spellStart"/>
      <w:r>
        <w:rPr>
          <w:rFonts w:ascii="Times New Roman" w:hAnsi="Times New Roman"/>
          <w:sz w:val="24"/>
          <w:szCs w:val="26"/>
        </w:rPr>
        <w:t>ВрИО</w:t>
      </w:r>
      <w:proofErr w:type="spellEnd"/>
      <w:r>
        <w:rPr>
          <w:rFonts w:ascii="Times New Roman" w:hAnsi="Times New Roman"/>
          <w:sz w:val="24"/>
          <w:szCs w:val="26"/>
        </w:rPr>
        <w:t xml:space="preserve"> Главы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w:t>
      </w:r>
      <w:proofErr w:type="spellStart"/>
      <w:r>
        <w:rPr>
          <w:rFonts w:ascii="Times New Roman" w:hAnsi="Times New Roman"/>
          <w:sz w:val="24"/>
          <w:szCs w:val="26"/>
        </w:rPr>
        <w:t>О.И.Бабкина</w:t>
      </w:r>
      <w:proofErr w:type="spellEnd"/>
    </w:p>
    <w:p w:rsidR="000B12AE" w:rsidRDefault="000B12AE" w:rsidP="000B12AE">
      <w:pPr>
        <w:pStyle w:val="a5"/>
        <w:tabs>
          <w:tab w:val="left" w:pos="567"/>
        </w:tabs>
        <w:autoSpaceDE w:val="0"/>
        <w:autoSpaceDN w:val="0"/>
        <w:adjustRightInd w:val="0"/>
        <w:spacing w:after="0"/>
        <w:ind w:left="0"/>
        <w:rPr>
          <w:rFonts w:ascii="Times New Roman" w:hAnsi="Times New Roman"/>
          <w:sz w:val="24"/>
          <w:szCs w:val="26"/>
        </w:rPr>
      </w:pPr>
    </w:p>
    <w:p w:rsidR="000B12AE" w:rsidRDefault="000B12AE" w:rsidP="000B12AE">
      <w:pPr>
        <w:pStyle w:val="a5"/>
        <w:tabs>
          <w:tab w:val="left" w:pos="567"/>
        </w:tabs>
        <w:autoSpaceDE w:val="0"/>
        <w:autoSpaceDN w:val="0"/>
        <w:adjustRightInd w:val="0"/>
        <w:spacing w:after="0"/>
        <w:ind w:left="0"/>
        <w:rPr>
          <w:rFonts w:ascii="Times New Roman" w:hAnsi="Times New Roman"/>
          <w:sz w:val="24"/>
          <w:szCs w:val="26"/>
        </w:rPr>
      </w:pPr>
    </w:p>
    <w:p w:rsidR="000B12AE" w:rsidRDefault="000B12AE" w:rsidP="000B12AE">
      <w:pPr>
        <w:pStyle w:val="a5"/>
        <w:tabs>
          <w:tab w:val="left" w:pos="567"/>
        </w:tabs>
        <w:autoSpaceDE w:val="0"/>
        <w:autoSpaceDN w:val="0"/>
        <w:adjustRightInd w:val="0"/>
        <w:spacing w:after="0"/>
        <w:ind w:left="0"/>
        <w:rPr>
          <w:rFonts w:ascii="Times New Roman" w:hAnsi="Times New Roman"/>
          <w:sz w:val="24"/>
          <w:szCs w:val="26"/>
        </w:rPr>
      </w:pPr>
    </w:p>
    <w:p w:rsidR="000B12AE" w:rsidRDefault="000B12AE" w:rsidP="000B12AE">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w:t>
      </w:r>
    </w:p>
    <w:p w:rsidR="000B12AE" w:rsidRDefault="000B12AE" w:rsidP="000B12AE"/>
    <w:p w:rsidR="000B12AE" w:rsidRPr="00A231FA" w:rsidRDefault="000B12AE" w:rsidP="00524B10">
      <w:pPr>
        <w:tabs>
          <w:tab w:val="left" w:pos="4290"/>
        </w:tabs>
        <w:jc w:val="center"/>
      </w:pPr>
    </w:p>
    <w:sectPr w:rsidR="000B12AE" w:rsidRPr="00A231FA"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A3" w:rsidRDefault="004956A3">
      <w:r>
        <w:separator/>
      </w:r>
    </w:p>
  </w:endnote>
  <w:endnote w:type="continuationSeparator" w:id="0">
    <w:p w:rsidR="004956A3" w:rsidRDefault="0049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956A3" w:rsidRDefault="004956A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A3" w:rsidRDefault="004956A3">
      <w:r>
        <w:separator/>
      </w:r>
    </w:p>
  </w:footnote>
  <w:footnote w:type="continuationSeparator" w:id="0">
    <w:p w:rsidR="004956A3" w:rsidRDefault="0049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AB367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5">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03625D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7">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8">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9">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1">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2">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3">
    <w:nsid w:val="20C7291C"/>
    <w:multiLevelType w:val="multilevel"/>
    <w:tmpl w:val="843C75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5">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9">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0">
    <w:nsid w:val="3DCD2EE3"/>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3">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6">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7">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9">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2">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3">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5">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6">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7">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8">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9">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9"/>
  </w:num>
  <w:num w:numId="2">
    <w:abstractNumId w:val="46"/>
  </w:num>
  <w:num w:numId="3">
    <w:abstractNumId w:val="42"/>
  </w:num>
  <w:num w:numId="4">
    <w:abstractNumId w:val="55"/>
  </w:num>
  <w:num w:numId="5">
    <w:abstractNumId w:val="66"/>
  </w:num>
  <w:num w:numId="6">
    <w:abstractNumId w:val="58"/>
  </w:num>
  <w:num w:numId="7">
    <w:abstractNumId w:val="61"/>
  </w:num>
  <w:num w:numId="8">
    <w:abstractNumId w:val="60"/>
  </w:num>
  <w:num w:numId="9">
    <w:abstractNumId w:val="28"/>
  </w:num>
  <w:num w:numId="10">
    <w:abstractNumId w:val="40"/>
  </w:num>
  <w:num w:numId="11">
    <w:abstractNumId w:val="53"/>
  </w:num>
  <w:num w:numId="12">
    <w:abstractNumId w:val="51"/>
  </w:num>
  <w:num w:numId="13">
    <w:abstractNumId w:val="35"/>
  </w:num>
  <w:num w:numId="14">
    <w:abstractNumId w:val="69"/>
  </w:num>
  <w:num w:numId="15">
    <w:abstractNumId w:val="32"/>
  </w:num>
  <w:num w:numId="16">
    <w:abstractNumId w:val="70"/>
  </w:num>
  <w:num w:numId="17">
    <w:abstractNumId w:val="38"/>
  </w:num>
  <w:num w:numId="18">
    <w:abstractNumId w:val="64"/>
  </w:num>
  <w:num w:numId="19">
    <w:abstractNumId w:val="63"/>
  </w:num>
  <w:num w:numId="20">
    <w:abstractNumId w:val="59"/>
  </w:num>
  <w:num w:numId="21">
    <w:abstractNumId w:val="71"/>
  </w:num>
  <w:num w:numId="22">
    <w:abstractNumId w:val="54"/>
  </w:num>
  <w:num w:numId="23">
    <w:abstractNumId w:val="41"/>
  </w:num>
  <w:num w:numId="24">
    <w:abstractNumId w:val="68"/>
  </w:num>
  <w:num w:numId="25">
    <w:abstractNumId w:val="48"/>
  </w:num>
  <w:num w:numId="26">
    <w:abstractNumId w:val="67"/>
  </w:num>
  <w:num w:numId="27">
    <w:abstractNumId w:val="72"/>
  </w:num>
  <w:num w:numId="28">
    <w:abstractNumId w:val="31"/>
  </w:num>
  <w:num w:numId="29">
    <w:abstractNumId w:val="30"/>
  </w:num>
  <w:num w:numId="30">
    <w:abstractNumId w:val="49"/>
  </w:num>
  <w:num w:numId="31">
    <w:abstractNumId w:val="62"/>
  </w:num>
  <w:num w:numId="32">
    <w:abstractNumId w:val="44"/>
  </w:num>
  <w:num w:numId="33">
    <w:abstractNumId w:val="47"/>
  </w:num>
  <w:num w:numId="34">
    <w:abstractNumId w:val="52"/>
  </w:num>
  <w:num w:numId="35">
    <w:abstractNumId w:val="37"/>
  </w:num>
  <w:num w:numId="36">
    <w:abstractNumId w:val="29"/>
  </w:num>
  <w:num w:numId="37">
    <w:abstractNumId w:val="65"/>
  </w:num>
  <w:num w:numId="38">
    <w:abstractNumId w:val="33"/>
  </w:num>
  <w:num w:numId="39">
    <w:abstractNumId w:val="56"/>
  </w:num>
  <w:num w:numId="40">
    <w:abstractNumId w:val="50"/>
  </w:num>
  <w:num w:numId="41">
    <w:abstractNumId w:val="45"/>
  </w:num>
  <w:num w:numId="42">
    <w:abstractNumId w:val="57"/>
  </w:num>
  <w:num w:numId="43">
    <w:abstractNumId w:val="43"/>
  </w:num>
  <w:num w:numId="44">
    <w:abstractNumId w:val="36"/>
  </w:num>
  <w:num w:numId="45">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12AE"/>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1E6A"/>
    <w:rsid w:val="00112458"/>
    <w:rsid w:val="001128ED"/>
    <w:rsid w:val="00112BAD"/>
    <w:rsid w:val="00113C95"/>
    <w:rsid w:val="00115353"/>
    <w:rsid w:val="00116AD0"/>
    <w:rsid w:val="00117EBC"/>
    <w:rsid w:val="00117F86"/>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2FF3"/>
    <w:rsid w:val="002C3CB2"/>
    <w:rsid w:val="002C613F"/>
    <w:rsid w:val="002D2509"/>
    <w:rsid w:val="002D503A"/>
    <w:rsid w:val="002D58E9"/>
    <w:rsid w:val="002D6099"/>
    <w:rsid w:val="002E2130"/>
    <w:rsid w:val="002E291D"/>
    <w:rsid w:val="002E3019"/>
    <w:rsid w:val="002E3B0C"/>
    <w:rsid w:val="002E41CD"/>
    <w:rsid w:val="002E737C"/>
    <w:rsid w:val="002F092C"/>
    <w:rsid w:val="002F28F7"/>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43FA"/>
    <w:rsid w:val="003547B3"/>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B79C7"/>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56A3"/>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5D8"/>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4B10"/>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B06A7"/>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1277"/>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1FA"/>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A79A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53A9"/>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E4FAC"/>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6A4F"/>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uiPriority w:val="99"/>
    <w:locked/>
    <w:rsid w:val="00EE6431"/>
    <w:rPr>
      <w:rFonts w:ascii="Times New Roman" w:hAnsi="Times New Roman" w:cs="Times New Roman"/>
      <w:shd w:val="clear" w:color="auto" w:fill="FFFFFF"/>
    </w:rPr>
  </w:style>
  <w:style w:type="paragraph" w:customStyle="1" w:styleId="55">
    <w:name w:val="Основной текст (5)"/>
    <w:basedOn w:val="a0"/>
    <w:link w:val="54"/>
    <w:uiPriority w:val="99"/>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uiPriority w:val="99"/>
    <w:locked/>
    <w:rsid w:val="00EE6431"/>
    <w:rPr>
      <w:rFonts w:ascii="Times New Roman" w:hAnsi="Times New Roman" w:cs="Times New Roman"/>
      <w:shd w:val="clear" w:color="auto" w:fill="FFFFFF"/>
    </w:rPr>
  </w:style>
  <w:style w:type="paragraph" w:customStyle="1" w:styleId="55">
    <w:name w:val="Основной текст (5)"/>
    <w:basedOn w:val="a0"/>
    <w:link w:val="54"/>
    <w:uiPriority w:val="99"/>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329064671">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761487482">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D23AC-33EB-4504-AA4B-58EAE5E3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8100</TotalTime>
  <Pages>12</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638</cp:revision>
  <cp:lastPrinted>2024-01-31T06:52:00Z</cp:lastPrinted>
  <dcterms:created xsi:type="dcterms:W3CDTF">2018-07-19T00:30:00Z</dcterms:created>
  <dcterms:modified xsi:type="dcterms:W3CDTF">2025-09-23T06:32:00Z</dcterms:modified>
</cp:coreProperties>
</file>