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4956A3" w:rsidRDefault="00FD6A4F" w:rsidP="00BF527C">
                            <w:pPr>
                              <w:jc w:val="center"/>
                              <w:rPr>
                                <w:b/>
                                <w:color w:val="000000"/>
                                <w:sz w:val="28"/>
                                <w:szCs w:val="28"/>
                              </w:rPr>
                            </w:pPr>
                            <w:r>
                              <w:rPr>
                                <w:b/>
                                <w:color w:val="000000"/>
                                <w:sz w:val="28"/>
                                <w:szCs w:val="28"/>
                              </w:rPr>
                              <w:t xml:space="preserve">  сентябрь</w:t>
                            </w:r>
                          </w:p>
                          <w:p w:rsidR="004956A3" w:rsidRDefault="00FD6A4F" w:rsidP="00FA421C">
                            <w:pPr>
                              <w:jc w:val="center"/>
                              <w:rPr>
                                <w:b/>
                                <w:color w:val="000000"/>
                                <w:sz w:val="36"/>
                                <w:szCs w:val="36"/>
                              </w:rPr>
                            </w:pPr>
                            <w:r>
                              <w:rPr>
                                <w:b/>
                                <w:color w:val="000000"/>
                                <w:sz w:val="36"/>
                                <w:szCs w:val="36"/>
                              </w:rPr>
                              <w:t>№26</w:t>
                            </w:r>
                          </w:p>
                          <w:p w:rsidR="004956A3" w:rsidRDefault="00FD6A4F" w:rsidP="00FA421C">
                            <w:pPr>
                              <w:jc w:val="center"/>
                              <w:rPr>
                                <w:b/>
                                <w:color w:val="000000"/>
                                <w:sz w:val="36"/>
                                <w:szCs w:val="36"/>
                              </w:rPr>
                            </w:pPr>
                            <w:r>
                              <w:rPr>
                                <w:b/>
                                <w:color w:val="000000"/>
                                <w:sz w:val="36"/>
                                <w:szCs w:val="36"/>
                              </w:rPr>
                              <w:t xml:space="preserve"> (634</w:t>
                            </w:r>
                            <w:r w:rsidR="004956A3">
                              <w:rPr>
                                <w:b/>
                                <w:color w:val="000000"/>
                                <w:sz w:val="36"/>
                                <w:szCs w:val="36"/>
                              </w:rPr>
                              <w:t>)</w:t>
                            </w:r>
                          </w:p>
                          <w:p w:rsidR="004956A3" w:rsidRDefault="004956A3" w:rsidP="00FA421C">
                            <w:pPr>
                              <w:rPr>
                                <w:b/>
                                <w:color w:val="000000"/>
                                <w:sz w:val="36"/>
                                <w:szCs w:val="36"/>
                              </w:rPr>
                            </w:pPr>
                            <w:r>
                              <w:rPr>
                                <w:b/>
                                <w:color w:val="000000"/>
                                <w:sz w:val="36"/>
                                <w:szCs w:val="36"/>
                              </w:rPr>
                              <w:t xml:space="preserve">        от</w:t>
                            </w:r>
                          </w:p>
                          <w:p w:rsidR="004956A3" w:rsidRDefault="004956A3" w:rsidP="00FA421C">
                            <w:pPr>
                              <w:rPr>
                                <w:b/>
                                <w:color w:val="000000"/>
                                <w:sz w:val="36"/>
                                <w:szCs w:val="36"/>
                              </w:rPr>
                            </w:pPr>
                            <w:r>
                              <w:rPr>
                                <w:b/>
                                <w:color w:val="000000"/>
                                <w:sz w:val="36"/>
                                <w:szCs w:val="36"/>
                              </w:rPr>
                              <w:t xml:space="preserve">  </w:t>
                            </w:r>
                            <w:r w:rsidR="00FD6A4F">
                              <w:rPr>
                                <w:b/>
                                <w:sz w:val="36"/>
                                <w:szCs w:val="36"/>
                              </w:rPr>
                              <w:t>12.09</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4956A3" w:rsidRDefault="004956A3" w:rsidP="00FA421C">
                            <w:pPr>
                              <w:rPr>
                                <w:b/>
                                <w:color w:val="000000"/>
                                <w:sz w:val="36"/>
                                <w:szCs w:val="36"/>
                              </w:rPr>
                            </w:pPr>
                            <w:r>
                              <w:rPr>
                                <w:b/>
                                <w:color w:val="000000"/>
                                <w:sz w:val="36"/>
                                <w:szCs w:val="36"/>
                              </w:rPr>
                              <w:t xml:space="preserve"> 27.09.2013г33г</w:t>
                            </w:r>
                          </w:p>
                          <w:p w:rsidR="004956A3" w:rsidRDefault="004956A3"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4956A3" w:rsidRDefault="00FD6A4F" w:rsidP="00BF527C">
                      <w:pPr>
                        <w:jc w:val="center"/>
                        <w:rPr>
                          <w:b/>
                          <w:color w:val="000000"/>
                          <w:sz w:val="28"/>
                          <w:szCs w:val="28"/>
                        </w:rPr>
                      </w:pPr>
                      <w:r>
                        <w:rPr>
                          <w:b/>
                          <w:color w:val="000000"/>
                          <w:sz w:val="28"/>
                          <w:szCs w:val="28"/>
                        </w:rPr>
                        <w:t xml:space="preserve">  сентябрь</w:t>
                      </w:r>
                    </w:p>
                    <w:p w:rsidR="004956A3" w:rsidRDefault="00FD6A4F" w:rsidP="00FA421C">
                      <w:pPr>
                        <w:jc w:val="center"/>
                        <w:rPr>
                          <w:b/>
                          <w:color w:val="000000"/>
                          <w:sz w:val="36"/>
                          <w:szCs w:val="36"/>
                        </w:rPr>
                      </w:pPr>
                      <w:r>
                        <w:rPr>
                          <w:b/>
                          <w:color w:val="000000"/>
                          <w:sz w:val="36"/>
                          <w:szCs w:val="36"/>
                        </w:rPr>
                        <w:t>№26</w:t>
                      </w:r>
                    </w:p>
                    <w:p w:rsidR="004956A3" w:rsidRDefault="00FD6A4F" w:rsidP="00FA421C">
                      <w:pPr>
                        <w:jc w:val="center"/>
                        <w:rPr>
                          <w:b/>
                          <w:color w:val="000000"/>
                          <w:sz w:val="36"/>
                          <w:szCs w:val="36"/>
                        </w:rPr>
                      </w:pPr>
                      <w:r>
                        <w:rPr>
                          <w:b/>
                          <w:color w:val="000000"/>
                          <w:sz w:val="36"/>
                          <w:szCs w:val="36"/>
                        </w:rPr>
                        <w:t xml:space="preserve"> (634</w:t>
                      </w:r>
                      <w:r w:rsidR="004956A3">
                        <w:rPr>
                          <w:b/>
                          <w:color w:val="000000"/>
                          <w:sz w:val="36"/>
                          <w:szCs w:val="36"/>
                        </w:rPr>
                        <w:t>)</w:t>
                      </w:r>
                    </w:p>
                    <w:p w:rsidR="004956A3" w:rsidRDefault="004956A3" w:rsidP="00FA421C">
                      <w:pPr>
                        <w:rPr>
                          <w:b/>
                          <w:color w:val="000000"/>
                          <w:sz w:val="36"/>
                          <w:szCs w:val="36"/>
                        </w:rPr>
                      </w:pPr>
                      <w:r>
                        <w:rPr>
                          <w:b/>
                          <w:color w:val="000000"/>
                          <w:sz w:val="36"/>
                          <w:szCs w:val="36"/>
                        </w:rPr>
                        <w:t xml:space="preserve">        от</w:t>
                      </w:r>
                    </w:p>
                    <w:p w:rsidR="004956A3" w:rsidRDefault="004956A3" w:rsidP="00FA421C">
                      <w:pPr>
                        <w:rPr>
                          <w:b/>
                          <w:color w:val="000000"/>
                          <w:sz w:val="36"/>
                          <w:szCs w:val="36"/>
                        </w:rPr>
                      </w:pPr>
                      <w:r>
                        <w:rPr>
                          <w:b/>
                          <w:color w:val="000000"/>
                          <w:sz w:val="36"/>
                          <w:szCs w:val="36"/>
                        </w:rPr>
                        <w:t xml:space="preserve">  </w:t>
                      </w:r>
                      <w:r w:rsidR="00FD6A4F">
                        <w:rPr>
                          <w:b/>
                          <w:sz w:val="36"/>
                          <w:szCs w:val="36"/>
                        </w:rPr>
                        <w:t>12.09</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4956A3" w:rsidRDefault="004956A3" w:rsidP="00FA421C">
                      <w:pPr>
                        <w:rPr>
                          <w:b/>
                          <w:color w:val="000000"/>
                          <w:sz w:val="36"/>
                          <w:szCs w:val="36"/>
                        </w:rPr>
                      </w:pPr>
                      <w:r>
                        <w:rPr>
                          <w:b/>
                          <w:color w:val="000000"/>
                          <w:sz w:val="36"/>
                          <w:szCs w:val="36"/>
                        </w:rPr>
                        <w:t xml:space="preserve"> 27.09.2013г33г</w:t>
                      </w:r>
                    </w:p>
                    <w:p w:rsidR="004956A3" w:rsidRDefault="004956A3"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r w:rsidR="00E508AB">
        <w:rPr>
          <w:sz w:val="40"/>
          <w:szCs w:val="40"/>
        </w:rPr>
        <w:t>Левринц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r>
        <w:rPr>
          <w:sz w:val="40"/>
          <w:szCs w:val="40"/>
        </w:rPr>
        <w:t>Огородникова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w:t>
      </w:r>
      <w:proofErr w:type="gramStart"/>
      <w:r w:rsidR="005A1960">
        <w:rPr>
          <w:sz w:val="40"/>
          <w:szCs w:val="40"/>
        </w:rPr>
        <w:t>.П</w:t>
      </w:r>
      <w:proofErr w:type="gramEnd"/>
      <w:r w:rsidR="005A1960">
        <w:rPr>
          <w:sz w:val="40"/>
          <w:szCs w:val="40"/>
        </w:rPr>
        <w:t>ерфиловская 1, тел.89914330171</w:t>
      </w:r>
    </w:p>
    <w:p w:rsidR="00FA421C" w:rsidRDefault="00FA421C" w:rsidP="00FA421C">
      <w:pPr>
        <w:jc w:val="both"/>
        <w:rPr>
          <w:sz w:val="40"/>
          <w:szCs w:val="40"/>
        </w:rPr>
      </w:pPr>
      <w:r>
        <w:rPr>
          <w:sz w:val="40"/>
          <w:szCs w:val="40"/>
        </w:rPr>
        <w:t>Тираж 5 экземпляров.</w:t>
      </w:r>
    </w:p>
    <w:p w:rsidR="00C55DEA" w:rsidRPr="00AC7C56" w:rsidRDefault="001D4687" w:rsidP="00FA421C">
      <w:pPr>
        <w:jc w:val="both"/>
        <w:rPr>
          <w:sz w:val="40"/>
          <w:szCs w:val="40"/>
        </w:rPr>
      </w:pPr>
      <w:r>
        <w:rPr>
          <w:sz w:val="40"/>
          <w:szCs w:val="40"/>
        </w:rPr>
        <w:t xml:space="preserve">Объем </w:t>
      </w:r>
      <w:r w:rsidRPr="00AC7C56">
        <w:rPr>
          <w:sz w:val="40"/>
          <w:szCs w:val="40"/>
        </w:rPr>
        <w:t>номера</w:t>
      </w:r>
      <w:r w:rsidR="000449D2" w:rsidRPr="00AC7C56">
        <w:rPr>
          <w:sz w:val="40"/>
          <w:szCs w:val="40"/>
        </w:rPr>
        <w:t>:</w:t>
      </w:r>
      <w:r w:rsidR="00C95546">
        <w:rPr>
          <w:sz w:val="40"/>
          <w:szCs w:val="40"/>
        </w:rPr>
        <w:t>2</w:t>
      </w:r>
      <w:r w:rsidR="00474CD7" w:rsidRPr="00AC7C56">
        <w:rPr>
          <w:sz w:val="40"/>
          <w:szCs w:val="40"/>
        </w:rPr>
        <w:t xml:space="preserve"> </w:t>
      </w:r>
      <w:r w:rsidR="000548F8" w:rsidRPr="00AC7C56">
        <w:rPr>
          <w:sz w:val="40"/>
          <w:szCs w:val="40"/>
        </w:rPr>
        <w:t>лист</w:t>
      </w:r>
      <w:r w:rsidR="00C95546">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E5D8F" w:rsidRDefault="004E5D8F" w:rsidP="00ED2DBB">
      <w:pPr>
        <w:pStyle w:val="a7"/>
        <w:tabs>
          <w:tab w:val="left" w:pos="7426"/>
        </w:tabs>
        <w:jc w:val="left"/>
        <w:rPr>
          <w:rFonts w:ascii="Times New Roman" w:hAnsi="Times New Roman"/>
          <w:sz w:val="32"/>
          <w:szCs w:val="32"/>
        </w:rPr>
      </w:pPr>
    </w:p>
    <w:p w:rsidR="00945184" w:rsidRDefault="00945184"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1A221F" w:rsidRPr="00E72652" w:rsidRDefault="00BF527C" w:rsidP="00E7265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2F092C" w:rsidRDefault="00FD6A4F" w:rsidP="00117F86">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 xml:space="preserve">Распоряжение </w:t>
      </w:r>
      <w:r w:rsidR="00117F86">
        <w:rPr>
          <w:rFonts w:ascii="Times New Roman" w:hAnsi="Times New Roman"/>
          <w:sz w:val="28"/>
          <w:szCs w:val="28"/>
        </w:rPr>
        <w:t>администрации Евдоки</w:t>
      </w:r>
      <w:r w:rsidR="004956A3">
        <w:rPr>
          <w:rFonts w:ascii="Times New Roman" w:hAnsi="Times New Roman"/>
          <w:sz w:val="28"/>
          <w:szCs w:val="28"/>
        </w:rPr>
        <w:t>мовс</w:t>
      </w:r>
      <w:r>
        <w:rPr>
          <w:rFonts w:ascii="Times New Roman" w:hAnsi="Times New Roman"/>
          <w:sz w:val="28"/>
          <w:szCs w:val="28"/>
        </w:rPr>
        <w:t>кого сельского поселения №54-рг</w:t>
      </w:r>
      <w:r w:rsidR="005B06A7">
        <w:rPr>
          <w:rFonts w:ascii="Times New Roman" w:hAnsi="Times New Roman"/>
          <w:sz w:val="28"/>
          <w:szCs w:val="28"/>
        </w:rPr>
        <w:t xml:space="preserve"> от </w:t>
      </w:r>
      <w:r>
        <w:rPr>
          <w:rFonts w:ascii="Times New Roman" w:hAnsi="Times New Roman"/>
          <w:sz w:val="28"/>
          <w:szCs w:val="28"/>
        </w:rPr>
        <w:t>10.09</w:t>
      </w:r>
      <w:r w:rsidR="00117F86">
        <w:rPr>
          <w:rFonts w:ascii="Times New Roman" w:hAnsi="Times New Roman"/>
          <w:sz w:val="28"/>
          <w:szCs w:val="28"/>
        </w:rPr>
        <w:t xml:space="preserve">.2025 г. </w:t>
      </w:r>
      <w:r>
        <w:rPr>
          <w:rFonts w:ascii="Times New Roman" w:hAnsi="Times New Roman"/>
          <w:sz w:val="28"/>
          <w:szCs w:val="28"/>
        </w:rPr>
        <w:t>О внесении изменений в распоряжение от 25.09.2023 г.№47-рг «Об утверждении перечня кодов подвидов доходов по видам доходов».</w:t>
      </w:r>
    </w:p>
    <w:p w:rsidR="004956A3" w:rsidRDefault="004956A3" w:rsidP="004956A3">
      <w:pPr>
        <w:pStyle w:val="TableParagraph"/>
        <w:rPr>
          <w:sz w:val="28"/>
          <w:szCs w:val="28"/>
          <w:lang w:val="ru-RU"/>
        </w:rPr>
      </w:pPr>
      <w:r>
        <w:rPr>
          <w:sz w:val="28"/>
          <w:szCs w:val="28"/>
          <w:lang w:val="ru-RU"/>
        </w:rPr>
        <w:t xml:space="preserve">    </w:t>
      </w:r>
      <w:r w:rsidR="00117F86" w:rsidRPr="004956A3">
        <w:rPr>
          <w:sz w:val="28"/>
          <w:szCs w:val="28"/>
          <w:lang w:val="ru-RU"/>
        </w:rPr>
        <w:t xml:space="preserve"> </w:t>
      </w:r>
      <w:r w:rsidR="00FD6A4F">
        <w:rPr>
          <w:sz w:val="28"/>
          <w:szCs w:val="28"/>
          <w:lang w:val="ru-RU"/>
        </w:rPr>
        <w:t xml:space="preserve">2. </w:t>
      </w:r>
      <w:r w:rsidR="00DE4FAC">
        <w:rPr>
          <w:sz w:val="28"/>
          <w:szCs w:val="28"/>
          <w:lang w:val="ru-RU"/>
        </w:rPr>
        <w:t xml:space="preserve"> </w:t>
      </w:r>
      <w:r>
        <w:rPr>
          <w:sz w:val="28"/>
          <w:szCs w:val="28"/>
          <w:lang w:val="ru-RU"/>
        </w:rPr>
        <w:t xml:space="preserve"> </w:t>
      </w:r>
      <w:r w:rsidR="00FD6A4F">
        <w:rPr>
          <w:sz w:val="28"/>
          <w:szCs w:val="28"/>
          <w:lang w:val="ru-RU"/>
        </w:rPr>
        <w:t xml:space="preserve">Распоряжение </w:t>
      </w:r>
      <w:r w:rsidR="003B79C7" w:rsidRPr="004956A3">
        <w:rPr>
          <w:sz w:val="28"/>
          <w:szCs w:val="28"/>
          <w:lang w:val="ru-RU"/>
        </w:rPr>
        <w:t xml:space="preserve"> администрации Евдоки</w:t>
      </w:r>
      <w:r w:rsidR="00FD6A4F">
        <w:rPr>
          <w:sz w:val="28"/>
          <w:szCs w:val="28"/>
          <w:lang w:val="ru-RU"/>
        </w:rPr>
        <w:t>мовского сельского поселения №55</w:t>
      </w:r>
      <w:r w:rsidR="004D05D8">
        <w:rPr>
          <w:sz w:val="28"/>
          <w:szCs w:val="28"/>
          <w:lang w:val="ru-RU"/>
        </w:rPr>
        <w:t xml:space="preserve">-рг </w:t>
      </w:r>
      <w:r>
        <w:rPr>
          <w:sz w:val="28"/>
          <w:szCs w:val="28"/>
          <w:lang w:val="ru-RU"/>
        </w:rPr>
        <w:t xml:space="preserve"> </w:t>
      </w:r>
    </w:p>
    <w:p w:rsidR="00FD6A4F" w:rsidRDefault="004956A3" w:rsidP="00FD6A4F">
      <w:pPr>
        <w:pStyle w:val="TableParagraph"/>
        <w:rPr>
          <w:sz w:val="28"/>
          <w:szCs w:val="28"/>
          <w:lang w:val="ru-RU"/>
        </w:rPr>
      </w:pPr>
      <w:r>
        <w:rPr>
          <w:sz w:val="28"/>
          <w:szCs w:val="28"/>
          <w:lang w:val="ru-RU"/>
        </w:rPr>
        <w:t xml:space="preserve">         </w:t>
      </w:r>
      <w:r w:rsidR="00DE4FAC">
        <w:rPr>
          <w:sz w:val="28"/>
          <w:szCs w:val="28"/>
          <w:lang w:val="ru-RU"/>
        </w:rPr>
        <w:t xml:space="preserve"> </w:t>
      </w:r>
      <w:r>
        <w:rPr>
          <w:sz w:val="28"/>
          <w:szCs w:val="28"/>
          <w:lang w:val="ru-RU"/>
        </w:rPr>
        <w:t xml:space="preserve"> </w:t>
      </w:r>
      <w:r w:rsidR="00FD6A4F">
        <w:rPr>
          <w:sz w:val="28"/>
          <w:szCs w:val="28"/>
          <w:lang w:val="ru-RU"/>
        </w:rPr>
        <w:t>от 10.09</w:t>
      </w:r>
      <w:r w:rsidR="003B79C7" w:rsidRPr="004956A3">
        <w:rPr>
          <w:sz w:val="28"/>
          <w:szCs w:val="28"/>
          <w:lang w:val="ru-RU"/>
        </w:rPr>
        <w:t>.2025 г</w:t>
      </w:r>
      <w:proofErr w:type="gramStart"/>
      <w:r w:rsidR="004D05D8">
        <w:rPr>
          <w:sz w:val="28"/>
          <w:szCs w:val="28"/>
          <w:lang w:val="ru-RU"/>
        </w:rPr>
        <w:t xml:space="preserve">  </w:t>
      </w:r>
      <w:r w:rsidR="00FD6A4F">
        <w:rPr>
          <w:sz w:val="28"/>
          <w:szCs w:val="28"/>
          <w:lang w:val="ru-RU"/>
        </w:rPr>
        <w:t>О</w:t>
      </w:r>
      <w:proofErr w:type="gramEnd"/>
      <w:r w:rsidR="00FD6A4F">
        <w:rPr>
          <w:sz w:val="28"/>
          <w:szCs w:val="28"/>
          <w:lang w:val="ru-RU"/>
        </w:rPr>
        <w:t xml:space="preserve"> внесении изменений в Перечень главных администраторов  </w:t>
      </w:r>
    </w:p>
    <w:p w:rsidR="004956A3" w:rsidRDefault="00FD6A4F" w:rsidP="00FD6A4F">
      <w:pPr>
        <w:pStyle w:val="TableParagraph"/>
        <w:rPr>
          <w:sz w:val="28"/>
          <w:szCs w:val="28"/>
          <w:lang w:val="ru-RU"/>
        </w:rPr>
      </w:pPr>
      <w:r>
        <w:rPr>
          <w:sz w:val="28"/>
          <w:szCs w:val="28"/>
          <w:lang w:val="ru-RU"/>
        </w:rPr>
        <w:t xml:space="preserve">          </w:t>
      </w:r>
      <w:r w:rsidR="00DE4FAC">
        <w:rPr>
          <w:sz w:val="28"/>
          <w:szCs w:val="28"/>
          <w:lang w:val="ru-RU"/>
        </w:rPr>
        <w:t xml:space="preserve"> </w:t>
      </w:r>
      <w:r>
        <w:rPr>
          <w:sz w:val="28"/>
          <w:szCs w:val="28"/>
          <w:lang w:val="ru-RU"/>
        </w:rPr>
        <w:t>доходов бюджета Евдокимовского муниципального образования.</w:t>
      </w:r>
    </w:p>
    <w:p w:rsidR="00FD6A4F" w:rsidRDefault="00FD6A4F" w:rsidP="00FD6A4F">
      <w:pPr>
        <w:pStyle w:val="TableParagraph"/>
        <w:rPr>
          <w:sz w:val="28"/>
          <w:szCs w:val="28"/>
          <w:lang w:val="ru-RU"/>
        </w:rPr>
      </w:pPr>
      <w:r>
        <w:rPr>
          <w:sz w:val="28"/>
          <w:szCs w:val="28"/>
          <w:lang w:val="ru-RU"/>
        </w:rPr>
        <w:t xml:space="preserve"> </w:t>
      </w:r>
      <w:r w:rsidR="00DE4FAC">
        <w:rPr>
          <w:sz w:val="28"/>
          <w:szCs w:val="28"/>
          <w:lang w:val="ru-RU"/>
        </w:rPr>
        <w:t xml:space="preserve">    3 . </w:t>
      </w:r>
      <w:r>
        <w:rPr>
          <w:sz w:val="28"/>
          <w:szCs w:val="28"/>
          <w:lang w:val="ru-RU"/>
        </w:rPr>
        <w:t xml:space="preserve"> Распоряжение администрации Евдокимовского сельского поселения №56-рг  </w:t>
      </w:r>
    </w:p>
    <w:p w:rsidR="00FD6A4F" w:rsidRDefault="00FD6A4F" w:rsidP="00FD6A4F">
      <w:pPr>
        <w:pStyle w:val="TableParagraph"/>
        <w:rPr>
          <w:sz w:val="28"/>
          <w:szCs w:val="28"/>
          <w:lang w:val="ru-RU"/>
        </w:rPr>
      </w:pPr>
      <w:r>
        <w:rPr>
          <w:sz w:val="28"/>
          <w:szCs w:val="28"/>
          <w:lang w:val="ru-RU"/>
        </w:rPr>
        <w:t xml:space="preserve">          </w:t>
      </w:r>
      <w:r w:rsidR="00DE4FAC">
        <w:rPr>
          <w:sz w:val="28"/>
          <w:szCs w:val="28"/>
          <w:lang w:val="ru-RU"/>
        </w:rPr>
        <w:t xml:space="preserve"> </w:t>
      </w:r>
      <w:r>
        <w:rPr>
          <w:sz w:val="28"/>
          <w:szCs w:val="28"/>
          <w:lang w:val="ru-RU"/>
        </w:rPr>
        <w:t xml:space="preserve">от 10.09.2025 г. О внесении дополнений в приложение к распоряжению </w:t>
      </w:r>
      <w:proofErr w:type="gramStart"/>
      <w:r>
        <w:rPr>
          <w:sz w:val="28"/>
          <w:szCs w:val="28"/>
          <w:lang w:val="ru-RU"/>
        </w:rPr>
        <w:t>от</w:t>
      </w:r>
      <w:proofErr w:type="gramEnd"/>
      <w:r>
        <w:rPr>
          <w:sz w:val="28"/>
          <w:szCs w:val="28"/>
          <w:lang w:val="ru-RU"/>
        </w:rPr>
        <w:t xml:space="preserve">  </w:t>
      </w:r>
    </w:p>
    <w:p w:rsidR="00FD6A4F" w:rsidRDefault="00FD6A4F" w:rsidP="00FD6A4F">
      <w:pPr>
        <w:pStyle w:val="TableParagraph"/>
        <w:rPr>
          <w:sz w:val="28"/>
          <w:szCs w:val="28"/>
          <w:lang w:val="ru-RU"/>
        </w:rPr>
      </w:pPr>
      <w:r>
        <w:rPr>
          <w:sz w:val="28"/>
          <w:szCs w:val="28"/>
          <w:lang w:val="ru-RU"/>
        </w:rPr>
        <w:t xml:space="preserve">          </w:t>
      </w:r>
      <w:r w:rsidR="00DE4FAC">
        <w:rPr>
          <w:sz w:val="28"/>
          <w:szCs w:val="28"/>
          <w:lang w:val="ru-RU"/>
        </w:rPr>
        <w:t xml:space="preserve"> </w:t>
      </w:r>
      <w:r>
        <w:rPr>
          <w:sz w:val="28"/>
          <w:szCs w:val="28"/>
          <w:lang w:val="ru-RU"/>
        </w:rPr>
        <w:t>25.12.2019 г.№171-рг.</w:t>
      </w:r>
    </w:p>
    <w:p w:rsidR="00DE4FAC" w:rsidRDefault="00DE4FAC" w:rsidP="00FD6A4F">
      <w:pPr>
        <w:pStyle w:val="TableParagraph"/>
        <w:rPr>
          <w:sz w:val="28"/>
          <w:szCs w:val="28"/>
          <w:lang w:val="ru-RU"/>
        </w:rPr>
      </w:pPr>
      <w:r>
        <w:rPr>
          <w:sz w:val="28"/>
          <w:szCs w:val="28"/>
          <w:lang w:val="ru-RU"/>
        </w:rPr>
        <w:t xml:space="preserve">     4.   Распоряжение администрации Евдокимовского сельского поселения №57-рг  </w:t>
      </w:r>
    </w:p>
    <w:p w:rsidR="00DE4FAC" w:rsidRDefault="00DE4FAC" w:rsidP="00FD6A4F">
      <w:pPr>
        <w:pStyle w:val="TableParagraph"/>
        <w:rPr>
          <w:sz w:val="28"/>
          <w:szCs w:val="28"/>
          <w:lang w:val="ru-RU"/>
        </w:rPr>
      </w:pPr>
      <w:r>
        <w:rPr>
          <w:sz w:val="28"/>
          <w:szCs w:val="28"/>
          <w:lang w:val="ru-RU"/>
        </w:rPr>
        <w:t xml:space="preserve">           от 11.09.2025 г. О проведении отжигов сухой травы растительности </w:t>
      </w:r>
      <w:proofErr w:type="gramStart"/>
      <w:r>
        <w:rPr>
          <w:sz w:val="28"/>
          <w:szCs w:val="28"/>
          <w:lang w:val="ru-RU"/>
        </w:rPr>
        <w:t>на</w:t>
      </w:r>
      <w:proofErr w:type="gramEnd"/>
      <w:r>
        <w:rPr>
          <w:sz w:val="28"/>
          <w:szCs w:val="28"/>
          <w:lang w:val="ru-RU"/>
        </w:rPr>
        <w:t xml:space="preserve">  </w:t>
      </w:r>
    </w:p>
    <w:p w:rsidR="00DE4FAC" w:rsidRDefault="00DE4FAC" w:rsidP="00FD6A4F">
      <w:pPr>
        <w:pStyle w:val="TableParagraph"/>
        <w:rPr>
          <w:sz w:val="28"/>
          <w:szCs w:val="28"/>
          <w:lang w:val="ru-RU"/>
        </w:rPr>
      </w:pPr>
      <w:r>
        <w:rPr>
          <w:sz w:val="28"/>
          <w:szCs w:val="28"/>
          <w:lang w:val="ru-RU"/>
        </w:rPr>
        <w:t xml:space="preserve">           территории Евдокимовского сельского поселения.</w:t>
      </w:r>
    </w:p>
    <w:p w:rsidR="00DE4FAC" w:rsidRDefault="00DE4FAC" w:rsidP="00FD6A4F">
      <w:pPr>
        <w:pStyle w:val="TableParagraph"/>
        <w:rPr>
          <w:sz w:val="28"/>
          <w:szCs w:val="28"/>
          <w:lang w:val="ru-RU"/>
        </w:rPr>
      </w:pPr>
      <w:r>
        <w:rPr>
          <w:sz w:val="28"/>
          <w:szCs w:val="28"/>
          <w:lang w:val="ru-RU"/>
        </w:rPr>
        <w:t xml:space="preserve">    5.    Распоряжение администрации Евдокимовского сельского поселения №58-рг </w:t>
      </w:r>
    </w:p>
    <w:p w:rsidR="00DE4FAC" w:rsidRDefault="00DE4FAC" w:rsidP="00FD6A4F">
      <w:pPr>
        <w:pStyle w:val="TableParagraph"/>
        <w:rPr>
          <w:sz w:val="28"/>
          <w:szCs w:val="28"/>
          <w:lang w:val="ru-RU"/>
        </w:rPr>
      </w:pPr>
      <w:r>
        <w:rPr>
          <w:sz w:val="28"/>
          <w:szCs w:val="28"/>
          <w:lang w:val="ru-RU"/>
        </w:rPr>
        <w:t xml:space="preserve">           от 11.09.2025 г.  О дежурстве ответственного лица с 12.09.2025 г. </w:t>
      </w:r>
      <w:proofErr w:type="gramStart"/>
      <w:r>
        <w:rPr>
          <w:sz w:val="28"/>
          <w:szCs w:val="28"/>
          <w:lang w:val="ru-RU"/>
        </w:rPr>
        <w:t>по</w:t>
      </w:r>
      <w:proofErr w:type="gramEnd"/>
      <w:r>
        <w:rPr>
          <w:sz w:val="28"/>
          <w:szCs w:val="28"/>
          <w:lang w:val="ru-RU"/>
        </w:rPr>
        <w:t xml:space="preserve"> </w:t>
      </w:r>
    </w:p>
    <w:p w:rsidR="00DE4FAC" w:rsidRDefault="00DE4FAC" w:rsidP="00FD6A4F">
      <w:pPr>
        <w:pStyle w:val="TableParagraph"/>
        <w:rPr>
          <w:sz w:val="28"/>
          <w:szCs w:val="28"/>
          <w:lang w:val="ru-RU"/>
        </w:rPr>
      </w:pPr>
      <w:r>
        <w:rPr>
          <w:sz w:val="28"/>
          <w:szCs w:val="28"/>
          <w:lang w:val="ru-RU"/>
        </w:rPr>
        <w:t xml:space="preserve">           14.09.2025 г.</w:t>
      </w:r>
    </w:p>
    <w:p w:rsidR="00BA79A5" w:rsidRDefault="00BA79A5" w:rsidP="00FD6A4F">
      <w:pPr>
        <w:pStyle w:val="TableParagraph"/>
        <w:rPr>
          <w:sz w:val="28"/>
          <w:szCs w:val="28"/>
          <w:lang w:val="ru-RU"/>
        </w:rPr>
      </w:pPr>
      <w:r>
        <w:rPr>
          <w:sz w:val="28"/>
          <w:szCs w:val="28"/>
          <w:lang w:val="ru-RU"/>
        </w:rPr>
        <w:t xml:space="preserve">    6.   Постановление администрации Евдокимовского сельского поселения №79                    </w:t>
      </w:r>
    </w:p>
    <w:p w:rsidR="00BA79A5" w:rsidRDefault="00BA79A5" w:rsidP="00FD6A4F">
      <w:pPr>
        <w:pStyle w:val="TableParagraph"/>
        <w:rPr>
          <w:sz w:val="28"/>
          <w:szCs w:val="28"/>
          <w:lang w:val="ru-RU"/>
        </w:rPr>
      </w:pPr>
      <w:r>
        <w:rPr>
          <w:sz w:val="28"/>
          <w:szCs w:val="28"/>
          <w:lang w:val="ru-RU"/>
        </w:rPr>
        <w:t xml:space="preserve">          от 11.09.2025 г. «О присвоении адреса объекту  недвижимости и внесении </w:t>
      </w:r>
      <w:proofErr w:type="gramStart"/>
      <w:r>
        <w:rPr>
          <w:sz w:val="28"/>
          <w:szCs w:val="28"/>
          <w:lang w:val="ru-RU"/>
        </w:rPr>
        <w:t>в</w:t>
      </w:r>
      <w:proofErr w:type="gramEnd"/>
      <w:r>
        <w:rPr>
          <w:sz w:val="28"/>
          <w:szCs w:val="28"/>
          <w:lang w:val="ru-RU"/>
        </w:rPr>
        <w:t xml:space="preserve"> </w:t>
      </w:r>
    </w:p>
    <w:p w:rsidR="00BA79A5" w:rsidRDefault="00BA79A5" w:rsidP="00FD6A4F">
      <w:pPr>
        <w:pStyle w:val="TableParagraph"/>
        <w:rPr>
          <w:sz w:val="28"/>
          <w:szCs w:val="28"/>
          <w:lang w:val="ru-RU"/>
        </w:rPr>
      </w:pPr>
      <w:r>
        <w:rPr>
          <w:sz w:val="28"/>
          <w:szCs w:val="28"/>
          <w:lang w:val="ru-RU"/>
        </w:rPr>
        <w:t xml:space="preserve">          ФИАС»</w:t>
      </w:r>
    </w:p>
    <w:p w:rsidR="003543FA" w:rsidRDefault="00BA79A5" w:rsidP="00FD6A4F">
      <w:pPr>
        <w:pStyle w:val="TableParagraph"/>
        <w:rPr>
          <w:sz w:val="28"/>
          <w:szCs w:val="28"/>
          <w:lang w:val="ru-RU"/>
        </w:rPr>
      </w:pPr>
      <w:r>
        <w:rPr>
          <w:sz w:val="28"/>
          <w:szCs w:val="28"/>
          <w:lang w:val="ru-RU"/>
        </w:rPr>
        <w:t xml:space="preserve">    7.   </w:t>
      </w:r>
      <w:r w:rsidR="003543FA">
        <w:rPr>
          <w:sz w:val="28"/>
          <w:szCs w:val="28"/>
          <w:lang w:val="ru-RU"/>
        </w:rPr>
        <w:t xml:space="preserve">Постановление администрации Евдокимовского сельского поселения №80               </w:t>
      </w:r>
    </w:p>
    <w:p w:rsidR="003543FA" w:rsidRDefault="003543FA" w:rsidP="00FD6A4F">
      <w:pPr>
        <w:pStyle w:val="TableParagraph"/>
        <w:rPr>
          <w:sz w:val="28"/>
          <w:szCs w:val="28"/>
          <w:lang w:val="ru-RU"/>
        </w:rPr>
      </w:pPr>
      <w:r>
        <w:rPr>
          <w:sz w:val="28"/>
          <w:szCs w:val="28"/>
          <w:lang w:val="ru-RU"/>
        </w:rPr>
        <w:t xml:space="preserve">          от 11.09.2025 г. «О присвоении адреса объекту недвижимости и внесении </w:t>
      </w:r>
      <w:proofErr w:type="gramStart"/>
      <w:r>
        <w:rPr>
          <w:sz w:val="28"/>
          <w:szCs w:val="28"/>
          <w:lang w:val="ru-RU"/>
        </w:rPr>
        <w:t>в</w:t>
      </w:r>
      <w:proofErr w:type="gramEnd"/>
      <w:r>
        <w:rPr>
          <w:sz w:val="28"/>
          <w:szCs w:val="28"/>
          <w:lang w:val="ru-RU"/>
        </w:rPr>
        <w:t xml:space="preserve"> </w:t>
      </w:r>
    </w:p>
    <w:p w:rsidR="00BA79A5" w:rsidRDefault="003543FA" w:rsidP="00FD6A4F">
      <w:pPr>
        <w:pStyle w:val="TableParagraph"/>
        <w:rPr>
          <w:sz w:val="28"/>
          <w:szCs w:val="28"/>
          <w:lang w:val="ru-RU"/>
        </w:rPr>
      </w:pPr>
      <w:r>
        <w:rPr>
          <w:sz w:val="28"/>
          <w:szCs w:val="28"/>
          <w:lang w:val="ru-RU"/>
        </w:rPr>
        <w:t xml:space="preserve">          ФИАС».</w:t>
      </w:r>
    </w:p>
    <w:p w:rsidR="003543FA" w:rsidRDefault="003543FA" w:rsidP="00FD6A4F">
      <w:pPr>
        <w:pStyle w:val="TableParagraph"/>
        <w:rPr>
          <w:sz w:val="28"/>
          <w:szCs w:val="28"/>
          <w:lang w:val="ru-RU"/>
        </w:rPr>
      </w:pPr>
      <w:r>
        <w:rPr>
          <w:sz w:val="28"/>
          <w:szCs w:val="28"/>
          <w:lang w:val="ru-RU"/>
        </w:rPr>
        <w:t xml:space="preserve">   8.    Постановление администрации Евдокимовского сельского поселения №81                   </w:t>
      </w:r>
    </w:p>
    <w:p w:rsidR="003543FA" w:rsidRDefault="003543FA" w:rsidP="00FD6A4F">
      <w:pPr>
        <w:pStyle w:val="TableParagraph"/>
        <w:rPr>
          <w:sz w:val="28"/>
          <w:szCs w:val="28"/>
          <w:lang w:val="ru-RU"/>
        </w:rPr>
      </w:pPr>
      <w:r>
        <w:rPr>
          <w:sz w:val="28"/>
          <w:szCs w:val="28"/>
          <w:lang w:val="ru-RU"/>
        </w:rPr>
        <w:t xml:space="preserve">          от 12.09.2025 г. «О присвоении адреса установлению вида разрешенного  </w:t>
      </w:r>
    </w:p>
    <w:p w:rsidR="003543FA" w:rsidRPr="00FD6A4F" w:rsidRDefault="003543FA" w:rsidP="00FD6A4F">
      <w:pPr>
        <w:pStyle w:val="TableParagraph"/>
        <w:rPr>
          <w:sz w:val="28"/>
          <w:szCs w:val="28"/>
          <w:lang w:val="ru-RU"/>
        </w:rPr>
      </w:pPr>
      <w:r>
        <w:rPr>
          <w:sz w:val="28"/>
          <w:szCs w:val="28"/>
          <w:lang w:val="ru-RU"/>
        </w:rPr>
        <w:t xml:space="preserve">          использования земельному участку»</w:t>
      </w:r>
    </w:p>
    <w:p w:rsidR="003B79C7" w:rsidRPr="003B79C7" w:rsidRDefault="003B79C7" w:rsidP="003B79C7">
      <w:pPr>
        <w:pStyle w:val="a7"/>
        <w:tabs>
          <w:tab w:val="left" w:pos="7426"/>
        </w:tabs>
        <w:ind w:left="825"/>
        <w:jc w:val="both"/>
        <w:rPr>
          <w:rFonts w:ascii="Times New Roman" w:hAnsi="Times New Roman"/>
          <w:sz w:val="28"/>
          <w:szCs w:val="28"/>
        </w:rPr>
      </w:pPr>
    </w:p>
    <w:p w:rsidR="004E5D8F" w:rsidRDefault="004E5D8F" w:rsidP="004E5D8F">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E72652" w:rsidRDefault="00E72652" w:rsidP="00E72652">
      <w:pPr>
        <w:pStyle w:val="a7"/>
        <w:tabs>
          <w:tab w:val="left" w:pos="7426"/>
        </w:tabs>
        <w:jc w:val="both"/>
        <w:rPr>
          <w:rFonts w:ascii="Times New Roman" w:hAnsi="Times New Roman"/>
          <w:color w:val="FF0000"/>
          <w:sz w:val="28"/>
          <w:szCs w:val="28"/>
        </w:rPr>
      </w:pPr>
    </w:p>
    <w:p w:rsidR="00616F43" w:rsidRDefault="00616F43" w:rsidP="00DC4706">
      <w:pPr>
        <w:pStyle w:val="a7"/>
        <w:tabs>
          <w:tab w:val="left" w:pos="7426"/>
        </w:tabs>
        <w:jc w:val="both"/>
        <w:rPr>
          <w:rFonts w:ascii="Times New Roman" w:hAnsi="Times New Roman"/>
          <w:color w:val="FF0000"/>
          <w:sz w:val="28"/>
          <w:szCs w:val="28"/>
        </w:rPr>
      </w:pPr>
    </w:p>
    <w:p w:rsidR="00803353" w:rsidRPr="00803353" w:rsidRDefault="00803353" w:rsidP="00DC4706">
      <w:pPr>
        <w:pStyle w:val="a7"/>
        <w:tabs>
          <w:tab w:val="left" w:pos="7426"/>
        </w:tabs>
        <w:jc w:val="both"/>
        <w:rPr>
          <w:rFonts w:ascii="Times New Roman" w:hAnsi="Times New Roman"/>
          <w:color w:val="FF0000"/>
          <w:sz w:val="28"/>
          <w:szCs w:val="28"/>
        </w:rPr>
      </w:pPr>
    </w:p>
    <w:p w:rsidR="00A72387" w:rsidRDefault="00A72387" w:rsidP="00A72387">
      <w:pPr>
        <w:rPr>
          <w:b/>
        </w:rPr>
      </w:pPr>
    </w:p>
    <w:p w:rsidR="00945184" w:rsidRDefault="00945184" w:rsidP="004E5D8F">
      <w:pPr>
        <w:tabs>
          <w:tab w:val="left" w:pos="2745"/>
        </w:tabs>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3543FA" w:rsidRDefault="003543FA" w:rsidP="003B79C7">
      <w:pPr>
        <w:tabs>
          <w:tab w:val="left" w:pos="7530"/>
        </w:tabs>
        <w:rPr>
          <w:sz w:val="28"/>
          <w:szCs w:val="28"/>
        </w:rPr>
      </w:pPr>
    </w:p>
    <w:p w:rsidR="003543FA" w:rsidRDefault="003543FA" w:rsidP="003B79C7">
      <w:pPr>
        <w:tabs>
          <w:tab w:val="left" w:pos="7530"/>
        </w:tabs>
        <w:rPr>
          <w:sz w:val="28"/>
          <w:szCs w:val="28"/>
        </w:rPr>
      </w:pPr>
    </w:p>
    <w:p w:rsidR="00FD6A4F" w:rsidRPr="00F65B38" w:rsidRDefault="00FD6A4F" w:rsidP="00FD6A4F">
      <w:pPr>
        <w:pStyle w:val="a7"/>
        <w:ind w:right="142"/>
        <w:jc w:val="center"/>
        <w:rPr>
          <w:rFonts w:ascii="Times New Roman" w:hAnsi="Times New Roman"/>
          <w:b/>
          <w:sz w:val="28"/>
          <w:szCs w:val="28"/>
        </w:rPr>
      </w:pPr>
      <w:r w:rsidRPr="00F65B38">
        <w:rPr>
          <w:rFonts w:ascii="Times New Roman" w:hAnsi="Times New Roman"/>
          <w:b/>
          <w:sz w:val="28"/>
          <w:szCs w:val="28"/>
        </w:rPr>
        <w:lastRenderedPageBreak/>
        <w:t>РОССИЙСКАЯ ФЕДЕРАЦИЯ</w:t>
      </w:r>
    </w:p>
    <w:p w:rsidR="00FD6A4F" w:rsidRPr="00F65B38" w:rsidRDefault="00FD6A4F" w:rsidP="00FD6A4F">
      <w:pPr>
        <w:pStyle w:val="a7"/>
        <w:ind w:right="142"/>
        <w:jc w:val="center"/>
        <w:rPr>
          <w:rFonts w:ascii="Times New Roman" w:hAnsi="Times New Roman"/>
          <w:b/>
          <w:sz w:val="28"/>
          <w:szCs w:val="28"/>
        </w:rPr>
      </w:pPr>
      <w:r w:rsidRPr="00F65B38">
        <w:rPr>
          <w:rFonts w:ascii="Times New Roman" w:hAnsi="Times New Roman"/>
          <w:b/>
          <w:sz w:val="28"/>
          <w:szCs w:val="28"/>
        </w:rPr>
        <w:t xml:space="preserve">И </w:t>
      </w:r>
      <w:proofErr w:type="gramStart"/>
      <w:r w:rsidRPr="00F65B38">
        <w:rPr>
          <w:rFonts w:ascii="Times New Roman" w:hAnsi="Times New Roman"/>
          <w:b/>
          <w:sz w:val="28"/>
          <w:szCs w:val="28"/>
        </w:rPr>
        <w:t>Р</w:t>
      </w:r>
      <w:proofErr w:type="gramEnd"/>
      <w:r w:rsidRPr="00F65B38">
        <w:rPr>
          <w:rFonts w:ascii="Times New Roman" w:hAnsi="Times New Roman"/>
          <w:b/>
          <w:sz w:val="28"/>
          <w:szCs w:val="28"/>
        </w:rPr>
        <w:t xml:space="preserve"> К У Т С К А Я  О Б Л А СТ Ь</w:t>
      </w:r>
    </w:p>
    <w:p w:rsidR="00FD6A4F" w:rsidRPr="00F65B38" w:rsidRDefault="00FD6A4F" w:rsidP="00FD6A4F">
      <w:pPr>
        <w:pStyle w:val="a7"/>
        <w:ind w:left="1416" w:right="-3970" w:firstLine="384"/>
        <w:rPr>
          <w:rFonts w:ascii="Times New Roman" w:hAnsi="Times New Roman"/>
          <w:b/>
          <w:sz w:val="28"/>
          <w:szCs w:val="28"/>
        </w:rPr>
      </w:pPr>
    </w:p>
    <w:p w:rsidR="00FD6A4F" w:rsidRDefault="00FD6A4F" w:rsidP="00FD6A4F">
      <w:pPr>
        <w:pStyle w:val="a7"/>
        <w:ind w:right="142"/>
        <w:jc w:val="center"/>
        <w:rPr>
          <w:rFonts w:ascii="Times New Roman" w:hAnsi="Times New Roman"/>
          <w:b/>
          <w:spacing w:val="20"/>
          <w:sz w:val="32"/>
          <w:szCs w:val="32"/>
        </w:rPr>
      </w:pPr>
      <w:r w:rsidRPr="00F65B38">
        <w:rPr>
          <w:rFonts w:ascii="Times New Roman" w:hAnsi="Times New Roman"/>
          <w:b/>
          <w:sz w:val="28"/>
          <w:szCs w:val="28"/>
        </w:rPr>
        <w:t>АДМИНИСТРАЦИЯ</w:t>
      </w:r>
    </w:p>
    <w:p w:rsidR="00FD6A4F" w:rsidRPr="008F6447" w:rsidRDefault="00FD6A4F" w:rsidP="00FD6A4F">
      <w:pPr>
        <w:pStyle w:val="a7"/>
        <w:ind w:right="142"/>
        <w:jc w:val="center"/>
        <w:rPr>
          <w:rFonts w:ascii="Times New Roman" w:hAnsi="Times New Roman"/>
          <w:b/>
          <w:spacing w:val="20"/>
          <w:sz w:val="32"/>
          <w:szCs w:val="32"/>
        </w:rPr>
      </w:pPr>
      <w:bookmarkStart w:id="0" w:name="_Hlk177717414"/>
      <w:r>
        <w:rPr>
          <w:rFonts w:ascii="Times New Roman" w:hAnsi="Times New Roman"/>
          <w:b/>
          <w:spacing w:val="20"/>
          <w:sz w:val="32"/>
          <w:szCs w:val="32"/>
        </w:rPr>
        <w:t xml:space="preserve"> Евдокимовского</w:t>
      </w:r>
      <w:bookmarkEnd w:id="0"/>
      <w:r w:rsidRPr="008F6447">
        <w:rPr>
          <w:rFonts w:ascii="Times New Roman" w:hAnsi="Times New Roman"/>
          <w:b/>
          <w:spacing w:val="20"/>
          <w:sz w:val="32"/>
          <w:szCs w:val="32"/>
        </w:rPr>
        <w:t xml:space="preserve"> сельского поселения</w:t>
      </w:r>
    </w:p>
    <w:p w:rsidR="00FD6A4F" w:rsidRPr="008F6447" w:rsidRDefault="00FD6A4F" w:rsidP="00FD6A4F">
      <w:pPr>
        <w:pStyle w:val="a7"/>
        <w:ind w:left="-3827" w:right="-3970"/>
        <w:jc w:val="center"/>
        <w:rPr>
          <w:b/>
          <w:spacing w:val="20"/>
          <w:sz w:val="32"/>
          <w:szCs w:val="32"/>
        </w:rPr>
      </w:pPr>
    </w:p>
    <w:p w:rsidR="00FD6A4F" w:rsidRPr="008F6447" w:rsidRDefault="00FD6A4F" w:rsidP="00FD6A4F">
      <w:pPr>
        <w:pStyle w:val="a7"/>
        <w:ind w:right="-3970"/>
        <w:jc w:val="left"/>
        <w:rPr>
          <w:rFonts w:ascii="Times New Roman" w:hAnsi="Times New Roman"/>
          <w:b/>
          <w:spacing w:val="20"/>
          <w:sz w:val="32"/>
          <w:szCs w:val="32"/>
        </w:rPr>
      </w:pPr>
      <w:r>
        <w:rPr>
          <w:b/>
          <w:spacing w:val="20"/>
          <w:sz w:val="36"/>
        </w:rPr>
        <w:t xml:space="preserve">                </w:t>
      </w:r>
      <w:r w:rsidRPr="00C93F72">
        <w:rPr>
          <w:b/>
          <w:spacing w:val="20"/>
          <w:sz w:val="36"/>
        </w:rPr>
        <w:t xml:space="preserve">  </w:t>
      </w:r>
      <w:r w:rsidRPr="004A2D4B">
        <w:rPr>
          <w:b/>
          <w:spacing w:val="20"/>
          <w:sz w:val="36"/>
        </w:rPr>
        <w:t xml:space="preserve">   </w:t>
      </w:r>
      <w:r>
        <w:rPr>
          <w:b/>
          <w:spacing w:val="20"/>
          <w:sz w:val="36"/>
        </w:rPr>
        <w:t xml:space="preserve">   </w:t>
      </w:r>
      <w:proofErr w:type="gramStart"/>
      <w:r w:rsidRPr="008F6447">
        <w:rPr>
          <w:rFonts w:ascii="Times New Roman" w:hAnsi="Times New Roman"/>
          <w:b/>
          <w:spacing w:val="20"/>
          <w:sz w:val="32"/>
          <w:szCs w:val="32"/>
        </w:rPr>
        <w:t>Р</w:t>
      </w:r>
      <w:proofErr w:type="gramEnd"/>
      <w:r w:rsidRPr="008F6447">
        <w:rPr>
          <w:rFonts w:ascii="Times New Roman" w:hAnsi="Times New Roman"/>
          <w:b/>
          <w:spacing w:val="20"/>
          <w:sz w:val="32"/>
          <w:szCs w:val="32"/>
        </w:rPr>
        <w:t xml:space="preserve"> А С П О Р Я Ж Е Н И Е</w:t>
      </w:r>
    </w:p>
    <w:p w:rsidR="00FD6A4F" w:rsidRDefault="00FD6A4F" w:rsidP="00FD6A4F">
      <w:pPr>
        <w:pStyle w:val="a7"/>
        <w:ind w:right="-3970"/>
        <w:jc w:val="both"/>
        <w:rPr>
          <w:spacing w:val="20"/>
          <w:sz w:val="28"/>
        </w:rPr>
      </w:pPr>
    </w:p>
    <w:p w:rsidR="00FD6A4F" w:rsidRPr="00091915" w:rsidRDefault="00FD6A4F" w:rsidP="00FD6A4F">
      <w:pPr>
        <w:pStyle w:val="a7"/>
        <w:ind w:right="-3970"/>
        <w:jc w:val="both"/>
        <w:rPr>
          <w:rFonts w:ascii="Times New Roman" w:hAnsi="Times New Roman"/>
          <w:spacing w:val="20"/>
          <w:sz w:val="28"/>
        </w:rPr>
      </w:pPr>
      <w:r>
        <w:rPr>
          <w:rFonts w:ascii="Times New Roman" w:hAnsi="Times New Roman"/>
          <w:b/>
          <w:spacing w:val="20"/>
          <w:sz w:val="28"/>
        </w:rPr>
        <w:t xml:space="preserve">      </w:t>
      </w:r>
      <w:r w:rsidRPr="007B681D">
        <w:rPr>
          <w:rFonts w:ascii="Times New Roman" w:hAnsi="Times New Roman"/>
          <w:b/>
          <w:spacing w:val="20"/>
          <w:sz w:val="28"/>
        </w:rPr>
        <w:t xml:space="preserve">    </w:t>
      </w:r>
      <w:r w:rsidRPr="007B681D">
        <w:rPr>
          <w:rFonts w:ascii="Times New Roman" w:hAnsi="Times New Roman"/>
          <w:spacing w:val="20"/>
          <w:sz w:val="28"/>
        </w:rPr>
        <w:t>«</w:t>
      </w:r>
      <w:r w:rsidRPr="00FD6A4F">
        <w:rPr>
          <w:rFonts w:ascii="Times New Roman" w:hAnsi="Times New Roman"/>
          <w:spacing w:val="20"/>
          <w:sz w:val="28"/>
        </w:rPr>
        <w:t>1</w:t>
      </w:r>
      <w:r>
        <w:rPr>
          <w:rFonts w:ascii="Times New Roman" w:hAnsi="Times New Roman"/>
          <w:spacing w:val="20"/>
          <w:sz w:val="28"/>
        </w:rPr>
        <w:t>0</w:t>
      </w:r>
      <w:r w:rsidRPr="007B681D">
        <w:rPr>
          <w:rFonts w:ascii="Times New Roman" w:hAnsi="Times New Roman"/>
          <w:spacing w:val="20"/>
          <w:sz w:val="28"/>
        </w:rPr>
        <w:t xml:space="preserve">» </w:t>
      </w:r>
      <w:r w:rsidRPr="00091915">
        <w:rPr>
          <w:rFonts w:ascii="Times New Roman" w:hAnsi="Times New Roman"/>
          <w:spacing w:val="20"/>
          <w:sz w:val="28"/>
        </w:rPr>
        <w:t>09.</w:t>
      </w:r>
      <w:r w:rsidRPr="007B681D">
        <w:rPr>
          <w:rFonts w:ascii="Times New Roman" w:hAnsi="Times New Roman"/>
          <w:spacing w:val="20"/>
          <w:sz w:val="28"/>
        </w:rPr>
        <w:t xml:space="preserve">  202</w:t>
      </w:r>
      <w:r>
        <w:rPr>
          <w:rFonts w:ascii="Times New Roman" w:hAnsi="Times New Roman"/>
          <w:spacing w:val="20"/>
          <w:sz w:val="28"/>
        </w:rPr>
        <w:t>5</w:t>
      </w:r>
      <w:r w:rsidRPr="007B681D">
        <w:rPr>
          <w:rFonts w:ascii="Times New Roman" w:hAnsi="Times New Roman"/>
          <w:spacing w:val="20"/>
          <w:sz w:val="28"/>
        </w:rPr>
        <w:t xml:space="preserve"> г.                                        </w:t>
      </w:r>
      <w:r>
        <w:rPr>
          <w:rFonts w:ascii="Times New Roman" w:hAnsi="Times New Roman"/>
          <w:spacing w:val="20"/>
          <w:sz w:val="28"/>
        </w:rPr>
        <w:t xml:space="preserve">      </w:t>
      </w:r>
      <w:r w:rsidRPr="007B681D">
        <w:rPr>
          <w:rFonts w:ascii="Times New Roman" w:hAnsi="Times New Roman"/>
          <w:spacing w:val="20"/>
          <w:sz w:val="28"/>
        </w:rPr>
        <w:t xml:space="preserve">№ </w:t>
      </w:r>
      <w:r w:rsidRPr="00AD11BB">
        <w:rPr>
          <w:rFonts w:ascii="Times New Roman" w:hAnsi="Times New Roman"/>
          <w:spacing w:val="20"/>
          <w:sz w:val="28"/>
        </w:rPr>
        <w:t>54</w:t>
      </w:r>
      <w:r w:rsidRPr="00FD6A4F">
        <w:rPr>
          <w:rFonts w:ascii="Times New Roman" w:hAnsi="Times New Roman"/>
          <w:spacing w:val="20"/>
          <w:sz w:val="28"/>
        </w:rPr>
        <w:t>-</w:t>
      </w:r>
      <w:r w:rsidRPr="00AD11BB">
        <w:rPr>
          <w:rFonts w:ascii="Times New Roman" w:hAnsi="Times New Roman"/>
          <w:spacing w:val="20"/>
          <w:sz w:val="28"/>
        </w:rPr>
        <w:t>рг</w:t>
      </w:r>
    </w:p>
    <w:p w:rsidR="00FD6A4F" w:rsidRPr="007B681D" w:rsidRDefault="00FD6A4F" w:rsidP="00FD6A4F">
      <w:pPr>
        <w:overflowPunct w:val="0"/>
        <w:autoSpaceDE w:val="0"/>
        <w:autoSpaceDN w:val="0"/>
        <w:adjustRightInd w:val="0"/>
        <w:ind w:right="-3970"/>
        <w:jc w:val="both"/>
        <w:textAlignment w:val="baseline"/>
        <w:rPr>
          <w:spacing w:val="20"/>
          <w:sz w:val="28"/>
          <w:szCs w:val="20"/>
        </w:rPr>
      </w:pPr>
    </w:p>
    <w:p w:rsidR="00FD6A4F" w:rsidRPr="007B681D" w:rsidRDefault="00FD6A4F" w:rsidP="00FD6A4F">
      <w:pPr>
        <w:rPr>
          <w:sz w:val="28"/>
          <w:szCs w:val="28"/>
        </w:rPr>
      </w:pPr>
      <w:r w:rsidRPr="007B681D">
        <w:rPr>
          <w:sz w:val="28"/>
          <w:szCs w:val="28"/>
        </w:rPr>
        <w:t xml:space="preserve">                                                      </w:t>
      </w:r>
      <w:r>
        <w:rPr>
          <w:sz w:val="28"/>
          <w:szCs w:val="28"/>
        </w:rPr>
        <w:t xml:space="preserve">  </w:t>
      </w:r>
      <w:r w:rsidRPr="007B681D">
        <w:rPr>
          <w:sz w:val="28"/>
          <w:szCs w:val="28"/>
        </w:rPr>
        <w:t xml:space="preserve">     </w:t>
      </w:r>
      <w:r>
        <w:rPr>
          <w:sz w:val="28"/>
          <w:szCs w:val="28"/>
        </w:rPr>
        <w:t xml:space="preserve">с. </w:t>
      </w:r>
      <w:proofErr w:type="spellStart"/>
      <w:r>
        <w:rPr>
          <w:sz w:val="28"/>
          <w:szCs w:val="28"/>
        </w:rPr>
        <w:t>Бадар</w:t>
      </w:r>
      <w:proofErr w:type="spellEnd"/>
    </w:p>
    <w:p w:rsidR="00FD6A4F" w:rsidRDefault="00FD6A4F" w:rsidP="00FD6A4F">
      <w:pPr>
        <w:pStyle w:val="a7"/>
        <w:ind w:right="-3970"/>
        <w:jc w:val="both"/>
        <w:rPr>
          <w:sz w:val="28"/>
          <w:szCs w:val="28"/>
        </w:rPr>
      </w:pPr>
    </w:p>
    <w:p w:rsidR="00FD6A4F" w:rsidRPr="00780696" w:rsidRDefault="00FD6A4F" w:rsidP="00FD6A4F">
      <w:pPr>
        <w:rPr>
          <w:b/>
          <w:sz w:val="28"/>
          <w:szCs w:val="28"/>
        </w:rPr>
      </w:pPr>
    </w:p>
    <w:p w:rsidR="00FD6A4F" w:rsidRPr="00F65B38" w:rsidRDefault="00FD6A4F" w:rsidP="00FD6A4F">
      <w:pPr>
        <w:rPr>
          <w:b/>
          <w:sz w:val="28"/>
          <w:szCs w:val="28"/>
        </w:rPr>
      </w:pPr>
      <w:r w:rsidRPr="00F65B38">
        <w:rPr>
          <w:b/>
          <w:sz w:val="28"/>
          <w:szCs w:val="28"/>
        </w:rPr>
        <w:t xml:space="preserve">О внесении изменений </w:t>
      </w:r>
      <w:proofErr w:type="gramStart"/>
      <w:r w:rsidRPr="00F65B38">
        <w:rPr>
          <w:b/>
          <w:sz w:val="28"/>
          <w:szCs w:val="28"/>
        </w:rPr>
        <w:t>в</w:t>
      </w:r>
      <w:proofErr w:type="gramEnd"/>
      <w:r w:rsidRPr="00F65B38">
        <w:rPr>
          <w:b/>
          <w:sz w:val="28"/>
          <w:szCs w:val="28"/>
        </w:rPr>
        <w:t xml:space="preserve"> </w:t>
      </w:r>
    </w:p>
    <w:p w:rsidR="00FD6A4F" w:rsidRPr="00F65B38" w:rsidRDefault="00FD6A4F" w:rsidP="00FD6A4F">
      <w:pPr>
        <w:rPr>
          <w:b/>
          <w:sz w:val="28"/>
          <w:szCs w:val="28"/>
        </w:rPr>
      </w:pPr>
      <w:r>
        <w:rPr>
          <w:b/>
          <w:sz w:val="28"/>
          <w:szCs w:val="28"/>
        </w:rPr>
        <w:t>р</w:t>
      </w:r>
      <w:r w:rsidRPr="00F65B38">
        <w:rPr>
          <w:b/>
          <w:sz w:val="28"/>
          <w:szCs w:val="28"/>
        </w:rPr>
        <w:t xml:space="preserve">аспоряжение от </w:t>
      </w:r>
      <w:r w:rsidRPr="00091915">
        <w:rPr>
          <w:b/>
          <w:sz w:val="28"/>
          <w:szCs w:val="28"/>
        </w:rPr>
        <w:t>25.09.2023 г. № 47-рг</w:t>
      </w:r>
    </w:p>
    <w:p w:rsidR="00FD6A4F" w:rsidRPr="00F65B38" w:rsidRDefault="00FD6A4F" w:rsidP="00FD6A4F">
      <w:pPr>
        <w:rPr>
          <w:b/>
          <w:sz w:val="28"/>
          <w:szCs w:val="28"/>
        </w:rPr>
      </w:pPr>
      <w:r w:rsidRPr="00F65B38">
        <w:rPr>
          <w:b/>
          <w:sz w:val="28"/>
          <w:szCs w:val="28"/>
        </w:rPr>
        <w:t>«Об утверждении перечня</w:t>
      </w:r>
    </w:p>
    <w:p w:rsidR="00FD6A4F" w:rsidRPr="00F65B38" w:rsidRDefault="00FD6A4F" w:rsidP="00FD6A4F">
      <w:pPr>
        <w:rPr>
          <w:b/>
          <w:sz w:val="28"/>
          <w:szCs w:val="28"/>
        </w:rPr>
      </w:pPr>
      <w:r w:rsidRPr="00F65B38">
        <w:rPr>
          <w:b/>
          <w:sz w:val="28"/>
          <w:szCs w:val="28"/>
        </w:rPr>
        <w:t xml:space="preserve"> кодов подвидов доходов </w:t>
      </w:r>
    </w:p>
    <w:p w:rsidR="00FD6A4F" w:rsidRDefault="00FD6A4F" w:rsidP="00FD6A4F">
      <w:pPr>
        <w:rPr>
          <w:b/>
          <w:sz w:val="28"/>
          <w:szCs w:val="28"/>
        </w:rPr>
      </w:pPr>
      <w:r w:rsidRPr="00F65B38">
        <w:rPr>
          <w:b/>
          <w:sz w:val="28"/>
          <w:szCs w:val="28"/>
        </w:rPr>
        <w:t xml:space="preserve"> по видам доходов»</w:t>
      </w:r>
      <w:r w:rsidRPr="005037B1">
        <w:rPr>
          <w:b/>
          <w:sz w:val="28"/>
          <w:szCs w:val="28"/>
        </w:rPr>
        <w:t xml:space="preserve"> </w:t>
      </w:r>
    </w:p>
    <w:p w:rsidR="00FD6A4F" w:rsidRPr="00634346" w:rsidRDefault="00FD6A4F" w:rsidP="00FD6A4F">
      <w:pPr>
        <w:rPr>
          <w:b/>
          <w:sz w:val="28"/>
          <w:szCs w:val="28"/>
        </w:rPr>
      </w:pPr>
    </w:p>
    <w:p w:rsidR="00FD6A4F" w:rsidRPr="00963571" w:rsidRDefault="00FD6A4F" w:rsidP="00FD6A4F">
      <w:pPr>
        <w:jc w:val="both"/>
        <w:rPr>
          <w:sz w:val="28"/>
          <w:szCs w:val="28"/>
        </w:rPr>
      </w:pPr>
      <w:r>
        <w:rPr>
          <w:sz w:val="28"/>
          <w:szCs w:val="28"/>
        </w:rPr>
        <w:tab/>
        <w:t xml:space="preserve">     </w:t>
      </w:r>
      <w:r w:rsidRPr="00963571">
        <w:rPr>
          <w:sz w:val="28"/>
          <w:szCs w:val="28"/>
        </w:rPr>
        <w:t xml:space="preserve">Руководствуясь </w:t>
      </w:r>
      <w:r>
        <w:rPr>
          <w:sz w:val="28"/>
          <w:szCs w:val="28"/>
        </w:rPr>
        <w:t>п.9 ст.20</w:t>
      </w:r>
      <w:r w:rsidRPr="00963571">
        <w:rPr>
          <w:sz w:val="28"/>
          <w:szCs w:val="28"/>
        </w:rPr>
        <w:t xml:space="preserve"> Бюджетного кодекса Российской Федерации</w:t>
      </w:r>
      <w:r>
        <w:rPr>
          <w:sz w:val="28"/>
          <w:szCs w:val="28"/>
        </w:rPr>
        <w:t>:</w:t>
      </w:r>
    </w:p>
    <w:p w:rsidR="00FD6A4F" w:rsidRPr="00963571" w:rsidRDefault="00FD6A4F" w:rsidP="00FD6A4F">
      <w:pPr>
        <w:jc w:val="both"/>
        <w:rPr>
          <w:sz w:val="28"/>
          <w:szCs w:val="28"/>
        </w:rPr>
      </w:pPr>
    </w:p>
    <w:p w:rsidR="00FD6A4F" w:rsidRDefault="00FD6A4F" w:rsidP="00FD6A4F">
      <w:pPr>
        <w:jc w:val="both"/>
        <w:rPr>
          <w:sz w:val="28"/>
          <w:szCs w:val="28"/>
        </w:rPr>
      </w:pPr>
      <w:r w:rsidRPr="00E219F1">
        <w:rPr>
          <w:sz w:val="28"/>
          <w:szCs w:val="28"/>
        </w:rPr>
        <w:t xml:space="preserve"> 1</w:t>
      </w:r>
      <w:r>
        <w:rPr>
          <w:sz w:val="28"/>
          <w:szCs w:val="28"/>
        </w:rPr>
        <w:t xml:space="preserve">. </w:t>
      </w:r>
      <w:r w:rsidRPr="00E219F1">
        <w:rPr>
          <w:sz w:val="28"/>
          <w:szCs w:val="28"/>
        </w:rPr>
        <w:t xml:space="preserve">Дополнить Приложение 2 перечня кодов подвидов доходов по видам доходов, главным администратором которых является администрация </w:t>
      </w:r>
      <w:r w:rsidRPr="00615341">
        <w:rPr>
          <w:sz w:val="28"/>
          <w:szCs w:val="28"/>
        </w:rPr>
        <w:t>Евдокимовского</w:t>
      </w:r>
      <w:r w:rsidRPr="00E219F1">
        <w:rPr>
          <w:sz w:val="28"/>
          <w:szCs w:val="28"/>
        </w:rPr>
        <w:t xml:space="preserve"> сельского поселения и (или) находящиеся в её ведении казенные учреждения КБК 9</w:t>
      </w:r>
      <w:r>
        <w:rPr>
          <w:sz w:val="28"/>
          <w:szCs w:val="28"/>
        </w:rPr>
        <w:t>21</w:t>
      </w:r>
      <w:r w:rsidRPr="00E219F1">
        <w:rPr>
          <w:sz w:val="28"/>
          <w:szCs w:val="28"/>
        </w:rPr>
        <w:t>11715030102</w:t>
      </w:r>
      <w:r>
        <w:rPr>
          <w:sz w:val="28"/>
          <w:szCs w:val="28"/>
        </w:rPr>
        <w:t>4</w:t>
      </w:r>
      <w:r w:rsidRPr="00E219F1">
        <w:rPr>
          <w:sz w:val="28"/>
          <w:szCs w:val="28"/>
        </w:rPr>
        <w:t xml:space="preserve">25150 «Инициативные платежи, зачисляемые в бюджеты сельских поселений </w:t>
      </w:r>
      <w:r>
        <w:rPr>
          <w:sz w:val="28"/>
          <w:szCs w:val="28"/>
        </w:rPr>
        <w:t>(</w:t>
      </w:r>
      <w:r w:rsidRPr="0000282E">
        <w:rPr>
          <w:sz w:val="28"/>
          <w:szCs w:val="28"/>
        </w:rPr>
        <w:t>«Мемориал славы воинам ВОВ»</w:t>
      </w:r>
      <w:r w:rsidRPr="00E219F1">
        <w:rPr>
          <w:sz w:val="28"/>
          <w:szCs w:val="28"/>
        </w:rPr>
        <w:t>)».</w:t>
      </w:r>
    </w:p>
    <w:p w:rsidR="00FD6A4F" w:rsidRDefault="00FD6A4F" w:rsidP="00FD6A4F">
      <w:pPr>
        <w:jc w:val="both"/>
        <w:rPr>
          <w:sz w:val="28"/>
          <w:szCs w:val="28"/>
        </w:rPr>
      </w:pPr>
    </w:p>
    <w:p w:rsidR="00FD6A4F" w:rsidRPr="00091915" w:rsidRDefault="00FD6A4F" w:rsidP="00FD6A4F">
      <w:pPr>
        <w:jc w:val="both"/>
        <w:rPr>
          <w:sz w:val="28"/>
          <w:szCs w:val="28"/>
        </w:rPr>
      </w:pPr>
      <w:r w:rsidRPr="00091915">
        <w:rPr>
          <w:sz w:val="28"/>
          <w:szCs w:val="28"/>
        </w:rPr>
        <w:t>2. Утвердить Приложение 2 перечня кодов подвидов доходов по видам доходов, главным администратором которых является администрация Евдокимовского сельского поселения и (или) находящиеся в её ведении казенные учреждения в новой редакции (прилагается).</w:t>
      </w:r>
    </w:p>
    <w:p w:rsidR="00FD6A4F" w:rsidRPr="00091915" w:rsidRDefault="00FD6A4F" w:rsidP="00FD6A4F">
      <w:pPr>
        <w:jc w:val="both"/>
        <w:rPr>
          <w:sz w:val="28"/>
          <w:szCs w:val="28"/>
        </w:rPr>
      </w:pPr>
    </w:p>
    <w:p w:rsidR="00FD6A4F" w:rsidRPr="00091915" w:rsidRDefault="00FD6A4F" w:rsidP="00FD6A4F">
      <w:pPr>
        <w:jc w:val="both"/>
        <w:rPr>
          <w:sz w:val="28"/>
          <w:szCs w:val="28"/>
        </w:rPr>
      </w:pPr>
      <w:r w:rsidRPr="00091915">
        <w:rPr>
          <w:sz w:val="28"/>
          <w:szCs w:val="28"/>
        </w:rPr>
        <w:t>3. Настоящее распоряжение вступает в силу с 1</w:t>
      </w:r>
      <w:r>
        <w:rPr>
          <w:sz w:val="28"/>
          <w:szCs w:val="28"/>
        </w:rPr>
        <w:t>0</w:t>
      </w:r>
      <w:r w:rsidRPr="00091915">
        <w:rPr>
          <w:sz w:val="28"/>
          <w:szCs w:val="28"/>
        </w:rPr>
        <w:t>.09.202</w:t>
      </w:r>
      <w:r>
        <w:rPr>
          <w:sz w:val="28"/>
          <w:szCs w:val="28"/>
        </w:rPr>
        <w:t>5</w:t>
      </w:r>
      <w:r w:rsidRPr="00091915">
        <w:rPr>
          <w:sz w:val="28"/>
          <w:szCs w:val="28"/>
        </w:rPr>
        <w:t>года.</w:t>
      </w:r>
    </w:p>
    <w:p w:rsidR="00FD6A4F" w:rsidRPr="00091915" w:rsidRDefault="00FD6A4F" w:rsidP="00FD6A4F">
      <w:pPr>
        <w:jc w:val="both"/>
        <w:rPr>
          <w:sz w:val="28"/>
          <w:szCs w:val="28"/>
        </w:rPr>
      </w:pPr>
    </w:p>
    <w:p w:rsidR="00FD6A4F" w:rsidRDefault="00FD6A4F" w:rsidP="00FD6A4F">
      <w:pPr>
        <w:jc w:val="both"/>
        <w:rPr>
          <w:sz w:val="28"/>
          <w:szCs w:val="28"/>
        </w:rPr>
      </w:pPr>
    </w:p>
    <w:p w:rsidR="00FD6A4F" w:rsidRDefault="00FD6A4F" w:rsidP="00FD6A4F">
      <w:pPr>
        <w:jc w:val="both"/>
        <w:rPr>
          <w:sz w:val="28"/>
          <w:szCs w:val="28"/>
        </w:rPr>
      </w:pPr>
    </w:p>
    <w:p w:rsidR="00FD6A4F" w:rsidRDefault="00FD6A4F" w:rsidP="00FD6A4F">
      <w:pPr>
        <w:jc w:val="both"/>
        <w:rPr>
          <w:sz w:val="28"/>
          <w:szCs w:val="28"/>
        </w:rPr>
      </w:pPr>
    </w:p>
    <w:p w:rsidR="00FD6A4F" w:rsidRPr="00963571" w:rsidRDefault="00FD6A4F" w:rsidP="00FD6A4F">
      <w:pPr>
        <w:jc w:val="both"/>
        <w:rPr>
          <w:sz w:val="28"/>
          <w:szCs w:val="28"/>
        </w:rPr>
      </w:pPr>
    </w:p>
    <w:p w:rsidR="00FD6A4F" w:rsidRPr="00963571" w:rsidRDefault="00FD6A4F" w:rsidP="00FD6A4F">
      <w:pPr>
        <w:jc w:val="both"/>
        <w:rPr>
          <w:sz w:val="28"/>
          <w:szCs w:val="28"/>
        </w:rPr>
      </w:pPr>
      <w:r>
        <w:rPr>
          <w:sz w:val="28"/>
          <w:szCs w:val="28"/>
        </w:rPr>
        <w:t>Г</w:t>
      </w:r>
      <w:r w:rsidRPr="00963571">
        <w:rPr>
          <w:sz w:val="28"/>
          <w:szCs w:val="28"/>
        </w:rPr>
        <w:t>лав</w:t>
      </w:r>
      <w:r>
        <w:rPr>
          <w:sz w:val="28"/>
          <w:szCs w:val="28"/>
        </w:rPr>
        <w:t>а</w:t>
      </w:r>
      <w:r w:rsidRPr="00963571">
        <w:rPr>
          <w:sz w:val="28"/>
          <w:szCs w:val="28"/>
        </w:rPr>
        <w:t xml:space="preserve"> </w:t>
      </w:r>
      <w:r>
        <w:rPr>
          <w:sz w:val="28"/>
          <w:szCs w:val="28"/>
        </w:rPr>
        <w:t>Евдокимовского</w:t>
      </w:r>
      <w:r w:rsidRPr="00963571">
        <w:rPr>
          <w:sz w:val="28"/>
          <w:szCs w:val="28"/>
        </w:rPr>
        <w:t xml:space="preserve"> </w:t>
      </w:r>
      <w:r>
        <w:rPr>
          <w:sz w:val="28"/>
          <w:szCs w:val="28"/>
        </w:rPr>
        <w:t xml:space="preserve">                                                                               И.Ю. </w:t>
      </w:r>
      <w:proofErr w:type="spellStart"/>
      <w:r>
        <w:rPr>
          <w:sz w:val="28"/>
          <w:szCs w:val="28"/>
        </w:rPr>
        <w:t>Левринц</w:t>
      </w:r>
      <w:proofErr w:type="spellEnd"/>
    </w:p>
    <w:p w:rsidR="00FD6A4F" w:rsidRDefault="00FD6A4F" w:rsidP="00FD6A4F">
      <w:pPr>
        <w:jc w:val="both"/>
        <w:rPr>
          <w:sz w:val="28"/>
          <w:szCs w:val="28"/>
        </w:rPr>
      </w:pPr>
      <w:r w:rsidRPr="00963571">
        <w:rPr>
          <w:sz w:val="28"/>
          <w:szCs w:val="28"/>
        </w:rPr>
        <w:t xml:space="preserve">сельского поселения                                     </w:t>
      </w:r>
      <w:r>
        <w:rPr>
          <w:sz w:val="28"/>
          <w:szCs w:val="28"/>
        </w:rPr>
        <w:t xml:space="preserve">                    </w:t>
      </w:r>
    </w:p>
    <w:p w:rsidR="00FD6A4F" w:rsidRDefault="00FD6A4F" w:rsidP="00FD6A4F">
      <w:pPr>
        <w:jc w:val="both"/>
        <w:rPr>
          <w:sz w:val="28"/>
          <w:szCs w:val="28"/>
        </w:rPr>
      </w:pPr>
    </w:p>
    <w:p w:rsidR="00FD6A4F" w:rsidRDefault="00FD6A4F" w:rsidP="00FD6A4F">
      <w:pPr>
        <w:jc w:val="both"/>
        <w:rPr>
          <w:sz w:val="28"/>
          <w:szCs w:val="28"/>
        </w:rPr>
      </w:pPr>
    </w:p>
    <w:p w:rsidR="00FD6A4F" w:rsidRPr="00FD6A4F" w:rsidRDefault="00FD6A4F" w:rsidP="00FD6A4F">
      <w:pPr>
        <w:jc w:val="both"/>
        <w:rPr>
          <w:sz w:val="28"/>
          <w:szCs w:val="28"/>
        </w:rPr>
      </w:pPr>
    </w:p>
    <w:p w:rsidR="00FD6A4F" w:rsidRDefault="00FD6A4F" w:rsidP="00FD6A4F"/>
    <w:p w:rsidR="00FD6A4F" w:rsidRPr="004261F1" w:rsidRDefault="00FD6A4F" w:rsidP="00FD6A4F">
      <w:r>
        <w:lastRenderedPageBreak/>
        <w:t xml:space="preserve">                                                                                                                  </w:t>
      </w:r>
      <w:r w:rsidRPr="004261F1">
        <w:t xml:space="preserve">Приложение </w:t>
      </w:r>
      <w:r>
        <w:t>2</w:t>
      </w:r>
      <w:r w:rsidRPr="004261F1">
        <w:t xml:space="preserve">                                                                                                                                         </w:t>
      </w:r>
    </w:p>
    <w:p w:rsidR="00FD6A4F" w:rsidRPr="004261F1" w:rsidRDefault="00FD6A4F" w:rsidP="00FD6A4F">
      <w:r w:rsidRPr="004261F1">
        <w:t xml:space="preserve">                                                                                                                  к распоряжению</w:t>
      </w:r>
    </w:p>
    <w:p w:rsidR="00FD6A4F" w:rsidRPr="004261F1" w:rsidRDefault="00FD6A4F" w:rsidP="00FD6A4F">
      <w:r w:rsidRPr="004261F1">
        <w:t xml:space="preserve">                                                                                        </w:t>
      </w:r>
      <w:r>
        <w:t xml:space="preserve">                          </w:t>
      </w:r>
      <w:r w:rsidRPr="00091915">
        <w:t>от «1</w:t>
      </w:r>
      <w:r>
        <w:t>0</w:t>
      </w:r>
      <w:r w:rsidRPr="00091915">
        <w:t>» 09. 202</w:t>
      </w:r>
      <w:r>
        <w:t>5</w:t>
      </w:r>
      <w:r w:rsidRPr="00091915">
        <w:t xml:space="preserve">г.  № </w:t>
      </w:r>
      <w:r w:rsidRPr="00AD11BB">
        <w:t>54-рг</w:t>
      </w:r>
      <w:r>
        <w:t xml:space="preserve"> </w:t>
      </w:r>
      <w:r w:rsidRPr="004261F1">
        <w:t xml:space="preserve">       </w:t>
      </w:r>
    </w:p>
    <w:p w:rsidR="00FD6A4F" w:rsidRPr="004261F1" w:rsidRDefault="00FD6A4F" w:rsidP="00FD6A4F"/>
    <w:p w:rsidR="00FD6A4F" w:rsidRDefault="00FD6A4F" w:rsidP="00FD6A4F">
      <w:pPr>
        <w:rPr>
          <w:sz w:val="22"/>
          <w:szCs w:val="22"/>
        </w:rPr>
      </w:pPr>
    </w:p>
    <w:p w:rsidR="00FD6A4F" w:rsidRPr="004261F1" w:rsidRDefault="00FD6A4F" w:rsidP="00FD6A4F">
      <w:pPr>
        <w:rPr>
          <w:b/>
          <w:sz w:val="22"/>
          <w:szCs w:val="22"/>
        </w:rPr>
      </w:pPr>
      <w:r w:rsidRPr="004261F1">
        <w:rPr>
          <w:sz w:val="22"/>
          <w:szCs w:val="22"/>
        </w:rPr>
        <w:t xml:space="preserve">                                                                                     </w:t>
      </w:r>
      <w:r w:rsidRPr="004261F1">
        <w:rPr>
          <w:b/>
          <w:sz w:val="22"/>
          <w:szCs w:val="22"/>
        </w:rPr>
        <w:t xml:space="preserve">         </w:t>
      </w:r>
    </w:p>
    <w:p w:rsidR="00FD6A4F" w:rsidRDefault="00FD6A4F" w:rsidP="00FD6A4F">
      <w:pPr>
        <w:ind w:right="-285"/>
        <w:jc w:val="center"/>
        <w:rPr>
          <w:b/>
          <w:sz w:val="28"/>
          <w:szCs w:val="28"/>
        </w:rPr>
      </w:pPr>
      <w:r w:rsidRPr="004261F1">
        <w:rPr>
          <w:b/>
        </w:rPr>
        <w:t>П</w:t>
      </w:r>
      <w:r w:rsidRPr="004261F1">
        <w:rPr>
          <w:b/>
          <w:sz w:val="28"/>
          <w:szCs w:val="28"/>
        </w:rPr>
        <w:t xml:space="preserve">еречень кодов подвидов доходов по видам доходов, главным администратором которых является администрация </w:t>
      </w:r>
      <w:r>
        <w:rPr>
          <w:b/>
          <w:sz w:val="28"/>
          <w:szCs w:val="28"/>
        </w:rPr>
        <w:t>Евдокимов</w:t>
      </w:r>
      <w:r w:rsidRPr="004261F1">
        <w:rPr>
          <w:b/>
          <w:sz w:val="28"/>
          <w:szCs w:val="28"/>
        </w:rPr>
        <w:t>ского сельского поселения и (или) находящиеся в её ведении казенные учреждения</w:t>
      </w:r>
    </w:p>
    <w:p w:rsidR="00FD6A4F" w:rsidRPr="004261F1" w:rsidRDefault="00FD6A4F" w:rsidP="00FD6A4F">
      <w:pPr>
        <w:ind w:right="-285"/>
        <w:jc w:val="center"/>
        <w:rPr>
          <w:b/>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35"/>
        <w:gridCol w:w="6378"/>
      </w:tblGrid>
      <w:tr w:rsidR="00FD6A4F" w:rsidTr="008A4B84">
        <w:trPr>
          <w:trHeight w:val="250"/>
        </w:trPr>
        <w:tc>
          <w:tcPr>
            <w:tcW w:w="1008" w:type="dxa"/>
            <w:vAlign w:val="bottom"/>
            <w:hideMark/>
          </w:tcPr>
          <w:p w:rsidR="00FD6A4F" w:rsidRDefault="00FD6A4F" w:rsidP="008A4B84">
            <w:pPr>
              <w:jc w:val="center"/>
              <w:rPr>
                <w:color w:val="000000"/>
              </w:rPr>
            </w:pPr>
            <w:r>
              <w:rPr>
                <w:color w:val="000000"/>
              </w:rPr>
              <w:t xml:space="preserve">№ </w:t>
            </w:r>
            <w:proofErr w:type="gramStart"/>
            <w:r>
              <w:rPr>
                <w:color w:val="000000"/>
              </w:rPr>
              <w:t>п</w:t>
            </w:r>
            <w:proofErr w:type="gramEnd"/>
            <w:r>
              <w:rPr>
                <w:color w:val="000000"/>
              </w:rPr>
              <w:t>/п</w:t>
            </w:r>
          </w:p>
        </w:tc>
        <w:tc>
          <w:tcPr>
            <w:tcW w:w="2835" w:type="dxa"/>
            <w:vAlign w:val="bottom"/>
            <w:hideMark/>
          </w:tcPr>
          <w:p w:rsidR="00FD6A4F" w:rsidRDefault="00FD6A4F" w:rsidP="008A4B84">
            <w:pPr>
              <w:jc w:val="center"/>
              <w:rPr>
                <w:color w:val="000000"/>
              </w:rPr>
            </w:pPr>
            <w:r>
              <w:rPr>
                <w:color w:val="000000"/>
              </w:rPr>
              <w:t>КБК</w:t>
            </w:r>
          </w:p>
        </w:tc>
        <w:tc>
          <w:tcPr>
            <w:tcW w:w="6378" w:type="dxa"/>
            <w:vAlign w:val="bottom"/>
            <w:hideMark/>
          </w:tcPr>
          <w:p w:rsidR="00FD6A4F" w:rsidRDefault="00FD6A4F" w:rsidP="008A4B84">
            <w:pPr>
              <w:jc w:val="center"/>
              <w:rPr>
                <w:color w:val="000000"/>
              </w:rPr>
            </w:pPr>
            <w:r>
              <w:rPr>
                <w:color w:val="000000"/>
              </w:rPr>
              <w:t>Наименование КБК</w:t>
            </w:r>
          </w:p>
        </w:tc>
      </w:tr>
      <w:tr w:rsidR="00FD6A4F" w:rsidTr="008A4B84">
        <w:trPr>
          <w:trHeight w:val="315"/>
        </w:trPr>
        <w:tc>
          <w:tcPr>
            <w:tcW w:w="1008" w:type="dxa"/>
            <w:noWrap/>
            <w:vAlign w:val="bottom"/>
            <w:hideMark/>
          </w:tcPr>
          <w:p w:rsidR="00FD6A4F" w:rsidRDefault="00FD6A4F" w:rsidP="008A4B84">
            <w:pPr>
              <w:jc w:val="center"/>
              <w:rPr>
                <w:color w:val="000000"/>
              </w:rPr>
            </w:pPr>
            <w:r>
              <w:rPr>
                <w:color w:val="000000"/>
              </w:rPr>
              <w:t>1</w:t>
            </w:r>
          </w:p>
        </w:tc>
        <w:tc>
          <w:tcPr>
            <w:tcW w:w="2835" w:type="dxa"/>
            <w:noWrap/>
            <w:vAlign w:val="bottom"/>
            <w:hideMark/>
          </w:tcPr>
          <w:p w:rsidR="00FD6A4F" w:rsidRDefault="00FD6A4F" w:rsidP="008A4B84">
            <w:pPr>
              <w:jc w:val="center"/>
              <w:rPr>
                <w:color w:val="000000"/>
              </w:rPr>
            </w:pPr>
            <w:r>
              <w:rPr>
                <w:color w:val="000000"/>
              </w:rPr>
              <w:t>2</w:t>
            </w:r>
          </w:p>
        </w:tc>
        <w:tc>
          <w:tcPr>
            <w:tcW w:w="6378" w:type="dxa"/>
            <w:noWrap/>
            <w:vAlign w:val="bottom"/>
            <w:hideMark/>
          </w:tcPr>
          <w:p w:rsidR="00FD6A4F" w:rsidRDefault="00FD6A4F" w:rsidP="008A4B84">
            <w:pPr>
              <w:jc w:val="center"/>
              <w:rPr>
                <w:color w:val="000000"/>
              </w:rPr>
            </w:pPr>
            <w:r>
              <w:rPr>
                <w:color w:val="000000"/>
              </w:rPr>
              <w:t>3</w:t>
            </w:r>
          </w:p>
        </w:tc>
      </w:tr>
      <w:tr w:rsidR="00FD6A4F" w:rsidTr="008A4B84">
        <w:trPr>
          <w:trHeight w:val="1110"/>
        </w:trPr>
        <w:tc>
          <w:tcPr>
            <w:tcW w:w="1008" w:type="dxa"/>
            <w:vAlign w:val="center"/>
            <w:hideMark/>
          </w:tcPr>
          <w:p w:rsidR="00FD6A4F" w:rsidRDefault="00FD6A4F" w:rsidP="008A4B84">
            <w:pPr>
              <w:jc w:val="center"/>
              <w:rPr>
                <w:color w:val="000000"/>
              </w:rPr>
            </w:pPr>
            <w:r>
              <w:rPr>
                <w:color w:val="000000"/>
              </w:rPr>
              <w:t>1</w:t>
            </w:r>
          </w:p>
        </w:tc>
        <w:tc>
          <w:tcPr>
            <w:tcW w:w="2835" w:type="dxa"/>
            <w:vAlign w:val="center"/>
            <w:hideMark/>
          </w:tcPr>
          <w:p w:rsidR="00FD6A4F" w:rsidRDefault="00FD6A4F" w:rsidP="008A4B84">
            <w:pPr>
              <w:jc w:val="center"/>
              <w:rPr>
                <w:color w:val="000000"/>
              </w:rPr>
            </w:pPr>
            <w:r>
              <w:rPr>
                <w:color w:val="000000"/>
              </w:rPr>
              <w:t>9211171503010</w:t>
            </w:r>
            <w:r w:rsidRPr="00FD6C12">
              <w:rPr>
                <w:color w:val="000000"/>
              </w:rPr>
              <w:t>1324150</w:t>
            </w:r>
          </w:p>
        </w:tc>
        <w:tc>
          <w:tcPr>
            <w:tcW w:w="6378" w:type="dxa"/>
            <w:vAlign w:val="center"/>
          </w:tcPr>
          <w:p w:rsidR="00FD6A4F" w:rsidRDefault="00FD6A4F" w:rsidP="008A4B84">
            <w:pPr>
              <w:jc w:val="both"/>
              <w:rPr>
                <w:color w:val="000000"/>
              </w:rPr>
            </w:pPr>
            <w:r>
              <w:rPr>
                <w:color w:val="000000"/>
              </w:rPr>
              <w:t>Инициативные платежи, зачисляемые в бюджеты сельских поселений (</w:t>
            </w:r>
            <w:r w:rsidRPr="00F65B38">
              <w:rPr>
                <w:color w:val="000000"/>
              </w:rPr>
              <w:t>«Благоустройство и озеленение парковой зоны общего пользования на территории муниципального казенного учреждения «Культурно-досуговый центр с.Бадар»</w:t>
            </w:r>
            <w:r>
              <w:rPr>
                <w:color w:val="000000"/>
              </w:rPr>
              <w:t>)</w:t>
            </w:r>
          </w:p>
        </w:tc>
      </w:tr>
      <w:tr w:rsidR="00FD6A4F" w:rsidTr="008A4B84">
        <w:trPr>
          <w:trHeight w:val="1110"/>
        </w:trPr>
        <w:tc>
          <w:tcPr>
            <w:tcW w:w="1008" w:type="dxa"/>
            <w:vAlign w:val="center"/>
          </w:tcPr>
          <w:p w:rsidR="00FD6A4F" w:rsidRDefault="00FD6A4F" w:rsidP="008A4B84">
            <w:pPr>
              <w:jc w:val="center"/>
              <w:rPr>
                <w:color w:val="000000"/>
              </w:rPr>
            </w:pPr>
            <w:r>
              <w:rPr>
                <w:color w:val="000000"/>
              </w:rPr>
              <w:t>2</w:t>
            </w:r>
          </w:p>
        </w:tc>
        <w:tc>
          <w:tcPr>
            <w:tcW w:w="2835" w:type="dxa"/>
            <w:vAlign w:val="center"/>
          </w:tcPr>
          <w:p w:rsidR="00FD6A4F" w:rsidRDefault="00FD6A4F" w:rsidP="008A4B84">
            <w:pPr>
              <w:jc w:val="center"/>
              <w:rPr>
                <w:color w:val="000000"/>
              </w:rPr>
            </w:pPr>
            <w:r w:rsidRPr="00E219F1">
              <w:rPr>
                <w:color w:val="000000"/>
              </w:rPr>
              <w:t>92111715030102425150</w:t>
            </w:r>
          </w:p>
        </w:tc>
        <w:tc>
          <w:tcPr>
            <w:tcW w:w="6378" w:type="dxa"/>
            <w:vAlign w:val="center"/>
          </w:tcPr>
          <w:p w:rsidR="00FD6A4F" w:rsidRDefault="00FD6A4F" w:rsidP="008A4B84">
            <w:pPr>
              <w:jc w:val="both"/>
              <w:rPr>
                <w:color w:val="000000"/>
              </w:rPr>
            </w:pPr>
            <w:r w:rsidRPr="00E219F1">
              <w:rPr>
                <w:color w:val="000000"/>
              </w:rPr>
              <w:t>Инициативные платежи, зачисляемые в бюджеты сельских поселений («Мемориал славы воинам ВОВ»)</w:t>
            </w:r>
          </w:p>
        </w:tc>
      </w:tr>
    </w:tbl>
    <w:p w:rsidR="00FD6A4F" w:rsidRPr="00963571" w:rsidRDefault="00FD6A4F" w:rsidP="00FD6A4F">
      <w:pPr>
        <w:ind w:right="424"/>
        <w:jc w:val="both"/>
        <w:rPr>
          <w:sz w:val="28"/>
          <w:szCs w:val="28"/>
        </w:rPr>
      </w:pPr>
    </w:p>
    <w:p w:rsidR="004956A3" w:rsidRDefault="004956A3" w:rsidP="004956A3"/>
    <w:p w:rsidR="005B06A7" w:rsidRPr="00576927" w:rsidRDefault="005B06A7" w:rsidP="004956A3"/>
    <w:p w:rsidR="004956A3" w:rsidRDefault="004956A3" w:rsidP="004956A3"/>
    <w:p w:rsidR="004956A3" w:rsidRDefault="004D05D8" w:rsidP="00524B10">
      <w:pPr>
        <w:tabs>
          <w:tab w:val="left" w:pos="4290"/>
        </w:tabs>
        <w:jc w:val="center"/>
      </w:pPr>
      <w:r>
        <w:t xml:space="preserve"> </w:t>
      </w:r>
    </w:p>
    <w:p w:rsidR="004D05D8" w:rsidRDefault="004D05D8" w:rsidP="00524B10">
      <w:pPr>
        <w:tabs>
          <w:tab w:val="left" w:pos="4290"/>
        </w:tabs>
        <w:jc w:val="center"/>
      </w:pPr>
    </w:p>
    <w:p w:rsidR="004D05D8" w:rsidRDefault="00FD6A4F" w:rsidP="004D05D8">
      <w:r>
        <w:rPr>
          <w:rFonts w:ascii="Arial" w:hAnsi="Arial" w:cs="Arial"/>
          <w:b/>
          <w:sz w:val="32"/>
          <w:szCs w:val="32"/>
          <w:lang w:eastAsia="en-US"/>
        </w:rPr>
        <w:t xml:space="preserve"> </w:t>
      </w:r>
    </w:p>
    <w:p w:rsidR="004D05D8" w:rsidRDefault="004D05D8"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FD6A4F" w:rsidRDefault="00FD6A4F"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FD6A4F" w:rsidRDefault="00FD6A4F" w:rsidP="00524B10">
      <w:pPr>
        <w:tabs>
          <w:tab w:val="left" w:pos="4290"/>
        </w:tabs>
        <w:jc w:val="center"/>
      </w:pPr>
    </w:p>
    <w:p w:rsidR="00FD6A4F" w:rsidRDefault="00FD6A4F" w:rsidP="00DE4FAC">
      <w:pPr>
        <w:tabs>
          <w:tab w:val="left" w:pos="4290"/>
        </w:tabs>
      </w:pPr>
    </w:p>
    <w:tbl>
      <w:tblPr>
        <w:tblW w:w="0" w:type="auto"/>
        <w:tblLook w:val="01E0" w:firstRow="1" w:lastRow="1" w:firstColumn="1" w:lastColumn="1" w:noHBand="0" w:noVBand="0"/>
      </w:tblPr>
      <w:tblGrid>
        <w:gridCol w:w="9610"/>
      </w:tblGrid>
      <w:tr w:rsidR="00FD6A4F" w:rsidRPr="00BD0101" w:rsidTr="008A4B84">
        <w:trPr>
          <w:trHeight w:val="284"/>
        </w:trPr>
        <w:tc>
          <w:tcPr>
            <w:tcW w:w="9610" w:type="dxa"/>
          </w:tcPr>
          <w:p w:rsidR="00FD6A4F" w:rsidRPr="009977C2" w:rsidRDefault="00FD6A4F" w:rsidP="008A4B84">
            <w:pPr>
              <w:ind w:right="142"/>
              <w:jc w:val="center"/>
              <w:rPr>
                <w:b/>
                <w:sz w:val="28"/>
                <w:szCs w:val="28"/>
              </w:rPr>
            </w:pPr>
            <w:r w:rsidRPr="009977C2">
              <w:rPr>
                <w:b/>
                <w:sz w:val="28"/>
                <w:szCs w:val="28"/>
              </w:rPr>
              <w:lastRenderedPageBreak/>
              <w:t>РОССИЙСКАЯ ФЕДЕРАЦИЯ</w:t>
            </w:r>
          </w:p>
          <w:p w:rsidR="00FD6A4F" w:rsidRPr="009977C2" w:rsidRDefault="00FD6A4F" w:rsidP="008A4B84">
            <w:pPr>
              <w:ind w:right="142"/>
              <w:jc w:val="center"/>
              <w:rPr>
                <w:b/>
                <w:sz w:val="28"/>
                <w:szCs w:val="28"/>
              </w:rPr>
            </w:pPr>
            <w:r w:rsidRPr="009977C2">
              <w:rPr>
                <w:b/>
                <w:sz w:val="28"/>
                <w:szCs w:val="28"/>
              </w:rPr>
              <w:t xml:space="preserve">И </w:t>
            </w:r>
            <w:proofErr w:type="gramStart"/>
            <w:r w:rsidRPr="009977C2">
              <w:rPr>
                <w:b/>
                <w:sz w:val="28"/>
                <w:szCs w:val="28"/>
              </w:rPr>
              <w:t>Р</w:t>
            </w:r>
            <w:proofErr w:type="gramEnd"/>
            <w:r w:rsidRPr="009977C2">
              <w:rPr>
                <w:b/>
                <w:sz w:val="28"/>
                <w:szCs w:val="28"/>
              </w:rPr>
              <w:t xml:space="preserve"> К У Т С К А Я  О Б Л А СТ Ь</w:t>
            </w:r>
          </w:p>
          <w:p w:rsidR="00FD6A4F" w:rsidRPr="009977C2" w:rsidRDefault="00FD6A4F" w:rsidP="008A4B84">
            <w:pPr>
              <w:ind w:left="1416" w:right="-3970" w:firstLine="384"/>
              <w:jc w:val="right"/>
              <w:rPr>
                <w:b/>
                <w:sz w:val="28"/>
                <w:szCs w:val="28"/>
              </w:rPr>
            </w:pPr>
          </w:p>
          <w:p w:rsidR="00FD6A4F" w:rsidRPr="009977C2" w:rsidRDefault="00FD6A4F" w:rsidP="008A4B84">
            <w:pPr>
              <w:ind w:right="142"/>
              <w:jc w:val="center"/>
              <w:rPr>
                <w:b/>
                <w:spacing w:val="20"/>
                <w:sz w:val="32"/>
                <w:szCs w:val="32"/>
              </w:rPr>
            </w:pPr>
            <w:r w:rsidRPr="009977C2">
              <w:rPr>
                <w:b/>
                <w:sz w:val="28"/>
                <w:szCs w:val="28"/>
              </w:rPr>
              <w:t>АДМИНИСТРАЦИЯ</w:t>
            </w:r>
          </w:p>
          <w:p w:rsidR="00FD6A4F" w:rsidRPr="009977C2" w:rsidRDefault="00FD6A4F" w:rsidP="008A4B84">
            <w:pPr>
              <w:ind w:right="142"/>
              <w:jc w:val="center"/>
              <w:rPr>
                <w:b/>
                <w:spacing w:val="20"/>
                <w:sz w:val="32"/>
                <w:szCs w:val="32"/>
              </w:rPr>
            </w:pPr>
            <w:r w:rsidRPr="009977C2">
              <w:rPr>
                <w:b/>
                <w:spacing w:val="20"/>
                <w:sz w:val="32"/>
                <w:szCs w:val="32"/>
              </w:rPr>
              <w:t>Евдокимовского сельского поселения</w:t>
            </w:r>
          </w:p>
          <w:p w:rsidR="00FD6A4F" w:rsidRPr="00BD0101" w:rsidRDefault="00FD6A4F" w:rsidP="008A4B84">
            <w:pPr>
              <w:overflowPunct w:val="0"/>
              <w:autoSpaceDE w:val="0"/>
              <w:autoSpaceDN w:val="0"/>
              <w:adjustRightInd w:val="0"/>
              <w:ind w:right="-271"/>
              <w:jc w:val="center"/>
              <w:textAlignment w:val="baseline"/>
              <w:rPr>
                <w:b/>
                <w:spacing w:val="20"/>
                <w:sz w:val="28"/>
                <w:szCs w:val="28"/>
              </w:rPr>
            </w:pPr>
          </w:p>
        </w:tc>
      </w:tr>
      <w:tr w:rsidR="00FD6A4F" w:rsidRPr="00BD0101" w:rsidTr="008A4B84">
        <w:trPr>
          <w:trHeight w:val="358"/>
        </w:trPr>
        <w:tc>
          <w:tcPr>
            <w:tcW w:w="9610" w:type="dxa"/>
          </w:tcPr>
          <w:p w:rsidR="00FD6A4F" w:rsidRPr="009977C2" w:rsidRDefault="00FD6A4F" w:rsidP="008A4B84">
            <w:pPr>
              <w:overflowPunct w:val="0"/>
              <w:autoSpaceDE w:val="0"/>
              <w:autoSpaceDN w:val="0"/>
              <w:adjustRightInd w:val="0"/>
              <w:ind w:right="-271"/>
              <w:jc w:val="center"/>
              <w:textAlignment w:val="baseline"/>
              <w:rPr>
                <w:b/>
                <w:spacing w:val="20"/>
                <w:sz w:val="32"/>
                <w:szCs w:val="32"/>
              </w:rPr>
            </w:pPr>
            <w:proofErr w:type="gramStart"/>
            <w:r w:rsidRPr="009977C2">
              <w:rPr>
                <w:b/>
                <w:spacing w:val="20"/>
                <w:sz w:val="32"/>
                <w:szCs w:val="32"/>
              </w:rPr>
              <w:t>Р</w:t>
            </w:r>
            <w:proofErr w:type="gramEnd"/>
            <w:r w:rsidRPr="009977C2">
              <w:rPr>
                <w:b/>
                <w:spacing w:val="20"/>
                <w:sz w:val="32"/>
                <w:szCs w:val="32"/>
              </w:rPr>
              <w:t xml:space="preserve"> А С П О Р Я Ж Е Н И Е</w:t>
            </w:r>
          </w:p>
        </w:tc>
      </w:tr>
      <w:tr w:rsidR="00FD6A4F" w:rsidRPr="00BD0101" w:rsidTr="008A4B84">
        <w:trPr>
          <w:trHeight w:val="284"/>
        </w:trPr>
        <w:tc>
          <w:tcPr>
            <w:tcW w:w="9610" w:type="dxa"/>
          </w:tcPr>
          <w:p w:rsidR="00FD6A4F" w:rsidRPr="00BD0101" w:rsidRDefault="00FD6A4F" w:rsidP="008A4B84">
            <w:pPr>
              <w:overflowPunct w:val="0"/>
              <w:autoSpaceDE w:val="0"/>
              <w:autoSpaceDN w:val="0"/>
              <w:adjustRightInd w:val="0"/>
              <w:ind w:right="-271"/>
              <w:textAlignment w:val="baseline"/>
              <w:rPr>
                <w:spacing w:val="20"/>
                <w:sz w:val="28"/>
                <w:szCs w:val="28"/>
              </w:rPr>
            </w:pPr>
          </w:p>
        </w:tc>
      </w:tr>
      <w:tr w:rsidR="00FD6A4F" w:rsidRPr="00BD0101" w:rsidTr="008A4B84">
        <w:trPr>
          <w:trHeight w:val="284"/>
        </w:trPr>
        <w:tc>
          <w:tcPr>
            <w:tcW w:w="9610" w:type="dxa"/>
          </w:tcPr>
          <w:p w:rsidR="00FD6A4F" w:rsidRPr="00BD0101" w:rsidRDefault="00FD6A4F" w:rsidP="008A4B84">
            <w:pPr>
              <w:overflowPunct w:val="0"/>
              <w:autoSpaceDE w:val="0"/>
              <w:autoSpaceDN w:val="0"/>
              <w:adjustRightInd w:val="0"/>
              <w:ind w:right="-271"/>
              <w:textAlignment w:val="baseline"/>
              <w:rPr>
                <w:spacing w:val="20"/>
                <w:sz w:val="28"/>
                <w:szCs w:val="28"/>
              </w:rPr>
            </w:pPr>
          </w:p>
        </w:tc>
      </w:tr>
      <w:tr w:rsidR="00FD6A4F" w:rsidRPr="00BD0101" w:rsidTr="008A4B84">
        <w:trPr>
          <w:trHeight w:val="568"/>
        </w:trPr>
        <w:tc>
          <w:tcPr>
            <w:tcW w:w="9610" w:type="dxa"/>
          </w:tcPr>
          <w:p w:rsidR="00FD6A4F" w:rsidRPr="00BD0101" w:rsidRDefault="00FD6A4F" w:rsidP="008A4B84">
            <w:pPr>
              <w:overflowPunct w:val="0"/>
              <w:autoSpaceDE w:val="0"/>
              <w:autoSpaceDN w:val="0"/>
              <w:adjustRightInd w:val="0"/>
              <w:ind w:right="-271"/>
              <w:textAlignment w:val="baseline"/>
              <w:rPr>
                <w:spacing w:val="20"/>
                <w:sz w:val="28"/>
                <w:szCs w:val="28"/>
              </w:rPr>
            </w:pPr>
            <w:r w:rsidRPr="00BD0101">
              <w:rPr>
                <w:spacing w:val="20"/>
                <w:sz w:val="28"/>
                <w:szCs w:val="28"/>
              </w:rPr>
              <w:t xml:space="preserve">     </w:t>
            </w:r>
            <w:r>
              <w:rPr>
                <w:spacing w:val="20"/>
                <w:sz w:val="28"/>
                <w:szCs w:val="28"/>
              </w:rPr>
              <w:t xml:space="preserve">   </w:t>
            </w:r>
            <w:r w:rsidRPr="00BD0101">
              <w:rPr>
                <w:spacing w:val="20"/>
                <w:sz w:val="28"/>
                <w:szCs w:val="28"/>
              </w:rPr>
              <w:t xml:space="preserve"> «</w:t>
            </w:r>
            <w:r>
              <w:rPr>
                <w:spacing w:val="20"/>
                <w:sz w:val="28"/>
                <w:szCs w:val="28"/>
              </w:rPr>
              <w:t>10</w:t>
            </w:r>
            <w:r w:rsidRPr="00BD0101">
              <w:rPr>
                <w:spacing w:val="20"/>
                <w:sz w:val="28"/>
                <w:szCs w:val="28"/>
              </w:rPr>
              <w:t>»</w:t>
            </w:r>
            <w:r>
              <w:rPr>
                <w:spacing w:val="20"/>
                <w:sz w:val="28"/>
                <w:szCs w:val="28"/>
              </w:rPr>
              <w:t xml:space="preserve"> 09. </w:t>
            </w:r>
            <w:r w:rsidRPr="00BD0101">
              <w:rPr>
                <w:spacing w:val="20"/>
                <w:sz w:val="28"/>
                <w:szCs w:val="28"/>
              </w:rPr>
              <w:t>202</w:t>
            </w:r>
            <w:r>
              <w:rPr>
                <w:spacing w:val="20"/>
                <w:sz w:val="28"/>
                <w:szCs w:val="28"/>
              </w:rPr>
              <w:t>5</w:t>
            </w:r>
            <w:r w:rsidRPr="00BD0101">
              <w:rPr>
                <w:spacing w:val="20"/>
                <w:sz w:val="28"/>
                <w:szCs w:val="28"/>
              </w:rPr>
              <w:t xml:space="preserve"> г.                                          </w:t>
            </w:r>
            <w:r>
              <w:rPr>
                <w:spacing w:val="20"/>
                <w:sz w:val="28"/>
                <w:szCs w:val="28"/>
              </w:rPr>
              <w:t xml:space="preserve">  </w:t>
            </w:r>
            <w:r w:rsidRPr="00BD0101">
              <w:rPr>
                <w:spacing w:val="20"/>
                <w:sz w:val="28"/>
                <w:szCs w:val="28"/>
              </w:rPr>
              <w:t xml:space="preserve">№ </w:t>
            </w:r>
            <w:r w:rsidRPr="007167B3">
              <w:rPr>
                <w:spacing w:val="20"/>
                <w:sz w:val="28"/>
                <w:szCs w:val="28"/>
              </w:rPr>
              <w:t>55-рг</w:t>
            </w:r>
          </w:p>
        </w:tc>
      </w:tr>
      <w:tr w:rsidR="00FD6A4F" w:rsidRPr="00BD0101" w:rsidTr="008A4B84">
        <w:trPr>
          <w:trHeight w:val="284"/>
        </w:trPr>
        <w:tc>
          <w:tcPr>
            <w:tcW w:w="9610" w:type="dxa"/>
          </w:tcPr>
          <w:p w:rsidR="00FD6A4F" w:rsidRPr="00BD0101" w:rsidRDefault="00FD6A4F" w:rsidP="008A4B84">
            <w:pPr>
              <w:overflowPunct w:val="0"/>
              <w:autoSpaceDE w:val="0"/>
              <w:autoSpaceDN w:val="0"/>
              <w:adjustRightInd w:val="0"/>
              <w:ind w:right="-271"/>
              <w:textAlignment w:val="baseline"/>
              <w:rPr>
                <w:spacing w:val="20"/>
                <w:sz w:val="28"/>
                <w:szCs w:val="28"/>
              </w:rPr>
            </w:pPr>
            <w:r w:rsidRPr="00BD0101">
              <w:rPr>
                <w:spacing w:val="20"/>
                <w:sz w:val="28"/>
                <w:szCs w:val="28"/>
              </w:rPr>
              <w:t xml:space="preserve">                                         </w:t>
            </w:r>
            <w:r>
              <w:rPr>
                <w:spacing w:val="20"/>
                <w:sz w:val="28"/>
                <w:szCs w:val="28"/>
              </w:rPr>
              <w:t xml:space="preserve">  </w:t>
            </w:r>
            <w:r w:rsidRPr="00BD0101">
              <w:rPr>
                <w:spacing w:val="20"/>
                <w:sz w:val="28"/>
                <w:szCs w:val="28"/>
              </w:rPr>
              <w:t xml:space="preserve">  с. </w:t>
            </w:r>
            <w:proofErr w:type="spellStart"/>
            <w:r w:rsidRPr="00BD0101">
              <w:rPr>
                <w:spacing w:val="20"/>
                <w:sz w:val="28"/>
                <w:szCs w:val="28"/>
              </w:rPr>
              <w:t>Бадар</w:t>
            </w:r>
            <w:proofErr w:type="spellEnd"/>
          </w:p>
        </w:tc>
      </w:tr>
    </w:tbl>
    <w:p w:rsidR="00FD6A4F" w:rsidRDefault="00FD6A4F" w:rsidP="00FD6A4F">
      <w:pPr>
        <w:pStyle w:val="2f2"/>
        <w:keepNext/>
        <w:keepLines/>
        <w:shd w:val="clear" w:color="auto" w:fill="auto"/>
        <w:spacing w:line="274" w:lineRule="exact"/>
        <w:jc w:val="center"/>
      </w:pPr>
    </w:p>
    <w:p w:rsidR="00FD6A4F" w:rsidRPr="00BD0101" w:rsidRDefault="00FD6A4F" w:rsidP="00FD6A4F">
      <w:pPr>
        <w:pStyle w:val="2f2"/>
        <w:keepNext/>
        <w:keepLines/>
        <w:shd w:val="clear" w:color="auto" w:fill="auto"/>
        <w:spacing w:line="274" w:lineRule="exact"/>
        <w:jc w:val="center"/>
      </w:pPr>
    </w:p>
    <w:p w:rsidR="00FD6A4F" w:rsidRPr="00C11902" w:rsidRDefault="00FD6A4F" w:rsidP="00FD6A4F">
      <w:pPr>
        <w:pStyle w:val="55"/>
        <w:rPr>
          <w:b/>
          <w:iCs/>
          <w:sz w:val="28"/>
          <w:szCs w:val="28"/>
        </w:rPr>
      </w:pPr>
      <w:r w:rsidRPr="00C11902">
        <w:rPr>
          <w:b/>
          <w:iCs/>
          <w:sz w:val="28"/>
          <w:szCs w:val="28"/>
        </w:rPr>
        <w:t xml:space="preserve">О внесении изменений в Перечень </w:t>
      </w:r>
    </w:p>
    <w:p w:rsidR="00FD6A4F" w:rsidRPr="00C11902" w:rsidRDefault="00FD6A4F" w:rsidP="00FD6A4F">
      <w:pPr>
        <w:pStyle w:val="55"/>
        <w:rPr>
          <w:b/>
          <w:iCs/>
          <w:sz w:val="28"/>
          <w:szCs w:val="28"/>
        </w:rPr>
      </w:pPr>
      <w:r w:rsidRPr="00C11902">
        <w:rPr>
          <w:b/>
          <w:iCs/>
          <w:sz w:val="28"/>
          <w:szCs w:val="28"/>
        </w:rPr>
        <w:t>главных администраторов доходов</w:t>
      </w:r>
    </w:p>
    <w:p w:rsidR="00FD6A4F" w:rsidRPr="00C11902" w:rsidRDefault="00FD6A4F" w:rsidP="00FD6A4F">
      <w:pPr>
        <w:pStyle w:val="55"/>
        <w:rPr>
          <w:b/>
          <w:iCs/>
          <w:sz w:val="28"/>
          <w:szCs w:val="28"/>
        </w:rPr>
      </w:pPr>
      <w:r w:rsidRPr="00C11902">
        <w:rPr>
          <w:b/>
          <w:iCs/>
          <w:sz w:val="28"/>
          <w:szCs w:val="28"/>
        </w:rPr>
        <w:t xml:space="preserve">бюджета </w:t>
      </w:r>
      <w:bookmarkStart w:id="1" w:name="_Hlk208215802"/>
      <w:r w:rsidRPr="00C11902">
        <w:rPr>
          <w:b/>
          <w:iCs/>
          <w:sz w:val="28"/>
          <w:szCs w:val="28"/>
        </w:rPr>
        <w:t>Евдокимовского</w:t>
      </w:r>
      <w:bookmarkEnd w:id="1"/>
      <w:r w:rsidRPr="00C11902">
        <w:rPr>
          <w:b/>
          <w:iCs/>
          <w:sz w:val="28"/>
          <w:szCs w:val="28"/>
        </w:rPr>
        <w:t xml:space="preserve"> муниципального</w:t>
      </w:r>
    </w:p>
    <w:p w:rsidR="00FD6A4F" w:rsidRPr="00BD0101" w:rsidRDefault="00FD6A4F" w:rsidP="00FD6A4F">
      <w:pPr>
        <w:pStyle w:val="55"/>
        <w:rPr>
          <w:b/>
          <w:iCs/>
        </w:rPr>
      </w:pPr>
      <w:r w:rsidRPr="00C11902">
        <w:rPr>
          <w:b/>
          <w:iCs/>
          <w:sz w:val="28"/>
          <w:szCs w:val="28"/>
        </w:rPr>
        <w:t>образования</w:t>
      </w:r>
      <w:r w:rsidRPr="00BD0101">
        <w:rPr>
          <w:b/>
          <w:iCs/>
        </w:rPr>
        <w:t xml:space="preserve"> </w:t>
      </w:r>
    </w:p>
    <w:p w:rsidR="00FD6A4F" w:rsidRDefault="00FD6A4F" w:rsidP="00FD6A4F">
      <w:pPr>
        <w:pStyle w:val="55"/>
        <w:rPr>
          <w:sz w:val="28"/>
          <w:szCs w:val="28"/>
        </w:rPr>
      </w:pPr>
    </w:p>
    <w:p w:rsidR="00FD6A4F" w:rsidRPr="00BD0101" w:rsidRDefault="00FD6A4F" w:rsidP="00FD6A4F">
      <w:pPr>
        <w:pStyle w:val="55"/>
        <w:rPr>
          <w:sz w:val="28"/>
          <w:szCs w:val="28"/>
        </w:rPr>
      </w:pPr>
    </w:p>
    <w:p w:rsidR="00FD6A4F" w:rsidRPr="00BD0101" w:rsidRDefault="00FD6A4F" w:rsidP="00FD6A4F">
      <w:pPr>
        <w:pStyle w:val="55"/>
        <w:jc w:val="both"/>
        <w:rPr>
          <w:sz w:val="28"/>
          <w:szCs w:val="28"/>
        </w:rPr>
      </w:pPr>
      <w:r w:rsidRPr="00BD0101">
        <w:rPr>
          <w:sz w:val="28"/>
          <w:szCs w:val="28"/>
        </w:rPr>
        <w:tab/>
      </w:r>
      <w:r>
        <w:rPr>
          <w:sz w:val="28"/>
          <w:szCs w:val="28"/>
        </w:rPr>
        <w:t xml:space="preserve">В соответствии п.3.2. </w:t>
      </w:r>
      <w:r w:rsidRPr="00BD0101">
        <w:rPr>
          <w:sz w:val="28"/>
          <w:szCs w:val="28"/>
        </w:rPr>
        <w:t>ст.160.1 Бюджетного Кодекса Российской Федерации:</w:t>
      </w:r>
    </w:p>
    <w:p w:rsidR="00FD6A4F" w:rsidRPr="00BD0101" w:rsidRDefault="00FD6A4F" w:rsidP="00FD6A4F">
      <w:pPr>
        <w:pStyle w:val="55"/>
        <w:jc w:val="both"/>
        <w:rPr>
          <w:sz w:val="28"/>
          <w:szCs w:val="28"/>
        </w:rPr>
      </w:pPr>
      <w:r w:rsidRPr="00BD0101">
        <w:rPr>
          <w:sz w:val="28"/>
          <w:szCs w:val="28"/>
        </w:rPr>
        <w:tab/>
      </w:r>
      <w:r w:rsidRPr="00BD0101">
        <w:rPr>
          <w:sz w:val="28"/>
          <w:szCs w:val="28"/>
        </w:rPr>
        <w:tab/>
        <w:t xml:space="preserve">                                  </w:t>
      </w:r>
    </w:p>
    <w:p w:rsidR="00FD6A4F" w:rsidRDefault="00FD6A4F" w:rsidP="00FD6A4F">
      <w:pPr>
        <w:pStyle w:val="55"/>
        <w:jc w:val="both"/>
        <w:rPr>
          <w:sz w:val="28"/>
          <w:szCs w:val="28"/>
        </w:rPr>
      </w:pPr>
      <w:r>
        <w:rPr>
          <w:sz w:val="28"/>
          <w:szCs w:val="28"/>
        </w:rPr>
        <w:t xml:space="preserve">1. </w:t>
      </w:r>
      <w:r w:rsidRPr="00BD0101">
        <w:rPr>
          <w:sz w:val="28"/>
          <w:szCs w:val="28"/>
        </w:rPr>
        <w:t xml:space="preserve">Внести в Распоряжение администрации </w:t>
      </w:r>
      <w:r>
        <w:rPr>
          <w:sz w:val="28"/>
          <w:szCs w:val="28"/>
        </w:rPr>
        <w:t>Евдокимо</w:t>
      </w:r>
      <w:r w:rsidRPr="00BD0101">
        <w:rPr>
          <w:sz w:val="28"/>
          <w:szCs w:val="28"/>
        </w:rPr>
        <w:t>вского</w:t>
      </w:r>
      <w:r>
        <w:rPr>
          <w:sz w:val="28"/>
          <w:szCs w:val="28"/>
        </w:rPr>
        <w:t xml:space="preserve"> сельского поселения </w:t>
      </w:r>
      <w:r w:rsidRPr="00BD0101">
        <w:rPr>
          <w:sz w:val="28"/>
          <w:szCs w:val="28"/>
        </w:rPr>
        <w:t xml:space="preserve">«Об утверждении перечня главных администраторов доходов бюджета </w:t>
      </w:r>
      <w:r>
        <w:rPr>
          <w:sz w:val="28"/>
          <w:szCs w:val="28"/>
        </w:rPr>
        <w:t>Евдокимо</w:t>
      </w:r>
      <w:r w:rsidRPr="00BD0101">
        <w:rPr>
          <w:sz w:val="28"/>
          <w:szCs w:val="28"/>
        </w:rPr>
        <w:t>вского муниципального об</w:t>
      </w:r>
      <w:r>
        <w:rPr>
          <w:sz w:val="28"/>
          <w:szCs w:val="28"/>
        </w:rPr>
        <w:t>разования» от 24.11.2021 г. № 46-рг</w:t>
      </w:r>
      <w:r w:rsidRPr="00BD0101">
        <w:rPr>
          <w:sz w:val="28"/>
          <w:szCs w:val="28"/>
        </w:rPr>
        <w:t xml:space="preserve"> следующие изменения</w:t>
      </w:r>
    </w:p>
    <w:p w:rsidR="00FD6A4F" w:rsidRPr="00BD0101" w:rsidRDefault="00FD6A4F" w:rsidP="00FD6A4F">
      <w:pPr>
        <w:pStyle w:val="55"/>
        <w:jc w:val="both"/>
        <w:rPr>
          <w:sz w:val="28"/>
          <w:szCs w:val="28"/>
        </w:rPr>
      </w:pPr>
    </w:p>
    <w:p w:rsidR="00FD6A4F" w:rsidRPr="00BD0101" w:rsidRDefault="00FD6A4F" w:rsidP="00FD6A4F">
      <w:pPr>
        <w:pStyle w:val="55"/>
        <w:jc w:val="both"/>
        <w:rPr>
          <w:sz w:val="28"/>
          <w:szCs w:val="28"/>
        </w:rPr>
      </w:pPr>
      <w:r>
        <w:rPr>
          <w:sz w:val="28"/>
          <w:szCs w:val="28"/>
        </w:rPr>
        <w:t>з</w:t>
      </w:r>
      <w:r w:rsidRPr="00BD0101">
        <w:rPr>
          <w:sz w:val="28"/>
          <w:szCs w:val="28"/>
        </w:rPr>
        <w:t>акрепить за главным администратором доходов бю</w:t>
      </w:r>
      <w:r>
        <w:rPr>
          <w:sz w:val="28"/>
          <w:szCs w:val="28"/>
        </w:rPr>
        <w:t>джета - Администрацией Евдокимо</w:t>
      </w:r>
      <w:r w:rsidRPr="00BD0101">
        <w:rPr>
          <w:sz w:val="28"/>
          <w:szCs w:val="28"/>
        </w:rPr>
        <w:t>вского сельского поселения КБК:</w:t>
      </w:r>
    </w:p>
    <w:p w:rsidR="00FD6A4F" w:rsidRPr="00BD0101" w:rsidRDefault="00FD6A4F" w:rsidP="00FD6A4F">
      <w:pPr>
        <w:pStyle w:val="55"/>
        <w:ind w:firstLine="705"/>
        <w:jc w:val="both"/>
        <w:rPr>
          <w:sz w:val="28"/>
          <w:szCs w:val="28"/>
        </w:rPr>
      </w:pPr>
    </w:p>
    <w:tbl>
      <w:tblPr>
        <w:tblW w:w="9781" w:type="dxa"/>
        <w:tblInd w:w="-34" w:type="dxa"/>
        <w:tblLook w:val="04A0" w:firstRow="1" w:lastRow="0" w:firstColumn="1" w:lastColumn="0" w:noHBand="0" w:noVBand="1"/>
      </w:tblPr>
      <w:tblGrid>
        <w:gridCol w:w="10027"/>
      </w:tblGrid>
      <w:tr w:rsidR="00FD6A4F" w:rsidRPr="00404729" w:rsidTr="008A4B84">
        <w:trPr>
          <w:trHeight w:val="874"/>
        </w:trPr>
        <w:tc>
          <w:tcPr>
            <w:tcW w:w="9781" w:type="dxa"/>
            <w:hideMark/>
          </w:tcPr>
          <w:tbl>
            <w:tblPr>
              <w:tblW w:w="9811" w:type="dxa"/>
              <w:tblLook w:val="04A0" w:firstRow="1" w:lastRow="0" w:firstColumn="1" w:lastColumn="0" w:noHBand="0" w:noVBand="1"/>
            </w:tblPr>
            <w:tblGrid>
              <w:gridCol w:w="3036"/>
              <w:gridCol w:w="6775"/>
            </w:tblGrid>
            <w:tr w:rsidR="00FD6A4F" w:rsidRPr="00404729" w:rsidTr="008A4B84">
              <w:trPr>
                <w:trHeight w:val="1008"/>
              </w:trPr>
              <w:tc>
                <w:tcPr>
                  <w:tcW w:w="3036" w:type="dxa"/>
                  <w:vAlign w:val="center"/>
                </w:tcPr>
                <w:p w:rsidR="00FD6A4F" w:rsidRPr="00404729" w:rsidRDefault="00FD6A4F" w:rsidP="008A4B84">
                  <w:pPr>
                    <w:jc w:val="both"/>
                    <w:rPr>
                      <w:sz w:val="28"/>
                      <w:szCs w:val="28"/>
                    </w:rPr>
                  </w:pPr>
                  <w:r w:rsidRPr="00404729">
                    <w:rPr>
                      <w:rFonts w:eastAsia="Calibri"/>
                      <w:sz w:val="28"/>
                      <w:szCs w:val="28"/>
                      <w:lang w:eastAsia="en-US"/>
                    </w:rPr>
                    <w:t>9</w:t>
                  </w:r>
                  <w:r>
                    <w:rPr>
                      <w:rFonts w:eastAsia="Calibri"/>
                      <w:sz w:val="28"/>
                      <w:szCs w:val="28"/>
                      <w:lang w:eastAsia="en-US"/>
                    </w:rPr>
                    <w:t>21</w:t>
                  </w:r>
                  <w:r w:rsidRPr="00404729">
                    <w:rPr>
                      <w:rFonts w:eastAsia="Calibri"/>
                      <w:sz w:val="28"/>
                      <w:szCs w:val="28"/>
                      <w:lang w:eastAsia="en-US"/>
                    </w:rPr>
                    <w:t>11715030100000150</w:t>
                  </w:r>
                </w:p>
              </w:tc>
              <w:tc>
                <w:tcPr>
                  <w:tcW w:w="6775" w:type="dxa"/>
                  <w:vAlign w:val="center"/>
                </w:tcPr>
                <w:p w:rsidR="00FD6A4F" w:rsidRPr="00404729" w:rsidRDefault="00FD6A4F" w:rsidP="008A4B84">
                  <w:pPr>
                    <w:spacing w:after="200" w:line="276" w:lineRule="auto"/>
                    <w:jc w:val="both"/>
                    <w:rPr>
                      <w:rFonts w:eastAsia="Calibri"/>
                      <w:sz w:val="28"/>
                      <w:szCs w:val="28"/>
                      <w:lang w:eastAsia="en-US"/>
                    </w:rPr>
                  </w:pPr>
                  <w:r w:rsidRPr="00404729">
                    <w:rPr>
                      <w:sz w:val="28"/>
                      <w:szCs w:val="28"/>
                    </w:rPr>
                    <w:t xml:space="preserve">Инициативные платежи, зачисляемые в бюджеты, </w:t>
                  </w:r>
                  <w:proofErr w:type="gramStart"/>
                  <w:r w:rsidRPr="00404729">
                    <w:rPr>
                      <w:sz w:val="28"/>
                      <w:szCs w:val="28"/>
                    </w:rPr>
                    <w:t>сельских</w:t>
                  </w:r>
                  <w:proofErr w:type="gramEnd"/>
                  <w:r w:rsidRPr="00404729">
                    <w:rPr>
                      <w:sz w:val="28"/>
                      <w:szCs w:val="28"/>
                    </w:rPr>
                    <w:t xml:space="preserve"> поселений</w:t>
                  </w:r>
                  <w:bookmarkStart w:id="2" w:name="_Hlk177720754"/>
                  <w:r w:rsidRPr="00404729">
                    <w:rPr>
                      <w:vertAlign w:val="superscript"/>
                    </w:rPr>
                    <w:t>3</w:t>
                  </w:r>
                  <w:bookmarkEnd w:id="2"/>
                </w:p>
              </w:tc>
            </w:tr>
          </w:tbl>
          <w:p w:rsidR="00FD6A4F" w:rsidRPr="00404729" w:rsidRDefault="00FD6A4F" w:rsidP="008A4B84">
            <w:pPr>
              <w:jc w:val="both"/>
              <w:rPr>
                <w:sz w:val="28"/>
                <w:szCs w:val="28"/>
              </w:rPr>
            </w:pPr>
            <w:r w:rsidRPr="00404729">
              <w:rPr>
                <w:vertAlign w:val="superscript"/>
              </w:rPr>
              <w:t>3</w:t>
            </w:r>
            <w:r w:rsidRPr="00404729">
              <w:t xml:space="preserve">Администрирование поступлений по всем кодам подвидов доходов осуществляется главным администратором, указанным в </w:t>
            </w:r>
            <w:proofErr w:type="spellStart"/>
            <w:r w:rsidRPr="00404729">
              <w:t>группировочном</w:t>
            </w:r>
            <w:proofErr w:type="spellEnd"/>
            <w:r w:rsidRPr="00404729">
              <w:t xml:space="preserve"> коде бюджетной классификации.</w:t>
            </w:r>
          </w:p>
        </w:tc>
      </w:tr>
    </w:tbl>
    <w:p w:rsidR="00FD6A4F" w:rsidRPr="00BD0101" w:rsidRDefault="00FD6A4F" w:rsidP="00FD6A4F">
      <w:pPr>
        <w:pStyle w:val="55"/>
        <w:jc w:val="both"/>
        <w:rPr>
          <w:sz w:val="28"/>
          <w:szCs w:val="28"/>
        </w:rPr>
      </w:pPr>
    </w:p>
    <w:p w:rsidR="00FD6A4F" w:rsidRPr="00BD0101" w:rsidRDefault="00FD6A4F" w:rsidP="00FD6A4F">
      <w:pPr>
        <w:pStyle w:val="55"/>
        <w:jc w:val="both"/>
        <w:rPr>
          <w:sz w:val="28"/>
          <w:szCs w:val="28"/>
        </w:rPr>
      </w:pPr>
      <w:r w:rsidRPr="00BD0101">
        <w:rPr>
          <w:sz w:val="28"/>
          <w:szCs w:val="28"/>
        </w:rPr>
        <w:t>2.</w:t>
      </w:r>
      <w:r>
        <w:rPr>
          <w:sz w:val="28"/>
          <w:szCs w:val="28"/>
        </w:rPr>
        <w:t xml:space="preserve"> </w:t>
      </w:r>
      <w:r w:rsidRPr="00BD0101">
        <w:rPr>
          <w:sz w:val="28"/>
          <w:szCs w:val="28"/>
        </w:rPr>
        <w:t xml:space="preserve">Настоящее распоряжение вступает в силу с </w:t>
      </w:r>
      <w:r>
        <w:rPr>
          <w:sz w:val="28"/>
          <w:szCs w:val="28"/>
        </w:rPr>
        <w:t>10</w:t>
      </w:r>
      <w:r w:rsidRPr="00BD0101">
        <w:rPr>
          <w:sz w:val="28"/>
          <w:szCs w:val="28"/>
        </w:rPr>
        <w:t>.09.202</w:t>
      </w:r>
      <w:r>
        <w:rPr>
          <w:sz w:val="28"/>
          <w:szCs w:val="28"/>
        </w:rPr>
        <w:t>5</w:t>
      </w:r>
      <w:r w:rsidRPr="00BD0101">
        <w:rPr>
          <w:sz w:val="28"/>
          <w:szCs w:val="28"/>
        </w:rPr>
        <w:t xml:space="preserve"> года.</w:t>
      </w:r>
    </w:p>
    <w:p w:rsidR="00FD6A4F" w:rsidRPr="00BD0101" w:rsidRDefault="00FD6A4F" w:rsidP="00FD6A4F">
      <w:pPr>
        <w:pStyle w:val="55"/>
        <w:jc w:val="both"/>
        <w:rPr>
          <w:sz w:val="28"/>
          <w:szCs w:val="28"/>
        </w:rPr>
      </w:pPr>
    </w:p>
    <w:p w:rsidR="00FD6A4F" w:rsidRPr="00BD0101" w:rsidRDefault="00FD6A4F" w:rsidP="00FD6A4F">
      <w:pPr>
        <w:pStyle w:val="55"/>
        <w:jc w:val="both"/>
        <w:rPr>
          <w:sz w:val="28"/>
          <w:szCs w:val="28"/>
        </w:rPr>
      </w:pPr>
      <w:r w:rsidRPr="00BD0101">
        <w:rPr>
          <w:sz w:val="28"/>
          <w:szCs w:val="28"/>
        </w:rPr>
        <w:t>3.</w:t>
      </w:r>
      <w:r>
        <w:rPr>
          <w:sz w:val="28"/>
          <w:szCs w:val="28"/>
        </w:rPr>
        <w:t xml:space="preserve"> </w:t>
      </w:r>
      <w:proofErr w:type="gramStart"/>
      <w:r w:rsidRPr="00BD0101">
        <w:rPr>
          <w:sz w:val="28"/>
          <w:szCs w:val="28"/>
        </w:rPr>
        <w:t>Контроль за</w:t>
      </w:r>
      <w:proofErr w:type="gramEnd"/>
      <w:r w:rsidRPr="00BD0101">
        <w:rPr>
          <w:sz w:val="28"/>
          <w:szCs w:val="28"/>
        </w:rPr>
        <w:t xml:space="preserve"> исполнением настоящего распоряжения оставляю за собой.</w:t>
      </w:r>
    </w:p>
    <w:p w:rsidR="00FD6A4F" w:rsidRPr="00BD0101" w:rsidRDefault="00FD6A4F" w:rsidP="00FD6A4F">
      <w:pPr>
        <w:pStyle w:val="55"/>
        <w:jc w:val="both"/>
        <w:rPr>
          <w:sz w:val="28"/>
          <w:szCs w:val="28"/>
        </w:rPr>
      </w:pPr>
    </w:p>
    <w:p w:rsidR="00FD6A4F" w:rsidRPr="00BD0101" w:rsidRDefault="00FD6A4F" w:rsidP="00FD6A4F">
      <w:pPr>
        <w:autoSpaceDE w:val="0"/>
        <w:autoSpaceDN w:val="0"/>
        <w:adjustRightInd w:val="0"/>
        <w:ind w:firstLine="540"/>
        <w:jc w:val="both"/>
        <w:rPr>
          <w:sz w:val="28"/>
          <w:szCs w:val="28"/>
        </w:rPr>
      </w:pPr>
    </w:p>
    <w:p w:rsidR="00FD6A4F" w:rsidRPr="00BD0101" w:rsidRDefault="00FD6A4F" w:rsidP="00FD6A4F">
      <w:pPr>
        <w:autoSpaceDE w:val="0"/>
        <w:autoSpaceDN w:val="0"/>
        <w:adjustRightInd w:val="0"/>
        <w:ind w:firstLine="540"/>
        <w:jc w:val="both"/>
        <w:rPr>
          <w:sz w:val="28"/>
          <w:szCs w:val="28"/>
        </w:rPr>
      </w:pPr>
    </w:p>
    <w:p w:rsidR="00FD6A4F" w:rsidRPr="00BD0101" w:rsidRDefault="00FD6A4F" w:rsidP="00FD6A4F">
      <w:pPr>
        <w:autoSpaceDE w:val="0"/>
        <w:autoSpaceDN w:val="0"/>
        <w:adjustRightInd w:val="0"/>
        <w:ind w:firstLine="540"/>
        <w:jc w:val="both"/>
        <w:rPr>
          <w:sz w:val="28"/>
          <w:szCs w:val="28"/>
        </w:rPr>
      </w:pPr>
    </w:p>
    <w:p w:rsidR="00FD6A4F" w:rsidRPr="009977C2" w:rsidRDefault="00FD6A4F" w:rsidP="00FD6A4F">
      <w:pPr>
        <w:jc w:val="both"/>
        <w:rPr>
          <w:sz w:val="28"/>
          <w:szCs w:val="28"/>
        </w:rPr>
      </w:pPr>
      <w:r w:rsidRPr="009977C2">
        <w:rPr>
          <w:sz w:val="28"/>
          <w:szCs w:val="28"/>
        </w:rPr>
        <w:t xml:space="preserve">Глава Евдокимовского                   </w:t>
      </w:r>
      <w:r>
        <w:rPr>
          <w:sz w:val="28"/>
          <w:szCs w:val="28"/>
        </w:rPr>
        <w:t xml:space="preserve">                                              </w:t>
      </w:r>
      <w:r w:rsidRPr="009977C2">
        <w:rPr>
          <w:sz w:val="28"/>
          <w:szCs w:val="28"/>
        </w:rPr>
        <w:t xml:space="preserve"> </w:t>
      </w:r>
      <w:r>
        <w:rPr>
          <w:sz w:val="28"/>
          <w:szCs w:val="28"/>
        </w:rPr>
        <w:t xml:space="preserve"> И.Ю. </w:t>
      </w:r>
      <w:proofErr w:type="spellStart"/>
      <w:r>
        <w:rPr>
          <w:sz w:val="28"/>
          <w:szCs w:val="28"/>
        </w:rPr>
        <w:t>Левринц</w:t>
      </w:r>
      <w:proofErr w:type="spellEnd"/>
    </w:p>
    <w:p w:rsidR="00FD6A4F" w:rsidRPr="009977C2" w:rsidRDefault="00FD6A4F" w:rsidP="00FD6A4F">
      <w:pPr>
        <w:jc w:val="both"/>
        <w:rPr>
          <w:sz w:val="28"/>
          <w:szCs w:val="28"/>
        </w:rPr>
      </w:pPr>
      <w:r w:rsidRPr="009977C2">
        <w:rPr>
          <w:sz w:val="28"/>
          <w:szCs w:val="28"/>
        </w:rPr>
        <w:t xml:space="preserve">сельского поселения                                                               </w:t>
      </w:r>
    </w:p>
    <w:p w:rsidR="00FD6A4F" w:rsidRPr="00BD0101" w:rsidRDefault="00FD6A4F" w:rsidP="00FD6A4F">
      <w:pPr>
        <w:rPr>
          <w:sz w:val="28"/>
          <w:szCs w:val="28"/>
        </w:rPr>
      </w:pPr>
    </w:p>
    <w:p w:rsidR="00FD6A4F" w:rsidRDefault="00FD6A4F"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Pr="00157E56" w:rsidRDefault="00DE4FAC" w:rsidP="00DE4FAC">
      <w:pPr>
        <w:pStyle w:val="a7"/>
        <w:ind w:right="142"/>
        <w:jc w:val="center"/>
        <w:rPr>
          <w:rFonts w:ascii="Times New Roman" w:hAnsi="Times New Roman"/>
          <w:b/>
          <w:sz w:val="28"/>
          <w:szCs w:val="28"/>
        </w:rPr>
      </w:pPr>
      <w:r w:rsidRPr="00157E56">
        <w:rPr>
          <w:rFonts w:ascii="Times New Roman" w:hAnsi="Times New Roman"/>
          <w:b/>
          <w:sz w:val="28"/>
          <w:szCs w:val="28"/>
        </w:rPr>
        <w:lastRenderedPageBreak/>
        <w:t>РОССИЙСКАЯ ФЕДЕРАЦИЯ</w:t>
      </w:r>
    </w:p>
    <w:p w:rsidR="00DE4FAC" w:rsidRPr="00157E56" w:rsidRDefault="00DE4FAC" w:rsidP="00DE4FAC">
      <w:pPr>
        <w:ind w:right="142"/>
        <w:jc w:val="center"/>
        <w:rPr>
          <w:b/>
          <w:sz w:val="28"/>
          <w:szCs w:val="28"/>
        </w:rPr>
      </w:pPr>
      <w:r w:rsidRPr="00157E56">
        <w:rPr>
          <w:b/>
          <w:sz w:val="28"/>
          <w:szCs w:val="28"/>
        </w:rPr>
        <w:t xml:space="preserve">И </w:t>
      </w:r>
      <w:proofErr w:type="gramStart"/>
      <w:r w:rsidRPr="00157E56">
        <w:rPr>
          <w:b/>
          <w:sz w:val="28"/>
          <w:szCs w:val="28"/>
        </w:rPr>
        <w:t>Р</w:t>
      </w:r>
      <w:proofErr w:type="gramEnd"/>
      <w:r w:rsidRPr="00157E56">
        <w:rPr>
          <w:b/>
          <w:sz w:val="28"/>
          <w:szCs w:val="28"/>
        </w:rPr>
        <w:t xml:space="preserve"> К У Т С К А Я  О Б Л А СТ Ь</w:t>
      </w:r>
    </w:p>
    <w:p w:rsidR="00DE4FAC" w:rsidRPr="00157E56" w:rsidRDefault="00DE4FAC" w:rsidP="00DE4FAC">
      <w:pPr>
        <w:ind w:left="1416" w:right="-3970" w:firstLine="384"/>
        <w:jc w:val="right"/>
        <w:rPr>
          <w:b/>
          <w:sz w:val="28"/>
          <w:szCs w:val="28"/>
        </w:rPr>
      </w:pPr>
    </w:p>
    <w:p w:rsidR="00DE4FAC" w:rsidRPr="00157E56" w:rsidRDefault="00DE4FAC" w:rsidP="00DE4FAC">
      <w:pPr>
        <w:ind w:right="142"/>
        <w:jc w:val="center"/>
        <w:rPr>
          <w:b/>
          <w:spacing w:val="20"/>
          <w:sz w:val="32"/>
          <w:szCs w:val="32"/>
        </w:rPr>
      </w:pPr>
      <w:r w:rsidRPr="00157E56">
        <w:rPr>
          <w:b/>
          <w:sz w:val="28"/>
          <w:szCs w:val="28"/>
        </w:rPr>
        <w:t>АДМИНИСТРАЦИЯ</w:t>
      </w:r>
    </w:p>
    <w:p w:rsidR="00DE4FAC" w:rsidRDefault="00DE4FAC" w:rsidP="00DE4FAC">
      <w:pPr>
        <w:ind w:right="142"/>
        <w:jc w:val="center"/>
        <w:rPr>
          <w:b/>
          <w:spacing w:val="20"/>
          <w:sz w:val="32"/>
          <w:szCs w:val="32"/>
        </w:rPr>
      </w:pPr>
      <w:r w:rsidRPr="00157E56">
        <w:rPr>
          <w:b/>
          <w:spacing w:val="20"/>
          <w:sz w:val="32"/>
          <w:szCs w:val="32"/>
        </w:rPr>
        <w:t>Евдокимовского сельского поселения</w:t>
      </w:r>
    </w:p>
    <w:p w:rsidR="00DE4FAC" w:rsidRPr="008F6447" w:rsidRDefault="00DE4FAC" w:rsidP="00DE4FAC">
      <w:pPr>
        <w:ind w:right="142"/>
        <w:jc w:val="center"/>
        <w:rPr>
          <w:b/>
          <w:spacing w:val="20"/>
          <w:sz w:val="32"/>
          <w:szCs w:val="32"/>
        </w:rPr>
      </w:pPr>
    </w:p>
    <w:p w:rsidR="00DE4FAC" w:rsidRPr="008F6447" w:rsidRDefault="00DE4FAC" w:rsidP="00DE4FAC">
      <w:pPr>
        <w:pStyle w:val="a7"/>
        <w:ind w:right="-3970"/>
        <w:jc w:val="left"/>
        <w:rPr>
          <w:rFonts w:ascii="Times New Roman" w:hAnsi="Times New Roman"/>
          <w:b/>
          <w:spacing w:val="20"/>
          <w:sz w:val="32"/>
          <w:szCs w:val="32"/>
        </w:rPr>
      </w:pPr>
      <w:r>
        <w:rPr>
          <w:b/>
          <w:spacing w:val="20"/>
          <w:sz w:val="36"/>
        </w:rPr>
        <w:t xml:space="preserve">                </w:t>
      </w:r>
      <w:r w:rsidRPr="00C93F72">
        <w:rPr>
          <w:b/>
          <w:spacing w:val="20"/>
          <w:sz w:val="36"/>
        </w:rPr>
        <w:t xml:space="preserve">  </w:t>
      </w:r>
      <w:r>
        <w:rPr>
          <w:b/>
          <w:spacing w:val="20"/>
          <w:sz w:val="36"/>
        </w:rPr>
        <w:t xml:space="preserve">      </w:t>
      </w:r>
      <w:proofErr w:type="gramStart"/>
      <w:r w:rsidRPr="008F6447">
        <w:rPr>
          <w:rFonts w:ascii="Times New Roman" w:hAnsi="Times New Roman"/>
          <w:b/>
          <w:spacing w:val="20"/>
          <w:sz w:val="32"/>
          <w:szCs w:val="32"/>
        </w:rPr>
        <w:t>Р</w:t>
      </w:r>
      <w:proofErr w:type="gramEnd"/>
      <w:r w:rsidRPr="008F6447">
        <w:rPr>
          <w:rFonts w:ascii="Times New Roman" w:hAnsi="Times New Roman"/>
          <w:b/>
          <w:spacing w:val="20"/>
          <w:sz w:val="32"/>
          <w:szCs w:val="32"/>
        </w:rPr>
        <w:t xml:space="preserve"> А С П О Р Я Ж Е Н И Е</w:t>
      </w:r>
    </w:p>
    <w:p w:rsidR="00DE4FAC" w:rsidRDefault="00DE4FAC" w:rsidP="00DE4FAC">
      <w:pPr>
        <w:pStyle w:val="a7"/>
        <w:ind w:right="-3970"/>
        <w:jc w:val="both"/>
        <w:rPr>
          <w:spacing w:val="20"/>
          <w:sz w:val="28"/>
        </w:rPr>
      </w:pPr>
    </w:p>
    <w:p w:rsidR="00DE4FAC" w:rsidRPr="00247F43" w:rsidRDefault="00DE4FAC" w:rsidP="00DE4FAC">
      <w:pPr>
        <w:pStyle w:val="a7"/>
        <w:ind w:right="-3970"/>
        <w:jc w:val="both"/>
        <w:rPr>
          <w:rFonts w:ascii="Times New Roman" w:hAnsi="Times New Roman"/>
          <w:spacing w:val="20"/>
          <w:sz w:val="28"/>
        </w:rPr>
      </w:pPr>
      <w:r w:rsidRPr="00247F43">
        <w:rPr>
          <w:rFonts w:ascii="Times New Roman" w:hAnsi="Times New Roman"/>
          <w:b/>
          <w:spacing w:val="20"/>
          <w:sz w:val="28"/>
        </w:rPr>
        <w:t xml:space="preserve">      </w:t>
      </w:r>
      <w:r>
        <w:rPr>
          <w:rFonts w:ascii="Times New Roman" w:hAnsi="Times New Roman"/>
          <w:b/>
          <w:spacing w:val="20"/>
          <w:sz w:val="28"/>
        </w:rPr>
        <w:t xml:space="preserve"> </w:t>
      </w:r>
      <w:r w:rsidRPr="00247F43">
        <w:rPr>
          <w:rFonts w:ascii="Times New Roman" w:hAnsi="Times New Roman"/>
          <w:b/>
          <w:spacing w:val="20"/>
          <w:sz w:val="28"/>
        </w:rPr>
        <w:t xml:space="preserve"> </w:t>
      </w:r>
      <w:r w:rsidRPr="00247F43">
        <w:rPr>
          <w:rFonts w:ascii="Times New Roman" w:hAnsi="Times New Roman"/>
          <w:spacing w:val="20"/>
          <w:sz w:val="28"/>
        </w:rPr>
        <w:t>«</w:t>
      </w:r>
      <w:r>
        <w:rPr>
          <w:rFonts w:ascii="Times New Roman" w:hAnsi="Times New Roman"/>
          <w:spacing w:val="20"/>
          <w:sz w:val="28"/>
        </w:rPr>
        <w:t>10</w:t>
      </w:r>
      <w:r w:rsidRPr="00247F43">
        <w:rPr>
          <w:rFonts w:ascii="Times New Roman" w:hAnsi="Times New Roman"/>
          <w:spacing w:val="20"/>
          <w:sz w:val="28"/>
        </w:rPr>
        <w:t>»</w:t>
      </w:r>
      <w:r>
        <w:rPr>
          <w:rFonts w:ascii="Times New Roman" w:hAnsi="Times New Roman"/>
          <w:spacing w:val="20"/>
          <w:sz w:val="28"/>
        </w:rPr>
        <w:t xml:space="preserve"> 09.</w:t>
      </w:r>
      <w:r w:rsidRPr="00247F43">
        <w:rPr>
          <w:rFonts w:ascii="Times New Roman" w:hAnsi="Times New Roman"/>
          <w:spacing w:val="20"/>
          <w:sz w:val="28"/>
        </w:rPr>
        <w:t xml:space="preserve"> </w:t>
      </w:r>
      <w:r>
        <w:rPr>
          <w:rFonts w:ascii="Times New Roman" w:hAnsi="Times New Roman"/>
          <w:spacing w:val="20"/>
          <w:sz w:val="28"/>
        </w:rPr>
        <w:t>2025</w:t>
      </w:r>
      <w:r w:rsidRPr="00247F43">
        <w:rPr>
          <w:rFonts w:ascii="Times New Roman" w:hAnsi="Times New Roman"/>
          <w:spacing w:val="20"/>
          <w:sz w:val="28"/>
        </w:rPr>
        <w:t xml:space="preserve"> г.                                      </w:t>
      </w:r>
      <w:r>
        <w:rPr>
          <w:rFonts w:ascii="Times New Roman" w:hAnsi="Times New Roman"/>
          <w:spacing w:val="20"/>
          <w:sz w:val="28"/>
        </w:rPr>
        <w:t xml:space="preserve">          </w:t>
      </w:r>
      <w:r w:rsidRPr="00247F43">
        <w:rPr>
          <w:rFonts w:ascii="Times New Roman" w:hAnsi="Times New Roman"/>
          <w:spacing w:val="20"/>
          <w:sz w:val="28"/>
        </w:rPr>
        <w:t>№</w:t>
      </w:r>
      <w:r>
        <w:rPr>
          <w:rFonts w:ascii="Times New Roman" w:hAnsi="Times New Roman"/>
          <w:spacing w:val="20"/>
          <w:sz w:val="28"/>
        </w:rPr>
        <w:t xml:space="preserve"> </w:t>
      </w:r>
      <w:r w:rsidRPr="008B7DD0">
        <w:rPr>
          <w:rFonts w:ascii="Times New Roman" w:hAnsi="Times New Roman"/>
          <w:spacing w:val="20"/>
          <w:sz w:val="28"/>
        </w:rPr>
        <w:t>56-рг</w:t>
      </w:r>
      <w:r w:rsidRPr="00247F43">
        <w:rPr>
          <w:rFonts w:ascii="Times New Roman" w:hAnsi="Times New Roman"/>
          <w:spacing w:val="20"/>
          <w:sz w:val="28"/>
        </w:rPr>
        <w:t xml:space="preserve"> </w:t>
      </w:r>
    </w:p>
    <w:p w:rsidR="00DE4FAC" w:rsidRPr="00247F43" w:rsidRDefault="00DE4FAC" w:rsidP="00DE4FAC">
      <w:pPr>
        <w:pStyle w:val="a7"/>
        <w:ind w:right="-3970"/>
        <w:jc w:val="both"/>
        <w:rPr>
          <w:rFonts w:ascii="Times New Roman" w:hAnsi="Times New Roman"/>
          <w:spacing w:val="20"/>
          <w:sz w:val="28"/>
        </w:rPr>
      </w:pPr>
    </w:p>
    <w:p w:rsidR="00DE4FAC" w:rsidRPr="0048459F" w:rsidRDefault="00DE4FAC" w:rsidP="00DE4FAC">
      <w:pPr>
        <w:rPr>
          <w:sz w:val="28"/>
          <w:szCs w:val="28"/>
        </w:rPr>
      </w:pPr>
      <w:r w:rsidRPr="0048459F">
        <w:rPr>
          <w:sz w:val="28"/>
          <w:szCs w:val="28"/>
        </w:rPr>
        <w:t xml:space="preserve">                                                   </w:t>
      </w:r>
      <w:r>
        <w:rPr>
          <w:sz w:val="28"/>
          <w:szCs w:val="28"/>
        </w:rPr>
        <w:t xml:space="preserve">         </w:t>
      </w:r>
      <w:r w:rsidRPr="0048459F">
        <w:rPr>
          <w:sz w:val="28"/>
          <w:szCs w:val="28"/>
        </w:rPr>
        <w:t xml:space="preserve"> </w:t>
      </w:r>
      <w:r>
        <w:rPr>
          <w:sz w:val="28"/>
          <w:szCs w:val="28"/>
        </w:rPr>
        <w:t xml:space="preserve">с. </w:t>
      </w:r>
      <w:proofErr w:type="spellStart"/>
      <w:r>
        <w:rPr>
          <w:sz w:val="28"/>
          <w:szCs w:val="28"/>
        </w:rPr>
        <w:t>Бадар</w:t>
      </w:r>
      <w:proofErr w:type="spellEnd"/>
    </w:p>
    <w:p w:rsidR="00DE4FAC" w:rsidRPr="0048459F" w:rsidRDefault="00DE4FAC" w:rsidP="00DE4FAC">
      <w:pPr>
        <w:rPr>
          <w:sz w:val="28"/>
          <w:szCs w:val="28"/>
        </w:rPr>
      </w:pPr>
    </w:p>
    <w:p w:rsidR="00DE4FAC" w:rsidRPr="0048459F" w:rsidRDefault="00DE4FAC" w:rsidP="00DE4FAC">
      <w:pPr>
        <w:rPr>
          <w:sz w:val="28"/>
          <w:szCs w:val="28"/>
        </w:rPr>
      </w:pPr>
    </w:p>
    <w:p w:rsidR="00DE4FAC" w:rsidRPr="004C0448" w:rsidRDefault="00DE4FAC" w:rsidP="00DE4FAC">
      <w:pPr>
        <w:rPr>
          <w:b/>
          <w:sz w:val="28"/>
          <w:szCs w:val="28"/>
        </w:rPr>
      </w:pPr>
      <w:r w:rsidRPr="004C0448">
        <w:rPr>
          <w:b/>
          <w:sz w:val="28"/>
          <w:szCs w:val="28"/>
        </w:rPr>
        <w:t xml:space="preserve">О внесении дополнений </w:t>
      </w:r>
      <w:proofErr w:type="gramStart"/>
      <w:r w:rsidRPr="004C0448">
        <w:rPr>
          <w:b/>
          <w:sz w:val="28"/>
          <w:szCs w:val="28"/>
        </w:rPr>
        <w:t>в</w:t>
      </w:r>
      <w:proofErr w:type="gramEnd"/>
    </w:p>
    <w:p w:rsidR="00DE4FAC" w:rsidRPr="004C0448" w:rsidRDefault="00DE4FAC" w:rsidP="00DE4FAC">
      <w:pPr>
        <w:rPr>
          <w:b/>
          <w:sz w:val="28"/>
          <w:szCs w:val="28"/>
        </w:rPr>
      </w:pPr>
      <w:r w:rsidRPr="004C0448">
        <w:rPr>
          <w:b/>
          <w:sz w:val="28"/>
          <w:szCs w:val="28"/>
        </w:rPr>
        <w:t xml:space="preserve">приложение к распоряжению </w:t>
      </w:r>
    </w:p>
    <w:p w:rsidR="00DE4FAC" w:rsidRPr="002F3F60" w:rsidRDefault="00DE4FAC" w:rsidP="00DE4FAC">
      <w:pPr>
        <w:rPr>
          <w:b/>
          <w:sz w:val="28"/>
          <w:szCs w:val="28"/>
        </w:rPr>
      </w:pPr>
      <w:r>
        <w:rPr>
          <w:b/>
          <w:sz w:val="28"/>
          <w:szCs w:val="28"/>
        </w:rPr>
        <w:t>от 25.12.2019</w:t>
      </w:r>
      <w:r w:rsidRPr="004C0448">
        <w:rPr>
          <w:b/>
          <w:sz w:val="28"/>
          <w:szCs w:val="28"/>
        </w:rPr>
        <w:t xml:space="preserve"> г. № </w:t>
      </w:r>
      <w:r>
        <w:rPr>
          <w:b/>
          <w:sz w:val="28"/>
          <w:szCs w:val="28"/>
        </w:rPr>
        <w:t>171</w:t>
      </w:r>
      <w:r w:rsidRPr="00C63664">
        <w:rPr>
          <w:b/>
          <w:sz w:val="28"/>
          <w:szCs w:val="28"/>
        </w:rPr>
        <w:t>-</w:t>
      </w:r>
      <w:r>
        <w:rPr>
          <w:b/>
          <w:sz w:val="28"/>
          <w:szCs w:val="28"/>
        </w:rPr>
        <w:t>рг</w:t>
      </w:r>
    </w:p>
    <w:p w:rsidR="00DE4FAC" w:rsidRDefault="00DE4FAC" w:rsidP="00DE4FAC">
      <w:pPr>
        <w:rPr>
          <w:sz w:val="28"/>
          <w:szCs w:val="28"/>
        </w:rPr>
      </w:pPr>
    </w:p>
    <w:p w:rsidR="00DE4FAC" w:rsidRPr="007D13FD" w:rsidRDefault="00DE4FAC" w:rsidP="00DE4FAC">
      <w:pPr>
        <w:jc w:val="both"/>
        <w:rPr>
          <w:sz w:val="28"/>
          <w:szCs w:val="28"/>
        </w:rPr>
      </w:pPr>
      <w:r>
        <w:rPr>
          <w:sz w:val="28"/>
          <w:szCs w:val="28"/>
        </w:rPr>
        <w:tab/>
        <w:t>Руководствуясь статье</w:t>
      </w:r>
      <w:r w:rsidRPr="00DE241E">
        <w:rPr>
          <w:sz w:val="28"/>
          <w:szCs w:val="28"/>
        </w:rPr>
        <w:t>й 160.1. Бюджетного кодекса Российской Федерации</w:t>
      </w:r>
      <w:r>
        <w:rPr>
          <w:sz w:val="28"/>
          <w:szCs w:val="28"/>
        </w:rPr>
        <w:t>, Уставом</w:t>
      </w:r>
      <w:r>
        <w:t xml:space="preserve"> </w:t>
      </w:r>
      <w:r>
        <w:rPr>
          <w:sz w:val="28"/>
          <w:szCs w:val="28"/>
        </w:rPr>
        <w:t>Евдокимовского муниципального образования:</w:t>
      </w:r>
    </w:p>
    <w:p w:rsidR="00DE4FAC" w:rsidRPr="00DE241E" w:rsidRDefault="00DE4FAC" w:rsidP="00DE4FAC">
      <w:pPr>
        <w:jc w:val="both"/>
        <w:rPr>
          <w:sz w:val="28"/>
          <w:szCs w:val="28"/>
        </w:rPr>
      </w:pPr>
    </w:p>
    <w:p w:rsidR="00DE4FAC" w:rsidRDefault="00DE4FAC" w:rsidP="00DE4FAC">
      <w:pPr>
        <w:autoSpaceDE w:val="0"/>
        <w:autoSpaceDN w:val="0"/>
        <w:adjustRightInd w:val="0"/>
        <w:jc w:val="both"/>
        <w:rPr>
          <w:sz w:val="28"/>
          <w:szCs w:val="28"/>
        </w:rPr>
      </w:pPr>
      <w:r w:rsidRPr="003045E4">
        <w:rPr>
          <w:sz w:val="28"/>
          <w:szCs w:val="28"/>
        </w:rPr>
        <w:t xml:space="preserve"> </w:t>
      </w:r>
      <w:r w:rsidRPr="001B62C6">
        <w:rPr>
          <w:sz w:val="28"/>
          <w:szCs w:val="28"/>
        </w:rPr>
        <w:t>1.</w:t>
      </w:r>
      <w:r>
        <w:rPr>
          <w:sz w:val="28"/>
          <w:szCs w:val="28"/>
        </w:rPr>
        <w:t xml:space="preserve"> </w:t>
      </w:r>
      <w:r w:rsidRPr="001B62C6">
        <w:rPr>
          <w:sz w:val="28"/>
          <w:szCs w:val="28"/>
        </w:rPr>
        <w:t xml:space="preserve">Дополнить перечень кодов доходов, администратором которых является Администрация </w:t>
      </w:r>
      <w:r>
        <w:rPr>
          <w:sz w:val="28"/>
          <w:szCs w:val="28"/>
        </w:rPr>
        <w:t>Евдокимовского</w:t>
      </w:r>
      <w:r w:rsidRPr="001B62C6">
        <w:rPr>
          <w:sz w:val="28"/>
          <w:szCs w:val="28"/>
        </w:rPr>
        <w:t xml:space="preserve"> сельс</w:t>
      </w:r>
      <w:r>
        <w:rPr>
          <w:sz w:val="28"/>
          <w:szCs w:val="28"/>
        </w:rPr>
        <w:t>кого поселения КБК:</w:t>
      </w:r>
    </w:p>
    <w:p w:rsidR="00DE4FAC" w:rsidRDefault="00DE4FAC" w:rsidP="00DE4FAC">
      <w:pPr>
        <w:tabs>
          <w:tab w:val="left" w:pos="360"/>
        </w:tabs>
        <w:autoSpaceDE w:val="0"/>
        <w:autoSpaceDN w:val="0"/>
        <w:adjustRightInd w:val="0"/>
        <w:jc w:val="both"/>
        <w:rPr>
          <w:sz w:val="28"/>
          <w:szCs w:val="28"/>
        </w:rPr>
      </w:pPr>
    </w:p>
    <w:p w:rsidR="00DE4FAC" w:rsidRDefault="00DE4FAC" w:rsidP="00DE4FAC">
      <w:pPr>
        <w:tabs>
          <w:tab w:val="left" w:pos="360"/>
        </w:tabs>
        <w:autoSpaceDE w:val="0"/>
        <w:autoSpaceDN w:val="0"/>
        <w:adjustRightInd w:val="0"/>
        <w:jc w:val="both"/>
        <w:rPr>
          <w:sz w:val="28"/>
          <w:szCs w:val="28"/>
        </w:rPr>
      </w:pPr>
      <w:r>
        <w:rPr>
          <w:sz w:val="28"/>
          <w:szCs w:val="28"/>
        </w:rPr>
        <w:t xml:space="preserve"> 921</w:t>
      </w:r>
      <w:r w:rsidRPr="001B62C6">
        <w:rPr>
          <w:sz w:val="28"/>
          <w:szCs w:val="28"/>
        </w:rPr>
        <w:t xml:space="preserve"> </w:t>
      </w:r>
      <w:r>
        <w:rPr>
          <w:sz w:val="28"/>
          <w:szCs w:val="28"/>
        </w:rPr>
        <w:t>1 17 15030 10 2425 150</w:t>
      </w:r>
      <w:r w:rsidRPr="001B62C6">
        <w:rPr>
          <w:sz w:val="28"/>
          <w:szCs w:val="28"/>
        </w:rPr>
        <w:t xml:space="preserve"> </w:t>
      </w:r>
      <w:r>
        <w:rPr>
          <w:sz w:val="28"/>
          <w:szCs w:val="28"/>
        </w:rPr>
        <w:t>«</w:t>
      </w:r>
      <w:r w:rsidRPr="000C4487">
        <w:rPr>
          <w:sz w:val="28"/>
          <w:szCs w:val="28"/>
        </w:rPr>
        <w:t xml:space="preserve">Инициативные платежи, зачисляемые в бюджеты сельских поселений </w:t>
      </w:r>
      <w:r>
        <w:rPr>
          <w:sz w:val="28"/>
          <w:szCs w:val="28"/>
        </w:rPr>
        <w:t>(«</w:t>
      </w:r>
      <w:r w:rsidRPr="007F21E7">
        <w:rPr>
          <w:sz w:val="28"/>
          <w:szCs w:val="28"/>
        </w:rPr>
        <w:t>Мемориал славы воинам ВОВ</w:t>
      </w:r>
      <w:r>
        <w:rPr>
          <w:sz w:val="28"/>
          <w:szCs w:val="28"/>
        </w:rPr>
        <w:t>»)».</w:t>
      </w:r>
    </w:p>
    <w:p w:rsidR="00DE4FAC" w:rsidRDefault="00DE4FAC" w:rsidP="00DE4FAC">
      <w:pPr>
        <w:tabs>
          <w:tab w:val="left" w:pos="360"/>
        </w:tabs>
        <w:autoSpaceDE w:val="0"/>
        <w:autoSpaceDN w:val="0"/>
        <w:adjustRightInd w:val="0"/>
        <w:jc w:val="both"/>
        <w:rPr>
          <w:sz w:val="28"/>
          <w:szCs w:val="28"/>
        </w:rPr>
      </w:pPr>
    </w:p>
    <w:p w:rsidR="00DE4FAC" w:rsidRDefault="00DE4FAC" w:rsidP="00DE4FAC">
      <w:pPr>
        <w:tabs>
          <w:tab w:val="left" w:pos="360"/>
        </w:tabs>
        <w:autoSpaceDE w:val="0"/>
        <w:autoSpaceDN w:val="0"/>
        <w:adjustRightInd w:val="0"/>
        <w:jc w:val="both"/>
        <w:rPr>
          <w:sz w:val="28"/>
          <w:szCs w:val="28"/>
        </w:rPr>
      </w:pPr>
      <w:r>
        <w:rPr>
          <w:sz w:val="28"/>
          <w:szCs w:val="28"/>
        </w:rPr>
        <w:t xml:space="preserve">2. Закрепить </w:t>
      </w:r>
      <w:r w:rsidRPr="002F3F60">
        <w:rPr>
          <w:sz w:val="28"/>
          <w:szCs w:val="28"/>
        </w:rPr>
        <w:t xml:space="preserve">перечень кодов доходов, администратором которых является Администрация </w:t>
      </w:r>
      <w:r>
        <w:rPr>
          <w:sz w:val="28"/>
          <w:szCs w:val="28"/>
        </w:rPr>
        <w:t>Евдокимовского</w:t>
      </w:r>
      <w:r w:rsidRPr="002F3F60">
        <w:rPr>
          <w:sz w:val="28"/>
          <w:szCs w:val="28"/>
        </w:rPr>
        <w:t xml:space="preserve"> сельского поселения согласно приложению к настоящему распоряжению.</w:t>
      </w:r>
    </w:p>
    <w:p w:rsidR="00DE4FAC" w:rsidRPr="002F3F60" w:rsidRDefault="00DE4FAC" w:rsidP="00DE4FAC">
      <w:pPr>
        <w:tabs>
          <w:tab w:val="left" w:pos="360"/>
        </w:tabs>
        <w:autoSpaceDE w:val="0"/>
        <w:autoSpaceDN w:val="0"/>
        <w:adjustRightInd w:val="0"/>
        <w:jc w:val="both"/>
        <w:rPr>
          <w:sz w:val="28"/>
          <w:szCs w:val="28"/>
        </w:rPr>
      </w:pPr>
    </w:p>
    <w:p w:rsidR="00DE4FAC" w:rsidRPr="00DE241E" w:rsidRDefault="00DE4FAC" w:rsidP="00DE4FAC">
      <w:pPr>
        <w:tabs>
          <w:tab w:val="left" w:pos="540"/>
        </w:tabs>
        <w:jc w:val="both"/>
        <w:rPr>
          <w:sz w:val="28"/>
          <w:szCs w:val="28"/>
        </w:rPr>
      </w:pPr>
      <w:r w:rsidRPr="002F3F60">
        <w:rPr>
          <w:sz w:val="28"/>
          <w:szCs w:val="28"/>
        </w:rPr>
        <w:t xml:space="preserve">3. </w:t>
      </w:r>
      <w:r>
        <w:rPr>
          <w:sz w:val="28"/>
          <w:szCs w:val="28"/>
        </w:rPr>
        <w:t xml:space="preserve">   </w:t>
      </w:r>
      <w:proofErr w:type="gramStart"/>
      <w:r w:rsidRPr="002F3F60">
        <w:rPr>
          <w:sz w:val="28"/>
          <w:szCs w:val="28"/>
        </w:rPr>
        <w:t>Контроль за</w:t>
      </w:r>
      <w:proofErr w:type="gramEnd"/>
      <w:r w:rsidRPr="002F3F60">
        <w:rPr>
          <w:sz w:val="28"/>
          <w:szCs w:val="28"/>
        </w:rPr>
        <w:t xml:space="preserve"> исполнением настоящего</w:t>
      </w:r>
      <w:r w:rsidRPr="003045E4">
        <w:rPr>
          <w:sz w:val="28"/>
          <w:szCs w:val="28"/>
        </w:rPr>
        <w:t xml:space="preserve"> распоряжения</w:t>
      </w:r>
      <w:r>
        <w:rPr>
          <w:sz w:val="28"/>
          <w:szCs w:val="28"/>
        </w:rPr>
        <w:t xml:space="preserve"> оставляю за собой.</w:t>
      </w:r>
    </w:p>
    <w:p w:rsidR="00DE4FAC" w:rsidRDefault="00DE4FAC" w:rsidP="00DE4FAC">
      <w:pPr>
        <w:tabs>
          <w:tab w:val="left" w:pos="720"/>
        </w:tabs>
        <w:jc w:val="both"/>
      </w:pPr>
    </w:p>
    <w:p w:rsidR="00DE4FAC" w:rsidRDefault="00DE4FAC" w:rsidP="00DE4FAC">
      <w:pPr>
        <w:ind w:firstLine="360"/>
        <w:jc w:val="both"/>
        <w:rPr>
          <w:sz w:val="28"/>
          <w:szCs w:val="28"/>
        </w:rPr>
      </w:pPr>
    </w:p>
    <w:p w:rsidR="00DE4FAC" w:rsidRPr="00DE241E" w:rsidRDefault="00DE4FAC" w:rsidP="00DE4FAC">
      <w:pPr>
        <w:ind w:firstLine="360"/>
        <w:jc w:val="both"/>
        <w:rPr>
          <w:sz w:val="28"/>
          <w:szCs w:val="28"/>
        </w:rPr>
      </w:pPr>
    </w:p>
    <w:p w:rsidR="00DE4FAC" w:rsidRDefault="00DE4FAC" w:rsidP="00DE4FAC">
      <w:pPr>
        <w:jc w:val="both"/>
      </w:pPr>
    </w:p>
    <w:p w:rsidR="00DE4FAC" w:rsidRPr="007F21E7" w:rsidRDefault="00DE4FAC" w:rsidP="00DE4FAC">
      <w:pPr>
        <w:jc w:val="both"/>
        <w:rPr>
          <w:sz w:val="28"/>
          <w:szCs w:val="28"/>
        </w:rPr>
      </w:pPr>
      <w:r w:rsidRPr="007F21E7">
        <w:rPr>
          <w:sz w:val="28"/>
          <w:szCs w:val="28"/>
        </w:rPr>
        <w:t xml:space="preserve">Глава Евдокимовского                                                     </w:t>
      </w:r>
      <w:r>
        <w:rPr>
          <w:sz w:val="28"/>
          <w:szCs w:val="28"/>
        </w:rPr>
        <w:t xml:space="preserve">                            </w:t>
      </w:r>
      <w:r w:rsidRPr="007F21E7">
        <w:rPr>
          <w:sz w:val="28"/>
          <w:szCs w:val="28"/>
        </w:rPr>
        <w:t xml:space="preserve"> И.Ю. </w:t>
      </w:r>
      <w:proofErr w:type="spellStart"/>
      <w:r w:rsidRPr="007F21E7">
        <w:rPr>
          <w:sz w:val="28"/>
          <w:szCs w:val="28"/>
        </w:rPr>
        <w:t>Левринц</w:t>
      </w:r>
      <w:proofErr w:type="spellEnd"/>
    </w:p>
    <w:p w:rsidR="00DE4FAC" w:rsidRPr="00052260" w:rsidRDefault="00DE4FAC" w:rsidP="00DE4FAC">
      <w:pPr>
        <w:jc w:val="both"/>
        <w:rPr>
          <w:sz w:val="28"/>
          <w:szCs w:val="28"/>
        </w:rPr>
      </w:pPr>
      <w:r w:rsidRPr="007F21E7">
        <w:rPr>
          <w:sz w:val="28"/>
          <w:szCs w:val="28"/>
        </w:rPr>
        <w:t xml:space="preserve">сельского поселения                                                               </w:t>
      </w: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tbl>
      <w:tblPr>
        <w:tblW w:w="0" w:type="auto"/>
        <w:tblLayout w:type="fixed"/>
        <w:tblLook w:val="0000" w:firstRow="0" w:lastRow="0" w:firstColumn="0" w:lastColumn="0" w:noHBand="0" w:noVBand="0"/>
      </w:tblPr>
      <w:tblGrid>
        <w:gridCol w:w="10421"/>
        <w:gridCol w:w="10421"/>
      </w:tblGrid>
      <w:tr w:rsidR="00DE4FAC" w:rsidTr="008A4B84">
        <w:tc>
          <w:tcPr>
            <w:tcW w:w="10421" w:type="dxa"/>
            <w:shd w:val="clear" w:color="auto" w:fill="auto"/>
          </w:tcPr>
          <w:p w:rsidR="00DE4FAC" w:rsidRDefault="00DE4FAC" w:rsidP="008A4B84">
            <w:pPr>
              <w:pStyle w:val="a7"/>
              <w:widowControl w:val="0"/>
              <w:jc w:val="center"/>
            </w:pPr>
            <w:r>
              <w:rPr>
                <w:b/>
                <w:spacing w:val="20"/>
                <w:sz w:val="28"/>
              </w:rPr>
              <w:t>ИРКУТСКАЯ ОБЛАСТЬ</w:t>
            </w:r>
          </w:p>
        </w:tc>
        <w:tc>
          <w:tcPr>
            <w:tcW w:w="10421" w:type="dxa"/>
          </w:tcPr>
          <w:p w:rsidR="00DE4FAC" w:rsidRDefault="00DE4FAC" w:rsidP="008A4B84">
            <w:pPr>
              <w:pStyle w:val="a7"/>
              <w:widowControl w:val="0"/>
              <w:jc w:val="center"/>
              <w:rPr>
                <w:b/>
                <w:spacing w:val="20"/>
                <w:sz w:val="28"/>
              </w:rPr>
            </w:pPr>
          </w:p>
        </w:tc>
      </w:tr>
      <w:tr w:rsidR="00DE4FAC" w:rsidTr="008A4B84">
        <w:tc>
          <w:tcPr>
            <w:tcW w:w="10421" w:type="dxa"/>
            <w:shd w:val="clear" w:color="auto" w:fill="auto"/>
          </w:tcPr>
          <w:p w:rsidR="00DE4FAC" w:rsidRDefault="00DE4FAC" w:rsidP="008A4B84">
            <w:pPr>
              <w:pStyle w:val="a7"/>
              <w:widowControl w:val="0"/>
              <w:jc w:val="center"/>
            </w:pPr>
            <w:r>
              <w:rPr>
                <w:rFonts w:ascii="Times New Roman" w:hAnsi="Times New Roman"/>
                <w:b/>
                <w:spacing w:val="20"/>
                <w:sz w:val="28"/>
              </w:rPr>
              <w:t>Тулунский район</w:t>
            </w:r>
          </w:p>
        </w:tc>
        <w:tc>
          <w:tcPr>
            <w:tcW w:w="10421" w:type="dxa"/>
          </w:tcPr>
          <w:p w:rsidR="00DE4FAC" w:rsidRDefault="00DE4FAC" w:rsidP="008A4B84">
            <w:pPr>
              <w:pStyle w:val="a7"/>
              <w:widowControl w:val="0"/>
              <w:jc w:val="center"/>
              <w:rPr>
                <w:rFonts w:ascii="Times New Roman" w:hAnsi="Times New Roman"/>
                <w:b/>
                <w:spacing w:val="20"/>
                <w:sz w:val="28"/>
              </w:rPr>
            </w:pPr>
          </w:p>
        </w:tc>
      </w:tr>
      <w:tr w:rsidR="00DE4FAC" w:rsidTr="008A4B84">
        <w:tc>
          <w:tcPr>
            <w:tcW w:w="10421" w:type="dxa"/>
            <w:shd w:val="clear" w:color="auto" w:fill="auto"/>
          </w:tcPr>
          <w:p w:rsidR="00DE4FAC" w:rsidRDefault="00DE4FAC" w:rsidP="008A4B84">
            <w:pPr>
              <w:pStyle w:val="a7"/>
              <w:widowControl w:val="0"/>
              <w:jc w:val="center"/>
            </w:pPr>
            <w:r>
              <w:rPr>
                <w:rFonts w:ascii="Times New Roman" w:hAnsi="Times New Roman"/>
                <w:b/>
                <w:spacing w:val="20"/>
                <w:sz w:val="28"/>
              </w:rPr>
              <w:t>АДМИНИСТРАЦИЯ</w:t>
            </w:r>
          </w:p>
          <w:p w:rsidR="00DE4FAC" w:rsidRDefault="00DE4FAC" w:rsidP="008A4B84">
            <w:pPr>
              <w:pStyle w:val="a7"/>
              <w:widowControl w:val="0"/>
              <w:jc w:val="left"/>
            </w:pPr>
            <w:r>
              <w:rPr>
                <w:rFonts w:ascii="Times New Roman" w:hAnsi="Times New Roman"/>
                <w:b/>
                <w:spacing w:val="20"/>
                <w:sz w:val="28"/>
              </w:rPr>
              <w:t xml:space="preserve">                          Евдокимовского сельского поселения</w:t>
            </w:r>
          </w:p>
        </w:tc>
        <w:tc>
          <w:tcPr>
            <w:tcW w:w="10421" w:type="dxa"/>
          </w:tcPr>
          <w:p w:rsidR="00DE4FAC" w:rsidRDefault="00DE4FAC" w:rsidP="008A4B84">
            <w:pPr>
              <w:pStyle w:val="a7"/>
              <w:widowControl w:val="0"/>
              <w:jc w:val="center"/>
              <w:rPr>
                <w:rFonts w:ascii="Times New Roman" w:hAnsi="Times New Roman"/>
                <w:b/>
                <w:spacing w:val="20"/>
                <w:sz w:val="28"/>
              </w:rPr>
            </w:pPr>
          </w:p>
        </w:tc>
      </w:tr>
      <w:tr w:rsidR="00DE4FAC" w:rsidTr="008A4B84">
        <w:tc>
          <w:tcPr>
            <w:tcW w:w="10421" w:type="dxa"/>
            <w:shd w:val="clear" w:color="auto" w:fill="auto"/>
          </w:tcPr>
          <w:p w:rsidR="00DE4FAC" w:rsidRDefault="00DE4FAC" w:rsidP="008A4B84">
            <w:pPr>
              <w:pStyle w:val="a7"/>
              <w:widowControl w:val="0"/>
              <w:snapToGrid w:val="0"/>
              <w:jc w:val="center"/>
              <w:rPr>
                <w:spacing w:val="20"/>
                <w:sz w:val="28"/>
              </w:rPr>
            </w:pPr>
          </w:p>
        </w:tc>
        <w:tc>
          <w:tcPr>
            <w:tcW w:w="10421" w:type="dxa"/>
          </w:tcPr>
          <w:p w:rsidR="00DE4FAC" w:rsidRDefault="00DE4FAC" w:rsidP="008A4B84">
            <w:pPr>
              <w:pStyle w:val="a7"/>
              <w:widowControl w:val="0"/>
              <w:snapToGrid w:val="0"/>
              <w:jc w:val="center"/>
              <w:rPr>
                <w:spacing w:val="20"/>
                <w:sz w:val="28"/>
              </w:rPr>
            </w:pPr>
          </w:p>
        </w:tc>
      </w:tr>
      <w:tr w:rsidR="00DE4FAC" w:rsidTr="008A4B84">
        <w:tc>
          <w:tcPr>
            <w:tcW w:w="10421" w:type="dxa"/>
            <w:shd w:val="clear" w:color="auto" w:fill="auto"/>
          </w:tcPr>
          <w:p w:rsidR="00DE4FAC" w:rsidRDefault="00DE4FAC" w:rsidP="008A4B84">
            <w:pPr>
              <w:pStyle w:val="a7"/>
              <w:widowControl w:val="0"/>
              <w:jc w:val="center"/>
            </w:pPr>
            <w:proofErr w:type="gramStart"/>
            <w:r>
              <w:rPr>
                <w:b/>
                <w:spacing w:val="20"/>
                <w:sz w:val="36"/>
              </w:rPr>
              <w:t>Р</w:t>
            </w:r>
            <w:proofErr w:type="gramEnd"/>
            <w:r>
              <w:rPr>
                <w:b/>
                <w:spacing w:val="20"/>
                <w:sz w:val="36"/>
              </w:rPr>
              <w:t xml:space="preserve"> А С П О Р Я Ж Е Н И Е</w:t>
            </w:r>
          </w:p>
        </w:tc>
        <w:tc>
          <w:tcPr>
            <w:tcW w:w="10421" w:type="dxa"/>
          </w:tcPr>
          <w:p w:rsidR="00DE4FAC" w:rsidRDefault="00DE4FAC" w:rsidP="008A4B84">
            <w:pPr>
              <w:pStyle w:val="a7"/>
              <w:widowControl w:val="0"/>
              <w:jc w:val="center"/>
              <w:rPr>
                <w:b/>
                <w:spacing w:val="20"/>
                <w:sz w:val="36"/>
              </w:rPr>
            </w:pPr>
          </w:p>
        </w:tc>
      </w:tr>
      <w:tr w:rsidR="00DE4FAC" w:rsidTr="008A4B84">
        <w:tc>
          <w:tcPr>
            <w:tcW w:w="10421" w:type="dxa"/>
            <w:shd w:val="clear" w:color="auto" w:fill="auto"/>
          </w:tcPr>
          <w:p w:rsidR="00DE4FAC" w:rsidRDefault="00DE4FAC" w:rsidP="008A4B84">
            <w:pPr>
              <w:pStyle w:val="a7"/>
              <w:widowControl w:val="0"/>
              <w:snapToGrid w:val="0"/>
              <w:jc w:val="center"/>
              <w:rPr>
                <w:b/>
                <w:spacing w:val="20"/>
                <w:sz w:val="28"/>
              </w:rPr>
            </w:pPr>
          </w:p>
        </w:tc>
        <w:tc>
          <w:tcPr>
            <w:tcW w:w="10421" w:type="dxa"/>
          </w:tcPr>
          <w:p w:rsidR="00DE4FAC" w:rsidRDefault="00DE4FAC" w:rsidP="008A4B84">
            <w:pPr>
              <w:pStyle w:val="a7"/>
              <w:widowControl w:val="0"/>
              <w:snapToGrid w:val="0"/>
              <w:jc w:val="center"/>
              <w:rPr>
                <w:b/>
                <w:spacing w:val="20"/>
                <w:sz w:val="28"/>
              </w:rPr>
            </w:pPr>
          </w:p>
        </w:tc>
      </w:tr>
      <w:tr w:rsidR="00DE4FAC" w:rsidTr="008A4B84">
        <w:tc>
          <w:tcPr>
            <w:tcW w:w="10421" w:type="dxa"/>
            <w:shd w:val="clear" w:color="auto" w:fill="auto"/>
          </w:tcPr>
          <w:p w:rsidR="00DE4FAC" w:rsidRDefault="00DE4FAC" w:rsidP="008A4B84">
            <w:pPr>
              <w:pStyle w:val="a7"/>
              <w:widowControl w:val="0"/>
              <w:snapToGrid w:val="0"/>
              <w:jc w:val="center"/>
              <w:rPr>
                <w:b/>
                <w:spacing w:val="20"/>
                <w:sz w:val="28"/>
              </w:rPr>
            </w:pPr>
          </w:p>
        </w:tc>
        <w:tc>
          <w:tcPr>
            <w:tcW w:w="10421" w:type="dxa"/>
          </w:tcPr>
          <w:p w:rsidR="00DE4FAC" w:rsidRDefault="00DE4FAC" w:rsidP="008A4B84">
            <w:pPr>
              <w:pStyle w:val="a7"/>
              <w:widowControl w:val="0"/>
              <w:snapToGrid w:val="0"/>
              <w:jc w:val="center"/>
              <w:rPr>
                <w:b/>
                <w:spacing w:val="20"/>
                <w:sz w:val="28"/>
              </w:rPr>
            </w:pPr>
          </w:p>
        </w:tc>
      </w:tr>
      <w:tr w:rsidR="00DE4FAC" w:rsidTr="008A4B84">
        <w:tc>
          <w:tcPr>
            <w:tcW w:w="10421" w:type="dxa"/>
            <w:shd w:val="clear" w:color="auto" w:fill="auto"/>
          </w:tcPr>
          <w:p w:rsidR="00DE4FAC" w:rsidRDefault="00DE4FAC" w:rsidP="008A4B84">
            <w:pPr>
              <w:pStyle w:val="a7"/>
              <w:widowControl w:val="0"/>
              <w:jc w:val="center"/>
              <w:rPr>
                <w:b/>
                <w:spacing w:val="20"/>
                <w:sz w:val="28"/>
              </w:rPr>
            </w:pPr>
            <w:r>
              <w:rPr>
                <w:b/>
                <w:spacing w:val="20"/>
                <w:sz w:val="28"/>
              </w:rPr>
              <w:t>«11» сентября  2025 г.                                      № 57-рг</w:t>
            </w:r>
          </w:p>
          <w:p w:rsidR="00DE4FAC" w:rsidRDefault="00DE4FAC" w:rsidP="008A4B84">
            <w:pPr>
              <w:pStyle w:val="a7"/>
              <w:widowControl w:val="0"/>
              <w:jc w:val="center"/>
            </w:pPr>
          </w:p>
        </w:tc>
        <w:tc>
          <w:tcPr>
            <w:tcW w:w="10421" w:type="dxa"/>
          </w:tcPr>
          <w:p w:rsidR="00DE4FAC" w:rsidRDefault="00DE4FAC" w:rsidP="008A4B84">
            <w:pPr>
              <w:pStyle w:val="a7"/>
              <w:widowControl w:val="0"/>
              <w:jc w:val="center"/>
              <w:rPr>
                <w:b/>
                <w:spacing w:val="20"/>
                <w:sz w:val="28"/>
              </w:rPr>
            </w:pPr>
          </w:p>
        </w:tc>
      </w:tr>
      <w:tr w:rsidR="00DE4FAC" w:rsidTr="008A4B84">
        <w:tc>
          <w:tcPr>
            <w:tcW w:w="10421" w:type="dxa"/>
            <w:shd w:val="clear" w:color="auto" w:fill="auto"/>
          </w:tcPr>
          <w:p w:rsidR="00DE4FAC" w:rsidRDefault="00DE4FAC" w:rsidP="008A4B84">
            <w:pPr>
              <w:pStyle w:val="a7"/>
              <w:widowControl w:val="0"/>
              <w:snapToGrid w:val="0"/>
              <w:jc w:val="center"/>
              <w:rPr>
                <w:b/>
                <w:spacing w:val="20"/>
                <w:sz w:val="28"/>
              </w:rPr>
            </w:pPr>
            <w:r>
              <w:rPr>
                <w:b/>
                <w:spacing w:val="20"/>
                <w:sz w:val="28"/>
              </w:rPr>
              <w:t>с.Бадар</w:t>
            </w:r>
          </w:p>
        </w:tc>
        <w:tc>
          <w:tcPr>
            <w:tcW w:w="10421" w:type="dxa"/>
          </w:tcPr>
          <w:p w:rsidR="00DE4FAC" w:rsidRDefault="00DE4FAC" w:rsidP="008A4B84">
            <w:pPr>
              <w:pStyle w:val="a7"/>
              <w:widowControl w:val="0"/>
              <w:snapToGrid w:val="0"/>
              <w:jc w:val="center"/>
              <w:rPr>
                <w:b/>
                <w:spacing w:val="20"/>
                <w:sz w:val="28"/>
              </w:rPr>
            </w:pPr>
          </w:p>
        </w:tc>
      </w:tr>
      <w:tr w:rsidR="00DE4FAC" w:rsidTr="008A4B84">
        <w:tc>
          <w:tcPr>
            <w:tcW w:w="10421" w:type="dxa"/>
            <w:shd w:val="clear" w:color="auto" w:fill="auto"/>
          </w:tcPr>
          <w:p w:rsidR="00DE4FAC" w:rsidRDefault="00DE4FAC" w:rsidP="008A4B84">
            <w:pPr>
              <w:pStyle w:val="a7"/>
              <w:widowControl w:val="0"/>
              <w:snapToGrid w:val="0"/>
              <w:jc w:val="center"/>
              <w:rPr>
                <w:b/>
                <w:spacing w:val="20"/>
                <w:sz w:val="28"/>
              </w:rPr>
            </w:pPr>
          </w:p>
        </w:tc>
        <w:tc>
          <w:tcPr>
            <w:tcW w:w="10421" w:type="dxa"/>
          </w:tcPr>
          <w:p w:rsidR="00DE4FAC" w:rsidRDefault="00DE4FAC" w:rsidP="008A4B84">
            <w:pPr>
              <w:pStyle w:val="a7"/>
              <w:widowControl w:val="0"/>
              <w:snapToGrid w:val="0"/>
              <w:jc w:val="center"/>
              <w:rPr>
                <w:b/>
                <w:spacing w:val="20"/>
                <w:sz w:val="28"/>
              </w:rPr>
            </w:pPr>
          </w:p>
        </w:tc>
      </w:tr>
    </w:tbl>
    <w:p w:rsidR="00DE4FAC" w:rsidRDefault="00DE4FAC" w:rsidP="00DE4FAC">
      <w:pPr>
        <w:widowControl w:val="0"/>
      </w:pPr>
    </w:p>
    <w:p w:rsidR="00DE4FAC" w:rsidRDefault="00DE4FAC" w:rsidP="00DE4FAC">
      <w:pPr>
        <w:widowControl w:val="0"/>
      </w:pPr>
      <w:r>
        <w:t>О проведении отжигов сухой</w:t>
      </w:r>
    </w:p>
    <w:p w:rsidR="00DE4FAC" w:rsidRDefault="00DE4FAC" w:rsidP="00DE4FAC">
      <w:pPr>
        <w:widowControl w:val="0"/>
      </w:pPr>
      <w:r>
        <w:t>растительности на территории</w:t>
      </w:r>
    </w:p>
    <w:p w:rsidR="00DE4FAC" w:rsidRDefault="00DE4FAC" w:rsidP="00DE4FAC">
      <w:pPr>
        <w:widowControl w:val="0"/>
      </w:pPr>
      <w:r>
        <w:t>Евдокимовского сельского поселения</w:t>
      </w:r>
    </w:p>
    <w:p w:rsidR="00DE4FAC" w:rsidRDefault="00DE4FAC" w:rsidP="00DE4FAC">
      <w:pPr>
        <w:widowControl w:val="0"/>
        <w:rPr>
          <w:i/>
          <w:sz w:val="28"/>
          <w:szCs w:val="28"/>
        </w:rPr>
      </w:pPr>
      <w:r w:rsidRPr="005A73F9">
        <w:rPr>
          <w:b/>
          <w:sz w:val="28"/>
        </w:rPr>
        <w:t xml:space="preserve">  </w:t>
      </w:r>
      <w:r>
        <w:rPr>
          <w:b/>
          <w:sz w:val="28"/>
        </w:rPr>
        <w:t xml:space="preserve">             </w:t>
      </w:r>
    </w:p>
    <w:p w:rsidR="00DE4FAC" w:rsidRDefault="00DE4FAC" w:rsidP="00DE4FAC">
      <w:pPr>
        <w:rPr>
          <w:sz w:val="28"/>
          <w:szCs w:val="28"/>
        </w:rPr>
      </w:pPr>
    </w:p>
    <w:p w:rsidR="00DE4FAC" w:rsidRDefault="00DE4FAC" w:rsidP="00DE4FAC">
      <w:pPr>
        <w:rPr>
          <w:sz w:val="28"/>
          <w:szCs w:val="28"/>
        </w:rPr>
      </w:pPr>
      <w:r>
        <w:rPr>
          <w:sz w:val="28"/>
          <w:szCs w:val="28"/>
        </w:rPr>
        <w:t xml:space="preserve">  В целях  подготовки  к  противопожарному   режиму  на осенний период 2025 г.  на  территории Евдокимовского </w:t>
      </w:r>
      <w:proofErr w:type="gramStart"/>
      <w:r>
        <w:rPr>
          <w:sz w:val="28"/>
          <w:szCs w:val="28"/>
        </w:rPr>
        <w:t>сельского</w:t>
      </w:r>
      <w:proofErr w:type="gramEnd"/>
      <w:r>
        <w:rPr>
          <w:sz w:val="28"/>
          <w:szCs w:val="28"/>
        </w:rPr>
        <w:t xml:space="preserve">  провести отжиг сухой</w:t>
      </w:r>
      <w:r w:rsidRPr="00D858D7">
        <w:rPr>
          <w:sz w:val="28"/>
          <w:szCs w:val="28"/>
        </w:rPr>
        <w:t xml:space="preserve"> </w:t>
      </w:r>
      <w:r>
        <w:rPr>
          <w:sz w:val="28"/>
          <w:szCs w:val="28"/>
        </w:rPr>
        <w:t>растительности</w:t>
      </w:r>
    </w:p>
    <w:p w:rsidR="00DE4FAC" w:rsidRDefault="00DE4FAC" w:rsidP="00DE4FAC">
      <w:pPr>
        <w:rPr>
          <w:sz w:val="28"/>
          <w:szCs w:val="28"/>
        </w:rPr>
      </w:pPr>
      <w:r>
        <w:rPr>
          <w:sz w:val="28"/>
          <w:szCs w:val="28"/>
        </w:rPr>
        <w:t>в урочище  «</w:t>
      </w:r>
      <w:proofErr w:type="gramStart"/>
      <w:r>
        <w:rPr>
          <w:sz w:val="28"/>
          <w:szCs w:val="28"/>
        </w:rPr>
        <w:t>Поповщина</w:t>
      </w:r>
      <w:proofErr w:type="gramEnd"/>
      <w:r>
        <w:rPr>
          <w:sz w:val="28"/>
          <w:szCs w:val="28"/>
        </w:rPr>
        <w:t xml:space="preserve">»   </w:t>
      </w:r>
      <w:r w:rsidRPr="00023DAF">
        <w:rPr>
          <w:sz w:val="28"/>
          <w:szCs w:val="28"/>
        </w:rPr>
        <w:t xml:space="preserve"> </w:t>
      </w:r>
      <w:r>
        <w:rPr>
          <w:sz w:val="28"/>
          <w:szCs w:val="28"/>
        </w:rPr>
        <w:t>Тулунского  района  площадью 70 га на 12.09.2025 г.</w:t>
      </w:r>
    </w:p>
    <w:p w:rsidR="00DE4FAC" w:rsidRDefault="00DE4FAC" w:rsidP="00DE4FAC">
      <w:pPr>
        <w:rPr>
          <w:sz w:val="28"/>
          <w:szCs w:val="28"/>
        </w:rPr>
      </w:pPr>
      <w:r>
        <w:rPr>
          <w:sz w:val="28"/>
          <w:szCs w:val="28"/>
        </w:rPr>
        <w:t xml:space="preserve"> </w:t>
      </w:r>
    </w:p>
    <w:p w:rsidR="00DE4FAC" w:rsidRDefault="00DE4FAC" w:rsidP="00DE4FAC">
      <w:pPr>
        <w:rPr>
          <w:sz w:val="28"/>
          <w:szCs w:val="28"/>
        </w:rPr>
      </w:pPr>
    </w:p>
    <w:p w:rsidR="00DE4FAC" w:rsidRDefault="00DE4FAC" w:rsidP="00DE4FAC">
      <w:pPr>
        <w:rPr>
          <w:sz w:val="28"/>
          <w:szCs w:val="28"/>
        </w:rPr>
      </w:pPr>
      <w:r>
        <w:rPr>
          <w:sz w:val="28"/>
          <w:szCs w:val="28"/>
        </w:rPr>
        <w:t>Соответственно:</w:t>
      </w:r>
    </w:p>
    <w:p w:rsidR="00DE4FAC" w:rsidRDefault="00DE4FAC" w:rsidP="00DE4FAC">
      <w:pPr>
        <w:rPr>
          <w:sz w:val="28"/>
          <w:szCs w:val="28"/>
        </w:rPr>
      </w:pPr>
      <w:r>
        <w:rPr>
          <w:sz w:val="28"/>
          <w:szCs w:val="28"/>
        </w:rPr>
        <w:t xml:space="preserve"> </w:t>
      </w:r>
    </w:p>
    <w:p w:rsidR="00DE4FAC" w:rsidRDefault="00DE4FAC" w:rsidP="00DE4FAC">
      <w:pPr>
        <w:rPr>
          <w:sz w:val="28"/>
          <w:szCs w:val="28"/>
        </w:rPr>
      </w:pPr>
      <w:proofErr w:type="gramStart"/>
      <w:r>
        <w:rPr>
          <w:sz w:val="28"/>
          <w:szCs w:val="28"/>
        </w:rPr>
        <w:t>Ответственным</w:t>
      </w:r>
      <w:proofErr w:type="gramEnd"/>
      <w:r>
        <w:rPr>
          <w:sz w:val="28"/>
          <w:szCs w:val="28"/>
        </w:rPr>
        <w:t xml:space="preserve"> за проведение данного мероприятия  возложить на </w:t>
      </w:r>
    </w:p>
    <w:p w:rsidR="00DE4FAC" w:rsidRDefault="00DE4FAC" w:rsidP="00DE4FAC">
      <w:pPr>
        <w:rPr>
          <w:sz w:val="28"/>
          <w:szCs w:val="28"/>
        </w:rPr>
      </w:pPr>
      <w:r>
        <w:rPr>
          <w:sz w:val="28"/>
          <w:szCs w:val="28"/>
        </w:rPr>
        <w:t>Зуева Олега Викторовича (</w:t>
      </w:r>
      <w:proofErr w:type="spellStart"/>
      <w:r>
        <w:rPr>
          <w:sz w:val="28"/>
          <w:szCs w:val="28"/>
        </w:rPr>
        <w:t>с.т</w:t>
      </w:r>
      <w:proofErr w:type="spellEnd"/>
      <w:r>
        <w:rPr>
          <w:sz w:val="28"/>
          <w:szCs w:val="28"/>
        </w:rPr>
        <w:t>. 89526158916). Привлечь  технику  трактор</w:t>
      </w:r>
    </w:p>
    <w:p w:rsidR="00DE4FAC" w:rsidRDefault="00DE4FAC" w:rsidP="00DE4FAC">
      <w:pPr>
        <w:rPr>
          <w:sz w:val="28"/>
          <w:szCs w:val="28"/>
        </w:rPr>
      </w:pPr>
      <w:r>
        <w:rPr>
          <w:sz w:val="28"/>
          <w:szCs w:val="28"/>
        </w:rPr>
        <w:t xml:space="preserve"> МТЗ -82 для опашки границ,  </w:t>
      </w:r>
      <w:proofErr w:type="spellStart"/>
      <w:r>
        <w:rPr>
          <w:sz w:val="28"/>
          <w:szCs w:val="28"/>
        </w:rPr>
        <w:t>водораздатчик</w:t>
      </w:r>
      <w:proofErr w:type="spellEnd"/>
      <w:r>
        <w:rPr>
          <w:sz w:val="28"/>
          <w:szCs w:val="28"/>
        </w:rPr>
        <w:t xml:space="preserve"> -1 ед. и 2 человека для проведения отжига.</w:t>
      </w:r>
    </w:p>
    <w:p w:rsidR="00DE4FAC" w:rsidRDefault="00DE4FAC" w:rsidP="00DE4FAC">
      <w:pPr>
        <w:rPr>
          <w:sz w:val="28"/>
          <w:szCs w:val="28"/>
        </w:rPr>
      </w:pPr>
      <w:proofErr w:type="gramStart"/>
      <w:r>
        <w:rPr>
          <w:sz w:val="28"/>
          <w:szCs w:val="28"/>
        </w:rPr>
        <w:t>Ответственному</w:t>
      </w:r>
      <w:proofErr w:type="gramEnd"/>
      <w:r>
        <w:rPr>
          <w:sz w:val="28"/>
          <w:szCs w:val="28"/>
        </w:rPr>
        <w:t xml:space="preserve"> за проведение отжига  информировать ЕДДС  Тулунского  района.</w:t>
      </w:r>
    </w:p>
    <w:p w:rsidR="00DE4FAC" w:rsidRDefault="00DE4FAC" w:rsidP="00DE4FAC">
      <w:pPr>
        <w:rPr>
          <w:sz w:val="28"/>
          <w:szCs w:val="28"/>
        </w:rPr>
      </w:pPr>
      <w:r>
        <w:rPr>
          <w:sz w:val="28"/>
          <w:szCs w:val="28"/>
        </w:rPr>
        <w:t>по телефону 4-70-80</w:t>
      </w:r>
    </w:p>
    <w:p w:rsidR="00DE4FAC" w:rsidRDefault="00DE4FAC" w:rsidP="00DE4FAC">
      <w:pPr>
        <w:rPr>
          <w:sz w:val="28"/>
          <w:szCs w:val="28"/>
        </w:rPr>
      </w:pPr>
    </w:p>
    <w:p w:rsidR="00DE4FAC" w:rsidRPr="007E6453" w:rsidRDefault="00DE4FAC" w:rsidP="00DE4FAC">
      <w:pPr>
        <w:rPr>
          <w:sz w:val="28"/>
          <w:szCs w:val="28"/>
        </w:rPr>
      </w:pPr>
    </w:p>
    <w:p w:rsidR="00DE4FAC" w:rsidRDefault="00DE4FAC" w:rsidP="00DE4FAC">
      <w:pPr>
        <w:tabs>
          <w:tab w:val="left" w:pos="5625"/>
        </w:tabs>
        <w:rPr>
          <w:sz w:val="28"/>
          <w:szCs w:val="28"/>
        </w:rPr>
      </w:pPr>
      <w:r>
        <w:rPr>
          <w:sz w:val="28"/>
          <w:szCs w:val="28"/>
        </w:rPr>
        <w:t xml:space="preserve">Глава Евдокимовского </w:t>
      </w:r>
      <w:r>
        <w:rPr>
          <w:sz w:val="28"/>
          <w:szCs w:val="28"/>
        </w:rPr>
        <w:tab/>
        <w:t xml:space="preserve">                       И. Ю. </w:t>
      </w:r>
      <w:proofErr w:type="spellStart"/>
      <w:r>
        <w:rPr>
          <w:sz w:val="28"/>
          <w:szCs w:val="28"/>
        </w:rPr>
        <w:t>Левринц</w:t>
      </w:r>
      <w:proofErr w:type="spellEnd"/>
    </w:p>
    <w:p w:rsidR="00DE4FAC" w:rsidRPr="007E6453" w:rsidRDefault="00DE4FAC" w:rsidP="00DE4FAC">
      <w:pPr>
        <w:rPr>
          <w:sz w:val="28"/>
          <w:szCs w:val="28"/>
        </w:rPr>
      </w:pPr>
      <w:r>
        <w:rPr>
          <w:sz w:val="28"/>
          <w:szCs w:val="28"/>
        </w:rPr>
        <w:t>сельского поселения</w:t>
      </w: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524B10">
      <w:pPr>
        <w:tabs>
          <w:tab w:val="left" w:pos="4290"/>
        </w:tabs>
        <w:jc w:val="center"/>
      </w:pPr>
    </w:p>
    <w:p w:rsidR="00DE4FAC" w:rsidRDefault="00DE4FAC" w:rsidP="00BA79A5">
      <w:pPr>
        <w:tabs>
          <w:tab w:val="left" w:pos="4290"/>
        </w:tabs>
      </w:pPr>
    </w:p>
    <w:p w:rsidR="00BA79A5" w:rsidRDefault="00BA79A5" w:rsidP="00BA79A5">
      <w:pPr>
        <w:tabs>
          <w:tab w:val="left" w:pos="4290"/>
        </w:tabs>
      </w:pPr>
    </w:p>
    <w:p w:rsidR="00BA79A5" w:rsidRDefault="00BA79A5" w:rsidP="00BA79A5">
      <w:pPr>
        <w:jc w:val="center"/>
        <w:rPr>
          <w:sz w:val="28"/>
          <w:szCs w:val="28"/>
        </w:rPr>
      </w:pPr>
      <w:r>
        <w:rPr>
          <w:sz w:val="28"/>
          <w:szCs w:val="28"/>
        </w:rPr>
        <w:lastRenderedPageBreak/>
        <w:t>ИРКУТСКАЯ ОБЛАСТЬ</w:t>
      </w:r>
    </w:p>
    <w:p w:rsidR="00BA79A5" w:rsidRDefault="00BA79A5" w:rsidP="00BA79A5">
      <w:pPr>
        <w:jc w:val="center"/>
        <w:rPr>
          <w:sz w:val="28"/>
          <w:szCs w:val="28"/>
        </w:rPr>
      </w:pPr>
      <w:r>
        <w:rPr>
          <w:sz w:val="28"/>
          <w:szCs w:val="28"/>
        </w:rPr>
        <w:t>ТУЛУНСКИЙ РАЙОН</w:t>
      </w:r>
    </w:p>
    <w:p w:rsidR="00BA79A5" w:rsidRDefault="00BA79A5" w:rsidP="00BA79A5">
      <w:pPr>
        <w:jc w:val="center"/>
        <w:rPr>
          <w:sz w:val="28"/>
          <w:szCs w:val="28"/>
        </w:rPr>
      </w:pPr>
      <w:r>
        <w:rPr>
          <w:sz w:val="28"/>
          <w:szCs w:val="28"/>
        </w:rPr>
        <w:t>АДМИНИСТРАЦИЯ</w:t>
      </w:r>
    </w:p>
    <w:p w:rsidR="00BA79A5" w:rsidRDefault="00BA79A5" w:rsidP="00BA79A5">
      <w:pPr>
        <w:jc w:val="center"/>
        <w:rPr>
          <w:sz w:val="36"/>
          <w:szCs w:val="36"/>
        </w:rPr>
      </w:pPr>
      <w:r>
        <w:rPr>
          <w:sz w:val="36"/>
          <w:szCs w:val="36"/>
        </w:rPr>
        <w:t>Евдокимовского</w:t>
      </w:r>
      <w:r w:rsidRPr="00815FF2">
        <w:rPr>
          <w:sz w:val="36"/>
          <w:szCs w:val="36"/>
        </w:rPr>
        <w:t xml:space="preserve"> сельского поселения</w:t>
      </w:r>
    </w:p>
    <w:p w:rsidR="00BA79A5" w:rsidRDefault="00BA79A5" w:rsidP="00BA79A5">
      <w:pPr>
        <w:jc w:val="center"/>
        <w:rPr>
          <w:sz w:val="28"/>
          <w:szCs w:val="28"/>
        </w:rPr>
      </w:pPr>
    </w:p>
    <w:p w:rsidR="00BA79A5" w:rsidRDefault="00BA79A5" w:rsidP="00BA79A5">
      <w:pPr>
        <w:jc w:val="center"/>
        <w:rPr>
          <w:sz w:val="28"/>
          <w:szCs w:val="28"/>
        </w:rPr>
      </w:pPr>
    </w:p>
    <w:p w:rsidR="00BA79A5" w:rsidRDefault="00BA79A5" w:rsidP="00BA79A5">
      <w:pPr>
        <w:jc w:val="center"/>
        <w:rPr>
          <w:sz w:val="40"/>
          <w:szCs w:val="40"/>
        </w:rPr>
      </w:pPr>
      <w:r w:rsidRPr="00815FF2">
        <w:rPr>
          <w:sz w:val="40"/>
          <w:szCs w:val="40"/>
        </w:rPr>
        <w:t>РАСПОРЯЖЕНИЕ</w:t>
      </w:r>
    </w:p>
    <w:p w:rsidR="00BA79A5" w:rsidRDefault="00BA79A5" w:rsidP="00BA79A5">
      <w:pPr>
        <w:tabs>
          <w:tab w:val="left" w:pos="7911"/>
        </w:tabs>
        <w:rPr>
          <w:sz w:val="28"/>
          <w:szCs w:val="28"/>
        </w:rPr>
      </w:pPr>
      <w:r>
        <w:rPr>
          <w:sz w:val="28"/>
          <w:szCs w:val="28"/>
        </w:rPr>
        <w:t>11.09.2025 г.</w:t>
      </w:r>
      <w:r>
        <w:rPr>
          <w:sz w:val="28"/>
          <w:szCs w:val="28"/>
        </w:rPr>
        <w:tab/>
        <w:t>№ 58 -</w:t>
      </w:r>
      <w:proofErr w:type="spellStart"/>
      <w:r>
        <w:rPr>
          <w:sz w:val="28"/>
          <w:szCs w:val="28"/>
        </w:rPr>
        <w:t>рг</w:t>
      </w:r>
      <w:proofErr w:type="spellEnd"/>
    </w:p>
    <w:p w:rsidR="00BA79A5" w:rsidRDefault="00BA79A5" w:rsidP="00BA79A5">
      <w:pPr>
        <w:tabs>
          <w:tab w:val="left" w:pos="7911"/>
        </w:tabs>
        <w:rPr>
          <w:sz w:val="28"/>
          <w:szCs w:val="28"/>
        </w:rPr>
      </w:pPr>
    </w:p>
    <w:p w:rsidR="00BA79A5" w:rsidRDefault="00BA79A5" w:rsidP="00BA79A5">
      <w:pPr>
        <w:tabs>
          <w:tab w:val="left" w:pos="3778"/>
        </w:tabs>
        <w:rPr>
          <w:sz w:val="28"/>
          <w:szCs w:val="28"/>
        </w:rPr>
      </w:pPr>
      <w:r>
        <w:rPr>
          <w:sz w:val="28"/>
          <w:szCs w:val="28"/>
        </w:rPr>
        <w:tab/>
        <w:t>с.Бадар</w:t>
      </w:r>
    </w:p>
    <w:p w:rsidR="00BA79A5" w:rsidRDefault="00BA79A5" w:rsidP="00BA79A5">
      <w:pPr>
        <w:tabs>
          <w:tab w:val="left" w:pos="3778"/>
        </w:tabs>
        <w:rPr>
          <w:b/>
          <w:sz w:val="28"/>
          <w:szCs w:val="28"/>
        </w:rPr>
      </w:pPr>
      <w:r>
        <w:rPr>
          <w:b/>
          <w:sz w:val="28"/>
          <w:szCs w:val="28"/>
        </w:rPr>
        <w:t xml:space="preserve">О дежурстве </w:t>
      </w:r>
      <w:proofErr w:type="gramStart"/>
      <w:r>
        <w:rPr>
          <w:b/>
          <w:sz w:val="28"/>
          <w:szCs w:val="28"/>
        </w:rPr>
        <w:t>ответственного</w:t>
      </w:r>
      <w:proofErr w:type="gramEnd"/>
    </w:p>
    <w:p w:rsidR="00BA79A5" w:rsidRDefault="00BA79A5" w:rsidP="00BA79A5">
      <w:pPr>
        <w:tabs>
          <w:tab w:val="left" w:pos="3778"/>
        </w:tabs>
        <w:rPr>
          <w:b/>
          <w:sz w:val="28"/>
          <w:szCs w:val="28"/>
        </w:rPr>
      </w:pPr>
      <w:r>
        <w:rPr>
          <w:b/>
          <w:sz w:val="28"/>
          <w:szCs w:val="28"/>
        </w:rPr>
        <w:t xml:space="preserve">лица с 12.09.2025г. по 14.09.2025г </w:t>
      </w:r>
    </w:p>
    <w:p w:rsidR="00BA79A5" w:rsidRDefault="00BA79A5" w:rsidP="00BA79A5">
      <w:pPr>
        <w:tabs>
          <w:tab w:val="left" w:pos="3778"/>
        </w:tabs>
        <w:rPr>
          <w:sz w:val="28"/>
          <w:szCs w:val="28"/>
        </w:rPr>
      </w:pPr>
    </w:p>
    <w:p w:rsidR="00BA79A5" w:rsidRDefault="00BA79A5" w:rsidP="00BA79A5">
      <w:pPr>
        <w:tabs>
          <w:tab w:val="left" w:pos="3778"/>
        </w:tabs>
        <w:rPr>
          <w:sz w:val="28"/>
          <w:szCs w:val="28"/>
        </w:rPr>
      </w:pPr>
      <w:r>
        <w:rPr>
          <w:sz w:val="28"/>
          <w:szCs w:val="28"/>
        </w:rPr>
        <w:t xml:space="preserve">    В целях организации взаимодействия на выборах губернатора Иркутской области на территории Евдокимовского  муниципального образования в период с 12.09.2025 г по 14.09.2025 года.</w:t>
      </w:r>
    </w:p>
    <w:p w:rsidR="00BA79A5" w:rsidRPr="003415FD" w:rsidRDefault="00BA79A5" w:rsidP="00BA79A5">
      <w:pPr>
        <w:tabs>
          <w:tab w:val="left" w:pos="3778"/>
        </w:tabs>
        <w:rPr>
          <w:sz w:val="28"/>
          <w:szCs w:val="28"/>
        </w:rPr>
      </w:pPr>
    </w:p>
    <w:p w:rsidR="00BA79A5" w:rsidRDefault="00BA79A5" w:rsidP="00BA79A5">
      <w:pPr>
        <w:pStyle w:val="a5"/>
        <w:numPr>
          <w:ilvl w:val="0"/>
          <w:numId w:val="28"/>
        </w:numPr>
        <w:tabs>
          <w:tab w:val="left" w:pos="3778"/>
        </w:tabs>
        <w:spacing w:after="0"/>
        <w:rPr>
          <w:rFonts w:ascii="Times New Roman" w:hAnsi="Times New Roman"/>
          <w:b/>
          <w:sz w:val="28"/>
          <w:szCs w:val="28"/>
        </w:rPr>
      </w:pPr>
      <w:r w:rsidRPr="00766455">
        <w:rPr>
          <w:rFonts w:ascii="Times New Roman" w:hAnsi="Times New Roman"/>
          <w:b/>
          <w:sz w:val="28"/>
          <w:szCs w:val="28"/>
        </w:rPr>
        <w:t>Назначить дежур</w:t>
      </w:r>
      <w:r>
        <w:rPr>
          <w:rFonts w:ascii="Times New Roman" w:hAnsi="Times New Roman"/>
          <w:b/>
          <w:sz w:val="28"/>
          <w:szCs w:val="28"/>
        </w:rPr>
        <w:t xml:space="preserve">ными по Администрации Евдокимовского </w:t>
      </w:r>
      <w:r w:rsidRPr="00766455">
        <w:rPr>
          <w:rFonts w:ascii="Times New Roman" w:hAnsi="Times New Roman"/>
          <w:b/>
          <w:sz w:val="28"/>
          <w:szCs w:val="28"/>
        </w:rPr>
        <w:t xml:space="preserve"> му</w:t>
      </w:r>
      <w:r>
        <w:rPr>
          <w:rFonts w:ascii="Times New Roman" w:hAnsi="Times New Roman"/>
          <w:b/>
          <w:sz w:val="28"/>
          <w:szCs w:val="28"/>
        </w:rPr>
        <w:t>ниципального образования</w:t>
      </w:r>
    </w:p>
    <w:p w:rsidR="00BA79A5" w:rsidRDefault="00BA79A5" w:rsidP="00BA79A5">
      <w:pPr>
        <w:pStyle w:val="a5"/>
        <w:tabs>
          <w:tab w:val="left" w:pos="3778"/>
        </w:tabs>
        <w:spacing w:after="0"/>
        <w:rPr>
          <w:rFonts w:ascii="Times New Roman" w:hAnsi="Times New Roman"/>
          <w:b/>
          <w:sz w:val="28"/>
          <w:szCs w:val="28"/>
        </w:rPr>
      </w:pPr>
      <w:r>
        <w:rPr>
          <w:rFonts w:ascii="Times New Roman" w:hAnsi="Times New Roman"/>
          <w:b/>
          <w:sz w:val="28"/>
          <w:szCs w:val="28"/>
        </w:rPr>
        <w:t xml:space="preserve">– 12.09.2025г. </w:t>
      </w:r>
      <w:proofErr w:type="spellStart"/>
      <w:r>
        <w:rPr>
          <w:rFonts w:ascii="Times New Roman" w:hAnsi="Times New Roman"/>
          <w:b/>
          <w:sz w:val="28"/>
          <w:szCs w:val="28"/>
        </w:rPr>
        <w:t>Буравлева</w:t>
      </w:r>
      <w:proofErr w:type="spellEnd"/>
      <w:r>
        <w:rPr>
          <w:rFonts w:ascii="Times New Roman" w:hAnsi="Times New Roman"/>
          <w:b/>
          <w:sz w:val="28"/>
          <w:szCs w:val="28"/>
        </w:rPr>
        <w:t xml:space="preserve"> Г.Н. (89526174357)</w:t>
      </w:r>
    </w:p>
    <w:p w:rsidR="00BA79A5" w:rsidRPr="003415FD" w:rsidRDefault="00BA79A5" w:rsidP="00BA79A5">
      <w:pPr>
        <w:tabs>
          <w:tab w:val="left" w:pos="3778"/>
        </w:tabs>
        <w:ind w:left="720"/>
        <w:rPr>
          <w:b/>
          <w:sz w:val="28"/>
          <w:szCs w:val="28"/>
        </w:rPr>
      </w:pPr>
      <w:r>
        <w:rPr>
          <w:sz w:val="28"/>
          <w:szCs w:val="28"/>
        </w:rPr>
        <w:t xml:space="preserve"> -</w:t>
      </w:r>
      <w:r w:rsidRPr="003415FD">
        <w:rPr>
          <w:b/>
          <w:sz w:val="28"/>
          <w:szCs w:val="28"/>
        </w:rPr>
        <w:t>13.09.2025 - 14.09.2025 – Бабкина О.И (89087734776)</w:t>
      </w:r>
    </w:p>
    <w:p w:rsidR="00BA79A5" w:rsidRPr="009500E6" w:rsidRDefault="00BA79A5" w:rsidP="00BA79A5">
      <w:pPr>
        <w:tabs>
          <w:tab w:val="left" w:pos="3778"/>
        </w:tabs>
        <w:rPr>
          <w:sz w:val="28"/>
          <w:szCs w:val="28"/>
        </w:rPr>
      </w:pPr>
      <w:r>
        <w:rPr>
          <w:sz w:val="28"/>
          <w:szCs w:val="28"/>
        </w:rPr>
        <w:t xml:space="preserve">           </w:t>
      </w:r>
      <w:r>
        <w:rPr>
          <w:sz w:val="28"/>
          <w:szCs w:val="28"/>
        </w:rPr>
        <w:tab/>
      </w:r>
      <w:r>
        <w:rPr>
          <w:sz w:val="28"/>
          <w:szCs w:val="28"/>
        </w:rPr>
        <w:tab/>
      </w:r>
      <w:r>
        <w:rPr>
          <w:sz w:val="28"/>
          <w:szCs w:val="28"/>
        </w:rPr>
        <w:tab/>
        <w:t xml:space="preserve">                                                                          </w:t>
      </w:r>
    </w:p>
    <w:p w:rsidR="00BA79A5" w:rsidRDefault="00BA79A5" w:rsidP="00BA79A5">
      <w:pPr>
        <w:pStyle w:val="a5"/>
        <w:numPr>
          <w:ilvl w:val="0"/>
          <w:numId w:val="28"/>
        </w:numPr>
        <w:rPr>
          <w:rFonts w:ascii="Times New Roman" w:hAnsi="Times New Roman"/>
          <w:sz w:val="28"/>
          <w:szCs w:val="28"/>
        </w:rPr>
      </w:pPr>
      <w:r w:rsidRPr="00843B5D">
        <w:rPr>
          <w:rFonts w:ascii="Times New Roman" w:hAnsi="Times New Roman"/>
          <w:sz w:val="28"/>
          <w:szCs w:val="28"/>
        </w:rPr>
        <w:t>Контроль над исполнением настоящего распоряжения оставляю за собой.</w:t>
      </w:r>
    </w:p>
    <w:p w:rsidR="00BA79A5" w:rsidRDefault="00BA79A5" w:rsidP="00BA79A5"/>
    <w:p w:rsidR="00BA79A5" w:rsidRDefault="00BA79A5" w:rsidP="00BA79A5">
      <w:pPr>
        <w:rPr>
          <w:sz w:val="28"/>
          <w:szCs w:val="28"/>
        </w:rPr>
      </w:pPr>
    </w:p>
    <w:p w:rsidR="00BA79A5" w:rsidRPr="00843B5D" w:rsidRDefault="00BA79A5" w:rsidP="00BA79A5">
      <w:pPr>
        <w:rPr>
          <w:sz w:val="28"/>
          <w:szCs w:val="28"/>
        </w:rPr>
      </w:pPr>
      <w:r>
        <w:rPr>
          <w:sz w:val="28"/>
          <w:szCs w:val="28"/>
        </w:rPr>
        <w:t>Глава Евдокимовского</w:t>
      </w:r>
    </w:p>
    <w:p w:rsidR="00BA79A5" w:rsidRDefault="00BA79A5" w:rsidP="00BA79A5">
      <w:pPr>
        <w:tabs>
          <w:tab w:val="left" w:pos="6284"/>
        </w:tabs>
        <w:rPr>
          <w:sz w:val="28"/>
          <w:szCs w:val="28"/>
        </w:rPr>
      </w:pPr>
      <w:r w:rsidRPr="00843B5D">
        <w:rPr>
          <w:sz w:val="28"/>
          <w:szCs w:val="28"/>
        </w:rPr>
        <w:t xml:space="preserve"> сельского поселения</w:t>
      </w:r>
      <w:r>
        <w:rPr>
          <w:sz w:val="28"/>
          <w:szCs w:val="28"/>
        </w:rPr>
        <w:tab/>
        <w:t xml:space="preserve">      </w:t>
      </w:r>
      <w:proofErr w:type="spellStart"/>
      <w:r>
        <w:rPr>
          <w:sz w:val="28"/>
          <w:szCs w:val="28"/>
        </w:rPr>
        <w:t>И.Ю.Левринц</w:t>
      </w:r>
      <w:proofErr w:type="spellEnd"/>
    </w:p>
    <w:p w:rsidR="00BA79A5" w:rsidRDefault="00BA79A5" w:rsidP="00BA79A5">
      <w:pPr>
        <w:rPr>
          <w:sz w:val="28"/>
          <w:szCs w:val="28"/>
        </w:rPr>
      </w:pPr>
    </w:p>
    <w:p w:rsidR="00BA79A5" w:rsidRPr="009500E6" w:rsidRDefault="00BA79A5" w:rsidP="00BA79A5">
      <w:pPr>
        <w:rPr>
          <w:sz w:val="20"/>
          <w:szCs w:val="20"/>
        </w:rPr>
      </w:pPr>
    </w:p>
    <w:p w:rsidR="00DE4FAC" w:rsidRDefault="00DE4FAC"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524B10">
      <w:pPr>
        <w:tabs>
          <w:tab w:val="left" w:pos="4290"/>
        </w:tabs>
        <w:jc w:val="center"/>
      </w:pPr>
    </w:p>
    <w:p w:rsidR="00BA79A5" w:rsidRDefault="00BA79A5" w:rsidP="00BA79A5">
      <w:pPr>
        <w:jc w:val="center"/>
        <w:rPr>
          <w:b/>
          <w:sz w:val="28"/>
          <w:szCs w:val="28"/>
        </w:rPr>
      </w:pPr>
      <w:r>
        <w:rPr>
          <w:b/>
          <w:sz w:val="28"/>
          <w:szCs w:val="28"/>
        </w:rPr>
        <w:lastRenderedPageBreak/>
        <w:t>ИРКУТСКАЯ ОБЛАСТЬ</w:t>
      </w:r>
    </w:p>
    <w:p w:rsidR="00BA79A5" w:rsidRDefault="00BA79A5" w:rsidP="00BA79A5">
      <w:pPr>
        <w:jc w:val="center"/>
        <w:rPr>
          <w:b/>
          <w:sz w:val="2"/>
          <w:szCs w:val="28"/>
        </w:rPr>
      </w:pPr>
    </w:p>
    <w:p w:rsidR="00BA79A5" w:rsidRDefault="00BA79A5" w:rsidP="00BA79A5">
      <w:pPr>
        <w:jc w:val="center"/>
        <w:rPr>
          <w:b/>
          <w:sz w:val="28"/>
          <w:szCs w:val="28"/>
        </w:rPr>
      </w:pPr>
      <w:r>
        <w:rPr>
          <w:b/>
          <w:sz w:val="28"/>
          <w:szCs w:val="28"/>
        </w:rPr>
        <w:t>ТУЛУНСКИЙ РАЙОН</w:t>
      </w:r>
    </w:p>
    <w:p w:rsidR="00BA79A5" w:rsidRDefault="00BA79A5" w:rsidP="00BA79A5">
      <w:pPr>
        <w:jc w:val="center"/>
        <w:rPr>
          <w:b/>
          <w:sz w:val="6"/>
          <w:szCs w:val="28"/>
        </w:rPr>
      </w:pPr>
    </w:p>
    <w:p w:rsidR="00BA79A5" w:rsidRDefault="00BA79A5" w:rsidP="00BA79A5">
      <w:pPr>
        <w:jc w:val="center"/>
        <w:rPr>
          <w:b/>
          <w:sz w:val="28"/>
          <w:szCs w:val="28"/>
        </w:rPr>
      </w:pPr>
      <w:r>
        <w:rPr>
          <w:b/>
          <w:sz w:val="28"/>
          <w:szCs w:val="28"/>
        </w:rPr>
        <w:t>Администрация</w:t>
      </w:r>
    </w:p>
    <w:p w:rsidR="00BA79A5" w:rsidRDefault="00BA79A5" w:rsidP="00BA79A5">
      <w:pPr>
        <w:jc w:val="center"/>
        <w:rPr>
          <w:b/>
          <w:sz w:val="28"/>
          <w:szCs w:val="28"/>
        </w:rPr>
      </w:pPr>
      <w:r>
        <w:rPr>
          <w:b/>
          <w:sz w:val="28"/>
          <w:szCs w:val="28"/>
        </w:rPr>
        <w:t>Евдокимовского сельского поселения</w:t>
      </w:r>
    </w:p>
    <w:p w:rsidR="00BA79A5" w:rsidRDefault="00BA79A5" w:rsidP="00BA79A5">
      <w:pPr>
        <w:jc w:val="center"/>
        <w:rPr>
          <w:b/>
          <w:sz w:val="28"/>
          <w:szCs w:val="28"/>
        </w:rPr>
      </w:pPr>
    </w:p>
    <w:p w:rsidR="00BA79A5" w:rsidRDefault="00BA79A5" w:rsidP="00BA79A5">
      <w:pPr>
        <w:jc w:val="center"/>
        <w:rPr>
          <w:b/>
          <w:sz w:val="28"/>
          <w:szCs w:val="30"/>
        </w:rPr>
      </w:pPr>
      <w:r>
        <w:rPr>
          <w:b/>
          <w:sz w:val="28"/>
          <w:szCs w:val="30"/>
        </w:rPr>
        <w:t>ПОСТАНОВЛЕНИЕ</w:t>
      </w:r>
    </w:p>
    <w:p w:rsidR="00BA79A5" w:rsidRDefault="00BA79A5" w:rsidP="00BA79A5">
      <w:pPr>
        <w:rPr>
          <w:b/>
          <w:sz w:val="28"/>
          <w:szCs w:val="28"/>
        </w:rPr>
      </w:pPr>
    </w:p>
    <w:p w:rsidR="00BA79A5" w:rsidRDefault="00BA79A5" w:rsidP="00BA79A5">
      <w:pPr>
        <w:rPr>
          <w:b/>
          <w:sz w:val="28"/>
          <w:szCs w:val="28"/>
        </w:rPr>
      </w:pPr>
    </w:p>
    <w:p w:rsidR="00BA79A5" w:rsidRDefault="00BA79A5" w:rsidP="00BA79A5">
      <w:pPr>
        <w:rPr>
          <w:b/>
          <w:szCs w:val="26"/>
        </w:rPr>
      </w:pPr>
      <w:r>
        <w:rPr>
          <w:b/>
          <w:szCs w:val="28"/>
        </w:rPr>
        <w:t xml:space="preserve">          </w:t>
      </w:r>
      <w:r>
        <w:rPr>
          <w:b/>
          <w:szCs w:val="26"/>
        </w:rPr>
        <w:t xml:space="preserve">«11»  сентября  2025 г.                                                                                        №79 </w:t>
      </w:r>
    </w:p>
    <w:p w:rsidR="00BA79A5" w:rsidRDefault="00BA79A5" w:rsidP="00BA79A5">
      <w:pPr>
        <w:rPr>
          <w:b/>
          <w:szCs w:val="26"/>
        </w:rPr>
      </w:pPr>
    </w:p>
    <w:p w:rsidR="00BA79A5" w:rsidRDefault="00BA79A5" w:rsidP="00BA79A5">
      <w:pPr>
        <w:jc w:val="center"/>
        <w:rPr>
          <w:b/>
          <w:szCs w:val="26"/>
        </w:rPr>
      </w:pPr>
      <w:r>
        <w:rPr>
          <w:b/>
          <w:szCs w:val="26"/>
        </w:rPr>
        <w:t>с.Бадар</w:t>
      </w:r>
    </w:p>
    <w:p w:rsidR="00BA79A5" w:rsidRDefault="00BA79A5" w:rsidP="00BA79A5">
      <w:pPr>
        <w:rPr>
          <w:b/>
          <w:szCs w:val="26"/>
        </w:rPr>
      </w:pPr>
      <w:r>
        <w:rPr>
          <w:b/>
          <w:szCs w:val="26"/>
        </w:rPr>
        <w:t>«О присвоении адреса объекту</w:t>
      </w:r>
    </w:p>
    <w:p w:rsidR="00BA79A5" w:rsidRDefault="00BA79A5" w:rsidP="00BA79A5">
      <w:pPr>
        <w:rPr>
          <w:b/>
          <w:szCs w:val="26"/>
        </w:rPr>
      </w:pPr>
      <w:r>
        <w:rPr>
          <w:b/>
          <w:szCs w:val="26"/>
        </w:rPr>
        <w:t xml:space="preserve"> недвижимости и внесении в ФИАС»</w:t>
      </w:r>
    </w:p>
    <w:p w:rsidR="00BA79A5" w:rsidRDefault="00BA79A5" w:rsidP="00BA79A5">
      <w:pPr>
        <w:rPr>
          <w:szCs w:val="26"/>
        </w:rPr>
      </w:pPr>
    </w:p>
    <w:p w:rsidR="00BA79A5" w:rsidRDefault="00BA79A5" w:rsidP="00BA79A5">
      <w:pPr>
        <w:pStyle w:val="ad"/>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4"/>
          <w:szCs w:val="24"/>
        </w:rPr>
        <w:t>ред</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w:t>
      </w:r>
      <w:proofErr w:type="spellEnd"/>
      <w:r>
        <w:rPr>
          <w:rFonts w:ascii="Times New Roman" w:hAnsi="Times New Roman" w:cs="Times New Roman"/>
          <w:sz w:val="24"/>
          <w:szCs w:val="24"/>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BA79A5" w:rsidRDefault="00BA79A5" w:rsidP="00BA79A5">
      <w:pPr>
        <w:pStyle w:val="ad"/>
        <w:jc w:val="both"/>
        <w:rPr>
          <w:rFonts w:ascii="Times New Roman" w:hAnsi="Times New Roman" w:cs="Times New Roman"/>
          <w:sz w:val="24"/>
          <w:szCs w:val="24"/>
        </w:rPr>
      </w:pPr>
    </w:p>
    <w:p w:rsidR="00BA79A5" w:rsidRDefault="00BA79A5" w:rsidP="00BA79A5">
      <w:pPr>
        <w:shd w:val="clear" w:color="auto" w:fill="FFFFFF"/>
        <w:spacing w:line="242" w:lineRule="atLeast"/>
        <w:ind w:firstLine="708"/>
        <w:jc w:val="center"/>
        <w:outlineLvl w:val="0"/>
        <w:rPr>
          <w:bCs/>
          <w:kern w:val="36"/>
          <w:szCs w:val="26"/>
        </w:rPr>
      </w:pPr>
      <w:r>
        <w:rPr>
          <w:bCs/>
          <w:kern w:val="36"/>
          <w:szCs w:val="26"/>
        </w:rPr>
        <w:t>ПОСТАНОВЛЯЮ:</w:t>
      </w:r>
    </w:p>
    <w:p w:rsidR="00BA79A5" w:rsidRDefault="00BA79A5" w:rsidP="00BA79A5">
      <w:pPr>
        <w:tabs>
          <w:tab w:val="left" w:pos="567"/>
        </w:tabs>
        <w:autoSpaceDE w:val="0"/>
        <w:autoSpaceDN w:val="0"/>
        <w:adjustRightInd w:val="0"/>
        <w:rPr>
          <w:szCs w:val="26"/>
        </w:rPr>
      </w:pPr>
    </w:p>
    <w:p w:rsidR="00BA79A5" w:rsidRDefault="00BA79A5" w:rsidP="00BA79A5">
      <w:pPr>
        <w:tabs>
          <w:tab w:val="left" w:pos="567"/>
        </w:tabs>
        <w:autoSpaceDE w:val="0"/>
        <w:autoSpaceDN w:val="0"/>
        <w:adjustRightInd w:val="0"/>
        <w:rPr>
          <w:rFonts w:eastAsia="Calibri"/>
          <w:szCs w:val="26"/>
        </w:rPr>
      </w:pPr>
      <w:r>
        <w:rPr>
          <w:szCs w:val="26"/>
        </w:rPr>
        <w:t xml:space="preserve">1.Присвоить объекту недвижимости: Жилому дому,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Центральная, дом 6 кадастровый номер отсутствует;</w:t>
      </w:r>
    </w:p>
    <w:p w:rsidR="00BA79A5" w:rsidRDefault="00BA79A5" w:rsidP="00BA79A5">
      <w:pPr>
        <w:tabs>
          <w:tab w:val="left" w:pos="567"/>
        </w:tabs>
        <w:autoSpaceDE w:val="0"/>
        <w:autoSpaceDN w:val="0"/>
        <w:adjustRightInd w:val="0"/>
        <w:rPr>
          <w:rFonts w:eastAsia="Calibri"/>
          <w:szCs w:val="26"/>
        </w:rPr>
      </w:pPr>
      <w:r>
        <w:rPr>
          <w:rFonts w:eastAsia="Calibri"/>
          <w:szCs w:val="26"/>
        </w:rPr>
        <w:t xml:space="preserve">2.Присвоить объекту недвижимости Жилому дому, адрес: кадастровым номером 38:15:090102:601, адрес: 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деревня </w:t>
      </w:r>
      <w:proofErr w:type="spellStart"/>
      <w:r>
        <w:rPr>
          <w:rFonts w:eastAsia="Calibri"/>
          <w:szCs w:val="26"/>
        </w:rPr>
        <w:t>Бадар</w:t>
      </w:r>
      <w:proofErr w:type="spellEnd"/>
      <w:r>
        <w:rPr>
          <w:rFonts w:eastAsia="Calibri"/>
          <w:szCs w:val="26"/>
        </w:rPr>
        <w:t>, улица Молодежная</w:t>
      </w:r>
      <w:proofErr w:type="gramStart"/>
      <w:r>
        <w:rPr>
          <w:rFonts w:eastAsia="Calibri"/>
          <w:szCs w:val="26"/>
        </w:rPr>
        <w:t xml:space="preserve">,, </w:t>
      </w:r>
      <w:proofErr w:type="gramEnd"/>
      <w:r>
        <w:rPr>
          <w:rFonts w:eastAsia="Calibri"/>
          <w:szCs w:val="26"/>
        </w:rPr>
        <w:t xml:space="preserve">дом 2/1;     </w:t>
      </w:r>
    </w:p>
    <w:p w:rsidR="00BA79A5" w:rsidRDefault="00BA79A5" w:rsidP="00BA79A5">
      <w:pPr>
        <w:tabs>
          <w:tab w:val="left" w:pos="567"/>
        </w:tabs>
        <w:autoSpaceDE w:val="0"/>
        <w:autoSpaceDN w:val="0"/>
        <w:adjustRightInd w:val="0"/>
        <w:rPr>
          <w:rFonts w:eastAsia="Calibri"/>
          <w:szCs w:val="26"/>
        </w:rPr>
      </w:pPr>
      <w:r>
        <w:rPr>
          <w:szCs w:val="26"/>
        </w:rPr>
        <w:t xml:space="preserve">3. </w:t>
      </w:r>
      <w:proofErr w:type="gramStart"/>
      <w:r>
        <w:rPr>
          <w:szCs w:val="26"/>
        </w:rPr>
        <w:t>Контроль за</w:t>
      </w:r>
      <w:proofErr w:type="gramEnd"/>
      <w:r>
        <w:rPr>
          <w:szCs w:val="26"/>
        </w:rPr>
        <w:t xml:space="preserve"> исполнением данного распоряжения оставляю за собой.</w:t>
      </w:r>
    </w:p>
    <w:p w:rsidR="00BA79A5" w:rsidRDefault="00BA79A5" w:rsidP="00BA79A5">
      <w:pPr>
        <w:pStyle w:val="a5"/>
        <w:tabs>
          <w:tab w:val="left" w:pos="567"/>
        </w:tabs>
        <w:autoSpaceDE w:val="0"/>
        <w:autoSpaceDN w:val="0"/>
        <w:adjustRightInd w:val="0"/>
        <w:spacing w:after="0"/>
        <w:ind w:left="0"/>
        <w:rPr>
          <w:rFonts w:ascii="Times New Roman" w:hAnsi="Times New Roman"/>
          <w:sz w:val="24"/>
          <w:szCs w:val="26"/>
        </w:rPr>
      </w:pPr>
    </w:p>
    <w:p w:rsidR="00BA79A5" w:rsidRDefault="00BA79A5" w:rsidP="00BA79A5">
      <w:pPr>
        <w:pStyle w:val="a5"/>
        <w:tabs>
          <w:tab w:val="left" w:pos="567"/>
        </w:tabs>
        <w:autoSpaceDE w:val="0"/>
        <w:autoSpaceDN w:val="0"/>
        <w:adjustRightInd w:val="0"/>
        <w:spacing w:after="0"/>
        <w:ind w:left="0"/>
        <w:rPr>
          <w:rFonts w:ascii="Times New Roman" w:hAnsi="Times New Roman"/>
          <w:sz w:val="24"/>
          <w:szCs w:val="26"/>
        </w:rPr>
      </w:pPr>
      <w:r>
        <w:br/>
      </w:r>
    </w:p>
    <w:p w:rsidR="00BA79A5" w:rsidRDefault="00BA79A5" w:rsidP="00BA79A5">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Глава Евдокимовского сельского поселения:                           </w:t>
      </w:r>
      <w:proofErr w:type="spellStart"/>
      <w:r>
        <w:rPr>
          <w:rFonts w:ascii="Times New Roman" w:hAnsi="Times New Roman"/>
          <w:sz w:val="24"/>
          <w:szCs w:val="26"/>
        </w:rPr>
        <w:t>И.Ю.Левринц</w:t>
      </w:r>
      <w:proofErr w:type="spellEnd"/>
    </w:p>
    <w:p w:rsidR="00BA79A5" w:rsidRDefault="00BA79A5" w:rsidP="00BA79A5">
      <w:pPr>
        <w:pStyle w:val="a5"/>
        <w:tabs>
          <w:tab w:val="left" w:pos="567"/>
        </w:tabs>
        <w:autoSpaceDE w:val="0"/>
        <w:autoSpaceDN w:val="0"/>
        <w:adjustRightInd w:val="0"/>
        <w:spacing w:after="0"/>
        <w:ind w:left="0"/>
        <w:rPr>
          <w:rFonts w:ascii="Times New Roman" w:hAnsi="Times New Roman"/>
          <w:sz w:val="24"/>
          <w:szCs w:val="26"/>
        </w:rPr>
      </w:pPr>
    </w:p>
    <w:p w:rsidR="00BA79A5" w:rsidRDefault="00BA79A5" w:rsidP="00BA79A5">
      <w:pPr>
        <w:pStyle w:val="a5"/>
        <w:tabs>
          <w:tab w:val="left" w:pos="567"/>
        </w:tabs>
        <w:autoSpaceDE w:val="0"/>
        <w:autoSpaceDN w:val="0"/>
        <w:adjustRightInd w:val="0"/>
        <w:spacing w:after="0"/>
        <w:ind w:left="0"/>
        <w:rPr>
          <w:rFonts w:ascii="Times New Roman" w:hAnsi="Times New Roman"/>
          <w:sz w:val="24"/>
          <w:szCs w:val="26"/>
        </w:rPr>
      </w:pPr>
    </w:p>
    <w:p w:rsidR="00BA79A5" w:rsidRDefault="00BA79A5" w:rsidP="00BA79A5">
      <w:pPr>
        <w:pStyle w:val="a5"/>
        <w:tabs>
          <w:tab w:val="left" w:pos="567"/>
        </w:tabs>
        <w:autoSpaceDE w:val="0"/>
        <w:autoSpaceDN w:val="0"/>
        <w:adjustRightInd w:val="0"/>
        <w:spacing w:after="0"/>
        <w:ind w:left="0"/>
        <w:rPr>
          <w:rFonts w:ascii="Times New Roman" w:hAnsi="Times New Roman"/>
          <w:sz w:val="24"/>
          <w:szCs w:val="26"/>
        </w:rPr>
      </w:pPr>
    </w:p>
    <w:p w:rsidR="00BA79A5" w:rsidRDefault="00BA79A5" w:rsidP="00BA79A5"/>
    <w:p w:rsidR="00BA79A5" w:rsidRDefault="00BA79A5" w:rsidP="00524B10">
      <w:pPr>
        <w:tabs>
          <w:tab w:val="left" w:pos="4290"/>
        </w:tabs>
        <w:jc w:val="center"/>
      </w:pPr>
    </w:p>
    <w:p w:rsidR="003543FA" w:rsidRDefault="003543FA" w:rsidP="00524B10">
      <w:pPr>
        <w:tabs>
          <w:tab w:val="left" w:pos="4290"/>
        </w:tabs>
        <w:jc w:val="center"/>
      </w:pPr>
    </w:p>
    <w:p w:rsidR="003543FA" w:rsidRDefault="003543FA" w:rsidP="00524B10">
      <w:pPr>
        <w:tabs>
          <w:tab w:val="left" w:pos="4290"/>
        </w:tabs>
        <w:jc w:val="center"/>
      </w:pPr>
    </w:p>
    <w:p w:rsidR="003543FA" w:rsidRDefault="003543FA" w:rsidP="00524B10">
      <w:pPr>
        <w:tabs>
          <w:tab w:val="left" w:pos="4290"/>
        </w:tabs>
        <w:jc w:val="center"/>
      </w:pPr>
    </w:p>
    <w:p w:rsidR="003543FA" w:rsidRDefault="003543FA" w:rsidP="00524B10">
      <w:pPr>
        <w:tabs>
          <w:tab w:val="left" w:pos="4290"/>
        </w:tabs>
        <w:jc w:val="center"/>
      </w:pPr>
    </w:p>
    <w:p w:rsidR="003543FA" w:rsidRDefault="003543FA" w:rsidP="00524B10">
      <w:pPr>
        <w:tabs>
          <w:tab w:val="left" w:pos="4290"/>
        </w:tabs>
        <w:jc w:val="center"/>
      </w:pPr>
    </w:p>
    <w:p w:rsidR="003543FA" w:rsidRDefault="003543FA" w:rsidP="00524B10">
      <w:pPr>
        <w:tabs>
          <w:tab w:val="left" w:pos="4290"/>
        </w:tabs>
        <w:jc w:val="center"/>
      </w:pPr>
    </w:p>
    <w:p w:rsidR="003543FA" w:rsidRDefault="003543FA" w:rsidP="00524B10">
      <w:pPr>
        <w:tabs>
          <w:tab w:val="left" w:pos="4290"/>
        </w:tabs>
        <w:jc w:val="center"/>
      </w:pPr>
    </w:p>
    <w:p w:rsidR="003543FA" w:rsidRDefault="003543FA" w:rsidP="00524B10">
      <w:pPr>
        <w:tabs>
          <w:tab w:val="left" w:pos="4290"/>
        </w:tabs>
        <w:jc w:val="center"/>
      </w:pPr>
    </w:p>
    <w:p w:rsidR="003543FA" w:rsidRDefault="003543FA" w:rsidP="003543FA">
      <w:pPr>
        <w:jc w:val="center"/>
        <w:rPr>
          <w:b/>
          <w:sz w:val="28"/>
          <w:szCs w:val="28"/>
        </w:rPr>
      </w:pPr>
      <w:r>
        <w:rPr>
          <w:b/>
          <w:sz w:val="28"/>
          <w:szCs w:val="28"/>
        </w:rPr>
        <w:lastRenderedPageBreak/>
        <w:t>ИРКУТСКАЯ ОБЛАСТЬ</w:t>
      </w:r>
    </w:p>
    <w:p w:rsidR="003543FA" w:rsidRDefault="003543FA" w:rsidP="003543FA">
      <w:pPr>
        <w:jc w:val="center"/>
        <w:rPr>
          <w:b/>
          <w:sz w:val="2"/>
          <w:szCs w:val="28"/>
        </w:rPr>
      </w:pPr>
    </w:p>
    <w:p w:rsidR="003543FA" w:rsidRDefault="003543FA" w:rsidP="003543FA">
      <w:pPr>
        <w:jc w:val="center"/>
        <w:rPr>
          <w:b/>
          <w:sz w:val="28"/>
          <w:szCs w:val="28"/>
        </w:rPr>
      </w:pPr>
      <w:r>
        <w:rPr>
          <w:b/>
          <w:sz w:val="28"/>
          <w:szCs w:val="28"/>
        </w:rPr>
        <w:t>ТУЛУНСКИЙ РАЙОН</w:t>
      </w:r>
    </w:p>
    <w:p w:rsidR="003543FA" w:rsidRDefault="003543FA" w:rsidP="003543FA">
      <w:pPr>
        <w:jc w:val="center"/>
        <w:rPr>
          <w:b/>
          <w:sz w:val="6"/>
          <w:szCs w:val="28"/>
        </w:rPr>
      </w:pPr>
    </w:p>
    <w:p w:rsidR="003543FA" w:rsidRDefault="003543FA" w:rsidP="003543FA">
      <w:pPr>
        <w:jc w:val="center"/>
        <w:rPr>
          <w:b/>
          <w:sz w:val="28"/>
          <w:szCs w:val="28"/>
        </w:rPr>
      </w:pPr>
      <w:r>
        <w:rPr>
          <w:b/>
          <w:sz w:val="28"/>
          <w:szCs w:val="28"/>
        </w:rPr>
        <w:t>Администрация</w:t>
      </w:r>
    </w:p>
    <w:p w:rsidR="003543FA" w:rsidRDefault="003543FA" w:rsidP="003543FA">
      <w:pPr>
        <w:jc w:val="center"/>
        <w:rPr>
          <w:b/>
          <w:sz w:val="28"/>
          <w:szCs w:val="28"/>
        </w:rPr>
      </w:pPr>
      <w:r>
        <w:rPr>
          <w:b/>
          <w:sz w:val="28"/>
          <w:szCs w:val="28"/>
        </w:rPr>
        <w:t>Евдокимовского сельского поселения</w:t>
      </w:r>
    </w:p>
    <w:p w:rsidR="003543FA" w:rsidRDefault="003543FA" w:rsidP="003543FA">
      <w:pPr>
        <w:jc w:val="center"/>
        <w:rPr>
          <w:b/>
          <w:sz w:val="28"/>
          <w:szCs w:val="28"/>
        </w:rPr>
      </w:pPr>
    </w:p>
    <w:p w:rsidR="003543FA" w:rsidRDefault="003543FA" w:rsidP="003543FA">
      <w:pPr>
        <w:jc w:val="center"/>
        <w:rPr>
          <w:b/>
          <w:sz w:val="28"/>
          <w:szCs w:val="30"/>
        </w:rPr>
      </w:pPr>
      <w:r>
        <w:rPr>
          <w:b/>
          <w:sz w:val="28"/>
          <w:szCs w:val="30"/>
        </w:rPr>
        <w:t>ПОСТАНОВЛЕНИЕ</w:t>
      </w:r>
    </w:p>
    <w:p w:rsidR="003543FA" w:rsidRDefault="003543FA" w:rsidP="003543FA">
      <w:pPr>
        <w:rPr>
          <w:b/>
          <w:sz w:val="28"/>
          <w:szCs w:val="28"/>
        </w:rPr>
      </w:pPr>
    </w:p>
    <w:p w:rsidR="003543FA" w:rsidRDefault="003543FA" w:rsidP="003543FA">
      <w:pPr>
        <w:rPr>
          <w:b/>
          <w:szCs w:val="26"/>
        </w:rPr>
      </w:pPr>
      <w:r>
        <w:rPr>
          <w:b/>
          <w:szCs w:val="26"/>
        </w:rPr>
        <w:t>« 11 »  сентября  2025 г.                                                                                               №80</w:t>
      </w:r>
    </w:p>
    <w:p w:rsidR="003543FA" w:rsidRDefault="003543FA" w:rsidP="003543FA">
      <w:pPr>
        <w:rPr>
          <w:b/>
          <w:szCs w:val="26"/>
        </w:rPr>
      </w:pPr>
    </w:p>
    <w:p w:rsidR="003543FA" w:rsidRDefault="003543FA" w:rsidP="003543FA">
      <w:pPr>
        <w:jc w:val="center"/>
        <w:rPr>
          <w:b/>
          <w:szCs w:val="26"/>
        </w:rPr>
      </w:pPr>
      <w:r>
        <w:rPr>
          <w:b/>
          <w:szCs w:val="26"/>
        </w:rPr>
        <w:t>с.Бадар</w:t>
      </w:r>
    </w:p>
    <w:p w:rsidR="003543FA" w:rsidRDefault="003543FA" w:rsidP="003543FA">
      <w:pPr>
        <w:rPr>
          <w:b/>
          <w:szCs w:val="26"/>
        </w:rPr>
      </w:pPr>
      <w:r>
        <w:rPr>
          <w:b/>
          <w:szCs w:val="26"/>
        </w:rPr>
        <w:t>«О присвоении адреса объекту</w:t>
      </w:r>
    </w:p>
    <w:p w:rsidR="003543FA" w:rsidRDefault="003543FA" w:rsidP="003543FA">
      <w:pPr>
        <w:rPr>
          <w:b/>
          <w:szCs w:val="26"/>
        </w:rPr>
      </w:pPr>
      <w:r>
        <w:rPr>
          <w:b/>
          <w:szCs w:val="26"/>
        </w:rPr>
        <w:t xml:space="preserve"> недвижимости и внесении в ФИАС»</w:t>
      </w:r>
    </w:p>
    <w:p w:rsidR="003543FA" w:rsidRDefault="003543FA" w:rsidP="003543FA">
      <w:pPr>
        <w:rPr>
          <w:szCs w:val="26"/>
        </w:rPr>
      </w:pPr>
    </w:p>
    <w:p w:rsidR="003543FA" w:rsidRPr="00954A2D" w:rsidRDefault="003543FA" w:rsidP="003543FA">
      <w:pPr>
        <w:pStyle w:val="ad"/>
        <w:jc w:val="both"/>
        <w:rPr>
          <w:rFonts w:ascii="Times New Roman" w:hAnsi="Times New Roman" w:cs="Times New Roman"/>
          <w:sz w:val="24"/>
          <w:szCs w:val="24"/>
        </w:rPr>
      </w:pPr>
      <w:r w:rsidRPr="00954A2D">
        <w:rPr>
          <w:rFonts w:ascii="Times New Roman" w:hAnsi="Times New Roman" w:cs="Times New Roman"/>
          <w:sz w:val="24"/>
          <w:szCs w:val="24"/>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sidRPr="00954A2D">
        <w:rPr>
          <w:rFonts w:ascii="Times New Roman" w:hAnsi="Times New Roman" w:cs="Times New Roman"/>
          <w:sz w:val="24"/>
          <w:szCs w:val="24"/>
        </w:rPr>
        <w:t>ред</w:t>
      </w:r>
      <w:proofErr w:type="gramStart"/>
      <w:r w:rsidRPr="00954A2D">
        <w:rPr>
          <w:rFonts w:ascii="Times New Roman" w:hAnsi="Times New Roman" w:cs="Times New Roman"/>
          <w:sz w:val="24"/>
          <w:szCs w:val="24"/>
        </w:rPr>
        <w:t>.о</w:t>
      </w:r>
      <w:proofErr w:type="gramEnd"/>
      <w:r w:rsidRPr="00954A2D">
        <w:rPr>
          <w:rFonts w:ascii="Times New Roman" w:hAnsi="Times New Roman" w:cs="Times New Roman"/>
          <w:sz w:val="24"/>
          <w:szCs w:val="24"/>
        </w:rPr>
        <w:t>т</w:t>
      </w:r>
      <w:proofErr w:type="spellEnd"/>
      <w:r w:rsidRPr="00954A2D">
        <w:rPr>
          <w:rFonts w:ascii="Times New Roman" w:hAnsi="Times New Roman" w:cs="Times New Roman"/>
          <w:sz w:val="24"/>
          <w:szCs w:val="24"/>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3543FA" w:rsidRDefault="003543FA" w:rsidP="003543FA">
      <w:pPr>
        <w:shd w:val="clear" w:color="auto" w:fill="FFFFFF"/>
        <w:spacing w:line="242" w:lineRule="atLeast"/>
        <w:ind w:firstLine="708"/>
        <w:jc w:val="center"/>
        <w:outlineLvl w:val="0"/>
        <w:rPr>
          <w:bCs/>
          <w:kern w:val="36"/>
          <w:szCs w:val="26"/>
        </w:rPr>
      </w:pPr>
      <w:r>
        <w:rPr>
          <w:bCs/>
          <w:kern w:val="36"/>
          <w:szCs w:val="26"/>
        </w:rPr>
        <w:t>ПОСТАНОВЛЯЮ:</w:t>
      </w:r>
    </w:p>
    <w:p w:rsidR="003543FA" w:rsidRDefault="003543FA" w:rsidP="003543FA">
      <w:pPr>
        <w:tabs>
          <w:tab w:val="left" w:pos="567"/>
        </w:tabs>
        <w:autoSpaceDE w:val="0"/>
        <w:autoSpaceDN w:val="0"/>
        <w:adjustRightInd w:val="0"/>
        <w:rPr>
          <w:szCs w:val="26"/>
        </w:rPr>
      </w:pPr>
    </w:p>
    <w:p w:rsidR="003543FA" w:rsidRDefault="003543FA" w:rsidP="003543FA">
      <w:pPr>
        <w:tabs>
          <w:tab w:val="left" w:pos="567"/>
        </w:tabs>
        <w:autoSpaceDE w:val="0"/>
        <w:autoSpaceDN w:val="0"/>
        <w:adjustRightInd w:val="0"/>
        <w:rPr>
          <w:rFonts w:eastAsia="Calibri"/>
          <w:szCs w:val="26"/>
        </w:rPr>
      </w:pPr>
      <w:r>
        <w:rPr>
          <w:szCs w:val="26"/>
        </w:rPr>
        <w:t xml:space="preserve">1.Присвоить земельному участку, с кадастровым номером 38:15:090101:138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Звездная, земельный участок, 25/2;</w:t>
      </w:r>
    </w:p>
    <w:p w:rsidR="003543FA" w:rsidRDefault="003543FA" w:rsidP="003543FA">
      <w:pPr>
        <w:tabs>
          <w:tab w:val="left" w:pos="567"/>
        </w:tabs>
        <w:autoSpaceDE w:val="0"/>
        <w:autoSpaceDN w:val="0"/>
        <w:adjustRightInd w:val="0"/>
        <w:rPr>
          <w:rFonts w:eastAsia="Calibri"/>
          <w:szCs w:val="26"/>
        </w:rPr>
      </w:pPr>
      <w:r>
        <w:rPr>
          <w:szCs w:val="26"/>
        </w:rPr>
        <w:t xml:space="preserve">2.Присвоить  земельному участку, с кадастровым номером 38:15:090102:444,адрес: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xml:space="preserve">, улица </w:t>
      </w:r>
      <w:proofErr w:type="spellStart"/>
      <w:r>
        <w:rPr>
          <w:rFonts w:eastAsia="Calibri"/>
          <w:szCs w:val="26"/>
        </w:rPr>
        <w:t>Перфиловская</w:t>
      </w:r>
      <w:proofErr w:type="spellEnd"/>
      <w:r>
        <w:rPr>
          <w:rFonts w:eastAsia="Calibri"/>
          <w:szCs w:val="26"/>
        </w:rPr>
        <w:t>, земельный участок, 10/1;</w:t>
      </w:r>
    </w:p>
    <w:p w:rsidR="003543FA" w:rsidRDefault="003543FA" w:rsidP="003543FA">
      <w:pPr>
        <w:tabs>
          <w:tab w:val="left" w:pos="567"/>
        </w:tabs>
        <w:autoSpaceDE w:val="0"/>
        <w:autoSpaceDN w:val="0"/>
        <w:adjustRightInd w:val="0"/>
        <w:rPr>
          <w:rFonts w:eastAsia="Calibri"/>
          <w:szCs w:val="26"/>
        </w:rPr>
      </w:pPr>
      <w:r>
        <w:rPr>
          <w:szCs w:val="26"/>
        </w:rPr>
        <w:t xml:space="preserve">3.Присвоить  земельному участку, с кадастровым номером 38:15:090103:4,адрес: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улица Братская, земельный участок, 42а;</w:t>
      </w:r>
    </w:p>
    <w:p w:rsidR="003543FA" w:rsidRDefault="003543FA" w:rsidP="003543FA">
      <w:pPr>
        <w:tabs>
          <w:tab w:val="left" w:pos="567"/>
        </w:tabs>
        <w:autoSpaceDE w:val="0"/>
        <w:autoSpaceDN w:val="0"/>
        <w:adjustRightInd w:val="0"/>
        <w:rPr>
          <w:rFonts w:eastAsia="Calibri"/>
          <w:szCs w:val="26"/>
        </w:rPr>
      </w:pPr>
      <w:r>
        <w:rPr>
          <w:szCs w:val="26"/>
        </w:rPr>
        <w:t xml:space="preserve">4.Присвоить земельному участку, с кадастровым номером 38:15:090401:545,адрес: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Центральная, земельный участок, 1а;</w:t>
      </w:r>
    </w:p>
    <w:p w:rsidR="003543FA" w:rsidRDefault="003543FA" w:rsidP="003543FA">
      <w:pPr>
        <w:tabs>
          <w:tab w:val="left" w:pos="567"/>
        </w:tabs>
        <w:autoSpaceDE w:val="0"/>
        <w:autoSpaceDN w:val="0"/>
        <w:adjustRightInd w:val="0"/>
        <w:rPr>
          <w:rFonts w:eastAsia="Calibri"/>
          <w:szCs w:val="26"/>
        </w:rPr>
      </w:pPr>
      <w:r>
        <w:rPr>
          <w:szCs w:val="26"/>
        </w:rPr>
        <w:t xml:space="preserve">5.Присвоить земельному участку, с кадастровым номером 38:15:090501:316,адрес: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Лесная, земельный участок, 4/1;</w:t>
      </w:r>
    </w:p>
    <w:p w:rsidR="003543FA" w:rsidRDefault="003543FA" w:rsidP="003543FA">
      <w:pPr>
        <w:tabs>
          <w:tab w:val="left" w:pos="567"/>
        </w:tabs>
        <w:autoSpaceDE w:val="0"/>
        <w:autoSpaceDN w:val="0"/>
        <w:adjustRightInd w:val="0"/>
        <w:rPr>
          <w:rFonts w:eastAsia="Calibri"/>
          <w:szCs w:val="26"/>
        </w:rPr>
      </w:pPr>
      <w:r>
        <w:rPr>
          <w:szCs w:val="26"/>
        </w:rPr>
        <w:t xml:space="preserve"> </w:t>
      </w:r>
    </w:p>
    <w:p w:rsidR="003543FA" w:rsidRDefault="003543FA" w:rsidP="003543FA">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6. </w:t>
      </w:r>
      <w:proofErr w:type="gramStart"/>
      <w:r>
        <w:rPr>
          <w:rFonts w:ascii="Times New Roman" w:hAnsi="Times New Roman"/>
          <w:sz w:val="24"/>
          <w:szCs w:val="26"/>
        </w:rPr>
        <w:t>Контроль за</w:t>
      </w:r>
      <w:proofErr w:type="gramEnd"/>
      <w:r>
        <w:rPr>
          <w:rFonts w:ascii="Times New Roman" w:hAnsi="Times New Roman"/>
          <w:sz w:val="24"/>
          <w:szCs w:val="26"/>
        </w:rPr>
        <w:t xml:space="preserve"> исполнением данного распоряжения оставляю за собой.</w:t>
      </w:r>
    </w:p>
    <w:p w:rsidR="003543FA" w:rsidRDefault="003543FA" w:rsidP="003543FA">
      <w:pPr>
        <w:pStyle w:val="a5"/>
        <w:tabs>
          <w:tab w:val="left" w:pos="567"/>
        </w:tabs>
        <w:autoSpaceDE w:val="0"/>
        <w:autoSpaceDN w:val="0"/>
        <w:adjustRightInd w:val="0"/>
        <w:spacing w:after="0"/>
        <w:ind w:left="0"/>
        <w:rPr>
          <w:rFonts w:ascii="Times New Roman" w:hAnsi="Times New Roman"/>
          <w:sz w:val="24"/>
          <w:szCs w:val="26"/>
        </w:rPr>
      </w:pPr>
    </w:p>
    <w:p w:rsidR="003543FA" w:rsidRDefault="003543FA" w:rsidP="003543FA">
      <w:pPr>
        <w:pStyle w:val="a5"/>
        <w:tabs>
          <w:tab w:val="left" w:pos="567"/>
        </w:tabs>
        <w:autoSpaceDE w:val="0"/>
        <w:autoSpaceDN w:val="0"/>
        <w:adjustRightInd w:val="0"/>
        <w:spacing w:after="0"/>
        <w:ind w:left="0"/>
        <w:rPr>
          <w:rFonts w:ascii="Times New Roman" w:hAnsi="Times New Roman"/>
          <w:sz w:val="24"/>
          <w:szCs w:val="26"/>
        </w:rPr>
      </w:pPr>
    </w:p>
    <w:p w:rsidR="003543FA" w:rsidRDefault="003543FA" w:rsidP="003543FA">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Глава Евдокимовского сельского поселения:                             </w:t>
      </w:r>
      <w:proofErr w:type="spellStart"/>
      <w:r>
        <w:rPr>
          <w:rFonts w:ascii="Times New Roman" w:hAnsi="Times New Roman"/>
          <w:sz w:val="24"/>
          <w:szCs w:val="26"/>
        </w:rPr>
        <w:t>И.Ю.Левринц</w:t>
      </w:r>
      <w:proofErr w:type="spellEnd"/>
    </w:p>
    <w:p w:rsidR="003543FA" w:rsidRDefault="003543FA" w:rsidP="00524B10">
      <w:pPr>
        <w:tabs>
          <w:tab w:val="left" w:pos="4290"/>
        </w:tabs>
        <w:jc w:val="center"/>
      </w:pPr>
    </w:p>
    <w:p w:rsidR="003543FA" w:rsidRDefault="003543FA" w:rsidP="00524B10">
      <w:pPr>
        <w:tabs>
          <w:tab w:val="left" w:pos="4290"/>
        </w:tabs>
        <w:jc w:val="center"/>
      </w:pPr>
    </w:p>
    <w:p w:rsidR="003543FA" w:rsidRDefault="003543FA" w:rsidP="00524B10">
      <w:pPr>
        <w:tabs>
          <w:tab w:val="left" w:pos="4290"/>
        </w:tabs>
        <w:jc w:val="center"/>
      </w:pPr>
    </w:p>
    <w:p w:rsidR="003543FA" w:rsidRDefault="003543FA" w:rsidP="00524B10">
      <w:pPr>
        <w:tabs>
          <w:tab w:val="left" w:pos="4290"/>
        </w:tabs>
        <w:jc w:val="center"/>
      </w:pPr>
    </w:p>
    <w:p w:rsidR="003543FA" w:rsidRDefault="003543FA" w:rsidP="00524B10">
      <w:pPr>
        <w:tabs>
          <w:tab w:val="left" w:pos="4290"/>
        </w:tabs>
        <w:jc w:val="center"/>
      </w:pPr>
    </w:p>
    <w:p w:rsidR="003543FA" w:rsidRDefault="003543FA" w:rsidP="00524B10">
      <w:pPr>
        <w:tabs>
          <w:tab w:val="left" w:pos="4290"/>
        </w:tabs>
        <w:jc w:val="center"/>
      </w:pPr>
    </w:p>
    <w:p w:rsidR="003543FA" w:rsidRDefault="003543FA" w:rsidP="003543FA">
      <w:pPr>
        <w:jc w:val="center"/>
        <w:rPr>
          <w:b/>
          <w:sz w:val="28"/>
          <w:szCs w:val="28"/>
        </w:rPr>
      </w:pPr>
      <w:r>
        <w:rPr>
          <w:b/>
          <w:sz w:val="28"/>
          <w:szCs w:val="28"/>
        </w:rPr>
        <w:lastRenderedPageBreak/>
        <w:t>ИРКУТСКАЯ ОБЛАСТЬ</w:t>
      </w:r>
    </w:p>
    <w:p w:rsidR="003543FA" w:rsidRDefault="003543FA" w:rsidP="003543FA">
      <w:pPr>
        <w:jc w:val="center"/>
        <w:rPr>
          <w:b/>
          <w:sz w:val="2"/>
          <w:szCs w:val="28"/>
        </w:rPr>
      </w:pPr>
    </w:p>
    <w:p w:rsidR="003543FA" w:rsidRDefault="003543FA" w:rsidP="003543FA">
      <w:pPr>
        <w:jc w:val="center"/>
        <w:rPr>
          <w:b/>
          <w:sz w:val="28"/>
          <w:szCs w:val="28"/>
        </w:rPr>
      </w:pPr>
      <w:r>
        <w:rPr>
          <w:b/>
          <w:sz w:val="28"/>
          <w:szCs w:val="28"/>
        </w:rPr>
        <w:t>ТУЛУНСКИЙ РАЙОН</w:t>
      </w:r>
    </w:p>
    <w:p w:rsidR="003543FA" w:rsidRDefault="003543FA" w:rsidP="003543FA">
      <w:pPr>
        <w:jc w:val="center"/>
        <w:rPr>
          <w:b/>
          <w:sz w:val="6"/>
          <w:szCs w:val="28"/>
        </w:rPr>
      </w:pPr>
    </w:p>
    <w:p w:rsidR="003543FA" w:rsidRDefault="003543FA" w:rsidP="003543FA">
      <w:pPr>
        <w:jc w:val="center"/>
        <w:rPr>
          <w:b/>
          <w:sz w:val="28"/>
          <w:szCs w:val="28"/>
        </w:rPr>
      </w:pPr>
      <w:r>
        <w:rPr>
          <w:b/>
          <w:sz w:val="28"/>
          <w:szCs w:val="28"/>
        </w:rPr>
        <w:t>Администрация</w:t>
      </w:r>
    </w:p>
    <w:p w:rsidR="003543FA" w:rsidRDefault="003543FA" w:rsidP="003543FA">
      <w:pPr>
        <w:jc w:val="center"/>
        <w:rPr>
          <w:b/>
          <w:sz w:val="28"/>
          <w:szCs w:val="28"/>
        </w:rPr>
      </w:pPr>
      <w:r>
        <w:rPr>
          <w:b/>
          <w:sz w:val="28"/>
          <w:szCs w:val="28"/>
        </w:rPr>
        <w:t>Евдокимовского сельского поселения</w:t>
      </w:r>
    </w:p>
    <w:p w:rsidR="003543FA" w:rsidRDefault="003543FA" w:rsidP="003543FA">
      <w:pPr>
        <w:jc w:val="center"/>
        <w:rPr>
          <w:b/>
          <w:sz w:val="28"/>
          <w:szCs w:val="28"/>
        </w:rPr>
      </w:pPr>
    </w:p>
    <w:p w:rsidR="003543FA" w:rsidRDefault="003543FA" w:rsidP="003543FA">
      <w:pPr>
        <w:jc w:val="center"/>
        <w:rPr>
          <w:b/>
          <w:sz w:val="28"/>
          <w:szCs w:val="30"/>
        </w:rPr>
      </w:pPr>
      <w:r>
        <w:rPr>
          <w:b/>
          <w:sz w:val="28"/>
          <w:szCs w:val="30"/>
        </w:rPr>
        <w:t>ПОСТАНОВЛЕНИЕ</w:t>
      </w:r>
    </w:p>
    <w:p w:rsidR="003543FA" w:rsidRDefault="003543FA" w:rsidP="003543FA">
      <w:pPr>
        <w:rPr>
          <w:b/>
          <w:sz w:val="28"/>
          <w:szCs w:val="28"/>
        </w:rPr>
      </w:pPr>
    </w:p>
    <w:p w:rsidR="003543FA" w:rsidRPr="007840BD" w:rsidRDefault="003543FA" w:rsidP="003543FA">
      <w:pPr>
        <w:rPr>
          <w:b/>
          <w:szCs w:val="26"/>
        </w:rPr>
      </w:pPr>
      <w:r>
        <w:rPr>
          <w:b/>
          <w:szCs w:val="26"/>
        </w:rPr>
        <w:t>« 12</w:t>
      </w:r>
      <w:r w:rsidRPr="007840BD">
        <w:rPr>
          <w:b/>
          <w:szCs w:val="26"/>
        </w:rPr>
        <w:t xml:space="preserve"> »  сентября  2025 г.                                                                  </w:t>
      </w:r>
      <w:r>
        <w:rPr>
          <w:b/>
          <w:szCs w:val="26"/>
        </w:rPr>
        <w:t xml:space="preserve">                           №81</w:t>
      </w:r>
    </w:p>
    <w:p w:rsidR="003543FA" w:rsidRPr="007840BD" w:rsidRDefault="003543FA" w:rsidP="003543FA">
      <w:pPr>
        <w:tabs>
          <w:tab w:val="left" w:pos="2310"/>
        </w:tabs>
        <w:rPr>
          <w:b/>
          <w:szCs w:val="26"/>
        </w:rPr>
      </w:pPr>
      <w:r w:rsidRPr="007840BD">
        <w:rPr>
          <w:b/>
          <w:szCs w:val="26"/>
        </w:rPr>
        <w:tab/>
      </w:r>
    </w:p>
    <w:p w:rsidR="003543FA" w:rsidRPr="007840BD" w:rsidRDefault="003543FA" w:rsidP="003543FA">
      <w:pPr>
        <w:jc w:val="center"/>
        <w:rPr>
          <w:b/>
          <w:szCs w:val="26"/>
        </w:rPr>
      </w:pPr>
      <w:r w:rsidRPr="007840BD">
        <w:rPr>
          <w:b/>
          <w:szCs w:val="26"/>
        </w:rPr>
        <w:t>с.Бадар</w:t>
      </w:r>
    </w:p>
    <w:p w:rsidR="003543FA" w:rsidRPr="007840BD" w:rsidRDefault="003543FA" w:rsidP="003543FA">
      <w:pPr>
        <w:rPr>
          <w:b/>
          <w:szCs w:val="26"/>
        </w:rPr>
      </w:pPr>
      <w:r w:rsidRPr="007840BD">
        <w:rPr>
          <w:b/>
          <w:szCs w:val="26"/>
        </w:rPr>
        <w:t>«О присвоении адреса объекту</w:t>
      </w:r>
    </w:p>
    <w:p w:rsidR="003543FA" w:rsidRPr="007840BD" w:rsidRDefault="003543FA" w:rsidP="003543FA">
      <w:pPr>
        <w:rPr>
          <w:b/>
          <w:szCs w:val="26"/>
        </w:rPr>
      </w:pPr>
      <w:r w:rsidRPr="007840BD">
        <w:rPr>
          <w:b/>
          <w:szCs w:val="26"/>
        </w:rPr>
        <w:t xml:space="preserve"> недвижимости и внесении в ФИАС»</w:t>
      </w:r>
    </w:p>
    <w:p w:rsidR="003543FA" w:rsidRDefault="003543FA" w:rsidP="003543FA">
      <w:pPr>
        <w:rPr>
          <w:szCs w:val="26"/>
        </w:rPr>
      </w:pPr>
    </w:p>
    <w:p w:rsidR="003543FA" w:rsidRPr="00954A2D" w:rsidRDefault="003543FA" w:rsidP="003543FA">
      <w:pPr>
        <w:pStyle w:val="ad"/>
        <w:jc w:val="both"/>
        <w:rPr>
          <w:rFonts w:ascii="Times New Roman" w:hAnsi="Times New Roman" w:cs="Times New Roman"/>
          <w:sz w:val="24"/>
          <w:szCs w:val="24"/>
        </w:rPr>
      </w:pPr>
      <w:r w:rsidRPr="00954A2D">
        <w:rPr>
          <w:rFonts w:ascii="Times New Roman" w:hAnsi="Times New Roman" w:cs="Times New Roman"/>
          <w:sz w:val="24"/>
          <w:szCs w:val="24"/>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sidRPr="00954A2D">
        <w:rPr>
          <w:rFonts w:ascii="Times New Roman" w:hAnsi="Times New Roman" w:cs="Times New Roman"/>
          <w:sz w:val="24"/>
          <w:szCs w:val="24"/>
        </w:rPr>
        <w:t>ред</w:t>
      </w:r>
      <w:proofErr w:type="gramStart"/>
      <w:r w:rsidRPr="00954A2D">
        <w:rPr>
          <w:rFonts w:ascii="Times New Roman" w:hAnsi="Times New Roman" w:cs="Times New Roman"/>
          <w:sz w:val="24"/>
          <w:szCs w:val="24"/>
        </w:rPr>
        <w:t>.о</w:t>
      </w:r>
      <w:proofErr w:type="gramEnd"/>
      <w:r w:rsidRPr="00954A2D">
        <w:rPr>
          <w:rFonts w:ascii="Times New Roman" w:hAnsi="Times New Roman" w:cs="Times New Roman"/>
          <w:sz w:val="24"/>
          <w:szCs w:val="24"/>
        </w:rPr>
        <w:t>т</w:t>
      </w:r>
      <w:proofErr w:type="spellEnd"/>
      <w:r w:rsidRPr="00954A2D">
        <w:rPr>
          <w:rFonts w:ascii="Times New Roman" w:hAnsi="Times New Roman" w:cs="Times New Roman"/>
          <w:sz w:val="24"/>
          <w:szCs w:val="24"/>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3543FA" w:rsidRDefault="003543FA" w:rsidP="003543FA">
      <w:pPr>
        <w:shd w:val="clear" w:color="auto" w:fill="FFFFFF"/>
        <w:spacing w:line="242" w:lineRule="atLeast"/>
        <w:ind w:firstLine="708"/>
        <w:jc w:val="center"/>
        <w:outlineLvl w:val="0"/>
        <w:rPr>
          <w:bCs/>
          <w:kern w:val="36"/>
          <w:szCs w:val="26"/>
        </w:rPr>
      </w:pPr>
      <w:r>
        <w:rPr>
          <w:bCs/>
          <w:kern w:val="36"/>
          <w:szCs w:val="26"/>
        </w:rPr>
        <w:t>ПОСТАНОВЛЯЮ:</w:t>
      </w:r>
    </w:p>
    <w:p w:rsidR="003543FA" w:rsidRDefault="003543FA" w:rsidP="003543FA">
      <w:pPr>
        <w:tabs>
          <w:tab w:val="left" w:pos="567"/>
        </w:tabs>
        <w:autoSpaceDE w:val="0"/>
        <w:autoSpaceDN w:val="0"/>
        <w:adjustRightInd w:val="0"/>
        <w:rPr>
          <w:szCs w:val="26"/>
        </w:rPr>
      </w:pPr>
    </w:p>
    <w:p w:rsidR="003543FA" w:rsidRDefault="003543FA" w:rsidP="003543FA">
      <w:pPr>
        <w:tabs>
          <w:tab w:val="left" w:pos="567"/>
        </w:tabs>
        <w:autoSpaceDE w:val="0"/>
        <w:autoSpaceDN w:val="0"/>
        <w:adjustRightInd w:val="0"/>
        <w:rPr>
          <w:rFonts w:eastAsia="Calibri"/>
          <w:szCs w:val="26"/>
        </w:rPr>
      </w:pPr>
      <w:r>
        <w:rPr>
          <w:szCs w:val="26"/>
        </w:rPr>
        <w:t xml:space="preserve">1.Присвоить-формируемому  земельному участку, с кадастровым номером 38:15:090102:3У1общей площадью 1132 </w:t>
      </w:r>
      <w:proofErr w:type="spellStart"/>
      <w:r>
        <w:rPr>
          <w:szCs w:val="26"/>
        </w:rPr>
        <w:t>кв</w:t>
      </w:r>
      <w:proofErr w:type="gramStart"/>
      <w:r>
        <w:rPr>
          <w:szCs w:val="26"/>
        </w:rPr>
        <w:t>.м</w:t>
      </w:r>
      <w:proofErr w:type="spellEnd"/>
      <w:proofErr w:type="gramEnd"/>
      <w:r>
        <w:rPr>
          <w:szCs w:val="26"/>
        </w:rPr>
        <w:t xml:space="preserve"> расположенного на землях населенных пунктов согласно схемы расположения земельного участка на кадастровом плане территории следующий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xml:space="preserve">, </w:t>
      </w:r>
      <w:proofErr w:type="spellStart"/>
      <w:r>
        <w:rPr>
          <w:rFonts w:eastAsia="Calibri"/>
          <w:szCs w:val="26"/>
        </w:rPr>
        <w:t>ул</w:t>
      </w:r>
      <w:proofErr w:type="gramStart"/>
      <w:r>
        <w:rPr>
          <w:rFonts w:eastAsia="Calibri"/>
          <w:szCs w:val="26"/>
        </w:rPr>
        <w:t>.З</w:t>
      </w:r>
      <w:proofErr w:type="gramEnd"/>
      <w:r>
        <w:rPr>
          <w:rFonts w:eastAsia="Calibri"/>
          <w:szCs w:val="26"/>
        </w:rPr>
        <w:t>вездная</w:t>
      </w:r>
      <w:proofErr w:type="spellEnd"/>
      <w:r>
        <w:rPr>
          <w:rFonts w:eastAsia="Calibri"/>
          <w:szCs w:val="26"/>
        </w:rPr>
        <w:t>, земельный участок, 3-1 и установить вид разр</w:t>
      </w:r>
      <w:r w:rsidR="006C3264">
        <w:rPr>
          <w:rFonts w:eastAsia="Calibri"/>
          <w:szCs w:val="26"/>
        </w:rPr>
        <w:t xml:space="preserve">ешенного использования «блокированная  жилая </w:t>
      </w:r>
      <w:bookmarkStart w:id="3" w:name="_GoBack"/>
      <w:bookmarkEnd w:id="3"/>
      <w:r w:rsidR="006C3264">
        <w:rPr>
          <w:rFonts w:eastAsia="Calibri"/>
          <w:szCs w:val="26"/>
        </w:rPr>
        <w:t>застройка</w:t>
      </w:r>
      <w:r>
        <w:rPr>
          <w:rFonts w:eastAsia="Calibri"/>
          <w:szCs w:val="26"/>
        </w:rPr>
        <w:t>».</w:t>
      </w:r>
    </w:p>
    <w:p w:rsidR="003543FA" w:rsidRDefault="003543FA" w:rsidP="003543FA">
      <w:pPr>
        <w:tabs>
          <w:tab w:val="left" w:pos="567"/>
        </w:tabs>
        <w:autoSpaceDE w:val="0"/>
        <w:autoSpaceDN w:val="0"/>
        <w:adjustRightInd w:val="0"/>
        <w:rPr>
          <w:rFonts w:eastAsia="Calibri"/>
          <w:szCs w:val="26"/>
        </w:rPr>
      </w:pPr>
      <w:r>
        <w:rPr>
          <w:szCs w:val="26"/>
        </w:rPr>
        <w:t>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w:t>
      </w:r>
    </w:p>
    <w:p w:rsidR="003543FA" w:rsidRDefault="003543FA" w:rsidP="003543FA">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3. </w:t>
      </w:r>
      <w:proofErr w:type="gramStart"/>
      <w:r>
        <w:rPr>
          <w:rFonts w:ascii="Times New Roman" w:hAnsi="Times New Roman"/>
          <w:sz w:val="24"/>
          <w:szCs w:val="26"/>
        </w:rPr>
        <w:t>Контроль за</w:t>
      </w:r>
      <w:proofErr w:type="gramEnd"/>
      <w:r>
        <w:rPr>
          <w:rFonts w:ascii="Times New Roman" w:hAnsi="Times New Roman"/>
          <w:sz w:val="24"/>
          <w:szCs w:val="26"/>
        </w:rPr>
        <w:t xml:space="preserve"> исполнением данного распоряжения оставляю за собой.</w:t>
      </w:r>
    </w:p>
    <w:p w:rsidR="003543FA" w:rsidRDefault="003543FA" w:rsidP="003543FA">
      <w:pPr>
        <w:pStyle w:val="a5"/>
        <w:tabs>
          <w:tab w:val="left" w:pos="567"/>
        </w:tabs>
        <w:autoSpaceDE w:val="0"/>
        <w:autoSpaceDN w:val="0"/>
        <w:adjustRightInd w:val="0"/>
        <w:spacing w:after="0"/>
        <w:ind w:left="0"/>
        <w:rPr>
          <w:rFonts w:ascii="Times New Roman" w:hAnsi="Times New Roman"/>
          <w:sz w:val="24"/>
          <w:szCs w:val="26"/>
        </w:rPr>
      </w:pPr>
    </w:p>
    <w:p w:rsidR="003543FA" w:rsidRDefault="003543FA" w:rsidP="003543FA">
      <w:pPr>
        <w:pStyle w:val="a5"/>
        <w:tabs>
          <w:tab w:val="left" w:pos="567"/>
        </w:tabs>
        <w:autoSpaceDE w:val="0"/>
        <w:autoSpaceDN w:val="0"/>
        <w:adjustRightInd w:val="0"/>
        <w:spacing w:after="0"/>
        <w:ind w:left="0"/>
        <w:rPr>
          <w:rFonts w:ascii="Times New Roman" w:hAnsi="Times New Roman"/>
          <w:sz w:val="24"/>
          <w:szCs w:val="26"/>
        </w:rPr>
      </w:pPr>
    </w:p>
    <w:p w:rsidR="003543FA" w:rsidRDefault="003543FA" w:rsidP="003543FA">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p>
    <w:p w:rsidR="003543FA" w:rsidRDefault="003543FA" w:rsidP="003543FA">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Глава Евдокимовского сельского поселения:                         </w:t>
      </w:r>
      <w:proofErr w:type="spellStart"/>
      <w:r>
        <w:rPr>
          <w:rFonts w:ascii="Times New Roman" w:hAnsi="Times New Roman"/>
          <w:sz w:val="24"/>
          <w:szCs w:val="26"/>
        </w:rPr>
        <w:t>И.Ю.Левринц</w:t>
      </w:r>
      <w:proofErr w:type="spellEnd"/>
    </w:p>
    <w:p w:rsidR="003543FA" w:rsidRDefault="003543FA" w:rsidP="003543FA">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p>
    <w:p w:rsidR="003543FA" w:rsidRDefault="003543FA" w:rsidP="003543FA"/>
    <w:p w:rsidR="003543FA" w:rsidRPr="00A231FA" w:rsidRDefault="003543FA" w:rsidP="00524B10">
      <w:pPr>
        <w:tabs>
          <w:tab w:val="left" w:pos="4290"/>
        </w:tabs>
        <w:jc w:val="center"/>
      </w:pPr>
    </w:p>
    <w:sectPr w:rsidR="003543FA" w:rsidRPr="00A231FA" w:rsidSect="00807B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A3" w:rsidRDefault="004956A3">
      <w:r>
        <w:separator/>
      </w:r>
    </w:p>
  </w:endnote>
  <w:endnote w:type="continuationSeparator" w:id="0">
    <w:p w:rsidR="004956A3" w:rsidRDefault="0049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4956A3" w:rsidRDefault="004956A3">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A3" w:rsidRDefault="004956A3">
      <w:r>
        <w:separator/>
      </w:r>
    </w:p>
  </w:footnote>
  <w:footnote w:type="continuationSeparator" w:id="0">
    <w:p w:rsidR="004956A3" w:rsidRDefault="0049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223544"/>
    <w:multiLevelType w:val="hybridMultilevel"/>
    <w:tmpl w:val="307EA2F2"/>
    <w:lvl w:ilvl="0" w:tplc="7F9A9A90">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4">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3FC5875"/>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6">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7">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9">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0">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nsid w:val="20C7291C"/>
    <w:multiLevelType w:val="multilevel"/>
    <w:tmpl w:val="843C75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3">
    <w:nsid w:val="253E6785"/>
    <w:multiLevelType w:val="hybridMultilevel"/>
    <w:tmpl w:val="9BA2FF58"/>
    <w:lvl w:ilvl="0" w:tplc="A8D807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37556EA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6">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7">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8">
    <w:nsid w:val="3DCD2EE3"/>
    <w:multiLevelType w:val="hybridMultilevel"/>
    <w:tmpl w:val="37D0AD46"/>
    <w:lvl w:ilvl="0" w:tplc="9B20C4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441C32"/>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1">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4">
    <w:nsid w:val="4A2400F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5">
    <w:nsid w:val="4AF30EF9"/>
    <w:multiLevelType w:val="hybridMultilevel"/>
    <w:tmpl w:val="8B966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7">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0">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1">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3">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4">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5">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6">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7">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7"/>
  </w:num>
  <w:num w:numId="2">
    <w:abstractNumId w:val="44"/>
  </w:num>
  <w:num w:numId="3">
    <w:abstractNumId w:val="40"/>
  </w:num>
  <w:num w:numId="4">
    <w:abstractNumId w:val="53"/>
  </w:num>
  <w:num w:numId="5">
    <w:abstractNumId w:val="64"/>
  </w:num>
  <w:num w:numId="6">
    <w:abstractNumId w:val="56"/>
  </w:num>
  <w:num w:numId="7">
    <w:abstractNumId w:val="59"/>
  </w:num>
  <w:num w:numId="8">
    <w:abstractNumId w:val="58"/>
  </w:num>
  <w:num w:numId="9">
    <w:abstractNumId w:val="28"/>
  </w:num>
  <w:num w:numId="10">
    <w:abstractNumId w:val="38"/>
  </w:num>
  <w:num w:numId="11">
    <w:abstractNumId w:val="51"/>
  </w:num>
  <w:num w:numId="12">
    <w:abstractNumId w:val="49"/>
  </w:num>
  <w:num w:numId="13">
    <w:abstractNumId w:val="34"/>
  </w:num>
  <w:num w:numId="14">
    <w:abstractNumId w:val="67"/>
  </w:num>
  <w:num w:numId="15">
    <w:abstractNumId w:val="32"/>
  </w:num>
  <w:num w:numId="16">
    <w:abstractNumId w:val="68"/>
  </w:num>
  <w:num w:numId="17">
    <w:abstractNumId w:val="36"/>
  </w:num>
  <w:num w:numId="18">
    <w:abstractNumId w:val="62"/>
  </w:num>
  <w:num w:numId="19">
    <w:abstractNumId w:val="61"/>
  </w:num>
  <w:num w:numId="20">
    <w:abstractNumId w:val="57"/>
  </w:num>
  <w:num w:numId="21">
    <w:abstractNumId w:val="69"/>
  </w:num>
  <w:num w:numId="22">
    <w:abstractNumId w:val="52"/>
  </w:num>
  <w:num w:numId="23">
    <w:abstractNumId w:val="39"/>
  </w:num>
  <w:num w:numId="24">
    <w:abstractNumId w:val="66"/>
  </w:num>
  <w:num w:numId="25">
    <w:abstractNumId w:val="46"/>
  </w:num>
  <w:num w:numId="26">
    <w:abstractNumId w:val="65"/>
  </w:num>
  <w:num w:numId="27">
    <w:abstractNumId w:val="70"/>
  </w:num>
  <w:num w:numId="28">
    <w:abstractNumId w:val="31"/>
  </w:num>
  <w:num w:numId="29">
    <w:abstractNumId w:val="30"/>
  </w:num>
  <w:num w:numId="30">
    <w:abstractNumId w:val="47"/>
  </w:num>
  <w:num w:numId="31">
    <w:abstractNumId w:val="60"/>
  </w:num>
  <w:num w:numId="32">
    <w:abstractNumId w:val="42"/>
  </w:num>
  <w:num w:numId="33">
    <w:abstractNumId w:val="45"/>
  </w:num>
  <w:num w:numId="34">
    <w:abstractNumId w:val="50"/>
  </w:num>
  <w:num w:numId="35">
    <w:abstractNumId w:val="35"/>
  </w:num>
  <w:num w:numId="36">
    <w:abstractNumId w:val="29"/>
  </w:num>
  <w:num w:numId="37">
    <w:abstractNumId w:val="63"/>
  </w:num>
  <w:num w:numId="38">
    <w:abstractNumId w:val="33"/>
  </w:num>
  <w:num w:numId="39">
    <w:abstractNumId w:val="54"/>
  </w:num>
  <w:num w:numId="40">
    <w:abstractNumId w:val="48"/>
  </w:num>
  <w:num w:numId="41">
    <w:abstractNumId w:val="43"/>
  </w:num>
  <w:num w:numId="42">
    <w:abstractNumId w:val="55"/>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1E6A"/>
    <w:rsid w:val="00112458"/>
    <w:rsid w:val="001128ED"/>
    <w:rsid w:val="00112BAD"/>
    <w:rsid w:val="00113C95"/>
    <w:rsid w:val="00115353"/>
    <w:rsid w:val="00116AD0"/>
    <w:rsid w:val="00117EBC"/>
    <w:rsid w:val="00117F86"/>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4037"/>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291D"/>
    <w:rsid w:val="002E3019"/>
    <w:rsid w:val="002E41CD"/>
    <w:rsid w:val="002E737C"/>
    <w:rsid w:val="002F092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43FA"/>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B79C7"/>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56A3"/>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5D8"/>
    <w:rsid w:val="004D08EC"/>
    <w:rsid w:val="004D2058"/>
    <w:rsid w:val="004D33D3"/>
    <w:rsid w:val="004D569E"/>
    <w:rsid w:val="004E1949"/>
    <w:rsid w:val="004E498B"/>
    <w:rsid w:val="004E5883"/>
    <w:rsid w:val="004E5D8F"/>
    <w:rsid w:val="004E643F"/>
    <w:rsid w:val="004E73E7"/>
    <w:rsid w:val="004F2CCE"/>
    <w:rsid w:val="004F2DF3"/>
    <w:rsid w:val="004F39E9"/>
    <w:rsid w:val="0050367E"/>
    <w:rsid w:val="0050397D"/>
    <w:rsid w:val="00504575"/>
    <w:rsid w:val="005073FC"/>
    <w:rsid w:val="0051157E"/>
    <w:rsid w:val="005161DD"/>
    <w:rsid w:val="005211A8"/>
    <w:rsid w:val="005233DA"/>
    <w:rsid w:val="00524B10"/>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B06A7"/>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16F4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3264"/>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1277"/>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353"/>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5184"/>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1FA"/>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2387"/>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C7C56"/>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6C8B"/>
    <w:rsid w:val="00B976FD"/>
    <w:rsid w:val="00B97BB5"/>
    <w:rsid w:val="00BA248E"/>
    <w:rsid w:val="00BA30A1"/>
    <w:rsid w:val="00BA55CF"/>
    <w:rsid w:val="00BA6275"/>
    <w:rsid w:val="00BA79A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5546"/>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E4FAC"/>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652"/>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AFD"/>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6A4F"/>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uiPriority w:val="99"/>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uiPriority w:val="99"/>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uiPriority w:val="99"/>
    <w:locked/>
    <w:rsid w:val="00EE6431"/>
    <w:rPr>
      <w:rFonts w:ascii="Times New Roman" w:hAnsi="Times New Roman" w:cs="Times New Roman"/>
      <w:shd w:val="clear" w:color="auto" w:fill="FFFFFF"/>
    </w:rPr>
  </w:style>
  <w:style w:type="paragraph" w:customStyle="1" w:styleId="55">
    <w:name w:val="Основной текст (5)"/>
    <w:basedOn w:val="a0"/>
    <w:link w:val="54"/>
    <w:uiPriority w:val="99"/>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 w:type="paragraph" w:customStyle="1" w:styleId="font13">
    <w:name w:val="font13"/>
    <w:basedOn w:val="a0"/>
    <w:rsid w:val="004956A3"/>
    <w:pPr>
      <w:spacing w:before="100" w:beforeAutospacing="1" w:after="100" w:afterAutospacing="1"/>
    </w:pPr>
    <w:rPr>
      <w:b/>
      <w:bCs/>
      <w:color w:val="000000"/>
      <w:sz w:val="20"/>
      <w:szCs w:val="20"/>
      <w:u w:val="single"/>
    </w:rPr>
  </w:style>
  <w:style w:type="paragraph" w:customStyle="1" w:styleId="font14">
    <w:name w:val="font14"/>
    <w:basedOn w:val="a0"/>
    <w:rsid w:val="004956A3"/>
    <w:pPr>
      <w:spacing w:before="100" w:beforeAutospacing="1" w:after="100" w:afterAutospacing="1"/>
    </w:pPr>
    <w:rPr>
      <w:b/>
      <w:bCs/>
      <w:color w:val="000000"/>
      <w:sz w:val="18"/>
      <w:szCs w:val="18"/>
      <w:u w:val="single"/>
    </w:rPr>
  </w:style>
  <w:style w:type="paragraph" w:customStyle="1" w:styleId="font15">
    <w:name w:val="font15"/>
    <w:basedOn w:val="a0"/>
    <w:rsid w:val="004956A3"/>
    <w:pPr>
      <w:spacing w:before="100" w:beforeAutospacing="1" w:after="100" w:afterAutospacing="1"/>
    </w:pPr>
    <w:rPr>
      <w:b/>
      <w:bCs/>
      <w:i/>
      <w:iCs/>
      <w:color w:val="000000"/>
      <w:sz w:val="20"/>
      <w:szCs w:val="20"/>
      <w:u w:val="single"/>
    </w:rPr>
  </w:style>
  <w:style w:type="paragraph" w:customStyle="1" w:styleId="font16">
    <w:name w:val="font16"/>
    <w:basedOn w:val="a0"/>
    <w:rsid w:val="004956A3"/>
    <w:pPr>
      <w:spacing w:before="100" w:beforeAutospacing="1" w:after="100" w:afterAutospacing="1"/>
    </w:pPr>
    <w:rPr>
      <w:b/>
      <w:bCs/>
      <w:i/>
      <w:iCs/>
      <w:sz w:val="20"/>
      <w:szCs w:val="20"/>
      <w:u w:val="single"/>
    </w:rPr>
  </w:style>
  <w:style w:type="paragraph" w:customStyle="1" w:styleId="font17">
    <w:name w:val="font17"/>
    <w:basedOn w:val="a0"/>
    <w:rsid w:val="004956A3"/>
    <w:pPr>
      <w:spacing w:before="100" w:beforeAutospacing="1" w:after="100" w:afterAutospacing="1"/>
    </w:pPr>
    <w:rPr>
      <w:i/>
      <w:iCs/>
      <w:sz w:val="20"/>
      <w:szCs w:val="20"/>
    </w:rPr>
  </w:style>
  <w:style w:type="paragraph" w:customStyle="1" w:styleId="font18">
    <w:name w:val="font18"/>
    <w:basedOn w:val="a0"/>
    <w:rsid w:val="004956A3"/>
    <w:pPr>
      <w:spacing w:before="100" w:beforeAutospacing="1" w:after="100" w:afterAutospacing="1"/>
    </w:pPr>
    <w:rPr>
      <w:b/>
      <w:bCs/>
      <w:i/>
      <w:iCs/>
      <w:sz w:val="20"/>
      <w:szCs w:val="20"/>
    </w:rPr>
  </w:style>
  <w:style w:type="paragraph" w:customStyle="1" w:styleId="xl63">
    <w:name w:val="xl63"/>
    <w:basedOn w:val="a0"/>
    <w:rsid w:val="004956A3"/>
    <w:pPr>
      <w:spacing w:before="100" w:beforeAutospacing="1" w:after="100" w:afterAutospacing="1"/>
      <w:textAlignment w:val="top"/>
    </w:pPr>
    <w:rPr>
      <w:sz w:val="14"/>
      <w:szCs w:val="14"/>
    </w:rPr>
  </w:style>
  <w:style w:type="paragraph" w:customStyle="1" w:styleId="xl64">
    <w:name w:val="xl64"/>
    <w:basedOn w:val="a0"/>
    <w:rsid w:val="004956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uiPriority w:val="99"/>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uiPriority w:val="99"/>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uiPriority w:val="99"/>
    <w:locked/>
    <w:rsid w:val="00EE6431"/>
    <w:rPr>
      <w:rFonts w:ascii="Times New Roman" w:hAnsi="Times New Roman" w:cs="Times New Roman"/>
      <w:shd w:val="clear" w:color="auto" w:fill="FFFFFF"/>
    </w:rPr>
  </w:style>
  <w:style w:type="paragraph" w:customStyle="1" w:styleId="55">
    <w:name w:val="Основной текст (5)"/>
    <w:basedOn w:val="a0"/>
    <w:link w:val="54"/>
    <w:uiPriority w:val="99"/>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 w:type="paragraph" w:customStyle="1" w:styleId="font13">
    <w:name w:val="font13"/>
    <w:basedOn w:val="a0"/>
    <w:rsid w:val="004956A3"/>
    <w:pPr>
      <w:spacing w:before="100" w:beforeAutospacing="1" w:after="100" w:afterAutospacing="1"/>
    </w:pPr>
    <w:rPr>
      <w:b/>
      <w:bCs/>
      <w:color w:val="000000"/>
      <w:sz w:val="20"/>
      <w:szCs w:val="20"/>
      <w:u w:val="single"/>
    </w:rPr>
  </w:style>
  <w:style w:type="paragraph" w:customStyle="1" w:styleId="font14">
    <w:name w:val="font14"/>
    <w:basedOn w:val="a0"/>
    <w:rsid w:val="004956A3"/>
    <w:pPr>
      <w:spacing w:before="100" w:beforeAutospacing="1" w:after="100" w:afterAutospacing="1"/>
    </w:pPr>
    <w:rPr>
      <w:b/>
      <w:bCs/>
      <w:color w:val="000000"/>
      <w:sz w:val="18"/>
      <w:szCs w:val="18"/>
      <w:u w:val="single"/>
    </w:rPr>
  </w:style>
  <w:style w:type="paragraph" w:customStyle="1" w:styleId="font15">
    <w:name w:val="font15"/>
    <w:basedOn w:val="a0"/>
    <w:rsid w:val="004956A3"/>
    <w:pPr>
      <w:spacing w:before="100" w:beforeAutospacing="1" w:after="100" w:afterAutospacing="1"/>
    </w:pPr>
    <w:rPr>
      <w:b/>
      <w:bCs/>
      <w:i/>
      <w:iCs/>
      <w:color w:val="000000"/>
      <w:sz w:val="20"/>
      <w:szCs w:val="20"/>
      <w:u w:val="single"/>
    </w:rPr>
  </w:style>
  <w:style w:type="paragraph" w:customStyle="1" w:styleId="font16">
    <w:name w:val="font16"/>
    <w:basedOn w:val="a0"/>
    <w:rsid w:val="004956A3"/>
    <w:pPr>
      <w:spacing w:before="100" w:beforeAutospacing="1" w:after="100" w:afterAutospacing="1"/>
    </w:pPr>
    <w:rPr>
      <w:b/>
      <w:bCs/>
      <w:i/>
      <w:iCs/>
      <w:sz w:val="20"/>
      <w:szCs w:val="20"/>
      <w:u w:val="single"/>
    </w:rPr>
  </w:style>
  <w:style w:type="paragraph" w:customStyle="1" w:styleId="font17">
    <w:name w:val="font17"/>
    <w:basedOn w:val="a0"/>
    <w:rsid w:val="004956A3"/>
    <w:pPr>
      <w:spacing w:before="100" w:beforeAutospacing="1" w:after="100" w:afterAutospacing="1"/>
    </w:pPr>
    <w:rPr>
      <w:i/>
      <w:iCs/>
      <w:sz w:val="20"/>
      <w:szCs w:val="20"/>
    </w:rPr>
  </w:style>
  <w:style w:type="paragraph" w:customStyle="1" w:styleId="font18">
    <w:name w:val="font18"/>
    <w:basedOn w:val="a0"/>
    <w:rsid w:val="004956A3"/>
    <w:pPr>
      <w:spacing w:before="100" w:beforeAutospacing="1" w:after="100" w:afterAutospacing="1"/>
    </w:pPr>
    <w:rPr>
      <w:b/>
      <w:bCs/>
      <w:i/>
      <w:iCs/>
      <w:sz w:val="20"/>
      <w:szCs w:val="20"/>
    </w:rPr>
  </w:style>
  <w:style w:type="paragraph" w:customStyle="1" w:styleId="xl63">
    <w:name w:val="xl63"/>
    <w:basedOn w:val="a0"/>
    <w:rsid w:val="004956A3"/>
    <w:pPr>
      <w:spacing w:before="100" w:beforeAutospacing="1" w:after="100" w:afterAutospacing="1"/>
      <w:textAlignment w:val="top"/>
    </w:pPr>
    <w:rPr>
      <w:sz w:val="14"/>
      <w:szCs w:val="14"/>
    </w:rPr>
  </w:style>
  <w:style w:type="paragraph" w:customStyle="1" w:styleId="xl64">
    <w:name w:val="xl64"/>
    <w:basedOn w:val="a0"/>
    <w:rsid w:val="004956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13210174">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329064671">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761487482">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39F8F-3F4B-406C-BCF5-1F40E0DD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8079</TotalTime>
  <Pages>12</Pages>
  <Words>2301</Words>
  <Characters>13117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636</cp:revision>
  <cp:lastPrinted>2024-01-31T06:52:00Z</cp:lastPrinted>
  <dcterms:created xsi:type="dcterms:W3CDTF">2018-07-19T00:30:00Z</dcterms:created>
  <dcterms:modified xsi:type="dcterms:W3CDTF">2025-09-24T00:07:00Z</dcterms:modified>
</cp:coreProperties>
</file>