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4956A3" w:rsidP="00BF527C">
                            <w:pPr>
                              <w:jc w:val="center"/>
                              <w:rPr>
                                <w:b/>
                                <w:color w:val="000000"/>
                                <w:sz w:val="28"/>
                                <w:szCs w:val="28"/>
                              </w:rPr>
                            </w:pPr>
                            <w:r>
                              <w:rPr>
                                <w:b/>
                                <w:color w:val="000000"/>
                                <w:sz w:val="28"/>
                                <w:szCs w:val="28"/>
                              </w:rPr>
                              <w:t xml:space="preserve">  август</w:t>
                            </w:r>
                          </w:p>
                          <w:p w:rsidR="004956A3" w:rsidRDefault="004D05D8" w:rsidP="00FA421C">
                            <w:pPr>
                              <w:jc w:val="center"/>
                              <w:rPr>
                                <w:b/>
                                <w:color w:val="000000"/>
                                <w:sz w:val="36"/>
                                <w:szCs w:val="36"/>
                              </w:rPr>
                            </w:pPr>
                            <w:r>
                              <w:rPr>
                                <w:b/>
                                <w:color w:val="000000"/>
                                <w:sz w:val="36"/>
                                <w:szCs w:val="36"/>
                              </w:rPr>
                              <w:t>№25</w:t>
                            </w:r>
                          </w:p>
                          <w:p w:rsidR="004956A3" w:rsidRDefault="004D05D8" w:rsidP="00FA421C">
                            <w:pPr>
                              <w:jc w:val="center"/>
                              <w:rPr>
                                <w:b/>
                                <w:color w:val="000000"/>
                                <w:sz w:val="36"/>
                                <w:szCs w:val="36"/>
                              </w:rPr>
                            </w:pPr>
                            <w:r>
                              <w:rPr>
                                <w:b/>
                                <w:color w:val="000000"/>
                                <w:sz w:val="36"/>
                                <w:szCs w:val="36"/>
                              </w:rPr>
                              <w:t xml:space="preserve"> (633</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4D05D8">
                              <w:rPr>
                                <w:b/>
                                <w:sz w:val="36"/>
                                <w:szCs w:val="36"/>
                              </w:rPr>
                              <w:t>26</w:t>
                            </w:r>
                            <w:r>
                              <w:rPr>
                                <w:b/>
                                <w:sz w:val="36"/>
                                <w:szCs w:val="36"/>
                              </w:rPr>
                              <w:t>.08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4956A3" w:rsidP="00BF527C">
                      <w:pPr>
                        <w:jc w:val="center"/>
                        <w:rPr>
                          <w:b/>
                          <w:color w:val="000000"/>
                          <w:sz w:val="28"/>
                          <w:szCs w:val="28"/>
                        </w:rPr>
                      </w:pPr>
                      <w:r>
                        <w:rPr>
                          <w:b/>
                          <w:color w:val="000000"/>
                          <w:sz w:val="28"/>
                          <w:szCs w:val="28"/>
                        </w:rPr>
                        <w:t xml:space="preserve">  август</w:t>
                      </w:r>
                    </w:p>
                    <w:p w:rsidR="004956A3" w:rsidRDefault="004D05D8" w:rsidP="00FA421C">
                      <w:pPr>
                        <w:jc w:val="center"/>
                        <w:rPr>
                          <w:b/>
                          <w:color w:val="000000"/>
                          <w:sz w:val="36"/>
                          <w:szCs w:val="36"/>
                        </w:rPr>
                      </w:pPr>
                      <w:r>
                        <w:rPr>
                          <w:b/>
                          <w:color w:val="000000"/>
                          <w:sz w:val="36"/>
                          <w:szCs w:val="36"/>
                        </w:rPr>
                        <w:t>№25</w:t>
                      </w:r>
                    </w:p>
                    <w:p w:rsidR="004956A3" w:rsidRDefault="004D05D8" w:rsidP="00FA421C">
                      <w:pPr>
                        <w:jc w:val="center"/>
                        <w:rPr>
                          <w:b/>
                          <w:color w:val="000000"/>
                          <w:sz w:val="36"/>
                          <w:szCs w:val="36"/>
                        </w:rPr>
                      </w:pPr>
                      <w:r>
                        <w:rPr>
                          <w:b/>
                          <w:color w:val="000000"/>
                          <w:sz w:val="36"/>
                          <w:szCs w:val="36"/>
                        </w:rPr>
                        <w:t xml:space="preserve"> (633</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4D05D8">
                        <w:rPr>
                          <w:b/>
                          <w:sz w:val="36"/>
                          <w:szCs w:val="36"/>
                        </w:rPr>
                        <w:t>26</w:t>
                      </w:r>
                      <w:r>
                        <w:rPr>
                          <w:b/>
                          <w:sz w:val="36"/>
                          <w:szCs w:val="36"/>
                        </w:rPr>
                        <w:t>.08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r w:rsidR="00E508AB">
        <w:rPr>
          <w:sz w:val="40"/>
          <w:szCs w:val="40"/>
        </w:rPr>
        <w:t>Левринц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117F86"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w:t>
      </w:r>
      <w:r w:rsidR="004956A3">
        <w:rPr>
          <w:rFonts w:ascii="Times New Roman" w:hAnsi="Times New Roman"/>
          <w:sz w:val="28"/>
          <w:szCs w:val="28"/>
        </w:rPr>
        <w:t>мовс</w:t>
      </w:r>
      <w:r w:rsidR="004D05D8">
        <w:rPr>
          <w:rFonts w:ascii="Times New Roman" w:hAnsi="Times New Roman"/>
          <w:sz w:val="28"/>
          <w:szCs w:val="28"/>
        </w:rPr>
        <w:t>кого сельского поселения №78</w:t>
      </w:r>
      <w:r w:rsidR="005B06A7">
        <w:rPr>
          <w:rFonts w:ascii="Times New Roman" w:hAnsi="Times New Roman"/>
          <w:sz w:val="28"/>
          <w:szCs w:val="28"/>
        </w:rPr>
        <w:t xml:space="preserve"> от </w:t>
      </w:r>
      <w:r w:rsidR="004D05D8">
        <w:rPr>
          <w:rFonts w:ascii="Times New Roman" w:hAnsi="Times New Roman"/>
          <w:sz w:val="28"/>
          <w:szCs w:val="28"/>
        </w:rPr>
        <w:t>26</w:t>
      </w:r>
      <w:r w:rsidR="003B79C7">
        <w:rPr>
          <w:rFonts w:ascii="Times New Roman" w:hAnsi="Times New Roman"/>
          <w:sz w:val="28"/>
          <w:szCs w:val="28"/>
        </w:rPr>
        <w:t>.08</w:t>
      </w:r>
      <w:r>
        <w:rPr>
          <w:rFonts w:ascii="Times New Roman" w:hAnsi="Times New Roman"/>
          <w:sz w:val="28"/>
          <w:szCs w:val="28"/>
        </w:rPr>
        <w:t xml:space="preserve">.2025 г. </w:t>
      </w:r>
      <w:r w:rsidR="004D05D8">
        <w:rPr>
          <w:rFonts w:ascii="Times New Roman" w:hAnsi="Times New Roman"/>
          <w:sz w:val="28"/>
          <w:szCs w:val="28"/>
        </w:rPr>
        <w:t>«О присвоении адреса установлению вида разрешенного использования земельному участку».</w:t>
      </w:r>
    </w:p>
    <w:p w:rsidR="004956A3" w:rsidRDefault="004956A3" w:rsidP="004956A3">
      <w:pPr>
        <w:pStyle w:val="TableParagraph"/>
        <w:rPr>
          <w:sz w:val="28"/>
          <w:szCs w:val="28"/>
          <w:lang w:val="ru-RU"/>
        </w:rPr>
      </w:pPr>
      <w:r>
        <w:rPr>
          <w:sz w:val="28"/>
          <w:szCs w:val="28"/>
          <w:lang w:val="ru-RU"/>
        </w:rPr>
        <w:t xml:space="preserve">    </w:t>
      </w:r>
      <w:r w:rsidR="00117F86" w:rsidRPr="004956A3">
        <w:rPr>
          <w:sz w:val="28"/>
          <w:szCs w:val="28"/>
          <w:lang w:val="ru-RU"/>
        </w:rPr>
        <w:t xml:space="preserve"> </w:t>
      </w:r>
      <w:r>
        <w:rPr>
          <w:sz w:val="28"/>
          <w:szCs w:val="28"/>
          <w:lang w:val="ru-RU"/>
        </w:rPr>
        <w:t xml:space="preserve">2.   </w:t>
      </w:r>
      <w:r w:rsidR="003B79C7" w:rsidRPr="004956A3">
        <w:rPr>
          <w:sz w:val="28"/>
          <w:szCs w:val="28"/>
          <w:lang w:val="ru-RU"/>
        </w:rPr>
        <w:t>Постановление администрации Евдоки</w:t>
      </w:r>
      <w:r w:rsidR="004D05D8">
        <w:rPr>
          <w:sz w:val="28"/>
          <w:szCs w:val="28"/>
          <w:lang w:val="ru-RU"/>
        </w:rPr>
        <w:t xml:space="preserve">мовского сельского поселения №53-рг </w:t>
      </w:r>
      <w:r>
        <w:rPr>
          <w:sz w:val="28"/>
          <w:szCs w:val="28"/>
          <w:lang w:val="ru-RU"/>
        </w:rPr>
        <w:t xml:space="preserve"> </w:t>
      </w:r>
    </w:p>
    <w:p w:rsidR="004E5D8F" w:rsidRPr="004D05D8" w:rsidRDefault="004956A3" w:rsidP="004D05D8">
      <w:pPr>
        <w:pStyle w:val="TableParagraph"/>
        <w:rPr>
          <w:sz w:val="28"/>
          <w:szCs w:val="28"/>
          <w:lang w:val="ru-RU"/>
        </w:rPr>
      </w:pPr>
      <w:r>
        <w:rPr>
          <w:sz w:val="28"/>
          <w:szCs w:val="28"/>
          <w:lang w:val="ru-RU"/>
        </w:rPr>
        <w:t xml:space="preserve">          </w:t>
      </w:r>
      <w:r w:rsidR="004D05D8">
        <w:rPr>
          <w:sz w:val="28"/>
          <w:szCs w:val="28"/>
          <w:lang w:val="ru-RU"/>
        </w:rPr>
        <w:t xml:space="preserve"> </w:t>
      </w:r>
      <w:bookmarkStart w:id="0" w:name="_GoBack"/>
      <w:bookmarkEnd w:id="0"/>
      <w:r w:rsidR="004D05D8">
        <w:rPr>
          <w:sz w:val="28"/>
          <w:szCs w:val="28"/>
          <w:lang w:val="ru-RU"/>
        </w:rPr>
        <w:t>от 26</w:t>
      </w:r>
      <w:r w:rsidR="003B79C7" w:rsidRPr="004956A3">
        <w:rPr>
          <w:sz w:val="28"/>
          <w:szCs w:val="28"/>
          <w:lang w:val="ru-RU"/>
        </w:rPr>
        <w:t>.08.2025 г</w:t>
      </w:r>
      <w:r w:rsidR="004D05D8">
        <w:rPr>
          <w:sz w:val="28"/>
          <w:szCs w:val="28"/>
          <w:lang w:val="ru-RU"/>
        </w:rPr>
        <w:t xml:space="preserve">  О передаче муниципального имущества.</w:t>
      </w:r>
    </w:p>
    <w:p w:rsidR="004956A3" w:rsidRPr="004956A3" w:rsidRDefault="004956A3" w:rsidP="00741277">
      <w:pPr>
        <w:pStyle w:val="a7"/>
        <w:tabs>
          <w:tab w:val="left" w:pos="7426"/>
        </w:tabs>
        <w:ind w:left="825"/>
        <w:jc w:val="both"/>
        <w:rPr>
          <w:rFonts w:ascii="Times New Roman" w:hAnsi="Times New Roman"/>
          <w:sz w:val="28"/>
          <w:szCs w:val="28"/>
        </w:rPr>
      </w:pPr>
    </w:p>
    <w:p w:rsidR="003B79C7" w:rsidRPr="003B79C7" w:rsidRDefault="003B79C7" w:rsidP="003B79C7">
      <w:pPr>
        <w:pStyle w:val="a7"/>
        <w:tabs>
          <w:tab w:val="left" w:pos="7426"/>
        </w:tabs>
        <w:ind w:left="825"/>
        <w:jc w:val="both"/>
        <w:rPr>
          <w:rFonts w:ascii="Times New Roman" w:hAnsi="Times New Roman"/>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Default="00945184" w:rsidP="00945184">
      <w:pPr>
        <w:rPr>
          <w:sz w:val="28"/>
          <w:szCs w:val="28"/>
        </w:rPr>
      </w:pPr>
    </w:p>
    <w:p w:rsidR="004D05D8" w:rsidRDefault="004D05D8" w:rsidP="00945184">
      <w:pPr>
        <w:rPr>
          <w:sz w:val="28"/>
          <w:szCs w:val="28"/>
        </w:rPr>
      </w:pPr>
    </w:p>
    <w:p w:rsidR="004D05D8" w:rsidRDefault="004D05D8" w:rsidP="00945184">
      <w:pPr>
        <w:rPr>
          <w:sz w:val="28"/>
          <w:szCs w:val="28"/>
        </w:rPr>
      </w:pPr>
    </w:p>
    <w:p w:rsidR="004D05D8" w:rsidRDefault="004D05D8" w:rsidP="00945184">
      <w:pPr>
        <w:rPr>
          <w:sz w:val="28"/>
          <w:szCs w:val="28"/>
        </w:rPr>
      </w:pPr>
    </w:p>
    <w:p w:rsidR="004D05D8" w:rsidRDefault="004D05D8" w:rsidP="00945184">
      <w:pPr>
        <w:rPr>
          <w:sz w:val="28"/>
          <w:szCs w:val="28"/>
        </w:rPr>
      </w:pPr>
    </w:p>
    <w:p w:rsidR="004D05D8" w:rsidRDefault="004D05D8" w:rsidP="00945184">
      <w:pPr>
        <w:rPr>
          <w:sz w:val="28"/>
          <w:szCs w:val="28"/>
        </w:rPr>
      </w:pPr>
    </w:p>
    <w:p w:rsidR="004D05D8" w:rsidRDefault="004D05D8" w:rsidP="00945184">
      <w:pPr>
        <w:rPr>
          <w:sz w:val="28"/>
          <w:szCs w:val="28"/>
        </w:rPr>
      </w:pPr>
    </w:p>
    <w:p w:rsidR="004D05D8" w:rsidRPr="00945184" w:rsidRDefault="004D05D8" w:rsidP="00945184">
      <w:pPr>
        <w:rPr>
          <w:sz w:val="28"/>
          <w:szCs w:val="28"/>
        </w:rPr>
      </w:pPr>
    </w:p>
    <w:p w:rsidR="00945184" w:rsidRDefault="00945184" w:rsidP="00945184">
      <w:pPr>
        <w:rPr>
          <w:sz w:val="28"/>
          <w:szCs w:val="28"/>
        </w:rPr>
      </w:pPr>
    </w:p>
    <w:p w:rsidR="004956A3" w:rsidRPr="00945184" w:rsidRDefault="004956A3" w:rsidP="00945184">
      <w:pPr>
        <w:rPr>
          <w:sz w:val="28"/>
          <w:szCs w:val="28"/>
        </w:rPr>
      </w:pPr>
    </w:p>
    <w:p w:rsidR="00117F86" w:rsidRDefault="002E291D" w:rsidP="003B79C7">
      <w:pPr>
        <w:tabs>
          <w:tab w:val="left" w:pos="7530"/>
        </w:tabs>
        <w:rPr>
          <w:sz w:val="28"/>
          <w:szCs w:val="28"/>
        </w:rPr>
      </w:pPr>
      <w:r>
        <w:rPr>
          <w:sz w:val="28"/>
          <w:szCs w:val="28"/>
        </w:rPr>
        <w:tab/>
      </w:r>
    </w:p>
    <w:p w:rsidR="003B79C7" w:rsidRDefault="003B79C7" w:rsidP="003B79C7">
      <w:pPr>
        <w:tabs>
          <w:tab w:val="left" w:pos="7530"/>
        </w:tabs>
        <w:rPr>
          <w:sz w:val="28"/>
          <w:szCs w:val="28"/>
        </w:rPr>
      </w:pPr>
    </w:p>
    <w:p w:rsidR="004D05D8" w:rsidRPr="00502C82" w:rsidRDefault="004D05D8" w:rsidP="004D05D8">
      <w:pPr>
        <w:jc w:val="center"/>
        <w:rPr>
          <w:b/>
          <w:sz w:val="28"/>
          <w:szCs w:val="28"/>
        </w:rPr>
      </w:pPr>
      <w:r w:rsidRPr="00502C82">
        <w:rPr>
          <w:b/>
          <w:sz w:val="28"/>
          <w:szCs w:val="28"/>
        </w:rPr>
        <w:lastRenderedPageBreak/>
        <w:t>ИРКУТСКАЯ ОБЛАСТЬ</w:t>
      </w:r>
    </w:p>
    <w:p w:rsidR="004D05D8" w:rsidRPr="00502C82" w:rsidRDefault="004D05D8" w:rsidP="004D05D8">
      <w:pPr>
        <w:jc w:val="center"/>
        <w:rPr>
          <w:b/>
          <w:sz w:val="2"/>
          <w:szCs w:val="28"/>
        </w:rPr>
      </w:pPr>
    </w:p>
    <w:p w:rsidR="004D05D8" w:rsidRPr="00502C82" w:rsidRDefault="004D05D8" w:rsidP="004D05D8">
      <w:pPr>
        <w:jc w:val="center"/>
        <w:rPr>
          <w:b/>
          <w:sz w:val="28"/>
          <w:szCs w:val="28"/>
        </w:rPr>
      </w:pPr>
      <w:r w:rsidRPr="00502C82">
        <w:rPr>
          <w:b/>
          <w:sz w:val="28"/>
          <w:szCs w:val="28"/>
        </w:rPr>
        <w:t>ТУЛУНСКИЙ РАЙОН</w:t>
      </w:r>
    </w:p>
    <w:p w:rsidR="004D05D8" w:rsidRPr="00502C82" w:rsidRDefault="004D05D8" w:rsidP="004D05D8">
      <w:pPr>
        <w:jc w:val="center"/>
        <w:rPr>
          <w:b/>
          <w:sz w:val="6"/>
          <w:szCs w:val="28"/>
        </w:rPr>
      </w:pPr>
    </w:p>
    <w:p w:rsidR="004D05D8" w:rsidRPr="00502C82" w:rsidRDefault="004D05D8" w:rsidP="004D05D8">
      <w:pPr>
        <w:jc w:val="center"/>
        <w:rPr>
          <w:b/>
          <w:sz w:val="28"/>
          <w:szCs w:val="28"/>
        </w:rPr>
      </w:pPr>
      <w:r w:rsidRPr="00502C82">
        <w:rPr>
          <w:b/>
          <w:sz w:val="28"/>
          <w:szCs w:val="28"/>
        </w:rPr>
        <w:t>Администрация</w:t>
      </w:r>
    </w:p>
    <w:p w:rsidR="004D05D8" w:rsidRPr="00502C82" w:rsidRDefault="004D05D8" w:rsidP="004D05D8">
      <w:pPr>
        <w:jc w:val="center"/>
        <w:rPr>
          <w:b/>
          <w:sz w:val="28"/>
          <w:szCs w:val="28"/>
        </w:rPr>
      </w:pPr>
      <w:r>
        <w:rPr>
          <w:b/>
          <w:sz w:val="28"/>
          <w:szCs w:val="28"/>
        </w:rPr>
        <w:t>Евдокимовского</w:t>
      </w:r>
      <w:r w:rsidRPr="00502C82">
        <w:rPr>
          <w:b/>
          <w:sz w:val="28"/>
          <w:szCs w:val="28"/>
        </w:rPr>
        <w:t xml:space="preserve"> сельского поселения</w:t>
      </w:r>
    </w:p>
    <w:p w:rsidR="004D05D8" w:rsidRPr="00502C82" w:rsidRDefault="004D05D8" w:rsidP="004D05D8">
      <w:pPr>
        <w:jc w:val="center"/>
        <w:rPr>
          <w:b/>
          <w:sz w:val="28"/>
          <w:szCs w:val="28"/>
        </w:rPr>
      </w:pPr>
    </w:p>
    <w:p w:rsidR="004D05D8" w:rsidRPr="00947777" w:rsidRDefault="004D05D8" w:rsidP="004D05D8">
      <w:pPr>
        <w:jc w:val="center"/>
        <w:rPr>
          <w:b/>
          <w:sz w:val="28"/>
          <w:szCs w:val="30"/>
        </w:rPr>
      </w:pPr>
      <w:r w:rsidRPr="00947777">
        <w:rPr>
          <w:b/>
          <w:sz w:val="28"/>
          <w:szCs w:val="30"/>
        </w:rPr>
        <w:t>ПОСТАНОВЛЕНИЕ</w:t>
      </w:r>
    </w:p>
    <w:p w:rsidR="004D05D8" w:rsidRPr="00502C82" w:rsidRDefault="004D05D8" w:rsidP="004D05D8">
      <w:pPr>
        <w:rPr>
          <w:b/>
          <w:sz w:val="28"/>
          <w:szCs w:val="28"/>
        </w:rPr>
      </w:pPr>
    </w:p>
    <w:p w:rsidR="004D05D8" w:rsidRPr="00502C82" w:rsidRDefault="004D05D8" w:rsidP="004D05D8">
      <w:pPr>
        <w:rPr>
          <w:b/>
          <w:sz w:val="28"/>
          <w:szCs w:val="28"/>
        </w:rPr>
      </w:pPr>
    </w:p>
    <w:p w:rsidR="004D05D8" w:rsidRPr="00947777" w:rsidRDefault="004D05D8" w:rsidP="004D05D8">
      <w:pPr>
        <w:rPr>
          <w:b/>
          <w:szCs w:val="26"/>
        </w:rPr>
      </w:pPr>
      <w:r w:rsidRPr="00947777">
        <w:rPr>
          <w:b/>
          <w:szCs w:val="28"/>
        </w:rPr>
        <w:t xml:space="preserve">          </w:t>
      </w:r>
      <w:r w:rsidRPr="00947777">
        <w:rPr>
          <w:b/>
          <w:szCs w:val="26"/>
        </w:rPr>
        <w:t>«</w:t>
      </w:r>
      <w:r>
        <w:rPr>
          <w:b/>
          <w:szCs w:val="26"/>
        </w:rPr>
        <w:t xml:space="preserve"> 26 »  августа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78</w:t>
      </w:r>
    </w:p>
    <w:p w:rsidR="004D05D8" w:rsidRDefault="004D05D8" w:rsidP="004D05D8">
      <w:pPr>
        <w:jc w:val="center"/>
        <w:rPr>
          <w:b/>
          <w:szCs w:val="26"/>
        </w:rPr>
      </w:pPr>
      <w:r>
        <w:rPr>
          <w:b/>
          <w:szCs w:val="26"/>
        </w:rPr>
        <w:t>с.Бадар</w:t>
      </w:r>
    </w:p>
    <w:p w:rsidR="004D05D8" w:rsidRPr="00947777" w:rsidRDefault="004D05D8" w:rsidP="004D05D8">
      <w:pPr>
        <w:jc w:val="center"/>
        <w:rPr>
          <w:b/>
          <w:szCs w:val="26"/>
        </w:rPr>
      </w:pPr>
    </w:p>
    <w:p w:rsidR="004D05D8" w:rsidRPr="00947777" w:rsidRDefault="004D05D8" w:rsidP="004D05D8">
      <w:pPr>
        <w:rPr>
          <w:b/>
          <w:szCs w:val="26"/>
        </w:rPr>
      </w:pPr>
      <w:r w:rsidRPr="00947777">
        <w:rPr>
          <w:b/>
          <w:szCs w:val="26"/>
        </w:rPr>
        <w:t xml:space="preserve">«О присвоении адреса </w:t>
      </w:r>
      <w:r>
        <w:rPr>
          <w:b/>
          <w:szCs w:val="26"/>
        </w:rPr>
        <w:t>установлению вида</w:t>
      </w:r>
    </w:p>
    <w:p w:rsidR="004D05D8" w:rsidRPr="00947777" w:rsidRDefault="004D05D8" w:rsidP="004D05D8">
      <w:pPr>
        <w:rPr>
          <w:b/>
          <w:szCs w:val="26"/>
        </w:rPr>
      </w:pPr>
      <w:r>
        <w:rPr>
          <w:b/>
          <w:szCs w:val="26"/>
        </w:rPr>
        <w:t>разрешенного использования земельному участку»</w:t>
      </w:r>
    </w:p>
    <w:p w:rsidR="004D05D8" w:rsidRPr="00947777" w:rsidRDefault="004D05D8" w:rsidP="004D05D8">
      <w:pPr>
        <w:rPr>
          <w:szCs w:val="26"/>
        </w:rPr>
      </w:pPr>
    </w:p>
    <w:p w:rsidR="004D05D8" w:rsidRPr="004D05D8" w:rsidRDefault="004D05D8" w:rsidP="004D05D8">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4D05D8">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4D05D8">
        <w:rPr>
          <w:rFonts w:ascii="Times New Roman" w:hAnsi="Times New Roman" w:cs="Times New Roman"/>
          <w:b w:val="0"/>
          <w:color w:val="auto"/>
          <w:sz w:val="24"/>
          <w:szCs w:val="26"/>
        </w:rPr>
        <w:t>,с</w:t>
      </w:r>
      <w:proofErr w:type="gramEnd"/>
      <w:r w:rsidRPr="004D05D8">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4D05D8" w:rsidRPr="00947777" w:rsidRDefault="004D05D8" w:rsidP="004D05D8">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4D05D8" w:rsidRPr="00947777" w:rsidRDefault="004D05D8" w:rsidP="004D05D8">
      <w:pPr>
        <w:pStyle w:val="a5"/>
        <w:tabs>
          <w:tab w:val="left" w:pos="567"/>
        </w:tabs>
        <w:autoSpaceDE w:val="0"/>
        <w:autoSpaceDN w:val="0"/>
        <w:adjustRightInd w:val="0"/>
        <w:spacing w:after="0"/>
        <w:rPr>
          <w:rFonts w:ascii="Times New Roman" w:hAnsi="Times New Roman"/>
          <w:bCs/>
          <w:sz w:val="24"/>
          <w:szCs w:val="26"/>
        </w:rPr>
      </w:pPr>
    </w:p>
    <w:p w:rsidR="004D05D8" w:rsidRPr="002F2F37" w:rsidRDefault="004D05D8" w:rsidP="004D05D8">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с  кадастровым номером 38:15:090103:3У1 общей площадью 4090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 xml:space="preserve">пунктов </w:t>
      </w:r>
      <w:proofErr w:type="gramStart"/>
      <w:r w:rsidRPr="00500B3D">
        <w:rPr>
          <w:rFonts w:ascii="Times New Roman" w:hAnsi="Times New Roman"/>
          <w:sz w:val="24"/>
          <w:szCs w:val="26"/>
        </w:rPr>
        <w:t>согласно схемы</w:t>
      </w:r>
      <w:proofErr w:type="gramEnd"/>
      <w:r w:rsidRPr="00500B3D">
        <w:rPr>
          <w:rFonts w:ascii="Times New Roman" w:hAnsi="Times New Roman"/>
          <w:sz w:val="24"/>
          <w:szCs w:val="26"/>
        </w:rPr>
        <w:t xml:space="preserve">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4D05D8" w:rsidRPr="00500B3D" w:rsidRDefault="004D05D8" w:rsidP="004D05D8">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улица </w:t>
      </w:r>
      <w:proofErr w:type="spellStart"/>
      <w:r>
        <w:rPr>
          <w:szCs w:val="26"/>
        </w:rPr>
        <w:t>Перфиловская</w:t>
      </w:r>
      <w:proofErr w:type="spellEnd"/>
      <w:r>
        <w:rPr>
          <w:szCs w:val="26"/>
        </w:rPr>
        <w:t xml:space="preserve">, земельный участок 1б, </w:t>
      </w:r>
      <w:r w:rsidRPr="00500B3D">
        <w:rPr>
          <w:szCs w:val="26"/>
        </w:rPr>
        <w:t xml:space="preserve"> и установить вид разр</w:t>
      </w:r>
      <w:r>
        <w:rPr>
          <w:szCs w:val="26"/>
        </w:rPr>
        <w:t>ешенного использования земельного участка «земельные участки (территории) общего пользования»</w:t>
      </w:r>
    </w:p>
    <w:p w:rsidR="004D05D8" w:rsidRPr="00434DDD" w:rsidRDefault="004D05D8" w:rsidP="004D05D8">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4D05D8" w:rsidRPr="00947777" w:rsidRDefault="004D05D8" w:rsidP="004D05D8">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4D05D8" w:rsidRPr="00947777" w:rsidRDefault="004D05D8" w:rsidP="004D05D8">
      <w:pPr>
        <w:pStyle w:val="a5"/>
        <w:tabs>
          <w:tab w:val="left" w:pos="567"/>
        </w:tabs>
        <w:autoSpaceDE w:val="0"/>
        <w:autoSpaceDN w:val="0"/>
        <w:adjustRightInd w:val="0"/>
        <w:spacing w:after="0"/>
        <w:ind w:left="0"/>
        <w:rPr>
          <w:rFonts w:ascii="Times New Roman" w:hAnsi="Times New Roman"/>
          <w:sz w:val="24"/>
          <w:szCs w:val="26"/>
        </w:rPr>
      </w:pPr>
    </w:p>
    <w:p w:rsidR="004D05D8" w:rsidRPr="00947777" w:rsidRDefault="004D05D8" w:rsidP="004D05D8">
      <w:pPr>
        <w:pStyle w:val="a5"/>
        <w:tabs>
          <w:tab w:val="left" w:pos="567"/>
        </w:tabs>
        <w:autoSpaceDE w:val="0"/>
        <w:autoSpaceDN w:val="0"/>
        <w:adjustRightInd w:val="0"/>
        <w:spacing w:after="0"/>
        <w:ind w:left="0"/>
        <w:rPr>
          <w:rFonts w:ascii="Times New Roman" w:hAnsi="Times New Roman"/>
          <w:sz w:val="24"/>
          <w:szCs w:val="26"/>
        </w:rPr>
      </w:pPr>
      <w:r>
        <w:br/>
      </w:r>
    </w:p>
    <w:p w:rsidR="004D05D8" w:rsidRPr="00947777" w:rsidRDefault="004D05D8" w:rsidP="004D05D8">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И.Ю.Левринц</w:t>
      </w:r>
      <w:proofErr w:type="spellEnd"/>
      <w:r>
        <w:rPr>
          <w:rFonts w:ascii="Times New Roman" w:hAnsi="Times New Roman"/>
          <w:sz w:val="24"/>
          <w:szCs w:val="26"/>
        </w:rPr>
        <w:t xml:space="preserve">                   </w:t>
      </w:r>
    </w:p>
    <w:p w:rsidR="004D05D8" w:rsidRPr="00947777" w:rsidRDefault="004D05D8" w:rsidP="004D05D8">
      <w:pPr>
        <w:pStyle w:val="a5"/>
        <w:tabs>
          <w:tab w:val="left" w:pos="567"/>
        </w:tabs>
        <w:autoSpaceDE w:val="0"/>
        <w:autoSpaceDN w:val="0"/>
        <w:adjustRightInd w:val="0"/>
        <w:spacing w:after="0"/>
        <w:ind w:left="0"/>
        <w:rPr>
          <w:rFonts w:ascii="Times New Roman" w:hAnsi="Times New Roman"/>
          <w:sz w:val="24"/>
          <w:szCs w:val="26"/>
        </w:rPr>
      </w:pPr>
    </w:p>
    <w:p w:rsidR="004D05D8" w:rsidRDefault="004D05D8" w:rsidP="004D05D8"/>
    <w:p w:rsidR="004D05D8" w:rsidRDefault="004D05D8" w:rsidP="004D05D8"/>
    <w:p w:rsidR="004956A3" w:rsidRDefault="004956A3" w:rsidP="004956A3"/>
    <w:p w:rsidR="005B06A7" w:rsidRPr="00576927" w:rsidRDefault="005B06A7" w:rsidP="004956A3"/>
    <w:p w:rsidR="004956A3" w:rsidRDefault="004956A3" w:rsidP="004956A3"/>
    <w:p w:rsidR="004956A3" w:rsidRDefault="004D05D8" w:rsidP="00524B10">
      <w:pPr>
        <w:tabs>
          <w:tab w:val="left" w:pos="4290"/>
        </w:tabs>
        <w:jc w:val="center"/>
      </w:pPr>
      <w:r>
        <w:t xml:space="preserve"> </w:t>
      </w:r>
    </w:p>
    <w:p w:rsidR="004D05D8" w:rsidRDefault="004D05D8" w:rsidP="00524B10">
      <w:pPr>
        <w:tabs>
          <w:tab w:val="left" w:pos="4290"/>
        </w:tabs>
        <w:jc w:val="center"/>
      </w:pPr>
    </w:p>
    <w:tbl>
      <w:tblPr>
        <w:tblStyle w:val="af1"/>
        <w:tblpPr w:leftFromText="180" w:rightFromText="180" w:vertAnchor="text" w:horzAnchor="margin" w:tblpXSpec="center" w:tblpY="18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4D05D8" w:rsidTr="008A4B84">
        <w:tc>
          <w:tcPr>
            <w:tcW w:w="9468" w:type="dxa"/>
            <w:hideMark/>
          </w:tcPr>
          <w:p w:rsidR="004D05D8" w:rsidRDefault="004D05D8" w:rsidP="008A4B84">
            <w:pPr>
              <w:jc w:val="center"/>
              <w:rPr>
                <w:rFonts w:ascii="Arial" w:hAnsi="Arial" w:cs="Arial"/>
                <w:b/>
                <w:sz w:val="32"/>
                <w:szCs w:val="32"/>
                <w:lang w:eastAsia="en-US"/>
              </w:rPr>
            </w:pPr>
            <w:r>
              <w:rPr>
                <w:rFonts w:ascii="Arial" w:hAnsi="Arial" w:cs="Arial"/>
                <w:b/>
                <w:sz w:val="32"/>
                <w:szCs w:val="32"/>
                <w:lang w:eastAsia="en-US"/>
              </w:rPr>
              <w:lastRenderedPageBreak/>
              <w:t>« 26  » августа  2025 года      № 53-рг</w:t>
            </w:r>
          </w:p>
        </w:tc>
      </w:tr>
      <w:tr w:rsidR="004D05D8" w:rsidTr="008A4B84">
        <w:tc>
          <w:tcPr>
            <w:tcW w:w="9468" w:type="dxa"/>
            <w:hideMark/>
          </w:tcPr>
          <w:p w:rsidR="004D05D8" w:rsidRDefault="004D05D8" w:rsidP="008A4B84">
            <w:pPr>
              <w:jc w:val="center"/>
              <w:rPr>
                <w:rFonts w:ascii="Arial" w:hAnsi="Arial" w:cs="Arial"/>
                <w:b/>
                <w:sz w:val="32"/>
                <w:szCs w:val="32"/>
                <w:lang w:eastAsia="en-US"/>
              </w:rPr>
            </w:pPr>
            <w:r>
              <w:rPr>
                <w:rFonts w:ascii="Arial" w:hAnsi="Arial" w:cs="Arial"/>
                <w:b/>
                <w:sz w:val="32"/>
                <w:szCs w:val="32"/>
                <w:lang w:eastAsia="en-US"/>
              </w:rPr>
              <w:t>РОССИЙСКАЯ ФЕДЕРАЦИЯ</w:t>
            </w:r>
          </w:p>
        </w:tc>
      </w:tr>
      <w:tr w:rsidR="004D05D8" w:rsidTr="008A4B84">
        <w:tc>
          <w:tcPr>
            <w:tcW w:w="9468" w:type="dxa"/>
            <w:hideMark/>
          </w:tcPr>
          <w:p w:rsidR="004D05D8" w:rsidRDefault="004D05D8" w:rsidP="008A4B84">
            <w:pPr>
              <w:jc w:val="center"/>
              <w:rPr>
                <w:rFonts w:ascii="Arial" w:hAnsi="Arial" w:cs="Arial"/>
                <w:b/>
                <w:caps/>
                <w:sz w:val="32"/>
                <w:szCs w:val="32"/>
                <w:lang w:eastAsia="en-US"/>
              </w:rPr>
            </w:pPr>
            <w:r>
              <w:rPr>
                <w:rFonts w:ascii="Arial" w:hAnsi="Arial" w:cs="Arial"/>
                <w:b/>
                <w:caps/>
                <w:sz w:val="32"/>
                <w:szCs w:val="32"/>
                <w:lang w:eastAsia="en-US"/>
              </w:rPr>
              <w:t>ИРКУТСКАЯ   область</w:t>
            </w:r>
          </w:p>
        </w:tc>
      </w:tr>
      <w:tr w:rsidR="004D05D8" w:rsidTr="008A4B84">
        <w:tc>
          <w:tcPr>
            <w:tcW w:w="9468" w:type="dxa"/>
            <w:hideMark/>
          </w:tcPr>
          <w:p w:rsidR="004D05D8" w:rsidRDefault="004D05D8" w:rsidP="008A4B84">
            <w:pPr>
              <w:jc w:val="center"/>
              <w:rPr>
                <w:rFonts w:ascii="Arial" w:hAnsi="Arial" w:cs="Arial"/>
                <w:b/>
                <w:caps/>
                <w:sz w:val="32"/>
                <w:szCs w:val="32"/>
                <w:lang w:eastAsia="en-US"/>
              </w:rPr>
            </w:pPr>
            <w:r>
              <w:rPr>
                <w:rFonts w:ascii="Arial" w:hAnsi="Arial" w:cs="Arial"/>
                <w:b/>
                <w:caps/>
                <w:sz w:val="32"/>
                <w:szCs w:val="32"/>
                <w:lang w:eastAsia="en-US"/>
              </w:rPr>
              <w:t>ТУЛУНСКИЙ РАЙОН</w:t>
            </w:r>
          </w:p>
        </w:tc>
      </w:tr>
      <w:tr w:rsidR="004D05D8" w:rsidTr="008A4B84">
        <w:tc>
          <w:tcPr>
            <w:tcW w:w="9468" w:type="dxa"/>
            <w:hideMark/>
          </w:tcPr>
          <w:p w:rsidR="004D05D8" w:rsidRDefault="004D05D8" w:rsidP="008A4B84">
            <w:pPr>
              <w:jc w:val="center"/>
              <w:rPr>
                <w:rFonts w:ascii="Arial" w:hAnsi="Arial" w:cs="Arial"/>
                <w:b/>
                <w:caps/>
                <w:sz w:val="32"/>
                <w:szCs w:val="32"/>
                <w:lang w:eastAsia="en-US"/>
              </w:rPr>
            </w:pPr>
            <w:r>
              <w:rPr>
                <w:rFonts w:ascii="Arial" w:hAnsi="Arial" w:cs="Arial"/>
                <w:b/>
                <w:caps/>
                <w:sz w:val="32"/>
                <w:szCs w:val="32"/>
                <w:lang w:eastAsia="en-US"/>
              </w:rPr>
              <w:t xml:space="preserve">администрациЯ </w:t>
            </w:r>
          </w:p>
          <w:p w:rsidR="004D05D8" w:rsidRDefault="004D05D8" w:rsidP="008A4B84">
            <w:pPr>
              <w:jc w:val="center"/>
              <w:rPr>
                <w:rFonts w:ascii="Arial" w:hAnsi="Arial" w:cs="Arial"/>
                <w:b/>
                <w:caps/>
                <w:sz w:val="32"/>
                <w:szCs w:val="32"/>
                <w:lang w:eastAsia="en-US"/>
              </w:rPr>
            </w:pPr>
            <w:r>
              <w:rPr>
                <w:rFonts w:ascii="Arial" w:hAnsi="Arial" w:cs="Arial"/>
                <w:b/>
                <w:caps/>
                <w:sz w:val="32"/>
                <w:szCs w:val="32"/>
                <w:lang w:eastAsia="en-US"/>
              </w:rPr>
              <w:t>Евдокимовского СЕЛЬСКОГО ПОСЕЛЕНИЯ</w:t>
            </w:r>
          </w:p>
        </w:tc>
      </w:tr>
      <w:tr w:rsidR="004D05D8" w:rsidTr="008A4B84">
        <w:tc>
          <w:tcPr>
            <w:tcW w:w="9468" w:type="dxa"/>
            <w:hideMark/>
          </w:tcPr>
          <w:p w:rsidR="004D05D8" w:rsidRDefault="004D05D8" w:rsidP="008A4B84">
            <w:pPr>
              <w:jc w:val="center"/>
              <w:rPr>
                <w:rFonts w:ascii="Arial" w:hAnsi="Arial" w:cs="Arial"/>
                <w:b/>
                <w:caps/>
                <w:sz w:val="32"/>
                <w:szCs w:val="32"/>
                <w:lang w:eastAsia="en-US"/>
              </w:rPr>
            </w:pPr>
            <w:proofErr w:type="gramStart"/>
            <w:r>
              <w:rPr>
                <w:rFonts w:ascii="Arial" w:hAnsi="Arial" w:cs="Arial"/>
                <w:b/>
                <w:caps/>
                <w:sz w:val="32"/>
                <w:szCs w:val="32"/>
                <w:lang w:eastAsia="en-US"/>
              </w:rPr>
              <w:t>р</w:t>
            </w:r>
            <w:proofErr w:type="gramEnd"/>
            <w:r>
              <w:rPr>
                <w:rFonts w:ascii="Arial" w:hAnsi="Arial" w:cs="Arial"/>
                <w:b/>
                <w:caps/>
                <w:sz w:val="32"/>
                <w:szCs w:val="32"/>
                <w:lang w:eastAsia="en-US"/>
              </w:rPr>
              <w:t xml:space="preserve"> а с п о р я ж е н и е</w:t>
            </w:r>
          </w:p>
        </w:tc>
      </w:tr>
      <w:tr w:rsidR="004D05D8" w:rsidTr="008A4B84">
        <w:tc>
          <w:tcPr>
            <w:tcW w:w="9468" w:type="dxa"/>
          </w:tcPr>
          <w:p w:rsidR="004D05D8" w:rsidRDefault="004D05D8" w:rsidP="008A4B84">
            <w:pPr>
              <w:jc w:val="center"/>
              <w:rPr>
                <w:rFonts w:ascii="Arial" w:hAnsi="Arial" w:cs="Arial"/>
                <w:b/>
                <w:caps/>
                <w:sz w:val="32"/>
                <w:szCs w:val="32"/>
                <w:lang w:eastAsia="en-US"/>
              </w:rPr>
            </w:pPr>
          </w:p>
        </w:tc>
      </w:tr>
      <w:tr w:rsidR="004D05D8" w:rsidTr="008A4B84">
        <w:tc>
          <w:tcPr>
            <w:tcW w:w="9468" w:type="dxa"/>
            <w:hideMark/>
          </w:tcPr>
          <w:p w:rsidR="004D05D8" w:rsidRDefault="004D05D8" w:rsidP="008A4B84">
            <w:pPr>
              <w:tabs>
                <w:tab w:val="left" w:pos="851"/>
              </w:tabs>
              <w:jc w:val="center"/>
              <w:rPr>
                <w:rFonts w:ascii="Arial" w:hAnsi="Arial" w:cs="Arial"/>
                <w:b/>
                <w:sz w:val="32"/>
                <w:szCs w:val="32"/>
                <w:lang w:eastAsia="en-US"/>
              </w:rPr>
            </w:pPr>
            <w:r>
              <w:rPr>
                <w:rFonts w:ascii="Arial" w:hAnsi="Arial" w:cs="Arial"/>
                <w:b/>
                <w:sz w:val="32"/>
                <w:szCs w:val="32"/>
                <w:lang w:eastAsia="en-US"/>
              </w:rPr>
              <w:t xml:space="preserve">О ПЕРЕДАЧЕ МУНИЦИПАЛЬНОГО ИМУЩЕСТВА </w:t>
            </w:r>
          </w:p>
        </w:tc>
      </w:tr>
    </w:tbl>
    <w:p w:rsidR="004D05D8" w:rsidRDefault="004D05D8" w:rsidP="004D05D8">
      <w:pPr>
        <w:rPr>
          <w:sz w:val="28"/>
          <w:szCs w:val="28"/>
        </w:rPr>
      </w:pPr>
    </w:p>
    <w:p w:rsidR="004D05D8" w:rsidRDefault="004D05D8" w:rsidP="004D05D8">
      <w:pPr>
        <w:pStyle w:val="a7"/>
        <w:ind w:right="-119" w:firstLine="708"/>
        <w:jc w:val="both"/>
        <w:rPr>
          <w:rFonts w:ascii="Arial" w:hAnsi="Arial" w:cs="Arial"/>
          <w:szCs w:val="24"/>
        </w:rPr>
      </w:pPr>
      <w:r>
        <w:rPr>
          <w:rFonts w:ascii="Arial" w:hAnsi="Arial" w:cs="Arial"/>
          <w:szCs w:val="24"/>
        </w:rPr>
        <w:t>Руководствуясь статьёй 218 Гражданского кодекса Российской Федерации, статьёй 14 Федерального закона от 06.10.2003г. № 131-ФЗ «Об общих принципах организации местного самоуправления в Российской Федерации», Уставом  Евдокимовского муниципального образования:</w:t>
      </w:r>
    </w:p>
    <w:p w:rsidR="004D05D8" w:rsidRDefault="004D05D8" w:rsidP="004D05D8">
      <w:pPr>
        <w:pStyle w:val="a7"/>
        <w:ind w:right="-119" w:firstLine="708"/>
        <w:jc w:val="both"/>
        <w:rPr>
          <w:rFonts w:ascii="Arial" w:hAnsi="Arial" w:cs="Arial"/>
          <w:szCs w:val="24"/>
        </w:rPr>
      </w:pPr>
    </w:p>
    <w:p w:rsidR="004D05D8" w:rsidRDefault="004D05D8" w:rsidP="004D05D8">
      <w:pPr>
        <w:pStyle w:val="a7"/>
        <w:ind w:right="-119" w:firstLine="708"/>
        <w:jc w:val="both"/>
        <w:rPr>
          <w:rFonts w:ascii="Arial" w:hAnsi="Arial" w:cs="Arial"/>
          <w:szCs w:val="24"/>
        </w:rPr>
      </w:pPr>
      <w:r>
        <w:rPr>
          <w:rFonts w:ascii="Arial" w:hAnsi="Arial" w:cs="Arial"/>
          <w:szCs w:val="24"/>
        </w:rPr>
        <w:t xml:space="preserve">1. Безвозмездно передать из муниципальной собственности Евдокимовского муниципального образования в муниципальную собственность муниципального образования «Тулунский район», имущество, </w:t>
      </w:r>
      <w:r w:rsidRPr="008F026A">
        <w:rPr>
          <w:rFonts w:ascii="Arial" w:hAnsi="Arial" w:cs="Arial"/>
        </w:rPr>
        <w:t>согласно приложению к данному распоряжению</w:t>
      </w:r>
      <w:r>
        <w:rPr>
          <w:rFonts w:ascii="Arial" w:hAnsi="Arial" w:cs="Arial"/>
        </w:rPr>
        <w:t>.</w:t>
      </w:r>
    </w:p>
    <w:p w:rsidR="004D05D8" w:rsidRPr="00B94046" w:rsidRDefault="004D05D8" w:rsidP="004D05D8">
      <w:pPr>
        <w:pStyle w:val="a7"/>
        <w:ind w:right="-119" w:firstLine="708"/>
        <w:jc w:val="both"/>
        <w:rPr>
          <w:rFonts w:ascii="Arial" w:hAnsi="Arial" w:cs="Arial"/>
          <w:szCs w:val="24"/>
        </w:rPr>
      </w:pPr>
      <w:r w:rsidRPr="00B94046">
        <w:rPr>
          <w:rFonts w:ascii="Arial" w:hAnsi="Arial" w:cs="Arial"/>
          <w:szCs w:val="24"/>
        </w:rPr>
        <w:t>2.</w:t>
      </w:r>
      <w:r>
        <w:rPr>
          <w:rFonts w:ascii="Arial" w:hAnsi="Arial" w:cs="Arial"/>
          <w:szCs w:val="24"/>
        </w:rPr>
        <w:t xml:space="preserve"> </w:t>
      </w:r>
      <w:r w:rsidRPr="00B94046">
        <w:rPr>
          <w:rFonts w:ascii="Arial" w:hAnsi="Arial" w:cs="Arial"/>
          <w:szCs w:val="24"/>
        </w:rPr>
        <w:t xml:space="preserve">Администрации </w:t>
      </w:r>
      <w:r>
        <w:rPr>
          <w:rFonts w:ascii="Arial" w:hAnsi="Arial" w:cs="Arial"/>
          <w:szCs w:val="24"/>
        </w:rPr>
        <w:t>Евдокимовского</w:t>
      </w:r>
      <w:r w:rsidRPr="00B94046">
        <w:rPr>
          <w:rFonts w:ascii="Arial" w:hAnsi="Arial" w:cs="Arial"/>
          <w:szCs w:val="24"/>
        </w:rPr>
        <w:t xml:space="preserve"> сельского поселения осуществить данную передачу по акту приема-передачи, внести соответствующие изменения в Реестр муниципального имущества </w:t>
      </w:r>
      <w:r>
        <w:rPr>
          <w:rFonts w:ascii="Arial" w:hAnsi="Arial" w:cs="Arial"/>
          <w:szCs w:val="24"/>
        </w:rPr>
        <w:t>Евдокимовского</w:t>
      </w:r>
      <w:r w:rsidRPr="00B94046">
        <w:rPr>
          <w:rFonts w:ascii="Arial" w:hAnsi="Arial" w:cs="Arial"/>
          <w:szCs w:val="24"/>
        </w:rPr>
        <w:t xml:space="preserve"> муниципального образования.</w:t>
      </w:r>
    </w:p>
    <w:p w:rsidR="004D05D8" w:rsidRPr="00B94046" w:rsidRDefault="004D05D8" w:rsidP="004D05D8">
      <w:pPr>
        <w:pStyle w:val="a7"/>
        <w:ind w:right="-119" w:firstLine="708"/>
        <w:jc w:val="both"/>
        <w:rPr>
          <w:rFonts w:ascii="Arial" w:hAnsi="Arial" w:cs="Arial"/>
          <w:szCs w:val="24"/>
        </w:rPr>
      </w:pPr>
      <w:r w:rsidRPr="00B94046">
        <w:rPr>
          <w:rFonts w:ascii="Arial" w:hAnsi="Arial" w:cs="Arial"/>
          <w:szCs w:val="24"/>
        </w:rPr>
        <w:t xml:space="preserve">3. </w:t>
      </w:r>
      <w:proofErr w:type="gramStart"/>
      <w:r w:rsidRPr="00B94046">
        <w:rPr>
          <w:rFonts w:ascii="Arial" w:hAnsi="Arial" w:cs="Arial"/>
          <w:szCs w:val="24"/>
        </w:rPr>
        <w:t>Контроль за</w:t>
      </w:r>
      <w:proofErr w:type="gramEnd"/>
      <w:r w:rsidRPr="00B94046">
        <w:rPr>
          <w:rFonts w:ascii="Arial" w:hAnsi="Arial" w:cs="Arial"/>
          <w:szCs w:val="24"/>
        </w:rPr>
        <w:t xml:space="preserve"> исполнением данного распоряжения оставляю за собой.</w:t>
      </w:r>
    </w:p>
    <w:p w:rsidR="004D05D8" w:rsidRPr="00B94046" w:rsidRDefault="004D05D8" w:rsidP="004D05D8">
      <w:pPr>
        <w:pStyle w:val="a7"/>
        <w:ind w:right="-119"/>
        <w:jc w:val="left"/>
        <w:rPr>
          <w:rFonts w:ascii="Arial" w:hAnsi="Arial" w:cs="Arial"/>
          <w:szCs w:val="24"/>
        </w:rPr>
      </w:pPr>
    </w:p>
    <w:p w:rsidR="004D05D8" w:rsidRPr="00B94046" w:rsidRDefault="004D05D8" w:rsidP="004D05D8">
      <w:pPr>
        <w:pStyle w:val="a7"/>
        <w:ind w:right="-119"/>
        <w:jc w:val="left"/>
        <w:rPr>
          <w:rFonts w:ascii="Arial" w:hAnsi="Arial" w:cs="Arial"/>
          <w:szCs w:val="24"/>
        </w:rPr>
      </w:pPr>
    </w:p>
    <w:p w:rsidR="004D05D8" w:rsidRPr="00B94046" w:rsidRDefault="004D05D8" w:rsidP="004D05D8">
      <w:pPr>
        <w:pStyle w:val="a7"/>
        <w:ind w:right="-119"/>
        <w:jc w:val="left"/>
        <w:rPr>
          <w:rFonts w:ascii="Arial" w:hAnsi="Arial" w:cs="Arial"/>
          <w:szCs w:val="24"/>
        </w:rPr>
      </w:pPr>
      <w:r w:rsidRPr="00B94046">
        <w:rPr>
          <w:rFonts w:ascii="Arial" w:hAnsi="Arial" w:cs="Arial"/>
          <w:szCs w:val="24"/>
        </w:rPr>
        <w:t xml:space="preserve">Глава </w:t>
      </w:r>
      <w:r>
        <w:rPr>
          <w:rFonts w:ascii="Arial" w:hAnsi="Arial" w:cs="Arial"/>
          <w:szCs w:val="24"/>
        </w:rPr>
        <w:t>Евдокимовского</w:t>
      </w:r>
    </w:p>
    <w:p w:rsidR="004D05D8" w:rsidRPr="00B94046" w:rsidRDefault="004D05D8" w:rsidP="004D05D8">
      <w:pPr>
        <w:rPr>
          <w:rFonts w:ascii="Arial" w:hAnsi="Arial" w:cs="Arial"/>
        </w:rPr>
      </w:pPr>
      <w:r w:rsidRPr="00B94046">
        <w:rPr>
          <w:rFonts w:ascii="Arial" w:hAnsi="Arial" w:cs="Arial"/>
        </w:rPr>
        <w:t xml:space="preserve">сельского поселения </w:t>
      </w:r>
      <w:r w:rsidRPr="00B94046">
        <w:rPr>
          <w:rFonts w:ascii="Arial" w:hAnsi="Arial" w:cs="Arial"/>
        </w:rPr>
        <w:tab/>
      </w:r>
      <w:r w:rsidRPr="00B94046">
        <w:rPr>
          <w:rFonts w:ascii="Arial" w:hAnsi="Arial" w:cs="Arial"/>
        </w:rPr>
        <w:tab/>
      </w:r>
      <w:r w:rsidRPr="00B94046">
        <w:rPr>
          <w:rFonts w:ascii="Arial" w:hAnsi="Arial" w:cs="Arial"/>
        </w:rPr>
        <w:tab/>
      </w:r>
      <w:r w:rsidRPr="00B94046">
        <w:rPr>
          <w:rFonts w:ascii="Arial" w:hAnsi="Arial" w:cs="Arial"/>
        </w:rPr>
        <w:tab/>
        <w:t xml:space="preserve">                    </w:t>
      </w:r>
      <w:r>
        <w:rPr>
          <w:rFonts w:ascii="Arial" w:hAnsi="Arial" w:cs="Arial"/>
        </w:rPr>
        <w:t xml:space="preserve"> </w:t>
      </w:r>
      <w:r w:rsidRPr="00B94046">
        <w:rPr>
          <w:rFonts w:ascii="Arial" w:hAnsi="Arial" w:cs="Arial"/>
        </w:rPr>
        <w:t xml:space="preserve"> </w:t>
      </w:r>
      <w:r w:rsidRPr="00B94046">
        <w:rPr>
          <w:rFonts w:ascii="Arial" w:hAnsi="Arial" w:cs="Arial"/>
        </w:rPr>
        <w:tab/>
      </w:r>
      <w:r>
        <w:rPr>
          <w:rFonts w:ascii="Arial" w:hAnsi="Arial" w:cs="Arial"/>
        </w:rPr>
        <w:t xml:space="preserve">И.Ю. </w:t>
      </w:r>
      <w:proofErr w:type="spellStart"/>
      <w:r>
        <w:rPr>
          <w:rFonts w:ascii="Arial" w:hAnsi="Arial" w:cs="Arial"/>
        </w:rPr>
        <w:t>Левринц</w:t>
      </w:r>
      <w:proofErr w:type="spellEnd"/>
      <w:r>
        <w:rPr>
          <w:rFonts w:ascii="Arial" w:hAnsi="Arial" w:cs="Arial"/>
        </w:rPr>
        <w:t xml:space="preserve"> </w:t>
      </w:r>
    </w:p>
    <w:p w:rsidR="004D05D8" w:rsidRPr="00B94046" w:rsidRDefault="004D05D8" w:rsidP="004D05D8">
      <w:pPr>
        <w:rPr>
          <w:rFonts w:ascii="Arial" w:hAnsi="Arial" w:cs="Arial"/>
        </w:rPr>
      </w:pPr>
    </w:p>
    <w:p w:rsidR="004D05D8" w:rsidRPr="00B94046" w:rsidRDefault="004D05D8" w:rsidP="004D05D8">
      <w:pPr>
        <w:rPr>
          <w:rFonts w:ascii="Arial" w:hAnsi="Arial" w:cs="Arial"/>
        </w:rPr>
      </w:pPr>
    </w:p>
    <w:p w:rsidR="004D05D8" w:rsidRDefault="004D05D8" w:rsidP="004D05D8">
      <w:pPr>
        <w:rPr>
          <w:rFonts w:ascii="Arial" w:hAnsi="Arial" w:cs="Arial"/>
        </w:rPr>
      </w:pPr>
    </w:p>
    <w:p w:rsidR="004D05D8" w:rsidRDefault="004D05D8" w:rsidP="004D05D8">
      <w:pPr>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ind w:left="5670"/>
        <w:rPr>
          <w:rFonts w:ascii="Arial" w:hAnsi="Arial" w:cs="Arial"/>
        </w:rPr>
      </w:pPr>
    </w:p>
    <w:p w:rsidR="004D05D8" w:rsidRDefault="004D05D8" w:rsidP="004D05D8">
      <w:pPr>
        <w:rPr>
          <w:rFonts w:ascii="Arial" w:hAnsi="Arial" w:cs="Arial"/>
        </w:rPr>
      </w:pPr>
    </w:p>
    <w:p w:rsidR="004D05D8" w:rsidRDefault="004D05D8" w:rsidP="004D05D8">
      <w:pPr>
        <w:rPr>
          <w:rFonts w:ascii="Arial" w:hAnsi="Arial" w:cs="Arial"/>
        </w:rPr>
      </w:pPr>
    </w:p>
    <w:p w:rsidR="004D05D8" w:rsidRPr="000F3F2A" w:rsidRDefault="004D05D8" w:rsidP="004D05D8">
      <w:pPr>
        <w:ind w:left="5670"/>
        <w:rPr>
          <w:rFonts w:ascii="Arial" w:hAnsi="Arial" w:cs="Arial"/>
        </w:rPr>
      </w:pPr>
      <w:r w:rsidRPr="000F3F2A">
        <w:rPr>
          <w:rFonts w:ascii="Arial" w:hAnsi="Arial" w:cs="Arial"/>
        </w:rPr>
        <w:lastRenderedPageBreak/>
        <w:t xml:space="preserve">Приложение </w:t>
      </w:r>
    </w:p>
    <w:p w:rsidR="004D05D8" w:rsidRPr="000F3F2A" w:rsidRDefault="004D05D8" w:rsidP="004D05D8">
      <w:pPr>
        <w:ind w:left="5670"/>
        <w:rPr>
          <w:rFonts w:ascii="Arial" w:hAnsi="Arial" w:cs="Arial"/>
        </w:rPr>
      </w:pPr>
      <w:r w:rsidRPr="000F3F2A">
        <w:rPr>
          <w:rFonts w:ascii="Arial" w:hAnsi="Arial" w:cs="Arial"/>
        </w:rPr>
        <w:t xml:space="preserve">к распоряжению администрации </w:t>
      </w:r>
      <w:r>
        <w:rPr>
          <w:rFonts w:ascii="Arial" w:hAnsi="Arial" w:cs="Arial"/>
        </w:rPr>
        <w:t>Евдокимовского сельского поселения</w:t>
      </w:r>
    </w:p>
    <w:p w:rsidR="004D05D8" w:rsidRPr="000F3F2A" w:rsidRDefault="004D05D8" w:rsidP="004D05D8">
      <w:pPr>
        <w:ind w:left="5670"/>
        <w:rPr>
          <w:rFonts w:ascii="Arial" w:hAnsi="Arial" w:cs="Arial"/>
        </w:rPr>
      </w:pPr>
      <w:r>
        <w:rPr>
          <w:rFonts w:ascii="Arial" w:hAnsi="Arial" w:cs="Arial"/>
        </w:rPr>
        <w:t>от « 26 » августа  2025 г.</w:t>
      </w:r>
    </w:p>
    <w:p w:rsidR="004D05D8" w:rsidRPr="000F3F2A" w:rsidRDefault="004D05D8" w:rsidP="004D05D8">
      <w:pPr>
        <w:jc w:val="right"/>
        <w:rPr>
          <w:rFonts w:ascii="Arial" w:hAnsi="Arial" w:cs="Arial"/>
          <w:i/>
        </w:rPr>
      </w:pPr>
    </w:p>
    <w:p w:rsidR="004D05D8" w:rsidRPr="000F3F2A" w:rsidRDefault="004D05D8" w:rsidP="004D05D8">
      <w:pPr>
        <w:jc w:val="right"/>
        <w:rPr>
          <w:rFonts w:ascii="Arial" w:hAnsi="Arial" w:cs="Arial"/>
          <w:i/>
        </w:rPr>
      </w:pPr>
    </w:p>
    <w:p w:rsidR="004D05D8" w:rsidRPr="002F4E42" w:rsidRDefault="004D05D8" w:rsidP="004D05D8">
      <w:pPr>
        <w:spacing w:line="240" w:lineRule="atLeast"/>
        <w:jc w:val="center"/>
        <w:rPr>
          <w:b/>
        </w:rPr>
      </w:pPr>
      <w:r w:rsidRPr="00145BFA">
        <w:rPr>
          <w:b/>
        </w:rPr>
        <w:t>Перечень</w:t>
      </w:r>
      <w:r>
        <w:rPr>
          <w:b/>
        </w:rPr>
        <w:t xml:space="preserve"> </w:t>
      </w:r>
      <w:r w:rsidRPr="00145BFA">
        <w:rPr>
          <w:b/>
        </w:rPr>
        <w:t>имущества</w:t>
      </w:r>
    </w:p>
    <w:p w:rsidR="004D05D8" w:rsidRDefault="004D05D8" w:rsidP="004D05D8">
      <w:pPr>
        <w:rPr>
          <w:rFonts w:ascii="Arial" w:hAnsi="Arial" w:cs="Arial"/>
        </w:rPr>
      </w:pPr>
    </w:p>
    <w:tbl>
      <w:tblPr>
        <w:tblStyle w:val="af1"/>
        <w:tblW w:w="9776" w:type="dxa"/>
        <w:tblLook w:val="04A0" w:firstRow="1" w:lastRow="0" w:firstColumn="1" w:lastColumn="0" w:noHBand="0" w:noVBand="1"/>
      </w:tblPr>
      <w:tblGrid>
        <w:gridCol w:w="540"/>
        <w:gridCol w:w="1862"/>
        <w:gridCol w:w="4256"/>
        <w:gridCol w:w="3118"/>
      </w:tblGrid>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 xml:space="preserve">№ </w:t>
            </w:r>
          </w:p>
          <w:p w:rsidR="004D05D8" w:rsidRPr="00DA0F58" w:rsidRDefault="004D05D8" w:rsidP="008A4B84">
            <w:pPr>
              <w:rPr>
                <w:sz w:val="20"/>
                <w:szCs w:val="20"/>
                <w:lang w:eastAsia="en-US"/>
              </w:rPr>
            </w:pPr>
            <w:proofErr w:type="gramStart"/>
            <w:r w:rsidRPr="00DA0F58">
              <w:rPr>
                <w:sz w:val="20"/>
                <w:szCs w:val="20"/>
                <w:lang w:eastAsia="en-US"/>
              </w:rPr>
              <w:t>п</w:t>
            </w:r>
            <w:proofErr w:type="gramEnd"/>
            <w:r w:rsidRPr="00DA0F58">
              <w:rPr>
                <w:sz w:val="20"/>
                <w:szCs w:val="20"/>
                <w:lang w:eastAsia="en-US"/>
              </w:rPr>
              <w:t>/п</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Наименование</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jc w:val="center"/>
              <w:rPr>
                <w:sz w:val="20"/>
                <w:szCs w:val="20"/>
                <w:lang w:eastAsia="en-US"/>
              </w:rPr>
            </w:pPr>
            <w:r w:rsidRPr="00DA0F58">
              <w:rPr>
                <w:sz w:val="20"/>
                <w:szCs w:val="20"/>
                <w:lang w:eastAsia="en-US"/>
              </w:rPr>
              <w:t>Индивидуализирующие признаки</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Наличие и техническое состояние, количество контейнеров на площадке</w:t>
            </w:r>
            <w:proofErr w:type="gramStart"/>
            <w:r w:rsidRPr="00DA0F58">
              <w:rPr>
                <w:sz w:val="20"/>
                <w:szCs w:val="20"/>
                <w:lang w:eastAsia="en-US"/>
              </w:rPr>
              <w:t xml:space="preserve"> ,</w:t>
            </w:r>
            <w:proofErr w:type="gramEnd"/>
            <w:r w:rsidRPr="00DA0F58">
              <w:rPr>
                <w:sz w:val="20"/>
                <w:szCs w:val="20"/>
                <w:lang w:eastAsia="en-US"/>
              </w:rPr>
              <w:t>их инв. номера</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1.</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 д. Забор,</w:t>
            </w:r>
          </w:p>
          <w:p w:rsidR="004D05D8" w:rsidRPr="00DA0F58" w:rsidRDefault="004D05D8" w:rsidP="008A4B84">
            <w:pPr>
              <w:rPr>
                <w:sz w:val="20"/>
                <w:szCs w:val="20"/>
                <w:lang w:eastAsia="en-US"/>
              </w:rPr>
            </w:pPr>
            <w:r w:rsidRPr="00DA0F58">
              <w:rPr>
                <w:sz w:val="20"/>
                <w:szCs w:val="20"/>
                <w:lang w:eastAsia="en-US"/>
              </w:rPr>
              <w:t xml:space="preserve">ул. </w:t>
            </w:r>
            <w:proofErr w:type="gramStart"/>
            <w:r w:rsidRPr="00DA0F58">
              <w:rPr>
                <w:sz w:val="20"/>
                <w:szCs w:val="20"/>
                <w:lang w:eastAsia="en-US"/>
              </w:rPr>
              <w:t>Центральная</w:t>
            </w:r>
            <w:proofErr w:type="gramEnd"/>
            <w:r w:rsidRPr="00DA0F58">
              <w:rPr>
                <w:sz w:val="20"/>
                <w:szCs w:val="20"/>
                <w:lang w:eastAsia="en-US"/>
              </w:rPr>
              <w:t xml:space="preserve"> (10 м от дома №26)</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№1</w:t>
            </w:r>
          </w:p>
          <w:p w:rsidR="004D05D8" w:rsidRPr="00DA0F58" w:rsidRDefault="004D05D8" w:rsidP="008A4B84">
            <w:pPr>
              <w:rPr>
                <w:sz w:val="20"/>
                <w:szCs w:val="20"/>
                <w:lang w:eastAsia="en-US"/>
              </w:rPr>
            </w:pPr>
            <w:r w:rsidRPr="00DA0F58">
              <w:rPr>
                <w:sz w:val="20"/>
                <w:szCs w:val="20"/>
                <w:lang w:eastAsia="en-US"/>
              </w:rPr>
              <w:t xml:space="preserve">Инв. номер-010132000014 </w:t>
            </w:r>
          </w:p>
          <w:p w:rsidR="004D05D8" w:rsidRDefault="004D05D8" w:rsidP="008A4B84">
            <w:pPr>
              <w:rPr>
                <w:sz w:val="20"/>
                <w:szCs w:val="20"/>
                <w:lang w:eastAsia="en-US"/>
              </w:rPr>
            </w:pPr>
            <w:r>
              <w:rPr>
                <w:sz w:val="20"/>
                <w:szCs w:val="20"/>
                <w:lang w:eastAsia="en-US"/>
              </w:rPr>
              <w:t>2 к</w:t>
            </w:r>
            <w:r w:rsidRPr="00DA0F58">
              <w:rPr>
                <w:sz w:val="20"/>
                <w:szCs w:val="20"/>
                <w:lang w:eastAsia="en-US"/>
              </w:rPr>
              <w:t>онтейнер</w:t>
            </w:r>
            <w:r>
              <w:rPr>
                <w:sz w:val="20"/>
                <w:szCs w:val="20"/>
                <w:lang w:eastAsia="en-US"/>
              </w:rPr>
              <w:t>а с инв. номерами:</w:t>
            </w:r>
          </w:p>
          <w:p w:rsidR="004D05D8" w:rsidRPr="00DA0F58" w:rsidRDefault="004D05D8" w:rsidP="008A4B84">
            <w:pPr>
              <w:rPr>
                <w:sz w:val="20"/>
                <w:szCs w:val="20"/>
                <w:lang w:eastAsia="en-US"/>
              </w:rPr>
            </w:pPr>
            <w:r w:rsidRPr="00DA0F58">
              <w:rPr>
                <w:sz w:val="20"/>
                <w:szCs w:val="20"/>
                <w:lang w:eastAsia="en-US"/>
              </w:rPr>
              <w:t xml:space="preserve"> -  ГУ000000000005024</w:t>
            </w:r>
          </w:p>
          <w:p w:rsidR="004D05D8" w:rsidRPr="00DA0F58" w:rsidRDefault="004D05D8" w:rsidP="008A4B84">
            <w:pPr>
              <w:rPr>
                <w:sz w:val="20"/>
                <w:szCs w:val="20"/>
                <w:lang w:eastAsia="en-US"/>
              </w:rPr>
            </w:pPr>
            <w:r>
              <w:rPr>
                <w:sz w:val="20"/>
                <w:szCs w:val="20"/>
                <w:lang w:eastAsia="en-US"/>
              </w:rPr>
              <w:t xml:space="preserve"> </w:t>
            </w:r>
            <w:r w:rsidRPr="00DA0F58">
              <w:rPr>
                <w:sz w:val="20"/>
                <w:szCs w:val="20"/>
                <w:lang w:eastAsia="en-US"/>
              </w:rPr>
              <w:t>- ГУ000000000005024</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2.</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 xml:space="preserve">д. Красный Октябрь, ул. </w:t>
            </w:r>
            <w:proofErr w:type="gramStart"/>
            <w:r w:rsidRPr="00DA0F58">
              <w:rPr>
                <w:sz w:val="20"/>
                <w:szCs w:val="20"/>
                <w:lang w:eastAsia="en-US"/>
              </w:rPr>
              <w:t>Трактовая</w:t>
            </w:r>
            <w:proofErr w:type="gramEnd"/>
            <w:r w:rsidRPr="00DA0F58">
              <w:rPr>
                <w:sz w:val="20"/>
                <w:szCs w:val="20"/>
                <w:lang w:eastAsia="en-US"/>
              </w:rPr>
              <w:t xml:space="preserve"> (20 м от дома №3)</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№2</w:t>
            </w:r>
          </w:p>
          <w:p w:rsidR="004D05D8" w:rsidRPr="00DA0F58" w:rsidRDefault="004D05D8" w:rsidP="008A4B84">
            <w:pPr>
              <w:rPr>
                <w:sz w:val="20"/>
                <w:szCs w:val="20"/>
                <w:lang w:eastAsia="en-US"/>
              </w:rPr>
            </w:pPr>
            <w:r w:rsidRPr="00DA0F58">
              <w:rPr>
                <w:sz w:val="20"/>
                <w:szCs w:val="20"/>
                <w:lang w:eastAsia="en-US"/>
              </w:rPr>
              <w:t>Инв. номер-010132000008</w:t>
            </w:r>
          </w:p>
          <w:p w:rsidR="004D05D8" w:rsidRDefault="004D05D8" w:rsidP="008A4B84">
            <w:pPr>
              <w:rPr>
                <w:sz w:val="20"/>
                <w:szCs w:val="20"/>
                <w:lang w:eastAsia="en-US"/>
              </w:rPr>
            </w:pPr>
            <w:r>
              <w:rPr>
                <w:sz w:val="20"/>
                <w:szCs w:val="20"/>
                <w:lang w:eastAsia="en-US"/>
              </w:rPr>
              <w:t>1 к</w:t>
            </w:r>
            <w:r w:rsidRPr="00DA0F58">
              <w:rPr>
                <w:sz w:val="20"/>
                <w:szCs w:val="20"/>
                <w:lang w:eastAsia="en-US"/>
              </w:rPr>
              <w:t xml:space="preserve">онтейнер </w:t>
            </w:r>
            <w:r>
              <w:rPr>
                <w:sz w:val="20"/>
                <w:szCs w:val="20"/>
                <w:lang w:eastAsia="en-US"/>
              </w:rPr>
              <w:t>с инв. номером:</w:t>
            </w:r>
          </w:p>
          <w:p w:rsidR="004D05D8" w:rsidRPr="00DA0F58" w:rsidRDefault="004D05D8" w:rsidP="008A4B84">
            <w:pPr>
              <w:rPr>
                <w:sz w:val="20"/>
                <w:szCs w:val="20"/>
                <w:lang w:eastAsia="en-US"/>
              </w:rPr>
            </w:pPr>
            <w:r w:rsidRPr="00DA0F58">
              <w:rPr>
                <w:sz w:val="20"/>
                <w:szCs w:val="20"/>
                <w:lang w:eastAsia="en-US"/>
              </w:rPr>
              <w:t>-  ГУ000000000003239</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3.</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 xml:space="preserve">д. Красный Октябрь, ул.  </w:t>
            </w:r>
            <w:proofErr w:type="gramStart"/>
            <w:r w:rsidRPr="00DA0F58">
              <w:rPr>
                <w:sz w:val="20"/>
                <w:szCs w:val="20"/>
                <w:lang w:eastAsia="en-US"/>
              </w:rPr>
              <w:t>Центральная</w:t>
            </w:r>
            <w:proofErr w:type="gramEnd"/>
            <w:r w:rsidRPr="00DA0F58">
              <w:rPr>
                <w:sz w:val="20"/>
                <w:szCs w:val="20"/>
                <w:lang w:eastAsia="en-US"/>
              </w:rPr>
              <w:t xml:space="preserve"> (20 м от здания ФАП)</w:t>
            </w:r>
          </w:p>
        </w:tc>
        <w:tc>
          <w:tcPr>
            <w:tcW w:w="3118" w:type="dxa"/>
            <w:tcBorders>
              <w:top w:val="single" w:sz="4" w:space="0" w:color="auto"/>
              <w:left w:val="single" w:sz="4" w:space="0" w:color="auto"/>
              <w:bottom w:val="single" w:sz="4" w:space="0" w:color="auto"/>
              <w:right w:val="single" w:sz="4" w:space="0" w:color="auto"/>
            </w:tcBorders>
          </w:tcPr>
          <w:p w:rsidR="004D05D8" w:rsidRPr="00DA0F58" w:rsidRDefault="004D05D8" w:rsidP="008A4B84">
            <w:pPr>
              <w:rPr>
                <w:sz w:val="20"/>
                <w:szCs w:val="20"/>
                <w:lang w:eastAsia="en-US"/>
              </w:rPr>
            </w:pPr>
            <w:r w:rsidRPr="00DA0F58">
              <w:rPr>
                <w:sz w:val="20"/>
                <w:szCs w:val="20"/>
                <w:lang w:eastAsia="en-US"/>
              </w:rPr>
              <w:t>Контейнерная площадка №3</w:t>
            </w:r>
          </w:p>
          <w:p w:rsidR="004D05D8" w:rsidRPr="00DA0F58" w:rsidRDefault="004D05D8" w:rsidP="008A4B84">
            <w:pPr>
              <w:rPr>
                <w:sz w:val="20"/>
                <w:szCs w:val="20"/>
                <w:lang w:eastAsia="en-US"/>
              </w:rPr>
            </w:pPr>
            <w:r w:rsidRPr="00DA0F58">
              <w:rPr>
                <w:sz w:val="20"/>
                <w:szCs w:val="20"/>
                <w:lang w:eastAsia="en-US"/>
              </w:rPr>
              <w:t>Инв. номер-010132000009</w:t>
            </w:r>
          </w:p>
          <w:p w:rsidR="004D05D8" w:rsidRDefault="004D05D8" w:rsidP="008A4B84">
            <w:pPr>
              <w:rPr>
                <w:sz w:val="20"/>
                <w:szCs w:val="20"/>
                <w:lang w:eastAsia="en-US"/>
              </w:rPr>
            </w:pPr>
            <w:r>
              <w:rPr>
                <w:sz w:val="20"/>
                <w:szCs w:val="20"/>
                <w:lang w:eastAsia="en-US"/>
              </w:rPr>
              <w:t>2 к</w:t>
            </w:r>
            <w:r w:rsidRPr="00DA0F58">
              <w:rPr>
                <w:sz w:val="20"/>
                <w:szCs w:val="20"/>
                <w:lang w:eastAsia="en-US"/>
              </w:rPr>
              <w:t>онтейнер</w:t>
            </w:r>
            <w:r>
              <w:rPr>
                <w:sz w:val="20"/>
                <w:szCs w:val="20"/>
                <w:lang w:eastAsia="en-US"/>
              </w:rPr>
              <w:t>а с инв. номерами:</w:t>
            </w:r>
          </w:p>
          <w:p w:rsidR="004D05D8" w:rsidRPr="00DA0F58" w:rsidRDefault="004D05D8" w:rsidP="008A4B84">
            <w:pPr>
              <w:rPr>
                <w:sz w:val="20"/>
                <w:szCs w:val="20"/>
                <w:lang w:eastAsia="en-US"/>
              </w:rPr>
            </w:pPr>
            <w:r w:rsidRPr="00DA0F58">
              <w:rPr>
                <w:sz w:val="20"/>
                <w:szCs w:val="20"/>
                <w:lang w:eastAsia="en-US"/>
              </w:rPr>
              <w:t>-  ГУ000000000003239</w:t>
            </w:r>
          </w:p>
          <w:p w:rsidR="004D05D8" w:rsidRDefault="004D05D8" w:rsidP="008A4B84">
            <w:pPr>
              <w:rPr>
                <w:sz w:val="20"/>
                <w:szCs w:val="20"/>
                <w:lang w:eastAsia="en-US"/>
              </w:rPr>
            </w:pPr>
            <w:r>
              <w:rPr>
                <w:sz w:val="20"/>
                <w:szCs w:val="20"/>
                <w:lang w:eastAsia="en-US"/>
              </w:rPr>
              <w:t xml:space="preserve">- </w:t>
            </w:r>
            <w:r w:rsidRPr="00DA0F58">
              <w:rPr>
                <w:sz w:val="20"/>
                <w:szCs w:val="20"/>
                <w:lang w:eastAsia="en-US"/>
              </w:rPr>
              <w:t xml:space="preserve">ГУ000000000003239  </w:t>
            </w:r>
          </w:p>
          <w:p w:rsidR="004D05D8" w:rsidRPr="00DA0F58" w:rsidRDefault="004D05D8" w:rsidP="008A4B84">
            <w:pPr>
              <w:rPr>
                <w:sz w:val="20"/>
                <w:szCs w:val="20"/>
                <w:lang w:eastAsia="en-US"/>
              </w:rPr>
            </w:pPr>
            <w:r w:rsidRPr="00DA0F58">
              <w:rPr>
                <w:sz w:val="20"/>
                <w:szCs w:val="20"/>
                <w:lang w:eastAsia="en-US"/>
              </w:rPr>
              <w:t xml:space="preserve">Состояние хорошее      </w:t>
            </w:r>
          </w:p>
          <w:p w:rsidR="004D05D8" w:rsidRPr="00DA0F58" w:rsidRDefault="004D05D8" w:rsidP="008A4B84">
            <w:pPr>
              <w:rPr>
                <w:sz w:val="20"/>
                <w:szCs w:val="20"/>
                <w:lang w:eastAsia="en-US"/>
              </w:rPr>
            </w:pP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4.</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Красный Октябрь, ул. Садовская (30 м от дома №4)</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№4</w:t>
            </w:r>
          </w:p>
          <w:p w:rsidR="004D05D8" w:rsidRPr="00DA0F58" w:rsidRDefault="004D05D8" w:rsidP="008A4B84">
            <w:pPr>
              <w:rPr>
                <w:sz w:val="20"/>
                <w:szCs w:val="20"/>
                <w:lang w:eastAsia="en-US"/>
              </w:rPr>
            </w:pPr>
            <w:r w:rsidRPr="00DA0F58">
              <w:rPr>
                <w:sz w:val="20"/>
                <w:szCs w:val="20"/>
                <w:lang w:eastAsia="en-US"/>
              </w:rPr>
              <w:t xml:space="preserve">Инв. номер-010132000007 </w:t>
            </w:r>
          </w:p>
          <w:p w:rsidR="004D05D8" w:rsidRDefault="004D05D8" w:rsidP="008A4B84">
            <w:pPr>
              <w:rPr>
                <w:sz w:val="20"/>
                <w:szCs w:val="20"/>
                <w:lang w:eastAsia="en-US"/>
              </w:rPr>
            </w:pPr>
            <w:r>
              <w:rPr>
                <w:sz w:val="20"/>
                <w:szCs w:val="20"/>
                <w:lang w:eastAsia="en-US"/>
              </w:rPr>
              <w:t>1 к</w:t>
            </w:r>
            <w:r w:rsidRPr="00DA0F58">
              <w:rPr>
                <w:sz w:val="20"/>
                <w:szCs w:val="20"/>
                <w:lang w:eastAsia="en-US"/>
              </w:rPr>
              <w:t>онтейнер</w:t>
            </w:r>
            <w:r>
              <w:rPr>
                <w:sz w:val="20"/>
                <w:szCs w:val="20"/>
                <w:lang w:eastAsia="en-US"/>
              </w:rPr>
              <w:t xml:space="preserve"> с инв. номером:</w:t>
            </w:r>
          </w:p>
          <w:p w:rsidR="004D05D8" w:rsidRPr="00DA0F58" w:rsidRDefault="004D05D8" w:rsidP="008A4B84">
            <w:pPr>
              <w:rPr>
                <w:sz w:val="20"/>
                <w:szCs w:val="20"/>
                <w:lang w:eastAsia="en-US"/>
              </w:rPr>
            </w:pPr>
            <w:r w:rsidRPr="00DA0F58">
              <w:rPr>
                <w:sz w:val="20"/>
                <w:szCs w:val="20"/>
                <w:lang w:eastAsia="en-US"/>
              </w:rPr>
              <w:t xml:space="preserve"> -  ГУ000000000003239</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5.</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Куйбышевская (5 м от дома №18)</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№5</w:t>
            </w:r>
          </w:p>
          <w:p w:rsidR="004D05D8" w:rsidRPr="00DA0F58" w:rsidRDefault="004D05D8" w:rsidP="008A4B84">
            <w:pPr>
              <w:rPr>
                <w:sz w:val="20"/>
                <w:szCs w:val="20"/>
                <w:lang w:eastAsia="en-US"/>
              </w:rPr>
            </w:pPr>
            <w:r w:rsidRPr="00DA0F58">
              <w:rPr>
                <w:sz w:val="20"/>
                <w:szCs w:val="20"/>
                <w:lang w:eastAsia="en-US"/>
              </w:rPr>
              <w:t>Инв. номер-010132000011</w:t>
            </w:r>
          </w:p>
          <w:p w:rsidR="004D05D8" w:rsidRDefault="004D05D8" w:rsidP="008A4B84">
            <w:pPr>
              <w:rPr>
                <w:sz w:val="20"/>
                <w:szCs w:val="20"/>
                <w:lang w:eastAsia="en-US"/>
              </w:rPr>
            </w:pPr>
            <w:r>
              <w:rPr>
                <w:sz w:val="20"/>
                <w:szCs w:val="20"/>
                <w:lang w:eastAsia="en-US"/>
              </w:rPr>
              <w:t>1 к</w:t>
            </w:r>
            <w:r w:rsidRPr="00DA0F58">
              <w:rPr>
                <w:sz w:val="20"/>
                <w:szCs w:val="20"/>
                <w:lang w:eastAsia="en-US"/>
              </w:rPr>
              <w:t>онтейнер</w:t>
            </w:r>
            <w:r>
              <w:rPr>
                <w:sz w:val="20"/>
                <w:szCs w:val="20"/>
                <w:lang w:eastAsia="en-US"/>
              </w:rPr>
              <w:t xml:space="preserve"> с инв. номером: </w:t>
            </w:r>
          </w:p>
          <w:p w:rsidR="004D05D8" w:rsidRPr="00DA0F58" w:rsidRDefault="004D05D8" w:rsidP="008A4B84">
            <w:pPr>
              <w:rPr>
                <w:sz w:val="20"/>
                <w:szCs w:val="20"/>
                <w:lang w:eastAsia="en-US"/>
              </w:rPr>
            </w:pPr>
            <w:r w:rsidRPr="00DA0F58">
              <w:rPr>
                <w:sz w:val="20"/>
                <w:szCs w:val="20"/>
                <w:lang w:eastAsia="en-US"/>
              </w:rPr>
              <w:t xml:space="preserve"> -  ГУ000000000005024</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6.</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Сосновая (12 м от дома №9)</w:t>
            </w:r>
          </w:p>
        </w:tc>
        <w:tc>
          <w:tcPr>
            <w:tcW w:w="3118"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№6</w:t>
            </w:r>
          </w:p>
          <w:p w:rsidR="004D05D8" w:rsidRPr="00DA0F58" w:rsidRDefault="004D05D8" w:rsidP="008A4B84">
            <w:pPr>
              <w:rPr>
                <w:sz w:val="20"/>
                <w:szCs w:val="20"/>
                <w:lang w:eastAsia="en-US"/>
              </w:rPr>
            </w:pPr>
            <w:r w:rsidRPr="00DA0F58">
              <w:rPr>
                <w:sz w:val="20"/>
                <w:szCs w:val="20"/>
                <w:lang w:eastAsia="en-US"/>
              </w:rPr>
              <w:t xml:space="preserve">Инв. номер-010132000010 </w:t>
            </w:r>
          </w:p>
          <w:p w:rsidR="004D05D8" w:rsidRDefault="004D05D8" w:rsidP="008A4B84">
            <w:pPr>
              <w:rPr>
                <w:sz w:val="20"/>
                <w:szCs w:val="20"/>
                <w:lang w:eastAsia="en-US"/>
              </w:rPr>
            </w:pPr>
            <w:r>
              <w:rPr>
                <w:sz w:val="20"/>
                <w:szCs w:val="20"/>
                <w:lang w:eastAsia="en-US"/>
              </w:rPr>
              <w:t>1 к</w:t>
            </w:r>
            <w:r w:rsidRPr="00DA0F58">
              <w:rPr>
                <w:sz w:val="20"/>
                <w:szCs w:val="20"/>
                <w:lang w:eastAsia="en-US"/>
              </w:rPr>
              <w:t>онтейнер</w:t>
            </w:r>
            <w:r>
              <w:rPr>
                <w:sz w:val="20"/>
                <w:szCs w:val="20"/>
                <w:lang w:eastAsia="en-US"/>
              </w:rPr>
              <w:t xml:space="preserve"> с инв. номером:</w:t>
            </w:r>
          </w:p>
          <w:p w:rsidR="004D05D8" w:rsidRPr="00DA0F58" w:rsidRDefault="004D05D8" w:rsidP="008A4B84">
            <w:pPr>
              <w:rPr>
                <w:sz w:val="20"/>
                <w:szCs w:val="20"/>
                <w:lang w:eastAsia="en-US"/>
              </w:rPr>
            </w:pPr>
            <w:r w:rsidRPr="00DA0F58">
              <w:rPr>
                <w:sz w:val="20"/>
                <w:szCs w:val="20"/>
                <w:lang w:eastAsia="en-US"/>
              </w:rPr>
              <w:t xml:space="preserve"> -  ГУ000000000003239</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7.</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Лесная (5 м от дома №1)</w:t>
            </w:r>
          </w:p>
        </w:tc>
        <w:tc>
          <w:tcPr>
            <w:tcW w:w="3118" w:type="dxa"/>
            <w:tcBorders>
              <w:top w:val="single" w:sz="4" w:space="0" w:color="auto"/>
              <w:left w:val="single" w:sz="4" w:space="0" w:color="auto"/>
              <w:bottom w:val="single" w:sz="4" w:space="0" w:color="auto"/>
              <w:right w:val="single" w:sz="4" w:space="0" w:color="auto"/>
            </w:tcBorders>
          </w:tcPr>
          <w:p w:rsidR="004D05D8" w:rsidRPr="00DA0F58" w:rsidRDefault="004D05D8" w:rsidP="008A4B84">
            <w:pPr>
              <w:rPr>
                <w:sz w:val="20"/>
                <w:szCs w:val="20"/>
                <w:lang w:eastAsia="en-US"/>
              </w:rPr>
            </w:pPr>
            <w:r w:rsidRPr="00DA0F58">
              <w:rPr>
                <w:sz w:val="20"/>
                <w:szCs w:val="20"/>
                <w:lang w:eastAsia="en-US"/>
              </w:rPr>
              <w:t>Контейнерная площадка №7</w:t>
            </w:r>
          </w:p>
          <w:p w:rsidR="004D05D8" w:rsidRPr="00DA0F58" w:rsidRDefault="004D05D8" w:rsidP="008A4B84">
            <w:pPr>
              <w:rPr>
                <w:sz w:val="20"/>
                <w:szCs w:val="20"/>
                <w:lang w:eastAsia="en-US"/>
              </w:rPr>
            </w:pPr>
            <w:r w:rsidRPr="00DA0F58">
              <w:rPr>
                <w:sz w:val="20"/>
                <w:szCs w:val="20"/>
                <w:lang w:eastAsia="en-US"/>
              </w:rPr>
              <w:t>Инв. номер-010132000012</w:t>
            </w:r>
          </w:p>
          <w:p w:rsidR="004D05D8" w:rsidRDefault="004D05D8" w:rsidP="008A4B84">
            <w:pPr>
              <w:rPr>
                <w:sz w:val="20"/>
                <w:szCs w:val="20"/>
                <w:lang w:eastAsia="en-US"/>
              </w:rPr>
            </w:pPr>
            <w:r>
              <w:rPr>
                <w:sz w:val="20"/>
                <w:szCs w:val="20"/>
                <w:lang w:eastAsia="en-US"/>
              </w:rPr>
              <w:t>1 к</w:t>
            </w:r>
            <w:r w:rsidRPr="00DA0F58">
              <w:rPr>
                <w:sz w:val="20"/>
                <w:szCs w:val="20"/>
                <w:lang w:eastAsia="en-US"/>
              </w:rPr>
              <w:t>онтейнер</w:t>
            </w:r>
            <w:r>
              <w:rPr>
                <w:sz w:val="20"/>
                <w:szCs w:val="20"/>
                <w:lang w:eastAsia="en-US"/>
              </w:rPr>
              <w:t xml:space="preserve"> с инв. номером</w:t>
            </w:r>
            <w:proofErr w:type="gramStart"/>
            <w:r>
              <w:rPr>
                <w:sz w:val="20"/>
                <w:szCs w:val="20"/>
                <w:lang w:eastAsia="en-US"/>
              </w:rPr>
              <w:t xml:space="preserve"> :</w:t>
            </w:r>
            <w:proofErr w:type="gramEnd"/>
          </w:p>
          <w:p w:rsidR="004D05D8" w:rsidRPr="00DA0F58" w:rsidRDefault="004D05D8" w:rsidP="008A4B84">
            <w:pPr>
              <w:rPr>
                <w:sz w:val="20"/>
                <w:szCs w:val="20"/>
                <w:lang w:eastAsia="en-US"/>
              </w:rPr>
            </w:pPr>
            <w:r w:rsidRPr="00DA0F58">
              <w:rPr>
                <w:sz w:val="20"/>
                <w:szCs w:val="20"/>
                <w:lang w:eastAsia="en-US"/>
              </w:rPr>
              <w:t xml:space="preserve"> -  ГУ000000000003239      Состояние хорошее      </w:t>
            </w:r>
          </w:p>
          <w:p w:rsidR="004D05D8" w:rsidRPr="00DA0F58" w:rsidRDefault="004D05D8" w:rsidP="008A4B84">
            <w:pPr>
              <w:rPr>
                <w:sz w:val="20"/>
                <w:szCs w:val="20"/>
                <w:lang w:eastAsia="en-US"/>
              </w:rPr>
            </w:pP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8.</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Лесная (20 м от здания ФАП)</w:t>
            </w:r>
          </w:p>
        </w:tc>
        <w:tc>
          <w:tcPr>
            <w:tcW w:w="3118" w:type="dxa"/>
            <w:tcBorders>
              <w:top w:val="single" w:sz="4" w:space="0" w:color="auto"/>
              <w:left w:val="single" w:sz="4" w:space="0" w:color="auto"/>
              <w:bottom w:val="single" w:sz="4" w:space="0" w:color="auto"/>
              <w:right w:val="single" w:sz="4" w:space="0" w:color="auto"/>
            </w:tcBorders>
          </w:tcPr>
          <w:p w:rsidR="004D05D8" w:rsidRPr="00DA0F58" w:rsidRDefault="004D05D8" w:rsidP="008A4B84">
            <w:pPr>
              <w:rPr>
                <w:sz w:val="20"/>
                <w:szCs w:val="20"/>
                <w:lang w:eastAsia="en-US"/>
              </w:rPr>
            </w:pPr>
            <w:r w:rsidRPr="00DA0F58">
              <w:rPr>
                <w:sz w:val="20"/>
                <w:szCs w:val="20"/>
                <w:lang w:eastAsia="en-US"/>
              </w:rPr>
              <w:t>Контейнерная площадка №8</w:t>
            </w:r>
          </w:p>
          <w:p w:rsidR="004D05D8" w:rsidRPr="00DA0F58" w:rsidRDefault="004D05D8" w:rsidP="008A4B84">
            <w:pPr>
              <w:rPr>
                <w:sz w:val="20"/>
                <w:szCs w:val="20"/>
                <w:lang w:eastAsia="en-US"/>
              </w:rPr>
            </w:pPr>
            <w:r w:rsidRPr="00DA0F58">
              <w:rPr>
                <w:sz w:val="20"/>
                <w:szCs w:val="20"/>
                <w:lang w:eastAsia="en-US"/>
              </w:rPr>
              <w:t>Инв. номер-010132000006</w:t>
            </w:r>
          </w:p>
          <w:p w:rsidR="004D05D8" w:rsidRDefault="004D05D8" w:rsidP="008A4B84">
            <w:pPr>
              <w:rPr>
                <w:sz w:val="20"/>
                <w:szCs w:val="20"/>
                <w:lang w:eastAsia="en-US"/>
              </w:rPr>
            </w:pPr>
            <w:r>
              <w:rPr>
                <w:sz w:val="20"/>
                <w:szCs w:val="20"/>
                <w:lang w:eastAsia="en-US"/>
              </w:rPr>
              <w:t>2 к</w:t>
            </w:r>
            <w:r w:rsidRPr="00DA0F58">
              <w:rPr>
                <w:sz w:val="20"/>
                <w:szCs w:val="20"/>
                <w:lang w:eastAsia="en-US"/>
              </w:rPr>
              <w:t>онтейнер</w:t>
            </w:r>
            <w:r>
              <w:rPr>
                <w:sz w:val="20"/>
                <w:szCs w:val="20"/>
                <w:lang w:eastAsia="en-US"/>
              </w:rPr>
              <w:t>а с инв. номерами:</w:t>
            </w:r>
          </w:p>
          <w:p w:rsidR="004D05D8" w:rsidRPr="00DA0F58" w:rsidRDefault="004D05D8" w:rsidP="008A4B84">
            <w:pPr>
              <w:rPr>
                <w:sz w:val="20"/>
                <w:szCs w:val="20"/>
                <w:lang w:eastAsia="en-US"/>
              </w:rPr>
            </w:pPr>
            <w:r w:rsidRPr="00DA0F58">
              <w:rPr>
                <w:sz w:val="20"/>
                <w:szCs w:val="20"/>
                <w:lang w:eastAsia="en-US"/>
              </w:rPr>
              <w:t xml:space="preserve"> -  ГУ000000000005024</w:t>
            </w:r>
          </w:p>
          <w:p w:rsidR="004D05D8" w:rsidRDefault="004D05D8" w:rsidP="008A4B84">
            <w:pPr>
              <w:rPr>
                <w:sz w:val="20"/>
                <w:szCs w:val="20"/>
                <w:lang w:eastAsia="en-US"/>
              </w:rPr>
            </w:pPr>
            <w:r w:rsidRPr="00DA0F58">
              <w:rPr>
                <w:sz w:val="20"/>
                <w:szCs w:val="20"/>
                <w:lang w:eastAsia="en-US"/>
              </w:rPr>
              <w:t xml:space="preserve">-ГУ000000000003239 </w:t>
            </w:r>
          </w:p>
          <w:p w:rsidR="004D05D8" w:rsidRPr="00DA0F58" w:rsidRDefault="004D05D8" w:rsidP="008A4B84">
            <w:pPr>
              <w:rPr>
                <w:sz w:val="20"/>
                <w:szCs w:val="20"/>
                <w:lang w:eastAsia="en-US"/>
              </w:rPr>
            </w:pPr>
            <w:r w:rsidRPr="00DA0F58">
              <w:rPr>
                <w:sz w:val="20"/>
                <w:szCs w:val="20"/>
                <w:lang w:eastAsia="en-US"/>
              </w:rPr>
              <w:t xml:space="preserve"> Состояние хорошее      </w:t>
            </w:r>
          </w:p>
          <w:p w:rsidR="004D05D8" w:rsidRPr="00DA0F58" w:rsidRDefault="004D05D8" w:rsidP="008A4B84">
            <w:pPr>
              <w:rPr>
                <w:sz w:val="20"/>
                <w:szCs w:val="20"/>
                <w:lang w:eastAsia="en-US"/>
              </w:rPr>
            </w:pP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9.</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Веселая (10 м от дома № 6)</w:t>
            </w:r>
          </w:p>
        </w:tc>
        <w:tc>
          <w:tcPr>
            <w:tcW w:w="3118" w:type="dxa"/>
            <w:tcBorders>
              <w:top w:val="single" w:sz="4" w:space="0" w:color="auto"/>
              <w:left w:val="single" w:sz="4" w:space="0" w:color="auto"/>
              <w:bottom w:val="single" w:sz="4" w:space="0" w:color="auto"/>
              <w:right w:val="single" w:sz="4" w:space="0" w:color="auto"/>
            </w:tcBorders>
          </w:tcPr>
          <w:p w:rsidR="004D05D8" w:rsidRPr="00DA0F58" w:rsidRDefault="004D05D8" w:rsidP="008A4B84">
            <w:pPr>
              <w:rPr>
                <w:sz w:val="20"/>
                <w:szCs w:val="20"/>
                <w:lang w:eastAsia="en-US"/>
              </w:rPr>
            </w:pPr>
            <w:r w:rsidRPr="00DA0F58">
              <w:rPr>
                <w:sz w:val="20"/>
                <w:szCs w:val="20"/>
                <w:lang w:eastAsia="en-US"/>
              </w:rPr>
              <w:t>Контейнерная площадка №9</w:t>
            </w:r>
          </w:p>
          <w:p w:rsidR="004D05D8" w:rsidRPr="00DA0F58" w:rsidRDefault="004D05D8" w:rsidP="008A4B84">
            <w:pPr>
              <w:rPr>
                <w:sz w:val="20"/>
                <w:szCs w:val="20"/>
                <w:lang w:eastAsia="en-US"/>
              </w:rPr>
            </w:pPr>
            <w:r w:rsidRPr="00DA0F58">
              <w:rPr>
                <w:sz w:val="20"/>
                <w:szCs w:val="20"/>
                <w:lang w:eastAsia="en-US"/>
              </w:rPr>
              <w:t>Инв. номер-010132000013</w:t>
            </w:r>
          </w:p>
          <w:p w:rsidR="004D05D8" w:rsidRDefault="004D05D8" w:rsidP="008A4B84">
            <w:pPr>
              <w:rPr>
                <w:sz w:val="20"/>
                <w:szCs w:val="20"/>
                <w:lang w:eastAsia="en-US"/>
              </w:rPr>
            </w:pPr>
            <w:r>
              <w:rPr>
                <w:sz w:val="20"/>
                <w:szCs w:val="20"/>
                <w:lang w:eastAsia="en-US"/>
              </w:rPr>
              <w:t>1 к</w:t>
            </w:r>
            <w:r w:rsidRPr="00DA0F58">
              <w:rPr>
                <w:sz w:val="20"/>
                <w:szCs w:val="20"/>
                <w:lang w:eastAsia="en-US"/>
              </w:rPr>
              <w:t xml:space="preserve">онтейнер </w:t>
            </w:r>
            <w:r>
              <w:rPr>
                <w:sz w:val="20"/>
                <w:szCs w:val="20"/>
                <w:lang w:eastAsia="en-US"/>
              </w:rPr>
              <w:t>с инв. номером:</w:t>
            </w:r>
          </w:p>
          <w:p w:rsidR="004D05D8" w:rsidRPr="00DA0F58" w:rsidRDefault="004D05D8" w:rsidP="008A4B84">
            <w:pPr>
              <w:rPr>
                <w:sz w:val="20"/>
                <w:szCs w:val="20"/>
                <w:lang w:eastAsia="en-US"/>
              </w:rPr>
            </w:pPr>
            <w:r w:rsidRPr="00DA0F58">
              <w:rPr>
                <w:sz w:val="20"/>
                <w:szCs w:val="20"/>
                <w:lang w:eastAsia="en-US"/>
              </w:rPr>
              <w:lastRenderedPageBreak/>
              <w:t xml:space="preserve">-  ГУ000000000003239  Состояние хорошее      </w:t>
            </w:r>
          </w:p>
          <w:p w:rsidR="004D05D8" w:rsidRPr="00DA0F58" w:rsidRDefault="004D05D8" w:rsidP="008A4B84">
            <w:pPr>
              <w:rPr>
                <w:sz w:val="20"/>
                <w:szCs w:val="20"/>
                <w:lang w:eastAsia="en-US"/>
              </w:rPr>
            </w:pPr>
          </w:p>
          <w:p w:rsidR="004D05D8" w:rsidRPr="00DA0F58" w:rsidRDefault="004D05D8" w:rsidP="008A4B84">
            <w:pPr>
              <w:rPr>
                <w:sz w:val="20"/>
                <w:szCs w:val="20"/>
                <w:lang w:eastAsia="en-US"/>
              </w:rPr>
            </w:pPr>
          </w:p>
        </w:tc>
      </w:tr>
      <w:tr w:rsidR="004D05D8" w:rsidRPr="00DA0F58" w:rsidTr="008A4B84">
        <w:tc>
          <w:tcPr>
            <w:tcW w:w="540"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lastRenderedPageBreak/>
              <w:t>10.</w:t>
            </w:r>
          </w:p>
        </w:tc>
        <w:tc>
          <w:tcPr>
            <w:tcW w:w="1862"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Контейнерная площадка накопления ТКО</w:t>
            </w:r>
          </w:p>
        </w:tc>
        <w:tc>
          <w:tcPr>
            <w:tcW w:w="4256" w:type="dxa"/>
            <w:tcBorders>
              <w:top w:val="single" w:sz="4" w:space="0" w:color="auto"/>
              <w:left w:val="single" w:sz="4" w:space="0" w:color="auto"/>
              <w:bottom w:val="single" w:sz="4" w:space="0" w:color="auto"/>
              <w:right w:val="single" w:sz="4" w:space="0" w:color="auto"/>
            </w:tcBorders>
            <w:hideMark/>
          </w:tcPr>
          <w:p w:rsidR="004D05D8" w:rsidRPr="00DA0F58" w:rsidRDefault="004D05D8" w:rsidP="008A4B84">
            <w:pPr>
              <w:rPr>
                <w:sz w:val="20"/>
                <w:szCs w:val="20"/>
                <w:lang w:eastAsia="en-US"/>
              </w:rPr>
            </w:pPr>
            <w:r w:rsidRPr="00DA0F58">
              <w:rPr>
                <w:sz w:val="20"/>
                <w:szCs w:val="20"/>
                <w:lang w:eastAsia="en-US"/>
              </w:rPr>
              <w:t>Иркутская область, Тулунский район,</w:t>
            </w:r>
          </w:p>
          <w:p w:rsidR="004D05D8" w:rsidRPr="00DA0F58" w:rsidRDefault="004D05D8" w:rsidP="008A4B84">
            <w:pPr>
              <w:rPr>
                <w:sz w:val="20"/>
                <w:szCs w:val="20"/>
                <w:lang w:eastAsia="en-US"/>
              </w:rPr>
            </w:pPr>
            <w:r w:rsidRPr="00DA0F58">
              <w:rPr>
                <w:sz w:val="20"/>
                <w:szCs w:val="20"/>
                <w:lang w:eastAsia="en-US"/>
              </w:rPr>
              <w:t>д. Евдокимова, ул. Центральная (10 м от дома № 20)</w:t>
            </w:r>
          </w:p>
        </w:tc>
        <w:tc>
          <w:tcPr>
            <w:tcW w:w="3118" w:type="dxa"/>
            <w:tcBorders>
              <w:top w:val="single" w:sz="4" w:space="0" w:color="auto"/>
              <w:left w:val="single" w:sz="4" w:space="0" w:color="auto"/>
              <w:bottom w:val="single" w:sz="4" w:space="0" w:color="auto"/>
              <w:right w:val="single" w:sz="4" w:space="0" w:color="auto"/>
            </w:tcBorders>
          </w:tcPr>
          <w:p w:rsidR="004D05D8" w:rsidRPr="00DA0F58" w:rsidRDefault="004D05D8" w:rsidP="008A4B84">
            <w:pPr>
              <w:rPr>
                <w:sz w:val="20"/>
                <w:szCs w:val="20"/>
                <w:lang w:eastAsia="en-US"/>
              </w:rPr>
            </w:pPr>
            <w:r w:rsidRPr="00DA0F58">
              <w:rPr>
                <w:sz w:val="20"/>
                <w:szCs w:val="20"/>
                <w:lang w:eastAsia="en-US"/>
              </w:rPr>
              <w:t>Контейнерная площадка №10</w:t>
            </w:r>
          </w:p>
          <w:p w:rsidR="004D05D8" w:rsidRPr="00DA0F58" w:rsidRDefault="004D05D8" w:rsidP="008A4B84">
            <w:pPr>
              <w:rPr>
                <w:sz w:val="20"/>
                <w:szCs w:val="20"/>
                <w:lang w:eastAsia="en-US"/>
              </w:rPr>
            </w:pPr>
            <w:r w:rsidRPr="00DA0F58">
              <w:rPr>
                <w:sz w:val="20"/>
                <w:szCs w:val="20"/>
                <w:lang w:eastAsia="en-US"/>
              </w:rPr>
              <w:t>Инв. номер-010132000002</w:t>
            </w:r>
          </w:p>
          <w:p w:rsidR="004D05D8" w:rsidRDefault="004D05D8" w:rsidP="008A4B84">
            <w:pPr>
              <w:rPr>
                <w:sz w:val="20"/>
                <w:szCs w:val="20"/>
                <w:lang w:eastAsia="en-US"/>
              </w:rPr>
            </w:pPr>
            <w:r>
              <w:rPr>
                <w:sz w:val="20"/>
                <w:szCs w:val="20"/>
                <w:lang w:eastAsia="en-US"/>
              </w:rPr>
              <w:t>2 к</w:t>
            </w:r>
            <w:r w:rsidRPr="00DA0F58">
              <w:rPr>
                <w:sz w:val="20"/>
                <w:szCs w:val="20"/>
                <w:lang w:eastAsia="en-US"/>
              </w:rPr>
              <w:t>онтейнер</w:t>
            </w:r>
            <w:r>
              <w:rPr>
                <w:sz w:val="20"/>
                <w:szCs w:val="20"/>
                <w:lang w:eastAsia="en-US"/>
              </w:rPr>
              <w:t>а с инв. номерами:</w:t>
            </w:r>
          </w:p>
          <w:p w:rsidR="004D05D8" w:rsidRPr="00DA0F58" w:rsidRDefault="004D05D8" w:rsidP="008A4B84">
            <w:pPr>
              <w:rPr>
                <w:sz w:val="20"/>
                <w:szCs w:val="20"/>
                <w:lang w:eastAsia="en-US"/>
              </w:rPr>
            </w:pPr>
            <w:r w:rsidRPr="00DA0F58">
              <w:rPr>
                <w:sz w:val="20"/>
                <w:szCs w:val="20"/>
                <w:lang w:eastAsia="en-US"/>
              </w:rPr>
              <w:t xml:space="preserve"> -  ГУ000000000005024</w:t>
            </w:r>
          </w:p>
          <w:p w:rsidR="004D05D8" w:rsidRDefault="004D05D8" w:rsidP="008A4B84">
            <w:pPr>
              <w:rPr>
                <w:sz w:val="20"/>
                <w:szCs w:val="20"/>
                <w:lang w:eastAsia="en-US"/>
              </w:rPr>
            </w:pPr>
            <w:r>
              <w:rPr>
                <w:sz w:val="20"/>
                <w:szCs w:val="20"/>
                <w:lang w:eastAsia="en-US"/>
              </w:rPr>
              <w:t xml:space="preserve">- </w:t>
            </w:r>
            <w:r w:rsidRPr="00DA0F58">
              <w:rPr>
                <w:sz w:val="20"/>
                <w:szCs w:val="20"/>
                <w:lang w:eastAsia="en-US"/>
              </w:rPr>
              <w:t xml:space="preserve">ГУ000000000005024  </w:t>
            </w:r>
          </w:p>
          <w:p w:rsidR="004D05D8" w:rsidRPr="00DA0F58" w:rsidRDefault="004D05D8" w:rsidP="008A4B84">
            <w:pPr>
              <w:rPr>
                <w:sz w:val="20"/>
                <w:szCs w:val="20"/>
                <w:lang w:eastAsia="en-US"/>
              </w:rPr>
            </w:pPr>
            <w:r w:rsidRPr="00DA0F58">
              <w:rPr>
                <w:sz w:val="20"/>
                <w:szCs w:val="20"/>
                <w:lang w:eastAsia="en-US"/>
              </w:rPr>
              <w:t xml:space="preserve">Состояние хорошее      </w:t>
            </w:r>
          </w:p>
          <w:p w:rsidR="004D05D8" w:rsidRPr="00DA0F58" w:rsidRDefault="004D05D8" w:rsidP="008A4B84">
            <w:pPr>
              <w:rPr>
                <w:sz w:val="20"/>
                <w:szCs w:val="20"/>
                <w:lang w:eastAsia="en-US"/>
              </w:rPr>
            </w:pPr>
          </w:p>
        </w:tc>
      </w:tr>
    </w:tbl>
    <w:p w:rsidR="004D05D8" w:rsidRDefault="004D05D8" w:rsidP="004D05D8"/>
    <w:p w:rsidR="004D05D8" w:rsidRPr="00A231FA" w:rsidRDefault="004D05D8" w:rsidP="00524B10">
      <w:pPr>
        <w:tabs>
          <w:tab w:val="left" w:pos="4290"/>
        </w:tabs>
        <w:jc w:val="center"/>
      </w:pPr>
    </w:p>
    <w:sectPr w:rsidR="004D05D8"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3">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7">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4"/>
  </w:num>
  <w:num w:numId="3">
    <w:abstractNumId w:val="40"/>
  </w:num>
  <w:num w:numId="4">
    <w:abstractNumId w:val="53"/>
  </w:num>
  <w:num w:numId="5">
    <w:abstractNumId w:val="64"/>
  </w:num>
  <w:num w:numId="6">
    <w:abstractNumId w:val="56"/>
  </w:num>
  <w:num w:numId="7">
    <w:abstractNumId w:val="59"/>
  </w:num>
  <w:num w:numId="8">
    <w:abstractNumId w:val="58"/>
  </w:num>
  <w:num w:numId="9">
    <w:abstractNumId w:val="28"/>
  </w:num>
  <w:num w:numId="10">
    <w:abstractNumId w:val="38"/>
  </w:num>
  <w:num w:numId="11">
    <w:abstractNumId w:val="51"/>
  </w:num>
  <w:num w:numId="12">
    <w:abstractNumId w:val="49"/>
  </w:num>
  <w:num w:numId="13">
    <w:abstractNumId w:val="34"/>
  </w:num>
  <w:num w:numId="14">
    <w:abstractNumId w:val="67"/>
  </w:num>
  <w:num w:numId="15">
    <w:abstractNumId w:val="32"/>
  </w:num>
  <w:num w:numId="16">
    <w:abstractNumId w:val="68"/>
  </w:num>
  <w:num w:numId="17">
    <w:abstractNumId w:val="36"/>
  </w:num>
  <w:num w:numId="18">
    <w:abstractNumId w:val="62"/>
  </w:num>
  <w:num w:numId="19">
    <w:abstractNumId w:val="61"/>
  </w:num>
  <w:num w:numId="20">
    <w:abstractNumId w:val="57"/>
  </w:num>
  <w:num w:numId="21">
    <w:abstractNumId w:val="69"/>
  </w:num>
  <w:num w:numId="22">
    <w:abstractNumId w:val="52"/>
  </w:num>
  <w:num w:numId="23">
    <w:abstractNumId w:val="39"/>
  </w:num>
  <w:num w:numId="24">
    <w:abstractNumId w:val="66"/>
  </w:num>
  <w:num w:numId="25">
    <w:abstractNumId w:val="46"/>
  </w:num>
  <w:num w:numId="26">
    <w:abstractNumId w:val="65"/>
  </w:num>
  <w:num w:numId="27">
    <w:abstractNumId w:val="70"/>
  </w:num>
  <w:num w:numId="28">
    <w:abstractNumId w:val="31"/>
  </w:num>
  <w:num w:numId="29">
    <w:abstractNumId w:val="30"/>
  </w:num>
  <w:num w:numId="30">
    <w:abstractNumId w:val="47"/>
  </w:num>
  <w:num w:numId="31">
    <w:abstractNumId w:val="60"/>
  </w:num>
  <w:num w:numId="32">
    <w:abstractNumId w:val="42"/>
  </w:num>
  <w:num w:numId="33">
    <w:abstractNumId w:val="45"/>
  </w:num>
  <w:num w:numId="34">
    <w:abstractNumId w:val="50"/>
  </w:num>
  <w:num w:numId="35">
    <w:abstractNumId w:val="35"/>
  </w:num>
  <w:num w:numId="36">
    <w:abstractNumId w:val="29"/>
  </w:num>
  <w:num w:numId="37">
    <w:abstractNumId w:val="63"/>
  </w:num>
  <w:num w:numId="38">
    <w:abstractNumId w:val="33"/>
  </w:num>
  <w:num w:numId="39">
    <w:abstractNumId w:val="54"/>
  </w:num>
  <w:num w:numId="40">
    <w:abstractNumId w:val="48"/>
  </w:num>
  <w:num w:numId="41">
    <w:abstractNumId w:val="43"/>
  </w:num>
  <w:num w:numId="42">
    <w:abstractNumId w:val="55"/>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5D8"/>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5F78-B1A1-4FFC-913E-3C3B838B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8043</TotalTime>
  <Pages>7</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634</cp:revision>
  <cp:lastPrinted>2024-01-31T06:52:00Z</cp:lastPrinted>
  <dcterms:created xsi:type="dcterms:W3CDTF">2018-07-19T00:30:00Z</dcterms:created>
  <dcterms:modified xsi:type="dcterms:W3CDTF">2025-09-18T23:34:00Z</dcterms:modified>
</cp:coreProperties>
</file>