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7216"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956A3" w:rsidRDefault="004956A3" w:rsidP="00BF527C">
                            <w:pPr>
                              <w:jc w:val="center"/>
                              <w:rPr>
                                <w:b/>
                                <w:color w:val="000000"/>
                                <w:sz w:val="28"/>
                                <w:szCs w:val="28"/>
                              </w:rPr>
                            </w:pPr>
                            <w:r>
                              <w:rPr>
                                <w:b/>
                                <w:color w:val="000000"/>
                                <w:sz w:val="28"/>
                                <w:szCs w:val="28"/>
                              </w:rPr>
                              <w:t xml:space="preserve">  август</w:t>
                            </w:r>
                          </w:p>
                          <w:p w:rsidR="004956A3" w:rsidRDefault="004956A3" w:rsidP="00FA421C">
                            <w:pPr>
                              <w:jc w:val="center"/>
                              <w:rPr>
                                <w:b/>
                                <w:color w:val="000000"/>
                                <w:sz w:val="36"/>
                                <w:szCs w:val="36"/>
                              </w:rPr>
                            </w:pPr>
                            <w:r>
                              <w:rPr>
                                <w:b/>
                                <w:color w:val="000000"/>
                                <w:sz w:val="36"/>
                                <w:szCs w:val="36"/>
                              </w:rPr>
                              <w:t>№24</w:t>
                            </w:r>
                          </w:p>
                          <w:p w:rsidR="004956A3" w:rsidRDefault="004956A3" w:rsidP="00FA421C">
                            <w:pPr>
                              <w:jc w:val="center"/>
                              <w:rPr>
                                <w:b/>
                                <w:color w:val="000000"/>
                                <w:sz w:val="36"/>
                                <w:szCs w:val="36"/>
                              </w:rPr>
                            </w:pPr>
                            <w:r>
                              <w:rPr>
                                <w:b/>
                                <w:color w:val="000000"/>
                                <w:sz w:val="36"/>
                                <w:szCs w:val="36"/>
                              </w:rPr>
                              <w:t xml:space="preserve"> (632)</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Pr>
                                <w:b/>
                                <w:sz w:val="36"/>
                                <w:szCs w:val="36"/>
                              </w:rPr>
                              <w:t>11.08</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илиния 3" o:spid="_x0000_s1026" style="position:absolute;margin-left:370.2pt;margin-top:15.3pt;width:135.7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956A3" w:rsidRDefault="004956A3" w:rsidP="00BF527C">
                      <w:pPr>
                        <w:jc w:val="center"/>
                        <w:rPr>
                          <w:b/>
                          <w:color w:val="000000"/>
                          <w:sz w:val="28"/>
                          <w:szCs w:val="28"/>
                        </w:rPr>
                      </w:pPr>
                      <w:r>
                        <w:rPr>
                          <w:b/>
                          <w:color w:val="000000"/>
                          <w:sz w:val="28"/>
                          <w:szCs w:val="28"/>
                        </w:rPr>
                        <w:t xml:space="preserve">  август</w:t>
                      </w:r>
                    </w:p>
                    <w:p w:rsidR="004956A3" w:rsidRDefault="004956A3" w:rsidP="00FA421C">
                      <w:pPr>
                        <w:jc w:val="center"/>
                        <w:rPr>
                          <w:b/>
                          <w:color w:val="000000"/>
                          <w:sz w:val="36"/>
                          <w:szCs w:val="36"/>
                        </w:rPr>
                      </w:pPr>
                      <w:r>
                        <w:rPr>
                          <w:b/>
                          <w:color w:val="000000"/>
                          <w:sz w:val="36"/>
                          <w:szCs w:val="36"/>
                        </w:rPr>
                        <w:t>№24</w:t>
                      </w:r>
                    </w:p>
                    <w:p w:rsidR="004956A3" w:rsidRDefault="004956A3" w:rsidP="00FA421C">
                      <w:pPr>
                        <w:jc w:val="center"/>
                        <w:rPr>
                          <w:b/>
                          <w:color w:val="000000"/>
                          <w:sz w:val="36"/>
                          <w:szCs w:val="36"/>
                        </w:rPr>
                      </w:pPr>
                      <w:r>
                        <w:rPr>
                          <w:b/>
                          <w:color w:val="000000"/>
                          <w:sz w:val="36"/>
                          <w:szCs w:val="36"/>
                        </w:rPr>
                        <w:t xml:space="preserve"> (632)</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Pr>
                          <w:b/>
                          <w:sz w:val="36"/>
                          <w:szCs w:val="36"/>
                        </w:rPr>
                        <w:t>11.08</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117F86"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w:t>
      </w:r>
      <w:r w:rsidR="004956A3">
        <w:rPr>
          <w:rFonts w:ascii="Times New Roman" w:hAnsi="Times New Roman"/>
          <w:sz w:val="28"/>
          <w:szCs w:val="28"/>
        </w:rPr>
        <w:t>мовс</w:t>
      </w:r>
      <w:r w:rsidR="005B06A7">
        <w:rPr>
          <w:rFonts w:ascii="Times New Roman" w:hAnsi="Times New Roman"/>
          <w:sz w:val="28"/>
          <w:szCs w:val="28"/>
        </w:rPr>
        <w:t xml:space="preserve">кого сельского поселения №76 от </w:t>
      </w:r>
      <w:r w:rsidR="004956A3">
        <w:rPr>
          <w:rFonts w:ascii="Times New Roman" w:hAnsi="Times New Roman"/>
          <w:sz w:val="28"/>
          <w:szCs w:val="28"/>
        </w:rPr>
        <w:t>11</w:t>
      </w:r>
      <w:r w:rsidR="003B79C7">
        <w:rPr>
          <w:rFonts w:ascii="Times New Roman" w:hAnsi="Times New Roman"/>
          <w:sz w:val="28"/>
          <w:szCs w:val="28"/>
        </w:rPr>
        <w:t>.08</w:t>
      </w:r>
      <w:r>
        <w:rPr>
          <w:rFonts w:ascii="Times New Roman" w:hAnsi="Times New Roman"/>
          <w:sz w:val="28"/>
          <w:szCs w:val="28"/>
        </w:rPr>
        <w:t xml:space="preserve">.2025 г. </w:t>
      </w:r>
      <w:r w:rsidR="004956A3">
        <w:rPr>
          <w:rFonts w:ascii="Times New Roman" w:hAnsi="Times New Roman"/>
          <w:sz w:val="28"/>
          <w:szCs w:val="28"/>
        </w:rPr>
        <w:t>Об изменении адреса объекту недвижимости.</w:t>
      </w:r>
    </w:p>
    <w:p w:rsidR="004956A3" w:rsidRDefault="004956A3" w:rsidP="004956A3">
      <w:pPr>
        <w:pStyle w:val="TableParagraph"/>
        <w:rPr>
          <w:sz w:val="28"/>
          <w:szCs w:val="28"/>
          <w:lang w:val="ru-RU"/>
        </w:rPr>
      </w:pPr>
      <w:r>
        <w:rPr>
          <w:sz w:val="28"/>
          <w:szCs w:val="28"/>
          <w:lang w:val="ru-RU"/>
        </w:rPr>
        <w:t xml:space="preserve">    </w:t>
      </w:r>
      <w:r w:rsidR="00117F86" w:rsidRPr="004956A3">
        <w:rPr>
          <w:sz w:val="28"/>
          <w:szCs w:val="28"/>
          <w:lang w:val="ru-RU"/>
        </w:rPr>
        <w:t xml:space="preserve"> </w:t>
      </w:r>
      <w:r>
        <w:rPr>
          <w:sz w:val="28"/>
          <w:szCs w:val="28"/>
          <w:lang w:val="ru-RU"/>
        </w:rPr>
        <w:t xml:space="preserve">2.   </w:t>
      </w:r>
      <w:r w:rsidR="003B79C7" w:rsidRPr="004956A3">
        <w:rPr>
          <w:sz w:val="28"/>
          <w:szCs w:val="28"/>
          <w:lang w:val="ru-RU"/>
        </w:rPr>
        <w:t>Постановление администрации Евдоки</w:t>
      </w:r>
      <w:r w:rsidRPr="004956A3">
        <w:rPr>
          <w:sz w:val="28"/>
          <w:szCs w:val="28"/>
          <w:lang w:val="ru-RU"/>
        </w:rPr>
        <w:t xml:space="preserve">мовского сельского поселения №77 </w:t>
      </w:r>
      <w:proofErr w:type="gramStart"/>
      <w:r w:rsidRPr="004956A3">
        <w:rPr>
          <w:sz w:val="28"/>
          <w:szCs w:val="28"/>
          <w:lang w:val="ru-RU"/>
        </w:rPr>
        <w:t>от</w:t>
      </w:r>
      <w:proofErr w:type="gramEnd"/>
      <w:r w:rsidRPr="004956A3">
        <w:rPr>
          <w:sz w:val="28"/>
          <w:szCs w:val="28"/>
          <w:lang w:val="ru-RU"/>
        </w:rPr>
        <w:t xml:space="preserve"> </w:t>
      </w:r>
      <w:r>
        <w:rPr>
          <w:sz w:val="28"/>
          <w:szCs w:val="28"/>
          <w:lang w:val="ru-RU"/>
        </w:rPr>
        <w:t xml:space="preserve"> </w:t>
      </w:r>
    </w:p>
    <w:p w:rsidR="004956A3" w:rsidRP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11</w:t>
      </w:r>
      <w:r w:rsidR="003B79C7" w:rsidRPr="004956A3">
        <w:rPr>
          <w:sz w:val="28"/>
          <w:szCs w:val="28"/>
          <w:lang w:val="ru-RU"/>
        </w:rPr>
        <w:t xml:space="preserve">.08.2025 г. </w:t>
      </w:r>
      <w:r w:rsidRPr="004956A3">
        <w:rPr>
          <w:sz w:val="28"/>
          <w:szCs w:val="28"/>
          <w:lang w:val="ru-RU"/>
        </w:rPr>
        <w:t xml:space="preserve"> О внесении изменений в муниципальную программу</w:t>
      </w:r>
    </w:p>
    <w:p w:rsidR="004956A3" w:rsidRP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 xml:space="preserve">«Социально-экономическое развитие территории Евдокимовского </w:t>
      </w:r>
      <w:proofErr w:type="gramStart"/>
      <w:r w:rsidRPr="004956A3">
        <w:rPr>
          <w:sz w:val="28"/>
          <w:szCs w:val="28"/>
          <w:lang w:val="ru-RU"/>
        </w:rPr>
        <w:t>сельского</w:t>
      </w:r>
      <w:proofErr w:type="gramEnd"/>
      <w:r w:rsidRPr="004956A3">
        <w:rPr>
          <w:sz w:val="28"/>
          <w:szCs w:val="28"/>
          <w:lang w:val="ru-RU"/>
        </w:rPr>
        <w:t xml:space="preserve"> </w:t>
      </w:r>
    </w:p>
    <w:p w:rsidR="004956A3" w:rsidRP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 xml:space="preserve">поселения на 2024-2028 годы», </w:t>
      </w:r>
      <w:proofErr w:type="gramStart"/>
      <w:r w:rsidRPr="004956A3">
        <w:rPr>
          <w:sz w:val="28"/>
          <w:szCs w:val="28"/>
          <w:lang w:val="ru-RU"/>
        </w:rPr>
        <w:t>утвержденную</w:t>
      </w:r>
      <w:proofErr w:type="gramEnd"/>
      <w:r w:rsidRPr="004956A3">
        <w:rPr>
          <w:sz w:val="28"/>
          <w:szCs w:val="28"/>
          <w:lang w:val="ru-RU"/>
        </w:rPr>
        <w:t xml:space="preserve"> постановлением администрации </w:t>
      </w:r>
    </w:p>
    <w:p w:rsidR="004956A3" w:rsidRDefault="004956A3" w:rsidP="004956A3">
      <w:pPr>
        <w:pStyle w:val="TableParagraph"/>
        <w:rPr>
          <w:sz w:val="28"/>
          <w:szCs w:val="28"/>
          <w:lang w:val="ru-RU"/>
        </w:rPr>
      </w:pPr>
      <w:r>
        <w:rPr>
          <w:sz w:val="28"/>
          <w:szCs w:val="28"/>
          <w:lang w:val="ru-RU"/>
        </w:rPr>
        <w:t xml:space="preserve">         </w:t>
      </w:r>
      <w:proofErr w:type="gramStart"/>
      <w:r w:rsidRPr="004956A3">
        <w:rPr>
          <w:sz w:val="28"/>
          <w:szCs w:val="28"/>
          <w:lang w:val="ru-RU"/>
        </w:rPr>
        <w:t xml:space="preserve">Евдокимовского сельского поселения №51 от 03.11.2023г. (с изменениями от </w:t>
      </w:r>
      <w:r>
        <w:rPr>
          <w:sz w:val="28"/>
          <w:szCs w:val="28"/>
          <w:lang w:val="ru-RU"/>
        </w:rPr>
        <w:t xml:space="preserve">   </w:t>
      </w:r>
      <w:proofErr w:type="gramEnd"/>
    </w:p>
    <w:p w:rsid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 xml:space="preserve">09.01.2024г №1; от 24.01.2024г №5; от 22.02.2024г №11; от 22.03.2024г №14; </w:t>
      </w:r>
      <w:proofErr w:type="gramStart"/>
      <w:r w:rsidRPr="004956A3">
        <w:rPr>
          <w:sz w:val="28"/>
          <w:szCs w:val="28"/>
          <w:lang w:val="ru-RU"/>
        </w:rPr>
        <w:t>от</w:t>
      </w:r>
      <w:proofErr w:type="gramEnd"/>
      <w:r w:rsidRPr="004956A3">
        <w:rPr>
          <w:sz w:val="28"/>
          <w:szCs w:val="28"/>
          <w:lang w:val="ru-RU"/>
        </w:rPr>
        <w:t xml:space="preserve"> </w:t>
      </w:r>
      <w:r>
        <w:rPr>
          <w:sz w:val="28"/>
          <w:szCs w:val="28"/>
          <w:lang w:val="ru-RU"/>
        </w:rPr>
        <w:t xml:space="preserve"> </w:t>
      </w:r>
    </w:p>
    <w:p w:rsid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 xml:space="preserve">06.09.2024г №86;от 24.09.2024г №101; от 24.10.2024 №106;от 08.11.2024г </w:t>
      </w:r>
      <w:r>
        <w:rPr>
          <w:sz w:val="28"/>
          <w:szCs w:val="28"/>
          <w:lang w:val="ru-RU"/>
        </w:rPr>
        <w:t xml:space="preserve">  </w:t>
      </w:r>
    </w:p>
    <w:p w:rsid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 xml:space="preserve">№111;от 22.11.2024г №116; от 09.12.2024г №119а; от 23.12.2024 № 126; </w:t>
      </w:r>
      <w:r>
        <w:rPr>
          <w:sz w:val="28"/>
          <w:szCs w:val="28"/>
          <w:lang w:val="ru-RU"/>
        </w:rPr>
        <w:t xml:space="preserve">  </w:t>
      </w:r>
    </w:p>
    <w:p w:rsidR="004956A3" w:rsidRDefault="004956A3" w:rsidP="004956A3">
      <w:pPr>
        <w:pStyle w:val="TableParagraph"/>
        <w:rPr>
          <w:sz w:val="28"/>
          <w:szCs w:val="28"/>
          <w:lang w:val="ru-RU"/>
        </w:rPr>
      </w:pPr>
      <w:r>
        <w:rPr>
          <w:sz w:val="28"/>
          <w:szCs w:val="28"/>
          <w:lang w:val="ru-RU"/>
        </w:rPr>
        <w:t xml:space="preserve">         </w:t>
      </w:r>
      <w:r w:rsidRPr="004956A3">
        <w:rPr>
          <w:sz w:val="28"/>
          <w:szCs w:val="28"/>
          <w:lang w:val="ru-RU"/>
        </w:rPr>
        <w:t xml:space="preserve">09.01.2025 №1а; 10.01.2025 №1б; 27.01.2025 № 3а; 25.02.2025 № 6а; 25.03.2025 </w:t>
      </w:r>
    </w:p>
    <w:p w:rsidR="004956A3" w:rsidRPr="004956A3" w:rsidRDefault="004956A3" w:rsidP="004956A3">
      <w:pPr>
        <w:pStyle w:val="TableParagraph"/>
        <w:rPr>
          <w:sz w:val="28"/>
          <w:szCs w:val="28"/>
          <w:lang w:val="ru-RU"/>
        </w:rPr>
      </w:pPr>
      <w:r>
        <w:rPr>
          <w:sz w:val="28"/>
          <w:szCs w:val="28"/>
          <w:lang w:val="ru-RU"/>
        </w:rPr>
        <w:t xml:space="preserve">         </w:t>
      </w:r>
      <w:proofErr w:type="gramStart"/>
      <w:r w:rsidRPr="004956A3">
        <w:rPr>
          <w:sz w:val="28"/>
          <w:szCs w:val="28"/>
          <w:lang w:val="ru-RU"/>
        </w:rPr>
        <w:t xml:space="preserve">№ 20а; 25.04.2025 № 44б; 12.05.2025 № 48а; 27.05.2025 № 52; 25.06.2025 № 66) </w:t>
      </w:r>
      <w:proofErr w:type="gramEnd"/>
    </w:p>
    <w:p w:rsidR="004E5D8F" w:rsidRPr="003B79C7" w:rsidRDefault="004E5D8F" w:rsidP="004956A3">
      <w:pPr>
        <w:pStyle w:val="a7"/>
        <w:tabs>
          <w:tab w:val="left" w:pos="7426"/>
        </w:tabs>
        <w:ind w:left="284"/>
        <w:jc w:val="both"/>
        <w:rPr>
          <w:rFonts w:ascii="Times New Roman" w:hAnsi="Times New Roman"/>
          <w:sz w:val="28"/>
          <w:szCs w:val="28"/>
        </w:rPr>
      </w:pPr>
    </w:p>
    <w:p w:rsidR="004956A3" w:rsidRPr="004956A3" w:rsidRDefault="004956A3" w:rsidP="00741277">
      <w:pPr>
        <w:pStyle w:val="a7"/>
        <w:tabs>
          <w:tab w:val="left" w:pos="7426"/>
        </w:tabs>
        <w:ind w:left="825"/>
        <w:jc w:val="both"/>
        <w:rPr>
          <w:rFonts w:ascii="Times New Roman" w:hAnsi="Times New Roman"/>
          <w:sz w:val="28"/>
          <w:szCs w:val="28"/>
        </w:rPr>
      </w:pPr>
    </w:p>
    <w:p w:rsidR="003B79C7" w:rsidRPr="003B79C7" w:rsidRDefault="003B79C7" w:rsidP="003B79C7">
      <w:pPr>
        <w:pStyle w:val="a7"/>
        <w:tabs>
          <w:tab w:val="left" w:pos="7426"/>
        </w:tabs>
        <w:ind w:left="825"/>
        <w:jc w:val="both"/>
        <w:rPr>
          <w:rFonts w:ascii="Times New Roman" w:hAnsi="Times New Roman"/>
          <w:sz w:val="28"/>
          <w:szCs w:val="28"/>
        </w:rPr>
      </w:pP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Default="00945184" w:rsidP="00945184">
      <w:pPr>
        <w:rPr>
          <w:sz w:val="28"/>
          <w:szCs w:val="28"/>
        </w:rPr>
      </w:pPr>
    </w:p>
    <w:p w:rsidR="004956A3" w:rsidRPr="00945184" w:rsidRDefault="004956A3" w:rsidP="00945184">
      <w:pPr>
        <w:rPr>
          <w:sz w:val="28"/>
          <w:szCs w:val="28"/>
        </w:rPr>
      </w:pPr>
    </w:p>
    <w:p w:rsidR="00117F86" w:rsidRDefault="002E291D" w:rsidP="003B79C7">
      <w:pPr>
        <w:tabs>
          <w:tab w:val="left" w:pos="7530"/>
        </w:tabs>
        <w:rPr>
          <w:sz w:val="28"/>
          <w:szCs w:val="28"/>
        </w:rPr>
      </w:pPr>
      <w:r>
        <w:rPr>
          <w:sz w:val="28"/>
          <w:szCs w:val="28"/>
        </w:rPr>
        <w:tab/>
      </w:r>
    </w:p>
    <w:p w:rsidR="003B79C7" w:rsidRDefault="003B79C7" w:rsidP="003B79C7">
      <w:pPr>
        <w:tabs>
          <w:tab w:val="left" w:pos="7530"/>
        </w:tabs>
        <w:rPr>
          <w:sz w:val="28"/>
          <w:szCs w:val="28"/>
        </w:rPr>
      </w:pPr>
    </w:p>
    <w:p w:rsidR="003B79C7" w:rsidRPr="004956A3" w:rsidRDefault="003B79C7" w:rsidP="003B79C7">
      <w:pPr>
        <w:jc w:val="center"/>
        <w:rPr>
          <w:sz w:val="28"/>
          <w:szCs w:val="28"/>
        </w:rPr>
      </w:pPr>
      <w:r w:rsidRPr="004956A3">
        <w:rPr>
          <w:sz w:val="28"/>
          <w:szCs w:val="28"/>
        </w:rPr>
        <w:t>ИРКУТСКАЯ ОБЛАСТЬ</w:t>
      </w:r>
    </w:p>
    <w:p w:rsidR="003B79C7" w:rsidRPr="00502C82" w:rsidRDefault="003B79C7" w:rsidP="003B79C7">
      <w:pPr>
        <w:jc w:val="center"/>
        <w:rPr>
          <w:b/>
          <w:sz w:val="2"/>
          <w:szCs w:val="28"/>
        </w:rPr>
      </w:pPr>
    </w:p>
    <w:p w:rsidR="004956A3" w:rsidRDefault="004956A3" w:rsidP="004956A3">
      <w:pPr>
        <w:jc w:val="center"/>
        <w:rPr>
          <w:sz w:val="36"/>
          <w:szCs w:val="36"/>
        </w:rPr>
      </w:pPr>
      <w:r>
        <w:rPr>
          <w:sz w:val="36"/>
          <w:szCs w:val="36"/>
        </w:rPr>
        <w:t>Иркутская область</w:t>
      </w:r>
    </w:p>
    <w:p w:rsidR="004956A3" w:rsidRDefault="004956A3" w:rsidP="004956A3">
      <w:pPr>
        <w:jc w:val="center"/>
        <w:rPr>
          <w:sz w:val="36"/>
          <w:szCs w:val="36"/>
        </w:rPr>
      </w:pPr>
      <w:r>
        <w:rPr>
          <w:sz w:val="36"/>
          <w:szCs w:val="36"/>
        </w:rPr>
        <w:t>Тулунский район</w:t>
      </w:r>
    </w:p>
    <w:p w:rsidR="004956A3" w:rsidRDefault="004956A3" w:rsidP="004956A3">
      <w:pPr>
        <w:rPr>
          <w:sz w:val="36"/>
          <w:szCs w:val="36"/>
        </w:rPr>
      </w:pPr>
      <w:r>
        <w:rPr>
          <w:sz w:val="36"/>
          <w:szCs w:val="36"/>
        </w:rPr>
        <w:t xml:space="preserve">                                       Администрация </w:t>
      </w:r>
    </w:p>
    <w:p w:rsidR="004956A3" w:rsidRDefault="004956A3" w:rsidP="004956A3">
      <w:pPr>
        <w:rPr>
          <w:sz w:val="36"/>
          <w:szCs w:val="36"/>
        </w:rPr>
      </w:pPr>
      <w:r>
        <w:rPr>
          <w:sz w:val="36"/>
          <w:szCs w:val="36"/>
        </w:rPr>
        <w:t xml:space="preserve">                    Евдокимовского сельского поселения</w:t>
      </w:r>
    </w:p>
    <w:p w:rsidR="004956A3" w:rsidRDefault="004956A3" w:rsidP="004956A3">
      <w:pPr>
        <w:rPr>
          <w:sz w:val="36"/>
          <w:szCs w:val="36"/>
        </w:rPr>
      </w:pPr>
    </w:p>
    <w:p w:rsidR="004956A3" w:rsidRDefault="004956A3" w:rsidP="004956A3">
      <w:pPr>
        <w:jc w:val="center"/>
        <w:rPr>
          <w:sz w:val="36"/>
          <w:szCs w:val="36"/>
        </w:rPr>
      </w:pPr>
      <w:r>
        <w:rPr>
          <w:sz w:val="36"/>
          <w:szCs w:val="36"/>
        </w:rPr>
        <w:t xml:space="preserve">       ПОСТАНОВЛЕНИЕ                                                  </w:t>
      </w:r>
    </w:p>
    <w:p w:rsidR="004956A3" w:rsidRDefault="004956A3" w:rsidP="004956A3">
      <w:pPr>
        <w:jc w:val="center"/>
        <w:rPr>
          <w:sz w:val="36"/>
          <w:szCs w:val="36"/>
        </w:rPr>
      </w:pPr>
    </w:p>
    <w:p w:rsidR="004956A3" w:rsidRDefault="004956A3" w:rsidP="004956A3">
      <w:pPr>
        <w:jc w:val="center"/>
        <w:rPr>
          <w:sz w:val="36"/>
          <w:szCs w:val="36"/>
        </w:rPr>
      </w:pPr>
      <w:r>
        <w:rPr>
          <w:sz w:val="28"/>
          <w:szCs w:val="28"/>
        </w:rPr>
        <w:t xml:space="preserve">   « 11 » августа 2025 г                                                                        № 76</w:t>
      </w:r>
    </w:p>
    <w:p w:rsidR="004956A3" w:rsidRDefault="004956A3" w:rsidP="004956A3">
      <w:pPr>
        <w:rPr>
          <w:sz w:val="28"/>
          <w:szCs w:val="28"/>
        </w:rPr>
      </w:pPr>
    </w:p>
    <w:p w:rsidR="004956A3" w:rsidRDefault="004956A3" w:rsidP="004956A3">
      <w:pPr>
        <w:rPr>
          <w:sz w:val="28"/>
          <w:szCs w:val="28"/>
        </w:rPr>
      </w:pPr>
      <w:r>
        <w:rPr>
          <w:sz w:val="28"/>
          <w:szCs w:val="28"/>
        </w:rPr>
        <w:t xml:space="preserve"> Об изменении адреса </w:t>
      </w:r>
    </w:p>
    <w:p w:rsidR="004956A3" w:rsidRDefault="004956A3" w:rsidP="004956A3">
      <w:pPr>
        <w:rPr>
          <w:sz w:val="28"/>
          <w:szCs w:val="28"/>
        </w:rPr>
      </w:pPr>
      <w:r>
        <w:rPr>
          <w:sz w:val="28"/>
          <w:szCs w:val="28"/>
        </w:rPr>
        <w:t xml:space="preserve"> объекту недвижимости</w:t>
      </w:r>
    </w:p>
    <w:p w:rsidR="004956A3" w:rsidRDefault="004956A3" w:rsidP="004956A3">
      <w:pPr>
        <w:rPr>
          <w:sz w:val="28"/>
          <w:szCs w:val="28"/>
        </w:rPr>
      </w:pPr>
    </w:p>
    <w:p w:rsidR="004956A3" w:rsidRDefault="004956A3" w:rsidP="004956A3">
      <w:pPr>
        <w:rPr>
          <w:sz w:val="28"/>
          <w:szCs w:val="28"/>
        </w:rPr>
      </w:pPr>
      <w:r>
        <w:rPr>
          <w:sz w:val="28"/>
          <w:szCs w:val="28"/>
        </w:rPr>
        <w:t xml:space="preserve">      </w:t>
      </w:r>
      <w:proofErr w:type="gramStart"/>
      <w:r>
        <w:rPr>
          <w:sz w:val="28"/>
          <w:szCs w:val="28"/>
        </w:rPr>
        <w:t xml:space="preserve">Руководствуясь ст.ст.36,37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г.№118, Уставом Евдокимовского муниципального образования: </w:t>
      </w:r>
      <w:proofErr w:type="gramEnd"/>
    </w:p>
    <w:p w:rsidR="004956A3" w:rsidRDefault="004956A3" w:rsidP="004956A3">
      <w:pPr>
        <w:rPr>
          <w:sz w:val="28"/>
          <w:szCs w:val="28"/>
        </w:rPr>
      </w:pPr>
    </w:p>
    <w:p w:rsidR="004956A3" w:rsidRDefault="004956A3" w:rsidP="004956A3">
      <w:pPr>
        <w:rPr>
          <w:sz w:val="28"/>
          <w:szCs w:val="28"/>
        </w:rPr>
      </w:pPr>
      <w:r>
        <w:rPr>
          <w:sz w:val="28"/>
          <w:szCs w:val="28"/>
        </w:rPr>
        <w:t xml:space="preserve"> 1.Адрес объекта недвижимости здание, на территории Евдокимовского сельского поселения, расположенного по адресу: Российская Федерация, Иркутская область, муниципальный район Тулунский, сельское поселение </w:t>
      </w:r>
      <w:proofErr w:type="spellStart"/>
      <w:r>
        <w:rPr>
          <w:sz w:val="28"/>
          <w:szCs w:val="28"/>
        </w:rPr>
        <w:t>Евдокимовское</w:t>
      </w:r>
      <w:proofErr w:type="spellEnd"/>
      <w:r>
        <w:rPr>
          <w:sz w:val="28"/>
          <w:szCs w:val="28"/>
        </w:rPr>
        <w:t>, деревня Забор, улица Центральная</w:t>
      </w:r>
      <w:proofErr w:type="gramStart"/>
      <w:r>
        <w:rPr>
          <w:sz w:val="28"/>
          <w:szCs w:val="28"/>
        </w:rPr>
        <w:t>,д</w:t>
      </w:r>
      <w:proofErr w:type="gramEnd"/>
      <w:r>
        <w:rPr>
          <w:sz w:val="28"/>
          <w:szCs w:val="28"/>
        </w:rPr>
        <w:t>.44 литер «Б»,  с кадастровым  номером 38:15:090201:379;</w:t>
      </w:r>
    </w:p>
    <w:p w:rsidR="004956A3" w:rsidRDefault="004956A3" w:rsidP="004956A3">
      <w:pPr>
        <w:rPr>
          <w:sz w:val="28"/>
          <w:szCs w:val="28"/>
        </w:rPr>
      </w:pPr>
      <w:r>
        <w:rPr>
          <w:sz w:val="28"/>
          <w:szCs w:val="28"/>
        </w:rPr>
        <w:t>на новый адрес</w:t>
      </w:r>
      <w:proofErr w:type="gramStart"/>
      <w:r>
        <w:rPr>
          <w:sz w:val="28"/>
          <w:szCs w:val="28"/>
        </w:rPr>
        <w:t xml:space="preserve"> :</w:t>
      </w:r>
      <w:proofErr w:type="gramEnd"/>
      <w:r>
        <w:rPr>
          <w:sz w:val="28"/>
          <w:szCs w:val="28"/>
        </w:rPr>
        <w:t xml:space="preserve"> Российская Федерация,  Иркутская область, муниципальный район Тулунский,  сельское поселение </w:t>
      </w:r>
      <w:proofErr w:type="spellStart"/>
      <w:r>
        <w:rPr>
          <w:sz w:val="28"/>
          <w:szCs w:val="28"/>
        </w:rPr>
        <w:t>Евдокимовское</w:t>
      </w:r>
      <w:proofErr w:type="spellEnd"/>
      <w:r>
        <w:rPr>
          <w:sz w:val="28"/>
          <w:szCs w:val="28"/>
        </w:rPr>
        <w:t>, деревня  Забор, улица Центральная, здание 44в</w:t>
      </w:r>
      <w:proofErr w:type="gramStart"/>
      <w:r>
        <w:rPr>
          <w:sz w:val="28"/>
          <w:szCs w:val="28"/>
        </w:rPr>
        <w:t xml:space="preserve"> ,</w:t>
      </w:r>
      <w:proofErr w:type="gramEnd"/>
      <w:r>
        <w:rPr>
          <w:sz w:val="28"/>
          <w:szCs w:val="28"/>
        </w:rPr>
        <w:t>кадастровый номер 38:15:090201:379</w:t>
      </w:r>
    </w:p>
    <w:p w:rsidR="004956A3" w:rsidRDefault="004956A3" w:rsidP="004956A3">
      <w:pPr>
        <w:rPr>
          <w:sz w:val="28"/>
          <w:szCs w:val="28"/>
        </w:rPr>
      </w:pPr>
      <w:r>
        <w:rPr>
          <w:sz w:val="28"/>
          <w:szCs w:val="28"/>
        </w:rPr>
        <w:t>2. Опубликовать настоящее постановление в газете «Евдокимовский вестник» и на официальном сайте Евдокимовского сельского поселения.</w:t>
      </w:r>
    </w:p>
    <w:p w:rsidR="004956A3" w:rsidRDefault="004956A3" w:rsidP="004956A3">
      <w:pPr>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956A3" w:rsidRDefault="004956A3" w:rsidP="004956A3">
      <w:pPr>
        <w:rPr>
          <w:sz w:val="28"/>
          <w:szCs w:val="28"/>
        </w:rPr>
      </w:pPr>
    </w:p>
    <w:p w:rsidR="004956A3" w:rsidRDefault="004956A3" w:rsidP="004956A3">
      <w:pPr>
        <w:rPr>
          <w:sz w:val="28"/>
          <w:szCs w:val="28"/>
        </w:rPr>
      </w:pPr>
    </w:p>
    <w:p w:rsidR="004956A3" w:rsidRDefault="004956A3" w:rsidP="004956A3">
      <w:pPr>
        <w:rPr>
          <w:sz w:val="28"/>
          <w:szCs w:val="28"/>
        </w:rPr>
      </w:pPr>
    </w:p>
    <w:p w:rsidR="004956A3" w:rsidRDefault="004956A3" w:rsidP="004956A3">
      <w:pPr>
        <w:rPr>
          <w:sz w:val="28"/>
          <w:szCs w:val="28"/>
        </w:rPr>
      </w:pPr>
      <w:r>
        <w:rPr>
          <w:sz w:val="28"/>
          <w:szCs w:val="28"/>
        </w:rPr>
        <w:t xml:space="preserve"> Глава  Евдокимовского  сельского поселения:                 </w:t>
      </w:r>
      <w:proofErr w:type="spellStart"/>
      <w:r>
        <w:rPr>
          <w:sz w:val="28"/>
          <w:szCs w:val="28"/>
        </w:rPr>
        <w:t>И.Ю.Левринц</w:t>
      </w:r>
      <w:proofErr w:type="spellEnd"/>
      <w:r>
        <w:rPr>
          <w:sz w:val="28"/>
          <w:szCs w:val="28"/>
        </w:rPr>
        <w:t xml:space="preserve">                                                                                </w:t>
      </w:r>
    </w:p>
    <w:p w:rsidR="004956A3" w:rsidRDefault="004956A3" w:rsidP="004956A3">
      <w:pPr>
        <w:rPr>
          <w:sz w:val="28"/>
          <w:szCs w:val="28"/>
        </w:rPr>
      </w:pPr>
      <w:r>
        <w:rPr>
          <w:sz w:val="28"/>
          <w:szCs w:val="28"/>
        </w:rPr>
        <w:t xml:space="preserve">  </w:t>
      </w:r>
    </w:p>
    <w:p w:rsidR="004956A3" w:rsidRDefault="004956A3" w:rsidP="004956A3"/>
    <w:p w:rsidR="004956A3" w:rsidRDefault="004956A3" w:rsidP="004956A3"/>
    <w:p w:rsidR="005B06A7" w:rsidRPr="00576927" w:rsidRDefault="005B06A7" w:rsidP="004956A3"/>
    <w:p w:rsidR="004956A3" w:rsidRDefault="004956A3" w:rsidP="004956A3"/>
    <w:p w:rsidR="004956A3" w:rsidRPr="00821DFC" w:rsidRDefault="004956A3" w:rsidP="004956A3">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lastRenderedPageBreak/>
        <w:t>Иркутская область</w:t>
      </w:r>
    </w:p>
    <w:p w:rsidR="004956A3" w:rsidRPr="00821DFC" w:rsidRDefault="004956A3" w:rsidP="004956A3">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Тулунский район</w:t>
      </w:r>
    </w:p>
    <w:p w:rsidR="004956A3" w:rsidRPr="00821DFC" w:rsidRDefault="004956A3" w:rsidP="004956A3">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4956A3" w:rsidRPr="00821DFC" w:rsidRDefault="004956A3" w:rsidP="004956A3">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Евдокимовского сельского поселения</w:t>
      </w:r>
    </w:p>
    <w:p w:rsidR="004956A3" w:rsidRPr="00235E32" w:rsidRDefault="004956A3" w:rsidP="004956A3">
      <w:pPr>
        <w:pStyle w:val="a7"/>
        <w:tabs>
          <w:tab w:val="left" w:pos="7426"/>
        </w:tabs>
        <w:jc w:val="center"/>
        <w:rPr>
          <w:rFonts w:ascii="Arial" w:hAnsi="Arial" w:cs="Arial"/>
          <w:spacing w:val="20"/>
          <w:sz w:val="32"/>
          <w:szCs w:val="32"/>
        </w:rPr>
      </w:pPr>
    </w:p>
    <w:p w:rsidR="004956A3" w:rsidRDefault="004956A3" w:rsidP="004956A3">
      <w:pPr>
        <w:pStyle w:val="a7"/>
        <w:tabs>
          <w:tab w:val="left" w:pos="7426"/>
        </w:tabs>
        <w:jc w:val="center"/>
        <w:rPr>
          <w:rFonts w:ascii="Times New Roman" w:hAnsi="Times New Roman"/>
          <w:spacing w:val="20"/>
          <w:sz w:val="28"/>
          <w:szCs w:val="28"/>
        </w:rPr>
      </w:pPr>
      <w:r w:rsidRPr="00852CF2">
        <w:rPr>
          <w:rFonts w:ascii="Times New Roman" w:hAnsi="Times New Roman"/>
          <w:spacing w:val="20"/>
          <w:sz w:val="28"/>
          <w:szCs w:val="28"/>
        </w:rPr>
        <w:t>ПОСТАНОВЛЕНИЕ</w:t>
      </w:r>
    </w:p>
    <w:p w:rsidR="004956A3" w:rsidRPr="00852CF2" w:rsidRDefault="004956A3" w:rsidP="004956A3">
      <w:pPr>
        <w:pStyle w:val="a7"/>
        <w:tabs>
          <w:tab w:val="left" w:pos="7426"/>
        </w:tabs>
        <w:jc w:val="center"/>
        <w:rPr>
          <w:rFonts w:ascii="Times New Roman" w:hAnsi="Times New Roman"/>
          <w:spacing w:val="20"/>
          <w:sz w:val="28"/>
          <w:szCs w:val="28"/>
        </w:rPr>
      </w:pPr>
    </w:p>
    <w:p w:rsidR="004956A3" w:rsidRPr="004956A3" w:rsidRDefault="004956A3" w:rsidP="004956A3">
      <w:pPr>
        <w:pStyle w:val="TableParagraph"/>
        <w:rPr>
          <w:b/>
          <w:lang w:val="ru-RU"/>
        </w:rPr>
      </w:pPr>
      <w:r w:rsidRPr="004956A3">
        <w:rPr>
          <w:b/>
          <w:lang w:val="ru-RU"/>
        </w:rPr>
        <w:t xml:space="preserve">          11  августа  2025 г.                                                                                     </w:t>
      </w:r>
      <w:r>
        <w:rPr>
          <w:b/>
          <w:lang w:val="ru-RU"/>
        </w:rPr>
        <w:t xml:space="preserve">                  </w:t>
      </w:r>
      <w:r w:rsidRPr="004956A3">
        <w:rPr>
          <w:b/>
          <w:lang w:val="ru-RU"/>
        </w:rPr>
        <w:t xml:space="preserve">         № 77</w:t>
      </w:r>
    </w:p>
    <w:p w:rsidR="004956A3" w:rsidRPr="00852CF2" w:rsidRDefault="004956A3" w:rsidP="004956A3">
      <w:pPr>
        <w:pStyle w:val="a7"/>
        <w:tabs>
          <w:tab w:val="left" w:pos="7426"/>
        </w:tabs>
        <w:spacing w:after="120" w:line="276" w:lineRule="auto"/>
        <w:jc w:val="left"/>
        <w:rPr>
          <w:rFonts w:ascii="Times New Roman" w:hAnsi="Times New Roman"/>
          <w:b/>
          <w:spacing w:val="20"/>
          <w:szCs w:val="24"/>
        </w:rPr>
      </w:pPr>
    </w:p>
    <w:p w:rsidR="004956A3" w:rsidRPr="004956A3" w:rsidRDefault="004956A3" w:rsidP="004956A3">
      <w:pPr>
        <w:pStyle w:val="TableParagraph"/>
        <w:rPr>
          <w:b/>
          <w:lang w:val="ru-RU"/>
        </w:rPr>
      </w:pPr>
      <w:r w:rsidRPr="004956A3">
        <w:rPr>
          <w:b/>
          <w:lang w:val="ru-RU"/>
        </w:rPr>
        <w:t>О внесении изменений в муниципальную программу</w:t>
      </w:r>
    </w:p>
    <w:p w:rsidR="004956A3" w:rsidRPr="004956A3" w:rsidRDefault="004956A3" w:rsidP="004956A3">
      <w:pPr>
        <w:pStyle w:val="TableParagraph"/>
        <w:rPr>
          <w:b/>
          <w:lang w:val="ru-RU"/>
        </w:rPr>
      </w:pPr>
      <w:r w:rsidRPr="004956A3">
        <w:rPr>
          <w:b/>
          <w:lang w:val="ru-RU"/>
        </w:rPr>
        <w:t xml:space="preserve">«Социально-экономическое развитие территории Евдокимовского </w:t>
      </w:r>
      <w:proofErr w:type="gramStart"/>
      <w:r w:rsidRPr="004956A3">
        <w:rPr>
          <w:b/>
          <w:lang w:val="ru-RU"/>
        </w:rPr>
        <w:t>сельского</w:t>
      </w:r>
      <w:proofErr w:type="gramEnd"/>
      <w:r w:rsidRPr="004956A3">
        <w:rPr>
          <w:b/>
          <w:lang w:val="ru-RU"/>
        </w:rPr>
        <w:t xml:space="preserve"> </w:t>
      </w:r>
    </w:p>
    <w:p w:rsidR="004956A3" w:rsidRPr="004956A3" w:rsidRDefault="004956A3" w:rsidP="004956A3">
      <w:pPr>
        <w:pStyle w:val="TableParagraph"/>
        <w:rPr>
          <w:b/>
          <w:lang w:val="ru-RU"/>
        </w:rPr>
      </w:pPr>
      <w:r w:rsidRPr="004956A3">
        <w:rPr>
          <w:b/>
          <w:lang w:val="ru-RU"/>
        </w:rPr>
        <w:t xml:space="preserve">поселения на 2024-2028 годы», </w:t>
      </w:r>
      <w:proofErr w:type="gramStart"/>
      <w:r w:rsidRPr="004956A3">
        <w:rPr>
          <w:b/>
          <w:lang w:val="ru-RU"/>
        </w:rPr>
        <w:t>утвержденную</w:t>
      </w:r>
      <w:proofErr w:type="gramEnd"/>
      <w:r w:rsidRPr="004956A3">
        <w:rPr>
          <w:b/>
          <w:lang w:val="ru-RU"/>
        </w:rPr>
        <w:t xml:space="preserve"> постановлением администрации </w:t>
      </w:r>
    </w:p>
    <w:p w:rsidR="004956A3" w:rsidRPr="004956A3" w:rsidRDefault="004956A3" w:rsidP="004956A3">
      <w:pPr>
        <w:pStyle w:val="TableParagraph"/>
        <w:rPr>
          <w:b/>
          <w:lang w:val="ru-RU"/>
        </w:rPr>
      </w:pPr>
      <w:proofErr w:type="gramStart"/>
      <w:r w:rsidRPr="004956A3">
        <w:rPr>
          <w:b/>
          <w:lang w:val="ru-RU"/>
        </w:rPr>
        <w:t>Евдокимовского сельского поселения №51 от 03.11.2023г. (с изменениями от 09.01.2024г №1; от 24.01.2024г №5; от 22.02.2024г №11; от 22.03.2024г №14; от 06.09.2024г №86;от 24.09.2024г №101; от 24.10.2024 №106;от 08.11.2024г №111;от 22.11.2024г №116; от 09.12.2024г №119а; от 23.12.2024 № 126;</w:t>
      </w:r>
      <w:proofErr w:type="gramEnd"/>
      <w:r w:rsidRPr="004956A3">
        <w:rPr>
          <w:b/>
          <w:lang w:val="ru-RU"/>
        </w:rPr>
        <w:t xml:space="preserve"> </w:t>
      </w:r>
      <w:proofErr w:type="gramStart"/>
      <w:r w:rsidRPr="004956A3">
        <w:rPr>
          <w:b/>
          <w:lang w:val="ru-RU"/>
        </w:rPr>
        <w:t xml:space="preserve">09.01.2025 №1а; 10.01.2025 №1б; 27.01.2025 № 3а; 25.02.2025 № 6а; 25.03.2025 № 20а; 25.04.2025 № 44б; 12.05.2025 № 48а; 27.05.2025 № 52; 25.06.2025 № 66) </w:t>
      </w:r>
      <w:proofErr w:type="gramEnd"/>
    </w:p>
    <w:p w:rsidR="004956A3" w:rsidRPr="005010EB" w:rsidRDefault="004956A3" w:rsidP="004956A3">
      <w:pPr>
        <w:pStyle w:val="a7"/>
        <w:tabs>
          <w:tab w:val="left" w:pos="7426"/>
        </w:tabs>
        <w:jc w:val="left"/>
        <w:rPr>
          <w:rFonts w:ascii="Times New Roman" w:hAnsi="Times New Roman"/>
          <w:b/>
          <w:spacing w:val="20"/>
          <w:sz w:val="28"/>
          <w:szCs w:val="28"/>
        </w:rPr>
      </w:pPr>
    </w:p>
    <w:p w:rsidR="004956A3" w:rsidRPr="006F46F7" w:rsidRDefault="004956A3" w:rsidP="004956A3">
      <w:pPr>
        <w:jc w:val="both"/>
        <w:rPr>
          <w:color w:val="000000"/>
        </w:rPr>
      </w:pPr>
      <w:proofErr w:type="gramStart"/>
      <w:r w:rsidRPr="006F46F7">
        <w:t xml:space="preserve">В соответствии с Федеральным </w:t>
      </w:r>
      <w:hyperlink r:id="rId11" w:history="1">
        <w:r w:rsidRPr="006F46F7">
          <w:rPr>
            <w:rStyle w:val="ac"/>
            <w:color w:val="000000"/>
          </w:rPr>
          <w:t>законом</w:t>
        </w:r>
      </w:hyperlink>
      <w:r w:rsidRPr="006F46F7">
        <w:t xml:space="preserve"> от 06.10.2003 года №131-ФЗ «Об общих принципах организации местного самоуправления в Российской Федерации», </w:t>
      </w:r>
      <w:r w:rsidRPr="006F46F7">
        <w:rPr>
          <w:color w:val="000000"/>
        </w:rPr>
        <w:t>Постановлением администрации Евдокимовского сельского поселения от 31 декабря 2015 года №43 «</w:t>
      </w:r>
      <w:r w:rsidRPr="006F46F7">
        <w:rPr>
          <w:bCs/>
        </w:rPr>
        <w:t>Об утверждении Положения о порядке принятия решений о разработке муниципальных программ  сельского поселения и их формирования и реализации» с изменениями (от 29.08.2017г №40,от 14.11.2018г №53, от 14.05.2019г</w:t>
      </w:r>
      <w:proofErr w:type="gramEnd"/>
      <w:r w:rsidRPr="006F46F7">
        <w:rPr>
          <w:bCs/>
        </w:rPr>
        <w:t xml:space="preserve"> №30),</w:t>
      </w:r>
      <w:r w:rsidRPr="006F46F7">
        <w:t xml:space="preserve"> р</w:t>
      </w:r>
      <w:r w:rsidRPr="006F46F7">
        <w:rPr>
          <w:color w:val="000000"/>
        </w:rPr>
        <w:t>уководствуясь статьёй 24 Устава Евдокимовского муниципального образования</w:t>
      </w:r>
    </w:p>
    <w:p w:rsidR="004956A3" w:rsidRPr="00886B82" w:rsidRDefault="004956A3" w:rsidP="004956A3">
      <w:pPr>
        <w:jc w:val="both"/>
        <w:rPr>
          <w:b/>
        </w:rPr>
      </w:pPr>
    </w:p>
    <w:p w:rsidR="004956A3" w:rsidRPr="00B83C0E" w:rsidRDefault="004956A3" w:rsidP="004956A3">
      <w:pPr>
        <w:autoSpaceDE w:val="0"/>
        <w:autoSpaceDN w:val="0"/>
        <w:adjustRightInd w:val="0"/>
        <w:spacing w:after="120"/>
        <w:jc w:val="center"/>
        <w:rPr>
          <w:b/>
          <w:bCs/>
        </w:rPr>
      </w:pPr>
      <w:r w:rsidRPr="00B83C0E">
        <w:rPr>
          <w:b/>
          <w:bCs/>
        </w:rPr>
        <w:t>ПОСТАНОВЛЯЮ:</w:t>
      </w:r>
    </w:p>
    <w:p w:rsidR="004956A3" w:rsidRPr="00DA3DAA" w:rsidRDefault="004956A3" w:rsidP="004956A3">
      <w:pPr>
        <w:pStyle w:val="a7"/>
        <w:tabs>
          <w:tab w:val="left" w:pos="7426"/>
        </w:tabs>
        <w:ind w:firstLine="709"/>
        <w:jc w:val="both"/>
        <w:rPr>
          <w:rFonts w:ascii="Times New Roman" w:hAnsi="Times New Roman"/>
          <w:szCs w:val="24"/>
        </w:rPr>
      </w:pPr>
      <w:proofErr w:type="gramStart"/>
      <w:r w:rsidRPr="006F46F7">
        <w:rPr>
          <w:rFonts w:ascii="Times New Roman" w:hAnsi="Times New Roman"/>
          <w:szCs w:val="24"/>
        </w:rPr>
        <w:t xml:space="preserve">1.Внести в муниципальную программу «Социально-экономическое развитие территории Евдокимовского сельского поселения на 2024 – 2028 годы», утвержденную постановлением администрации Евдокимовского сельского поселения от 03.11.2023г №51 </w:t>
      </w:r>
      <w:r w:rsidRPr="00DA3DAA">
        <w:rPr>
          <w:rFonts w:ascii="Times New Roman" w:hAnsi="Times New Roman"/>
          <w:szCs w:val="24"/>
        </w:rPr>
        <w:t>(</w:t>
      </w:r>
      <w:r w:rsidRPr="00DA3DAA">
        <w:rPr>
          <w:rFonts w:ascii="Times New Roman" w:hAnsi="Times New Roman"/>
          <w:spacing w:val="20"/>
          <w:szCs w:val="24"/>
        </w:rPr>
        <w:t>с изменениями от 09.01.2024г №1; от 24.01.2024г №5; от 22.02.2024г №11; от 22.03.2024г №14; от 06.09.2024г №86;от 24.09.2024г №101;</w:t>
      </w:r>
      <w:proofErr w:type="gramEnd"/>
      <w:r w:rsidRPr="00DA3DAA">
        <w:rPr>
          <w:rFonts w:ascii="Times New Roman" w:hAnsi="Times New Roman"/>
          <w:spacing w:val="20"/>
          <w:szCs w:val="24"/>
        </w:rPr>
        <w:t xml:space="preserve"> от 24.10.2024 №106;от 08.11.2024г №111;от 22.11.2024г №116; от 09.12.2024г №119а; от 23.12.2024 № 126; </w:t>
      </w:r>
      <w:r w:rsidRPr="00DA3DAA">
        <w:rPr>
          <w:rFonts w:ascii="Times New Roman" w:hAnsi="Times New Roman"/>
        </w:rPr>
        <w:t>09.01.2025 №1а; 10.01.2025 №1б; 27.01.2025 № 3а; 25.02.2025 № 6а; 25.03.2025 № 20а; 25.04.2025 № 44б; 12.05.2025 № 48а;</w:t>
      </w:r>
      <w:proofErr w:type="gramStart"/>
      <w:r>
        <w:rPr>
          <w:rFonts w:ascii="Times New Roman" w:hAnsi="Times New Roman"/>
        </w:rPr>
        <w:t xml:space="preserve"> </w:t>
      </w:r>
      <w:r>
        <w:rPr>
          <w:b/>
        </w:rPr>
        <w:t>;</w:t>
      </w:r>
      <w:proofErr w:type="gramEnd"/>
      <w:r>
        <w:rPr>
          <w:b/>
        </w:rPr>
        <w:t xml:space="preserve"> </w:t>
      </w:r>
      <w:r w:rsidRPr="00C6102B">
        <w:rPr>
          <w:rFonts w:ascii="Times New Roman" w:hAnsi="Times New Roman"/>
        </w:rPr>
        <w:t>27.05.2025 № 52</w:t>
      </w:r>
      <w:r>
        <w:rPr>
          <w:rFonts w:ascii="Times New Roman" w:hAnsi="Times New Roman"/>
        </w:rPr>
        <w:t>; 25.06.2025 № 66</w:t>
      </w:r>
      <w:r w:rsidRPr="00C6102B">
        <w:rPr>
          <w:rFonts w:ascii="Times New Roman" w:hAnsi="Times New Roman"/>
        </w:rPr>
        <w:t>)</w:t>
      </w:r>
      <w:r w:rsidRPr="00C6102B">
        <w:rPr>
          <w:rFonts w:ascii="Times New Roman" w:hAnsi="Times New Roman"/>
          <w:szCs w:val="24"/>
        </w:rPr>
        <w:t>,</w:t>
      </w:r>
      <w:r w:rsidRPr="00DA3DAA">
        <w:rPr>
          <w:rFonts w:ascii="Times New Roman" w:hAnsi="Times New Roman"/>
          <w:szCs w:val="24"/>
        </w:rPr>
        <w:t xml:space="preserve"> далее Программа:</w:t>
      </w:r>
    </w:p>
    <w:p w:rsidR="004956A3" w:rsidRPr="002228A7" w:rsidRDefault="004956A3" w:rsidP="004956A3">
      <w:pPr>
        <w:ind w:left="705"/>
        <w:jc w:val="both"/>
        <w:rPr>
          <w:color w:val="000000"/>
        </w:rPr>
      </w:pPr>
      <w:r w:rsidRPr="002228A7">
        <w:rPr>
          <w:bCs/>
        </w:rPr>
        <w:t xml:space="preserve">1.1. </w:t>
      </w:r>
      <w:r w:rsidRPr="002228A7">
        <w:rPr>
          <w:color w:val="000000"/>
        </w:rPr>
        <w:t>Строку «Ресурсное обеспечение муниципальной программы» паспорта Программы изложить в следующей редакции:</w:t>
      </w:r>
    </w:p>
    <w:tbl>
      <w:tblPr>
        <w:tblW w:w="9498" w:type="dxa"/>
        <w:tblInd w:w="-222" w:type="dxa"/>
        <w:tblCellMar>
          <w:top w:w="75" w:type="dxa"/>
          <w:left w:w="0" w:type="dxa"/>
          <w:bottom w:w="75" w:type="dxa"/>
          <w:right w:w="0" w:type="dxa"/>
        </w:tblCellMar>
        <w:tblLook w:val="0000" w:firstRow="0" w:lastRow="0" w:firstColumn="0" w:lastColumn="0" w:noHBand="0" w:noVBand="0"/>
      </w:tblPr>
      <w:tblGrid>
        <w:gridCol w:w="3256"/>
        <w:gridCol w:w="6242"/>
      </w:tblGrid>
      <w:tr w:rsidR="004956A3" w:rsidRPr="002228A7" w:rsidTr="004956A3">
        <w:trPr>
          <w:trHeight w:val="2719"/>
        </w:trPr>
        <w:tc>
          <w:tcPr>
            <w:tcW w:w="3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56A3" w:rsidRPr="002228A7" w:rsidRDefault="004956A3" w:rsidP="004956A3">
            <w:pPr>
              <w:widowControl w:val="0"/>
              <w:autoSpaceDE w:val="0"/>
              <w:autoSpaceDN w:val="0"/>
              <w:adjustRightInd w:val="0"/>
              <w:ind w:left="-62" w:right="-67"/>
            </w:pPr>
            <w:r w:rsidRPr="002228A7">
              <w:t>Ресурсное обеспечение муниципальной программы</w:t>
            </w:r>
          </w:p>
        </w:tc>
        <w:tc>
          <w:tcPr>
            <w:tcW w:w="6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56A3" w:rsidRPr="002228A7" w:rsidRDefault="004956A3" w:rsidP="004956A3">
            <w:pPr>
              <w:autoSpaceDE w:val="0"/>
              <w:autoSpaceDN w:val="0"/>
              <w:adjustRightInd w:val="0"/>
              <w:rPr>
                <w:color w:val="000000"/>
              </w:rPr>
            </w:pPr>
            <w:r w:rsidRPr="002228A7">
              <w:t xml:space="preserve">Предполагаемый общий объем финансирования муниципальной программы составляет </w:t>
            </w:r>
            <w:r>
              <w:rPr>
                <w:b/>
              </w:rPr>
              <w:t>112924,0</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- 30177,4</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30908,3</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17736,1 </w:t>
            </w:r>
            <w:r w:rsidRPr="002228A7">
              <w:rPr>
                <w:color w:val="000000"/>
              </w:rPr>
              <w:t>тыс. руб.;</w:t>
            </w:r>
          </w:p>
          <w:p w:rsidR="004956A3" w:rsidRPr="002228A7" w:rsidRDefault="004956A3" w:rsidP="004956A3">
            <w:pPr>
              <w:autoSpaceDE w:val="0"/>
              <w:autoSpaceDN w:val="0"/>
              <w:adjustRightInd w:val="0"/>
              <w:ind w:right="-62"/>
              <w:jc w:val="both"/>
              <w:rPr>
                <w:color w:val="000000"/>
              </w:rPr>
            </w:pPr>
            <w:r w:rsidRPr="002228A7">
              <w:rPr>
                <w:color w:val="000000"/>
              </w:rPr>
              <w:t>202</w:t>
            </w:r>
            <w:r>
              <w:rPr>
                <w:color w:val="000000"/>
              </w:rPr>
              <w:t>7</w:t>
            </w:r>
            <w:r w:rsidRPr="002228A7">
              <w:rPr>
                <w:color w:val="000000"/>
              </w:rPr>
              <w:t xml:space="preserve"> год – </w:t>
            </w:r>
            <w:r>
              <w:rPr>
                <w:color w:val="000000"/>
              </w:rPr>
              <w:t xml:space="preserve">17051,1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17051,1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бюджета </w:t>
            </w:r>
            <w:r>
              <w:t>Евдокимовского</w:t>
            </w:r>
            <w:r w:rsidRPr="002228A7">
              <w:t xml:space="preserve"> сельского поселения составляет </w:t>
            </w:r>
            <w:r>
              <w:rPr>
                <w:b/>
              </w:rPr>
              <w:t>101274,5</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w:t>
            </w:r>
            <w:r>
              <w:rPr>
                <w:color w:val="000000"/>
              </w:rPr>
              <w:t>год – 27 943,9</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23530,4</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lastRenderedPageBreak/>
              <w:t>2026</w:t>
            </w:r>
            <w:r w:rsidRPr="002228A7">
              <w:rPr>
                <w:color w:val="000000"/>
              </w:rPr>
              <w:t xml:space="preserve"> год – </w:t>
            </w:r>
            <w:r>
              <w:rPr>
                <w:color w:val="000000"/>
              </w:rPr>
              <w:t xml:space="preserve">17063,4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16368,4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16368,4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районного бюджета составляет </w:t>
            </w:r>
            <w:r>
              <w:rPr>
                <w:b/>
              </w:rPr>
              <w:t>6152,4</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1224,7</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4927,7</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областного бюджета составляет </w:t>
            </w:r>
            <w:r>
              <w:rPr>
                <w:b/>
              </w:rPr>
              <w:t xml:space="preserve">4201,0 </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798,7</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2200,2</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400,7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400,7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400,7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федерального бюджета составляет </w:t>
            </w:r>
            <w:r>
              <w:rPr>
                <w:b/>
              </w:rPr>
              <w:t>1296,1</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210,1</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250,0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272,0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282,0 </w:t>
            </w:r>
            <w:r w:rsidRPr="002228A7">
              <w:rPr>
                <w:color w:val="000000"/>
              </w:rPr>
              <w:t>тыс. руб.;</w:t>
            </w:r>
          </w:p>
          <w:p w:rsidR="004956A3"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282,0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w:t>
            </w:r>
            <w:r>
              <w:t>иных источников</w:t>
            </w:r>
            <w:r w:rsidRPr="002228A7">
              <w:t xml:space="preserve"> составляет </w:t>
            </w:r>
            <w:r>
              <w:rPr>
                <w:b/>
              </w:rPr>
              <w:t>0,0</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0,0</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tc>
      </w:tr>
    </w:tbl>
    <w:p w:rsidR="004956A3" w:rsidRPr="002228A7" w:rsidRDefault="004956A3" w:rsidP="004956A3">
      <w:pPr>
        <w:widowControl w:val="0"/>
        <w:autoSpaceDE w:val="0"/>
        <w:autoSpaceDN w:val="0"/>
        <w:adjustRightInd w:val="0"/>
        <w:ind w:left="705"/>
        <w:jc w:val="both"/>
        <w:outlineLvl w:val="3"/>
      </w:pPr>
      <w:r w:rsidRPr="002228A7">
        <w:lastRenderedPageBreak/>
        <w:t>1.2. Приложение № 3 к муниципальной программе изложить в новой редакции (прилагается).</w:t>
      </w:r>
    </w:p>
    <w:p w:rsidR="004956A3" w:rsidRPr="002228A7" w:rsidRDefault="004956A3" w:rsidP="004956A3">
      <w:pPr>
        <w:widowControl w:val="0"/>
        <w:autoSpaceDE w:val="0"/>
        <w:autoSpaceDN w:val="0"/>
        <w:adjustRightInd w:val="0"/>
        <w:ind w:left="705"/>
        <w:jc w:val="both"/>
        <w:outlineLvl w:val="2"/>
        <w:rPr>
          <w:color w:val="000000"/>
        </w:rPr>
      </w:pPr>
      <w:r w:rsidRPr="002228A7">
        <w:t>1.3</w:t>
      </w:r>
      <w:r>
        <w:t xml:space="preserve"> </w:t>
      </w:r>
      <w:r w:rsidRPr="002228A7">
        <w:rPr>
          <w:color w:val="000000"/>
        </w:rPr>
        <w:t>Строку «Ресурсное обеспечение подпрограммы» паспорта Подпрограммы</w:t>
      </w:r>
      <w:r>
        <w:rPr>
          <w:color w:val="000000"/>
        </w:rPr>
        <w:t xml:space="preserve"> 1</w:t>
      </w:r>
      <w:r w:rsidRPr="002228A7">
        <w:rPr>
          <w:color w:val="000000"/>
        </w:rPr>
        <w:t xml:space="preserve"> </w:t>
      </w:r>
      <w:r w:rsidRPr="002228A7">
        <w:t xml:space="preserve">«Обеспечение деятельности главы </w:t>
      </w:r>
      <w:r>
        <w:t>Евдокимовского</w:t>
      </w:r>
      <w:r w:rsidRPr="002228A7">
        <w:t xml:space="preserve"> сельского поселения и администрации </w:t>
      </w:r>
      <w:r>
        <w:t>Евдокимовского</w:t>
      </w:r>
      <w:r w:rsidRPr="002228A7">
        <w:t xml:space="preserve"> сельского поселения на 202</w:t>
      </w:r>
      <w:r>
        <w:t>4</w:t>
      </w:r>
      <w:r w:rsidRPr="002228A7">
        <w:t>-202</w:t>
      </w:r>
      <w:r>
        <w:t>8</w:t>
      </w:r>
      <w:r w:rsidRPr="002228A7">
        <w:t xml:space="preserve"> гг.</w:t>
      </w:r>
      <w:r w:rsidRPr="002228A7">
        <w:rPr>
          <w:b/>
        </w:rPr>
        <w:t xml:space="preserve">» </w:t>
      </w:r>
      <w:r w:rsidRPr="002228A7">
        <w:rPr>
          <w:color w:val="000000"/>
        </w:rPr>
        <w:t>изложить в следующей редакции:</w:t>
      </w:r>
    </w:p>
    <w:tbl>
      <w:tblPr>
        <w:tblW w:w="5100" w:type="pct"/>
        <w:tblInd w:w="-222" w:type="dxa"/>
        <w:tblCellMar>
          <w:top w:w="75" w:type="dxa"/>
          <w:left w:w="0" w:type="dxa"/>
          <w:bottom w:w="75" w:type="dxa"/>
          <w:right w:w="0" w:type="dxa"/>
        </w:tblCellMar>
        <w:tblLook w:val="0000" w:firstRow="0" w:lastRow="0" w:firstColumn="0" w:lastColumn="0" w:noHBand="0" w:noVBand="0"/>
      </w:tblPr>
      <w:tblGrid>
        <w:gridCol w:w="4018"/>
        <w:gridCol w:w="6518"/>
      </w:tblGrid>
      <w:tr w:rsidR="004956A3" w:rsidRPr="002228A7" w:rsidTr="004956A3">
        <w:trPr>
          <w:trHeight w:val="2440"/>
        </w:trPr>
        <w:tc>
          <w:tcPr>
            <w:tcW w:w="19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6A3" w:rsidRPr="002228A7" w:rsidRDefault="004956A3" w:rsidP="004956A3">
            <w:pPr>
              <w:widowControl w:val="0"/>
              <w:autoSpaceDE w:val="0"/>
              <w:autoSpaceDN w:val="0"/>
              <w:adjustRightInd w:val="0"/>
            </w:pPr>
            <w:bookmarkStart w:id="0" w:name="Par313"/>
            <w:bookmarkStart w:id="1" w:name="Par371"/>
            <w:bookmarkEnd w:id="0"/>
            <w:bookmarkEnd w:id="1"/>
            <w:r w:rsidRPr="002228A7">
              <w:t>Ресурсное обеспечение подпрограммы</w:t>
            </w:r>
          </w:p>
        </w:tc>
        <w:tc>
          <w:tcPr>
            <w:tcW w:w="30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6A3" w:rsidRPr="002228A7" w:rsidRDefault="004956A3" w:rsidP="004956A3">
            <w:pPr>
              <w:autoSpaceDE w:val="0"/>
              <w:autoSpaceDN w:val="0"/>
              <w:adjustRightInd w:val="0"/>
              <w:rPr>
                <w:color w:val="000000"/>
              </w:rPr>
            </w:pPr>
            <w:r w:rsidRPr="002228A7">
              <w:t xml:space="preserve">Предполагаемый общий объем финансирования муниципальной программы составляет </w:t>
            </w:r>
            <w:r w:rsidRPr="00E416B0">
              <w:rPr>
                <w:b/>
              </w:rPr>
              <w:t>74 960,8</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13881,6</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15197,6</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15487,2 </w:t>
            </w:r>
            <w:r w:rsidRPr="002228A7">
              <w:rPr>
                <w:color w:val="000000"/>
              </w:rPr>
              <w:t>тыс. руб.;</w:t>
            </w:r>
          </w:p>
          <w:p w:rsidR="004956A3" w:rsidRPr="002228A7" w:rsidRDefault="004956A3" w:rsidP="004956A3">
            <w:pPr>
              <w:autoSpaceDE w:val="0"/>
              <w:autoSpaceDN w:val="0"/>
              <w:adjustRightInd w:val="0"/>
              <w:ind w:right="-62"/>
              <w:jc w:val="both"/>
              <w:rPr>
                <w:color w:val="000000"/>
              </w:rPr>
            </w:pPr>
            <w:r w:rsidRPr="002228A7">
              <w:rPr>
                <w:color w:val="000000"/>
              </w:rPr>
              <w:t>202</w:t>
            </w:r>
            <w:r>
              <w:rPr>
                <w:color w:val="000000"/>
              </w:rPr>
              <w:t>7</w:t>
            </w:r>
            <w:r w:rsidRPr="002228A7">
              <w:rPr>
                <w:color w:val="000000"/>
              </w:rPr>
              <w:t xml:space="preserve"> год – </w:t>
            </w:r>
            <w:r>
              <w:rPr>
                <w:color w:val="000000"/>
              </w:rPr>
              <w:t xml:space="preserve">15197,2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15197,2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бюджета </w:t>
            </w:r>
            <w:r>
              <w:t>Евдокимовского</w:t>
            </w:r>
            <w:r w:rsidRPr="002228A7">
              <w:t xml:space="preserve"> сельского поселения составляет </w:t>
            </w:r>
            <w:r>
              <w:rPr>
                <w:b/>
              </w:rPr>
              <w:t>72819,0</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w:t>
            </w:r>
            <w:r>
              <w:rPr>
                <w:color w:val="000000"/>
              </w:rPr>
              <w:t>год – 12828,6</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14946,9</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lastRenderedPageBreak/>
              <w:t>2026</w:t>
            </w:r>
            <w:r w:rsidRPr="002228A7">
              <w:rPr>
                <w:color w:val="000000"/>
              </w:rPr>
              <w:t xml:space="preserve"> год – </w:t>
            </w:r>
            <w:r>
              <w:rPr>
                <w:color w:val="000000"/>
              </w:rPr>
              <w:t xml:space="preserve">15214,5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14914,5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14914,5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районного бюджета составляет </w:t>
            </w:r>
            <w:r>
              <w:rPr>
                <w:b/>
              </w:rPr>
              <w:t>842,2</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842,2</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областного бюджета составляет </w:t>
            </w:r>
            <w:r>
              <w:rPr>
                <w:b/>
              </w:rPr>
              <w:t xml:space="preserve">3,5 </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0,7</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0,7</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0,7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федерального бюджета составляет </w:t>
            </w:r>
            <w:r>
              <w:rPr>
                <w:b/>
              </w:rPr>
              <w:t>1296,1</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210,1</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250,0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272,0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282,0 </w:t>
            </w:r>
            <w:r w:rsidRPr="002228A7">
              <w:rPr>
                <w:color w:val="000000"/>
              </w:rPr>
              <w:t>тыс. руб.;</w:t>
            </w:r>
          </w:p>
          <w:p w:rsidR="004956A3"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282,0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w:t>
            </w:r>
            <w:r>
              <w:t>иных источников</w:t>
            </w:r>
            <w:r w:rsidRPr="002228A7">
              <w:t xml:space="preserve"> составляет </w:t>
            </w:r>
            <w:r>
              <w:rPr>
                <w:b/>
              </w:rPr>
              <w:t>0,0</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0,0</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tc>
      </w:tr>
    </w:tbl>
    <w:p w:rsidR="004956A3" w:rsidRPr="002228A7" w:rsidRDefault="004956A3" w:rsidP="004956A3">
      <w:pPr>
        <w:widowControl w:val="0"/>
        <w:autoSpaceDE w:val="0"/>
        <w:autoSpaceDN w:val="0"/>
        <w:adjustRightInd w:val="0"/>
        <w:ind w:left="705"/>
        <w:jc w:val="both"/>
        <w:outlineLvl w:val="2"/>
        <w:rPr>
          <w:color w:val="000000"/>
        </w:rPr>
      </w:pPr>
      <w:r w:rsidRPr="00075D3D">
        <w:rPr>
          <w:bCs/>
        </w:rPr>
        <w:lastRenderedPageBreak/>
        <w:t xml:space="preserve">2.1. </w:t>
      </w:r>
      <w:r w:rsidRPr="00075D3D">
        <w:rPr>
          <w:color w:val="000000"/>
        </w:rPr>
        <w:t>Строку «</w:t>
      </w:r>
      <w:r w:rsidRPr="00075D3D">
        <w:t>Прогнозное</w:t>
      </w:r>
      <w:r w:rsidRPr="00075D3D">
        <w:rPr>
          <w:color w:val="000000"/>
        </w:rPr>
        <w:t xml:space="preserve"> обеспечение муниципальной программы» паспорта Программы изложить в следующей редакции:</w:t>
      </w:r>
    </w:p>
    <w:tbl>
      <w:tblPr>
        <w:tblW w:w="0" w:type="auto"/>
        <w:tblCellMar>
          <w:top w:w="75" w:type="dxa"/>
          <w:left w:w="0" w:type="dxa"/>
          <w:bottom w:w="75" w:type="dxa"/>
          <w:right w:w="0" w:type="dxa"/>
        </w:tblCellMar>
        <w:tblLook w:val="0000" w:firstRow="0" w:lastRow="0" w:firstColumn="0" w:lastColumn="0" w:noHBand="0" w:noVBand="0"/>
      </w:tblPr>
      <w:tblGrid>
        <w:gridCol w:w="2861"/>
        <w:gridCol w:w="7468"/>
      </w:tblGrid>
      <w:tr w:rsidR="004956A3" w:rsidRPr="002228A7" w:rsidTr="004956A3">
        <w:trPr>
          <w:trHeight w:val="881"/>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56A3" w:rsidRPr="002228A7" w:rsidRDefault="004956A3" w:rsidP="004956A3">
            <w:pPr>
              <w:widowControl w:val="0"/>
              <w:autoSpaceDE w:val="0"/>
              <w:autoSpaceDN w:val="0"/>
              <w:adjustRightInd w:val="0"/>
            </w:pPr>
            <w:r w:rsidRPr="002228A7">
              <w:t>Прогнозное обеспечение муниципальной программы</w:t>
            </w:r>
          </w:p>
        </w:tc>
        <w:tc>
          <w:tcPr>
            <w:tcW w:w="8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956A3" w:rsidRPr="002228A7" w:rsidRDefault="004956A3" w:rsidP="004956A3">
            <w:pPr>
              <w:autoSpaceDE w:val="0"/>
              <w:autoSpaceDN w:val="0"/>
              <w:adjustRightInd w:val="0"/>
              <w:rPr>
                <w:color w:val="000000"/>
              </w:rPr>
            </w:pPr>
            <w:r w:rsidRPr="002228A7">
              <w:t xml:space="preserve">Предполагаемый общий объем финансирования муниципальной программы составляет </w:t>
            </w:r>
            <w:r>
              <w:rPr>
                <w:b/>
              </w:rPr>
              <w:t>118474,1</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- 30177,4</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30908,3</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17736,1 </w:t>
            </w:r>
            <w:r w:rsidRPr="002228A7">
              <w:rPr>
                <w:color w:val="000000"/>
              </w:rPr>
              <w:t>тыс. руб.;</w:t>
            </w:r>
          </w:p>
          <w:p w:rsidR="004956A3" w:rsidRPr="002228A7" w:rsidRDefault="004956A3" w:rsidP="004956A3">
            <w:pPr>
              <w:autoSpaceDE w:val="0"/>
              <w:autoSpaceDN w:val="0"/>
              <w:adjustRightInd w:val="0"/>
              <w:ind w:right="-62"/>
              <w:jc w:val="both"/>
              <w:rPr>
                <w:color w:val="000000"/>
              </w:rPr>
            </w:pPr>
            <w:r w:rsidRPr="002228A7">
              <w:rPr>
                <w:color w:val="000000"/>
              </w:rPr>
              <w:t>202</w:t>
            </w:r>
            <w:r>
              <w:rPr>
                <w:color w:val="000000"/>
              </w:rPr>
              <w:t>7</w:t>
            </w:r>
            <w:r w:rsidRPr="002228A7">
              <w:rPr>
                <w:color w:val="000000"/>
              </w:rPr>
              <w:t xml:space="preserve"> год – </w:t>
            </w:r>
            <w:r>
              <w:rPr>
                <w:color w:val="000000"/>
              </w:rPr>
              <w:t xml:space="preserve">22601,2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17051,1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бюджета </w:t>
            </w:r>
            <w:r>
              <w:t>Евдокимовского</w:t>
            </w:r>
            <w:r w:rsidRPr="002228A7">
              <w:t xml:space="preserve"> сельского поселения составляет </w:t>
            </w:r>
            <w:r>
              <w:rPr>
                <w:b/>
              </w:rPr>
              <w:t>101274,5</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w:t>
            </w:r>
            <w:r>
              <w:rPr>
                <w:color w:val="000000"/>
              </w:rPr>
              <w:t>год – 27 943,9</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23530,4</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17063,4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16368,4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16368,4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районного бюджета составляет </w:t>
            </w:r>
            <w:r>
              <w:rPr>
                <w:b/>
              </w:rPr>
              <w:t>6152,4</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1224,7</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lastRenderedPageBreak/>
              <w:t>202</w:t>
            </w:r>
            <w:r>
              <w:rPr>
                <w:color w:val="000000"/>
              </w:rPr>
              <w:t>5</w:t>
            </w:r>
            <w:r w:rsidRPr="002228A7">
              <w:rPr>
                <w:color w:val="000000"/>
              </w:rPr>
              <w:t xml:space="preserve"> год –</w:t>
            </w:r>
            <w:r>
              <w:rPr>
                <w:color w:val="000000"/>
              </w:rPr>
              <w:t xml:space="preserve"> 4927,7</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областного бюджета составляет </w:t>
            </w:r>
            <w:r>
              <w:rPr>
                <w:b/>
              </w:rPr>
              <w:t xml:space="preserve">9751,1 </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798,7</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2200,2</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400,7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5950,8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400,7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федерального бюджета составляет </w:t>
            </w:r>
            <w:r>
              <w:rPr>
                <w:b/>
              </w:rPr>
              <w:t>1296,1</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210,1</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250,0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272,0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282,0 </w:t>
            </w:r>
            <w:r w:rsidRPr="002228A7">
              <w:rPr>
                <w:color w:val="000000"/>
              </w:rPr>
              <w:t>тыс. руб.;</w:t>
            </w:r>
          </w:p>
          <w:p w:rsidR="004956A3"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282,0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w:t>
            </w:r>
            <w:r>
              <w:t>иных источников</w:t>
            </w:r>
            <w:r w:rsidRPr="002228A7">
              <w:t xml:space="preserve"> составляет </w:t>
            </w:r>
            <w:r>
              <w:rPr>
                <w:b/>
              </w:rPr>
              <w:t>0,0</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0,0</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tc>
      </w:tr>
    </w:tbl>
    <w:p w:rsidR="004956A3" w:rsidRPr="002228A7" w:rsidRDefault="004956A3" w:rsidP="004956A3">
      <w:pPr>
        <w:widowControl w:val="0"/>
        <w:autoSpaceDE w:val="0"/>
        <w:autoSpaceDN w:val="0"/>
        <w:adjustRightInd w:val="0"/>
        <w:ind w:left="705"/>
        <w:jc w:val="both"/>
        <w:outlineLvl w:val="3"/>
      </w:pPr>
      <w:r w:rsidRPr="002228A7">
        <w:lastRenderedPageBreak/>
        <w:t>2.2. Приложение № 4 к муниципальной программе изложить в новой редакции (прилагается).</w:t>
      </w:r>
    </w:p>
    <w:p w:rsidR="004956A3" w:rsidRPr="002228A7" w:rsidRDefault="004956A3" w:rsidP="004956A3">
      <w:pPr>
        <w:widowControl w:val="0"/>
        <w:autoSpaceDE w:val="0"/>
        <w:autoSpaceDN w:val="0"/>
        <w:adjustRightInd w:val="0"/>
        <w:ind w:left="705"/>
        <w:jc w:val="both"/>
        <w:outlineLvl w:val="2"/>
        <w:rPr>
          <w:color w:val="000000"/>
        </w:rPr>
      </w:pPr>
      <w:r w:rsidRPr="00075D3D">
        <w:t>2.3</w:t>
      </w:r>
      <w:r w:rsidRPr="002228A7">
        <w:t xml:space="preserve"> </w:t>
      </w:r>
      <w:r w:rsidRPr="00075D3D">
        <w:rPr>
          <w:color w:val="000000"/>
        </w:rPr>
        <w:t xml:space="preserve">Строку «Прогнозное обеспечение подпрограммы» паспорта Подпрограммы </w:t>
      </w:r>
      <w:r>
        <w:rPr>
          <w:color w:val="000000"/>
        </w:rPr>
        <w:t xml:space="preserve">1 </w:t>
      </w:r>
      <w:r w:rsidRPr="00075D3D">
        <w:t>«Обеспечение деятельности главы Евдокимовского сельского поселения и администрации Евдокимовского сельского поселения на 2024-2028 гг.</w:t>
      </w:r>
      <w:r w:rsidRPr="00075D3D">
        <w:rPr>
          <w:b/>
        </w:rPr>
        <w:t xml:space="preserve">» </w:t>
      </w:r>
      <w:r w:rsidRPr="00075D3D">
        <w:rPr>
          <w:color w:val="000000"/>
        </w:rPr>
        <w:t>изложить в следующей редакции:</w:t>
      </w:r>
    </w:p>
    <w:tbl>
      <w:tblPr>
        <w:tblW w:w="5005" w:type="pct"/>
        <w:tblInd w:w="-48" w:type="dxa"/>
        <w:tblCellMar>
          <w:top w:w="75" w:type="dxa"/>
          <w:left w:w="0" w:type="dxa"/>
          <w:bottom w:w="75" w:type="dxa"/>
          <w:right w:w="0" w:type="dxa"/>
        </w:tblCellMar>
        <w:tblLook w:val="0000" w:firstRow="0" w:lastRow="0" w:firstColumn="0" w:lastColumn="0" w:noHBand="0" w:noVBand="0"/>
      </w:tblPr>
      <w:tblGrid>
        <w:gridCol w:w="3821"/>
        <w:gridCol w:w="6518"/>
      </w:tblGrid>
      <w:tr w:rsidR="004956A3" w:rsidRPr="002228A7" w:rsidTr="004956A3">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6A3" w:rsidRPr="002228A7" w:rsidRDefault="004956A3" w:rsidP="004956A3">
            <w:pPr>
              <w:widowControl w:val="0"/>
              <w:autoSpaceDE w:val="0"/>
              <w:autoSpaceDN w:val="0"/>
              <w:adjustRightInd w:val="0"/>
            </w:pPr>
            <w:r w:rsidRPr="002228A7">
              <w:t>Прогнозное обеспечение подпрограммы</w:t>
            </w: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56A3" w:rsidRPr="002228A7" w:rsidRDefault="004956A3" w:rsidP="004956A3">
            <w:pPr>
              <w:autoSpaceDE w:val="0"/>
              <w:autoSpaceDN w:val="0"/>
              <w:adjustRightInd w:val="0"/>
              <w:rPr>
                <w:color w:val="000000"/>
              </w:rPr>
            </w:pPr>
            <w:r w:rsidRPr="002228A7">
              <w:t xml:space="preserve">Предполагаемый общий объем финансирования муниципальной программы составляет </w:t>
            </w:r>
            <w:r>
              <w:rPr>
                <w:b/>
              </w:rPr>
              <w:t>74960,8</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13881,6</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15197,6</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15487,2 </w:t>
            </w:r>
            <w:r w:rsidRPr="002228A7">
              <w:rPr>
                <w:color w:val="000000"/>
              </w:rPr>
              <w:t>тыс. руб.;</w:t>
            </w:r>
          </w:p>
          <w:p w:rsidR="004956A3" w:rsidRPr="002228A7" w:rsidRDefault="004956A3" w:rsidP="004956A3">
            <w:pPr>
              <w:autoSpaceDE w:val="0"/>
              <w:autoSpaceDN w:val="0"/>
              <w:adjustRightInd w:val="0"/>
              <w:ind w:right="-62"/>
              <w:jc w:val="both"/>
              <w:rPr>
                <w:color w:val="000000"/>
              </w:rPr>
            </w:pPr>
            <w:r w:rsidRPr="002228A7">
              <w:rPr>
                <w:color w:val="000000"/>
              </w:rPr>
              <w:t>202</w:t>
            </w:r>
            <w:r>
              <w:rPr>
                <w:color w:val="000000"/>
              </w:rPr>
              <w:t>7</w:t>
            </w:r>
            <w:r w:rsidRPr="002228A7">
              <w:rPr>
                <w:color w:val="000000"/>
              </w:rPr>
              <w:t xml:space="preserve"> год – </w:t>
            </w:r>
            <w:r>
              <w:rPr>
                <w:color w:val="000000"/>
              </w:rPr>
              <w:t xml:space="preserve">15197,2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15197,2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бюджета </w:t>
            </w:r>
            <w:r>
              <w:t>Евдокимовского</w:t>
            </w:r>
            <w:r w:rsidRPr="002228A7">
              <w:t xml:space="preserve"> сельского поселения составляет </w:t>
            </w:r>
            <w:r>
              <w:rPr>
                <w:b/>
              </w:rPr>
              <w:t>72819,0</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w:t>
            </w:r>
            <w:r>
              <w:rPr>
                <w:color w:val="000000"/>
              </w:rPr>
              <w:t>год – 12828,6</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14946,9</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15214,5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14914,5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14914,5 </w:t>
            </w:r>
            <w:r w:rsidRPr="002228A7">
              <w:rPr>
                <w:color w:val="000000"/>
              </w:rPr>
              <w:t>тыс. руб.</w:t>
            </w:r>
          </w:p>
          <w:p w:rsidR="004956A3" w:rsidRPr="002228A7" w:rsidRDefault="004956A3" w:rsidP="004956A3">
            <w:pPr>
              <w:autoSpaceDE w:val="0"/>
              <w:autoSpaceDN w:val="0"/>
              <w:adjustRightInd w:val="0"/>
              <w:rPr>
                <w:color w:val="000000"/>
              </w:rPr>
            </w:pPr>
            <w:r w:rsidRPr="002228A7">
              <w:t xml:space="preserve">Объем финансирования за счет средств районного бюджета составляет </w:t>
            </w:r>
            <w:r>
              <w:rPr>
                <w:b/>
              </w:rPr>
              <w:t>842,2</w:t>
            </w:r>
            <w:r>
              <w:t xml:space="preserve"> </w:t>
            </w:r>
            <w:r w:rsidRPr="002228A7">
              <w:rPr>
                <w:color w:val="000000"/>
              </w:rPr>
              <w:t>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842,2</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lastRenderedPageBreak/>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областного бюджета составляет </w:t>
            </w:r>
            <w:r>
              <w:rPr>
                <w:b/>
              </w:rPr>
              <w:t xml:space="preserve">3,5 </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0,7</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0,7</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0,7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0,7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федерального бюджета составляет </w:t>
            </w:r>
            <w:r>
              <w:rPr>
                <w:b/>
              </w:rPr>
              <w:t>1296,1</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210,1</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250,0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272,0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282,0 </w:t>
            </w:r>
            <w:r w:rsidRPr="002228A7">
              <w:rPr>
                <w:color w:val="000000"/>
              </w:rPr>
              <w:t>тыс. руб.;</w:t>
            </w:r>
          </w:p>
          <w:p w:rsidR="004956A3"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282,0 </w:t>
            </w:r>
            <w:r w:rsidRPr="002228A7">
              <w:rPr>
                <w:color w:val="000000"/>
              </w:rPr>
              <w:t>тыс. руб.</w:t>
            </w:r>
          </w:p>
          <w:p w:rsidR="004956A3" w:rsidRPr="002228A7" w:rsidRDefault="004956A3" w:rsidP="004956A3">
            <w:pPr>
              <w:autoSpaceDE w:val="0"/>
              <w:autoSpaceDN w:val="0"/>
              <w:adjustRightInd w:val="0"/>
            </w:pPr>
            <w:r w:rsidRPr="002228A7">
              <w:t xml:space="preserve">Прогнозный объем финансирования за счет средств </w:t>
            </w:r>
            <w:r>
              <w:t>иных источников</w:t>
            </w:r>
            <w:r w:rsidRPr="002228A7">
              <w:t xml:space="preserve"> составляет </w:t>
            </w:r>
            <w:r>
              <w:rPr>
                <w:b/>
              </w:rPr>
              <w:t>0,0</w:t>
            </w:r>
            <w:r w:rsidRPr="002228A7">
              <w:t xml:space="preserve">  тыс. руб., в том числе:</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4</w:t>
            </w:r>
            <w:r w:rsidRPr="002228A7">
              <w:rPr>
                <w:color w:val="000000"/>
              </w:rPr>
              <w:t xml:space="preserve"> год </w:t>
            </w:r>
            <w:r>
              <w:rPr>
                <w:color w:val="000000"/>
              </w:rPr>
              <w:t>– 0,0</w:t>
            </w:r>
            <w:r>
              <w:rPr>
                <w:lang w:eastAsia="ar-SA"/>
              </w:rPr>
              <w:t xml:space="preserve">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5</w:t>
            </w:r>
            <w:r w:rsidRPr="002228A7">
              <w:rPr>
                <w:color w:val="000000"/>
              </w:rPr>
              <w:t xml:space="preserve"> год –</w:t>
            </w:r>
            <w:r>
              <w:rPr>
                <w:color w:val="000000"/>
              </w:rPr>
              <w:t xml:space="preserve"> 0,0</w:t>
            </w:r>
            <w:r w:rsidRPr="002228A7">
              <w:rPr>
                <w:color w:val="000000"/>
              </w:rPr>
              <w:t xml:space="preserve"> тыс. руб.;</w:t>
            </w:r>
          </w:p>
          <w:p w:rsidR="004956A3" w:rsidRPr="002228A7" w:rsidRDefault="004956A3" w:rsidP="004956A3">
            <w:pPr>
              <w:autoSpaceDE w:val="0"/>
              <w:autoSpaceDN w:val="0"/>
              <w:adjustRightInd w:val="0"/>
              <w:jc w:val="both"/>
              <w:rPr>
                <w:color w:val="000000"/>
              </w:rPr>
            </w:pPr>
            <w:r>
              <w:rPr>
                <w:color w:val="000000"/>
              </w:rPr>
              <w:t>2026</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7</w:t>
            </w:r>
            <w:r w:rsidRPr="002228A7">
              <w:rPr>
                <w:color w:val="000000"/>
              </w:rPr>
              <w:t xml:space="preserve"> год – </w:t>
            </w:r>
            <w:r>
              <w:rPr>
                <w:color w:val="000000"/>
              </w:rPr>
              <w:t xml:space="preserve">0,0 </w:t>
            </w:r>
            <w:r w:rsidRPr="002228A7">
              <w:rPr>
                <w:color w:val="000000"/>
              </w:rPr>
              <w:t>тыс. руб.;</w:t>
            </w:r>
          </w:p>
          <w:p w:rsidR="004956A3" w:rsidRPr="002228A7" w:rsidRDefault="004956A3" w:rsidP="004956A3">
            <w:pPr>
              <w:autoSpaceDE w:val="0"/>
              <w:autoSpaceDN w:val="0"/>
              <w:adjustRightInd w:val="0"/>
              <w:jc w:val="both"/>
              <w:rPr>
                <w:color w:val="000000"/>
              </w:rPr>
            </w:pPr>
            <w:r w:rsidRPr="002228A7">
              <w:rPr>
                <w:color w:val="000000"/>
              </w:rPr>
              <w:t>202</w:t>
            </w:r>
            <w:r>
              <w:rPr>
                <w:color w:val="000000"/>
              </w:rPr>
              <w:t>8</w:t>
            </w:r>
            <w:r w:rsidRPr="002228A7">
              <w:rPr>
                <w:color w:val="000000"/>
              </w:rPr>
              <w:t xml:space="preserve"> год – </w:t>
            </w:r>
            <w:r>
              <w:rPr>
                <w:color w:val="000000"/>
              </w:rPr>
              <w:t xml:space="preserve">0,0 </w:t>
            </w:r>
            <w:r w:rsidRPr="002228A7">
              <w:rPr>
                <w:color w:val="000000"/>
              </w:rPr>
              <w:t>тыс. руб.</w:t>
            </w:r>
          </w:p>
        </w:tc>
      </w:tr>
    </w:tbl>
    <w:p w:rsidR="004956A3" w:rsidRDefault="004956A3" w:rsidP="004956A3">
      <w:pPr>
        <w:widowControl w:val="0"/>
        <w:autoSpaceDE w:val="0"/>
        <w:autoSpaceDN w:val="0"/>
        <w:adjustRightInd w:val="0"/>
        <w:ind w:left="705"/>
        <w:jc w:val="both"/>
        <w:outlineLvl w:val="2"/>
      </w:pPr>
    </w:p>
    <w:p w:rsidR="004956A3" w:rsidRPr="00C63618" w:rsidRDefault="004956A3" w:rsidP="004956A3">
      <w:pPr>
        <w:pStyle w:val="ad"/>
        <w:ind w:firstLine="709"/>
        <w:jc w:val="both"/>
      </w:pPr>
      <w:r>
        <w:t xml:space="preserve">2. </w:t>
      </w:r>
      <w:r w:rsidRPr="00C63618">
        <w:t>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4956A3" w:rsidRPr="00C63618" w:rsidRDefault="004956A3" w:rsidP="004956A3">
      <w:pPr>
        <w:widowControl w:val="0"/>
        <w:autoSpaceDE w:val="0"/>
        <w:autoSpaceDN w:val="0"/>
        <w:adjustRightInd w:val="0"/>
        <w:ind w:firstLine="709"/>
        <w:jc w:val="both"/>
      </w:pPr>
      <w:r w:rsidRPr="00C63618">
        <w:t>3.</w:t>
      </w:r>
      <w:proofErr w:type="gramStart"/>
      <w:r w:rsidRPr="00C63618">
        <w:t>Контроль за</w:t>
      </w:r>
      <w:proofErr w:type="gramEnd"/>
      <w:r w:rsidRPr="00C63618">
        <w:t xml:space="preserve"> исполнением данного постановления оставляю за собой.</w:t>
      </w:r>
    </w:p>
    <w:p w:rsidR="004956A3" w:rsidRPr="00C63618" w:rsidRDefault="004956A3" w:rsidP="004956A3">
      <w:pPr>
        <w:widowControl w:val="0"/>
        <w:autoSpaceDE w:val="0"/>
        <w:autoSpaceDN w:val="0"/>
        <w:adjustRightInd w:val="0"/>
        <w:ind w:firstLine="709"/>
        <w:jc w:val="both"/>
      </w:pPr>
    </w:p>
    <w:p w:rsidR="004956A3" w:rsidRPr="00247444" w:rsidRDefault="004956A3" w:rsidP="004956A3">
      <w:pPr>
        <w:widowControl w:val="0"/>
        <w:autoSpaceDE w:val="0"/>
        <w:autoSpaceDN w:val="0"/>
        <w:adjustRightInd w:val="0"/>
        <w:ind w:firstLine="709"/>
        <w:jc w:val="both"/>
      </w:pPr>
    </w:p>
    <w:p w:rsidR="004956A3" w:rsidRPr="006E4F3F" w:rsidRDefault="004956A3" w:rsidP="004956A3">
      <w:pPr>
        <w:widowControl w:val="0"/>
        <w:autoSpaceDE w:val="0"/>
        <w:autoSpaceDN w:val="0"/>
        <w:adjustRightInd w:val="0"/>
        <w:ind w:firstLine="709"/>
      </w:pPr>
      <w:r>
        <w:t xml:space="preserve"> Глава</w:t>
      </w:r>
      <w:r w:rsidRPr="006E4F3F">
        <w:t xml:space="preserve"> Евдокимовского сельского поселения                         </w:t>
      </w:r>
      <w:r>
        <w:t xml:space="preserve">   И.Ю. </w:t>
      </w:r>
      <w:proofErr w:type="spellStart"/>
      <w:r>
        <w:t>Левринц</w:t>
      </w:r>
      <w:proofErr w:type="spellEnd"/>
    </w:p>
    <w:p w:rsidR="003B79C7" w:rsidRDefault="003B79C7" w:rsidP="00524B10">
      <w:pPr>
        <w:tabs>
          <w:tab w:val="left" w:pos="4290"/>
        </w:tabs>
        <w:jc w:val="center"/>
        <w:rPr>
          <w:bCs/>
          <w:kern w:val="2"/>
          <w:sz w:val="28"/>
          <w:szCs w:val="28"/>
        </w:rPr>
      </w:pPr>
    </w:p>
    <w:p w:rsidR="003B79C7" w:rsidRDefault="003B79C7" w:rsidP="00524B10">
      <w:pPr>
        <w:tabs>
          <w:tab w:val="left" w:pos="4290"/>
        </w:tabs>
        <w:jc w:val="center"/>
        <w:rPr>
          <w:bCs/>
          <w:kern w:val="2"/>
          <w:sz w:val="28"/>
          <w:szCs w:val="28"/>
        </w:rPr>
      </w:pPr>
    </w:p>
    <w:p w:rsidR="003B79C7" w:rsidRPr="005D07B4" w:rsidRDefault="004956A3" w:rsidP="003B79C7">
      <w:pPr>
        <w:rPr>
          <w:sz w:val="28"/>
          <w:szCs w:val="28"/>
        </w:rPr>
      </w:pPr>
      <w:r>
        <w:rPr>
          <w:bCs/>
          <w:kern w:val="2"/>
          <w:sz w:val="28"/>
          <w:szCs w:val="28"/>
        </w:rPr>
        <w:t xml:space="preserve"> </w:t>
      </w:r>
    </w:p>
    <w:p w:rsidR="003B79C7" w:rsidRDefault="003B79C7"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580D23" w:rsidRDefault="00580D23" w:rsidP="00524B10">
      <w:pPr>
        <w:tabs>
          <w:tab w:val="left" w:pos="4290"/>
        </w:tabs>
        <w:jc w:val="center"/>
      </w:pPr>
    </w:p>
    <w:p w:rsidR="004956A3" w:rsidRDefault="004956A3" w:rsidP="00580D23">
      <w:pPr>
        <w:tabs>
          <w:tab w:val="left" w:pos="4290"/>
        </w:tabs>
      </w:pPr>
    </w:p>
    <w:tbl>
      <w:tblPr>
        <w:tblW w:w="15343" w:type="dxa"/>
        <w:tblInd w:w="142" w:type="dxa"/>
        <w:tblLook w:val="04A0" w:firstRow="1" w:lastRow="0" w:firstColumn="1" w:lastColumn="0" w:noHBand="0" w:noVBand="1"/>
      </w:tblPr>
      <w:tblGrid>
        <w:gridCol w:w="2883"/>
        <w:gridCol w:w="1300"/>
        <w:gridCol w:w="2500"/>
        <w:gridCol w:w="1440"/>
        <w:gridCol w:w="1560"/>
        <w:gridCol w:w="1560"/>
        <w:gridCol w:w="1440"/>
        <w:gridCol w:w="1540"/>
        <w:gridCol w:w="1120"/>
      </w:tblGrid>
      <w:tr w:rsidR="004956A3" w:rsidRPr="004956A3" w:rsidTr="00580D23">
        <w:trPr>
          <w:trHeight w:val="300"/>
        </w:trPr>
        <w:tc>
          <w:tcPr>
            <w:tcW w:w="2883" w:type="dxa"/>
            <w:tcBorders>
              <w:top w:val="nil"/>
              <w:left w:val="nil"/>
              <w:bottom w:val="nil"/>
              <w:right w:val="nil"/>
            </w:tcBorders>
            <w:shd w:val="clear" w:color="auto" w:fill="auto"/>
            <w:noWrap/>
            <w:hideMark/>
          </w:tcPr>
          <w:p w:rsidR="004956A3" w:rsidRPr="004956A3" w:rsidRDefault="004956A3" w:rsidP="004956A3">
            <w:pPr>
              <w:rPr>
                <w:sz w:val="20"/>
                <w:szCs w:val="20"/>
              </w:rPr>
            </w:pPr>
          </w:p>
        </w:tc>
        <w:tc>
          <w:tcPr>
            <w:tcW w:w="1300" w:type="dxa"/>
            <w:tcBorders>
              <w:top w:val="nil"/>
              <w:left w:val="nil"/>
              <w:bottom w:val="nil"/>
              <w:right w:val="nil"/>
            </w:tcBorders>
            <w:shd w:val="clear" w:color="auto" w:fill="auto"/>
            <w:noWrap/>
            <w:hideMark/>
          </w:tcPr>
          <w:p w:rsidR="004956A3" w:rsidRPr="004956A3" w:rsidRDefault="004956A3" w:rsidP="004956A3">
            <w:pPr>
              <w:rPr>
                <w:sz w:val="14"/>
                <w:szCs w:val="14"/>
              </w:rPr>
            </w:pPr>
          </w:p>
        </w:tc>
        <w:tc>
          <w:tcPr>
            <w:tcW w:w="2500" w:type="dxa"/>
            <w:tcBorders>
              <w:top w:val="nil"/>
              <w:left w:val="nil"/>
              <w:bottom w:val="nil"/>
              <w:right w:val="nil"/>
            </w:tcBorders>
            <w:shd w:val="clear" w:color="auto" w:fill="auto"/>
            <w:noWrap/>
            <w:vAlign w:val="bottom"/>
            <w:hideMark/>
          </w:tcPr>
          <w:p w:rsidR="004956A3" w:rsidRPr="004956A3" w:rsidRDefault="004956A3" w:rsidP="004956A3"/>
        </w:tc>
        <w:tc>
          <w:tcPr>
            <w:tcW w:w="1440" w:type="dxa"/>
            <w:tcBorders>
              <w:top w:val="nil"/>
              <w:left w:val="nil"/>
              <w:bottom w:val="nil"/>
              <w:right w:val="nil"/>
            </w:tcBorders>
            <w:shd w:val="clear" w:color="auto" w:fill="auto"/>
            <w:noWrap/>
            <w:vAlign w:val="center"/>
            <w:hideMark/>
          </w:tcPr>
          <w:p w:rsidR="004956A3" w:rsidRPr="004956A3" w:rsidRDefault="004956A3" w:rsidP="004956A3">
            <w:pPr>
              <w:jc w:val="center"/>
            </w:pPr>
          </w:p>
        </w:tc>
        <w:tc>
          <w:tcPr>
            <w:tcW w:w="1560" w:type="dxa"/>
            <w:tcBorders>
              <w:top w:val="nil"/>
              <w:left w:val="nil"/>
              <w:bottom w:val="nil"/>
              <w:right w:val="nil"/>
            </w:tcBorders>
            <w:shd w:val="clear" w:color="auto" w:fill="auto"/>
            <w:noWrap/>
            <w:vAlign w:val="center"/>
            <w:hideMark/>
          </w:tcPr>
          <w:p w:rsidR="004956A3" w:rsidRPr="004956A3" w:rsidRDefault="004956A3" w:rsidP="004956A3">
            <w:pPr>
              <w:jc w:val="center"/>
            </w:pPr>
          </w:p>
        </w:tc>
        <w:tc>
          <w:tcPr>
            <w:tcW w:w="1560" w:type="dxa"/>
            <w:tcBorders>
              <w:top w:val="nil"/>
              <w:left w:val="nil"/>
              <w:bottom w:val="nil"/>
              <w:right w:val="nil"/>
            </w:tcBorders>
            <w:shd w:val="clear" w:color="auto" w:fill="auto"/>
            <w:vAlign w:val="center"/>
            <w:hideMark/>
          </w:tcPr>
          <w:p w:rsidR="004956A3" w:rsidRPr="004956A3" w:rsidRDefault="004956A3" w:rsidP="004956A3">
            <w:pPr>
              <w:rPr>
                <w:color w:val="000000"/>
                <w:sz w:val="20"/>
                <w:szCs w:val="20"/>
              </w:rPr>
            </w:pPr>
          </w:p>
        </w:tc>
        <w:tc>
          <w:tcPr>
            <w:tcW w:w="1440" w:type="dxa"/>
            <w:tcBorders>
              <w:top w:val="nil"/>
              <w:left w:val="nil"/>
              <w:bottom w:val="nil"/>
              <w:right w:val="nil"/>
            </w:tcBorders>
            <w:shd w:val="clear" w:color="auto" w:fill="auto"/>
            <w:vAlign w:val="center"/>
            <w:hideMark/>
          </w:tcPr>
          <w:p w:rsidR="004956A3" w:rsidRPr="004956A3" w:rsidRDefault="004956A3" w:rsidP="004956A3">
            <w:pPr>
              <w:rPr>
                <w:color w:val="000000"/>
                <w:sz w:val="20"/>
                <w:szCs w:val="20"/>
              </w:rPr>
            </w:pPr>
          </w:p>
        </w:tc>
        <w:tc>
          <w:tcPr>
            <w:tcW w:w="1540" w:type="dxa"/>
            <w:tcBorders>
              <w:top w:val="nil"/>
              <w:left w:val="nil"/>
              <w:bottom w:val="nil"/>
              <w:right w:val="nil"/>
            </w:tcBorders>
            <w:shd w:val="clear" w:color="auto" w:fill="auto"/>
            <w:vAlign w:val="center"/>
            <w:hideMark/>
          </w:tcPr>
          <w:p w:rsidR="004956A3" w:rsidRPr="004956A3" w:rsidRDefault="004956A3" w:rsidP="004956A3">
            <w:pPr>
              <w:rPr>
                <w:color w:val="000000"/>
                <w:sz w:val="20"/>
                <w:szCs w:val="20"/>
              </w:rPr>
            </w:pPr>
          </w:p>
        </w:tc>
        <w:tc>
          <w:tcPr>
            <w:tcW w:w="1120" w:type="dxa"/>
            <w:tcBorders>
              <w:top w:val="nil"/>
              <w:left w:val="nil"/>
              <w:bottom w:val="nil"/>
              <w:right w:val="nil"/>
            </w:tcBorders>
            <w:shd w:val="clear" w:color="auto" w:fill="auto"/>
            <w:vAlign w:val="center"/>
            <w:hideMark/>
          </w:tcPr>
          <w:p w:rsidR="004956A3" w:rsidRPr="004956A3" w:rsidRDefault="004956A3" w:rsidP="004956A3">
            <w:pPr>
              <w:rPr>
                <w:color w:val="000000"/>
                <w:sz w:val="20"/>
                <w:szCs w:val="20"/>
              </w:rPr>
            </w:pPr>
          </w:p>
        </w:tc>
      </w:tr>
    </w:tbl>
    <w:p w:rsidR="00580D23" w:rsidRDefault="00580D23" w:rsidP="004956A3">
      <w:pPr>
        <w:jc w:val="center"/>
        <w:rPr>
          <w:b/>
          <w:bCs/>
        </w:rPr>
        <w:sectPr w:rsidR="00580D23" w:rsidSect="00580D23">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134" w:header="709" w:footer="709" w:gutter="0"/>
          <w:cols w:space="708"/>
          <w:titlePg/>
          <w:docGrid w:linePitch="360"/>
        </w:sectPr>
      </w:pPr>
    </w:p>
    <w:tbl>
      <w:tblPr>
        <w:tblW w:w="15343" w:type="dxa"/>
        <w:tblInd w:w="142" w:type="dxa"/>
        <w:tblLook w:val="04A0" w:firstRow="1" w:lastRow="0" w:firstColumn="1" w:lastColumn="0" w:noHBand="0" w:noVBand="1"/>
      </w:tblPr>
      <w:tblGrid>
        <w:gridCol w:w="2883"/>
        <w:gridCol w:w="1300"/>
        <w:gridCol w:w="2500"/>
        <w:gridCol w:w="1440"/>
        <w:gridCol w:w="1560"/>
        <w:gridCol w:w="1560"/>
        <w:gridCol w:w="1440"/>
        <w:gridCol w:w="1540"/>
        <w:gridCol w:w="1120"/>
      </w:tblGrid>
      <w:tr w:rsidR="004956A3" w:rsidRPr="004956A3" w:rsidTr="00580D23">
        <w:trPr>
          <w:trHeight w:val="450"/>
        </w:trPr>
        <w:tc>
          <w:tcPr>
            <w:tcW w:w="15343" w:type="dxa"/>
            <w:gridSpan w:val="9"/>
            <w:vMerge w:val="restart"/>
            <w:tcBorders>
              <w:top w:val="nil"/>
              <w:left w:val="nil"/>
              <w:bottom w:val="single" w:sz="4" w:space="0" w:color="000000"/>
              <w:right w:val="nil"/>
            </w:tcBorders>
            <w:shd w:val="clear" w:color="auto" w:fill="auto"/>
            <w:hideMark/>
          </w:tcPr>
          <w:p w:rsidR="004956A3" w:rsidRPr="004956A3" w:rsidRDefault="004956A3" w:rsidP="004956A3">
            <w:pPr>
              <w:jc w:val="center"/>
              <w:rPr>
                <w:b/>
                <w:bCs/>
              </w:rPr>
            </w:pPr>
            <w:r w:rsidRPr="004956A3">
              <w:rPr>
                <w:b/>
                <w:bCs/>
              </w:rPr>
              <w:lastRenderedPageBreak/>
              <w:t>Прогнозная (справочная) оценка ресурсного обеспечения реализации</w:t>
            </w:r>
            <w:r w:rsidRPr="004956A3">
              <w:rPr>
                <w:b/>
                <w:bCs/>
              </w:rPr>
              <w:br/>
              <w:t xml:space="preserve">муниципальной программы «Социально-экономическое развитие территории Евдокимовского сельского поселения на 2024-2028годы.» </w:t>
            </w:r>
            <w:r w:rsidRPr="004956A3">
              <w:rPr>
                <w:b/>
                <w:bCs/>
              </w:rPr>
              <w:br/>
              <w:t>за счет всех источников финансирования</w:t>
            </w:r>
          </w:p>
        </w:tc>
      </w:tr>
      <w:tr w:rsidR="004956A3" w:rsidRPr="004956A3" w:rsidTr="00580D23">
        <w:trPr>
          <w:trHeight w:val="315"/>
        </w:trPr>
        <w:tc>
          <w:tcPr>
            <w:tcW w:w="15343" w:type="dxa"/>
            <w:gridSpan w:val="9"/>
            <w:vMerge/>
            <w:tcBorders>
              <w:top w:val="nil"/>
              <w:left w:val="nil"/>
              <w:bottom w:val="single" w:sz="4" w:space="0" w:color="000000"/>
              <w:right w:val="nil"/>
            </w:tcBorders>
            <w:vAlign w:val="center"/>
            <w:hideMark/>
          </w:tcPr>
          <w:p w:rsidR="004956A3" w:rsidRPr="004956A3" w:rsidRDefault="004956A3" w:rsidP="004956A3">
            <w:pPr>
              <w:rPr>
                <w:b/>
                <w:bCs/>
              </w:rPr>
            </w:pPr>
          </w:p>
        </w:tc>
      </w:tr>
      <w:tr w:rsidR="004956A3" w:rsidRPr="004956A3" w:rsidTr="00580D23">
        <w:trPr>
          <w:trHeight w:val="315"/>
        </w:trPr>
        <w:tc>
          <w:tcPr>
            <w:tcW w:w="15343" w:type="dxa"/>
            <w:gridSpan w:val="9"/>
            <w:vMerge/>
            <w:tcBorders>
              <w:top w:val="nil"/>
              <w:left w:val="nil"/>
              <w:bottom w:val="single" w:sz="4" w:space="0" w:color="000000"/>
              <w:right w:val="nil"/>
            </w:tcBorders>
            <w:vAlign w:val="center"/>
            <w:hideMark/>
          </w:tcPr>
          <w:p w:rsidR="004956A3" w:rsidRPr="004956A3" w:rsidRDefault="004956A3" w:rsidP="004956A3">
            <w:pPr>
              <w:rPr>
                <w:b/>
                <w:bCs/>
              </w:rPr>
            </w:pPr>
          </w:p>
        </w:tc>
      </w:tr>
      <w:tr w:rsidR="004956A3" w:rsidRPr="004956A3" w:rsidTr="00580D23">
        <w:trPr>
          <w:trHeight w:val="492"/>
        </w:trPr>
        <w:tc>
          <w:tcPr>
            <w:tcW w:w="2883" w:type="dxa"/>
            <w:vMerge w:val="restart"/>
            <w:tcBorders>
              <w:top w:val="nil"/>
              <w:left w:val="single" w:sz="4" w:space="0" w:color="auto"/>
              <w:bottom w:val="single" w:sz="4" w:space="0" w:color="auto"/>
              <w:right w:val="single" w:sz="4" w:space="0" w:color="auto"/>
            </w:tcBorders>
            <w:shd w:val="clear" w:color="auto" w:fill="auto"/>
            <w:hideMark/>
          </w:tcPr>
          <w:p w:rsidR="004956A3" w:rsidRPr="004956A3" w:rsidRDefault="004956A3" w:rsidP="004956A3">
            <w:pPr>
              <w:rPr>
                <w:color w:val="000000"/>
                <w:sz w:val="20"/>
                <w:szCs w:val="20"/>
              </w:rPr>
            </w:pPr>
            <w:r w:rsidRPr="004956A3">
              <w:rPr>
                <w:color w:val="000000"/>
                <w:sz w:val="20"/>
                <w:szCs w:val="20"/>
              </w:rPr>
              <w:t>Наименование программы, подпрограммы, основного мероприятия, мероприятия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Ответственный исполнитель, соисполнители, участники</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8"/>
                <w:szCs w:val="18"/>
              </w:rPr>
            </w:pPr>
            <w:r w:rsidRPr="004956A3">
              <w:rPr>
                <w:color w:val="000000"/>
                <w:sz w:val="18"/>
                <w:szCs w:val="18"/>
              </w:rPr>
              <w:t>Источники финансирования</w:t>
            </w:r>
          </w:p>
        </w:tc>
        <w:tc>
          <w:tcPr>
            <w:tcW w:w="4560" w:type="dxa"/>
            <w:gridSpan w:val="3"/>
            <w:tcBorders>
              <w:top w:val="single" w:sz="4" w:space="0" w:color="auto"/>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4956A3" w:rsidRPr="004956A3" w:rsidRDefault="004956A3" w:rsidP="004956A3">
            <w:pPr>
              <w:jc w:val="center"/>
              <w:rPr>
                <w:color w:val="000000"/>
              </w:rPr>
            </w:pPr>
            <w:r w:rsidRPr="004956A3">
              <w:rPr>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4956A3" w:rsidRPr="004956A3" w:rsidRDefault="004956A3" w:rsidP="004956A3">
            <w:pPr>
              <w:jc w:val="center"/>
              <w:rPr>
                <w:color w:val="000000"/>
              </w:rPr>
            </w:pPr>
            <w:r w:rsidRPr="004956A3">
              <w:rPr>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rsidR="004956A3" w:rsidRPr="004956A3" w:rsidRDefault="004956A3" w:rsidP="004956A3">
            <w:pPr>
              <w:jc w:val="center"/>
              <w:rPr>
                <w:color w:val="000000"/>
              </w:rPr>
            </w:pPr>
            <w:r w:rsidRPr="004956A3">
              <w:rPr>
                <w:color w:val="000000"/>
              </w:rPr>
              <w:t> </w:t>
            </w:r>
          </w:p>
        </w:tc>
      </w:tr>
      <w:tr w:rsidR="004956A3" w:rsidRPr="004956A3" w:rsidTr="00580D23">
        <w:trPr>
          <w:trHeight w:val="469"/>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2024г</w:t>
            </w:r>
          </w:p>
        </w:tc>
        <w:tc>
          <w:tcPr>
            <w:tcW w:w="156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2025г</w:t>
            </w:r>
          </w:p>
        </w:tc>
        <w:tc>
          <w:tcPr>
            <w:tcW w:w="156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2026г</w:t>
            </w:r>
          </w:p>
        </w:tc>
        <w:tc>
          <w:tcPr>
            <w:tcW w:w="144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2027г</w:t>
            </w:r>
          </w:p>
        </w:tc>
        <w:tc>
          <w:tcPr>
            <w:tcW w:w="154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2028г</w:t>
            </w:r>
          </w:p>
        </w:tc>
        <w:tc>
          <w:tcPr>
            <w:tcW w:w="112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всего</w:t>
            </w:r>
          </w:p>
        </w:tc>
      </w:tr>
      <w:tr w:rsidR="004956A3" w:rsidRPr="004956A3" w:rsidTr="00580D23">
        <w:trPr>
          <w:trHeight w:val="315"/>
        </w:trPr>
        <w:tc>
          <w:tcPr>
            <w:tcW w:w="2883" w:type="dxa"/>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20"/>
                <w:szCs w:val="20"/>
              </w:rPr>
            </w:pPr>
            <w:r w:rsidRPr="004956A3">
              <w:rPr>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2</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3</w:t>
            </w:r>
          </w:p>
        </w:tc>
        <w:tc>
          <w:tcPr>
            <w:tcW w:w="144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5</w:t>
            </w:r>
          </w:p>
        </w:tc>
        <w:tc>
          <w:tcPr>
            <w:tcW w:w="156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6</w:t>
            </w:r>
          </w:p>
        </w:tc>
        <w:tc>
          <w:tcPr>
            <w:tcW w:w="144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8</w:t>
            </w:r>
          </w:p>
        </w:tc>
        <w:tc>
          <w:tcPr>
            <w:tcW w:w="1120" w:type="dxa"/>
            <w:tcBorders>
              <w:top w:val="nil"/>
              <w:left w:val="nil"/>
              <w:bottom w:val="single" w:sz="4" w:space="0" w:color="auto"/>
              <w:right w:val="single" w:sz="4" w:space="0" w:color="auto"/>
            </w:tcBorders>
            <w:shd w:val="clear" w:color="auto" w:fill="auto"/>
            <w:noWrap/>
            <w:vAlign w:val="center"/>
            <w:hideMark/>
          </w:tcPr>
          <w:p w:rsidR="004956A3" w:rsidRPr="004956A3" w:rsidRDefault="004956A3" w:rsidP="004956A3">
            <w:pPr>
              <w:jc w:val="center"/>
              <w:rPr>
                <w:color w:val="000000"/>
              </w:rPr>
            </w:pPr>
            <w:r w:rsidRPr="004956A3">
              <w:rPr>
                <w:color w:val="000000"/>
              </w:rPr>
              <w:t>9</w:t>
            </w:r>
          </w:p>
        </w:tc>
      </w:tr>
      <w:tr w:rsidR="004956A3" w:rsidRPr="004956A3" w:rsidTr="00580D23">
        <w:trPr>
          <w:trHeight w:val="649"/>
        </w:trPr>
        <w:tc>
          <w:tcPr>
            <w:tcW w:w="2883" w:type="dxa"/>
            <w:vMerge w:val="restart"/>
            <w:tcBorders>
              <w:top w:val="nil"/>
              <w:left w:val="single" w:sz="4" w:space="0" w:color="auto"/>
              <w:bottom w:val="single" w:sz="4" w:space="0" w:color="auto"/>
              <w:right w:val="single" w:sz="4" w:space="0" w:color="auto"/>
            </w:tcBorders>
            <w:shd w:val="clear" w:color="auto" w:fill="auto"/>
            <w:hideMark/>
          </w:tcPr>
          <w:p w:rsidR="004956A3" w:rsidRPr="004956A3" w:rsidRDefault="004956A3" w:rsidP="004956A3">
            <w:pPr>
              <w:rPr>
                <w:b/>
                <w:bCs/>
                <w:i/>
                <w:iCs/>
                <w:color w:val="000000"/>
                <w:sz w:val="20"/>
                <w:szCs w:val="20"/>
                <w:u w:val="single"/>
              </w:rPr>
            </w:pPr>
            <w:r w:rsidRPr="004956A3">
              <w:rPr>
                <w:b/>
                <w:bCs/>
                <w:i/>
                <w:iCs/>
                <w:color w:val="000000"/>
                <w:sz w:val="20"/>
                <w:szCs w:val="20"/>
                <w:u w:val="single"/>
              </w:rPr>
              <w:t>«Социально-экономическое развитие территории Евдокимовского сельского поселения на 2024-2028годы.»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rPr>
                <w:b/>
                <w:bCs/>
                <w:color w:val="000000"/>
                <w:sz w:val="20"/>
                <w:szCs w:val="20"/>
              </w:rPr>
            </w:pPr>
            <w:r w:rsidRPr="004956A3">
              <w:rPr>
                <w:b/>
                <w:bCs/>
                <w:color w:val="000000"/>
                <w:sz w:val="20"/>
                <w:szCs w:val="2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30 177,4</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30 908,3</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17 736,1</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22 601,2</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17 051,1</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118 474,1</w:t>
            </w:r>
          </w:p>
        </w:tc>
      </w:tr>
      <w:tr w:rsidR="004956A3" w:rsidRPr="004956A3" w:rsidTr="00580D23">
        <w:trPr>
          <w:trHeight w:val="78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b/>
                <w:bCs/>
                <w:i/>
                <w:iCs/>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rPr>
                <w:color w:val="000000"/>
                <w:sz w:val="20"/>
                <w:szCs w:val="20"/>
              </w:rPr>
            </w:pPr>
            <w:r w:rsidRPr="004956A3">
              <w:rPr>
                <w:color w:val="000000"/>
                <w:sz w:val="20"/>
                <w:szCs w:val="20"/>
              </w:rPr>
              <w:t>Местный бюджет (далее – 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27 943,9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23 530,4</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17 063,4</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16 368,4</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16 368,4</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101 274,5</w:t>
            </w:r>
          </w:p>
        </w:tc>
      </w:tr>
      <w:tr w:rsidR="004956A3" w:rsidRPr="004956A3" w:rsidTr="00580D23">
        <w:trPr>
          <w:trHeight w:val="105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b/>
                <w:bCs/>
                <w:i/>
                <w:iCs/>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rPr>
                <w:color w:val="000000"/>
                <w:sz w:val="20"/>
                <w:szCs w:val="20"/>
              </w:rPr>
            </w:pPr>
            <w:r w:rsidRPr="004956A3">
              <w:rPr>
                <w:color w:val="000000"/>
                <w:sz w:val="20"/>
                <w:szCs w:val="20"/>
              </w:rPr>
              <w:t xml:space="preserve">Средства районного бюджета, предусмотренные в местном бюджете (далее – РБ) – при наличии </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1 224,7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4 927,7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6 152,4</w:t>
            </w:r>
          </w:p>
        </w:tc>
      </w:tr>
      <w:tr w:rsidR="004956A3" w:rsidRPr="004956A3" w:rsidTr="00580D23">
        <w:trPr>
          <w:trHeight w:val="123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b/>
                <w:bCs/>
                <w:i/>
                <w:iCs/>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rPr>
                <w:color w:val="000000"/>
                <w:sz w:val="20"/>
                <w:szCs w:val="20"/>
              </w:rPr>
            </w:pPr>
            <w:r w:rsidRPr="004956A3">
              <w:rPr>
                <w:color w:val="000000"/>
                <w:sz w:val="20"/>
                <w:szCs w:val="20"/>
              </w:rPr>
              <w:t xml:space="preserve">Средства областного бюджета, предусмотренные в местном бюджете (далее - </w:t>
            </w:r>
            <w:proofErr w:type="gramStart"/>
            <w:r w:rsidRPr="004956A3">
              <w:rPr>
                <w:color w:val="000000"/>
                <w:sz w:val="20"/>
                <w:szCs w:val="20"/>
              </w:rPr>
              <w:t>ОБ</w:t>
            </w:r>
            <w:proofErr w:type="gramEnd"/>
            <w:r w:rsidRPr="004956A3">
              <w:rPr>
                <w:color w:val="000000"/>
                <w:sz w:val="20"/>
                <w:szCs w:val="20"/>
              </w:rPr>
              <w:t>) – при наличии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798,7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2 200,2</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400,7</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5 950,8</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400,7</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9 751,1</w:t>
            </w:r>
          </w:p>
        </w:tc>
      </w:tr>
      <w:tr w:rsidR="004956A3" w:rsidRPr="004956A3" w:rsidTr="00580D23">
        <w:trPr>
          <w:trHeight w:val="133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b/>
                <w:bCs/>
                <w:i/>
                <w:iCs/>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rPr>
                <w:color w:val="000000"/>
                <w:sz w:val="20"/>
                <w:szCs w:val="20"/>
              </w:rPr>
            </w:pPr>
            <w:r w:rsidRPr="004956A3">
              <w:rPr>
                <w:color w:val="000000"/>
                <w:sz w:val="20"/>
                <w:szCs w:val="20"/>
              </w:rPr>
              <w:t>Средства федерального бюджета, предусмотренные в местном бюджете (далее - ФБ) - при наличии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210,1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250,0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272,0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282,0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282,0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1 296,1</w:t>
            </w:r>
          </w:p>
        </w:tc>
      </w:tr>
      <w:tr w:rsidR="004956A3" w:rsidRPr="004956A3" w:rsidTr="00580D23">
        <w:trPr>
          <w:trHeight w:val="109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b/>
                <w:bCs/>
                <w:i/>
                <w:iCs/>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rPr>
                <w:color w:val="000000"/>
                <w:sz w:val="20"/>
                <w:szCs w:val="20"/>
              </w:rPr>
            </w:pPr>
            <w:r w:rsidRPr="004956A3">
              <w:rPr>
                <w:color w:val="000000"/>
                <w:sz w:val="20"/>
                <w:szCs w:val="20"/>
              </w:rPr>
              <w:t>Иные источники, предусмотренные в местном бюджете (далее - ИИ) - при наличии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sz w:val="20"/>
                <w:szCs w:val="20"/>
              </w:rPr>
            </w:pPr>
            <w:r w:rsidRPr="004956A3">
              <w:rPr>
                <w:b/>
                <w:bCs/>
                <w:i/>
                <w:iCs/>
                <w:sz w:val="20"/>
                <w:szCs w:val="20"/>
                <w:u w:val="single"/>
              </w:rPr>
              <w:t xml:space="preserve">Подпрограмма 1 </w:t>
            </w:r>
            <w:r w:rsidRPr="004956A3">
              <w:rPr>
                <w:i/>
                <w:iCs/>
                <w:sz w:val="20"/>
                <w:szCs w:val="20"/>
              </w:rPr>
              <w:t xml:space="preserve"> </w:t>
            </w:r>
            <w:r w:rsidRPr="004956A3">
              <w:rPr>
                <w:sz w:val="20"/>
                <w:szCs w:val="20"/>
              </w:rPr>
              <w:t xml:space="preserve">                     «Обеспечение деятельности главы  Евдокимовского </w:t>
            </w:r>
            <w:r w:rsidRPr="004956A3">
              <w:rPr>
                <w:sz w:val="20"/>
                <w:szCs w:val="20"/>
              </w:rPr>
              <w:lastRenderedPageBreak/>
              <w:t xml:space="preserve">сельского поселения и администрации Евдокимовского сельского поселения на 2024–2028 </w:t>
            </w:r>
            <w:proofErr w:type="spellStart"/>
            <w:proofErr w:type="gramStart"/>
            <w:r w:rsidRPr="004956A3">
              <w:rPr>
                <w:sz w:val="20"/>
                <w:szCs w:val="20"/>
              </w:rPr>
              <w:t>гг</w:t>
            </w:r>
            <w:proofErr w:type="spellEnd"/>
            <w:proofErr w:type="gramEnd"/>
            <w:r w:rsidRPr="004956A3">
              <w:rPr>
                <w:sz w:val="20"/>
                <w:szCs w:val="20"/>
              </w:rPr>
              <w:t>»</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lastRenderedPageBreak/>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13 881,6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15 197,6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15 487,2</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15 197,2</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15 197,2</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74 960,8</w:t>
            </w:r>
          </w:p>
        </w:tc>
      </w:tr>
      <w:tr w:rsidR="004956A3" w:rsidRPr="004956A3" w:rsidTr="00580D23">
        <w:trPr>
          <w:trHeight w:val="40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i/>
                <w:iCs/>
              </w:rPr>
            </w:pPr>
            <w:r w:rsidRPr="004956A3">
              <w:rPr>
                <w:i/>
                <w:iCs/>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12 828,6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14 946,9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15 214,5</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14 914,5</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14 914,5</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color w:val="000000"/>
              </w:rPr>
            </w:pPr>
            <w:r w:rsidRPr="004956A3">
              <w:rPr>
                <w:i/>
                <w:iCs/>
                <w:color w:val="000000"/>
              </w:rPr>
              <w:t>72 819,0</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i/>
                <w:iCs/>
              </w:rPr>
            </w:pPr>
            <w:r w:rsidRPr="004956A3">
              <w:rPr>
                <w:i/>
                <w:iCs/>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842,2</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color w:val="000000"/>
              </w:rPr>
            </w:pPr>
            <w:r w:rsidRPr="004956A3">
              <w:rPr>
                <w:i/>
                <w:iCs/>
                <w:color w:val="000000"/>
              </w:rPr>
              <w:t>842,2</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i/>
                <w:iCs/>
              </w:rPr>
            </w:pPr>
            <w:r w:rsidRPr="004956A3">
              <w:rPr>
                <w:i/>
                <w:iCs/>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0,7</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0,7</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0,7</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color w:val="000000"/>
              </w:rPr>
            </w:pPr>
            <w:r w:rsidRPr="004956A3">
              <w:rPr>
                <w:i/>
                <w:iCs/>
                <w:color w:val="000000"/>
              </w:rPr>
              <w:t>3,5</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i/>
                <w:iCs/>
              </w:rPr>
            </w:pPr>
            <w:r w:rsidRPr="004956A3">
              <w:rPr>
                <w:i/>
                <w:iCs/>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210,1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250,0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272,0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282,0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282,0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color w:val="000000"/>
              </w:rPr>
            </w:pPr>
            <w:r w:rsidRPr="004956A3">
              <w:rPr>
                <w:i/>
                <w:iCs/>
                <w:color w:val="000000"/>
              </w:rPr>
              <w:t>1 296,1</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i/>
                <w:iCs/>
              </w:rPr>
            </w:pPr>
            <w:r w:rsidRPr="004956A3">
              <w:rPr>
                <w:i/>
                <w:iCs/>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rPr>
            </w:pPr>
            <w:r w:rsidRPr="004956A3">
              <w:rPr>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i/>
                <w:iCs/>
                <w:color w:val="000000"/>
              </w:rPr>
            </w:pPr>
            <w:r w:rsidRPr="004956A3">
              <w:rPr>
                <w:i/>
                <w:iCs/>
                <w:color w:val="000000"/>
              </w:rPr>
              <w:t>0,0</w:t>
            </w:r>
          </w:p>
        </w:tc>
      </w:tr>
      <w:tr w:rsidR="004956A3" w:rsidRPr="004956A3" w:rsidTr="00580D23">
        <w:trPr>
          <w:trHeight w:val="39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rPr>
              <w:t xml:space="preserve">Основное мероприятие 1.1 </w:t>
            </w:r>
            <w:r w:rsidRPr="004956A3">
              <w:rPr>
                <w:color w:val="000000"/>
                <w:sz w:val="20"/>
                <w:szCs w:val="20"/>
              </w:rPr>
              <w:t xml:space="preserve">  Обеспечение деятельности главы сельского поселения и администрации сельского поселения</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7 533,8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6 839,8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7 129,4</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6 839,4</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6 839,4</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35 181,8</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7217,3</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6 589,1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6 856,7</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6 556,7</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6 556,7</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33 776,5</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105,7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105,7</w:t>
            </w:r>
          </w:p>
        </w:tc>
      </w:tr>
      <w:tr w:rsidR="004956A3" w:rsidRPr="004956A3" w:rsidTr="00580D23">
        <w:trPr>
          <w:trHeight w:val="33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0,7</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0,7</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0,7</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3,5</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210,1</w:t>
            </w:r>
          </w:p>
        </w:tc>
        <w:tc>
          <w:tcPr>
            <w:tcW w:w="1560" w:type="dxa"/>
            <w:tcBorders>
              <w:top w:val="nil"/>
              <w:left w:val="nil"/>
              <w:bottom w:val="single" w:sz="4" w:space="0" w:color="auto"/>
              <w:right w:val="single" w:sz="4" w:space="0" w:color="auto"/>
            </w:tcBorders>
            <w:shd w:val="clear" w:color="000000" w:fill="FFFF00"/>
            <w:vAlign w:val="center"/>
            <w:hideMark/>
          </w:tcPr>
          <w:p w:rsidR="004956A3" w:rsidRPr="00D50E2D" w:rsidRDefault="004956A3" w:rsidP="004956A3">
            <w:pPr>
              <w:jc w:val="center"/>
              <w:rPr>
                <w:color w:val="000000"/>
              </w:rPr>
            </w:pPr>
            <w:r w:rsidRPr="00D50E2D">
              <w:rPr>
                <w:color w:val="000000"/>
              </w:rPr>
              <w:t>250,0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D50E2D" w:rsidRDefault="004956A3" w:rsidP="004956A3">
            <w:pPr>
              <w:jc w:val="center"/>
              <w:rPr>
                <w:color w:val="000000"/>
              </w:rPr>
            </w:pPr>
            <w:r w:rsidRPr="00D50E2D">
              <w:rPr>
                <w:color w:val="000000"/>
              </w:rPr>
              <w:t>272,0</w:t>
            </w:r>
            <w:bookmarkStart w:id="2" w:name="_GoBack"/>
            <w:bookmarkEnd w:id="2"/>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282,0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282,0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1 296,1</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val="restart"/>
            <w:tcBorders>
              <w:top w:val="nil"/>
              <w:left w:val="single" w:sz="4" w:space="0" w:color="auto"/>
              <w:bottom w:val="single" w:sz="4" w:space="0" w:color="auto"/>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rPr>
              <w:t xml:space="preserve">Основное мероприятие 1.2.  </w:t>
            </w:r>
            <w:r w:rsidRPr="004956A3">
              <w:rPr>
                <w:color w:val="000000"/>
                <w:sz w:val="20"/>
                <w:szCs w:val="20"/>
              </w:rPr>
              <w:t xml:space="preserve">          Управление муниципальным долгом сельского поселения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8,5</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8,5</w:t>
            </w:r>
          </w:p>
        </w:tc>
      </w:tr>
      <w:tr w:rsidR="004956A3" w:rsidRPr="004956A3" w:rsidTr="00580D23">
        <w:trPr>
          <w:trHeight w:val="33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0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4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3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05"/>
        </w:trPr>
        <w:tc>
          <w:tcPr>
            <w:tcW w:w="2883" w:type="dxa"/>
            <w:vMerge w:val="restart"/>
            <w:tcBorders>
              <w:top w:val="nil"/>
              <w:left w:val="single" w:sz="4" w:space="0" w:color="auto"/>
              <w:bottom w:val="single" w:sz="4" w:space="0" w:color="auto"/>
              <w:right w:val="single" w:sz="4" w:space="0" w:color="auto"/>
            </w:tcBorders>
            <w:shd w:val="clear" w:color="auto" w:fill="auto"/>
            <w:hideMark/>
          </w:tcPr>
          <w:p w:rsidR="004956A3" w:rsidRPr="004956A3" w:rsidRDefault="004956A3" w:rsidP="004956A3">
            <w:pPr>
              <w:rPr>
                <w:sz w:val="20"/>
                <w:szCs w:val="20"/>
              </w:rPr>
            </w:pPr>
            <w:r w:rsidRPr="004956A3">
              <w:rPr>
                <w:b/>
                <w:bCs/>
                <w:sz w:val="20"/>
                <w:szCs w:val="20"/>
              </w:rPr>
              <w:t>Основное мероприятие 1.3.</w:t>
            </w:r>
            <w:r w:rsidRPr="004956A3">
              <w:rPr>
                <w:sz w:val="20"/>
                <w:szCs w:val="20"/>
              </w:rPr>
              <w:b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540,5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676,7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676,7</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676,7</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676,7</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3 247,3</w:t>
            </w:r>
          </w:p>
        </w:tc>
      </w:tr>
      <w:tr w:rsidR="004956A3" w:rsidRPr="004956A3" w:rsidTr="00580D23">
        <w:trPr>
          <w:trHeight w:val="34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540,5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676,7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676,7</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676,7</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676,7</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3 247,3</w:t>
            </w:r>
          </w:p>
        </w:tc>
      </w:tr>
      <w:tr w:rsidR="004956A3" w:rsidRPr="004956A3" w:rsidTr="00580D23">
        <w:trPr>
          <w:trHeight w:val="360"/>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4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0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rPr>
              <w:t xml:space="preserve">Основное мероприятие 1.4  </w:t>
            </w:r>
            <w:r w:rsidRPr="004956A3">
              <w:rPr>
                <w:color w:val="000000"/>
                <w:sz w:val="20"/>
                <w:szCs w:val="20"/>
              </w:rPr>
              <w:t xml:space="preserve">      Повышение квалификации муниципальных служащих</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3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7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8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sz w:val="18"/>
                <w:szCs w:val="18"/>
                <w:u w:val="single"/>
              </w:rPr>
            </w:pPr>
            <w:r w:rsidRPr="004956A3">
              <w:rPr>
                <w:b/>
                <w:bCs/>
                <w:sz w:val="18"/>
                <w:szCs w:val="18"/>
                <w:u w:val="single"/>
              </w:rPr>
              <w:t xml:space="preserve">Основное мероприятие 1.5.     </w:t>
            </w:r>
            <w:r w:rsidRPr="004956A3">
              <w:rPr>
                <w:sz w:val="18"/>
                <w:szCs w:val="18"/>
              </w:rPr>
              <w:t>Управление средствами резервного фонда администраций сельских поселений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46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18"/>
                <w:szCs w:val="18"/>
                <w:u w:val="single"/>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18"/>
                <w:szCs w:val="18"/>
                <w:u w:val="single"/>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2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18"/>
                <w:szCs w:val="18"/>
                <w:u w:val="single"/>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98"/>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18"/>
                <w:szCs w:val="18"/>
                <w:u w:val="single"/>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3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18"/>
                <w:szCs w:val="18"/>
                <w:u w:val="single"/>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83"/>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 Основное мероприятие 1.6. </w:t>
            </w:r>
            <w:r w:rsidRPr="004956A3">
              <w:rPr>
                <w:color w:val="000000"/>
                <w:sz w:val="20"/>
                <w:szCs w:val="20"/>
              </w:rPr>
              <w:t xml:space="preserve">Межбюджетные трансферты бюджетам муниципальных районов </w:t>
            </w:r>
            <w:proofErr w:type="gramStart"/>
            <w:r w:rsidRPr="004956A3">
              <w:rPr>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5 806,8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7 679,1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7 679,1</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7 679,1</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7 679,1</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36 523,2</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5070,3</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7 679,1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7 679,1</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7 679,1</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7 679,1</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35 786,7</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736,5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736,5</w:t>
            </w:r>
          </w:p>
        </w:tc>
      </w:tr>
      <w:tr w:rsidR="004956A3" w:rsidRPr="004956A3" w:rsidTr="00580D23">
        <w:trPr>
          <w:trHeight w:val="28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0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9"/>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sz w:val="20"/>
                <w:szCs w:val="20"/>
              </w:rPr>
            </w:pPr>
            <w:r w:rsidRPr="004956A3">
              <w:rPr>
                <w:b/>
                <w:bCs/>
                <w:i/>
                <w:iCs/>
                <w:sz w:val="20"/>
                <w:szCs w:val="20"/>
                <w:u w:val="single"/>
              </w:rPr>
              <w:t xml:space="preserve">Подпрограмма 2   </w:t>
            </w:r>
            <w:r w:rsidRPr="004956A3">
              <w:rPr>
                <w:b/>
                <w:bCs/>
                <w:i/>
                <w:iCs/>
                <w:sz w:val="20"/>
                <w:szCs w:val="20"/>
              </w:rPr>
              <w:t xml:space="preserve">        </w:t>
            </w:r>
            <w:r w:rsidRPr="004956A3">
              <w:rPr>
                <w:b/>
                <w:bCs/>
                <w:sz w:val="20"/>
                <w:szCs w:val="20"/>
              </w:rPr>
              <w:t>«Повышение эффективности бюджетных расходов Евдокимовского  сельского поселения»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8,0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22,4</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8,0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3,6</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22,4</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90"/>
        </w:trPr>
        <w:tc>
          <w:tcPr>
            <w:tcW w:w="2883" w:type="dxa"/>
            <w:vMerge w:val="restart"/>
            <w:tcBorders>
              <w:top w:val="nil"/>
              <w:left w:val="single" w:sz="4" w:space="0" w:color="auto"/>
              <w:bottom w:val="single" w:sz="4" w:space="0" w:color="auto"/>
              <w:right w:val="single" w:sz="4" w:space="0" w:color="auto"/>
            </w:tcBorders>
            <w:shd w:val="clear" w:color="auto" w:fill="auto"/>
            <w:hideMark/>
          </w:tcPr>
          <w:p w:rsidR="004956A3" w:rsidRPr="004956A3" w:rsidRDefault="004956A3" w:rsidP="004956A3">
            <w:pPr>
              <w:rPr>
                <w:color w:val="000000"/>
                <w:sz w:val="20"/>
                <w:szCs w:val="20"/>
                <w:u w:val="single"/>
              </w:rPr>
            </w:pPr>
            <w:r w:rsidRPr="004956A3">
              <w:rPr>
                <w:b/>
                <w:bCs/>
                <w:color w:val="000000"/>
                <w:sz w:val="20"/>
                <w:szCs w:val="20"/>
                <w:u w:val="single"/>
              </w:rPr>
              <w:t>Основное мероприятие 2.1.</w:t>
            </w:r>
            <w:r w:rsidRPr="004956A3">
              <w:rPr>
                <w:color w:val="000000"/>
                <w:sz w:val="20"/>
                <w:szCs w:val="20"/>
              </w:rPr>
              <w:t xml:space="preserve"> Информационные технологии в управлении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3,6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8,0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3,6</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3,6</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3,6</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22,4</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3,6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8,0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3,6</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3,6</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3,6</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22,4</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20"/>
                <w:szCs w:val="20"/>
                <w:u w:val="single"/>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sz w:val="20"/>
                <w:szCs w:val="20"/>
              </w:rPr>
            </w:pPr>
            <w:r w:rsidRPr="004956A3">
              <w:rPr>
                <w:b/>
                <w:bCs/>
                <w:i/>
                <w:iCs/>
                <w:sz w:val="20"/>
                <w:szCs w:val="20"/>
                <w:u w:val="single"/>
              </w:rPr>
              <w:t xml:space="preserve">Подпрограмма 3   </w:t>
            </w:r>
            <w:r w:rsidRPr="004956A3">
              <w:rPr>
                <w:b/>
                <w:bCs/>
                <w:i/>
                <w:iCs/>
                <w:sz w:val="20"/>
                <w:szCs w:val="20"/>
              </w:rPr>
              <w:t xml:space="preserve">   </w:t>
            </w:r>
            <w:r w:rsidRPr="004956A3">
              <w:rPr>
                <w:b/>
                <w:bCs/>
                <w:sz w:val="20"/>
                <w:szCs w:val="20"/>
              </w:rPr>
              <w:t xml:space="preserve">           «Развитие инфраструктуры на территории </w:t>
            </w:r>
            <w:r w:rsidRPr="004956A3">
              <w:rPr>
                <w:b/>
                <w:bCs/>
                <w:sz w:val="20"/>
                <w:szCs w:val="20"/>
              </w:rPr>
              <w:lastRenderedPageBreak/>
              <w:t>Евдокимовского сельского поселения на 2024-2028гг.»</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lastRenderedPageBreak/>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6 651,1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5 711,6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12 362,7</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6 209,4</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1 798,7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8 008,1</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54,8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3 912,9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3 967,7</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386,9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386,9</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3.1. </w:t>
            </w:r>
            <w:r w:rsidRPr="004956A3">
              <w:rPr>
                <w:color w:val="000000"/>
                <w:sz w:val="20"/>
                <w:szCs w:val="20"/>
              </w:rPr>
              <w:t xml:space="preserve">  Ремонт и содержание автомобильных дорог</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5 908,8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5 321,9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11 230,7</w:t>
            </w:r>
          </w:p>
        </w:tc>
      </w:tr>
      <w:tr w:rsidR="004956A3" w:rsidRPr="004956A3" w:rsidTr="00580D23">
        <w:trPr>
          <w:trHeight w:val="334"/>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nil"/>
              <w:right w:val="nil"/>
            </w:tcBorders>
            <w:shd w:val="clear" w:color="000000" w:fill="FFFFFF"/>
            <w:noWrap/>
            <w:vAlign w:val="center"/>
            <w:hideMark/>
          </w:tcPr>
          <w:p w:rsidR="004956A3" w:rsidRPr="004956A3" w:rsidRDefault="004956A3" w:rsidP="004956A3">
            <w:pPr>
              <w:jc w:val="center"/>
            </w:pPr>
            <w:r w:rsidRPr="004956A3">
              <w:t>5908,8</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1 749,5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7 658,3</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3 572,4</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3 572,4</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3.2. </w:t>
            </w:r>
            <w:r w:rsidRPr="004956A3">
              <w:rPr>
                <w:color w:val="000000"/>
                <w:sz w:val="20"/>
                <w:szCs w:val="20"/>
              </w:rPr>
              <w:t xml:space="preserve">Организация благоустройства территории поселения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122,0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38,7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160,7</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122,0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38,7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160,7</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3.3 </w:t>
            </w:r>
            <w:r w:rsidRPr="004956A3">
              <w:rPr>
                <w:color w:val="000000"/>
                <w:sz w:val="20"/>
                <w:szCs w:val="20"/>
              </w:rPr>
              <w:t>Организация водоснабжения населения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174,7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351,0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525,7</w:t>
            </w:r>
          </w:p>
        </w:tc>
      </w:tr>
      <w:tr w:rsidR="004956A3" w:rsidRPr="004956A3" w:rsidTr="00580D23">
        <w:trPr>
          <w:trHeight w:val="312"/>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nil"/>
              <w:right w:val="nil"/>
            </w:tcBorders>
            <w:shd w:val="clear" w:color="000000" w:fill="FFFFFF"/>
            <w:noWrap/>
            <w:vAlign w:val="center"/>
            <w:hideMark/>
          </w:tcPr>
          <w:p w:rsidR="004956A3" w:rsidRPr="004956A3" w:rsidRDefault="004956A3" w:rsidP="004956A3">
            <w:pPr>
              <w:jc w:val="center"/>
              <w:rPr>
                <w:color w:val="000000"/>
              </w:rPr>
            </w:pPr>
            <w:r w:rsidRPr="004956A3">
              <w:rPr>
                <w:color w:val="000000"/>
              </w:rPr>
              <w:t>174,7</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185,2</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340,5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340,5</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57"/>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Основное мероприятие 3.4</w:t>
            </w:r>
            <w:r w:rsidRPr="004956A3">
              <w:rPr>
                <w:color w:val="000000"/>
                <w:sz w:val="20"/>
                <w:szCs w:val="20"/>
              </w:rPr>
              <w:t xml:space="preserve"> Создание мест (площадок) накопления твердых коммунальных отходов</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390,8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390,8</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3,9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3,9</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386,9</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386,9</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3.5 </w:t>
            </w:r>
            <w:r w:rsidRPr="004956A3">
              <w:rPr>
                <w:color w:val="000000"/>
                <w:sz w:val="20"/>
                <w:szCs w:val="20"/>
              </w:rPr>
              <w:lastRenderedPageBreak/>
              <w:t>Восстановление мемориальных сооружений и объектов, увековечивающих память погибших при защите Отечества</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lastRenderedPageBreak/>
              <w:t xml:space="preserve">Администрация  Евдокимовского  </w:t>
            </w:r>
            <w:r w:rsidRPr="004956A3">
              <w:rPr>
                <w:color w:val="000000"/>
                <w:sz w:val="14"/>
                <w:szCs w:val="14"/>
              </w:rPr>
              <w:lastRenderedPageBreak/>
              <w:t>сельского поселения, МКУК «КДЦ с.Бадар»</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lastRenderedPageBreak/>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54,8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54,8</w:t>
            </w:r>
          </w:p>
        </w:tc>
      </w:tr>
      <w:tr w:rsidR="004956A3" w:rsidRPr="004956A3" w:rsidTr="00580D23">
        <w:trPr>
          <w:trHeight w:val="312"/>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09"/>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nil"/>
              <w:right w:val="nil"/>
            </w:tcBorders>
            <w:shd w:val="clear" w:color="000000" w:fill="FFFFFF"/>
            <w:noWrap/>
            <w:vAlign w:val="center"/>
            <w:hideMark/>
          </w:tcPr>
          <w:p w:rsidR="004956A3" w:rsidRPr="004956A3" w:rsidRDefault="004956A3" w:rsidP="004956A3">
            <w:pPr>
              <w:jc w:val="center"/>
            </w:pPr>
            <w:r w:rsidRPr="004956A3">
              <w:t>54,8</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54,8</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sz w:val="20"/>
                <w:szCs w:val="20"/>
              </w:rPr>
            </w:pPr>
            <w:r w:rsidRPr="004956A3">
              <w:rPr>
                <w:b/>
                <w:bCs/>
                <w:i/>
                <w:iCs/>
                <w:sz w:val="20"/>
                <w:szCs w:val="20"/>
                <w:u w:val="single"/>
              </w:rPr>
              <w:t xml:space="preserve">Подпрограмма 4  </w:t>
            </w:r>
            <w:r w:rsidRPr="004956A3">
              <w:rPr>
                <w:b/>
                <w:bCs/>
                <w:i/>
                <w:iCs/>
                <w:sz w:val="20"/>
                <w:szCs w:val="20"/>
              </w:rPr>
              <w:t xml:space="preserve">       </w:t>
            </w:r>
            <w:r w:rsidRPr="004956A3">
              <w:rPr>
                <w:b/>
                <w:bCs/>
                <w:sz w:val="20"/>
                <w:szCs w:val="20"/>
              </w:rPr>
              <w:t>«Обеспечение комплексного пространственного и территориального развития Евдокимовского сельского поселения на 2024-2028гг.»</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90,5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92,5</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90,5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90,5</w:t>
            </w:r>
          </w:p>
        </w:tc>
      </w:tr>
      <w:tr w:rsidR="004956A3" w:rsidRPr="004956A3" w:rsidTr="00580D23">
        <w:trPr>
          <w:trHeight w:val="28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2,0</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4.1. </w:t>
            </w:r>
            <w:r w:rsidRPr="004956A3">
              <w:rPr>
                <w:color w:val="000000"/>
                <w:sz w:val="20"/>
                <w:szCs w:val="20"/>
              </w:rPr>
              <w:t xml:space="preserve">Проведение топографических, геодезических, картографических и кадастровых работ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rPr>
            </w:pPr>
            <w:r w:rsidRPr="004956A3">
              <w:rPr>
                <w:b/>
                <w:b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90,5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90,5</w:t>
            </w:r>
          </w:p>
        </w:tc>
      </w:tr>
      <w:tr w:rsidR="004956A3" w:rsidRPr="004956A3" w:rsidTr="00580D23">
        <w:trPr>
          <w:trHeight w:val="37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nil"/>
              <w:right w:val="nil"/>
            </w:tcBorders>
            <w:shd w:val="clear" w:color="000000" w:fill="FFFFFF"/>
            <w:noWrap/>
            <w:vAlign w:val="center"/>
            <w:hideMark/>
          </w:tcPr>
          <w:p w:rsidR="004956A3" w:rsidRPr="004956A3" w:rsidRDefault="004956A3" w:rsidP="004956A3">
            <w:pPr>
              <w:jc w:val="center"/>
            </w:pPr>
            <w:r w:rsidRPr="004956A3">
              <w:t>90,5</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90,5</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32"/>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18"/>
                <w:szCs w:val="18"/>
              </w:rPr>
            </w:pPr>
            <w:r w:rsidRPr="004956A3">
              <w:rPr>
                <w:b/>
                <w:bCs/>
                <w:color w:val="000000"/>
                <w:sz w:val="18"/>
                <w:szCs w:val="18"/>
                <w:u w:val="single"/>
              </w:rPr>
              <w:t xml:space="preserve">Основное мероприятие 4.2. </w:t>
            </w:r>
            <w:r w:rsidRPr="004956A3">
              <w:rPr>
                <w:color w:val="000000"/>
                <w:sz w:val="18"/>
                <w:szCs w:val="18"/>
              </w:rPr>
              <w:t>Обеспечение градостроительной и землеустроительной деятельности на территории сельского поселения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w:t>
            </w:r>
          </w:p>
        </w:tc>
      </w:tr>
      <w:tr w:rsidR="004956A3" w:rsidRPr="004956A3" w:rsidTr="00580D23">
        <w:trPr>
          <w:trHeight w:val="293"/>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2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sz w:val="20"/>
                <w:szCs w:val="20"/>
              </w:rPr>
            </w:pPr>
            <w:r w:rsidRPr="004956A3">
              <w:rPr>
                <w:b/>
                <w:bCs/>
                <w:i/>
                <w:iCs/>
                <w:sz w:val="20"/>
                <w:szCs w:val="20"/>
                <w:u w:val="single"/>
              </w:rPr>
              <w:t xml:space="preserve">Подпрограмма 5 </w:t>
            </w:r>
            <w:r w:rsidRPr="004956A3">
              <w:rPr>
                <w:b/>
                <w:bCs/>
                <w:i/>
                <w:iCs/>
                <w:sz w:val="20"/>
                <w:szCs w:val="20"/>
              </w:rPr>
              <w:t xml:space="preserve">         </w:t>
            </w:r>
            <w:r w:rsidRPr="004956A3">
              <w:rPr>
                <w:b/>
                <w:bCs/>
                <w:sz w:val="20"/>
                <w:szCs w:val="20"/>
              </w:rPr>
              <w:t xml:space="preserve">«Обеспечение комплексных мер безопасности на территории Евдокимовского сельского поселения на 2024-2028гг.»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4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289"/>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409"/>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98"/>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5.1. </w:t>
            </w:r>
            <w:r w:rsidRPr="004956A3">
              <w:rPr>
                <w:color w:val="000000"/>
                <w:sz w:val="20"/>
                <w:szCs w:val="20"/>
              </w:rPr>
              <w:t>Обеспечение первичных мер пожарной безопасности в границах населенных пунктов поселения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39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38"/>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49"/>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5.2 </w:t>
            </w:r>
            <w:r w:rsidRPr="004956A3">
              <w:rPr>
                <w:color w:val="000000"/>
                <w:sz w:val="20"/>
                <w:szCs w:val="20"/>
              </w:rPr>
              <w:t>Профилактика безнадзорности и правонарушений на территории сельского поселения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383"/>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sz w:val="20"/>
                <w:szCs w:val="20"/>
              </w:rPr>
            </w:pPr>
            <w:r w:rsidRPr="004956A3">
              <w:rPr>
                <w:b/>
                <w:bCs/>
                <w:i/>
                <w:iCs/>
                <w:sz w:val="20"/>
                <w:szCs w:val="20"/>
                <w:u w:val="single"/>
              </w:rPr>
              <w:t xml:space="preserve">Подпрограмма 6    </w:t>
            </w:r>
            <w:r w:rsidRPr="004956A3">
              <w:rPr>
                <w:b/>
                <w:bCs/>
                <w:i/>
                <w:iCs/>
                <w:sz w:val="20"/>
                <w:szCs w:val="20"/>
              </w:rPr>
              <w:t xml:space="preserve">               </w:t>
            </w:r>
            <w:r w:rsidRPr="004956A3">
              <w:rPr>
                <w:b/>
                <w:bCs/>
                <w:sz w:val="20"/>
                <w:szCs w:val="20"/>
              </w:rPr>
              <w:t xml:space="preserve">    "Развитие сферы культуры и спорта на территории сельского поселения на 2024-2028 гг."</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t xml:space="preserve">Администрация  Евдокимовского  сельского поселения,  МКУК КДЦ с. </w:t>
            </w:r>
            <w:proofErr w:type="spellStart"/>
            <w:r w:rsidRPr="004956A3">
              <w:rPr>
                <w:sz w:val="14"/>
                <w:szCs w:val="14"/>
              </w:rPr>
              <w:t>Бадар</w:t>
            </w:r>
            <w:proofErr w:type="spellEnd"/>
            <w:r w:rsidRPr="004956A3">
              <w:rPr>
                <w:sz w:val="14"/>
                <w:szCs w:val="14"/>
              </w:rPr>
              <w:t>, МКУК КДЦ д. Евдокимова</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9 550,6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9 989,1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2 245,3</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7 400,4</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1 850,3</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31 035,7</w:t>
            </w:r>
          </w:p>
        </w:tc>
      </w:tr>
      <w:tr w:rsidR="004956A3" w:rsidRPr="004956A3" w:rsidTr="00580D23">
        <w:trPr>
          <w:trHeight w:val="383"/>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8 811,8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6 776,8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1 845,3</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1 450,3</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1 450,3</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20 334,5</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327,7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1 012,8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1 340,5</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411,1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2 199,5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400,0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5 950,1</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400,0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9 360,7</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rPr>
            </w:pPr>
            <w:r w:rsidRPr="004956A3">
              <w:rPr>
                <w:b/>
                <w:bCs/>
                <w:i/>
                <w:iCs/>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b/>
                <w:bCs/>
                <w:i/>
                <w:iCs/>
              </w:rPr>
            </w:pPr>
            <w:r w:rsidRPr="004956A3">
              <w:rPr>
                <w:b/>
                <w:bCs/>
                <w:i/>
                <w:iCs/>
              </w:rPr>
              <w:t>ИИ</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42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6.1. </w:t>
            </w:r>
            <w:r w:rsidRPr="004956A3">
              <w:rPr>
                <w:color w:val="000000"/>
                <w:sz w:val="20"/>
                <w:szCs w:val="20"/>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МКУК «КДЦ с.Бадар»,</w:t>
            </w:r>
            <w:r w:rsidRPr="004956A3">
              <w:rPr>
                <w:color w:val="000000"/>
                <w:sz w:val="14"/>
                <w:szCs w:val="14"/>
              </w:rPr>
              <w:br/>
              <w:t xml:space="preserve"> МКУК «КДЦ </w:t>
            </w:r>
            <w:proofErr w:type="spellStart"/>
            <w:r w:rsidRPr="004956A3">
              <w:rPr>
                <w:color w:val="000000"/>
                <w:sz w:val="14"/>
                <w:szCs w:val="14"/>
              </w:rPr>
              <w:t>д</w:t>
            </w:r>
            <w:proofErr w:type="gramStart"/>
            <w:r w:rsidRPr="004956A3">
              <w:rPr>
                <w:color w:val="000000"/>
                <w:sz w:val="14"/>
                <w:szCs w:val="14"/>
              </w:rPr>
              <w:t>.Е</w:t>
            </w:r>
            <w:proofErr w:type="gramEnd"/>
            <w:r w:rsidRPr="004956A3">
              <w:rPr>
                <w:color w:val="000000"/>
                <w:sz w:val="14"/>
                <w:szCs w:val="14"/>
              </w:rPr>
              <w:t>вдокимова</w:t>
            </w:r>
            <w:proofErr w:type="spellEnd"/>
            <w:r w:rsidRPr="004956A3">
              <w:rPr>
                <w:color w:val="000000"/>
                <w:sz w:val="14"/>
                <w:szCs w:val="14"/>
              </w:rPr>
              <w:t xml:space="preserve">» </w:t>
            </w: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b/>
                <w:bCs/>
              </w:rPr>
            </w:pPr>
            <w:r w:rsidRPr="004956A3">
              <w:rPr>
                <w:b/>
                <w:bCs/>
              </w:rPr>
              <w:t>Всего</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9 550,6</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9 550,6</w:t>
            </w:r>
          </w:p>
        </w:tc>
      </w:tr>
      <w:tr w:rsidR="004956A3" w:rsidRPr="004956A3" w:rsidTr="00580D23">
        <w:trPr>
          <w:trHeight w:val="33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8811,8</w:t>
            </w:r>
          </w:p>
        </w:tc>
        <w:tc>
          <w:tcPr>
            <w:tcW w:w="1560" w:type="dxa"/>
            <w:tcBorders>
              <w:top w:val="nil"/>
              <w:left w:val="nil"/>
              <w:bottom w:val="single" w:sz="4" w:space="0" w:color="auto"/>
              <w:right w:val="single" w:sz="4" w:space="0" w:color="auto"/>
            </w:tcBorders>
            <w:shd w:val="clear" w:color="000000" w:fill="FFFFFF"/>
            <w:noWrap/>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noWrap/>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noWrap/>
            <w:vAlign w:val="center"/>
            <w:hideMark/>
          </w:tcPr>
          <w:p w:rsidR="004956A3" w:rsidRPr="004956A3" w:rsidRDefault="004956A3" w:rsidP="004956A3">
            <w:pPr>
              <w:jc w:val="center"/>
              <w:rPr>
                <w:color w:val="000000"/>
              </w:rPr>
            </w:pPr>
            <w:r w:rsidRPr="004956A3">
              <w:rPr>
                <w:color w:val="000000"/>
              </w:rPr>
              <w:t>0</w:t>
            </w:r>
          </w:p>
        </w:tc>
        <w:tc>
          <w:tcPr>
            <w:tcW w:w="1540" w:type="dxa"/>
            <w:tcBorders>
              <w:top w:val="nil"/>
              <w:left w:val="nil"/>
              <w:bottom w:val="single" w:sz="4" w:space="0" w:color="auto"/>
              <w:right w:val="single" w:sz="4" w:space="0" w:color="auto"/>
            </w:tcBorders>
            <w:shd w:val="clear" w:color="000000" w:fill="FFFFFF"/>
            <w:noWrap/>
            <w:vAlign w:val="center"/>
            <w:hideMark/>
          </w:tcPr>
          <w:p w:rsidR="004956A3" w:rsidRPr="004956A3" w:rsidRDefault="004956A3" w:rsidP="004956A3">
            <w:pPr>
              <w:jc w:val="center"/>
              <w:rPr>
                <w:color w:val="000000"/>
              </w:rPr>
            </w:pPr>
            <w:r w:rsidRPr="004956A3">
              <w:rPr>
                <w:color w:val="000000"/>
              </w:rPr>
              <w:t>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8 811,8</w:t>
            </w:r>
          </w:p>
        </w:tc>
      </w:tr>
      <w:tr w:rsidR="004956A3" w:rsidRPr="004956A3" w:rsidTr="00580D23">
        <w:trPr>
          <w:trHeight w:val="37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327,7</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327,7</w:t>
            </w:r>
          </w:p>
        </w:tc>
      </w:tr>
      <w:tr w:rsidR="004956A3" w:rsidRPr="004956A3" w:rsidTr="00580D23">
        <w:trPr>
          <w:trHeight w:val="36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411,1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411,1</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nil"/>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7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vMerge w:val="restart"/>
            <w:tcBorders>
              <w:top w:val="nil"/>
              <w:left w:val="nil"/>
              <w:bottom w:val="single" w:sz="4" w:space="0" w:color="000000"/>
              <w:right w:val="single" w:sz="4" w:space="0" w:color="auto"/>
            </w:tcBorders>
            <w:shd w:val="clear" w:color="auto" w:fill="auto"/>
            <w:hideMark/>
          </w:tcPr>
          <w:p w:rsidR="004956A3" w:rsidRPr="004956A3" w:rsidRDefault="004956A3" w:rsidP="004956A3">
            <w:pPr>
              <w:rPr>
                <w:sz w:val="18"/>
                <w:szCs w:val="18"/>
              </w:rPr>
            </w:pPr>
            <w:r w:rsidRPr="004956A3">
              <w:rPr>
                <w:b/>
                <w:bCs/>
                <w:sz w:val="18"/>
                <w:szCs w:val="18"/>
                <w:u w:val="single"/>
              </w:rPr>
              <w:t xml:space="preserve">Основное мероприятие. 6.2. </w:t>
            </w:r>
            <w:r w:rsidRPr="004956A3">
              <w:rPr>
                <w:sz w:val="18"/>
                <w:szCs w:val="18"/>
              </w:rPr>
              <w:t xml:space="preserve">Обеспечение условий для </w:t>
            </w:r>
            <w:r w:rsidRPr="004956A3">
              <w:rPr>
                <w:sz w:val="18"/>
                <w:szCs w:val="18"/>
              </w:rPr>
              <w:lastRenderedPageBreak/>
              <w:t>развития на территории сельского поселения физической культуры и массового спорта</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lastRenderedPageBreak/>
              <w:t>МКУК «КДЦ с.Бадар»,</w:t>
            </w:r>
            <w:r w:rsidRPr="004956A3">
              <w:rPr>
                <w:color w:val="000000"/>
                <w:sz w:val="14"/>
                <w:szCs w:val="14"/>
              </w:rPr>
              <w:br/>
            </w:r>
            <w:r w:rsidRPr="004956A3">
              <w:rPr>
                <w:color w:val="000000"/>
                <w:sz w:val="14"/>
                <w:szCs w:val="14"/>
              </w:rPr>
              <w:lastRenderedPageBreak/>
              <w:t xml:space="preserve"> МКУК «КДЦ </w:t>
            </w:r>
            <w:proofErr w:type="spellStart"/>
            <w:r w:rsidRPr="004956A3">
              <w:rPr>
                <w:color w:val="000000"/>
                <w:sz w:val="14"/>
                <w:szCs w:val="14"/>
              </w:rPr>
              <w:t>д</w:t>
            </w:r>
            <w:proofErr w:type="gramStart"/>
            <w:r w:rsidRPr="004956A3">
              <w:rPr>
                <w:color w:val="000000"/>
                <w:sz w:val="14"/>
                <w:szCs w:val="14"/>
              </w:rPr>
              <w:t>.Е</w:t>
            </w:r>
            <w:proofErr w:type="gramEnd"/>
            <w:r w:rsidRPr="004956A3">
              <w:rPr>
                <w:color w:val="000000"/>
                <w:sz w:val="14"/>
                <w:szCs w:val="14"/>
              </w:rPr>
              <w:t>вдокимова</w:t>
            </w:r>
            <w:proofErr w:type="spellEnd"/>
            <w:r w:rsidRPr="004956A3">
              <w:rPr>
                <w:color w:val="000000"/>
                <w:sz w:val="14"/>
                <w:szCs w:val="14"/>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lastRenderedPageBreak/>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404,1</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412,4</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412,4</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1 228,9</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4,1</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12,4</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12,4</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28,9</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400,0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400,0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400,0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1 200,0</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tcBorders>
              <w:top w:val="single" w:sz="4" w:space="0" w:color="auto"/>
              <w:left w:val="nil"/>
              <w:bottom w:val="nil"/>
              <w:right w:val="single" w:sz="4" w:space="0" w:color="auto"/>
            </w:tcBorders>
            <w:shd w:val="clear" w:color="auto" w:fill="auto"/>
            <w:noWrap/>
            <w:vAlign w:val="center"/>
            <w:hideMark/>
          </w:tcPr>
          <w:p w:rsidR="004956A3" w:rsidRPr="004956A3" w:rsidRDefault="004956A3" w:rsidP="004956A3">
            <w:pPr>
              <w:rPr>
                <w:b/>
                <w:bCs/>
                <w:sz w:val="18"/>
                <w:szCs w:val="18"/>
                <w:u w:val="single"/>
              </w:rPr>
            </w:pPr>
            <w:r w:rsidRPr="004956A3">
              <w:rPr>
                <w:b/>
                <w:bCs/>
                <w:sz w:val="18"/>
                <w:szCs w:val="18"/>
                <w:u w:val="single"/>
              </w:rPr>
              <w:t>Основное мероприятие. 6.3.</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rPr>
                <w:sz w:val="18"/>
                <w:szCs w:val="18"/>
              </w:rPr>
            </w:pPr>
            <w:r w:rsidRPr="004956A3">
              <w:rPr>
                <w:sz w:val="18"/>
                <w:szCs w:val="18"/>
              </w:rPr>
              <w:t>МКУК «КДЦ с.Бадар»</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469"/>
        </w:trPr>
        <w:tc>
          <w:tcPr>
            <w:tcW w:w="2883" w:type="dxa"/>
            <w:vMerge w:val="restart"/>
            <w:tcBorders>
              <w:top w:val="nil"/>
              <w:left w:val="nil"/>
              <w:bottom w:val="single" w:sz="4" w:space="0" w:color="000000"/>
              <w:right w:val="single" w:sz="4" w:space="0" w:color="auto"/>
            </w:tcBorders>
            <w:shd w:val="clear" w:color="auto" w:fill="auto"/>
            <w:hideMark/>
          </w:tcPr>
          <w:p w:rsidR="004956A3" w:rsidRPr="004956A3" w:rsidRDefault="004956A3" w:rsidP="004956A3">
            <w:pPr>
              <w:rPr>
                <w:sz w:val="18"/>
                <w:szCs w:val="18"/>
              </w:rPr>
            </w:pPr>
            <w:r w:rsidRPr="004956A3">
              <w:rPr>
                <w:sz w:val="18"/>
                <w:szCs w:val="18"/>
              </w:rPr>
              <w:t>Капитальный ремонт домов культуры сельских поселений</w:t>
            </w: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8"/>
                <w:szCs w:val="18"/>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8"/>
                <w:szCs w:val="18"/>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8"/>
                <w:szCs w:val="18"/>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05"/>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8"/>
                <w:szCs w:val="18"/>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60"/>
        </w:trPr>
        <w:tc>
          <w:tcPr>
            <w:tcW w:w="2883" w:type="dxa"/>
            <w:vMerge/>
            <w:tcBorders>
              <w:top w:val="nil"/>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8"/>
                <w:szCs w:val="18"/>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69"/>
        </w:trPr>
        <w:tc>
          <w:tcPr>
            <w:tcW w:w="2883" w:type="dxa"/>
            <w:vMerge w:val="restart"/>
            <w:tcBorders>
              <w:top w:val="single" w:sz="4" w:space="0" w:color="auto"/>
              <w:left w:val="nil"/>
              <w:bottom w:val="single" w:sz="4" w:space="0" w:color="000000"/>
              <w:right w:val="single" w:sz="4" w:space="0" w:color="auto"/>
            </w:tcBorders>
            <w:shd w:val="clear" w:color="auto" w:fill="auto"/>
            <w:hideMark/>
          </w:tcPr>
          <w:p w:rsidR="004956A3" w:rsidRPr="004956A3" w:rsidRDefault="004956A3" w:rsidP="004956A3">
            <w:pPr>
              <w:rPr>
                <w:sz w:val="18"/>
                <w:szCs w:val="18"/>
              </w:rPr>
            </w:pPr>
            <w:r w:rsidRPr="004956A3">
              <w:rPr>
                <w:b/>
                <w:bCs/>
                <w:sz w:val="18"/>
                <w:szCs w:val="18"/>
                <w:u w:val="single"/>
              </w:rPr>
              <w:t xml:space="preserve">Основное мероприятие. 6.4. </w:t>
            </w:r>
            <w:r w:rsidRPr="004956A3">
              <w:rPr>
                <w:sz w:val="18"/>
                <w:szCs w:val="18"/>
              </w:rPr>
              <w:t>Обеспечение развития и укрепления материально-технической базы</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МКУК «КДЦ с.Бадар»</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375"/>
        </w:trPr>
        <w:tc>
          <w:tcPr>
            <w:tcW w:w="2883" w:type="dxa"/>
            <w:vMerge/>
            <w:tcBorders>
              <w:top w:val="single" w:sz="4" w:space="0" w:color="auto"/>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75"/>
        </w:trPr>
        <w:tc>
          <w:tcPr>
            <w:tcW w:w="2883" w:type="dxa"/>
            <w:vMerge/>
            <w:tcBorders>
              <w:top w:val="single" w:sz="4" w:space="0" w:color="auto"/>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75"/>
        </w:trPr>
        <w:tc>
          <w:tcPr>
            <w:tcW w:w="2883" w:type="dxa"/>
            <w:vMerge/>
            <w:tcBorders>
              <w:top w:val="single" w:sz="4" w:space="0" w:color="auto"/>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75"/>
        </w:trPr>
        <w:tc>
          <w:tcPr>
            <w:tcW w:w="2883" w:type="dxa"/>
            <w:vMerge/>
            <w:tcBorders>
              <w:top w:val="single" w:sz="4" w:space="0" w:color="auto"/>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75"/>
        </w:trPr>
        <w:tc>
          <w:tcPr>
            <w:tcW w:w="2883" w:type="dxa"/>
            <w:vMerge/>
            <w:tcBorders>
              <w:top w:val="single" w:sz="4" w:space="0" w:color="auto"/>
              <w:left w:val="nil"/>
              <w:bottom w:val="single" w:sz="4" w:space="0" w:color="000000"/>
              <w:right w:val="single" w:sz="4" w:space="0" w:color="auto"/>
            </w:tcBorders>
            <w:vAlign w:val="center"/>
            <w:hideMark/>
          </w:tcPr>
          <w:p w:rsidR="004956A3" w:rsidRPr="004956A3" w:rsidRDefault="004956A3" w:rsidP="004956A3">
            <w:pPr>
              <w:rPr>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6.5. </w:t>
            </w:r>
            <w:r w:rsidRPr="004956A3">
              <w:rPr>
                <w:color w:val="000000"/>
                <w:sz w:val="20"/>
                <w:szCs w:val="20"/>
              </w:rPr>
              <w:t>Развитие домов культуры поселений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МКУК «КДЦ с.Бадар»</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20,0</w:t>
            </w:r>
          </w:p>
        </w:tc>
      </w:tr>
      <w:tr w:rsidR="004956A3" w:rsidRPr="004956A3" w:rsidTr="00580D23">
        <w:trPr>
          <w:trHeight w:val="383"/>
        </w:trPr>
        <w:tc>
          <w:tcPr>
            <w:tcW w:w="2883" w:type="dxa"/>
            <w:vMerge/>
            <w:tcBorders>
              <w:top w:val="single" w:sz="4" w:space="0" w:color="auto"/>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20,0</w:t>
            </w:r>
          </w:p>
        </w:tc>
      </w:tr>
      <w:tr w:rsidR="004956A3" w:rsidRPr="004956A3" w:rsidTr="00580D23">
        <w:trPr>
          <w:trHeight w:val="315"/>
        </w:trPr>
        <w:tc>
          <w:tcPr>
            <w:tcW w:w="2883" w:type="dxa"/>
            <w:vMerge/>
            <w:tcBorders>
              <w:top w:val="single" w:sz="4" w:space="0" w:color="auto"/>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single" w:sz="4" w:space="0" w:color="auto"/>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single" w:sz="4" w:space="0" w:color="auto"/>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single" w:sz="4" w:space="0" w:color="auto"/>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lastRenderedPageBreak/>
              <w:t xml:space="preserve">Основное мероприятие 6.5. </w:t>
            </w:r>
            <w:r w:rsidRPr="004956A3">
              <w:rPr>
                <w:color w:val="000000"/>
                <w:sz w:val="20"/>
                <w:szCs w:val="20"/>
              </w:rPr>
              <w:t>Развитие домов культуры поселений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МКУК «КДЦ с.Бадар»</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5 730,1</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5 730,1</w:t>
            </w:r>
          </w:p>
        </w:tc>
      </w:tr>
      <w:tr w:rsidR="004956A3" w:rsidRPr="004956A3" w:rsidTr="00580D23">
        <w:trPr>
          <w:trHeight w:val="383"/>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00"/>
            <w:vAlign w:val="center"/>
            <w:hideMark/>
          </w:tcPr>
          <w:p w:rsidR="004956A3" w:rsidRPr="004956A3" w:rsidRDefault="004956A3" w:rsidP="004956A3">
            <w:pPr>
              <w:jc w:val="center"/>
              <w:rPr>
                <w:color w:val="000000"/>
              </w:rPr>
            </w:pPr>
            <w:r w:rsidRPr="004956A3">
              <w:rPr>
                <w:color w:val="000000"/>
              </w:rPr>
              <w:t>180,0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180,0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00"/>
            <w:vAlign w:val="center"/>
            <w:hideMark/>
          </w:tcPr>
          <w:p w:rsidR="004956A3" w:rsidRPr="004956A3" w:rsidRDefault="004956A3" w:rsidP="004956A3">
            <w:pPr>
              <w:jc w:val="center"/>
              <w:rPr>
                <w:color w:val="000000"/>
              </w:rPr>
            </w:pPr>
            <w:r w:rsidRPr="004956A3">
              <w:rPr>
                <w:color w:val="000000"/>
              </w:rPr>
              <w:t>5 550,1</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5 550,1</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6.6.  </w:t>
            </w:r>
            <w:r w:rsidRPr="004956A3">
              <w:rPr>
                <w:color w:val="000000"/>
                <w:sz w:val="20"/>
                <w:szCs w:val="20"/>
              </w:rPr>
              <w:t>Обеспечение развития и укрепления материально-технической базы домов культуры"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МКУК «КДЦ с.Бадар»</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9 989,1</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1 821,2</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1 257,9</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1 437,9</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14 506,1</w:t>
            </w:r>
          </w:p>
        </w:tc>
      </w:tr>
      <w:tr w:rsidR="004956A3" w:rsidRPr="004956A3" w:rsidTr="00580D23">
        <w:trPr>
          <w:trHeight w:val="383"/>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nil"/>
              <w:right w:val="nil"/>
            </w:tcBorders>
            <w:shd w:val="clear" w:color="000000" w:fill="FFFFFF"/>
            <w:noWrap/>
            <w:vAlign w:val="center"/>
            <w:hideMark/>
          </w:tcPr>
          <w:p w:rsidR="004956A3" w:rsidRPr="004956A3" w:rsidRDefault="004956A3" w:rsidP="004956A3">
            <w:pPr>
              <w:jc w:val="center"/>
            </w:pPr>
            <w:r w:rsidRPr="004956A3">
              <w:t>6776,8</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1 821,2</w:t>
            </w:r>
          </w:p>
        </w:tc>
        <w:tc>
          <w:tcPr>
            <w:tcW w:w="1440" w:type="dxa"/>
            <w:tcBorders>
              <w:top w:val="nil"/>
              <w:left w:val="nil"/>
              <w:bottom w:val="single" w:sz="4" w:space="0" w:color="auto"/>
              <w:right w:val="single" w:sz="4" w:space="0" w:color="auto"/>
            </w:tcBorders>
            <w:shd w:val="clear" w:color="000000" w:fill="FFFF00"/>
            <w:vAlign w:val="center"/>
            <w:hideMark/>
          </w:tcPr>
          <w:p w:rsidR="004956A3" w:rsidRPr="004956A3" w:rsidRDefault="004956A3" w:rsidP="004956A3">
            <w:pPr>
              <w:jc w:val="center"/>
              <w:rPr>
                <w:color w:val="000000"/>
              </w:rPr>
            </w:pPr>
            <w:r w:rsidRPr="004956A3">
              <w:rPr>
                <w:color w:val="000000"/>
              </w:rPr>
              <w:t>1 257,9</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1 437,9</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11 293,8</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1 012,8</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1 012,8</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2 199,5</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2 199,5</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6.7. </w:t>
            </w:r>
            <w:r w:rsidRPr="004956A3">
              <w:rPr>
                <w:color w:val="000000"/>
                <w:sz w:val="20"/>
                <w:szCs w:val="20"/>
              </w:rPr>
              <w:t>Расходы, направленные на организацию досуга и обеспечение жителей услугами организаций культуры</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 xml:space="preserve">МКУК «КДЦ с.Бадар», </w:t>
            </w:r>
            <w:r w:rsidRPr="004956A3">
              <w:rPr>
                <w:color w:val="000000"/>
                <w:sz w:val="14"/>
                <w:szCs w:val="14"/>
              </w:rPr>
              <w:br/>
              <w:t>МКУК «КДЦ д</w:t>
            </w:r>
            <w:proofErr w:type="gramStart"/>
            <w:r w:rsidRPr="004956A3">
              <w:rPr>
                <w:color w:val="000000"/>
                <w:sz w:val="14"/>
                <w:szCs w:val="14"/>
              </w:rPr>
              <w:t xml:space="preserve">.. </w:t>
            </w:r>
            <w:proofErr w:type="gramEnd"/>
            <w:r w:rsidRPr="004956A3">
              <w:rPr>
                <w:color w:val="000000"/>
                <w:sz w:val="14"/>
                <w:szCs w:val="14"/>
              </w:rPr>
              <w:t>Евдокимова».</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0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90"/>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sz w:val="20"/>
                <w:szCs w:val="20"/>
              </w:rPr>
            </w:pPr>
            <w:r w:rsidRPr="004956A3">
              <w:rPr>
                <w:b/>
                <w:bCs/>
                <w:sz w:val="20"/>
                <w:szCs w:val="20"/>
                <w:u w:val="single"/>
              </w:rPr>
              <w:t>Основное мероприятие 7.1</w:t>
            </w:r>
            <w:r w:rsidRPr="004956A3">
              <w:rPr>
                <w:sz w:val="20"/>
                <w:szCs w:val="20"/>
              </w:rPr>
              <w:t xml:space="preserve"> Подготовка к отопительному сезону объектов, находящихся в муниципальной собственности, сокращение потерь при передаче потреблении энергетических ресурсов</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sz w:val="14"/>
                <w:szCs w:val="14"/>
              </w:rPr>
            </w:pPr>
            <w:r w:rsidRPr="004956A3">
              <w:rPr>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rPr>
            </w:pPr>
            <w:r w:rsidRPr="004956A3">
              <w:rPr>
                <w:b/>
                <w:b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pPr>
            <w:r w:rsidRPr="004956A3">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pPr>
            <w:r w:rsidRPr="004956A3">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pPr>
            <w:r w:rsidRPr="004956A3">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pPr>
            <w:r w:rsidRPr="004956A3">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pPr>
            <w:r w:rsidRPr="004956A3">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2"/>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7.2 </w:t>
            </w:r>
            <w:r w:rsidRPr="004956A3">
              <w:rPr>
                <w:color w:val="000000"/>
                <w:sz w:val="20"/>
                <w:szCs w:val="20"/>
              </w:rPr>
              <w:t>Технические и организационные мероприятия по снижению использования энергоресурсов</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rPr>
            </w:pPr>
            <w:r w:rsidRPr="004956A3">
              <w:rPr>
                <w:b/>
                <w:bCs/>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1,0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1,0</w:t>
            </w:r>
          </w:p>
        </w:tc>
      </w:tr>
      <w:tr w:rsidR="004956A3" w:rsidRPr="004956A3" w:rsidTr="00580D23">
        <w:trPr>
          <w:trHeight w:val="282"/>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1,0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1,0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b/>
                <w:bCs/>
                <w:color w:val="000000"/>
                <w:sz w:val="20"/>
                <w:szCs w:val="20"/>
              </w:rPr>
            </w:pPr>
            <w:r w:rsidRPr="004956A3">
              <w:rPr>
                <w:b/>
                <w:bCs/>
                <w:i/>
                <w:iCs/>
                <w:color w:val="000000"/>
                <w:sz w:val="20"/>
                <w:szCs w:val="20"/>
                <w:u w:val="single"/>
              </w:rPr>
              <w:t xml:space="preserve">Подпрограмма 8         </w:t>
            </w:r>
            <w:r w:rsidRPr="004956A3">
              <w:rPr>
                <w:b/>
                <w:bCs/>
                <w:color w:val="000000"/>
                <w:sz w:val="20"/>
                <w:szCs w:val="20"/>
              </w:rPr>
              <w:t>«Использование и охрана земель муниципального образования Евдокимовского  сельского поселения на 2024-2028 гг.»</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color w:val="000000"/>
              </w:rPr>
            </w:pPr>
            <w:r w:rsidRPr="004956A3">
              <w:rPr>
                <w:b/>
                <w:bCs/>
                <w:i/>
                <w:i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12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409"/>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color w:val="000000"/>
              </w:rPr>
            </w:pPr>
            <w:r w:rsidRPr="004956A3">
              <w:rPr>
                <w:b/>
                <w:bCs/>
                <w:i/>
                <w:iCs/>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color w:val="000000"/>
              </w:rPr>
            </w:pPr>
            <w:r w:rsidRPr="004956A3">
              <w:rPr>
                <w:b/>
                <w:bCs/>
                <w:i/>
                <w:iCs/>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color w:val="000000"/>
              </w:rPr>
            </w:pPr>
            <w:r w:rsidRPr="004956A3">
              <w:rPr>
                <w:b/>
                <w:bCs/>
                <w:i/>
                <w:iCs/>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color w:val="000000"/>
              </w:rPr>
            </w:pPr>
            <w:r w:rsidRPr="004956A3">
              <w:rPr>
                <w:b/>
                <w:bCs/>
                <w:i/>
                <w:iCs/>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7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i/>
                <w:iCs/>
                <w:color w:val="000000"/>
              </w:rPr>
            </w:pPr>
            <w:r w:rsidRPr="004956A3">
              <w:rPr>
                <w:b/>
                <w:bCs/>
                <w:i/>
                <w:iCs/>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rPr>
            </w:pPr>
            <w:r w:rsidRPr="004956A3">
              <w:rPr>
                <w:b/>
                <w:bCs/>
                <w:i/>
                <w:i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i/>
                <w:iCs/>
                <w:color w:val="000000"/>
              </w:rPr>
            </w:pPr>
            <w:r w:rsidRPr="004956A3">
              <w:rPr>
                <w:b/>
                <w:bCs/>
                <w:i/>
                <w:iCs/>
                <w:color w:val="000000"/>
              </w:rPr>
              <w:t>0,0</w:t>
            </w:r>
          </w:p>
        </w:tc>
      </w:tr>
      <w:tr w:rsidR="004956A3" w:rsidRPr="004956A3" w:rsidTr="00580D23">
        <w:trPr>
          <w:trHeight w:val="315"/>
        </w:trPr>
        <w:tc>
          <w:tcPr>
            <w:tcW w:w="2883"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rPr>
                <w:color w:val="000000"/>
                <w:sz w:val="20"/>
                <w:szCs w:val="20"/>
              </w:rPr>
            </w:pPr>
            <w:r w:rsidRPr="004956A3">
              <w:rPr>
                <w:b/>
                <w:bCs/>
                <w:color w:val="000000"/>
                <w:sz w:val="20"/>
                <w:szCs w:val="20"/>
                <w:u w:val="single"/>
              </w:rPr>
              <w:t xml:space="preserve">Основное мероприятие 8.1 </w:t>
            </w:r>
            <w:r w:rsidRPr="004956A3">
              <w:rPr>
                <w:color w:val="000000"/>
                <w:sz w:val="20"/>
                <w:szCs w:val="20"/>
              </w:rPr>
              <w:t>«Мероприятия  по разъяснению гражданам земельного законодательства и выявлению фактов самовольного занятия земельных участков»</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409"/>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9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val="restart"/>
            <w:tcBorders>
              <w:top w:val="nil"/>
              <w:left w:val="single" w:sz="4" w:space="0" w:color="auto"/>
              <w:bottom w:val="single" w:sz="4" w:space="0" w:color="000000"/>
              <w:right w:val="single" w:sz="4" w:space="0" w:color="auto"/>
            </w:tcBorders>
            <w:shd w:val="clear" w:color="auto" w:fill="auto"/>
            <w:hideMark/>
          </w:tcPr>
          <w:p w:rsidR="004956A3" w:rsidRPr="004956A3" w:rsidRDefault="004956A3" w:rsidP="004956A3">
            <w:pPr>
              <w:rPr>
                <w:color w:val="000000"/>
                <w:sz w:val="20"/>
                <w:szCs w:val="20"/>
              </w:rPr>
            </w:pPr>
            <w:r w:rsidRPr="004956A3">
              <w:rPr>
                <w:b/>
                <w:bCs/>
                <w:color w:val="000000"/>
                <w:sz w:val="20"/>
                <w:szCs w:val="20"/>
                <w:u w:val="single"/>
              </w:rPr>
              <w:t>Основное мероприятие 8.2</w:t>
            </w:r>
            <w:r w:rsidRPr="004956A3">
              <w:rPr>
                <w:color w:val="000000"/>
                <w:sz w:val="20"/>
                <w:szCs w:val="20"/>
              </w:rPr>
              <w:br/>
              <w:t>«Мероприятия по выявлению фактов использования земельных участков, приводящих к значительному ухудшению экологической обстановки»</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4956A3" w:rsidRPr="004956A3" w:rsidRDefault="004956A3" w:rsidP="004956A3">
            <w:pPr>
              <w:jc w:val="center"/>
              <w:rPr>
                <w:color w:val="000000"/>
                <w:sz w:val="14"/>
                <w:szCs w:val="14"/>
              </w:rPr>
            </w:pPr>
            <w:r w:rsidRPr="004956A3">
              <w:rPr>
                <w:color w:val="000000"/>
                <w:sz w:val="14"/>
                <w:szCs w:val="14"/>
              </w:rPr>
              <w:t>Администрация Евдокимовского сельского поселения</w:t>
            </w: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b/>
                <w:bCs/>
                <w:color w:val="000000"/>
              </w:rPr>
            </w:pPr>
            <w:r w:rsidRPr="004956A3">
              <w:rPr>
                <w:b/>
                <w:bCs/>
                <w:color w:val="000000"/>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rPr>
            </w:pPr>
            <w:r w:rsidRPr="004956A3">
              <w:rPr>
                <w:b/>
                <w:bCs/>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b/>
                <w:bCs/>
                <w:color w:val="000000"/>
              </w:rPr>
            </w:pPr>
            <w:r w:rsidRPr="004956A3">
              <w:rPr>
                <w:b/>
                <w:bCs/>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МБ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РБ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ОБ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315"/>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ФБ</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r w:rsidR="004956A3" w:rsidRPr="004956A3" w:rsidTr="00580D23">
        <w:trPr>
          <w:trHeight w:val="420"/>
        </w:trPr>
        <w:tc>
          <w:tcPr>
            <w:tcW w:w="2883"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4956A3" w:rsidRPr="004956A3" w:rsidRDefault="004956A3" w:rsidP="004956A3">
            <w:pPr>
              <w:rPr>
                <w:color w:val="000000"/>
                <w:sz w:val="14"/>
                <w:szCs w:val="14"/>
              </w:rPr>
            </w:pPr>
          </w:p>
        </w:tc>
        <w:tc>
          <w:tcPr>
            <w:tcW w:w="2500" w:type="dxa"/>
            <w:tcBorders>
              <w:top w:val="nil"/>
              <w:left w:val="nil"/>
              <w:bottom w:val="single" w:sz="4" w:space="0" w:color="auto"/>
              <w:right w:val="single" w:sz="4" w:space="0" w:color="auto"/>
            </w:tcBorders>
            <w:shd w:val="clear" w:color="auto" w:fill="auto"/>
            <w:vAlign w:val="center"/>
            <w:hideMark/>
          </w:tcPr>
          <w:p w:rsidR="004956A3" w:rsidRPr="004956A3" w:rsidRDefault="004956A3" w:rsidP="004956A3">
            <w:pPr>
              <w:jc w:val="center"/>
              <w:rPr>
                <w:color w:val="000000"/>
              </w:rPr>
            </w:pPr>
            <w:r w:rsidRPr="004956A3">
              <w:rPr>
                <w:color w:val="000000"/>
              </w:rPr>
              <w:t>ИИ</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pPr>
            <w:r w:rsidRPr="004956A3">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4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540" w:type="dxa"/>
            <w:tcBorders>
              <w:top w:val="nil"/>
              <w:left w:val="nil"/>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956A3" w:rsidRPr="004956A3" w:rsidRDefault="004956A3" w:rsidP="004956A3">
            <w:pPr>
              <w:jc w:val="center"/>
              <w:rPr>
                <w:color w:val="000000"/>
              </w:rPr>
            </w:pPr>
            <w:r w:rsidRPr="004956A3">
              <w:rPr>
                <w:color w:val="000000"/>
              </w:rPr>
              <w:t>0,0</w:t>
            </w:r>
          </w:p>
        </w:tc>
      </w:tr>
    </w:tbl>
    <w:p w:rsidR="004956A3" w:rsidRPr="00A231FA" w:rsidRDefault="004956A3" w:rsidP="00524B10">
      <w:pPr>
        <w:tabs>
          <w:tab w:val="left" w:pos="4290"/>
        </w:tabs>
        <w:jc w:val="center"/>
      </w:pPr>
    </w:p>
    <w:sectPr w:rsidR="004956A3" w:rsidRPr="00A231FA" w:rsidSect="00580D2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A3" w:rsidRDefault="004956A3">
      <w:r>
        <w:separator/>
      </w:r>
    </w:p>
  </w:endnote>
  <w:endnote w:type="continuationSeparator" w:id="0">
    <w:p w:rsidR="004956A3" w:rsidRDefault="004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956A3" w:rsidRDefault="004956A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A3" w:rsidRDefault="004956A3">
      <w:r>
        <w:separator/>
      </w:r>
    </w:p>
  </w:footnote>
  <w:footnote w:type="continuationSeparator" w:id="0">
    <w:p w:rsidR="004956A3" w:rsidRDefault="004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3">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4">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7">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0">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1">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6">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7">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4"/>
  </w:num>
  <w:num w:numId="3">
    <w:abstractNumId w:val="40"/>
  </w:num>
  <w:num w:numId="4">
    <w:abstractNumId w:val="53"/>
  </w:num>
  <w:num w:numId="5">
    <w:abstractNumId w:val="64"/>
  </w:num>
  <w:num w:numId="6">
    <w:abstractNumId w:val="56"/>
  </w:num>
  <w:num w:numId="7">
    <w:abstractNumId w:val="59"/>
  </w:num>
  <w:num w:numId="8">
    <w:abstractNumId w:val="58"/>
  </w:num>
  <w:num w:numId="9">
    <w:abstractNumId w:val="28"/>
  </w:num>
  <w:num w:numId="10">
    <w:abstractNumId w:val="38"/>
  </w:num>
  <w:num w:numId="11">
    <w:abstractNumId w:val="51"/>
  </w:num>
  <w:num w:numId="12">
    <w:abstractNumId w:val="49"/>
  </w:num>
  <w:num w:numId="13">
    <w:abstractNumId w:val="34"/>
  </w:num>
  <w:num w:numId="14">
    <w:abstractNumId w:val="67"/>
  </w:num>
  <w:num w:numId="15">
    <w:abstractNumId w:val="32"/>
  </w:num>
  <w:num w:numId="16">
    <w:abstractNumId w:val="68"/>
  </w:num>
  <w:num w:numId="17">
    <w:abstractNumId w:val="36"/>
  </w:num>
  <w:num w:numId="18">
    <w:abstractNumId w:val="62"/>
  </w:num>
  <w:num w:numId="19">
    <w:abstractNumId w:val="61"/>
  </w:num>
  <w:num w:numId="20">
    <w:abstractNumId w:val="57"/>
  </w:num>
  <w:num w:numId="21">
    <w:abstractNumId w:val="69"/>
  </w:num>
  <w:num w:numId="22">
    <w:abstractNumId w:val="52"/>
  </w:num>
  <w:num w:numId="23">
    <w:abstractNumId w:val="39"/>
  </w:num>
  <w:num w:numId="24">
    <w:abstractNumId w:val="66"/>
  </w:num>
  <w:num w:numId="25">
    <w:abstractNumId w:val="46"/>
  </w:num>
  <w:num w:numId="26">
    <w:abstractNumId w:val="65"/>
  </w:num>
  <w:num w:numId="27">
    <w:abstractNumId w:val="70"/>
  </w:num>
  <w:num w:numId="28">
    <w:abstractNumId w:val="31"/>
  </w:num>
  <w:num w:numId="29">
    <w:abstractNumId w:val="30"/>
  </w:num>
  <w:num w:numId="30">
    <w:abstractNumId w:val="47"/>
  </w:num>
  <w:num w:numId="31">
    <w:abstractNumId w:val="60"/>
  </w:num>
  <w:num w:numId="32">
    <w:abstractNumId w:val="42"/>
  </w:num>
  <w:num w:numId="33">
    <w:abstractNumId w:val="45"/>
  </w:num>
  <w:num w:numId="34">
    <w:abstractNumId w:val="50"/>
  </w:num>
  <w:num w:numId="35">
    <w:abstractNumId w:val="35"/>
  </w:num>
  <w:num w:numId="36">
    <w:abstractNumId w:val="29"/>
  </w:num>
  <w:num w:numId="37">
    <w:abstractNumId w:val="63"/>
  </w:num>
  <w:num w:numId="38">
    <w:abstractNumId w:val="33"/>
  </w:num>
  <w:num w:numId="39">
    <w:abstractNumId w:val="54"/>
  </w:num>
  <w:num w:numId="40">
    <w:abstractNumId w:val="48"/>
  </w:num>
  <w:num w:numId="41">
    <w:abstractNumId w:val="43"/>
  </w:num>
  <w:num w:numId="42">
    <w:abstractNumId w:val="55"/>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56A3"/>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0D23"/>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B06A7"/>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1277"/>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0E2D"/>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329064671">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761487482">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945D-76BB-456E-B32B-58D6A95F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8038</TotalTime>
  <Pages>18</Pages>
  <Words>4028</Words>
  <Characters>22963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635</cp:revision>
  <cp:lastPrinted>2024-01-31T06:52:00Z</cp:lastPrinted>
  <dcterms:created xsi:type="dcterms:W3CDTF">2018-07-19T00:30:00Z</dcterms:created>
  <dcterms:modified xsi:type="dcterms:W3CDTF">2025-09-23T05:49:00Z</dcterms:modified>
</cp:coreProperties>
</file>