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21C" w:rsidRDefault="00FA421C" w:rsidP="00FA421C">
      <w:pPr>
        <w:rPr>
          <w:b/>
          <w:sz w:val="40"/>
          <w:szCs w:val="40"/>
        </w:rPr>
      </w:pPr>
      <w:r>
        <w:rPr>
          <w:noProof/>
        </w:rPr>
        <mc:AlternateContent>
          <mc:Choice Requires="wps">
            <w:drawing>
              <wp:anchor distT="0" distB="0" distL="114300" distR="114300" simplePos="0" relativeHeight="251658240" behindDoc="0" locked="0" layoutInCell="1" allowOverlap="1">
                <wp:simplePos x="0" y="0"/>
                <wp:positionH relativeFrom="column">
                  <wp:posOffset>4701540</wp:posOffset>
                </wp:positionH>
                <wp:positionV relativeFrom="paragraph">
                  <wp:posOffset>194310</wp:posOffset>
                </wp:positionV>
                <wp:extent cx="1724025" cy="18288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8288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AC7C56" w:rsidRDefault="003B79C7" w:rsidP="00BF527C">
                            <w:pPr>
                              <w:jc w:val="center"/>
                              <w:rPr>
                                <w:b/>
                                <w:color w:val="000000"/>
                                <w:sz w:val="28"/>
                                <w:szCs w:val="28"/>
                              </w:rPr>
                            </w:pPr>
                            <w:r>
                              <w:rPr>
                                <w:b/>
                                <w:color w:val="000000"/>
                                <w:sz w:val="28"/>
                                <w:szCs w:val="28"/>
                              </w:rPr>
                              <w:t xml:space="preserve">  август</w:t>
                            </w:r>
                          </w:p>
                          <w:p w:rsidR="00AC7C56" w:rsidRDefault="003B79C7" w:rsidP="00FA421C">
                            <w:pPr>
                              <w:jc w:val="center"/>
                              <w:rPr>
                                <w:b/>
                                <w:color w:val="000000"/>
                                <w:sz w:val="36"/>
                                <w:szCs w:val="36"/>
                              </w:rPr>
                            </w:pPr>
                            <w:r>
                              <w:rPr>
                                <w:b/>
                                <w:color w:val="000000"/>
                                <w:sz w:val="36"/>
                                <w:szCs w:val="36"/>
                              </w:rPr>
                              <w:t>№23</w:t>
                            </w:r>
                          </w:p>
                          <w:p w:rsidR="00AC7C56" w:rsidRDefault="003B79C7" w:rsidP="00FA421C">
                            <w:pPr>
                              <w:jc w:val="center"/>
                              <w:rPr>
                                <w:b/>
                                <w:color w:val="000000"/>
                                <w:sz w:val="36"/>
                                <w:szCs w:val="36"/>
                              </w:rPr>
                            </w:pPr>
                            <w:r>
                              <w:rPr>
                                <w:b/>
                                <w:color w:val="000000"/>
                                <w:sz w:val="36"/>
                                <w:szCs w:val="36"/>
                              </w:rPr>
                              <w:t xml:space="preserve"> (631</w:t>
                            </w:r>
                            <w:r w:rsidR="00AC7C56">
                              <w:rPr>
                                <w:b/>
                                <w:color w:val="000000"/>
                                <w:sz w:val="36"/>
                                <w:szCs w:val="36"/>
                              </w:rPr>
                              <w:t>)</w:t>
                            </w:r>
                          </w:p>
                          <w:p w:rsidR="00AC7C56" w:rsidRDefault="00AC7C56" w:rsidP="00FA421C">
                            <w:pPr>
                              <w:rPr>
                                <w:b/>
                                <w:color w:val="000000"/>
                                <w:sz w:val="36"/>
                                <w:szCs w:val="36"/>
                              </w:rPr>
                            </w:pPr>
                            <w:r>
                              <w:rPr>
                                <w:b/>
                                <w:color w:val="000000"/>
                                <w:sz w:val="36"/>
                                <w:szCs w:val="36"/>
                              </w:rPr>
                              <w:t xml:space="preserve">        от</w:t>
                            </w:r>
                          </w:p>
                          <w:p w:rsidR="00AC7C56" w:rsidRDefault="00AC7C56" w:rsidP="00FA421C">
                            <w:pPr>
                              <w:rPr>
                                <w:b/>
                                <w:color w:val="000000"/>
                                <w:sz w:val="36"/>
                                <w:szCs w:val="36"/>
                              </w:rPr>
                            </w:pPr>
                            <w:r>
                              <w:rPr>
                                <w:b/>
                                <w:color w:val="000000"/>
                                <w:sz w:val="36"/>
                                <w:szCs w:val="36"/>
                              </w:rPr>
                              <w:t xml:space="preserve">  </w:t>
                            </w:r>
                            <w:r w:rsidR="003B79C7">
                              <w:rPr>
                                <w:b/>
                                <w:sz w:val="36"/>
                                <w:szCs w:val="36"/>
                              </w:rPr>
                              <w:t>08.08</w:t>
                            </w:r>
                            <w:r w:rsidRPr="001B6960">
                              <w:rPr>
                                <w:b/>
                                <w:sz w:val="36"/>
                                <w:szCs w:val="36"/>
                              </w:rPr>
                              <w:t xml:space="preserve">.2025г </w:t>
                            </w:r>
                            <w:proofErr w:type="spellStart"/>
                            <w:r>
                              <w:rPr>
                                <w:b/>
                                <w:color w:val="000000"/>
                                <w:sz w:val="36"/>
                                <w:szCs w:val="36"/>
                              </w:rPr>
                              <w:t>гггггг</w:t>
                            </w:r>
                            <w:proofErr w:type="spellEnd"/>
                            <w:r>
                              <w:rPr>
                                <w:b/>
                                <w:color w:val="000000"/>
                                <w:sz w:val="36"/>
                                <w:szCs w:val="36"/>
                              </w:rPr>
                              <w:t xml:space="preserve">        </w:t>
                            </w:r>
                          </w:p>
                          <w:p w:rsidR="00AC7C56" w:rsidRDefault="00AC7C56" w:rsidP="00FA421C">
                            <w:pPr>
                              <w:rPr>
                                <w:b/>
                                <w:color w:val="000000"/>
                                <w:sz w:val="36"/>
                                <w:szCs w:val="36"/>
                              </w:rPr>
                            </w:pPr>
                            <w:r>
                              <w:rPr>
                                <w:b/>
                                <w:color w:val="000000"/>
                                <w:sz w:val="36"/>
                                <w:szCs w:val="36"/>
                              </w:rPr>
                              <w:t xml:space="preserve"> 27.09.2013г33г</w:t>
                            </w:r>
                          </w:p>
                          <w:p w:rsidR="00AC7C56" w:rsidRDefault="00AC7C56" w:rsidP="00FA421C">
                            <w:pPr>
                              <w:rPr>
                                <w:b/>
                                <w:color w:val="00000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370.2pt;margin-top:15.3pt;width:135.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831509;6784,918549;858580,6858;1732485,901869;858580,1831509;0,0;1724025,0;1724025,1828800" o:connectangles="0,0,0,0,0,0,0,0" textboxrect="977,818,20622,16429"/>
                <o:lock v:ext="edit" verticies="t"/>
                <v:textbox>
                  <w:txbxContent>
                    <w:p w:rsidR="00AC7C56" w:rsidRDefault="003B79C7" w:rsidP="00BF527C">
                      <w:pPr>
                        <w:jc w:val="center"/>
                        <w:rPr>
                          <w:b/>
                          <w:color w:val="000000"/>
                          <w:sz w:val="28"/>
                          <w:szCs w:val="28"/>
                        </w:rPr>
                      </w:pPr>
                      <w:r>
                        <w:rPr>
                          <w:b/>
                          <w:color w:val="000000"/>
                          <w:sz w:val="28"/>
                          <w:szCs w:val="28"/>
                        </w:rPr>
                        <w:t xml:space="preserve">  август</w:t>
                      </w:r>
                    </w:p>
                    <w:p w:rsidR="00AC7C56" w:rsidRDefault="003B79C7" w:rsidP="00FA421C">
                      <w:pPr>
                        <w:jc w:val="center"/>
                        <w:rPr>
                          <w:b/>
                          <w:color w:val="000000"/>
                          <w:sz w:val="36"/>
                          <w:szCs w:val="36"/>
                        </w:rPr>
                      </w:pPr>
                      <w:r>
                        <w:rPr>
                          <w:b/>
                          <w:color w:val="000000"/>
                          <w:sz w:val="36"/>
                          <w:szCs w:val="36"/>
                        </w:rPr>
                        <w:t>№23</w:t>
                      </w:r>
                    </w:p>
                    <w:p w:rsidR="00AC7C56" w:rsidRDefault="003B79C7" w:rsidP="00FA421C">
                      <w:pPr>
                        <w:jc w:val="center"/>
                        <w:rPr>
                          <w:b/>
                          <w:color w:val="000000"/>
                          <w:sz w:val="36"/>
                          <w:szCs w:val="36"/>
                        </w:rPr>
                      </w:pPr>
                      <w:r>
                        <w:rPr>
                          <w:b/>
                          <w:color w:val="000000"/>
                          <w:sz w:val="36"/>
                          <w:szCs w:val="36"/>
                        </w:rPr>
                        <w:t xml:space="preserve"> (631</w:t>
                      </w:r>
                      <w:r w:rsidR="00AC7C56">
                        <w:rPr>
                          <w:b/>
                          <w:color w:val="000000"/>
                          <w:sz w:val="36"/>
                          <w:szCs w:val="36"/>
                        </w:rPr>
                        <w:t>)</w:t>
                      </w:r>
                    </w:p>
                    <w:p w:rsidR="00AC7C56" w:rsidRDefault="00AC7C56" w:rsidP="00FA421C">
                      <w:pPr>
                        <w:rPr>
                          <w:b/>
                          <w:color w:val="000000"/>
                          <w:sz w:val="36"/>
                          <w:szCs w:val="36"/>
                        </w:rPr>
                      </w:pPr>
                      <w:r>
                        <w:rPr>
                          <w:b/>
                          <w:color w:val="000000"/>
                          <w:sz w:val="36"/>
                          <w:szCs w:val="36"/>
                        </w:rPr>
                        <w:t xml:space="preserve">        от</w:t>
                      </w:r>
                    </w:p>
                    <w:p w:rsidR="00AC7C56" w:rsidRDefault="00AC7C56" w:rsidP="00FA421C">
                      <w:pPr>
                        <w:rPr>
                          <w:b/>
                          <w:color w:val="000000"/>
                          <w:sz w:val="36"/>
                          <w:szCs w:val="36"/>
                        </w:rPr>
                      </w:pPr>
                      <w:r>
                        <w:rPr>
                          <w:b/>
                          <w:color w:val="000000"/>
                          <w:sz w:val="36"/>
                          <w:szCs w:val="36"/>
                        </w:rPr>
                        <w:t xml:space="preserve">  </w:t>
                      </w:r>
                      <w:r w:rsidR="003B79C7">
                        <w:rPr>
                          <w:b/>
                          <w:sz w:val="36"/>
                          <w:szCs w:val="36"/>
                        </w:rPr>
                        <w:t>08.08</w:t>
                      </w:r>
                      <w:r w:rsidRPr="001B6960">
                        <w:rPr>
                          <w:b/>
                          <w:sz w:val="36"/>
                          <w:szCs w:val="36"/>
                        </w:rPr>
                        <w:t xml:space="preserve">.2025г </w:t>
                      </w:r>
                      <w:proofErr w:type="spellStart"/>
                      <w:r>
                        <w:rPr>
                          <w:b/>
                          <w:color w:val="000000"/>
                          <w:sz w:val="36"/>
                          <w:szCs w:val="36"/>
                        </w:rPr>
                        <w:t>гггггг</w:t>
                      </w:r>
                      <w:proofErr w:type="spellEnd"/>
                      <w:r>
                        <w:rPr>
                          <w:b/>
                          <w:color w:val="000000"/>
                          <w:sz w:val="36"/>
                          <w:szCs w:val="36"/>
                        </w:rPr>
                        <w:t xml:space="preserve">        </w:t>
                      </w:r>
                    </w:p>
                    <w:p w:rsidR="00AC7C56" w:rsidRDefault="00AC7C56" w:rsidP="00FA421C">
                      <w:pPr>
                        <w:rPr>
                          <w:b/>
                          <w:color w:val="000000"/>
                          <w:sz w:val="36"/>
                          <w:szCs w:val="36"/>
                        </w:rPr>
                      </w:pPr>
                      <w:r>
                        <w:rPr>
                          <w:b/>
                          <w:color w:val="000000"/>
                          <w:sz w:val="36"/>
                          <w:szCs w:val="36"/>
                        </w:rPr>
                        <w:t xml:space="preserve"> 27.09.2013г33г</w:t>
                      </w:r>
                    </w:p>
                    <w:p w:rsidR="00AC7C56" w:rsidRDefault="00AC7C56" w:rsidP="00FA421C">
                      <w:pPr>
                        <w:rPr>
                          <w:b/>
                          <w:color w:val="000000"/>
                          <w:sz w:val="36"/>
                          <w:szCs w:val="36"/>
                        </w:rPr>
                      </w:pPr>
                    </w:p>
                  </w:txbxContent>
                </v:textbox>
              </v:shape>
            </w:pict>
          </mc:Fallback>
        </mc:AlternateContent>
      </w:r>
      <w:r>
        <w:rPr>
          <w:b/>
          <w:sz w:val="40"/>
          <w:szCs w:val="40"/>
        </w:rPr>
        <w:t>издается с января 2007 года</w:t>
      </w:r>
    </w:p>
    <w:p w:rsidR="00FA421C" w:rsidRDefault="00FA421C" w:rsidP="00FA421C">
      <w:pPr>
        <w:rPr>
          <w:b/>
          <w:sz w:val="44"/>
          <w:szCs w:val="44"/>
        </w:rPr>
      </w:pPr>
      <w:r>
        <w:rPr>
          <w:b/>
          <w:sz w:val="44"/>
          <w:szCs w:val="44"/>
        </w:rPr>
        <w:t xml:space="preserve">газета муниципального образования </w:t>
      </w:r>
    </w:p>
    <w:p w:rsidR="00FA421C" w:rsidRDefault="000E619B" w:rsidP="00FA421C">
      <w:pPr>
        <w:rPr>
          <w:b/>
          <w:sz w:val="44"/>
          <w:szCs w:val="44"/>
        </w:rPr>
      </w:pPr>
      <w:r>
        <w:rPr>
          <w:b/>
          <w:sz w:val="44"/>
          <w:szCs w:val="44"/>
        </w:rPr>
        <w:t>«Евдокимовское</w:t>
      </w:r>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FA421C" w:rsidRDefault="00430071" w:rsidP="00FA421C">
      <w:pPr>
        <w:jc w:val="center"/>
        <w:rPr>
          <w:b/>
          <w:sz w:val="96"/>
          <w:szCs w:val="96"/>
        </w:rPr>
      </w:pPr>
      <w:r>
        <w:rPr>
          <w:b/>
          <w:i/>
          <w:sz w:val="96"/>
          <w:szCs w:val="96"/>
        </w:rPr>
        <w:br/>
      </w:r>
      <w:r w:rsidR="00FA421C">
        <w:rPr>
          <w:b/>
          <w:i/>
          <w:sz w:val="96"/>
          <w:szCs w:val="96"/>
        </w:rPr>
        <w:t>Евдокимовский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460785">
      <w:pPr>
        <w:tabs>
          <w:tab w:val="left" w:pos="3840"/>
        </w:tabs>
        <w:rPr>
          <w:b/>
          <w:sz w:val="40"/>
          <w:szCs w:val="40"/>
        </w:rPr>
      </w:pPr>
      <w:r>
        <w:rPr>
          <w:b/>
          <w:sz w:val="40"/>
          <w:szCs w:val="40"/>
        </w:rPr>
        <w:t>«Евдокимовский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Евдокимовского сельского поселения Тулунского района, Иркутской области.</w:t>
      </w:r>
    </w:p>
    <w:p w:rsidR="001F37F5" w:rsidRDefault="00FA421C" w:rsidP="00FA421C">
      <w:pPr>
        <w:rPr>
          <w:b/>
          <w:sz w:val="40"/>
          <w:szCs w:val="40"/>
        </w:rPr>
      </w:pPr>
      <w:r>
        <w:rPr>
          <w:b/>
          <w:sz w:val="40"/>
          <w:szCs w:val="40"/>
        </w:rPr>
        <w:t xml:space="preserve">                     </w:t>
      </w:r>
    </w:p>
    <w:p w:rsidR="00FA421C" w:rsidRDefault="001F37F5" w:rsidP="001F37F5">
      <w:pPr>
        <w:jc w:val="center"/>
        <w:rPr>
          <w:b/>
          <w:sz w:val="40"/>
          <w:szCs w:val="40"/>
        </w:rPr>
      </w:pPr>
      <w:r>
        <w:rPr>
          <w:b/>
          <w:sz w:val="40"/>
          <w:szCs w:val="40"/>
        </w:rPr>
        <w:t>Евдокимовский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jc w:val="both"/>
        <w:rPr>
          <w:sz w:val="40"/>
          <w:szCs w:val="40"/>
        </w:rPr>
      </w:pPr>
      <w:r>
        <w:rPr>
          <w:sz w:val="40"/>
          <w:szCs w:val="40"/>
        </w:rPr>
        <w:t>Учредители: администрация Евдокимовского сельского поселения.</w:t>
      </w:r>
    </w:p>
    <w:p w:rsidR="00FA421C" w:rsidRDefault="00EE1B8D" w:rsidP="00FA421C">
      <w:pPr>
        <w:jc w:val="both"/>
        <w:rPr>
          <w:sz w:val="40"/>
          <w:szCs w:val="40"/>
        </w:rPr>
      </w:pPr>
      <w:proofErr w:type="gramStart"/>
      <w:r>
        <w:rPr>
          <w:sz w:val="40"/>
          <w:szCs w:val="40"/>
        </w:rPr>
        <w:t>Ответственный за выпуск:</w:t>
      </w:r>
      <w:proofErr w:type="gramEnd"/>
      <w:r>
        <w:rPr>
          <w:sz w:val="40"/>
          <w:szCs w:val="40"/>
        </w:rPr>
        <w:t xml:space="preserve"> </w:t>
      </w:r>
      <w:proofErr w:type="spellStart"/>
      <w:r w:rsidR="00E508AB">
        <w:rPr>
          <w:sz w:val="40"/>
          <w:szCs w:val="40"/>
        </w:rPr>
        <w:t>Левринц</w:t>
      </w:r>
      <w:proofErr w:type="spellEnd"/>
      <w:r w:rsidR="00E508AB">
        <w:rPr>
          <w:sz w:val="40"/>
          <w:szCs w:val="40"/>
        </w:rPr>
        <w:t xml:space="preserve"> И.</w:t>
      </w:r>
      <w:proofErr w:type="gramStart"/>
      <w:r w:rsidR="00E508AB">
        <w:rPr>
          <w:sz w:val="40"/>
          <w:szCs w:val="40"/>
        </w:rPr>
        <w:t>Ю</w:t>
      </w:r>
      <w:proofErr w:type="gramEnd"/>
      <w:r w:rsidR="00FA421C">
        <w:rPr>
          <w:sz w:val="40"/>
          <w:szCs w:val="40"/>
        </w:rPr>
        <w:t xml:space="preserve"> секретарь: </w:t>
      </w:r>
    </w:p>
    <w:p w:rsidR="00FA421C" w:rsidRDefault="00902C43" w:rsidP="00FA421C">
      <w:pPr>
        <w:jc w:val="both"/>
        <w:rPr>
          <w:sz w:val="40"/>
          <w:szCs w:val="40"/>
        </w:rPr>
      </w:pPr>
      <w:proofErr w:type="spellStart"/>
      <w:r>
        <w:rPr>
          <w:sz w:val="40"/>
          <w:szCs w:val="40"/>
        </w:rPr>
        <w:t>Огородникова</w:t>
      </w:r>
      <w:proofErr w:type="spellEnd"/>
      <w:r>
        <w:rPr>
          <w:sz w:val="40"/>
          <w:szCs w:val="40"/>
        </w:rPr>
        <w:t xml:space="preserve"> М.Н.</w:t>
      </w:r>
    </w:p>
    <w:p w:rsidR="00FA421C" w:rsidRDefault="00FA421C" w:rsidP="00FA421C">
      <w:pPr>
        <w:jc w:val="both"/>
        <w:rPr>
          <w:sz w:val="40"/>
          <w:szCs w:val="40"/>
        </w:rPr>
      </w:pPr>
      <w:r>
        <w:rPr>
          <w:sz w:val="40"/>
          <w:szCs w:val="40"/>
        </w:rPr>
        <w:t>Адрес: Иркутская область, Тулунский район, с.Бадар</w:t>
      </w:r>
      <w:r w:rsidR="005A1960">
        <w:rPr>
          <w:sz w:val="40"/>
          <w:szCs w:val="40"/>
        </w:rPr>
        <w:t xml:space="preserve">, </w:t>
      </w:r>
      <w:proofErr w:type="spellStart"/>
      <w:r w:rsidR="005A1960">
        <w:rPr>
          <w:sz w:val="40"/>
          <w:szCs w:val="40"/>
        </w:rPr>
        <w:t>ул</w:t>
      </w:r>
      <w:proofErr w:type="gramStart"/>
      <w:r w:rsidR="005A1960">
        <w:rPr>
          <w:sz w:val="40"/>
          <w:szCs w:val="40"/>
        </w:rPr>
        <w:t>.П</w:t>
      </w:r>
      <w:proofErr w:type="gramEnd"/>
      <w:r w:rsidR="005A1960">
        <w:rPr>
          <w:sz w:val="40"/>
          <w:szCs w:val="40"/>
        </w:rPr>
        <w:t>ерфиловская</w:t>
      </w:r>
      <w:proofErr w:type="spellEnd"/>
      <w:r w:rsidR="005A1960">
        <w:rPr>
          <w:sz w:val="40"/>
          <w:szCs w:val="40"/>
        </w:rPr>
        <w:t xml:space="preserve"> 1, тел.89914330171</w:t>
      </w:r>
    </w:p>
    <w:p w:rsidR="00FA421C" w:rsidRDefault="00FA421C" w:rsidP="00FA421C">
      <w:pPr>
        <w:jc w:val="both"/>
        <w:rPr>
          <w:sz w:val="40"/>
          <w:szCs w:val="40"/>
        </w:rPr>
      </w:pPr>
      <w:r>
        <w:rPr>
          <w:sz w:val="40"/>
          <w:szCs w:val="40"/>
        </w:rPr>
        <w:t>Тираж 5 экземпляров.</w:t>
      </w:r>
    </w:p>
    <w:p w:rsidR="00C55DEA" w:rsidRPr="00AC7C56" w:rsidRDefault="001D4687" w:rsidP="00FA421C">
      <w:pPr>
        <w:jc w:val="both"/>
        <w:rPr>
          <w:sz w:val="40"/>
          <w:szCs w:val="40"/>
        </w:rPr>
      </w:pPr>
      <w:r>
        <w:rPr>
          <w:sz w:val="40"/>
          <w:szCs w:val="40"/>
        </w:rPr>
        <w:t xml:space="preserve">Объем </w:t>
      </w:r>
      <w:r w:rsidRPr="00AC7C56">
        <w:rPr>
          <w:sz w:val="40"/>
          <w:szCs w:val="40"/>
        </w:rPr>
        <w:t>номера</w:t>
      </w:r>
      <w:r w:rsidR="000449D2" w:rsidRPr="00AC7C56">
        <w:rPr>
          <w:sz w:val="40"/>
          <w:szCs w:val="40"/>
        </w:rPr>
        <w:t>:</w:t>
      </w:r>
      <w:r w:rsidR="00C95546">
        <w:rPr>
          <w:sz w:val="40"/>
          <w:szCs w:val="40"/>
        </w:rPr>
        <w:t>2</w:t>
      </w:r>
      <w:r w:rsidR="00474CD7" w:rsidRPr="00AC7C56">
        <w:rPr>
          <w:sz w:val="40"/>
          <w:szCs w:val="40"/>
        </w:rPr>
        <w:t xml:space="preserve"> </w:t>
      </w:r>
      <w:r w:rsidR="000548F8" w:rsidRPr="00AC7C56">
        <w:rPr>
          <w:sz w:val="40"/>
          <w:szCs w:val="40"/>
        </w:rPr>
        <w:t>лист</w:t>
      </w:r>
      <w:r w:rsidR="00C95546">
        <w:rPr>
          <w:sz w:val="40"/>
          <w:szCs w:val="40"/>
        </w:rPr>
        <w:t>а</w:t>
      </w:r>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775DE3" w:rsidP="00474814">
      <w:pPr>
        <w:rPr>
          <w:sz w:val="40"/>
          <w:szCs w:val="40"/>
        </w:rPr>
      </w:pPr>
    </w:p>
    <w:p w:rsidR="004E5D8F" w:rsidRDefault="004E5D8F" w:rsidP="00ED2DBB">
      <w:pPr>
        <w:pStyle w:val="a7"/>
        <w:tabs>
          <w:tab w:val="left" w:pos="7426"/>
        </w:tabs>
        <w:jc w:val="left"/>
        <w:rPr>
          <w:rFonts w:ascii="Times New Roman" w:hAnsi="Times New Roman"/>
          <w:sz w:val="32"/>
          <w:szCs w:val="32"/>
        </w:rPr>
      </w:pPr>
    </w:p>
    <w:p w:rsidR="00945184" w:rsidRDefault="00945184" w:rsidP="00ED2DBB">
      <w:pPr>
        <w:pStyle w:val="a7"/>
        <w:tabs>
          <w:tab w:val="left" w:pos="7426"/>
        </w:tabs>
        <w:jc w:val="left"/>
        <w:rPr>
          <w:rFonts w:ascii="Times New Roman" w:hAnsi="Times New Roman"/>
          <w:sz w:val="32"/>
          <w:szCs w:val="32"/>
        </w:rPr>
      </w:pPr>
    </w:p>
    <w:p w:rsidR="0072774F" w:rsidRDefault="0072774F" w:rsidP="00ED2DBB">
      <w:pPr>
        <w:pStyle w:val="a7"/>
        <w:tabs>
          <w:tab w:val="left" w:pos="7426"/>
        </w:tabs>
        <w:jc w:val="left"/>
        <w:rPr>
          <w:rFonts w:ascii="Times New Roman" w:hAnsi="Times New Roman"/>
          <w:sz w:val="32"/>
          <w:szCs w:val="32"/>
        </w:rPr>
      </w:pPr>
    </w:p>
    <w:p w:rsidR="001A221F" w:rsidRPr="00E72652" w:rsidRDefault="00BF527C" w:rsidP="00E72652">
      <w:pPr>
        <w:pStyle w:val="a7"/>
        <w:tabs>
          <w:tab w:val="left" w:pos="7426"/>
        </w:tabs>
        <w:jc w:val="center"/>
        <w:rPr>
          <w:rFonts w:ascii="Times New Roman" w:hAnsi="Times New Roman"/>
          <w:sz w:val="32"/>
          <w:szCs w:val="32"/>
        </w:rPr>
      </w:pPr>
      <w:r>
        <w:rPr>
          <w:rFonts w:ascii="Times New Roman" w:hAnsi="Times New Roman"/>
          <w:sz w:val="32"/>
          <w:szCs w:val="32"/>
        </w:rPr>
        <w:lastRenderedPageBreak/>
        <w:t>Сегодня в номере</w:t>
      </w:r>
    </w:p>
    <w:p w:rsidR="002F092C" w:rsidRDefault="00117F86" w:rsidP="00117F86">
      <w:pPr>
        <w:pStyle w:val="a7"/>
        <w:numPr>
          <w:ilvl w:val="0"/>
          <w:numId w:val="40"/>
        </w:numPr>
        <w:tabs>
          <w:tab w:val="left" w:pos="7426"/>
        </w:tabs>
        <w:jc w:val="both"/>
        <w:rPr>
          <w:rFonts w:ascii="Times New Roman" w:hAnsi="Times New Roman"/>
          <w:sz w:val="28"/>
          <w:szCs w:val="28"/>
        </w:rPr>
      </w:pPr>
      <w:r>
        <w:rPr>
          <w:rFonts w:ascii="Times New Roman" w:hAnsi="Times New Roman"/>
          <w:sz w:val="28"/>
          <w:szCs w:val="28"/>
        </w:rPr>
        <w:t>Постановление администрации Евдоки</w:t>
      </w:r>
      <w:r w:rsidR="003B79C7">
        <w:rPr>
          <w:rFonts w:ascii="Times New Roman" w:hAnsi="Times New Roman"/>
          <w:sz w:val="28"/>
          <w:szCs w:val="28"/>
        </w:rPr>
        <w:t>мовского сельского поселения №72 от 05.08</w:t>
      </w:r>
      <w:r>
        <w:rPr>
          <w:rFonts w:ascii="Times New Roman" w:hAnsi="Times New Roman"/>
          <w:sz w:val="28"/>
          <w:szCs w:val="28"/>
        </w:rPr>
        <w:t xml:space="preserve">.2025 г. </w:t>
      </w:r>
      <w:r w:rsidR="003B79C7">
        <w:rPr>
          <w:rFonts w:ascii="Times New Roman" w:hAnsi="Times New Roman"/>
          <w:sz w:val="28"/>
          <w:szCs w:val="28"/>
        </w:rPr>
        <w:t>«</w:t>
      </w:r>
      <w:r w:rsidR="00524B10">
        <w:rPr>
          <w:rFonts w:ascii="Times New Roman" w:hAnsi="Times New Roman"/>
          <w:sz w:val="28"/>
          <w:szCs w:val="28"/>
        </w:rPr>
        <w:t xml:space="preserve">О </w:t>
      </w:r>
      <w:r w:rsidR="00111E6A">
        <w:rPr>
          <w:rFonts w:ascii="Times New Roman" w:hAnsi="Times New Roman"/>
          <w:sz w:val="28"/>
          <w:szCs w:val="28"/>
        </w:rPr>
        <w:t xml:space="preserve">присвоении адреса </w:t>
      </w:r>
      <w:r w:rsidR="003B79C7">
        <w:rPr>
          <w:rFonts w:ascii="Times New Roman" w:hAnsi="Times New Roman"/>
          <w:sz w:val="28"/>
          <w:szCs w:val="28"/>
        </w:rPr>
        <w:t>установлению вида разрешенного использования земельному участку».</w:t>
      </w:r>
    </w:p>
    <w:p w:rsidR="004E5D8F" w:rsidRPr="003B79C7" w:rsidRDefault="00117F86" w:rsidP="003B79C7">
      <w:pPr>
        <w:pStyle w:val="a7"/>
        <w:numPr>
          <w:ilvl w:val="0"/>
          <w:numId w:val="40"/>
        </w:numPr>
        <w:tabs>
          <w:tab w:val="left" w:pos="7426"/>
        </w:tabs>
        <w:jc w:val="both"/>
        <w:rPr>
          <w:rFonts w:ascii="Times New Roman" w:hAnsi="Times New Roman"/>
          <w:sz w:val="28"/>
          <w:szCs w:val="28"/>
        </w:rPr>
      </w:pPr>
      <w:r>
        <w:rPr>
          <w:rFonts w:ascii="Times New Roman" w:hAnsi="Times New Roman"/>
          <w:sz w:val="28"/>
          <w:szCs w:val="28"/>
        </w:rPr>
        <w:t xml:space="preserve"> </w:t>
      </w:r>
      <w:r w:rsidR="003B79C7">
        <w:rPr>
          <w:rFonts w:ascii="Times New Roman" w:hAnsi="Times New Roman"/>
          <w:sz w:val="28"/>
          <w:szCs w:val="28"/>
        </w:rPr>
        <w:t>Постановление администрации Евдокимовск</w:t>
      </w:r>
      <w:r w:rsidR="003B79C7">
        <w:rPr>
          <w:rFonts w:ascii="Times New Roman" w:hAnsi="Times New Roman"/>
          <w:sz w:val="28"/>
          <w:szCs w:val="28"/>
        </w:rPr>
        <w:t>ого сельского поселения №73 от 06</w:t>
      </w:r>
      <w:r w:rsidR="003B79C7">
        <w:rPr>
          <w:rFonts w:ascii="Times New Roman" w:hAnsi="Times New Roman"/>
          <w:sz w:val="28"/>
          <w:szCs w:val="28"/>
        </w:rPr>
        <w:t xml:space="preserve">.08.2025 г. </w:t>
      </w:r>
      <w:r w:rsidR="003B79C7">
        <w:rPr>
          <w:rFonts w:ascii="Times New Roman" w:hAnsi="Times New Roman"/>
          <w:sz w:val="28"/>
          <w:szCs w:val="28"/>
        </w:rPr>
        <w:t>«</w:t>
      </w:r>
      <w:r w:rsidR="003B79C7">
        <w:rPr>
          <w:rFonts w:ascii="Times New Roman" w:hAnsi="Times New Roman"/>
          <w:sz w:val="28"/>
          <w:szCs w:val="28"/>
        </w:rPr>
        <w:t>О присвоении адреса установлению вида разрешенного использования земельному участку</w:t>
      </w:r>
      <w:r w:rsidR="003B79C7">
        <w:rPr>
          <w:rFonts w:ascii="Times New Roman" w:hAnsi="Times New Roman"/>
          <w:sz w:val="28"/>
          <w:szCs w:val="28"/>
        </w:rPr>
        <w:t>»</w:t>
      </w:r>
      <w:r w:rsidR="003B79C7">
        <w:rPr>
          <w:rFonts w:ascii="Times New Roman" w:hAnsi="Times New Roman"/>
          <w:sz w:val="28"/>
          <w:szCs w:val="28"/>
        </w:rPr>
        <w:t>.</w:t>
      </w:r>
    </w:p>
    <w:p w:rsidR="003B79C7" w:rsidRDefault="004E5D8F" w:rsidP="003B79C7">
      <w:pPr>
        <w:pStyle w:val="a7"/>
        <w:numPr>
          <w:ilvl w:val="0"/>
          <w:numId w:val="40"/>
        </w:numPr>
        <w:tabs>
          <w:tab w:val="left" w:pos="7426"/>
        </w:tabs>
        <w:jc w:val="both"/>
        <w:rPr>
          <w:rFonts w:ascii="Times New Roman" w:hAnsi="Times New Roman"/>
          <w:sz w:val="28"/>
          <w:szCs w:val="28"/>
        </w:rPr>
      </w:pPr>
      <w:r>
        <w:rPr>
          <w:rFonts w:ascii="Times New Roman" w:hAnsi="Times New Roman"/>
          <w:color w:val="FF0000"/>
          <w:sz w:val="28"/>
          <w:szCs w:val="28"/>
        </w:rPr>
        <w:t xml:space="preserve"> </w:t>
      </w:r>
      <w:r w:rsidR="003B79C7">
        <w:rPr>
          <w:rFonts w:ascii="Times New Roman" w:hAnsi="Times New Roman"/>
          <w:sz w:val="28"/>
          <w:szCs w:val="28"/>
        </w:rPr>
        <w:t>Постановление администрации Евдокимовск</w:t>
      </w:r>
      <w:r w:rsidR="003B79C7">
        <w:rPr>
          <w:rFonts w:ascii="Times New Roman" w:hAnsi="Times New Roman"/>
          <w:sz w:val="28"/>
          <w:szCs w:val="28"/>
        </w:rPr>
        <w:t>ого сельского поселения №74</w:t>
      </w:r>
      <w:r w:rsidR="003B79C7">
        <w:rPr>
          <w:rFonts w:ascii="Times New Roman" w:hAnsi="Times New Roman"/>
          <w:sz w:val="28"/>
          <w:szCs w:val="28"/>
        </w:rPr>
        <w:t xml:space="preserve"> от 06.08.2025 г. </w:t>
      </w:r>
      <w:r w:rsidR="003B79C7">
        <w:rPr>
          <w:rFonts w:ascii="Times New Roman" w:hAnsi="Times New Roman"/>
          <w:sz w:val="28"/>
          <w:szCs w:val="28"/>
        </w:rPr>
        <w:t>«</w:t>
      </w:r>
      <w:r w:rsidR="003B79C7">
        <w:rPr>
          <w:rFonts w:ascii="Times New Roman" w:hAnsi="Times New Roman"/>
          <w:sz w:val="28"/>
          <w:szCs w:val="28"/>
        </w:rPr>
        <w:t>О присвоении адреса установлению вида разрешенного использования земельному участку</w:t>
      </w:r>
      <w:r w:rsidR="003B79C7">
        <w:rPr>
          <w:rFonts w:ascii="Times New Roman" w:hAnsi="Times New Roman"/>
          <w:sz w:val="28"/>
          <w:szCs w:val="28"/>
        </w:rPr>
        <w:t>»</w:t>
      </w:r>
      <w:r w:rsidR="003B79C7">
        <w:rPr>
          <w:rFonts w:ascii="Times New Roman" w:hAnsi="Times New Roman"/>
          <w:sz w:val="28"/>
          <w:szCs w:val="28"/>
        </w:rPr>
        <w:t>.</w:t>
      </w:r>
    </w:p>
    <w:p w:rsidR="003B79C7" w:rsidRDefault="003B79C7" w:rsidP="003B79C7">
      <w:pPr>
        <w:pStyle w:val="a7"/>
        <w:numPr>
          <w:ilvl w:val="0"/>
          <w:numId w:val="40"/>
        </w:numPr>
        <w:tabs>
          <w:tab w:val="left" w:pos="7426"/>
        </w:tabs>
        <w:jc w:val="both"/>
        <w:rPr>
          <w:rFonts w:ascii="Times New Roman" w:hAnsi="Times New Roman"/>
          <w:sz w:val="28"/>
          <w:szCs w:val="28"/>
        </w:rPr>
      </w:pPr>
      <w:r>
        <w:rPr>
          <w:rFonts w:ascii="Times New Roman" w:hAnsi="Times New Roman"/>
          <w:sz w:val="28"/>
          <w:szCs w:val="28"/>
        </w:rPr>
        <w:t>Постановление администрации Евдокимовского сельского</w:t>
      </w:r>
      <w:r>
        <w:rPr>
          <w:rFonts w:ascii="Times New Roman" w:hAnsi="Times New Roman"/>
          <w:sz w:val="28"/>
          <w:szCs w:val="28"/>
        </w:rPr>
        <w:t xml:space="preserve"> поселения №75 от 07</w:t>
      </w:r>
      <w:r>
        <w:rPr>
          <w:rFonts w:ascii="Times New Roman" w:hAnsi="Times New Roman"/>
          <w:sz w:val="28"/>
          <w:szCs w:val="28"/>
        </w:rPr>
        <w:t xml:space="preserve">.08.2025 г. </w:t>
      </w:r>
      <w:r>
        <w:rPr>
          <w:rFonts w:ascii="Times New Roman" w:hAnsi="Times New Roman"/>
          <w:sz w:val="28"/>
          <w:szCs w:val="28"/>
        </w:rPr>
        <w:t>«</w:t>
      </w:r>
      <w:r>
        <w:rPr>
          <w:rFonts w:ascii="Times New Roman" w:hAnsi="Times New Roman"/>
          <w:sz w:val="28"/>
          <w:szCs w:val="28"/>
        </w:rPr>
        <w:t>О присвоении адреса установлению вида разрешенного использования земельному участку</w:t>
      </w:r>
      <w:r>
        <w:rPr>
          <w:rFonts w:ascii="Times New Roman" w:hAnsi="Times New Roman"/>
          <w:sz w:val="28"/>
          <w:szCs w:val="28"/>
        </w:rPr>
        <w:t>»</w:t>
      </w:r>
      <w:r>
        <w:rPr>
          <w:rFonts w:ascii="Times New Roman" w:hAnsi="Times New Roman"/>
          <w:sz w:val="28"/>
          <w:szCs w:val="28"/>
        </w:rPr>
        <w:t>.</w:t>
      </w:r>
    </w:p>
    <w:p w:rsidR="003B79C7" w:rsidRDefault="003B79C7" w:rsidP="003B79C7">
      <w:pPr>
        <w:pStyle w:val="a7"/>
        <w:numPr>
          <w:ilvl w:val="0"/>
          <w:numId w:val="40"/>
        </w:numPr>
        <w:tabs>
          <w:tab w:val="left" w:pos="7426"/>
        </w:tabs>
        <w:jc w:val="both"/>
        <w:rPr>
          <w:rFonts w:ascii="Times New Roman" w:hAnsi="Times New Roman"/>
          <w:sz w:val="28"/>
          <w:szCs w:val="28"/>
        </w:rPr>
      </w:pPr>
      <w:r>
        <w:rPr>
          <w:rFonts w:ascii="Times New Roman" w:hAnsi="Times New Roman"/>
          <w:sz w:val="28"/>
          <w:szCs w:val="28"/>
        </w:rPr>
        <w:t>Постановление администрации Евдокимовского сельского</w:t>
      </w:r>
      <w:r>
        <w:rPr>
          <w:rFonts w:ascii="Times New Roman" w:hAnsi="Times New Roman"/>
          <w:sz w:val="28"/>
          <w:szCs w:val="28"/>
        </w:rPr>
        <w:t xml:space="preserve"> поселения №52а-рг  от 08</w:t>
      </w:r>
      <w:r>
        <w:rPr>
          <w:rFonts w:ascii="Times New Roman" w:hAnsi="Times New Roman"/>
          <w:sz w:val="28"/>
          <w:szCs w:val="28"/>
        </w:rPr>
        <w:t xml:space="preserve">.08.2025 г. </w:t>
      </w:r>
      <w:r>
        <w:rPr>
          <w:rFonts w:ascii="Times New Roman" w:hAnsi="Times New Roman"/>
          <w:sz w:val="28"/>
          <w:szCs w:val="28"/>
        </w:rPr>
        <w:t>О закреплении служебного автотранспорта.</w:t>
      </w:r>
    </w:p>
    <w:p w:rsidR="003B79C7" w:rsidRPr="003B79C7" w:rsidRDefault="003B79C7" w:rsidP="003B79C7">
      <w:pPr>
        <w:pStyle w:val="a7"/>
        <w:tabs>
          <w:tab w:val="left" w:pos="7426"/>
        </w:tabs>
        <w:ind w:left="825"/>
        <w:jc w:val="both"/>
        <w:rPr>
          <w:rFonts w:ascii="Times New Roman" w:hAnsi="Times New Roman"/>
          <w:sz w:val="28"/>
          <w:szCs w:val="28"/>
        </w:rPr>
      </w:pPr>
    </w:p>
    <w:p w:rsidR="004E5D8F" w:rsidRDefault="004E5D8F" w:rsidP="004E5D8F">
      <w:pPr>
        <w:pStyle w:val="a7"/>
        <w:tabs>
          <w:tab w:val="left" w:pos="7426"/>
        </w:tabs>
        <w:jc w:val="both"/>
        <w:rPr>
          <w:rFonts w:ascii="Times New Roman" w:hAnsi="Times New Roman"/>
          <w:color w:val="FF0000"/>
          <w:sz w:val="28"/>
          <w:szCs w:val="28"/>
        </w:rPr>
      </w:pPr>
    </w:p>
    <w:p w:rsidR="00A72387" w:rsidRDefault="00A72387" w:rsidP="00A72387">
      <w:pPr>
        <w:pStyle w:val="a7"/>
        <w:tabs>
          <w:tab w:val="left" w:pos="7426"/>
        </w:tabs>
        <w:jc w:val="both"/>
        <w:rPr>
          <w:rFonts w:ascii="Times New Roman" w:hAnsi="Times New Roman"/>
          <w:color w:val="FF0000"/>
          <w:sz w:val="28"/>
          <w:szCs w:val="28"/>
        </w:rPr>
      </w:pPr>
    </w:p>
    <w:p w:rsidR="00A72387" w:rsidRDefault="00A72387" w:rsidP="00A72387">
      <w:pPr>
        <w:pStyle w:val="a7"/>
        <w:tabs>
          <w:tab w:val="left" w:pos="7426"/>
        </w:tabs>
        <w:jc w:val="both"/>
        <w:rPr>
          <w:rFonts w:ascii="Times New Roman" w:hAnsi="Times New Roman"/>
          <w:color w:val="FF0000"/>
          <w:sz w:val="28"/>
          <w:szCs w:val="28"/>
        </w:rPr>
      </w:pPr>
      <w:r>
        <w:rPr>
          <w:rFonts w:ascii="Times New Roman" w:hAnsi="Times New Roman"/>
          <w:color w:val="FF0000"/>
          <w:sz w:val="28"/>
          <w:szCs w:val="28"/>
        </w:rPr>
        <w:t xml:space="preserve"> </w:t>
      </w:r>
    </w:p>
    <w:p w:rsidR="00A72387" w:rsidRDefault="00A72387" w:rsidP="00A72387">
      <w:pPr>
        <w:pStyle w:val="a7"/>
        <w:tabs>
          <w:tab w:val="left" w:pos="7426"/>
        </w:tabs>
        <w:jc w:val="both"/>
        <w:rPr>
          <w:rFonts w:ascii="Times New Roman" w:hAnsi="Times New Roman"/>
          <w:color w:val="FF0000"/>
          <w:sz w:val="28"/>
          <w:szCs w:val="28"/>
        </w:rPr>
      </w:pPr>
    </w:p>
    <w:p w:rsidR="00A72387" w:rsidRDefault="00A72387" w:rsidP="00A72387">
      <w:pPr>
        <w:pStyle w:val="a7"/>
        <w:tabs>
          <w:tab w:val="left" w:pos="7426"/>
        </w:tabs>
        <w:jc w:val="both"/>
        <w:rPr>
          <w:rFonts w:ascii="Times New Roman" w:hAnsi="Times New Roman"/>
          <w:color w:val="FF0000"/>
          <w:sz w:val="28"/>
          <w:szCs w:val="28"/>
        </w:rPr>
      </w:pPr>
    </w:p>
    <w:p w:rsidR="00A72387" w:rsidRDefault="00A72387" w:rsidP="00A72387">
      <w:pPr>
        <w:pStyle w:val="a7"/>
        <w:tabs>
          <w:tab w:val="left" w:pos="7426"/>
        </w:tabs>
        <w:jc w:val="both"/>
        <w:rPr>
          <w:rFonts w:ascii="Times New Roman" w:hAnsi="Times New Roman"/>
          <w:color w:val="FF0000"/>
          <w:sz w:val="28"/>
          <w:szCs w:val="28"/>
        </w:rPr>
      </w:pPr>
    </w:p>
    <w:p w:rsidR="00A72387" w:rsidRDefault="00A72387" w:rsidP="00A72387">
      <w:pPr>
        <w:pStyle w:val="a7"/>
        <w:tabs>
          <w:tab w:val="left" w:pos="7426"/>
        </w:tabs>
        <w:jc w:val="both"/>
        <w:rPr>
          <w:rFonts w:ascii="Times New Roman" w:hAnsi="Times New Roman"/>
          <w:color w:val="FF0000"/>
          <w:sz w:val="28"/>
          <w:szCs w:val="28"/>
        </w:rPr>
      </w:pPr>
    </w:p>
    <w:p w:rsidR="00E72652" w:rsidRDefault="00E72652" w:rsidP="00E72652">
      <w:pPr>
        <w:pStyle w:val="a7"/>
        <w:tabs>
          <w:tab w:val="left" w:pos="7426"/>
        </w:tabs>
        <w:jc w:val="both"/>
        <w:rPr>
          <w:rFonts w:ascii="Times New Roman" w:hAnsi="Times New Roman"/>
          <w:color w:val="FF0000"/>
          <w:sz w:val="28"/>
          <w:szCs w:val="28"/>
        </w:rPr>
      </w:pPr>
    </w:p>
    <w:p w:rsidR="00616F43" w:rsidRDefault="00616F43" w:rsidP="00DC4706">
      <w:pPr>
        <w:pStyle w:val="a7"/>
        <w:tabs>
          <w:tab w:val="left" w:pos="7426"/>
        </w:tabs>
        <w:jc w:val="both"/>
        <w:rPr>
          <w:rFonts w:ascii="Times New Roman" w:hAnsi="Times New Roman"/>
          <w:color w:val="FF0000"/>
          <w:sz w:val="28"/>
          <w:szCs w:val="28"/>
        </w:rPr>
      </w:pPr>
    </w:p>
    <w:p w:rsidR="00803353" w:rsidRPr="00803353" w:rsidRDefault="00803353" w:rsidP="00DC4706">
      <w:pPr>
        <w:pStyle w:val="a7"/>
        <w:tabs>
          <w:tab w:val="left" w:pos="7426"/>
        </w:tabs>
        <w:jc w:val="both"/>
        <w:rPr>
          <w:rFonts w:ascii="Times New Roman" w:hAnsi="Times New Roman"/>
          <w:color w:val="FF0000"/>
          <w:sz w:val="28"/>
          <w:szCs w:val="28"/>
        </w:rPr>
      </w:pPr>
    </w:p>
    <w:p w:rsidR="00A72387" w:rsidRDefault="00A72387" w:rsidP="00A72387">
      <w:pPr>
        <w:rPr>
          <w:b/>
        </w:rPr>
      </w:pPr>
    </w:p>
    <w:p w:rsidR="00945184" w:rsidRDefault="00945184" w:rsidP="004E5D8F">
      <w:pPr>
        <w:tabs>
          <w:tab w:val="left" w:pos="2745"/>
        </w:tabs>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117F86" w:rsidRDefault="002E291D" w:rsidP="003B79C7">
      <w:pPr>
        <w:tabs>
          <w:tab w:val="left" w:pos="7530"/>
        </w:tabs>
        <w:rPr>
          <w:sz w:val="28"/>
          <w:szCs w:val="28"/>
        </w:rPr>
      </w:pPr>
      <w:r>
        <w:rPr>
          <w:sz w:val="28"/>
          <w:szCs w:val="28"/>
        </w:rPr>
        <w:tab/>
      </w:r>
    </w:p>
    <w:p w:rsidR="003B79C7" w:rsidRDefault="003B79C7" w:rsidP="003B79C7">
      <w:pPr>
        <w:tabs>
          <w:tab w:val="left" w:pos="7530"/>
        </w:tabs>
        <w:rPr>
          <w:sz w:val="28"/>
          <w:szCs w:val="28"/>
        </w:rPr>
      </w:pPr>
    </w:p>
    <w:p w:rsidR="003B79C7" w:rsidRPr="00502C82" w:rsidRDefault="003B79C7" w:rsidP="003B79C7">
      <w:pPr>
        <w:jc w:val="center"/>
        <w:rPr>
          <w:b/>
          <w:sz w:val="28"/>
          <w:szCs w:val="28"/>
        </w:rPr>
      </w:pPr>
      <w:r w:rsidRPr="00502C82">
        <w:rPr>
          <w:b/>
          <w:sz w:val="28"/>
          <w:szCs w:val="28"/>
        </w:rPr>
        <w:lastRenderedPageBreak/>
        <w:t>ИРКУТСКАЯ ОБЛАСТЬ</w:t>
      </w:r>
    </w:p>
    <w:p w:rsidR="003B79C7" w:rsidRPr="00502C82" w:rsidRDefault="003B79C7" w:rsidP="003B79C7">
      <w:pPr>
        <w:jc w:val="center"/>
        <w:rPr>
          <w:b/>
          <w:sz w:val="2"/>
          <w:szCs w:val="28"/>
        </w:rPr>
      </w:pPr>
    </w:p>
    <w:p w:rsidR="003B79C7" w:rsidRPr="00502C82" w:rsidRDefault="003B79C7" w:rsidP="003B79C7">
      <w:pPr>
        <w:jc w:val="center"/>
        <w:rPr>
          <w:b/>
          <w:sz w:val="28"/>
          <w:szCs w:val="28"/>
        </w:rPr>
      </w:pPr>
      <w:r w:rsidRPr="00502C82">
        <w:rPr>
          <w:b/>
          <w:sz w:val="28"/>
          <w:szCs w:val="28"/>
        </w:rPr>
        <w:t>ТУЛУНСКИЙ РАЙОН</w:t>
      </w:r>
    </w:p>
    <w:p w:rsidR="003B79C7" w:rsidRPr="00502C82" w:rsidRDefault="003B79C7" w:rsidP="003B79C7">
      <w:pPr>
        <w:jc w:val="center"/>
        <w:rPr>
          <w:b/>
          <w:sz w:val="6"/>
          <w:szCs w:val="28"/>
        </w:rPr>
      </w:pPr>
    </w:p>
    <w:p w:rsidR="003B79C7" w:rsidRPr="00502C82" w:rsidRDefault="003B79C7" w:rsidP="003B79C7">
      <w:pPr>
        <w:jc w:val="center"/>
        <w:rPr>
          <w:b/>
          <w:sz w:val="28"/>
          <w:szCs w:val="28"/>
        </w:rPr>
      </w:pPr>
      <w:r w:rsidRPr="00502C82">
        <w:rPr>
          <w:b/>
          <w:sz w:val="28"/>
          <w:szCs w:val="28"/>
        </w:rPr>
        <w:t>Администрация</w:t>
      </w:r>
    </w:p>
    <w:p w:rsidR="003B79C7" w:rsidRPr="00502C82" w:rsidRDefault="003B79C7" w:rsidP="003B79C7">
      <w:pPr>
        <w:jc w:val="center"/>
        <w:rPr>
          <w:b/>
          <w:sz w:val="28"/>
          <w:szCs w:val="28"/>
        </w:rPr>
      </w:pPr>
      <w:r>
        <w:rPr>
          <w:b/>
          <w:sz w:val="28"/>
          <w:szCs w:val="28"/>
        </w:rPr>
        <w:t>Евдокимовского</w:t>
      </w:r>
      <w:r w:rsidRPr="00502C82">
        <w:rPr>
          <w:b/>
          <w:sz w:val="28"/>
          <w:szCs w:val="28"/>
        </w:rPr>
        <w:t xml:space="preserve"> сельского поселения</w:t>
      </w:r>
    </w:p>
    <w:p w:rsidR="003B79C7" w:rsidRPr="00502C82" w:rsidRDefault="003B79C7" w:rsidP="003B79C7">
      <w:pPr>
        <w:jc w:val="center"/>
        <w:rPr>
          <w:b/>
          <w:sz w:val="28"/>
          <w:szCs w:val="28"/>
        </w:rPr>
      </w:pPr>
    </w:p>
    <w:p w:rsidR="003B79C7" w:rsidRPr="00947777" w:rsidRDefault="003B79C7" w:rsidP="003B79C7">
      <w:pPr>
        <w:jc w:val="center"/>
        <w:rPr>
          <w:b/>
          <w:sz w:val="28"/>
          <w:szCs w:val="30"/>
        </w:rPr>
      </w:pPr>
      <w:r w:rsidRPr="00947777">
        <w:rPr>
          <w:b/>
          <w:sz w:val="28"/>
          <w:szCs w:val="30"/>
        </w:rPr>
        <w:t>ПОСТАНОВЛЕНИЕ</w:t>
      </w:r>
    </w:p>
    <w:p w:rsidR="003B79C7" w:rsidRPr="00502C82" w:rsidRDefault="003B79C7" w:rsidP="003B79C7">
      <w:pPr>
        <w:rPr>
          <w:b/>
          <w:sz w:val="28"/>
          <w:szCs w:val="28"/>
        </w:rPr>
      </w:pPr>
    </w:p>
    <w:p w:rsidR="003B79C7" w:rsidRPr="00502C82" w:rsidRDefault="003B79C7" w:rsidP="003B79C7">
      <w:pPr>
        <w:rPr>
          <w:b/>
          <w:sz w:val="28"/>
          <w:szCs w:val="28"/>
        </w:rPr>
      </w:pPr>
    </w:p>
    <w:p w:rsidR="003B79C7" w:rsidRPr="00947777" w:rsidRDefault="003B79C7" w:rsidP="003B79C7">
      <w:pPr>
        <w:rPr>
          <w:b/>
          <w:szCs w:val="26"/>
        </w:rPr>
      </w:pPr>
      <w:r w:rsidRPr="00947777">
        <w:rPr>
          <w:b/>
          <w:szCs w:val="28"/>
        </w:rPr>
        <w:t xml:space="preserve">          </w:t>
      </w:r>
      <w:r w:rsidRPr="00947777">
        <w:rPr>
          <w:b/>
          <w:szCs w:val="26"/>
        </w:rPr>
        <w:t>«</w:t>
      </w:r>
      <w:r>
        <w:rPr>
          <w:b/>
          <w:szCs w:val="26"/>
        </w:rPr>
        <w:t xml:space="preserve"> 05 »  августа </w:t>
      </w:r>
      <w:r w:rsidRPr="00947777">
        <w:rPr>
          <w:b/>
          <w:szCs w:val="26"/>
        </w:rPr>
        <w:t xml:space="preserve"> 202</w:t>
      </w:r>
      <w:r>
        <w:rPr>
          <w:b/>
          <w:szCs w:val="26"/>
        </w:rPr>
        <w:t xml:space="preserve">5 </w:t>
      </w:r>
      <w:r w:rsidRPr="00947777">
        <w:rPr>
          <w:b/>
          <w:szCs w:val="26"/>
        </w:rPr>
        <w:t xml:space="preserve">г.                                                        </w:t>
      </w:r>
      <w:r>
        <w:rPr>
          <w:b/>
          <w:szCs w:val="26"/>
        </w:rPr>
        <w:t xml:space="preserve">                      </w:t>
      </w:r>
      <w:r w:rsidRPr="00947777">
        <w:rPr>
          <w:b/>
          <w:szCs w:val="26"/>
        </w:rPr>
        <w:t xml:space="preserve">          № </w:t>
      </w:r>
      <w:r>
        <w:rPr>
          <w:b/>
          <w:szCs w:val="26"/>
        </w:rPr>
        <w:t>72</w:t>
      </w:r>
    </w:p>
    <w:p w:rsidR="003B79C7" w:rsidRPr="00947777" w:rsidRDefault="003B79C7" w:rsidP="003B79C7">
      <w:pPr>
        <w:rPr>
          <w:b/>
          <w:szCs w:val="26"/>
        </w:rPr>
      </w:pPr>
    </w:p>
    <w:p w:rsidR="003B79C7" w:rsidRDefault="003B79C7" w:rsidP="003B79C7">
      <w:pPr>
        <w:jc w:val="center"/>
        <w:rPr>
          <w:b/>
          <w:szCs w:val="26"/>
        </w:rPr>
      </w:pPr>
      <w:r>
        <w:rPr>
          <w:b/>
          <w:szCs w:val="26"/>
        </w:rPr>
        <w:t>с.Бадар</w:t>
      </w:r>
    </w:p>
    <w:p w:rsidR="003B79C7" w:rsidRPr="00947777" w:rsidRDefault="003B79C7" w:rsidP="003B79C7">
      <w:pPr>
        <w:jc w:val="center"/>
        <w:rPr>
          <w:b/>
          <w:szCs w:val="26"/>
        </w:rPr>
      </w:pPr>
    </w:p>
    <w:p w:rsidR="003B79C7" w:rsidRPr="00947777" w:rsidRDefault="003B79C7" w:rsidP="003B79C7">
      <w:pPr>
        <w:rPr>
          <w:b/>
          <w:szCs w:val="26"/>
        </w:rPr>
      </w:pPr>
      <w:r w:rsidRPr="00947777">
        <w:rPr>
          <w:b/>
          <w:szCs w:val="26"/>
        </w:rPr>
        <w:t xml:space="preserve">«О присвоении адреса </w:t>
      </w:r>
      <w:r>
        <w:rPr>
          <w:b/>
          <w:szCs w:val="26"/>
        </w:rPr>
        <w:t>установлению вида</w:t>
      </w:r>
    </w:p>
    <w:p w:rsidR="003B79C7" w:rsidRPr="00947777" w:rsidRDefault="003B79C7" w:rsidP="003B79C7">
      <w:pPr>
        <w:rPr>
          <w:b/>
          <w:szCs w:val="26"/>
        </w:rPr>
      </w:pPr>
      <w:r>
        <w:rPr>
          <w:b/>
          <w:szCs w:val="26"/>
        </w:rPr>
        <w:t>разрешенного использования земельному участку»</w:t>
      </w:r>
    </w:p>
    <w:p w:rsidR="003B79C7" w:rsidRPr="00947777" w:rsidRDefault="003B79C7" w:rsidP="003B79C7">
      <w:pPr>
        <w:rPr>
          <w:szCs w:val="26"/>
        </w:rPr>
      </w:pPr>
    </w:p>
    <w:p w:rsidR="003B79C7" w:rsidRPr="003B79C7" w:rsidRDefault="003B79C7" w:rsidP="003B79C7">
      <w:pPr>
        <w:pStyle w:val="10"/>
        <w:shd w:val="clear" w:color="auto" w:fill="FFFFFF"/>
        <w:spacing w:before="0" w:after="144" w:line="242" w:lineRule="atLeast"/>
        <w:ind w:firstLine="708"/>
        <w:jc w:val="both"/>
        <w:rPr>
          <w:rFonts w:ascii="Times New Roman" w:hAnsi="Times New Roman" w:cs="Times New Roman"/>
          <w:b w:val="0"/>
          <w:color w:val="auto"/>
          <w:sz w:val="24"/>
          <w:szCs w:val="26"/>
        </w:rPr>
      </w:pPr>
      <w:r w:rsidRPr="003B79C7">
        <w:rPr>
          <w:rFonts w:ascii="Times New Roman" w:hAnsi="Times New Roman" w:cs="Times New Roman"/>
          <w:b w:val="0"/>
          <w:color w:val="auto"/>
          <w:sz w:val="24"/>
          <w:szCs w:val="26"/>
        </w:rPr>
        <w:t>Руководствуясь Федеральным  законом от 06.10.2003 года №131-ФЗ « Об общих принципах организации местного самоуправления в Российской Федерации»</w:t>
      </w:r>
      <w:proofErr w:type="gramStart"/>
      <w:r w:rsidRPr="003B79C7">
        <w:rPr>
          <w:rFonts w:ascii="Times New Roman" w:hAnsi="Times New Roman" w:cs="Times New Roman"/>
          <w:b w:val="0"/>
          <w:color w:val="auto"/>
          <w:sz w:val="24"/>
          <w:szCs w:val="26"/>
        </w:rPr>
        <w:t>,с</w:t>
      </w:r>
      <w:proofErr w:type="gramEnd"/>
      <w:r w:rsidRPr="003B79C7">
        <w:rPr>
          <w:rFonts w:ascii="Times New Roman" w:hAnsi="Times New Roman" w:cs="Times New Roman"/>
          <w:b w:val="0"/>
          <w:color w:val="auto"/>
          <w:sz w:val="24"/>
          <w:szCs w:val="26"/>
        </w:rPr>
        <w:t xml:space="preserve">т.37 Градостроительного кодекса Российской Федерации, Постановлением Правительства РФ от 19.11.2014 г.»1221 «Об утверждении правил присвоения, изменения, аннулирования адресов», Правилами землепользования и застройки Евдокимовского муниципального образования, утвержденные Решением Думы Евдокимовского сельского поселения от 13.04.2014 г.№43, Об утверждении административного регламента предоставления муниципальной услуги» Присвоение адреса объекту адресации», утвержденным постановлением администрации Евдокимовского сельского поселения от 09.12.2024 №118 №24,Уставом Евдокимовского муниципального образования: </w:t>
      </w:r>
    </w:p>
    <w:p w:rsidR="003B79C7" w:rsidRPr="00947777" w:rsidRDefault="003B79C7" w:rsidP="003B79C7">
      <w:pPr>
        <w:shd w:val="clear" w:color="auto" w:fill="FFFFFF"/>
        <w:spacing w:line="242" w:lineRule="atLeast"/>
        <w:ind w:firstLine="708"/>
        <w:jc w:val="center"/>
        <w:outlineLvl w:val="0"/>
        <w:rPr>
          <w:bCs/>
          <w:kern w:val="36"/>
          <w:szCs w:val="26"/>
        </w:rPr>
      </w:pPr>
      <w:r w:rsidRPr="00947777">
        <w:rPr>
          <w:bCs/>
          <w:kern w:val="36"/>
          <w:szCs w:val="26"/>
        </w:rPr>
        <w:t>ПОСТАНОВЛЯЮ:</w:t>
      </w:r>
    </w:p>
    <w:p w:rsidR="003B79C7" w:rsidRPr="00947777" w:rsidRDefault="003B79C7" w:rsidP="003B79C7">
      <w:pPr>
        <w:pStyle w:val="a5"/>
        <w:tabs>
          <w:tab w:val="left" w:pos="567"/>
        </w:tabs>
        <w:autoSpaceDE w:val="0"/>
        <w:autoSpaceDN w:val="0"/>
        <w:adjustRightInd w:val="0"/>
        <w:spacing w:after="0"/>
        <w:rPr>
          <w:rFonts w:ascii="Times New Roman" w:hAnsi="Times New Roman"/>
          <w:bCs/>
          <w:sz w:val="24"/>
          <w:szCs w:val="26"/>
        </w:rPr>
      </w:pPr>
    </w:p>
    <w:p w:rsidR="003B79C7" w:rsidRPr="002F2F37" w:rsidRDefault="003B79C7" w:rsidP="003B79C7">
      <w:pPr>
        <w:pStyle w:val="a5"/>
        <w:numPr>
          <w:ilvl w:val="0"/>
          <w:numId w:val="10"/>
        </w:numPr>
        <w:tabs>
          <w:tab w:val="left" w:pos="567"/>
          <w:tab w:val="left" w:pos="709"/>
          <w:tab w:val="left" w:pos="993"/>
        </w:tabs>
        <w:autoSpaceDE w:val="0"/>
        <w:autoSpaceDN w:val="0"/>
        <w:adjustRightInd w:val="0"/>
        <w:spacing w:after="0" w:line="240" w:lineRule="auto"/>
        <w:ind w:left="564" w:firstLine="0"/>
        <w:jc w:val="both"/>
        <w:rPr>
          <w:rFonts w:ascii="Times New Roman" w:hAnsi="Times New Roman"/>
          <w:sz w:val="24"/>
          <w:szCs w:val="26"/>
        </w:rPr>
      </w:pPr>
      <w:r>
        <w:rPr>
          <w:rFonts w:ascii="Times New Roman" w:hAnsi="Times New Roman"/>
          <w:sz w:val="24"/>
          <w:szCs w:val="26"/>
        </w:rPr>
        <w:t xml:space="preserve">Присвоить-формируемому земельному участку общей площадью 40804 </w:t>
      </w:r>
      <w:proofErr w:type="spellStart"/>
      <w:r>
        <w:rPr>
          <w:rFonts w:ascii="Times New Roman" w:hAnsi="Times New Roman"/>
          <w:sz w:val="24"/>
          <w:szCs w:val="26"/>
        </w:rPr>
        <w:t>кв.м</w:t>
      </w:r>
      <w:proofErr w:type="spellEnd"/>
      <w:r w:rsidRPr="002F2F37">
        <w:rPr>
          <w:rFonts w:ascii="Times New Roman" w:hAnsi="Times New Roman"/>
          <w:sz w:val="24"/>
          <w:szCs w:val="26"/>
        </w:rPr>
        <w:t xml:space="preserve">. </w:t>
      </w:r>
      <w:r>
        <w:rPr>
          <w:rFonts w:ascii="Times New Roman" w:hAnsi="Times New Roman"/>
          <w:sz w:val="24"/>
          <w:szCs w:val="26"/>
        </w:rPr>
        <w:t xml:space="preserve">расположенного на землях населенных </w:t>
      </w:r>
      <w:r w:rsidRPr="00500B3D">
        <w:rPr>
          <w:rFonts w:ascii="Times New Roman" w:hAnsi="Times New Roman"/>
          <w:sz w:val="24"/>
          <w:szCs w:val="26"/>
        </w:rPr>
        <w:t xml:space="preserve">пунктов </w:t>
      </w:r>
      <w:proofErr w:type="gramStart"/>
      <w:r w:rsidRPr="00500B3D">
        <w:rPr>
          <w:rFonts w:ascii="Times New Roman" w:hAnsi="Times New Roman"/>
          <w:sz w:val="24"/>
          <w:szCs w:val="26"/>
        </w:rPr>
        <w:t>согласно схемы</w:t>
      </w:r>
      <w:proofErr w:type="gramEnd"/>
      <w:r w:rsidRPr="00500B3D">
        <w:rPr>
          <w:rFonts w:ascii="Times New Roman" w:hAnsi="Times New Roman"/>
          <w:sz w:val="24"/>
          <w:szCs w:val="26"/>
        </w:rPr>
        <w:t xml:space="preserve"> расположения земельного участка на</w:t>
      </w:r>
      <w:r>
        <w:rPr>
          <w:rFonts w:ascii="Times New Roman" w:hAnsi="Times New Roman"/>
          <w:sz w:val="24"/>
          <w:szCs w:val="26"/>
        </w:rPr>
        <w:t xml:space="preserve"> кадастровом плане территории, следующий адрес:</w:t>
      </w:r>
    </w:p>
    <w:p w:rsidR="003B79C7" w:rsidRPr="00500B3D" w:rsidRDefault="003B79C7" w:rsidP="003B79C7">
      <w:pPr>
        <w:tabs>
          <w:tab w:val="left" w:pos="567"/>
          <w:tab w:val="left" w:pos="709"/>
          <w:tab w:val="left" w:pos="993"/>
        </w:tabs>
        <w:autoSpaceDE w:val="0"/>
        <w:autoSpaceDN w:val="0"/>
        <w:adjustRightInd w:val="0"/>
        <w:ind w:left="564"/>
        <w:rPr>
          <w:rFonts w:eastAsia="Calibri"/>
          <w:szCs w:val="26"/>
        </w:rPr>
      </w:pPr>
      <w:r w:rsidRPr="00500B3D">
        <w:rPr>
          <w:szCs w:val="26"/>
        </w:rPr>
        <w:t>Российская  Федерация, Иркутск</w:t>
      </w:r>
      <w:r>
        <w:rPr>
          <w:szCs w:val="26"/>
        </w:rPr>
        <w:t>ая область, муниципальный район</w:t>
      </w:r>
      <w:r w:rsidRPr="00500B3D">
        <w:rPr>
          <w:szCs w:val="26"/>
        </w:rPr>
        <w:t xml:space="preserve"> Тулунский, сельское поселение </w:t>
      </w:r>
      <w:proofErr w:type="spellStart"/>
      <w:r w:rsidRPr="00500B3D">
        <w:rPr>
          <w:szCs w:val="26"/>
        </w:rPr>
        <w:t>Евдо</w:t>
      </w:r>
      <w:r>
        <w:rPr>
          <w:szCs w:val="26"/>
        </w:rPr>
        <w:t>кимовское</w:t>
      </w:r>
      <w:proofErr w:type="spellEnd"/>
      <w:r>
        <w:rPr>
          <w:szCs w:val="26"/>
        </w:rPr>
        <w:t xml:space="preserve">, село </w:t>
      </w:r>
      <w:proofErr w:type="spellStart"/>
      <w:r>
        <w:rPr>
          <w:szCs w:val="26"/>
        </w:rPr>
        <w:t>Бадар</w:t>
      </w:r>
      <w:proofErr w:type="spellEnd"/>
      <w:r>
        <w:rPr>
          <w:szCs w:val="26"/>
        </w:rPr>
        <w:t xml:space="preserve">, улица </w:t>
      </w:r>
      <w:proofErr w:type="spellStart"/>
      <w:r>
        <w:rPr>
          <w:szCs w:val="26"/>
        </w:rPr>
        <w:t>Перфиловская</w:t>
      </w:r>
      <w:proofErr w:type="spellEnd"/>
      <w:r>
        <w:rPr>
          <w:szCs w:val="26"/>
        </w:rPr>
        <w:t>, земельный участок 13</w:t>
      </w:r>
      <w:r w:rsidRPr="00500B3D">
        <w:rPr>
          <w:szCs w:val="26"/>
        </w:rPr>
        <w:t>, и установить вид разр</w:t>
      </w:r>
      <w:r>
        <w:rPr>
          <w:szCs w:val="26"/>
        </w:rPr>
        <w:t>ешенного использования «Склады».</w:t>
      </w:r>
    </w:p>
    <w:p w:rsidR="003B79C7" w:rsidRPr="00434DDD" w:rsidRDefault="003B79C7" w:rsidP="003B79C7">
      <w:pPr>
        <w:pStyle w:val="a5"/>
        <w:tabs>
          <w:tab w:val="left" w:pos="567"/>
          <w:tab w:val="left" w:pos="709"/>
          <w:tab w:val="left" w:pos="993"/>
        </w:tabs>
        <w:autoSpaceDE w:val="0"/>
        <w:autoSpaceDN w:val="0"/>
        <w:adjustRightInd w:val="0"/>
        <w:spacing w:after="0"/>
        <w:ind w:left="564"/>
        <w:rPr>
          <w:rFonts w:ascii="Times New Roman" w:hAnsi="Times New Roman"/>
          <w:sz w:val="24"/>
          <w:szCs w:val="26"/>
        </w:rPr>
      </w:pPr>
      <w:r>
        <w:rPr>
          <w:rFonts w:ascii="Times New Roman" w:hAnsi="Times New Roman"/>
          <w:sz w:val="24"/>
          <w:szCs w:val="26"/>
        </w:rPr>
        <w:t xml:space="preserve">2.Направить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«Тулунский район».  </w:t>
      </w:r>
    </w:p>
    <w:p w:rsidR="003B79C7" w:rsidRPr="00947777" w:rsidRDefault="003B79C7" w:rsidP="003B79C7">
      <w:pPr>
        <w:pStyle w:val="a5"/>
        <w:tabs>
          <w:tab w:val="left" w:pos="567"/>
        </w:tabs>
        <w:autoSpaceDE w:val="0"/>
        <w:autoSpaceDN w:val="0"/>
        <w:adjustRightInd w:val="0"/>
        <w:spacing w:after="0"/>
        <w:ind w:left="0"/>
        <w:rPr>
          <w:rFonts w:ascii="Times New Roman" w:hAnsi="Times New Roman"/>
          <w:sz w:val="24"/>
          <w:szCs w:val="26"/>
        </w:rPr>
      </w:pPr>
      <w:r w:rsidRPr="00947777">
        <w:rPr>
          <w:rFonts w:ascii="Times New Roman" w:hAnsi="Times New Roman"/>
          <w:sz w:val="24"/>
          <w:szCs w:val="26"/>
        </w:rPr>
        <w:tab/>
      </w:r>
      <w:r>
        <w:rPr>
          <w:rFonts w:ascii="Times New Roman" w:hAnsi="Times New Roman"/>
          <w:sz w:val="24"/>
          <w:szCs w:val="26"/>
        </w:rPr>
        <w:t>3</w:t>
      </w:r>
      <w:r w:rsidRPr="00947777">
        <w:rPr>
          <w:rFonts w:ascii="Times New Roman" w:hAnsi="Times New Roman"/>
          <w:sz w:val="24"/>
          <w:szCs w:val="26"/>
        </w:rPr>
        <w:t>.</w:t>
      </w:r>
      <w:r>
        <w:rPr>
          <w:rFonts w:ascii="Times New Roman" w:hAnsi="Times New Roman"/>
          <w:sz w:val="24"/>
          <w:szCs w:val="26"/>
        </w:rPr>
        <w:t xml:space="preserve"> </w:t>
      </w:r>
      <w:proofErr w:type="gramStart"/>
      <w:r w:rsidRPr="00947777">
        <w:rPr>
          <w:rFonts w:ascii="Times New Roman" w:hAnsi="Times New Roman"/>
          <w:sz w:val="24"/>
          <w:szCs w:val="26"/>
        </w:rPr>
        <w:t>Конт</w:t>
      </w:r>
      <w:r>
        <w:rPr>
          <w:rFonts w:ascii="Times New Roman" w:hAnsi="Times New Roman"/>
          <w:sz w:val="24"/>
          <w:szCs w:val="26"/>
        </w:rPr>
        <w:t>роль за</w:t>
      </w:r>
      <w:proofErr w:type="gramEnd"/>
      <w:r>
        <w:rPr>
          <w:rFonts w:ascii="Times New Roman" w:hAnsi="Times New Roman"/>
          <w:sz w:val="24"/>
          <w:szCs w:val="26"/>
        </w:rPr>
        <w:t xml:space="preserve"> исполнением данного постановления</w:t>
      </w:r>
      <w:r w:rsidRPr="00947777">
        <w:rPr>
          <w:rFonts w:ascii="Times New Roman" w:hAnsi="Times New Roman"/>
          <w:sz w:val="24"/>
          <w:szCs w:val="26"/>
        </w:rPr>
        <w:t xml:space="preserve"> оставляю за собой.</w:t>
      </w:r>
    </w:p>
    <w:p w:rsidR="003B79C7" w:rsidRPr="00947777" w:rsidRDefault="003B79C7" w:rsidP="003B79C7">
      <w:pPr>
        <w:pStyle w:val="a5"/>
        <w:tabs>
          <w:tab w:val="left" w:pos="567"/>
        </w:tabs>
        <w:autoSpaceDE w:val="0"/>
        <w:autoSpaceDN w:val="0"/>
        <w:adjustRightInd w:val="0"/>
        <w:spacing w:after="0"/>
        <w:ind w:left="0"/>
        <w:rPr>
          <w:rFonts w:ascii="Times New Roman" w:hAnsi="Times New Roman"/>
          <w:sz w:val="24"/>
          <w:szCs w:val="26"/>
        </w:rPr>
      </w:pPr>
    </w:p>
    <w:p w:rsidR="003B79C7" w:rsidRPr="00947777" w:rsidRDefault="003B79C7" w:rsidP="003B79C7">
      <w:pPr>
        <w:pStyle w:val="a5"/>
        <w:tabs>
          <w:tab w:val="left" w:pos="567"/>
        </w:tabs>
        <w:autoSpaceDE w:val="0"/>
        <w:autoSpaceDN w:val="0"/>
        <w:adjustRightInd w:val="0"/>
        <w:spacing w:after="0"/>
        <w:ind w:left="0"/>
        <w:rPr>
          <w:rFonts w:ascii="Times New Roman" w:hAnsi="Times New Roman"/>
          <w:sz w:val="24"/>
          <w:szCs w:val="26"/>
        </w:rPr>
      </w:pPr>
      <w:r>
        <w:br/>
      </w:r>
    </w:p>
    <w:p w:rsidR="003B79C7" w:rsidRPr="00947777" w:rsidRDefault="003B79C7" w:rsidP="003B79C7">
      <w:pPr>
        <w:pStyle w:val="a5"/>
        <w:tabs>
          <w:tab w:val="left" w:pos="567"/>
        </w:tabs>
        <w:autoSpaceDE w:val="0"/>
        <w:autoSpaceDN w:val="0"/>
        <w:adjustRightInd w:val="0"/>
        <w:spacing w:after="0"/>
        <w:ind w:left="0"/>
        <w:rPr>
          <w:rFonts w:ascii="Times New Roman" w:hAnsi="Times New Roman"/>
          <w:sz w:val="24"/>
          <w:szCs w:val="26"/>
        </w:rPr>
      </w:pPr>
      <w:r>
        <w:rPr>
          <w:rFonts w:ascii="Times New Roman" w:hAnsi="Times New Roman"/>
          <w:sz w:val="24"/>
          <w:szCs w:val="26"/>
        </w:rPr>
        <w:t xml:space="preserve">         </w:t>
      </w:r>
      <w:r>
        <w:rPr>
          <w:rFonts w:ascii="Times New Roman" w:hAnsi="Times New Roman"/>
          <w:sz w:val="24"/>
          <w:szCs w:val="26"/>
        </w:rPr>
        <w:t xml:space="preserve">    </w:t>
      </w:r>
      <w:r>
        <w:rPr>
          <w:rFonts w:ascii="Times New Roman" w:hAnsi="Times New Roman"/>
          <w:sz w:val="24"/>
          <w:szCs w:val="26"/>
        </w:rPr>
        <w:t>Глава Евдокимовского</w:t>
      </w:r>
      <w:r w:rsidRPr="00947777">
        <w:rPr>
          <w:rFonts w:ascii="Times New Roman" w:hAnsi="Times New Roman"/>
          <w:sz w:val="24"/>
          <w:szCs w:val="26"/>
        </w:rPr>
        <w:t xml:space="preserve"> сельского поселения</w:t>
      </w:r>
      <w:r>
        <w:rPr>
          <w:rFonts w:ascii="Times New Roman" w:hAnsi="Times New Roman"/>
          <w:sz w:val="24"/>
          <w:szCs w:val="26"/>
        </w:rPr>
        <w:t>:</w:t>
      </w:r>
      <w:r w:rsidRPr="00947777">
        <w:rPr>
          <w:rFonts w:ascii="Times New Roman" w:hAnsi="Times New Roman"/>
          <w:sz w:val="24"/>
          <w:szCs w:val="26"/>
        </w:rPr>
        <w:t xml:space="preserve">    </w:t>
      </w:r>
      <w:r>
        <w:rPr>
          <w:rFonts w:ascii="Times New Roman" w:hAnsi="Times New Roman"/>
          <w:sz w:val="24"/>
          <w:szCs w:val="26"/>
        </w:rPr>
        <w:t xml:space="preserve">               </w:t>
      </w:r>
      <w:r>
        <w:rPr>
          <w:rFonts w:ascii="Times New Roman" w:hAnsi="Times New Roman"/>
          <w:sz w:val="24"/>
          <w:szCs w:val="26"/>
        </w:rPr>
        <w:t xml:space="preserve">    </w:t>
      </w:r>
      <w:proofErr w:type="spellStart"/>
      <w:r>
        <w:rPr>
          <w:rFonts w:ascii="Times New Roman" w:hAnsi="Times New Roman"/>
          <w:sz w:val="24"/>
          <w:szCs w:val="26"/>
        </w:rPr>
        <w:t>И.Ю.Левринц</w:t>
      </w:r>
      <w:proofErr w:type="spellEnd"/>
      <w:r>
        <w:rPr>
          <w:rFonts w:ascii="Times New Roman" w:hAnsi="Times New Roman"/>
          <w:sz w:val="24"/>
          <w:szCs w:val="26"/>
        </w:rPr>
        <w:t xml:space="preserve">                   </w:t>
      </w:r>
    </w:p>
    <w:p w:rsidR="003B79C7" w:rsidRPr="00947777" w:rsidRDefault="003B79C7" w:rsidP="003B79C7">
      <w:pPr>
        <w:pStyle w:val="a5"/>
        <w:tabs>
          <w:tab w:val="left" w:pos="567"/>
        </w:tabs>
        <w:autoSpaceDE w:val="0"/>
        <w:autoSpaceDN w:val="0"/>
        <w:adjustRightInd w:val="0"/>
        <w:spacing w:after="0"/>
        <w:ind w:left="0"/>
        <w:rPr>
          <w:rFonts w:ascii="Times New Roman" w:hAnsi="Times New Roman"/>
          <w:sz w:val="24"/>
          <w:szCs w:val="26"/>
        </w:rPr>
      </w:pPr>
    </w:p>
    <w:p w:rsidR="003B79C7" w:rsidRDefault="003B79C7" w:rsidP="003B79C7"/>
    <w:p w:rsidR="003B79C7" w:rsidRDefault="003B79C7" w:rsidP="00524B10">
      <w:pPr>
        <w:tabs>
          <w:tab w:val="left" w:pos="4290"/>
        </w:tabs>
        <w:jc w:val="center"/>
        <w:rPr>
          <w:bCs/>
          <w:kern w:val="2"/>
          <w:sz w:val="28"/>
          <w:szCs w:val="28"/>
        </w:rPr>
      </w:pPr>
    </w:p>
    <w:p w:rsidR="003B79C7" w:rsidRDefault="003B79C7" w:rsidP="00524B10">
      <w:pPr>
        <w:tabs>
          <w:tab w:val="left" w:pos="4290"/>
        </w:tabs>
        <w:jc w:val="center"/>
        <w:rPr>
          <w:bCs/>
          <w:kern w:val="2"/>
          <w:sz w:val="28"/>
          <w:szCs w:val="28"/>
        </w:rPr>
      </w:pPr>
    </w:p>
    <w:p w:rsidR="003B79C7" w:rsidRDefault="003B79C7" w:rsidP="00524B10">
      <w:pPr>
        <w:tabs>
          <w:tab w:val="left" w:pos="4290"/>
        </w:tabs>
        <w:jc w:val="center"/>
        <w:rPr>
          <w:bCs/>
          <w:kern w:val="2"/>
          <w:sz w:val="28"/>
          <w:szCs w:val="28"/>
        </w:rPr>
      </w:pPr>
    </w:p>
    <w:p w:rsidR="003B79C7" w:rsidRDefault="003B79C7" w:rsidP="00524B10">
      <w:pPr>
        <w:tabs>
          <w:tab w:val="left" w:pos="4290"/>
        </w:tabs>
        <w:jc w:val="center"/>
        <w:rPr>
          <w:bCs/>
          <w:kern w:val="2"/>
          <w:sz w:val="28"/>
          <w:szCs w:val="28"/>
        </w:rPr>
      </w:pPr>
    </w:p>
    <w:p w:rsidR="003B79C7" w:rsidRDefault="003B79C7" w:rsidP="00524B10">
      <w:pPr>
        <w:tabs>
          <w:tab w:val="left" w:pos="4290"/>
        </w:tabs>
        <w:jc w:val="center"/>
        <w:rPr>
          <w:bCs/>
          <w:kern w:val="2"/>
          <w:sz w:val="28"/>
          <w:szCs w:val="28"/>
        </w:rPr>
      </w:pPr>
    </w:p>
    <w:p w:rsidR="00117F86" w:rsidRDefault="00111E6A" w:rsidP="00524B10">
      <w:pPr>
        <w:tabs>
          <w:tab w:val="left" w:pos="4290"/>
        </w:tabs>
        <w:jc w:val="center"/>
        <w:rPr>
          <w:sz w:val="28"/>
          <w:szCs w:val="28"/>
        </w:rPr>
      </w:pPr>
      <w:r>
        <w:rPr>
          <w:bCs/>
          <w:kern w:val="2"/>
          <w:sz w:val="28"/>
          <w:szCs w:val="28"/>
        </w:rPr>
        <w:t xml:space="preserve"> </w:t>
      </w:r>
    </w:p>
    <w:p w:rsidR="003B79C7" w:rsidRPr="00502C82" w:rsidRDefault="003B79C7" w:rsidP="003B79C7">
      <w:pPr>
        <w:jc w:val="center"/>
        <w:rPr>
          <w:b/>
          <w:sz w:val="28"/>
          <w:szCs w:val="28"/>
        </w:rPr>
      </w:pPr>
      <w:r w:rsidRPr="00502C82">
        <w:rPr>
          <w:b/>
          <w:sz w:val="28"/>
          <w:szCs w:val="28"/>
        </w:rPr>
        <w:lastRenderedPageBreak/>
        <w:t>ИРКУТСКАЯ ОБЛАСТЬ</w:t>
      </w:r>
    </w:p>
    <w:p w:rsidR="003B79C7" w:rsidRPr="00502C82" w:rsidRDefault="003B79C7" w:rsidP="003B79C7">
      <w:pPr>
        <w:jc w:val="center"/>
        <w:rPr>
          <w:b/>
          <w:sz w:val="2"/>
          <w:szCs w:val="28"/>
        </w:rPr>
      </w:pPr>
    </w:p>
    <w:p w:rsidR="003B79C7" w:rsidRPr="00502C82" w:rsidRDefault="003B79C7" w:rsidP="003B79C7">
      <w:pPr>
        <w:jc w:val="center"/>
        <w:rPr>
          <w:b/>
          <w:sz w:val="28"/>
          <w:szCs w:val="28"/>
        </w:rPr>
      </w:pPr>
      <w:r w:rsidRPr="00502C82">
        <w:rPr>
          <w:b/>
          <w:sz w:val="28"/>
          <w:szCs w:val="28"/>
        </w:rPr>
        <w:t>ТУЛУНСКИЙ РАЙОН</w:t>
      </w:r>
    </w:p>
    <w:p w:rsidR="003B79C7" w:rsidRPr="00502C82" w:rsidRDefault="003B79C7" w:rsidP="003B79C7">
      <w:pPr>
        <w:jc w:val="center"/>
        <w:rPr>
          <w:b/>
          <w:sz w:val="6"/>
          <w:szCs w:val="28"/>
        </w:rPr>
      </w:pPr>
    </w:p>
    <w:p w:rsidR="003B79C7" w:rsidRPr="00502C82" w:rsidRDefault="003B79C7" w:rsidP="003B79C7">
      <w:pPr>
        <w:jc w:val="center"/>
        <w:rPr>
          <w:b/>
          <w:sz w:val="28"/>
          <w:szCs w:val="28"/>
        </w:rPr>
      </w:pPr>
      <w:r w:rsidRPr="00502C82">
        <w:rPr>
          <w:b/>
          <w:sz w:val="28"/>
          <w:szCs w:val="28"/>
        </w:rPr>
        <w:t>Администрация</w:t>
      </w:r>
    </w:p>
    <w:p w:rsidR="003B79C7" w:rsidRPr="00502C82" w:rsidRDefault="003B79C7" w:rsidP="003B79C7">
      <w:pPr>
        <w:jc w:val="center"/>
        <w:rPr>
          <w:b/>
          <w:sz w:val="28"/>
          <w:szCs w:val="28"/>
        </w:rPr>
      </w:pPr>
      <w:r>
        <w:rPr>
          <w:b/>
          <w:sz w:val="28"/>
          <w:szCs w:val="28"/>
        </w:rPr>
        <w:t>Евдокимовского</w:t>
      </w:r>
      <w:r w:rsidRPr="00502C82">
        <w:rPr>
          <w:b/>
          <w:sz w:val="28"/>
          <w:szCs w:val="28"/>
        </w:rPr>
        <w:t xml:space="preserve"> сельского поселения</w:t>
      </w:r>
    </w:p>
    <w:p w:rsidR="003B79C7" w:rsidRPr="00502C82" w:rsidRDefault="003B79C7" w:rsidP="003B79C7">
      <w:pPr>
        <w:jc w:val="center"/>
        <w:rPr>
          <w:b/>
          <w:sz w:val="28"/>
          <w:szCs w:val="28"/>
        </w:rPr>
      </w:pPr>
    </w:p>
    <w:p w:rsidR="003B79C7" w:rsidRPr="00947777" w:rsidRDefault="003B79C7" w:rsidP="003B79C7">
      <w:pPr>
        <w:jc w:val="center"/>
        <w:rPr>
          <w:b/>
          <w:sz w:val="28"/>
          <w:szCs w:val="30"/>
        </w:rPr>
      </w:pPr>
      <w:r w:rsidRPr="00947777">
        <w:rPr>
          <w:b/>
          <w:sz w:val="28"/>
          <w:szCs w:val="30"/>
        </w:rPr>
        <w:t>ПОСТАНОВЛЕНИЕ</w:t>
      </w:r>
    </w:p>
    <w:p w:rsidR="003B79C7" w:rsidRPr="00502C82" w:rsidRDefault="003B79C7" w:rsidP="003B79C7">
      <w:pPr>
        <w:rPr>
          <w:b/>
          <w:sz w:val="28"/>
          <w:szCs w:val="28"/>
        </w:rPr>
      </w:pPr>
    </w:p>
    <w:p w:rsidR="003B79C7" w:rsidRPr="00502C82" w:rsidRDefault="003B79C7" w:rsidP="003B79C7">
      <w:pPr>
        <w:rPr>
          <w:b/>
          <w:sz w:val="28"/>
          <w:szCs w:val="28"/>
        </w:rPr>
      </w:pPr>
    </w:p>
    <w:p w:rsidR="003B79C7" w:rsidRPr="00947777" w:rsidRDefault="003B79C7" w:rsidP="003B79C7">
      <w:pPr>
        <w:rPr>
          <w:b/>
          <w:szCs w:val="26"/>
        </w:rPr>
      </w:pPr>
      <w:r w:rsidRPr="00947777">
        <w:rPr>
          <w:b/>
          <w:szCs w:val="28"/>
        </w:rPr>
        <w:t xml:space="preserve">          </w:t>
      </w:r>
      <w:r w:rsidRPr="00947777">
        <w:rPr>
          <w:b/>
          <w:szCs w:val="26"/>
        </w:rPr>
        <w:t>«</w:t>
      </w:r>
      <w:r>
        <w:rPr>
          <w:b/>
          <w:szCs w:val="26"/>
        </w:rPr>
        <w:t xml:space="preserve"> 06 »  августа </w:t>
      </w:r>
      <w:r w:rsidRPr="00947777">
        <w:rPr>
          <w:b/>
          <w:szCs w:val="26"/>
        </w:rPr>
        <w:t xml:space="preserve"> 202</w:t>
      </w:r>
      <w:r>
        <w:rPr>
          <w:b/>
          <w:szCs w:val="26"/>
        </w:rPr>
        <w:t xml:space="preserve">5 </w:t>
      </w:r>
      <w:r w:rsidRPr="00947777">
        <w:rPr>
          <w:b/>
          <w:szCs w:val="26"/>
        </w:rPr>
        <w:t xml:space="preserve">г.                                                        </w:t>
      </w:r>
      <w:r>
        <w:rPr>
          <w:b/>
          <w:szCs w:val="26"/>
        </w:rPr>
        <w:t xml:space="preserve">                      </w:t>
      </w:r>
      <w:r w:rsidRPr="00947777">
        <w:rPr>
          <w:b/>
          <w:szCs w:val="26"/>
        </w:rPr>
        <w:t xml:space="preserve">          № </w:t>
      </w:r>
      <w:r>
        <w:rPr>
          <w:b/>
          <w:szCs w:val="26"/>
        </w:rPr>
        <w:t>73</w:t>
      </w:r>
    </w:p>
    <w:p w:rsidR="003B79C7" w:rsidRPr="00947777" w:rsidRDefault="003B79C7" w:rsidP="003B79C7">
      <w:pPr>
        <w:rPr>
          <w:b/>
          <w:szCs w:val="26"/>
        </w:rPr>
      </w:pPr>
    </w:p>
    <w:p w:rsidR="003B79C7" w:rsidRDefault="003B79C7" w:rsidP="003B79C7">
      <w:pPr>
        <w:jc w:val="center"/>
        <w:rPr>
          <w:b/>
          <w:szCs w:val="26"/>
        </w:rPr>
      </w:pPr>
      <w:r>
        <w:rPr>
          <w:b/>
          <w:szCs w:val="26"/>
        </w:rPr>
        <w:t>с.Бадар</w:t>
      </w:r>
    </w:p>
    <w:p w:rsidR="003B79C7" w:rsidRPr="00947777" w:rsidRDefault="003B79C7" w:rsidP="003B79C7">
      <w:pPr>
        <w:jc w:val="center"/>
        <w:rPr>
          <w:b/>
          <w:szCs w:val="26"/>
        </w:rPr>
      </w:pPr>
    </w:p>
    <w:p w:rsidR="003B79C7" w:rsidRPr="00947777" w:rsidRDefault="003B79C7" w:rsidP="003B79C7">
      <w:pPr>
        <w:rPr>
          <w:b/>
          <w:szCs w:val="26"/>
        </w:rPr>
      </w:pPr>
      <w:r w:rsidRPr="00947777">
        <w:rPr>
          <w:b/>
          <w:szCs w:val="26"/>
        </w:rPr>
        <w:t xml:space="preserve">«О присвоении адреса </w:t>
      </w:r>
      <w:r>
        <w:rPr>
          <w:b/>
          <w:szCs w:val="26"/>
        </w:rPr>
        <w:t>установлению вида</w:t>
      </w:r>
    </w:p>
    <w:p w:rsidR="003B79C7" w:rsidRPr="00947777" w:rsidRDefault="003B79C7" w:rsidP="003B79C7">
      <w:pPr>
        <w:rPr>
          <w:b/>
          <w:szCs w:val="26"/>
        </w:rPr>
      </w:pPr>
      <w:r>
        <w:rPr>
          <w:b/>
          <w:szCs w:val="26"/>
        </w:rPr>
        <w:t>разрешенного использования земельному участку»</w:t>
      </w:r>
    </w:p>
    <w:p w:rsidR="003B79C7" w:rsidRPr="00947777" w:rsidRDefault="003B79C7" w:rsidP="003B79C7">
      <w:pPr>
        <w:rPr>
          <w:szCs w:val="26"/>
        </w:rPr>
      </w:pPr>
    </w:p>
    <w:p w:rsidR="003B79C7" w:rsidRPr="003B79C7" w:rsidRDefault="003B79C7" w:rsidP="003B79C7">
      <w:pPr>
        <w:pStyle w:val="10"/>
        <w:shd w:val="clear" w:color="auto" w:fill="FFFFFF"/>
        <w:spacing w:before="0" w:after="144" w:line="242" w:lineRule="atLeast"/>
        <w:ind w:firstLine="708"/>
        <w:jc w:val="both"/>
        <w:rPr>
          <w:rFonts w:ascii="Times New Roman" w:hAnsi="Times New Roman" w:cs="Times New Roman"/>
          <w:b w:val="0"/>
          <w:color w:val="auto"/>
          <w:sz w:val="24"/>
          <w:szCs w:val="26"/>
        </w:rPr>
      </w:pPr>
      <w:r w:rsidRPr="003B79C7">
        <w:rPr>
          <w:rFonts w:ascii="Times New Roman" w:hAnsi="Times New Roman" w:cs="Times New Roman"/>
          <w:b w:val="0"/>
          <w:color w:val="auto"/>
          <w:sz w:val="24"/>
          <w:szCs w:val="26"/>
        </w:rPr>
        <w:t>Руководствуясь Федеральным  законом от 06.10.2003 года №131-ФЗ « Об общих принципах организации местного самоуправления в Российской Федерации»</w:t>
      </w:r>
      <w:proofErr w:type="gramStart"/>
      <w:r w:rsidRPr="003B79C7">
        <w:rPr>
          <w:rFonts w:ascii="Times New Roman" w:hAnsi="Times New Roman" w:cs="Times New Roman"/>
          <w:b w:val="0"/>
          <w:color w:val="auto"/>
          <w:sz w:val="24"/>
          <w:szCs w:val="26"/>
        </w:rPr>
        <w:t>,с</w:t>
      </w:r>
      <w:proofErr w:type="gramEnd"/>
      <w:r w:rsidRPr="003B79C7">
        <w:rPr>
          <w:rFonts w:ascii="Times New Roman" w:hAnsi="Times New Roman" w:cs="Times New Roman"/>
          <w:b w:val="0"/>
          <w:color w:val="auto"/>
          <w:sz w:val="24"/>
          <w:szCs w:val="26"/>
        </w:rPr>
        <w:t xml:space="preserve">т.37 Градостроительного кодекса Российской Федерации, Постановлением Правительства РФ от 19.11.2014 г.»1221 «Об утверждении правил присвоения, изменения, аннулирования адресов», Правилами землепользования и застройки Евдокимовского муниципального образования, утвержденные Решением Думы Евдокимовского сельского поселения от 13.04.2014 г.№43, Об утверждении административного регламента предоставления муниципальной услуги» Присвоение адреса объекту адресации», утвержденным постановлением администрации Евдокимовского сельского поселения от 09.12.2024 №118 №24,Уставом Евдокимовского муниципального образования: </w:t>
      </w:r>
    </w:p>
    <w:p w:rsidR="003B79C7" w:rsidRPr="00947777" w:rsidRDefault="003B79C7" w:rsidP="003B79C7">
      <w:pPr>
        <w:shd w:val="clear" w:color="auto" w:fill="FFFFFF"/>
        <w:spacing w:line="242" w:lineRule="atLeast"/>
        <w:ind w:firstLine="708"/>
        <w:jc w:val="center"/>
        <w:outlineLvl w:val="0"/>
        <w:rPr>
          <w:bCs/>
          <w:kern w:val="36"/>
          <w:szCs w:val="26"/>
        </w:rPr>
      </w:pPr>
      <w:r w:rsidRPr="00947777">
        <w:rPr>
          <w:bCs/>
          <w:kern w:val="36"/>
          <w:szCs w:val="26"/>
        </w:rPr>
        <w:t>ПОСТАНОВЛЯЮ:</w:t>
      </w:r>
    </w:p>
    <w:p w:rsidR="003B79C7" w:rsidRPr="00947777" w:rsidRDefault="003B79C7" w:rsidP="003B79C7">
      <w:pPr>
        <w:pStyle w:val="a5"/>
        <w:tabs>
          <w:tab w:val="left" w:pos="567"/>
        </w:tabs>
        <w:autoSpaceDE w:val="0"/>
        <w:autoSpaceDN w:val="0"/>
        <w:adjustRightInd w:val="0"/>
        <w:spacing w:after="0"/>
        <w:rPr>
          <w:rFonts w:ascii="Times New Roman" w:hAnsi="Times New Roman"/>
          <w:bCs/>
          <w:sz w:val="24"/>
          <w:szCs w:val="26"/>
        </w:rPr>
      </w:pPr>
    </w:p>
    <w:p w:rsidR="003B79C7" w:rsidRPr="002F2F37" w:rsidRDefault="003B79C7" w:rsidP="003B79C7">
      <w:pPr>
        <w:pStyle w:val="a5"/>
        <w:numPr>
          <w:ilvl w:val="0"/>
          <w:numId w:val="10"/>
        </w:numPr>
        <w:tabs>
          <w:tab w:val="left" w:pos="567"/>
          <w:tab w:val="left" w:pos="709"/>
          <w:tab w:val="left" w:pos="993"/>
        </w:tabs>
        <w:autoSpaceDE w:val="0"/>
        <w:autoSpaceDN w:val="0"/>
        <w:adjustRightInd w:val="0"/>
        <w:spacing w:after="0" w:line="240" w:lineRule="auto"/>
        <w:ind w:left="564" w:firstLine="0"/>
        <w:jc w:val="both"/>
        <w:rPr>
          <w:rFonts w:ascii="Times New Roman" w:hAnsi="Times New Roman"/>
          <w:sz w:val="24"/>
          <w:szCs w:val="26"/>
        </w:rPr>
      </w:pPr>
      <w:r>
        <w:rPr>
          <w:rFonts w:ascii="Times New Roman" w:hAnsi="Times New Roman"/>
          <w:sz w:val="24"/>
          <w:szCs w:val="26"/>
        </w:rPr>
        <w:t xml:space="preserve">Присвоить-формируемому земельному участку с  кадастровым номером 38:15:090103:10 общей площадью 4500 </w:t>
      </w:r>
      <w:proofErr w:type="spellStart"/>
      <w:r>
        <w:rPr>
          <w:rFonts w:ascii="Times New Roman" w:hAnsi="Times New Roman"/>
          <w:sz w:val="24"/>
          <w:szCs w:val="26"/>
        </w:rPr>
        <w:t>кв.м</w:t>
      </w:r>
      <w:proofErr w:type="spellEnd"/>
      <w:r w:rsidRPr="002F2F37">
        <w:rPr>
          <w:rFonts w:ascii="Times New Roman" w:hAnsi="Times New Roman"/>
          <w:sz w:val="24"/>
          <w:szCs w:val="26"/>
        </w:rPr>
        <w:t xml:space="preserve">. </w:t>
      </w:r>
      <w:r>
        <w:rPr>
          <w:rFonts w:ascii="Times New Roman" w:hAnsi="Times New Roman"/>
          <w:sz w:val="24"/>
          <w:szCs w:val="26"/>
        </w:rPr>
        <w:t xml:space="preserve">расположенного на землях населенных </w:t>
      </w:r>
      <w:r w:rsidRPr="00500B3D">
        <w:rPr>
          <w:rFonts w:ascii="Times New Roman" w:hAnsi="Times New Roman"/>
          <w:sz w:val="24"/>
          <w:szCs w:val="26"/>
        </w:rPr>
        <w:t xml:space="preserve">пунктов </w:t>
      </w:r>
      <w:proofErr w:type="gramStart"/>
      <w:r w:rsidRPr="00500B3D">
        <w:rPr>
          <w:rFonts w:ascii="Times New Roman" w:hAnsi="Times New Roman"/>
          <w:sz w:val="24"/>
          <w:szCs w:val="26"/>
        </w:rPr>
        <w:t>согласно схемы</w:t>
      </w:r>
      <w:proofErr w:type="gramEnd"/>
      <w:r w:rsidRPr="00500B3D">
        <w:rPr>
          <w:rFonts w:ascii="Times New Roman" w:hAnsi="Times New Roman"/>
          <w:sz w:val="24"/>
          <w:szCs w:val="26"/>
        </w:rPr>
        <w:t xml:space="preserve"> расположения земельного участка на</w:t>
      </w:r>
      <w:r>
        <w:rPr>
          <w:rFonts w:ascii="Times New Roman" w:hAnsi="Times New Roman"/>
          <w:sz w:val="24"/>
          <w:szCs w:val="26"/>
        </w:rPr>
        <w:t xml:space="preserve"> кадастровом плане территории, следующий адрес:</w:t>
      </w:r>
    </w:p>
    <w:p w:rsidR="003B79C7" w:rsidRPr="00500B3D" w:rsidRDefault="003B79C7" w:rsidP="003B79C7">
      <w:pPr>
        <w:tabs>
          <w:tab w:val="left" w:pos="567"/>
          <w:tab w:val="left" w:pos="709"/>
          <w:tab w:val="left" w:pos="993"/>
        </w:tabs>
        <w:autoSpaceDE w:val="0"/>
        <w:autoSpaceDN w:val="0"/>
        <w:adjustRightInd w:val="0"/>
        <w:ind w:left="564"/>
        <w:rPr>
          <w:rFonts w:eastAsia="Calibri"/>
          <w:szCs w:val="26"/>
        </w:rPr>
      </w:pPr>
      <w:r w:rsidRPr="00500B3D">
        <w:rPr>
          <w:szCs w:val="26"/>
        </w:rPr>
        <w:t>Российская  Федерация, Иркутск</w:t>
      </w:r>
      <w:r>
        <w:rPr>
          <w:szCs w:val="26"/>
        </w:rPr>
        <w:t>ая область, муниципальный район</w:t>
      </w:r>
      <w:r w:rsidRPr="00500B3D">
        <w:rPr>
          <w:szCs w:val="26"/>
        </w:rPr>
        <w:t xml:space="preserve"> Тулунский, сельское поселение </w:t>
      </w:r>
      <w:proofErr w:type="spellStart"/>
      <w:r w:rsidRPr="00500B3D">
        <w:rPr>
          <w:szCs w:val="26"/>
        </w:rPr>
        <w:t>Евдо</w:t>
      </w:r>
      <w:r>
        <w:rPr>
          <w:szCs w:val="26"/>
        </w:rPr>
        <w:t>кимовское</w:t>
      </w:r>
      <w:proofErr w:type="spellEnd"/>
      <w:r>
        <w:rPr>
          <w:szCs w:val="26"/>
        </w:rPr>
        <w:t xml:space="preserve">, село </w:t>
      </w:r>
      <w:proofErr w:type="spellStart"/>
      <w:r>
        <w:rPr>
          <w:szCs w:val="26"/>
        </w:rPr>
        <w:t>Бадар</w:t>
      </w:r>
      <w:proofErr w:type="spellEnd"/>
      <w:r>
        <w:rPr>
          <w:szCs w:val="26"/>
        </w:rPr>
        <w:t xml:space="preserve">, переулок Мельничный, земельный участок 5, </w:t>
      </w:r>
      <w:r w:rsidRPr="00500B3D">
        <w:rPr>
          <w:szCs w:val="26"/>
        </w:rPr>
        <w:t xml:space="preserve"> и установить вид разр</w:t>
      </w:r>
      <w:r>
        <w:rPr>
          <w:szCs w:val="26"/>
        </w:rPr>
        <w:t>ешенного использования «Для ведения личного подсобного хозяйства».</w:t>
      </w:r>
    </w:p>
    <w:p w:rsidR="003B79C7" w:rsidRPr="00434DDD" w:rsidRDefault="003B79C7" w:rsidP="003B79C7">
      <w:pPr>
        <w:pStyle w:val="a5"/>
        <w:tabs>
          <w:tab w:val="left" w:pos="567"/>
          <w:tab w:val="left" w:pos="709"/>
          <w:tab w:val="left" w:pos="993"/>
        </w:tabs>
        <w:autoSpaceDE w:val="0"/>
        <w:autoSpaceDN w:val="0"/>
        <w:adjustRightInd w:val="0"/>
        <w:spacing w:after="0"/>
        <w:ind w:left="564"/>
        <w:rPr>
          <w:rFonts w:ascii="Times New Roman" w:hAnsi="Times New Roman"/>
          <w:sz w:val="24"/>
          <w:szCs w:val="26"/>
        </w:rPr>
      </w:pPr>
      <w:r>
        <w:rPr>
          <w:rFonts w:ascii="Times New Roman" w:hAnsi="Times New Roman"/>
          <w:sz w:val="24"/>
          <w:szCs w:val="26"/>
        </w:rPr>
        <w:t xml:space="preserve">2.Направить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«Тулунский район».  </w:t>
      </w:r>
    </w:p>
    <w:p w:rsidR="003B79C7" w:rsidRPr="00947777" w:rsidRDefault="003B79C7" w:rsidP="003B79C7">
      <w:pPr>
        <w:pStyle w:val="a5"/>
        <w:tabs>
          <w:tab w:val="left" w:pos="567"/>
        </w:tabs>
        <w:autoSpaceDE w:val="0"/>
        <w:autoSpaceDN w:val="0"/>
        <w:adjustRightInd w:val="0"/>
        <w:spacing w:after="0"/>
        <w:ind w:left="0"/>
        <w:rPr>
          <w:rFonts w:ascii="Times New Roman" w:hAnsi="Times New Roman"/>
          <w:sz w:val="24"/>
          <w:szCs w:val="26"/>
        </w:rPr>
      </w:pPr>
      <w:r w:rsidRPr="00947777">
        <w:rPr>
          <w:rFonts w:ascii="Times New Roman" w:hAnsi="Times New Roman"/>
          <w:sz w:val="24"/>
          <w:szCs w:val="26"/>
        </w:rPr>
        <w:tab/>
      </w:r>
      <w:r>
        <w:rPr>
          <w:rFonts w:ascii="Times New Roman" w:hAnsi="Times New Roman"/>
          <w:sz w:val="24"/>
          <w:szCs w:val="26"/>
        </w:rPr>
        <w:t>3</w:t>
      </w:r>
      <w:r w:rsidRPr="00947777">
        <w:rPr>
          <w:rFonts w:ascii="Times New Roman" w:hAnsi="Times New Roman"/>
          <w:sz w:val="24"/>
          <w:szCs w:val="26"/>
        </w:rPr>
        <w:t>.</w:t>
      </w:r>
      <w:r>
        <w:rPr>
          <w:rFonts w:ascii="Times New Roman" w:hAnsi="Times New Roman"/>
          <w:sz w:val="24"/>
          <w:szCs w:val="26"/>
        </w:rPr>
        <w:t xml:space="preserve"> </w:t>
      </w:r>
      <w:proofErr w:type="gramStart"/>
      <w:r w:rsidRPr="00947777">
        <w:rPr>
          <w:rFonts w:ascii="Times New Roman" w:hAnsi="Times New Roman"/>
          <w:sz w:val="24"/>
          <w:szCs w:val="26"/>
        </w:rPr>
        <w:t>Конт</w:t>
      </w:r>
      <w:r>
        <w:rPr>
          <w:rFonts w:ascii="Times New Roman" w:hAnsi="Times New Roman"/>
          <w:sz w:val="24"/>
          <w:szCs w:val="26"/>
        </w:rPr>
        <w:t>роль за</w:t>
      </w:r>
      <w:proofErr w:type="gramEnd"/>
      <w:r>
        <w:rPr>
          <w:rFonts w:ascii="Times New Roman" w:hAnsi="Times New Roman"/>
          <w:sz w:val="24"/>
          <w:szCs w:val="26"/>
        </w:rPr>
        <w:t xml:space="preserve"> исполнением данного постановления</w:t>
      </w:r>
      <w:r w:rsidRPr="00947777">
        <w:rPr>
          <w:rFonts w:ascii="Times New Roman" w:hAnsi="Times New Roman"/>
          <w:sz w:val="24"/>
          <w:szCs w:val="26"/>
        </w:rPr>
        <w:t xml:space="preserve"> оставляю за собой.</w:t>
      </w:r>
    </w:p>
    <w:p w:rsidR="003B79C7" w:rsidRPr="00947777" w:rsidRDefault="003B79C7" w:rsidP="003B79C7">
      <w:pPr>
        <w:pStyle w:val="a5"/>
        <w:tabs>
          <w:tab w:val="left" w:pos="567"/>
        </w:tabs>
        <w:autoSpaceDE w:val="0"/>
        <w:autoSpaceDN w:val="0"/>
        <w:adjustRightInd w:val="0"/>
        <w:spacing w:after="0"/>
        <w:ind w:left="0"/>
        <w:rPr>
          <w:rFonts w:ascii="Times New Roman" w:hAnsi="Times New Roman"/>
          <w:sz w:val="24"/>
          <w:szCs w:val="26"/>
        </w:rPr>
      </w:pPr>
    </w:p>
    <w:p w:rsidR="003B79C7" w:rsidRPr="00947777" w:rsidRDefault="003B79C7" w:rsidP="003B79C7">
      <w:pPr>
        <w:pStyle w:val="a5"/>
        <w:tabs>
          <w:tab w:val="left" w:pos="567"/>
        </w:tabs>
        <w:autoSpaceDE w:val="0"/>
        <w:autoSpaceDN w:val="0"/>
        <w:adjustRightInd w:val="0"/>
        <w:spacing w:after="0"/>
        <w:ind w:left="0"/>
        <w:rPr>
          <w:rFonts w:ascii="Times New Roman" w:hAnsi="Times New Roman"/>
          <w:sz w:val="24"/>
          <w:szCs w:val="26"/>
        </w:rPr>
      </w:pPr>
      <w:r>
        <w:br/>
      </w:r>
    </w:p>
    <w:p w:rsidR="003B79C7" w:rsidRPr="00947777" w:rsidRDefault="003B79C7" w:rsidP="003B79C7">
      <w:pPr>
        <w:pStyle w:val="a5"/>
        <w:tabs>
          <w:tab w:val="left" w:pos="567"/>
        </w:tabs>
        <w:autoSpaceDE w:val="0"/>
        <w:autoSpaceDN w:val="0"/>
        <w:adjustRightInd w:val="0"/>
        <w:spacing w:after="0"/>
        <w:ind w:left="0"/>
        <w:rPr>
          <w:rFonts w:ascii="Times New Roman" w:hAnsi="Times New Roman"/>
          <w:sz w:val="24"/>
          <w:szCs w:val="26"/>
        </w:rPr>
      </w:pPr>
      <w:r>
        <w:rPr>
          <w:rFonts w:ascii="Times New Roman" w:hAnsi="Times New Roman"/>
          <w:sz w:val="24"/>
          <w:szCs w:val="26"/>
        </w:rPr>
        <w:t xml:space="preserve">         Глава Евдокимовского</w:t>
      </w:r>
      <w:r w:rsidRPr="00947777">
        <w:rPr>
          <w:rFonts w:ascii="Times New Roman" w:hAnsi="Times New Roman"/>
          <w:sz w:val="24"/>
          <w:szCs w:val="26"/>
        </w:rPr>
        <w:t xml:space="preserve"> сельского поселения</w:t>
      </w:r>
      <w:r>
        <w:rPr>
          <w:rFonts w:ascii="Times New Roman" w:hAnsi="Times New Roman"/>
          <w:sz w:val="24"/>
          <w:szCs w:val="26"/>
        </w:rPr>
        <w:t>:</w:t>
      </w:r>
      <w:r w:rsidRPr="00947777">
        <w:rPr>
          <w:rFonts w:ascii="Times New Roman" w:hAnsi="Times New Roman"/>
          <w:sz w:val="24"/>
          <w:szCs w:val="26"/>
        </w:rPr>
        <w:t xml:space="preserve">    </w:t>
      </w:r>
      <w:r>
        <w:rPr>
          <w:rFonts w:ascii="Times New Roman" w:hAnsi="Times New Roman"/>
          <w:sz w:val="24"/>
          <w:szCs w:val="26"/>
        </w:rPr>
        <w:t xml:space="preserve">                   </w:t>
      </w:r>
      <w:proofErr w:type="spellStart"/>
      <w:r>
        <w:rPr>
          <w:rFonts w:ascii="Times New Roman" w:hAnsi="Times New Roman"/>
          <w:sz w:val="24"/>
          <w:szCs w:val="26"/>
        </w:rPr>
        <w:t>И.Ю.Левринц</w:t>
      </w:r>
      <w:proofErr w:type="spellEnd"/>
      <w:r>
        <w:rPr>
          <w:rFonts w:ascii="Times New Roman" w:hAnsi="Times New Roman"/>
          <w:sz w:val="24"/>
          <w:szCs w:val="26"/>
        </w:rPr>
        <w:t xml:space="preserve">                   </w:t>
      </w:r>
    </w:p>
    <w:p w:rsidR="003B79C7" w:rsidRPr="00947777" w:rsidRDefault="003B79C7" w:rsidP="003B79C7">
      <w:pPr>
        <w:pStyle w:val="a5"/>
        <w:tabs>
          <w:tab w:val="left" w:pos="567"/>
        </w:tabs>
        <w:autoSpaceDE w:val="0"/>
        <w:autoSpaceDN w:val="0"/>
        <w:adjustRightInd w:val="0"/>
        <w:spacing w:after="0"/>
        <w:ind w:left="0"/>
        <w:rPr>
          <w:rFonts w:ascii="Times New Roman" w:hAnsi="Times New Roman"/>
          <w:sz w:val="24"/>
          <w:szCs w:val="26"/>
        </w:rPr>
      </w:pPr>
    </w:p>
    <w:p w:rsidR="003B79C7" w:rsidRDefault="003B79C7" w:rsidP="003B79C7"/>
    <w:p w:rsidR="003B79C7" w:rsidRDefault="003B79C7" w:rsidP="003B79C7"/>
    <w:p w:rsidR="00117F86" w:rsidRDefault="00117F86" w:rsidP="00524B10">
      <w:pPr>
        <w:tabs>
          <w:tab w:val="left" w:pos="4290"/>
        </w:tabs>
        <w:jc w:val="center"/>
        <w:rPr>
          <w:sz w:val="28"/>
          <w:szCs w:val="28"/>
        </w:rPr>
      </w:pPr>
    </w:p>
    <w:p w:rsidR="00117F86" w:rsidRDefault="00117F86" w:rsidP="00524B10">
      <w:pPr>
        <w:tabs>
          <w:tab w:val="left" w:pos="4290"/>
        </w:tabs>
        <w:jc w:val="center"/>
        <w:rPr>
          <w:sz w:val="28"/>
          <w:szCs w:val="28"/>
        </w:rPr>
      </w:pPr>
    </w:p>
    <w:p w:rsidR="00A231FA" w:rsidRDefault="00111E6A" w:rsidP="00524B10">
      <w:pPr>
        <w:tabs>
          <w:tab w:val="left" w:pos="4290"/>
        </w:tabs>
        <w:jc w:val="center"/>
        <w:rPr>
          <w:sz w:val="28"/>
          <w:szCs w:val="28"/>
        </w:rPr>
      </w:pPr>
      <w:r>
        <w:rPr>
          <w:sz w:val="28"/>
          <w:szCs w:val="28"/>
        </w:rPr>
        <w:t xml:space="preserve"> </w:t>
      </w:r>
    </w:p>
    <w:p w:rsidR="00A231FA" w:rsidRDefault="00A231FA" w:rsidP="00524B10">
      <w:pPr>
        <w:tabs>
          <w:tab w:val="left" w:pos="4290"/>
        </w:tabs>
        <w:jc w:val="center"/>
        <w:rPr>
          <w:sz w:val="28"/>
          <w:szCs w:val="28"/>
        </w:rPr>
      </w:pPr>
    </w:p>
    <w:p w:rsidR="00A231FA" w:rsidRDefault="00A231FA" w:rsidP="00524B10">
      <w:pPr>
        <w:tabs>
          <w:tab w:val="left" w:pos="4290"/>
        </w:tabs>
        <w:jc w:val="center"/>
        <w:rPr>
          <w:sz w:val="28"/>
          <w:szCs w:val="28"/>
        </w:rPr>
      </w:pPr>
    </w:p>
    <w:p w:rsidR="003B79C7" w:rsidRPr="00502C82" w:rsidRDefault="003B79C7" w:rsidP="003B79C7">
      <w:pPr>
        <w:jc w:val="center"/>
        <w:rPr>
          <w:b/>
          <w:sz w:val="28"/>
          <w:szCs w:val="28"/>
        </w:rPr>
      </w:pPr>
      <w:r w:rsidRPr="00502C82">
        <w:rPr>
          <w:b/>
          <w:sz w:val="28"/>
          <w:szCs w:val="28"/>
        </w:rPr>
        <w:lastRenderedPageBreak/>
        <w:t>ИРКУТСКАЯ ОБЛАСТЬ</w:t>
      </w:r>
    </w:p>
    <w:p w:rsidR="003B79C7" w:rsidRPr="00502C82" w:rsidRDefault="003B79C7" w:rsidP="003B79C7">
      <w:pPr>
        <w:jc w:val="center"/>
        <w:rPr>
          <w:b/>
          <w:sz w:val="2"/>
          <w:szCs w:val="28"/>
        </w:rPr>
      </w:pPr>
    </w:p>
    <w:p w:rsidR="003B79C7" w:rsidRPr="00502C82" w:rsidRDefault="003B79C7" w:rsidP="003B79C7">
      <w:pPr>
        <w:jc w:val="center"/>
        <w:rPr>
          <w:b/>
          <w:sz w:val="28"/>
          <w:szCs w:val="28"/>
        </w:rPr>
      </w:pPr>
      <w:r w:rsidRPr="00502C82">
        <w:rPr>
          <w:b/>
          <w:sz w:val="28"/>
          <w:szCs w:val="28"/>
        </w:rPr>
        <w:t>ТУЛУНСКИЙ РАЙОН</w:t>
      </w:r>
    </w:p>
    <w:p w:rsidR="003B79C7" w:rsidRPr="00502C82" w:rsidRDefault="003B79C7" w:rsidP="003B79C7">
      <w:pPr>
        <w:jc w:val="center"/>
        <w:rPr>
          <w:b/>
          <w:sz w:val="6"/>
          <w:szCs w:val="28"/>
        </w:rPr>
      </w:pPr>
    </w:p>
    <w:p w:rsidR="003B79C7" w:rsidRPr="00502C82" w:rsidRDefault="003B79C7" w:rsidP="003B79C7">
      <w:pPr>
        <w:jc w:val="center"/>
        <w:rPr>
          <w:b/>
          <w:sz w:val="28"/>
          <w:szCs w:val="28"/>
        </w:rPr>
      </w:pPr>
      <w:r w:rsidRPr="00502C82">
        <w:rPr>
          <w:b/>
          <w:sz w:val="28"/>
          <w:szCs w:val="28"/>
        </w:rPr>
        <w:t>Администрация</w:t>
      </w:r>
    </w:p>
    <w:p w:rsidR="003B79C7" w:rsidRPr="00502C82" w:rsidRDefault="003B79C7" w:rsidP="003B79C7">
      <w:pPr>
        <w:jc w:val="center"/>
        <w:rPr>
          <w:b/>
          <w:sz w:val="28"/>
          <w:szCs w:val="28"/>
        </w:rPr>
      </w:pPr>
      <w:r>
        <w:rPr>
          <w:b/>
          <w:sz w:val="28"/>
          <w:szCs w:val="28"/>
        </w:rPr>
        <w:t>Евдокимовского</w:t>
      </w:r>
      <w:r w:rsidRPr="00502C82">
        <w:rPr>
          <w:b/>
          <w:sz w:val="28"/>
          <w:szCs w:val="28"/>
        </w:rPr>
        <w:t xml:space="preserve"> сельского поселения</w:t>
      </w:r>
    </w:p>
    <w:p w:rsidR="003B79C7" w:rsidRPr="00502C82" w:rsidRDefault="003B79C7" w:rsidP="003B79C7">
      <w:pPr>
        <w:jc w:val="center"/>
        <w:rPr>
          <w:b/>
          <w:sz w:val="28"/>
          <w:szCs w:val="28"/>
        </w:rPr>
      </w:pPr>
    </w:p>
    <w:p w:rsidR="003B79C7" w:rsidRPr="00947777" w:rsidRDefault="003B79C7" w:rsidP="003B79C7">
      <w:pPr>
        <w:jc w:val="center"/>
        <w:rPr>
          <w:b/>
          <w:sz w:val="28"/>
          <w:szCs w:val="30"/>
        </w:rPr>
      </w:pPr>
      <w:r w:rsidRPr="00947777">
        <w:rPr>
          <w:b/>
          <w:sz w:val="28"/>
          <w:szCs w:val="30"/>
        </w:rPr>
        <w:t>ПОСТАНОВЛЕНИЕ</w:t>
      </w:r>
    </w:p>
    <w:p w:rsidR="003B79C7" w:rsidRPr="00502C82" w:rsidRDefault="003B79C7" w:rsidP="003B79C7">
      <w:pPr>
        <w:rPr>
          <w:b/>
          <w:sz w:val="28"/>
          <w:szCs w:val="28"/>
        </w:rPr>
      </w:pPr>
    </w:p>
    <w:p w:rsidR="003B79C7" w:rsidRPr="00502C82" w:rsidRDefault="003B79C7" w:rsidP="003B79C7">
      <w:pPr>
        <w:rPr>
          <w:b/>
          <w:sz w:val="28"/>
          <w:szCs w:val="28"/>
        </w:rPr>
      </w:pPr>
    </w:p>
    <w:p w:rsidR="003B79C7" w:rsidRPr="00947777" w:rsidRDefault="003B79C7" w:rsidP="003B79C7">
      <w:pPr>
        <w:rPr>
          <w:b/>
          <w:szCs w:val="26"/>
        </w:rPr>
      </w:pPr>
      <w:r w:rsidRPr="00947777">
        <w:rPr>
          <w:b/>
          <w:szCs w:val="28"/>
        </w:rPr>
        <w:t xml:space="preserve">          </w:t>
      </w:r>
      <w:r w:rsidRPr="00947777">
        <w:rPr>
          <w:b/>
          <w:szCs w:val="26"/>
        </w:rPr>
        <w:t>«</w:t>
      </w:r>
      <w:r>
        <w:rPr>
          <w:b/>
          <w:szCs w:val="26"/>
        </w:rPr>
        <w:t xml:space="preserve"> 06 »  августа </w:t>
      </w:r>
      <w:r w:rsidRPr="00947777">
        <w:rPr>
          <w:b/>
          <w:szCs w:val="26"/>
        </w:rPr>
        <w:t xml:space="preserve"> 202</w:t>
      </w:r>
      <w:r>
        <w:rPr>
          <w:b/>
          <w:szCs w:val="26"/>
        </w:rPr>
        <w:t xml:space="preserve">5 </w:t>
      </w:r>
      <w:r w:rsidRPr="00947777">
        <w:rPr>
          <w:b/>
          <w:szCs w:val="26"/>
        </w:rPr>
        <w:t xml:space="preserve">г.                                                        </w:t>
      </w:r>
      <w:r>
        <w:rPr>
          <w:b/>
          <w:szCs w:val="26"/>
        </w:rPr>
        <w:t xml:space="preserve">                      </w:t>
      </w:r>
      <w:r w:rsidRPr="00947777">
        <w:rPr>
          <w:b/>
          <w:szCs w:val="26"/>
        </w:rPr>
        <w:t xml:space="preserve">          № </w:t>
      </w:r>
      <w:r>
        <w:rPr>
          <w:b/>
          <w:szCs w:val="26"/>
        </w:rPr>
        <w:t>74</w:t>
      </w:r>
    </w:p>
    <w:p w:rsidR="003B79C7" w:rsidRPr="00947777" w:rsidRDefault="003B79C7" w:rsidP="003B79C7">
      <w:pPr>
        <w:rPr>
          <w:b/>
          <w:szCs w:val="26"/>
        </w:rPr>
      </w:pPr>
    </w:p>
    <w:p w:rsidR="003B79C7" w:rsidRDefault="003B79C7" w:rsidP="003B79C7">
      <w:pPr>
        <w:jc w:val="center"/>
        <w:rPr>
          <w:b/>
          <w:szCs w:val="26"/>
        </w:rPr>
      </w:pPr>
      <w:r>
        <w:rPr>
          <w:b/>
          <w:szCs w:val="26"/>
        </w:rPr>
        <w:t>с.Бадар</w:t>
      </w:r>
    </w:p>
    <w:p w:rsidR="003B79C7" w:rsidRPr="00947777" w:rsidRDefault="003B79C7" w:rsidP="003B79C7">
      <w:pPr>
        <w:jc w:val="center"/>
        <w:rPr>
          <w:b/>
          <w:szCs w:val="26"/>
        </w:rPr>
      </w:pPr>
    </w:p>
    <w:p w:rsidR="003B79C7" w:rsidRPr="00947777" w:rsidRDefault="003B79C7" w:rsidP="003B79C7">
      <w:pPr>
        <w:rPr>
          <w:b/>
          <w:szCs w:val="26"/>
        </w:rPr>
      </w:pPr>
      <w:r w:rsidRPr="00947777">
        <w:rPr>
          <w:b/>
          <w:szCs w:val="26"/>
        </w:rPr>
        <w:t xml:space="preserve">«О присвоении адреса </w:t>
      </w:r>
      <w:r>
        <w:rPr>
          <w:b/>
          <w:szCs w:val="26"/>
        </w:rPr>
        <w:t>установлению вида</w:t>
      </w:r>
    </w:p>
    <w:p w:rsidR="003B79C7" w:rsidRPr="00947777" w:rsidRDefault="003B79C7" w:rsidP="003B79C7">
      <w:pPr>
        <w:rPr>
          <w:b/>
          <w:szCs w:val="26"/>
        </w:rPr>
      </w:pPr>
      <w:r>
        <w:rPr>
          <w:b/>
          <w:szCs w:val="26"/>
        </w:rPr>
        <w:t>разрешенного использования земельному участку»</w:t>
      </w:r>
    </w:p>
    <w:p w:rsidR="003B79C7" w:rsidRPr="00947777" w:rsidRDefault="003B79C7" w:rsidP="003B79C7">
      <w:pPr>
        <w:rPr>
          <w:szCs w:val="26"/>
        </w:rPr>
      </w:pPr>
    </w:p>
    <w:p w:rsidR="003B79C7" w:rsidRPr="003B79C7" w:rsidRDefault="003B79C7" w:rsidP="003B79C7">
      <w:pPr>
        <w:pStyle w:val="10"/>
        <w:shd w:val="clear" w:color="auto" w:fill="FFFFFF"/>
        <w:spacing w:before="0" w:after="144" w:line="242" w:lineRule="atLeast"/>
        <w:ind w:firstLine="708"/>
        <w:jc w:val="both"/>
        <w:rPr>
          <w:rFonts w:ascii="Times New Roman" w:hAnsi="Times New Roman" w:cs="Times New Roman"/>
          <w:b w:val="0"/>
          <w:color w:val="auto"/>
          <w:sz w:val="24"/>
          <w:szCs w:val="26"/>
        </w:rPr>
      </w:pPr>
      <w:r w:rsidRPr="003B79C7">
        <w:rPr>
          <w:rFonts w:ascii="Times New Roman" w:hAnsi="Times New Roman" w:cs="Times New Roman"/>
          <w:b w:val="0"/>
          <w:color w:val="auto"/>
          <w:sz w:val="24"/>
          <w:szCs w:val="26"/>
        </w:rPr>
        <w:t>Руководствуясь Федеральным  законом от 06.10.2003 года №131-ФЗ « Об общих принципах организации местного самоуправления в Российской Федерации»</w:t>
      </w:r>
      <w:proofErr w:type="gramStart"/>
      <w:r w:rsidRPr="003B79C7">
        <w:rPr>
          <w:rFonts w:ascii="Times New Roman" w:hAnsi="Times New Roman" w:cs="Times New Roman"/>
          <w:b w:val="0"/>
          <w:color w:val="auto"/>
          <w:sz w:val="24"/>
          <w:szCs w:val="26"/>
        </w:rPr>
        <w:t>,с</w:t>
      </w:r>
      <w:proofErr w:type="gramEnd"/>
      <w:r w:rsidRPr="003B79C7">
        <w:rPr>
          <w:rFonts w:ascii="Times New Roman" w:hAnsi="Times New Roman" w:cs="Times New Roman"/>
          <w:b w:val="0"/>
          <w:color w:val="auto"/>
          <w:sz w:val="24"/>
          <w:szCs w:val="26"/>
        </w:rPr>
        <w:t xml:space="preserve">т.37 Градостроительного кодекса Российской Федерации, Постановлением Правительства РФ от 19.11.2014 г.»1221 «Об утверждении правил присвоения, изменения, аннулирования адресов», Правилами землепользования и застройки Евдокимовского муниципального образования, утвержденные Решением Думы Евдокимовского сельского поселения от 13.04.2014 г.№43, Об утверждении административного регламента предоставления муниципальной услуги» Присвоение адреса объекту адресации», утвержденным постановлением администрации Евдокимовского сельского поселения от 09.12.2024 №118 №24,Уставом Евдокимовского муниципального образования: </w:t>
      </w:r>
    </w:p>
    <w:p w:rsidR="003B79C7" w:rsidRPr="00947777" w:rsidRDefault="003B79C7" w:rsidP="003B79C7">
      <w:pPr>
        <w:shd w:val="clear" w:color="auto" w:fill="FFFFFF"/>
        <w:spacing w:line="242" w:lineRule="atLeast"/>
        <w:ind w:firstLine="708"/>
        <w:jc w:val="center"/>
        <w:outlineLvl w:val="0"/>
        <w:rPr>
          <w:bCs/>
          <w:kern w:val="36"/>
          <w:szCs w:val="26"/>
        </w:rPr>
      </w:pPr>
      <w:r w:rsidRPr="00947777">
        <w:rPr>
          <w:bCs/>
          <w:kern w:val="36"/>
          <w:szCs w:val="26"/>
        </w:rPr>
        <w:t>ПОСТАНОВЛЯЮ:</w:t>
      </w:r>
    </w:p>
    <w:p w:rsidR="003B79C7" w:rsidRPr="00947777" w:rsidRDefault="003B79C7" w:rsidP="003B79C7">
      <w:pPr>
        <w:pStyle w:val="a5"/>
        <w:tabs>
          <w:tab w:val="left" w:pos="567"/>
        </w:tabs>
        <w:autoSpaceDE w:val="0"/>
        <w:autoSpaceDN w:val="0"/>
        <w:adjustRightInd w:val="0"/>
        <w:spacing w:after="0"/>
        <w:rPr>
          <w:rFonts w:ascii="Times New Roman" w:hAnsi="Times New Roman"/>
          <w:bCs/>
          <w:sz w:val="24"/>
          <w:szCs w:val="26"/>
        </w:rPr>
      </w:pPr>
    </w:p>
    <w:p w:rsidR="003B79C7" w:rsidRPr="002F2F37" w:rsidRDefault="003B79C7" w:rsidP="003B79C7">
      <w:pPr>
        <w:pStyle w:val="a5"/>
        <w:numPr>
          <w:ilvl w:val="0"/>
          <w:numId w:val="10"/>
        </w:numPr>
        <w:tabs>
          <w:tab w:val="left" w:pos="567"/>
          <w:tab w:val="left" w:pos="709"/>
          <w:tab w:val="left" w:pos="993"/>
        </w:tabs>
        <w:autoSpaceDE w:val="0"/>
        <w:autoSpaceDN w:val="0"/>
        <w:adjustRightInd w:val="0"/>
        <w:spacing w:after="0" w:line="240" w:lineRule="auto"/>
        <w:ind w:left="564" w:firstLine="0"/>
        <w:jc w:val="both"/>
        <w:rPr>
          <w:rFonts w:ascii="Times New Roman" w:hAnsi="Times New Roman"/>
          <w:sz w:val="24"/>
          <w:szCs w:val="26"/>
        </w:rPr>
      </w:pPr>
      <w:r>
        <w:rPr>
          <w:rFonts w:ascii="Times New Roman" w:hAnsi="Times New Roman"/>
          <w:sz w:val="24"/>
          <w:szCs w:val="26"/>
        </w:rPr>
        <w:t xml:space="preserve">Присвоить-формируемому земельному участку с  кадастровым номером 38:15:090102:3У1 общей площадью 5480 </w:t>
      </w:r>
      <w:proofErr w:type="spellStart"/>
      <w:r>
        <w:rPr>
          <w:rFonts w:ascii="Times New Roman" w:hAnsi="Times New Roman"/>
          <w:sz w:val="24"/>
          <w:szCs w:val="26"/>
        </w:rPr>
        <w:t>кв.м</w:t>
      </w:r>
      <w:proofErr w:type="spellEnd"/>
      <w:r w:rsidRPr="002F2F37">
        <w:rPr>
          <w:rFonts w:ascii="Times New Roman" w:hAnsi="Times New Roman"/>
          <w:sz w:val="24"/>
          <w:szCs w:val="26"/>
        </w:rPr>
        <w:t xml:space="preserve">. </w:t>
      </w:r>
      <w:r>
        <w:rPr>
          <w:rFonts w:ascii="Times New Roman" w:hAnsi="Times New Roman"/>
          <w:sz w:val="24"/>
          <w:szCs w:val="26"/>
        </w:rPr>
        <w:t xml:space="preserve">расположенного на землях населенных </w:t>
      </w:r>
      <w:r w:rsidRPr="00500B3D">
        <w:rPr>
          <w:rFonts w:ascii="Times New Roman" w:hAnsi="Times New Roman"/>
          <w:sz w:val="24"/>
          <w:szCs w:val="26"/>
        </w:rPr>
        <w:t xml:space="preserve">пунктов </w:t>
      </w:r>
      <w:proofErr w:type="gramStart"/>
      <w:r w:rsidRPr="00500B3D">
        <w:rPr>
          <w:rFonts w:ascii="Times New Roman" w:hAnsi="Times New Roman"/>
          <w:sz w:val="24"/>
          <w:szCs w:val="26"/>
        </w:rPr>
        <w:t>согласно схемы</w:t>
      </w:r>
      <w:proofErr w:type="gramEnd"/>
      <w:r w:rsidRPr="00500B3D">
        <w:rPr>
          <w:rFonts w:ascii="Times New Roman" w:hAnsi="Times New Roman"/>
          <w:sz w:val="24"/>
          <w:szCs w:val="26"/>
        </w:rPr>
        <w:t xml:space="preserve"> расположения земельного участка на</w:t>
      </w:r>
      <w:r>
        <w:rPr>
          <w:rFonts w:ascii="Times New Roman" w:hAnsi="Times New Roman"/>
          <w:sz w:val="24"/>
          <w:szCs w:val="26"/>
        </w:rPr>
        <w:t xml:space="preserve"> кадастровом плане территории, следующий адрес:</w:t>
      </w:r>
    </w:p>
    <w:p w:rsidR="003B79C7" w:rsidRPr="00500B3D" w:rsidRDefault="003B79C7" w:rsidP="003B79C7">
      <w:pPr>
        <w:tabs>
          <w:tab w:val="left" w:pos="567"/>
          <w:tab w:val="left" w:pos="709"/>
          <w:tab w:val="left" w:pos="993"/>
        </w:tabs>
        <w:autoSpaceDE w:val="0"/>
        <w:autoSpaceDN w:val="0"/>
        <w:adjustRightInd w:val="0"/>
        <w:ind w:left="564"/>
        <w:rPr>
          <w:rFonts w:eastAsia="Calibri"/>
          <w:szCs w:val="26"/>
        </w:rPr>
      </w:pPr>
      <w:r w:rsidRPr="00500B3D">
        <w:rPr>
          <w:szCs w:val="26"/>
        </w:rPr>
        <w:t>Российская  Федерация, Иркутск</w:t>
      </w:r>
      <w:r>
        <w:rPr>
          <w:szCs w:val="26"/>
        </w:rPr>
        <w:t>ая область, муниципальный район</w:t>
      </w:r>
      <w:r w:rsidRPr="00500B3D">
        <w:rPr>
          <w:szCs w:val="26"/>
        </w:rPr>
        <w:t xml:space="preserve"> Тулунский, сельское поселение </w:t>
      </w:r>
      <w:proofErr w:type="spellStart"/>
      <w:r w:rsidRPr="00500B3D">
        <w:rPr>
          <w:szCs w:val="26"/>
        </w:rPr>
        <w:t>Евдо</w:t>
      </w:r>
      <w:r>
        <w:rPr>
          <w:szCs w:val="26"/>
        </w:rPr>
        <w:t>кимовское</w:t>
      </w:r>
      <w:proofErr w:type="spellEnd"/>
      <w:r>
        <w:rPr>
          <w:szCs w:val="26"/>
        </w:rPr>
        <w:t xml:space="preserve">, село </w:t>
      </w:r>
      <w:proofErr w:type="spellStart"/>
      <w:r>
        <w:rPr>
          <w:szCs w:val="26"/>
        </w:rPr>
        <w:t>Бадар</w:t>
      </w:r>
      <w:proofErr w:type="spellEnd"/>
      <w:r>
        <w:rPr>
          <w:szCs w:val="26"/>
        </w:rPr>
        <w:t xml:space="preserve">, переулок Школьный, земельный участок 5, </w:t>
      </w:r>
      <w:r w:rsidRPr="00500B3D">
        <w:rPr>
          <w:szCs w:val="26"/>
        </w:rPr>
        <w:t xml:space="preserve"> и установить вид разр</w:t>
      </w:r>
      <w:r>
        <w:rPr>
          <w:szCs w:val="26"/>
        </w:rPr>
        <w:t>ешенного использования «Для ведения личного подсобного хозяйства».</w:t>
      </w:r>
    </w:p>
    <w:p w:rsidR="003B79C7" w:rsidRPr="00434DDD" w:rsidRDefault="003B79C7" w:rsidP="003B79C7">
      <w:pPr>
        <w:pStyle w:val="a5"/>
        <w:tabs>
          <w:tab w:val="left" w:pos="567"/>
          <w:tab w:val="left" w:pos="709"/>
          <w:tab w:val="left" w:pos="993"/>
        </w:tabs>
        <w:autoSpaceDE w:val="0"/>
        <w:autoSpaceDN w:val="0"/>
        <w:adjustRightInd w:val="0"/>
        <w:spacing w:after="0"/>
        <w:ind w:left="564"/>
        <w:rPr>
          <w:rFonts w:ascii="Times New Roman" w:hAnsi="Times New Roman"/>
          <w:sz w:val="24"/>
          <w:szCs w:val="26"/>
        </w:rPr>
      </w:pPr>
      <w:r>
        <w:rPr>
          <w:rFonts w:ascii="Times New Roman" w:hAnsi="Times New Roman"/>
          <w:sz w:val="24"/>
          <w:szCs w:val="26"/>
        </w:rPr>
        <w:t xml:space="preserve">2.Направить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«Тулунский район».  </w:t>
      </w:r>
    </w:p>
    <w:p w:rsidR="003B79C7" w:rsidRPr="00947777" w:rsidRDefault="003B79C7" w:rsidP="003B79C7">
      <w:pPr>
        <w:pStyle w:val="a5"/>
        <w:tabs>
          <w:tab w:val="left" w:pos="567"/>
        </w:tabs>
        <w:autoSpaceDE w:val="0"/>
        <w:autoSpaceDN w:val="0"/>
        <w:adjustRightInd w:val="0"/>
        <w:spacing w:after="0"/>
        <w:ind w:left="0"/>
        <w:rPr>
          <w:rFonts w:ascii="Times New Roman" w:hAnsi="Times New Roman"/>
          <w:sz w:val="24"/>
          <w:szCs w:val="26"/>
        </w:rPr>
      </w:pPr>
      <w:r w:rsidRPr="00947777">
        <w:rPr>
          <w:rFonts w:ascii="Times New Roman" w:hAnsi="Times New Roman"/>
          <w:sz w:val="24"/>
          <w:szCs w:val="26"/>
        </w:rPr>
        <w:tab/>
      </w:r>
      <w:r>
        <w:rPr>
          <w:rFonts w:ascii="Times New Roman" w:hAnsi="Times New Roman"/>
          <w:sz w:val="24"/>
          <w:szCs w:val="26"/>
        </w:rPr>
        <w:t>3</w:t>
      </w:r>
      <w:r w:rsidRPr="00947777">
        <w:rPr>
          <w:rFonts w:ascii="Times New Roman" w:hAnsi="Times New Roman"/>
          <w:sz w:val="24"/>
          <w:szCs w:val="26"/>
        </w:rPr>
        <w:t>.</w:t>
      </w:r>
      <w:r>
        <w:rPr>
          <w:rFonts w:ascii="Times New Roman" w:hAnsi="Times New Roman"/>
          <w:sz w:val="24"/>
          <w:szCs w:val="26"/>
        </w:rPr>
        <w:t xml:space="preserve"> </w:t>
      </w:r>
      <w:proofErr w:type="gramStart"/>
      <w:r w:rsidRPr="00947777">
        <w:rPr>
          <w:rFonts w:ascii="Times New Roman" w:hAnsi="Times New Roman"/>
          <w:sz w:val="24"/>
          <w:szCs w:val="26"/>
        </w:rPr>
        <w:t>Конт</w:t>
      </w:r>
      <w:r>
        <w:rPr>
          <w:rFonts w:ascii="Times New Roman" w:hAnsi="Times New Roman"/>
          <w:sz w:val="24"/>
          <w:szCs w:val="26"/>
        </w:rPr>
        <w:t>роль за</w:t>
      </w:r>
      <w:proofErr w:type="gramEnd"/>
      <w:r>
        <w:rPr>
          <w:rFonts w:ascii="Times New Roman" w:hAnsi="Times New Roman"/>
          <w:sz w:val="24"/>
          <w:szCs w:val="26"/>
        </w:rPr>
        <w:t xml:space="preserve"> исполнением данного постановления</w:t>
      </w:r>
      <w:r w:rsidRPr="00947777">
        <w:rPr>
          <w:rFonts w:ascii="Times New Roman" w:hAnsi="Times New Roman"/>
          <w:sz w:val="24"/>
          <w:szCs w:val="26"/>
        </w:rPr>
        <w:t xml:space="preserve"> оставляю за собой.</w:t>
      </w:r>
    </w:p>
    <w:p w:rsidR="003B79C7" w:rsidRPr="00947777" w:rsidRDefault="003B79C7" w:rsidP="003B79C7">
      <w:pPr>
        <w:pStyle w:val="a5"/>
        <w:tabs>
          <w:tab w:val="left" w:pos="567"/>
        </w:tabs>
        <w:autoSpaceDE w:val="0"/>
        <w:autoSpaceDN w:val="0"/>
        <w:adjustRightInd w:val="0"/>
        <w:spacing w:after="0"/>
        <w:ind w:left="0"/>
        <w:rPr>
          <w:rFonts w:ascii="Times New Roman" w:hAnsi="Times New Roman"/>
          <w:sz w:val="24"/>
          <w:szCs w:val="26"/>
        </w:rPr>
      </w:pPr>
    </w:p>
    <w:p w:rsidR="003B79C7" w:rsidRPr="00947777" w:rsidRDefault="003B79C7" w:rsidP="003B79C7">
      <w:pPr>
        <w:pStyle w:val="a5"/>
        <w:tabs>
          <w:tab w:val="left" w:pos="567"/>
        </w:tabs>
        <w:autoSpaceDE w:val="0"/>
        <w:autoSpaceDN w:val="0"/>
        <w:adjustRightInd w:val="0"/>
        <w:spacing w:after="0"/>
        <w:ind w:left="0"/>
        <w:rPr>
          <w:rFonts w:ascii="Times New Roman" w:hAnsi="Times New Roman"/>
          <w:sz w:val="24"/>
          <w:szCs w:val="26"/>
        </w:rPr>
      </w:pPr>
      <w:r>
        <w:br/>
      </w:r>
    </w:p>
    <w:p w:rsidR="003B79C7" w:rsidRPr="00947777" w:rsidRDefault="003B79C7" w:rsidP="003B79C7">
      <w:pPr>
        <w:pStyle w:val="a5"/>
        <w:tabs>
          <w:tab w:val="left" w:pos="567"/>
        </w:tabs>
        <w:autoSpaceDE w:val="0"/>
        <w:autoSpaceDN w:val="0"/>
        <w:adjustRightInd w:val="0"/>
        <w:spacing w:after="0"/>
        <w:ind w:left="0"/>
        <w:rPr>
          <w:rFonts w:ascii="Times New Roman" w:hAnsi="Times New Roman"/>
          <w:sz w:val="24"/>
          <w:szCs w:val="26"/>
        </w:rPr>
      </w:pPr>
      <w:r>
        <w:rPr>
          <w:rFonts w:ascii="Times New Roman" w:hAnsi="Times New Roman"/>
          <w:sz w:val="24"/>
          <w:szCs w:val="26"/>
        </w:rPr>
        <w:t xml:space="preserve">         Глава Евдокимовского</w:t>
      </w:r>
      <w:r w:rsidRPr="00947777">
        <w:rPr>
          <w:rFonts w:ascii="Times New Roman" w:hAnsi="Times New Roman"/>
          <w:sz w:val="24"/>
          <w:szCs w:val="26"/>
        </w:rPr>
        <w:t xml:space="preserve"> сельского поселения</w:t>
      </w:r>
      <w:r>
        <w:rPr>
          <w:rFonts w:ascii="Times New Roman" w:hAnsi="Times New Roman"/>
          <w:sz w:val="24"/>
          <w:szCs w:val="26"/>
        </w:rPr>
        <w:t>:</w:t>
      </w:r>
      <w:r w:rsidRPr="00947777">
        <w:rPr>
          <w:rFonts w:ascii="Times New Roman" w:hAnsi="Times New Roman"/>
          <w:sz w:val="24"/>
          <w:szCs w:val="26"/>
        </w:rPr>
        <w:t xml:space="preserve">    </w:t>
      </w:r>
      <w:r>
        <w:rPr>
          <w:rFonts w:ascii="Times New Roman" w:hAnsi="Times New Roman"/>
          <w:sz w:val="24"/>
          <w:szCs w:val="26"/>
        </w:rPr>
        <w:t xml:space="preserve">                   </w:t>
      </w:r>
      <w:proofErr w:type="spellStart"/>
      <w:r>
        <w:rPr>
          <w:rFonts w:ascii="Times New Roman" w:hAnsi="Times New Roman"/>
          <w:sz w:val="24"/>
          <w:szCs w:val="26"/>
        </w:rPr>
        <w:t>И.Ю.Левринц</w:t>
      </w:r>
      <w:proofErr w:type="spellEnd"/>
      <w:r>
        <w:rPr>
          <w:rFonts w:ascii="Times New Roman" w:hAnsi="Times New Roman"/>
          <w:sz w:val="24"/>
          <w:szCs w:val="26"/>
        </w:rPr>
        <w:t xml:space="preserve">                   </w:t>
      </w:r>
    </w:p>
    <w:p w:rsidR="003B79C7" w:rsidRPr="00947777" w:rsidRDefault="003B79C7" w:rsidP="003B79C7">
      <w:pPr>
        <w:pStyle w:val="a5"/>
        <w:tabs>
          <w:tab w:val="left" w:pos="567"/>
        </w:tabs>
        <w:autoSpaceDE w:val="0"/>
        <w:autoSpaceDN w:val="0"/>
        <w:adjustRightInd w:val="0"/>
        <w:spacing w:after="0"/>
        <w:ind w:left="0"/>
        <w:rPr>
          <w:rFonts w:ascii="Times New Roman" w:hAnsi="Times New Roman"/>
          <w:sz w:val="24"/>
          <w:szCs w:val="26"/>
        </w:rPr>
      </w:pPr>
    </w:p>
    <w:p w:rsidR="003B79C7" w:rsidRDefault="003B79C7" w:rsidP="003B79C7"/>
    <w:p w:rsidR="003B79C7" w:rsidRDefault="003B79C7" w:rsidP="003B79C7"/>
    <w:p w:rsidR="003B79C7" w:rsidRDefault="003B79C7" w:rsidP="003B79C7"/>
    <w:p w:rsidR="00A231FA" w:rsidRDefault="00A231FA" w:rsidP="00524B10">
      <w:pPr>
        <w:tabs>
          <w:tab w:val="left" w:pos="4290"/>
        </w:tabs>
        <w:jc w:val="center"/>
        <w:rPr>
          <w:sz w:val="28"/>
          <w:szCs w:val="28"/>
        </w:rPr>
      </w:pPr>
    </w:p>
    <w:p w:rsidR="00A231FA" w:rsidRDefault="00A231FA" w:rsidP="00524B10">
      <w:pPr>
        <w:tabs>
          <w:tab w:val="left" w:pos="4290"/>
        </w:tabs>
        <w:jc w:val="center"/>
        <w:rPr>
          <w:sz w:val="28"/>
          <w:szCs w:val="28"/>
        </w:rPr>
      </w:pPr>
    </w:p>
    <w:p w:rsidR="00A231FA" w:rsidRPr="00A231FA" w:rsidRDefault="00A231FA" w:rsidP="00A231FA"/>
    <w:p w:rsidR="003B79C7" w:rsidRPr="00502C82" w:rsidRDefault="003B79C7" w:rsidP="003B79C7">
      <w:pPr>
        <w:jc w:val="center"/>
        <w:rPr>
          <w:b/>
          <w:sz w:val="28"/>
          <w:szCs w:val="28"/>
        </w:rPr>
      </w:pPr>
      <w:r w:rsidRPr="00502C82">
        <w:rPr>
          <w:b/>
          <w:sz w:val="28"/>
          <w:szCs w:val="28"/>
        </w:rPr>
        <w:lastRenderedPageBreak/>
        <w:t>ИРКУТСКАЯ ОБЛАСТЬ</w:t>
      </w:r>
    </w:p>
    <w:p w:rsidR="003B79C7" w:rsidRPr="00502C82" w:rsidRDefault="003B79C7" w:rsidP="003B79C7">
      <w:pPr>
        <w:jc w:val="center"/>
        <w:rPr>
          <w:b/>
          <w:sz w:val="2"/>
          <w:szCs w:val="28"/>
        </w:rPr>
      </w:pPr>
    </w:p>
    <w:p w:rsidR="003B79C7" w:rsidRPr="00502C82" w:rsidRDefault="003B79C7" w:rsidP="003B79C7">
      <w:pPr>
        <w:jc w:val="center"/>
        <w:rPr>
          <w:b/>
          <w:sz w:val="28"/>
          <w:szCs w:val="28"/>
        </w:rPr>
      </w:pPr>
      <w:r w:rsidRPr="00502C82">
        <w:rPr>
          <w:b/>
          <w:sz w:val="28"/>
          <w:szCs w:val="28"/>
        </w:rPr>
        <w:t>ТУЛУНСКИЙ РАЙОН</w:t>
      </w:r>
    </w:p>
    <w:p w:rsidR="003B79C7" w:rsidRPr="00502C82" w:rsidRDefault="003B79C7" w:rsidP="003B79C7">
      <w:pPr>
        <w:jc w:val="center"/>
        <w:rPr>
          <w:b/>
          <w:sz w:val="6"/>
          <w:szCs w:val="28"/>
        </w:rPr>
      </w:pPr>
    </w:p>
    <w:p w:rsidR="003B79C7" w:rsidRPr="00502C82" w:rsidRDefault="003B79C7" w:rsidP="003B79C7">
      <w:pPr>
        <w:jc w:val="center"/>
        <w:rPr>
          <w:b/>
          <w:sz w:val="28"/>
          <w:szCs w:val="28"/>
        </w:rPr>
      </w:pPr>
      <w:r w:rsidRPr="00502C82">
        <w:rPr>
          <w:b/>
          <w:sz w:val="28"/>
          <w:szCs w:val="28"/>
        </w:rPr>
        <w:t>Администрация</w:t>
      </w:r>
    </w:p>
    <w:p w:rsidR="003B79C7" w:rsidRPr="00502C82" w:rsidRDefault="003B79C7" w:rsidP="003B79C7">
      <w:pPr>
        <w:jc w:val="center"/>
        <w:rPr>
          <w:b/>
          <w:sz w:val="28"/>
          <w:szCs w:val="28"/>
        </w:rPr>
      </w:pPr>
      <w:r>
        <w:rPr>
          <w:b/>
          <w:sz w:val="28"/>
          <w:szCs w:val="28"/>
        </w:rPr>
        <w:t>Евдокимовского</w:t>
      </w:r>
      <w:r w:rsidRPr="00502C82">
        <w:rPr>
          <w:b/>
          <w:sz w:val="28"/>
          <w:szCs w:val="28"/>
        </w:rPr>
        <w:t xml:space="preserve"> сельского поселения</w:t>
      </w:r>
    </w:p>
    <w:p w:rsidR="003B79C7" w:rsidRPr="00502C82" w:rsidRDefault="003B79C7" w:rsidP="003B79C7">
      <w:pPr>
        <w:jc w:val="center"/>
        <w:rPr>
          <w:b/>
          <w:sz w:val="28"/>
          <w:szCs w:val="28"/>
        </w:rPr>
      </w:pPr>
    </w:p>
    <w:p w:rsidR="003B79C7" w:rsidRPr="00947777" w:rsidRDefault="003B79C7" w:rsidP="003B79C7">
      <w:pPr>
        <w:jc w:val="center"/>
        <w:rPr>
          <w:b/>
          <w:sz w:val="28"/>
          <w:szCs w:val="30"/>
        </w:rPr>
      </w:pPr>
      <w:r w:rsidRPr="00947777">
        <w:rPr>
          <w:b/>
          <w:sz w:val="28"/>
          <w:szCs w:val="30"/>
        </w:rPr>
        <w:t>ПОСТАНОВЛЕНИЕ</w:t>
      </w:r>
    </w:p>
    <w:p w:rsidR="003B79C7" w:rsidRPr="00502C82" w:rsidRDefault="003B79C7" w:rsidP="003B79C7">
      <w:pPr>
        <w:rPr>
          <w:b/>
          <w:sz w:val="28"/>
          <w:szCs w:val="28"/>
        </w:rPr>
      </w:pPr>
    </w:p>
    <w:p w:rsidR="003B79C7" w:rsidRPr="00502C82" w:rsidRDefault="003B79C7" w:rsidP="003B79C7">
      <w:pPr>
        <w:rPr>
          <w:b/>
          <w:sz w:val="28"/>
          <w:szCs w:val="28"/>
        </w:rPr>
      </w:pPr>
    </w:p>
    <w:p w:rsidR="003B79C7" w:rsidRPr="00947777" w:rsidRDefault="003B79C7" w:rsidP="003B79C7">
      <w:pPr>
        <w:rPr>
          <w:b/>
          <w:szCs w:val="26"/>
        </w:rPr>
      </w:pPr>
      <w:r w:rsidRPr="00947777">
        <w:rPr>
          <w:b/>
          <w:szCs w:val="28"/>
        </w:rPr>
        <w:t xml:space="preserve">          </w:t>
      </w:r>
      <w:r w:rsidRPr="00947777">
        <w:rPr>
          <w:b/>
          <w:szCs w:val="26"/>
        </w:rPr>
        <w:t>«</w:t>
      </w:r>
      <w:r>
        <w:rPr>
          <w:b/>
          <w:szCs w:val="26"/>
        </w:rPr>
        <w:t xml:space="preserve"> 07»  августа </w:t>
      </w:r>
      <w:r w:rsidRPr="00947777">
        <w:rPr>
          <w:b/>
          <w:szCs w:val="26"/>
        </w:rPr>
        <w:t xml:space="preserve"> 202</w:t>
      </w:r>
      <w:r>
        <w:rPr>
          <w:b/>
          <w:szCs w:val="26"/>
        </w:rPr>
        <w:t xml:space="preserve">5 </w:t>
      </w:r>
      <w:r w:rsidRPr="00947777">
        <w:rPr>
          <w:b/>
          <w:szCs w:val="26"/>
        </w:rPr>
        <w:t xml:space="preserve">г.                                                        </w:t>
      </w:r>
      <w:r>
        <w:rPr>
          <w:b/>
          <w:szCs w:val="26"/>
        </w:rPr>
        <w:t xml:space="preserve">                      </w:t>
      </w:r>
      <w:r w:rsidRPr="00947777">
        <w:rPr>
          <w:b/>
          <w:szCs w:val="26"/>
        </w:rPr>
        <w:t xml:space="preserve">          № </w:t>
      </w:r>
      <w:r>
        <w:rPr>
          <w:b/>
          <w:szCs w:val="26"/>
        </w:rPr>
        <w:t>75</w:t>
      </w:r>
    </w:p>
    <w:p w:rsidR="003B79C7" w:rsidRDefault="003B79C7" w:rsidP="003B79C7">
      <w:pPr>
        <w:jc w:val="center"/>
        <w:rPr>
          <w:b/>
          <w:szCs w:val="26"/>
        </w:rPr>
      </w:pPr>
      <w:r>
        <w:rPr>
          <w:b/>
          <w:szCs w:val="26"/>
        </w:rPr>
        <w:t>с.Бадар</w:t>
      </w:r>
    </w:p>
    <w:p w:rsidR="003B79C7" w:rsidRPr="00947777" w:rsidRDefault="003B79C7" w:rsidP="003B79C7">
      <w:pPr>
        <w:jc w:val="center"/>
        <w:rPr>
          <w:b/>
          <w:szCs w:val="26"/>
        </w:rPr>
      </w:pPr>
    </w:p>
    <w:p w:rsidR="003B79C7" w:rsidRPr="00947777" w:rsidRDefault="003B79C7" w:rsidP="003B79C7">
      <w:pPr>
        <w:rPr>
          <w:b/>
          <w:szCs w:val="26"/>
        </w:rPr>
      </w:pPr>
      <w:r w:rsidRPr="00947777">
        <w:rPr>
          <w:b/>
          <w:szCs w:val="26"/>
        </w:rPr>
        <w:t xml:space="preserve">«О присвоении адреса </w:t>
      </w:r>
      <w:r>
        <w:rPr>
          <w:b/>
          <w:szCs w:val="26"/>
        </w:rPr>
        <w:t>установлению вида</w:t>
      </w:r>
    </w:p>
    <w:p w:rsidR="003B79C7" w:rsidRPr="00947777" w:rsidRDefault="003B79C7" w:rsidP="003B79C7">
      <w:pPr>
        <w:rPr>
          <w:b/>
          <w:szCs w:val="26"/>
        </w:rPr>
      </w:pPr>
      <w:r>
        <w:rPr>
          <w:b/>
          <w:szCs w:val="26"/>
        </w:rPr>
        <w:t>разрешенного использования земельному участку»</w:t>
      </w:r>
    </w:p>
    <w:p w:rsidR="003B79C7" w:rsidRPr="00947777" w:rsidRDefault="003B79C7" w:rsidP="003B79C7">
      <w:pPr>
        <w:rPr>
          <w:szCs w:val="26"/>
        </w:rPr>
      </w:pPr>
    </w:p>
    <w:p w:rsidR="003B79C7" w:rsidRPr="003B79C7" w:rsidRDefault="003B79C7" w:rsidP="003B79C7">
      <w:pPr>
        <w:pStyle w:val="10"/>
        <w:shd w:val="clear" w:color="auto" w:fill="FFFFFF"/>
        <w:spacing w:before="0" w:after="144" w:line="242" w:lineRule="atLeast"/>
        <w:ind w:firstLine="708"/>
        <w:jc w:val="both"/>
        <w:rPr>
          <w:rFonts w:ascii="Times New Roman" w:hAnsi="Times New Roman" w:cs="Times New Roman"/>
          <w:b w:val="0"/>
          <w:color w:val="auto"/>
          <w:sz w:val="24"/>
          <w:szCs w:val="26"/>
        </w:rPr>
      </w:pPr>
      <w:r w:rsidRPr="003B79C7">
        <w:rPr>
          <w:rFonts w:ascii="Times New Roman" w:hAnsi="Times New Roman" w:cs="Times New Roman"/>
          <w:b w:val="0"/>
          <w:color w:val="auto"/>
          <w:sz w:val="24"/>
          <w:szCs w:val="26"/>
        </w:rPr>
        <w:t>Руководствуясь Федеральным  законом от 06.10.2003 года №131-ФЗ « Об общих принципах организации местного самоуправления в Российской Федерации»</w:t>
      </w:r>
      <w:proofErr w:type="gramStart"/>
      <w:r w:rsidRPr="003B79C7">
        <w:rPr>
          <w:rFonts w:ascii="Times New Roman" w:hAnsi="Times New Roman" w:cs="Times New Roman"/>
          <w:b w:val="0"/>
          <w:color w:val="auto"/>
          <w:sz w:val="24"/>
          <w:szCs w:val="26"/>
        </w:rPr>
        <w:t>,с</w:t>
      </w:r>
      <w:proofErr w:type="gramEnd"/>
      <w:r w:rsidRPr="003B79C7">
        <w:rPr>
          <w:rFonts w:ascii="Times New Roman" w:hAnsi="Times New Roman" w:cs="Times New Roman"/>
          <w:b w:val="0"/>
          <w:color w:val="auto"/>
          <w:sz w:val="24"/>
          <w:szCs w:val="26"/>
        </w:rPr>
        <w:t xml:space="preserve">т.37 Градостроительного кодекса Российской Федерации, Постановлением Правительства РФ от 19.11.2014 г.»1221 «Об утверждении правил присвоения, изменения, аннулирования адресов», Правилами землепользования и застройки Евдокимовского муниципального образования, утвержденные Решением Думы Евдокимовского сельского поселения от 13.04.2014 г.№43, Об утверждении административного регламента предоставления муниципальной услуги» Присвоение адреса объекту адресации», утвержденным постановлением администрации Евдокимовского сельского поселения от 09.12.2024 №118 №24,Уставом Евдокимовского муниципального образования: </w:t>
      </w:r>
    </w:p>
    <w:p w:rsidR="003B79C7" w:rsidRPr="00947777" w:rsidRDefault="003B79C7" w:rsidP="003B79C7">
      <w:pPr>
        <w:shd w:val="clear" w:color="auto" w:fill="FFFFFF"/>
        <w:spacing w:line="242" w:lineRule="atLeast"/>
        <w:ind w:firstLine="708"/>
        <w:jc w:val="center"/>
        <w:outlineLvl w:val="0"/>
        <w:rPr>
          <w:bCs/>
          <w:kern w:val="36"/>
          <w:szCs w:val="26"/>
        </w:rPr>
      </w:pPr>
      <w:r w:rsidRPr="00947777">
        <w:rPr>
          <w:bCs/>
          <w:kern w:val="36"/>
          <w:szCs w:val="26"/>
        </w:rPr>
        <w:t>ПОСТАНОВЛЯЮ:</w:t>
      </w:r>
    </w:p>
    <w:p w:rsidR="003B79C7" w:rsidRPr="00947777" w:rsidRDefault="003B79C7" w:rsidP="003B79C7">
      <w:pPr>
        <w:pStyle w:val="a5"/>
        <w:tabs>
          <w:tab w:val="left" w:pos="567"/>
        </w:tabs>
        <w:autoSpaceDE w:val="0"/>
        <w:autoSpaceDN w:val="0"/>
        <w:adjustRightInd w:val="0"/>
        <w:spacing w:after="0"/>
        <w:rPr>
          <w:rFonts w:ascii="Times New Roman" w:hAnsi="Times New Roman"/>
          <w:bCs/>
          <w:sz w:val="24"/>
          <w:szCs w:val="26"/>
        </w:rPr>
      </w:pPr>
    </w:p>
    <w:p w:rsidR="003B79C7" w:rsidRPr="002F2F37" w:rsidRDefault="003B79C7" w:rsidP="003B79C7">
      <w:pPr>
        <w:pStyle w:val="a5"/>
        <w:numPr>
          <w:ilvl w:val="0"/>
          <w:numId w:val="10"/>
        </w:numPr>
        <w:tabs>
          <w:tab w:val="left" w:pos="567"/>
          <w:tab w:val="left" w:pos="709"/>
          <w:tab w:val="left" w:pos="993"/>
        </w:tabs>
        <w:autoSpaceDE w:val="0"/>
        <w:autoSpaceDN w:val="0"/>
        <w:adjustRightInd w:val="0"/>
        <w:spacing w:after="0" w:line="240" w:lineRule="auto"/>
        <w:ind w:left="564" w:firstLine="0"/>
        <w:jc w:val="both"/>
        <w:rPr>
          <w:rFonts w:ascii="Times New Roman" w:hAnsi="Times New Roman"/>
          <w:sz w:val="24"/>
          <w:szCs w:val="26"/>
        </w:rPr>
      </w:pPr>
      <w:r>
        <w:rPr>
          <w:rFonts w:ascii="Times New Roman" w:hAnsi="Times New Roman"/>
          <w:sz w:val="24"/>
          <w:szCs w:val="26"/>
        </w:rPr>
        <w:t xml:space="preserve">Присвоить-формируемому земельному участку с  кадастровым номером 38:15:090102:3У1 общей площадью 5583 </w:t>
      </w:r>
      <w:proofErr w:type="spellStart"/>
      <w:r>
        <w:rPr>
          <w:rFonts w:ascii="Times New Roman" w:hAnsi="Times New Roman"/>
          <w:sz w:val="24"/>
          <w:szCs w:val="26"/>
        </w:rPr>
        <w:t>кв.м</w:t>
      </w:r>
      <w:proofErr w:type="spellEnd"/>
      <w:r w:rsidRPr="002F2F37">
        <w:rPr>
          <w:rFonts w:ascii="Times New Roman" w:hAnsi="Times New Roman"/>
          <w:sz w:val="24"/>
          <w:szCs w:val="26"/>
        </w:rPr>
        <w:t xml:space="preserve">. </w:t>
      </w:r>
      <w:r>
        <w:rPr>
          <w:rFonts w:ascii="Times New Roman" w:hAnsi="Times New Roman"/>
          <w:sz w:val="24"/>
          <w:szCs w:val="26"/>
        </w:rPr>
        <w:t xml:space="preserve">расположенного на землях населенных </w:t>
      </w:r>
      <w:r w:rsidRPr="00500B3D">
        <w:rPr>
          <w:rFonts w:ascii="Times New Roman" w:hAnsi="Times New Roman"/>
          <w:sz w:val="24"/>
          <w:szCs w:val="26"/>
        </w:rPr>
        <w:t xml:space="preserve">пунктов </w:t>
      </w:r>
      <w:proofErr w:type="gramStart"/>
      <w:r w:rsidRPr="00500B3D">
        <w:rPr>
          <w:rFonts w:ascii="Times New Roman" w:hAnsi="Times New Roman"/>
          <w:sz w:val="24"/>
          <w:szCs w:val="26"/>
        </w:rPr>
        <w:t>согласно схемы</w:t>
      </w:r>
      <w:proofErr w:type="gramEnd"/>
      <w:r w:rsidRPr="00500B3D">
        <w:rPr>
          <w:rFonts w:ascii="Times New Roman" w:hAnsi="Times New Roman"/>
          <w:sz w:val="24"/>
          <w:szCs w:val="26"/>
        </w:rPr>
        <w:t xml:space="preserve"> расположения земельного участка на</w:t>
      </w:r>
      <w:r>
        <w:rPr>
          <w:rFonts w:ascii="Times New Roman" w:hAnsi="Times New Roman"/>
          <w:sz w:val="24"/>
          <w:szCs w:val="26"/>
        </w:rPr>
        <w:t xml:space="preserve"> кадастровом плане территории, следующий адрес:</w:t>
      </w:r>
    </w:p>
    <w:p w:rsidR="003B79C7" w:rsidRPr="00500B3D" w:rsidRDefault="003B79C7" w:rsidP="003B79C7">
      <w:pPr>
        <w:tabs>
          <w:tab w:val="left" w:pos="567"/>
          <w:tab w:val="left" w:pos="709"/>
          <w:tab w:val="left" w:pos="993"/>
        </w:tabs>
        <w:autoSpaceDE w:val="0"/>
        <w:autoSpaceDN w:val="0"/>
        <w:adjustRightInd w:val="0"/>
        <w:ind w:left="564"/>
        <w:rPr>
          <w:rFonts w:eastAsia="Calibri"/>
          <w:szCs w:val="26"/>
        </w:rPr>
      </w:pPr>
      <w:r w:rsidRPr="00500B3D">
        <w:rPr>
          <w:szCs w:val="26"/>
        </w:rPr>
        <w:t>Российская  Федерация, Иркутск</w:t>
      </w:r>
      <w:r>
        <w:rPr>
          <w:szCs w:val="26"/>
        </w:rPr>
        <w:t>ая область, муниципальный район</w:t>
      </w:r>
      <w:r w:rsidRPr="00500B3D">
        <w:rPr>
          <w:szCs w:val="26"/>
        </w:rPr>
        <w:t xml:space="preserve"> Тулунский, сельское поселение </w:t>
      </w:r>
      <w:proofErr w:type="spellStart"/>
      <w:r w:rsidRPr="00500B3D">
        <w:rPr>
          <w:szCs w:val="26"/>
        </w:rPr>
        <w:t>Евдо</w:t>
      </w:r>
      <w:r>
        <w:rPr>
          <w:szCs w:val="26"/>
        </w:rPr>
        <w:t>кимовское</w:t>
      </w:r>
      <w:proofErr w:type="spellEnd"/>
      <w:r>
        <w:rPr>
          <w:szCs w:val="26"/>
        </w:rPr>
        <w:t xml:space="preserve">, село </w:t>
      </w:r>
      <w:proofErr w:type="spellStart"/>
      <w:r>
        <w:rPr>
          <w:szCs w:val="26"/>
        </w:rPr>
        <w:t>Бадар</w:t>
      </w:r>
      <w:proofErr w:type="spellEnd"/>
      <w:r>
        <w:rPr>
          <w:szCs w:val="26"/>
        </w:rPr>
        <w:t xml:space="preserve">, улица Братская, земельный участок 49, </w:t>
      </w:r>
      <w:r w:rsidRPr="00500B3D">
        <w:rPr>
          <w:szCs w:val="26"/>
        </w:rPr>
        <w:t>и установить вид разр</w:t>
      </w:r>
      <w:r>
        <w:rPr>
          <w:szCs w:val="26"/>
        </w:rPr>
        <w:t>ешенного использования «Для ведения личного подсобного хозяйства»</w:t>
      </w:r>
    </w:p>
    <w:p w:rsidR="003B79C7" w:rsidRPr="00434DDD" w:rsidRDefault="003B79C7" w:rsidP="003B79C7">
      <w:pPr>
        <w:pStyle w:val="a5"/>
        <w:tabs>
          <w:tab w:val="left" w:pos="567"/>
          <w:tab w:val="left" w:pos="709"/>
          <w:tab w:val="left" w:pos="993"/>
        </w:tabs>
        <w:autoSpaceDE w:val="0"/>
        <w:autoSpaceDN w:val="0"/>
        <w:adjustRightInd w:val="0"/>
        <w:spacing w:after="0"/>
        <w:ind w:left="564"/>
        <w:rPr>
          <w:rFonts w:ascii="Times New Roman" w:hAnsi="Times New Roman"/>
          <w:sz w:val="24"/>
          <w:szCs w:val="26"/>
        </w:rPr>
      </w:pPr>
      <w:r>
        <w:rPr>
          <w:rFonts w:ascii="Times New Roman" w:hAnsi="Times New Roman"/>
          <w:sz w:val="24"/>
          <w:szCs w:val="26"/>
        </w:rPr>
        <w:t xml:space="preserve">2.Направить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«Тулунский район».  </w:t>
      </w:r>
    </w:p>
    <w:p w:rsidR="003B79C7" w:rsidRPr="00947777" w:rsidRDefault="003B79C7" w:rsidP="003B79C7">
      <w:pPr>
        <w:pStyle w:val="a5"/>
        <w:tabs>
          <w:tab w:val="left" w:pos="567"/>
        </w:tabs>
        <w:autoSpaceDE w:val="0"/>
        <w:autoSpaceDN w:val="0"/>
        <w:adjustRightInd w:val="0"/>
        <w:spacing w:after="0"/>
        <w:ind w:left="0"/>
        <w:rPr>
          <w:rFonts w:ascii="Times New Roman" w:hAnsi="Times New Roman"/>
          <w:sz w:val="24"/>
          <w:szCs w:val="26"/>
        </w:rPr>
      </w:pPr>
      <w:r w:rsidRPr="00947777">
        <w:rPr>
          <w:rFonts w:ascii="Times New Roman" w:hAnsi="Times New Roman"/>
          <w:sz w:val="24"/>
          <w:szCs w:val="26"/>
        </w:rPr>
        <w:tab/>
      </w:r>
      <w:r>
        <w:rPr>
          <w:rFonts w:ascii="Times New Roman" w:hAnsi="Times New Roman"/>
          <w:sz w:val="24"/>
          <w:szCs w:val="26"/>
        </w:rPr>
        <w:t>3</w:t>
      </w:r>
      <w:r w:rsidRPr="00947777">
        <w:rPr>
          <w:rFonts w:ascii="Times New Roman" w:hAnsi="Times New Roman"/>
          <w:sz w:val="24"/>
          <w:szCs w:val="26"/>
        </w:rPr>
        <w:t>.</w:t>
      </w:r>
      <w:r>
        <w:rPr>
          <w:rFonts w:ascii="Times New Roman" w:hAnsi="Times New Roman"/>
          <w:sz w:val="24"/>
          <w:szCs w:val="26"/>
        </w:rPr>
        <w:t xml:space="preserve"> </w:t>
      </w:r>
      <w:proofErr w:type="gramStart"/>
      <w:r w:rsidRPr="00947777">
        <w:rPr>
          <w:rFonts w:ascii="Times New Roman" w:hAnsi="Times New Roman"/>
          <w:sz w:val="24"/>
          <w:szCs w:val="26"/>
        </w:rPr>
        <w:t>Конт</w:t>
      </w:r>
      <w:r>
        <w:rPr>
          <w:rFonts w:ascii="Times New Roman" w:hAnsi="Times New Roman"/>
          <w:sz w:val="24"/>
          <w:szCs w:val="26"/>
        </w:rPr>
        <w:t>роль за</w:t>
      </w:r>
      <w:proofErr w:type="gramEnd"/>
      <w:r>
        <w:rPr>
          <w:rFonts w:ascii="Times New Roman" w:hAnsi="Times New Roman"/>
          <w:sz w:val="24"/>
          <w:szCs w:val="26"/>
        </w:rPr>
        <w:t xml:space="preserve"> исполнением данного постановления</w:t>
      </w:r>
      <w:r w:rsidRPr="00947777">
        <w:rPr>
          <w:rFonts w:ascii="Times New Roman" w:hAnsi="Times New Roman"/>
          <w:sz w:val="24"/>
          <w:szCs w:val="26"/>
        </w:rPr>
        <w:t xml:space="preserve"> оставляю за собой.</w:t>
      </w:r>
    </w:p>
    <w:p w:rsidR="003B79C7" w:rsidRPr="00947777" w:rsidRDefault="003B79C7" w:rsidP="003B79C7">
      <w:pPr>
        <w:pStyle w:val="a5"/>
        <w:tabs>
          <w:tab w:val="left" w:pos="567"/>
        </w:tabs>
        <w:autoSpaceDE w:val="0"/>
        <w:autoSpaceDN w:val="0"/>
        <w:adjustRightInd w:val="0"/>
        <w:spacing w:after="0"/>
        <w:ind w:left="0"/>
        <w:rPr>
          <w:rFonts w:ascii="Times New Roman" w:hAnsi="Times New Roman"/>
          <w:sz w:val="24"/>
          <w:szCs w:val="26"/>
        </w:rPr>
      </w:pPr>
    </w:p>
    <w:p w:rsidR="003B79C7" w:rsidRPr="00947777" w:rsidRDefault="003B79C7" w:rsidP="003B79C7">
      <w:pPr>
        <w:pStyle w:val="a5"/>
        <w:tabs>
          <w:tab w:val="left" w:pos="567"/>
        </w:tabs>
        <w:autoSpaceDE w:val="0"/>
        <w:autoSpaceDN w:val="0"/>
        <w:adjustRightInd w:val="0"/>
        <w:spacing w:after="0"/>
        <w:ind w:left="0"/>
        <w:rPr>
          <w:rFonts w:ascii="Times New Roman" w:hAnsi="Times New Roman"/>
          <w:sz w:val="24"/>
          <w:szCs w:val="26"/>
        </w:rPr>
      </w:pPr>
      <w:r>
        <w:br/>
      </w:r>
    </w:p>
    <w:p w:rsidR="003B79C7" w:rsidRPr="00947777" w:rsidRDefault="003B79C7" w:rsidP="003B79C7">
      <w:pPr>
        <w:pStyle w:val="a5"/>
        <w:tabs>
          <w:tab w:val="left" w:pos="567"/>
        </w:tabs>
        <w:autoSpaceDE w:val="0"/>
        <w:autoSpaceDN w:val="0"/>
        <w:adjustRightInd w:val="0"/>
        <w:spacing w:after="0"/>
        <w:ind w:left="0"/>
        <w:rPr>
          <w:rFonts w:ascii="Times New Roman" w:hAnsi="Times New Roman"/>
          <w:sz w:val="24"/>
          <w:szCs w:val="26"/>
        </w:rPr>
      </w:pPr>
      <w:r>
        <w:rPr>
          <w:rFonts w:ascii="Times New Roman" w:hAnsi="Times New Roman"/>
          <w:sz w:val="24"/>
          <w:szCs w:val="26"/>
        </w:rPr>
        <w:t xml:space="preserve">            Глава Евдокимовского</w:t>
      </w:r>
      <w:r w:rsidRPr="00947777">
        <w:rPr>
          <w:rFonts w:ascii="Times New Roman" w:hAnsi="Times New Roman"/>
          <w:sz w:val="24"/>
          <w:szCs w:val="26"/>
        </w:rPr>
        <w:t xml:space="preserve"> сельского поселения</w:t>
      </w:r>
      <w:r>
        <w:rPr>
          <w:rFonts w:ascii="Times New Roman" w:hAnsi="Times New Roman"/>
          <w:sz w:val="24"/>
          <w:szCs w:val="26"/>
        </w:rPr>
        <w:t>:</w:t>
      </w:r>
      <w:r w:rsidRPr="00947777">
        <w:rPr>
          <w:rFonts w:ascii="Times New Roman" w:hAnsi="Times New Roman"/>
          <w:sz w:val="24"/>
          <w:szCs w:val="26"/>
        </w:rPr>
        <w:t xml:space="preserve">    </w:t>
      </w:r>
      <w:r>
        <w:rPr>
          <w:rFonts w:ascii="Times New Roman" w:hAnsi="Times New Roman"/>
          <w:sz w:val="24"/>
          <w:szCs w:val="26"/>
        </w:rPr>
        <w:t xml:space="preserve">                   </w:t>
      </w:r>
      <w:proofErr w:type="spellStart"/>
      <w:r>
        <w:rPr>
          <w:rFonts w:ascii="Times New Roman" w:hAnsi="Times New Roman"/>
          <w:sz w:val="24"/>
          <w:szCs w:val="26"/>
        </w:rPr>
        <w:t>И.Ю.Левринц</w:t>
      </w:r>
      <w:proofErr w:type="spellEnd"/>
      <w:r>
        <w:rPr>
          <w:rFonts w:ascii="Times New Roman" w:hAnsi="Times New Roman"/>
          <w:sz w:val="24"/>
          <w:szCs w:val="26"/>
        </w:rPr>
        <w:t xml:space="preserve">                   </w:t>
      </w:r>
    </w:p>
    <w:p w:rsidR="003B79C7" w:rsidRPr="00947777" w:rsidRDefault="003B79C7" w:rsidP="003B79C7">
      <w:pPr>
        <w:pStyle w:val="a5"/>
        <w:tabs>
          <w:tab w:val="left" w:pos="567"/>
        </w:tabs>
        <w:autoSpaceDE w:val="0"/>
        <w:autoSpaceDN w:val="0"/>
        <w:adjustRightInd w:val="0"/>
        <w:spacing w:after="0"/>
        <w:ind w:left="0"/>
        <w:rPr>
          <w:rFonts w:ascii="Times New Roman" w:hAnsi="Times New Roman"/>
          <w:sz w:val="24"/>
          <w:szCs w:val="26"/>
        </w:rPr>
      </w:pPr>
    </w:p>
    <w:p w:rsidR="003B79C7" w:rsidRDefault="003B79C7" w:rsidP="003B79C7"/>
    <w:p w:rsidR="003B79C7" w:rsidRDefault="003B79C7" w:rsidP="003B79C7"/>
    <w:p w:rsidR="00A231FA" w:rsidRDefault="00A231FA" w:rsidP="00524B10">
      <w:pPr>
        <w:tabs>
          <w:tab w:val="left" w:pos="4290"/>
        </w:tabs>
        <w:jc w:val="center"/>
      </w:pPr>
    </w:p>
    <w:p w:rsidR="003B79C7" w:rsidRDefault="003B79C7" w:rsidP="00524B10">
      <w:pPr>
        <w:tabs>
          <w:tab w:val="left" w:pos="4290"/>
        </w:tabs>
        <w:jc w:val="center"/>
      </w:pPr>
    </w:p>
    <w:p w:rsidR="003B79C7" w:rsidRDefault="003B79C7" w:rsidP="00524B10">
      <w:pPr>
        <w:tabs>
          <w:tab w:val="left" w:pos="4290"/>
        </w:tabs>
        <w:jc w:val="center"/>
      </w:pPr>
    </w:p>
    <w:p w:rsidR="003B79C7" w:rsidRDefault="003B79C7" w:rsidP="00524B10">
      <w:pPr>
        <w:tabs>
          <w:tab w:val="left" w:pos="4290"/>
        </w:tabs>
        <w:jc w:val="center"/>
      </w:pPr>
    </w:p>
    <w:p w:rsidR="003B79C7" w:rsidRDefault="003B79C7" w:rsidP="00524B10">
      <w:pPr>
        <w:tabs>
          <w:tab w:val="left" w:pos="4290"/>
        </w:tabs>
        <w:jc w:val="center"/>
      </w:pPr>
    </w:p>
    <w:p w:rsidR="003B79C7" w:rsidRDefault="003B79C7" w:rsidP="00524B10">
      <w:pPr>
        <w:tabs>
          <w:tab w:val="left" w:pos="4290"/>
        </w:tabs>
        <w:jc w:val="center"/>
      </w:pPr>
    </w:p>
    <w:tbl>
      <w:tblPr>
        <w:tblW w:w="5000" w:type="pct"/>
        <w:tblLook w:val="01E0" w:firstRow="1" w:lastRow="1" w:firstColumn="1" w:lastColumn="1" w:noHBand="0" w:noVBand="0"/>
      </w:tblPr>
      <w:tblGrid>
        <w:gridCol w:w="6205"/>
        <w:gridCol w:w="4216"/>
      </w:tblGrid>
      <w:tr w:rsidR="003B79C7" w:rsidRPr="00186724" w:rsidTr="008A4B84">
        <w:tc>
          <w:tcPr>
            <w:tcW w:w="5000" w:type="pct"/>
            <w:gridSpan w:val="2"/>
          </w:tcPr>
          <w:p w:rsidR="003B79C7" w:rsidRPr="00186724" w:rsidRDefault="003B79C7" w:rsidP="008A4B84">
            <w:pPr>
              <w:pStyle w:val="a7"/>
              <w:widowControl w:val="0"/>
              <w:ind w:right="-271"/>
              <w:jc w:val="center"/>
              <w:rPr>
                <w:b/>
                <w:spacing w:val="20"/>
                <w:sz w:val="28"/>
                <w:szCs w:val="28"/>
              </w:rPr>
            </w:pPr>
            <w:r w:rsidRPr="00186724">
              <w:rPr>
                <w:b/>
                <w:spacing w:val="20"/>
                <w:sz w:val="28"/>
                <w:szCs w:val="28"/>
              </w:rPr>
              <w:lastRenderedPageBreak/>
              <w:t>ИРКУТСКАЯ  ОБЛАСТЬ</w:t>
            </w:r>
          </w:p>
        </w:tc>
      </w:tr>
      <w:tr w:rsidR="003B79C7" w:rsidRPr="00E82BC6" w:rsidTr="008A4B84">
        <w:tc>
          <w:tcPr>
            <w:tcW w:w="5000" w:type="pct"/>
            <w:gridSpan w:val="2"/>
          </w:tcPr>
          <w:p w:rsidR="003B79C7" w:rsidRPr="00E82BC6" w:rsidRDefault="003B79C7" w:rsidP="008A4B84">
            <w:pPr>
              <w:pStyle w:val="a7"/>
              <w:widowControl w:val="0"/>
              <w:ind w:right="-271"/>
              <w:jc w:val="center"/>
              <w:rPr>
                <w:b/>
                <w:spacing w:val="20"/>
                <w:sz w:val="28"/>
              </w:rPr>
            </w:pPr>
            <w:r w:rsidRPr="00E82BC6">
              <w:rPr>
                <w:b/>
                <w:spacing w:val="20"/>
                <w:sz w:val="28"/>
              </w:rPr>
              <w:t>Тулунский район</w:t>
            </w:r>
          </w:p>
          <w:p w:rsidR="003B79C7" w:rsidRPr="00E82BC6" w:rsidRDefault="003B79C7" w:rsidP="008A4B84">
            <w:pPr>
              <w:pStyle w:val="a7"/>
              <w:widowControl w:val="0"/>
              <w:ind w:right="-271"/>
              <w:jc w:val="center"/>
              <w:rPr>
                <w:rFonts w:ascii="Times New Roman" w:hAnsi="Times New Roman"/>
                <w:b/>
                <w:spacing w:val="20"/>
                <w:sz w:val="28"/>
              </w:rPr>
            </w:pPr>
            <w:r w:rsidRPr="00E82BC6">
              <w:rPr>
                <w:b/>
                <w:spacing w:val="20"/>
                <w:sz w:val="28"/>
              </w:rPr>
              <w:t>АДМИНИСТРАЦИЯ</w:t>
            </w:r>
          </w:p>
        </w:tc>
      </w:tr>
      <w:tr w:rsidR="003B79C7" w:rsidRPr="00E82BC6" w:rsidTr="008A4B84">
        <w:tc>
          <w:tcPr>
            <w:tcW w:w="5000" w:type="pct"/>
            <w:gridSpan w:val="2"/>
          </w:tcPr>
          <w:p w:rsidR="003B79C7" w:rsidRPr="00E82BC6" w:rsidRDefault="003B79C7" w:rsidP="008A4B84">
            <w:pPr>
              <w:pStyle w:val="a7"/>
              <w:widowControl w:val="0"/>
              <w:ind w:right="-271"/>
              <w:jc w:val="center"/>
              <w:rPr>
                <w:spacing w:val="20"/>
                <w:sz w:val="28"/>
              </w:rPr>
            </w:pPr>
            <w:r>
              <w:rPr>
                <w:rFonts w:ascii="Times New Roman" w:hAnsi="Times New Roman"/>
                <w:b/>
                <w:spacing w:val="20"/>
                <w:sz w:val="28"/>
              </w:rPr>
              <w:t>______Евдокимовского_ сельского поселения</w:t>
            </w:r>
          </w:p>
        </w:tc>
      </w:tr>
      <w:tr w:rsidR="003B79C7" w:rsidRPr="00E82BC6" w:rsidTr="008A4B84">
        <w:tc>
          <w:tcPr>
            <w:tcW w:w="5000" w:type="pct"/>
            <w:gridSpan w:val="2"/>
          </w:tcPr>
          <w:p w:rsidR="003B79C7" w:rsidRPr="00E82BC6" w:rsidRDefault="003B79C7" w:rsidP="008A4B84">
            <w:pPr>
              <w:pStyle w:val="a7"/>
              <w:widowControl w:val="0"/>
              <w:ind w:right="-271"/>
              <w:jc w:val="center"/>
              <w:rPr>
                <w:spacing w:val="20"/>
                <w:sz w:val="28"/>
              </w:rPr>
            </w:pPr>
          </w:p>
        </w:tc>
      </w:tr>
      <w:tr w:rsidR="003B79C7" w:rsidRPr="00E82BC6" w:rsidTr="008A4B84">
        <w:tc>
          <w:tcPr>
            <w:tcW w:w="5000" w:type="pct"/>
            <w:gridSpan w:val="2"/>
          </w:tcPr>
          <w:p w:rsidR="003B79C7" w:rsidRPr="00E82BC6" w:rsidRDefault="003B79C7" w:rsidP="008A4B84">
            <w:pPr>
              <w:pStyle w:val="a7"/>
              <w:widowControl w:val="0"/>
              <w:ind w:right="-271"/>
              <w:jc w:val="center"/>
              <w:rPr>
                <w:b/>
                <w:spacing w:val="20"/>
                <w:sz w:val="36"/>
              </w:rPr>
            </w:pPr>
            <w:proofErr w:type="gramStart"/>
            <w:r>
              <w:rPr>
                <w:b/>
                <w:spacing w:val="20"/>
                <w:sz w:val="36"/>
              </w:rPr>
              <w:t>Р</w:t>
            </w:r>
            <w:proofErr w:type="gramEnd"/>
            <w:r>
              <w:rPr>
                <w:b/>
                <w:spacing w:val="20"/>
                <w:sz w:val="36"/>
              </w:rPr>
              <w:t xml:space="preserve"> А С П О Р Я Ж Е Н И Е</w:t>
            </w:r>
          </w:p>
          <w:p w:rsidR="003B79C7" w:rsidRPr="00E82BC6" w:rsidRDefault="003B79C7" w:rsidP="008A4B84">
            <w:pPr>
              <w:pStyle w:val="a7"/>
              <w:widowControl w:val="0"/>
              <w:ind w:right="-271"/>
              <w:jc w:val="center"/>
              <w:rPr>
                <w:spacing w:val="20"/>
                <w:sz w:val="28"/>
              </w:rPr>
            </w:pPr>
          </w:p>
        </w:tc>
      </w:tr>
      <w:tr w:rsidR="003B79C7" w:rsidRPr="00E82BC6" w:rsidTr="008A4B84">
        <w:tc>
          <w:tcPr>
            <w:tcW w:w="5000" w:type="pct"/>
            <w:gridSpan w:val="2"/>
          </w:tcPr>
          <w:p w:rsidR="003B79C7" w:rsidRPr="00E82BC6" w:rsidRDefault="003B79C7" w:rsidP="008A4B84">
            <w:pPr>
              <w:pStyle w:val="a7"/>
              <w:widowControl w:val="0"/>
              <w:ind w:right="-271"/>
              <w:jc w:val="center"/>
              <w:rPr>
                <w:spacing w:val="20"/>
                <w:sz w:val="28"/>
              </w:rPr>
            </w:pPr>
          </w:p>
        </w:tc>
      </w:tr>
      <w:tr w:rsidR="003B79C7" w:rsidRPr="00E82BC6" w:rsidTr="008A4B84">
        <w:tc>
          <w:tcPr>
            <w:tcW w:w="5000" w:type="pct"/>
            <w:gridSpan w:val="2"/>
          </w:tcPr>
          <w:p w:rsidR="003B79C7" w:rsidRPr="00E82BC6" w:rsidRDefault="003B79C7" w:rsidP="008A4B84">
            <w:pPr>
              <w:pStyle w:val="a7"/>
              <w:widowControl w:val="0"/>
              <w:ind w:right="-271"/>
              <w:jc w:val="center"/>
              <w:rPr>
                <w:spacing w:val="20"/>
                <w:sz w:val="28"/>
              </w:rPr>
            </w:pPr>
          </w:p>
        </w:tc>
      </w:tr>
      <w:tr w:rsidR="003B79C7" w:rsidRPr="00E82BC6" w:rsidTr="008A4B84">
        <w:tc>
          <w:tcPr>
            <w:tcW w:w="5000" w:type="pct"/>
            <w:gridSpan w:val="2"/>
          </w:tcPr>
          <w:p w:rsidR="003B79C7" w:rsidRPr="00B55020" w:rsidRDefault="003B79C7" w:rsidP="008A4B84">
            <w:pPr>
              <w:pStyle w:val="a7"/>
              <w:widowControl w:val="0"/>
              <w:ind w:right="-271"/>
              <w:jc w:val="center"/>
              <w:rPr>
                <w:b/>
                <w:spacing w:val="20"/>
                <w:sz w:val="28"/>
              </w:rPr>
            </w:pPr>
            <w:r>
              <w:rPr>
                <w:b/>
                <w:spacing w:val="20"/>
                <w:sz w:val="28"/>
              </w:rPr>
              <w:t>8 августа 2025</w:t>
            </w:r>
            <w:r w:rsidRPr="00B55020">
              <w:rPr>
                <w:b/>
                <w:spacing w:val="20"/>
                <w:sz w:val="28"/>
              </w:rPr>
              <w:t xml:space="preserve"> г.                 </w:t>
            </w:r>
            <w:r>
              <w:rPr>
                <w:b/>
                <w:spacing w:val="20"/>
                <w:sz w:val="28"/>
              </w:rPr>
              <w:t xml:space="preserve">                         № 52а-рг</w:t>
            </w:r>
          </w:p>
          <w:p w:rsidR="003B79C7" w:rsidRPr="00E82BC6" w:rsidRDefault="003B79C7" w:rsidP="008A4B84">
            <w:pPr>
              <w:pStyle w:val="a7"/>
              <w:widowControl w:val="0"/>
              <w:ind w:right="-271"/>
              <w:jc w:val="center"/>
              <w:rPr>
                <w:spacing w:val="20"/>
                <w:sz w:val="28"/>
              </w:rPr>
            </w:pPr>
          </w:p>
        </w:tc>
      </w:tr>
      <w:tr w:rsidR="003B79C7" w:rsidRPr="00E82BC6" w:rsidTr="008A4B84">
        <w:tc>
          <w:tcPr>
            <w:tcW w:w="5000" w:type="pct"/>
            <w:gridSpan w:val="2"/>
          </w:tcPr>
          <w:p w:rsidR="003B79C7" w:rsidRPr="00E82BC6" w:rsidRDefault="003B79C7" w:rsidP="008A4B84">
            <w:pPr>
              <w:pStyle w:val="a7"/>
              <w:widowControl w:val="0"/>
              <w:ind w:right="-271"/>
              <w:jc w:val="center"/>
              <w:rPr>
                <w:b/>
                <w:spacing w:val="20"/>
                <w:sz w:val="28"/>
              </w:rPr>
            </w:pPr>
            <w:r>
              <w:rPr>
                <w:b/>
                <w:spacing w:val="20"/>
                <w:sz w:val="28"/>
              </w:rPr>
              <w:t>с.Бадар</w:t>
            </w:r>
          </w:p>
        </w:tc>
      </w:tr>
      <w:tr w:rsidR="003B79C7" w:rsidRPr="00E82BC6" w:rsidTr="008A4B84">
        <w:tc>
          <w:tcPr>
            <w:tcW w:w="5000" w:type="pct"/>
            <w:gridSpan w:val="2"/>
          </w:tcPr>
          <w:p w:rsidR="003B79C7" w:rsidRPr="00E82BC6" w:rsidRDefault="003B79C7" w:rsidP="008A4B84">
            <w:pPr>
              <w:pStyle w:val="a7"/>
              <w:widowControl w:val="0"/>
              <w:ind w:right="-271"/>
              <w:jc w:val="center"/>
              <w:rPr>
                <w:b/>
                <w:spacing w:val="20"/>
                <w:sz w:val="28"/>
              </w:rPr>
            </w:pPr>
          </w:p>
        </w:tc>
      </w:tr>
      <w:tr w:rsidR="003B79C7" w:rsidRPr="00E82BC6" w:rsidTr="008A4B84">
        <w:trPr>
          <w:gridAfter w:val="1"/>
          <w:wAfter w:w="2023" w:type="pct"/>
        </w:trPr>
        <w:tc>
          <w:tcPr>
            <w:tcW w:w="2977" w:type="pct"/>
          </w:tcPr>
          <w:p w:rsidR="003B79C7" w:rsidRDefault="003B79C7" w:rsidP="008A4B84">
            <w:pPr>
              <w:widowControl w:val="0"/>
              <w:shd w:val="clear" w:color="auto" w:fill="FFFFFF"/>
              <w:autoSpaceDE w:val="0"/>
              <w:autoSpaceDN w:val="0"/>
              <w:adjustRightInd w:val="0"/>
              <w:rPr>
                <w:b/>
                <w:sz w:val="28"/>
                <w:szCs w:val="28"/>
              </w:rPr>
            </w:pPr>
            <w:r>
              <w:rPr>
                <w:b/>
                <w:sz w:val="28"/>
                <w:szCs w:val="28"/>
              </w:rPr>
              <w:t xml:space="preserve"> О закреплении </w:t>
            </w:r>
            <w:proofErr w:type="gramStart"/>
            <w:r>
              <w:rPr>
                <w:b/>
                <w:sz w:val="28"/>
                <w:szCs w:val="28"/>
              </w:rPr>
              <w:t>служебного</w:t>
            </w:r>
            <w:proofErr w:type="gramEnd"/>
          </w:p>
          <w:p w:rsidR="003B79C7" w:rsidRPr="00AA31D6" w:rsidRDefault="003B79C7" w:rsidP="008A4B84">
            <w:pPr>
              <w:widowControl w:val="0"/>
              <w:shd w:val="clear" w:color="auto" w:fill="FFFFFF"/>
              <w:autoSpaceDE w:val="0"/>
              <w:autoSpaceDN w:val="0"/>
              <w:adjustRightInd w:val="0"/>
              <w:rPr>
                <w:b/>
                <w:sz w:val="28"/>
                <w:szCs w:val="28"/>
              </w:rPr>
            </w:pPr>
            <w:r>
              <w:rPr>
                <w:b/>
                <w:sz w:val="28"/>
                <w:szCs w:val="28"/>
              </w:rPr>
              <w:t xml:space="preserve"> автотранспорта</w:t>
            </w:r>
          </w:p>
        </w:tc>
      </w:tr>
    </w:tbl>
    <w:p w:rsidR="003B79C7" w:rsidRDefault="003B79C7" w:rsidP="003B79C7">
      <w:pPr>
        <w:widowControl w:val="0"/>
        <w:shd w:val="clear" w:color="auto" w:fill="FFFFFF"/>
        <w:autoSpaceDE w:val="0"/>
        <w:autoSpaceDN w:val="0"/>
        <w:adjustRightInd w:val="0"/>
        <w:ind w:firstLine="709"/>
        <w:jc w:val="both"/>
        <w:rPr>
          <w:color w:val="000000"/>
          <w:sz w:val="28"/>
          <w:szCs w:val="28"/>
        </w:rPr>
      </w:pPr>
    </w:p>
    <w:p w:rsidR="003B79C7" w:rsidRDefault="003B79C7" w:rsidP="003B79C7">
      <w:pPr>
        <w:widowControl w:val="0"/>
        <w:shd w:val="clear" w:color="auto" w:fill="FFFFFF"/>
        <w:autoSpaceDE w:val="0"/>
        <w:autoSpaceDN w:val="0"/>
        <w:adjustRightInd w:val="0"/>
        <w:ind w:firstLine="709"/>
        <w:jc w:val="both"/>
        <w:rPr>
          <w:color w:val="000000"/>
          <w:sz w:val="28"/>
          <w:szCs w:val="28"/>
        </w:rPr>
      </w:pPr>
      <w:r>
        <w:rPr>
          <w:color w:val="000000"/>
          <w:sz w:val="28"/>
          <w:szCs w:val="28"/>
        </w:rPr>
        <w:t>Руководствуясь статьями 23 и 24 Устава Евдокимовского муниципального образования:</w:t>
      </w:r>
    </w:p>
    <w:p w:rsidR="003B79C7" w:rsidRDefault="003B79C7" w:rsidP="003B79C7">
      <w:pPr>
        <w:widowControl w:val="0"/>
        <w:numPr>
          <w:ilvl w:val="0"/>
          <w:numId w:val="43"/>
        </w:numPr>
        <w:shd w:val="clear" w:color="auto" w:fill="FFFFFF"/>
        <w:suppressAutoHyphens/>
        <w:autoSpaceDE w:val="0"/>
        <w:autoSpaceDN w:val="0"/>
        <w:adjustRightInd w:val="0"/>
        <w:jc w:val="both"/>
        <w:rPr>
          <w:color w:val="000000"/>
          <w:sz w:val="28"/>
          <w:szCs w:val="28"/>
        </w:rPr>
      </w:pPr>
      <w:r>
        <w:rPr>
          <w:color w:val="000000"/>
          <w:sz w:val="28"/>
          <w:szCs w:val="28"/>
        </w:rPr>
        <w:t xml:space="preserve">Закрепить служебный легковой автотранспорт </w:t>
      </w:r>
      <w:r>
        <w:rPr>
          <w:color w:val="000000"/>
          <w:sz w:val="28"/>
          <w:szCs w:val="28"/>
          <w:lang w:val="en-US"/>
        </w:rPr>
        <w:t>LADA</w:t>
      </w:r>
      <w:r w:rsidRPr="00775719">
        <w:rPr>
          <w:color w:val="000000"/>
          <w:sz w:val="28"/>
          <w:szCs w:val="28"/>
        </w:rPr>
        <w:t xml:space="preserve"> </w:t>
      </w:r>
      <w:r>
        <w:rPr>
          <w:color w:val="000000"/>
          <w:sz w:val="28"/>
          <w:szCs w:val="28"/>
          <w:lang w:val="en-US"/>
        </w:rPr>
        <w:t>GRANTA</w:t>
      </w:r>
      <w:r>
        <w:rPr>
          <w:color w:val="000000"/>
          <w:sz w:val="28"/>
          <w:szCs w:val="28"/>
        </w:rPr>
        <w:t xml:space="preserve"> 219010, </w:t>
      </w:r>
      <w:proofErr w:type="spellStart"/>
      <w:r>
        <w:rPr>
          <w:color w:val="000000"/>
          <w:sz w:val="28"/>
          <w:szCs w:val="28"/>
        </w:rPr>
        <w:t>гос</w:t>
      </w:r>
      <w:proofErr w:type="gramStart"/>
      <w:r>
        <w:rPr>
          <w:color w:val="000000"/>
          <w:sz w:val="28"/>
          <w:szCs w:val="28"/>
        </w:rPr>
        <w:t>.н</w:t>
      </w:r>
      <w:proofErr w:type="gramEnd"/>
      <w:r>
        <w:rPr>
          <w:color w:val="000000"/>
          <w:sz w:val="28"/>
          <w:szCs w:val="28"/>
        </w:rPr>
        <w:t>омер</w:t>
      </w:r>
      <w:proofErr w:type="spellEnd"/>
      <w:r>
        <w:rPr>
          <w:color w:val="000000"/>
          <w:sz w:val="28"/>
          <w:szCs w:val="28"/>
        </w:rPr>
        <w:t xml:space="preserve"> Т953ВМ 138 с 18.08 2025г. по 22.09.2025г. за </w:t>
      </w:r>
      <w:proofErr w:type="spellStart"/>
      <w:r>
        <w:rPr>
          <w:color w:val="000000"/>
          <w:sz w:val="28"/>
          <w:szCs w:val="28"/>
        </w:rPr>
        <w:t>нижепоименными</w:t>
      </w:r>
      <w:proofErr w:type="spellEnd"/>
      <w:r>
        <w:rPr>
          <w:color w:val="000000"/>
          <w:sz w:val="28"/>
          <w:szCs w:val="28"/>
        </w:rPr>
        <w:t xml:space="preserve"> должностными лицами:</w:t>
      </w:r>
    </w:p>
    <w:p w:rsidR="003B79C7" w:rsidRDefault="003B79C7" w:rsidP="003B79C7">
      <w:pPr>
        <w:widowControl w:val="0"/>
        <w:numPr>
          <w:ilvl w:val="1"/>
          <w:numId w:val="43"/>
        </w:numPr>
        <w:shd w:val="clear" w:color="auto" w:fill="FFFFFF"/>
        <w:suppressAutoHyphens/>
        <w:autoSpaceDE w:val="0"/>
        <w:autoSpaceDN w:val="0"/>
        <w:adjustRightInd w:val="0"/>
        <w:rPr>
          <w:color w:val="000000"/>
          <w:sz w:val="28"/>
          <w:szCs w:val="28"/>
        </w:rPr>
      </w:pPr>
      <w:r>
        <w:rPr>
          <w:color w:val="000000"/>
          <w:sz w:val="28"/>
          <w:szCs w:val="28"/>
        </w:rPr>
        <w:t xml:space="preserve">За главой Евдокимовского сельского поселения </w:t>
      </w:r>
      <w:proofErr w:type="spellStart"/>
      <w:r>
        <w:rPr>
          <w:color w:val="000000"/>
          <w:sz w:val="28"/>
          <w:szCs w:val="28"/>
        </w:rPr>
        <w:t>Левринц</w:t>
      </w:r>
      <w:proofErr w:type="spellEnd"/>
      <w:r>
        <w:rPr>
          <w:color w:val="000000"/>
          <w:sz w:val="28"/>
          <w:szCs w:val="28"/>
        </w:rPr>
        <w:t xml:space="preserve"> Иваном                                       Юрьевичем для обеспечения служебной деятельности Главы Евдокимовского сельского поселения.</w:t>
      </w:r>
    </w:p>
    <w:p w:rsidR="003B79C7" w:rsidRDefault="003B79C7" w:rsidP="003B79C7">
      <w:pPr>
        <w:widowControl w:val="0"/>
        <w:numPr>
          <w:ilvl w:val="0"/>
          <w:numId w:val="43"/>
        </w:numPr>
        <w:shd w:val="clear" w:color="auto" w:fill="FFFFFF"/>
        <w:suppressAutoHyphens/>
        <w:autoSpaceDE w:val="0"/>
        <w:autoSpaceDN w:val="0"/>
        <w:adjustRightInd w:val="0"/>
        <w:jc w:val="both"/>
        <w:rPr>
          <w:color w:val="000000"/>
          <w:sz w:val="28"/>
          <w:szCs w:val="28"/>
        </w:rPr>
      </w:pPr>
      <w:r>
        <w:rPr>
          <w:color w:val="000000"/>
          <w:sz w:val="28"/>
          <w:szCs w:val="28"/>
        </w:rPr>
        <w:t>Для оперативного решения служебных вопросов вне служебного времени, в выходные и праздничные дни разрешить использовать служебный легковой автотранспорт без водителей должностным лицам, указанным в подпунктах 1.1. пункта 1 настоящего распоряжения.</w:t>
      </w:r>
    </w:p>
    <w:p w:rsidR="003B79C7" w:rsidRPr="000B50C0" w:rsidRDefault="003B79C7" w:rsidP="003B79C7">
      <w:pPr>
        <w:widowControl w:val="0"/>
        <w:numPr>
          <w:ilvl w:val="0"/>
          <w:numId w:val="43"/>
        </w:numPr>
        <w:shd w:val="clear" w:color="auto" w:fill="FFFFFF"/>
        <w:suppressAutoHyphens/>
        <w:autoSpaceDE w:val="0"/>
        <w:autoSpaceDN w:val="0"/>
        <w:adjustRightInd w:val="0"/>
        <w:jc w:val="both"/>
        <w:rPr>
          <w:color w:val="000000"/>
          <w:sz w:val="28"/>
          <w:szCs w:val="28"/>
        </w:rPr>
      </w:pPr>
      <w:r>
        <w:rPr>
          <w:color w:val="000000"/>
          <w:sz w:val="28"/>
          <w:szCs w:val="28"/>
        </w:rPr>
        <w:t>Отделу бухгалтерского учета и отчетности при обработке путевых листов на вышеуказанный автотранспорт руководствоваться пунктом 1 и 2 настоящего распоряжения.</w:t>
      </w:r>
    </w:p>
    <w:p w:rsidR="003B79C7" w:rsidRDefault="003B79C7" w:rsidP="003B79C7">
      <w:pPr>
        <w:widowControl w:val="0"/>
        <w:shd w:val="clear" w:color="auto" w:fill="FFFFFF"/>
        <w:autoSpaceDE w:val="0"/>
        <w:ind w:firstLine="709"/>
        <w:jc w:val="both"/>
        <w:rPr>
          <w:color w:val="000000"/>
          <w:sz w:val="28"/>
          <w:szCs w:val="28"/>
        </w:rPr>
      </w:pPr>
    </w:p>
    <w:p w:rsidR="003B79C7" w:rsidRPr="00673711" w:rsidRDefault="003B79C7" w:rsidP="003B79C7">
      <w:pPr>
        <w:widowControl w:val="0"/>
        <w:tabs>
          <w:tab w:val="left" w:pos="720"/>
        </w:tabs>
        <w:ind w:firstLine="709"/>
        <w:jc w:val="both"/>
        <w:rPr>
          <w:color w:val="C00000"/>
          <w:sz w:val="28"/>
          <w:szCs w:val="28"/>
        </w:rPr>
      </w:pPr>
      <w:r w:rsidRPr="00D17E46">
        <w:rPr>
          <w:sz w:val="28"/>
          <w:szCs w:val="28"/>
        </w:rPr>
        <w:t>.</w:t>
      </w:r>
    </w:p>
    <w:p w:rsidR="003B79C7" w:rsidRDefault="003B79C7" w:rsidP="003B79C7">
      <w:pPr>
        <w:widowControl w:val="0"/>
        <w:ind w:firstLine="709"/>
        <w:rPr>
          <w:sz w:val="28"/>
          <w:szCs w:val="28"/>
        </w:rPr>
      </w:pPr>
    </w:p>
    <w:p w:rsidR="003B79C7" w:rsidRPr="0057659A" w:rsidRDefault="003B79C7" w:rsidP="003B79C7">
      <w:pPr>
        <w:widowControl w:val="0"/>
        <w:autoSpaceDE w:val="0"/>
        <w:autoSpaceDN w:val="0"/>
        <w:adjustRightInd w:val="0"/>
        <w:ind w:firstLine="709"/>
        <w:jc w:val="both"/>
        <w:rPr>
          <w:sz w:val="28"/>
          <w:szCs w:val="28"/>
        </w:rPr>
      </w:pPr>
    </w:p>
    <w:p w:rsidR="003B79C7" w:rsidRPr="0057659A" w:rsidRDefault="003B79C7" w:rsidP="003B79C7">
      <w:pPr>
        <w:widowControl w:val="0"/>
        <w:autoSpaceDE w:val="0"/>
        <w:autoSpaceDN w:val="0"/>
        <w:adjustRightInd w:val="0"/>
        <w:ind w:firstLine="709"/>
        <w:jc w:val="both"/>
        <w:outlineLvl w:val="0"/>
        <w:rPr>
          <w:b/>
          <w:sz w:val="28"/>
          <w:szCs w:val="28"/>
        </w:rPr>
      </w:pPr>
      <w:r>
        <w:rPr>
          <w:b/>
          <w:bCs/>
          <w:sz w:val="28"/>
          <w:szCs w:val="28"/>
        </w:rPr>
        <w:t xml:space="preserve">Глава Евдокимовского </w:t>
      </w:r>
      <w:r w:rsidRPr="0057659A">
        <w:rPr>
          <w:b/>
          <w:bCs/>
          <w:sz w:val="28"/>
          <w:szCs w:val="28"/>
        </w:rPr>
        <w:t>сельского поселения</w:t>
      </w:r>
      <w:r w:rsidRPr="0057659A">
        <w:rPr>
          <w:b/>
          <w:sz w:val="28"/>
          <w:szCs w:val="28"/>
        </w:rPr>
        <w:t xml:space="preserve">      </w:t>
      </w:r>
      <w:r>
        <w:rPr>
          <w:b/>
          <w:sz w:val="28"/>
          <w:szCs w:val="28"/>
        </w:rPr>
        <w:t xml:space="preserve">           </w:t>
      </w:r>
      <w:proofErr w:type="spellStart"/>
      <w:r>
        <w:rPr>
          <w:b/>
          <w:sz w:val="28"/>
          <w:szCs w:val="28"/>
        </w:rPr>
        <w:t>И.Ю.Левринц</w:t>
      </w:r>
      <w:proofErr w:type="spellEnd"/>
      <w:r>
        <w:rPr>
          <w:b/>
          <w:sz w:val="28"/>
          <w:szCs w:val="28"/>
        </w:rPr>
        <w:t xml:space="preserve">        </w:t>
      </w:r>
    </w:p>
    <w:p w:rsidR="003B79C7" w:rsidRDefault="003B79C7" w:rsidP="003B79C7">
      <w:pPr>
        <w:widowControl w:val="0"/>
        <w:rPr>
          <w:sz w:val="28"/>
          <w:szCs w:val="28"/>
        </w:rPr>
      </w:pPr>
    </w:p>
    <w:p w:rsidR="003B79C7" w:rsidRDefault="003B79C7" w:rsidP="003B79C7">
      <w:pPr>
        <w:widowControl w:val="0"/>
        <w:rPr>
          <w:sz w:val="28"/>
          <w:szCs w:val="28"/>
        </w:rPr>
      </w:pPr>
    </w:p>
    <w:p w:rsidR="003B79C7" w:rsidRDefault="003B79C7" w:rsidP="003B79C7">
      <w:pPr>
        <w:widowControl w:val="0"/>
        <w:rPr>
          <w:sz w:val="28"/>
          <w:szCs w:val="28"/>
        </w:rPr>
      </w:pPr>
    </w:p>
    <w:p w:rsidR="003B79C7" w:rsidRDefault="003B79C7" w:rsidP="003B79C7">
      <w:pPr>
        <w:widowControl w:val="0"/>
        <w:rPr>
          <w:sz w:val="28"/>
          <w:szCs w:val="28"/>
        </w:rPr>
      </w:pPr>
    </w:p>
    <w:p w:rsidR="003B79C7" w:rsidRPr="005D07B4" w:rsidRDefault="003B79C7" w:rsidP="003B79C7">
      <w:pPr>
        <w:rPr>
          <w:sz w:val="28"/>
          <w:szCs w:val="28"/>
        </w:rPr>
      </w:pPr>
    </w:p>
    <w:p w:rsidR="003B79C7" w:rsidRPr="00A231FA" w:rsidRDefault="003B79C7" w:rsidP="00524B10">
      <w:pPr>
        <w:tabs>
          <w:tab w:val="left" w:pos="4290"/>
        </w:tabs>
        <w:jc w:val="center"/>
      </w:pPr>
      <w:bookmarkStart w:id="0" w:name="_GoBack"/>
      <w:bookmarkEnd w:id="0"/>
    </w:p>
    <w:sectPr w:rsidR="003B79C7" w:rsidRPr="00A231FA" w:rsidSect="00807B6E">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C56" w:rsidRDefault="00AC7C56">
      <w:r>
        <w:separator/>
      </w:r>
    </w:p>
  </w:endnote>
  <w:endnote w:type="continuationSeparator" w:id="0">
    <w:p w:rsidR="00AC7C56" w:rsidRDefault="00AC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Droid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56" w:rsidRDefault="00AC7C56">
    <w:pPr>
      <w:pStyle w:val="af6"/>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AC7C56" w:rsidRDefault="00AC7C56">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56" w:rsidRDefault="00AC7C56">
    <w:pPr>
      <w:pStyle w:val="af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56" w:rsidRDefault="00AC7C56">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C56" w:rsidRDefault="00AC7C56">
      <w:r>
        <w:separator/>
      </w:r>
    </w:p>
  </w:footnote>
  <w:footnote w:type="continuationSeparator" w:id="0">
    <w:p w:rsidR="00AC7C56" w:rsidRDefault="00AC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56" w:rsidRDefault="00AC7C56">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56" w:rsidRDefault="00AC7C56">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56" w:rsidRDefault="00AC7C56">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multilevel"/>
    <w:tmpl w:val="00000008"/>
    <w:name w:val="WWNum9"/>
    <w:lvl w:ilvl="0">
      <w:start w:val="1"/>
      <w:numFmt w:val="decimal"/>
      <w:lvlText w:val="%1."/>
      <w:lvlJc w:val="left"/>
      <w:pPr>
        <w:tabs>
          <w:tab w:val="num" w:pos="28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9">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1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2">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39E022E"/>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29">
    <w:nsid w:val="04223544"/>
    <w:multiLevelType w:val="hybridMultilevel"/>
    <w:tmpl w:val="307EA2F2"/>
    <w:lvl w:ilvl="0" w:tplc="7F9A9A90">
      <w:start w:val="2"/>
      <w:numFmt w:val="decimal"/>
      <w:lvlText w:val="%1."/>
      <w:lvlJc w:val="left"/>
      <w:pPr>
        <w:ind w:left="1068" w:hanging="360"/>
      </w:pPr>
      <w:rPr>
        <w:rFonts w:eastAsia="Times New Roman"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04EF039B"/>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31">
    <w:nsid w:val="07DF2D41"/>
    <w:multiLevelType w:val="hybridMultilevel"/>
    <w:tmpl w:val="F41E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80C5B95"/>
    <w:multiLevelType w:val="multilevel"/>
    <w:tmpl w:val="5AE0AC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0952304A"/>
    <w:multiLevelType w:val="multilevel"/>
    <w:tmpl w:val="1D687C1A"/>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4472" w:hanging="360"/>
      </w:pPr>
      <w:rPr>
        <w:rFonts w:ascii="Times New Roman" w:hAnsi="Times New Roman" w:hint="default"/>
        <w:sz w:val="24"/>
        <w:szCs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34">
    <w:nsid w:val="0FCE0917"/>
    <w:multiLevelType w:val="multilevel"/>
    <w:tmpl w:val="DCF8C2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3FC5875"/>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36">
    <w:nsid w:val="18C91EAF"/>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37">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1BDF60F5"/>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39">
    <w:nsid w:val="1C703662"/>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40">
    <w:nsid w:val="1D9504FD"/>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41">
    <w:nsid w:val="20C7291C"/>
    <w:multiLevelType w:val="multilevel"/>
    <w:tmpl w:val="843C755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2">
    <w:nsid w:val="212E12FD"/>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3">
    <w:nsid w:val="253E6785"/>
    <w:multiLevelType w:val="hybridMultilevel"/>
    <w:tmpl w:val="9BA2FF58"/>
    <w:lvl w:ilvl="0" w:tplc="A8D8078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4">
    <w:nsid w:val="357E4F38"/>
    <w:multiLevelType w:val="multilevel"/>
    <w:tmpl w:val="0419001D"/>
    <w:styleLink w:val="1"/>
    <w:lvl w:ilvl="0">
      <w:start w:val="1"/>
      <w:numFmt w:val="decimal"/>
      <w:pStyle w:val="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37556EA8"/>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6">
    <w:nsid w:val="39C575F8"/>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7">
    <w:nsid w:val="3B444EBE"/>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8">
    <w:nsid w:val="3DCD2EE3"/>
    <w:multiLevelType w:val="hybridMultilevel"/>
    <w:tmpl w:val="37D0AD46"/>
    <w:lvl w:ilvl="0" w:tplc="9B20C46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F4F67EC"/>
    <w:multiLevelType w:val="multilevel"/>
    <w:tmpl w:val="3B327F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4441C32"/>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51">
    <w:nsid w:val="473D3CD8"/>
    <w:multiLevelType w:val="multilevel"/>
    <w:tmpl w:val="BF4413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8AC2764"/>
    <w:multiLevelType w:val="hybridMultilevel"/>
    <w:tmpl w:val="E800D3C8"/>
    <w:lvl w:ilvl="0" w:tplc="41723C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3">
    <w:nsid w:val="49377BE2"/>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54">
    <w:nsid w:val="4A2400F3"/>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55">
    <w:nsid w:val="4AF30EF9"/>
    <w:multiLevelType w:val="hybridMultilevel"/>
    <w:tmpl w:val="8B9665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4B0E0B34"/>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57">
    <w:nsid w:val="4FBC21DE"/>
    <w:multiLevelType w:val="hybridMultilevel"/>
    <w:tmpl w:val="5FCED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3A52039"/>
    <w:multiLevelType w:val="multilevel"/>
    <w:tmpl w:val="CEBA6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8101E1C"/>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60">
    <w:nsid w:val="58627183"/>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61">
    <w:nsid w:val="5E244ACB"/>
    <w:multiLevelType w:val="hybridMultilevel"/>
    <w:tmpl w:val="D158C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F5634A9"/>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63">
    <w:nsid w:val="6A812BD6"/>
    <w:multiLevelType w:val="multilevel"/>
    <w:tmpl w:val="6E34627E"/>
    <w:lvl w:ilvl="0">
      <w:start w:val="1"/>
      <w:numFmt w:val="decimal"/>
      <w:lvlText w:val="%1."/>
      <w:lvlJc w:val="left"/>
      <w:pPr>
        <w:ind w:left="2074" w:hanging="1365"/>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4">
    <w:nsid w:val="6D5E73E4"/>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65">
    <w:nsid w:val="6FD80DAA"/>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66">
    <w:nsid w:val="72E45783"/>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67">
    <w:nsid w:val="772D4D52"/>
    <w:multiLevelType w:val="multilevel"/>
    <w:tmpl w:val="3E362D04"/>
    <w:lvl w:ilvl="0">
      <w:start w:val="6"/>
      <w:numFmt w:val="decimal"/>
      <w:lvlText w:val="%1."/>
      <w:lvlJc w:val="left"/>
      <w:pPr>
        <w:tabs>
          <w:tab w:val="num" w:pos="720"/>
        </w:tabs>
        <w:ind w:left="720" w:hanging="360"/>
      </w:pPr>
    </w:lvl>
    <w:lvl w:ilvl="1">
      <w:start w:val="4"/>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7CD4963"/>
    <w:multiLevelType w:val="multilevel"/>
    <w:tmpl w:val="45680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8AF13D3"/>
    <w:multiLevelType w:val="hybridMultilevel"/>
    <w:tmpl w:val="1CDC6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BEB2DB9"/>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num w:numId="1">
    <w:abstractNumId w:val="37"/>
  </w:num>
  <w:num w:numId="2">
    <w:abstractNumId w:val="44"/>
  </w:num>
  <w:num w:numId="3">
    <w:abstractNumId w:val="40"/>
  </w:num>
  <w:num w:numId="4">
    <w:abstractNumId w:val="53"/>
  </w:num>
  <w:num w:numId="5">
    <w:abstractNumId w:val="64"/>
  </w:num>
  <w:num w:numId="6">
    <w:abstractNumId w:val="56"/>
  </w:num>
  <w:num w:numId="7">
    <w:abstractNumId w:val="59"/>
  </w:num>
  <w:num w:numId="8">
    <w:abstractNumId w:val="58"/>
  </w:num>
  <w:num w:numId="9">
    <w:abstractNumId w:val="28"/>
  </w:num>
  <w:num w:numId="10">
    <w:abstractNumId w:val="38"/>
  </w:num>
  <w:num w:numId="11">
    <w:abstractNumId w:val="51"/>
  </w:num>
  <w:num w:numId="12">
    <w:abstractNumId w:val="49"/>
  </w:num>
  <w:num w:numId="13">
    <w:abstractNumId w:val="34"/>
  </w:num>
  <w:num w:numId="14">
    <w:abstractNumId w:val="67"/>
  </w:num>
  <w:num w:numId="15">
    <w:abstractNumId w:val="32"/>
  </w:num>
  <w:num w:numId="16">
    <w:abstractNumId w:val="68"/>
  </w:num>
  <w:num w:numId="17">
    <w:abstractNumId w:val="36"/>
  </w:num>
  <w:num w:numId="18">
    <w:abstractNumId w:val="62"/>
  </w:num>
  <w:num w:numId="19">
    <w:abstractNumId w:val="61"/>
  </w:num>
  <w:num w:numId="20">
    <w:abstractNumId w:val="57"/>
  </w:num>
  <w:num w:numId="21">
    <w:abstractNumId w:val="69"/>
  </w:num>
  <w:num w:numId="22">
    <w:abstractNumId w:val="52"/>
  </w:num>
  <w:num w:numId="23">
    <w:abstractNumId w:val="39"/>
  </w:num>
  <w:num w:numId="24">
    <w:abstractNumId w:val="66"/>
  </w:num>
  <w:num w:numId="25">
    <w:abstractNumId w:val="46"/>
  </w:num>
  <w:num w:numId="26">
    <w:abstractNumId w:val="65"/>
  </w:num>
  <w:num w:numId="27">
    <w:abstractNumId w:val="70"/>
  </w:num>
  <w:num w:numId="28">
    <w:abstractNumId w:val="31"/>
  </w:num>
  <w:num w:numId="29">
    <w:abstractNumId w:val="30"/>
  </w:num>
  <w:num w:numId="30">
    <w:abstractNumId w:val="47"/>
  </w:num>
  <w:num w:numId="31">
    <w:abstractNumId w:val="60"/>
  </w:num>
  <w:num w:numId="32">
    <w:abstractNumId w:val="42"/>
  </w:num>
  <w:num w:numId="33">
    <w:abstractNumId w:val="45"/>
  </w:num>
  <w:num w:numId="34">
    <w:abstractNumId w:val="50"/>
  </w:num>
  <w:num w:numId="35">
    <w:abstractNumId w:val="35"/>
  </w:num>
  <w:num w:numId="36">
    <w:abstractNumId w:val="29"/>
  </w:num>
  <w:num w:numId="37">
    <w:abstractNumId w:val="63"/>
  </w:num>
  <w:num w:numId="38">
    <w:abstractNumId w:val="33"/>
  </w:num>
  <w:num w:numId="39">
    <w:abstractNumId w:val="54"/>
  </w:num>
  <w:num w:numId="40">
    <w:abstractNumId w:val="48"/>
  </w:num>
  <w:num w:numId="41">
    <w:abstractNumId w:val="43"/>
  </w:num>
  <w:num w:numId="42">
    <w:abstractNumId w:val="55"/>
  </w:num>
  <w:num w:numId="43">
    <w:abstractNumId w:val="4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6D4"/>
    <w:rsid w:val="00005A44"/>
    <w:rsid w:val="00005EC5"/>
    <w:rsid w:val="00005EEA"/>
    <w:rsid w:val="0000618B"/>
    <w:rsid w:val="0000746E"/>
    <w:rsid w:val="000100C8"/>
    <w:rsid w:val="00011769"/>
    <w:rsid w:val="0001266E"/>
    <w:rsid w:val="0001293D"/>
    <w:rsid w:val="00013B8D"/>
    <w:rsid w:val="00014104"/>
    <w:rsid w:val="00014925"/>
    <w:rsid w:val="000159ED"/>
    <w:rsid w:val="0002004E"/>
    <w:rsid w:val="00020E1E"/>
    <w:rsid w:val="00025BED"/>
    <w:rsid w:val="00025D4D"/>
    <w:rsid w:val="00027077"/>
    <w:rsid w:val="000275A9"/>
    <w:rsid w:val="00032C0D"/>
    <w:rsid w:val="00036F3F"/>
    <w:rsid w:val="00040D7E"/>
    <w:rsid w:val="000414D2"/>
    <w:rsid w:val="000415A5"/>
    <w:rsid w:val="00041995"/>
    <w:rsid w:val="00042690"/>
    <w:rsid w:val="00042A2D"/>
    <w:rsid w:val="00042A51"/>
    <w:rsid w:val="00042DC8"/>
    <w:rsid w:val="00043F6B"/>
    <w:rsid w:val="000449D2"/>
    <w:rsid w:val="000450AB"/>
    <w:rsid w:val="0004547A"/>
    <w:rsid w:val="0005167E"/>
    <w:rsid w:val="00052FB8"/>
    <w:rsid w:val="000548F8"/>
    <w:rsid w:val="00054F9F"/>
    <w:rsid w:val="00056D20"/>
    <w:rsid w:val="000607FA"/>
    <w:rsid w:val="000650BC"/>
    <w:rsid w:val="000714D5"/>
    <w:rsid w:val="0007254B"/>
    <w:rsid w:val="00075D65"/>
    <w:rsid w:val="00076605"/>
    <w:rsid w:val="0007678A"/>
    <w:rsid w:val="00077156"/>
    <w:rsid w:val="000778E2"/>
    <w:rsid w:val="00080519"/>
    <w:rsid w:val="00082A79"/>
    <w:rsid w:val="00082E50"/>
    <w:rsid w:val="00083CAD"/>
    <w:rsid w:val="00083E17"/>
    <w:rsid w:val="000859C8"/>
    <w:rsid w:val="00086AD9"/>
    <w:rsid w:val="00087284"/>
    <w:rsid w:val="00090602"/>
    <w:rsid w:val="00090C9A"/>
    <w:rsid w:val="00094153"/>
    <w:rsid w:val="0009480E"/>
    <w:rsid w:val="00094BC6"/>
    <w:rsid w:val="00096128"/>
    <w:rsid w:val="0009622D"/>
    <w:rsid w:val="00097BCB"/>
    <w:rsid w:val="00097EFB"/>
    <w:rsid w:val="000A0C6D"/>
    <w:rsid w:val="000A1D66"/>
    <w:rsid w:val="000A4BE0"/>
    <w:rsid w:val="000A6119"/>
    <w:rsid w:val="000A6A39"/>
    <w:rsid w:val="000B3B1E"/>
    <w:rsid w:val="000B6F0F"/>
    <w:rsid w:val="000B70E3"/>
    <w:rsid w:val="000B7AA6"/>
    <w:rsid w:val="000C16BD"/>
    <w:rsid w:val="000C459F"/>
    <w:rsid w:val="000C5D36"/>
    <w:rsid w:val="000D0408"/>
    <w:rsid w:val="000D537B"/>
    <w:rsid w:val="000D5F38"/>
    <w:rsid w:val="000D611A"/>
    <w:rsid w:val="000D7CEF"/>
    <w:rsid w:val="000D7D1F"/>
    <w:rsid w:val="000E0124"/>
    <w:rsid w:val="000E048A"/>
    <w:rsid w:val="000E0A8A"/>
    <w:rsid w:val="000E619B"/>
    <w:rsid w:val="000F0369"/>
    <w:rsid w:val="000F2949"/>
    <w:rsid w:val="000F2A79"/>
    <w:rsid w:val="000F4A23"/>
    <w:rsid w:val="000F62AA"/>
    <w:rsid w:val="000F6CE7"/>
    <w:rsid w:val="00100A04"/>
    <w:rsid w:val="00100C4E"/>
    <w:rsid w:val="001036B9"/>
    <w:rsid w:val="00105260"/>
    <w:rsid w:val="00111168"/>
    <w:rsid w:val="00111E6A"/>
    <w:rsid w:val="00112458"/>
    <w:rsid w:val="001128ED"/>
    <w:rsid w:val="00112BAD"/>
    <w:rsid w:val="00113C95"/>
    <w:rsid w:val="00115353"/>
    <w:rsid w:val="00116AD0"/>
    <w:rsid w:val="00117EBC"/>
    <w:rsid w:val="00117F86"/>
    <w:rsid w:val="0012130B"/>
    <w:rsid w:val="0012587B"/>
    <w:rsid w:val="00126981"/>
    <w:rsid w:val="001316EF"/>
    <w:rsid w:val="00133467"/>
    <w:rsid w:val="00134CBB"/>
    <w:rsid w:val="001356F9"/>
    <w:rsid w:val="00137092"/>
    <w:rsid w:val="00140875"/>
    <w:rsid w:val="00141222"/>
    <w:rsid w:val="00141EC5"/>
    <w:rsid w:val="00143F6A"/>
    <w:rsid w:val="001458C8"/>
    <w:rsid w:val="00147D54"/>
    <w:rsid w:val="00150A05"/>
    <w:rsid w:val="001550C5"/>
    <w:rsid w:val="001573B0"/>
    <w:rsid w:val="0016006C"/>
    <w:rsid w:val="001631E6"/>
    <w:rsid w:val="00164836"/>
    <w:rsid w:val="00164AD7"/>
    <w:rsid w:val="00165983"/>
    <w:rsid w:val="00166942"/>
    <w:rsid w:val="00167B7E"/>
    <w:rsid w:val="00171DAB"/>
    <w:rsid w:val="00172A92"/>
    <w:rsid w:val="00172B6D"/>
    <w:rsid w:val="00174037"/>
    <w:rsid w:val="00175D09"/>
    <w:rsid w:val="00177B4C"/>
    <w:rsid w:val="001801FE"/>
    <w:rsid w:val="00181206"/>
    <w:rsid w:val="00181219"/>
    <w:rsid w:val="001812F9"/>
    <w:rsid w:val="0018139C"/>
    <w:rsid w:val="00182650"/>
    <w:rsid w:val="00183B9C"/>
    <w:rsid w:val="00183D79"/>
    <w:rsid w:val="00184680"/>
    <w:rsid w:val="001849FA"/>
    <w:rsid w:val="00185E4D"/>
    <w:rsid w:val="00186197"/>
    <w:rsid w:val="00187E81"/>
    <w:rsid w:val="00190553"/>
    <w:rsid w:val="0019131F"/>
    <w:rsid w:val="00192CF6"/>
    <w:rsid w:val="00192F60"/>
    <w:rsid w:val="00193B0A"/>
    <w:rsid w:val="00195381"/>
    <w:rsid w:val="001A1A72"/>
    <w:rsid w:val="001A221F"/>
    <w:rsid w:val="001A2B63"/>
    <w:rsid w:val="001A33E6"/>
    <w:rsid w:val="001A3412"/>
    <w:rsid w:val="001A45E6"/>
    <w:rsid w:val="001A54BD"/>
    <w:rsid w:val="001B1AC5"/>
    <w:rsid w:val="001B20BF"/>
    <w:rsid w:val="001B30AB"/>
    <w:rsid w:val="001B6960"/>
    <w:rsid w:val="001C231C"/>
    <w:rsid w:val="001C4C5C"/>
    <w:rsid w:val="001C516E"/>
    <w:rsid w:val="001D262E"/>
    <w:rsid w:val="001D290A"/>
    <w:rsid w:val="001D41E0"/>
    <w:rsid w:val="001D4687"/>
    <w:rsid w:val="001D4CB6"/>
    <w:rsid w:val="001D4F3D"/>
    <w:rsid w:val="001D54DC"/>
    <w:rsid w:val="001D5AC6"/>
    <w:rsid w:val="001D7300"/>
    <w:rsid w:val="001D773B"/>
    <w:rsid w:val="001D7B4B"/>
    <w:rsid w:val="001E0062"/>
    <w:rsid w:val="001E2733"/>
    <w:rsid w:val="001E4EA5"/>
    <w:rsid w:val="001F0CDC"/>
    <w:rsid w:val="001F2428"/>
    <w:rsid w:val="001F37F5"/>
    <w:rsid w:val="001F3B48"/>
    <w:rsid w:val="001F513A"/>
    <w:rsid w:val="001F5DEB"/>
    <w:rsid w:val="001F7AEE"/>
    <w:rsid w:val="001F7DAE"/>
    <w:rsid w:val="002013AD"/>
    <w:rsid w:val="00201A58"/>
    <w:rsid w:val="00205135"/>
    <w:rsid w:val="002053C0"/>
    <w:rsid w:val="0020762B"/>
    <w:rsid w:val="0021042D"/>
    <w:rsid w:val="002224CF"/>
    <w:rsid w:val="0022252E"/>
    <w:rsid w:val="00222EF2"/>
    <w:rsid w:val="002234C7"/>
    <w:rsid w:val="002236E5"/>
    <w:rsid w:val="00223C3F"/>
    <w:rsid w:val="00224982"/>
    <w:rsid w:val="00227B37"/>
    <w:rsid w:val="00230484"/>
    <w:rsid w:val="00230803"/>
    <w:rsid w:val="00230EA4"/>
    <w:rsid w:val="00230F30"/>
    <w:rsid w:val="002345DA"/>
    <w:rsid w:val="00235D39"/>
    <w:rsid w:val="0023618C"/>
    <w:rsid w:val="002371D4"/>
    <w:rsid w:val="002407B1"/>
    <w:rsid w:val="002410C2"/>
    <w:rsid w:val="00241E6B"/>
    <w:rsid w:val="002427D4"/>
    <w:rsid w:val="00242E38"/>
    <w:rsid w:val="00244C38"/>
    <w:rsid w:val="002464BD"/>
    <w:rsid w:val="00246CCB"/>
    <w:rsid w:val="00251399"/>
    <w:rsid w:val="0025282B"/>
    <w:rsid w:val="00256FA0"/>
    <w:rsid w:val="00257A7A"/>
    <w:rsid w:val="00262348"/>
    <w:rsid w:val="00264056"/>
    <w:rsid w:val="002660A5"/>
    <w:rsid w:val="00266CAF"/>
    <w:rsid w:val="00274176"/>
    <w:rsid w:val="00280CEE"/>
    <w:rsid w:val="00283B13"/>
    <w:rsid w:val="00286C6C"/>
    <w:rsid w:val="002878EF"/>
    <w:rsid w:val="002906C6"/>
    <w:rsid w:val="0029459F"/>
    <w:rsid w:val="002A06FF"/>
    <w:rsid w:val="002A126E"/>
    <w:rsid w:val="002A5A4C"/>
    <w:rsid w:val="002A6598"/>
    <w:rsid w:val="002A681B"/>
    <w:rsid w:val="002A6B3D"/>
    <w:rsid w:val="002A6D7F"/>
    <w:rsid w:val="002A7D26"/>
    <w:rsid w:val="002B1362"/>
    <w:rsid w:val="002B2ED1"/>
    <w:rsid w:val="002B3676"/>
    <w:rsid w:val="002B4E2D"/>
    <w:rsid w:val="002B704A"/>
    <w:rsid w:val="002B7B40"/>
    <w:rsid w:val="002C0F92"/>
    <w:rsid w:val="002C3CB2"/>
    <w:rsid w:val="002C613F"/>
    <w:rsid w:val="002D2509"/>
    <w:rsid w:val="002D503A"/>
    <w:rsid w:val="002D58E9"/>
    <w:rsid w:val="002D6099"/>
    <w:rsid w:val="002E2130"/>
    <w:rsid w:val="002E291D"/>
    <w:rsid w:val="002E3019"/>
    <w:rsid w:val="002E41CD"/>
    <w:rsid w:val="002E737C"/>
    <w:rsid w:val="002F092C"/>
    <w:rsid w:val="002F28F7"/>
    <w:rsid w:val="00301412"/>
    <w:rsid w:val="00301ED3"/>
    <w:rsid w:val="00303214"/>
    <w:rsid w:val="003100D7"/>
    <w:rsid w:val="00310739"/>
    <w:rsid w:val="00313345"/>
    <w:rsid w:val="0031366F"/>
    <w:rsid w:val="00313EF5"/>
    <w:rsid w:val="00314E27"/>
    <w:rsid w:val="003154C0"/>
    <w:rsid w:val="0031704D"/>
    <w:rsid w:val="003171F3"/>
    <w:rsid w:val="003200E1"/>
    <w:rsid w:val="003203BB"/>
    <w:rsid w:val="003223BB"/>
    <w:rsid w:val="003250A0"/>
    <w:rsid w:val="00331265"/>
    <w:rsid w:val="00332BCE"/>
    <w:rsid w:val="00332CE4"/>
    <w:rsid w:val="00335675"/>
    <w:rsid w:val="00335720"/>
    <w:rsid w:val="00336C20"/>
    <w:rsid w:val="00336D1B"/>
    <w:rsid w:val="00340832"/>
    <w:rsid w:val="00341ADF"/>
    <w:rsid w:val="00352DCC"/>
    <w:rsid w:val="00352E24"/>
    <w:rsid w:val="00355CE0"/>
    <w:rsid w:val="00355D96"/>
    <w:rsid w:val="00363193"/>
    <w:rsid w:val="0036449F"/>
    <w:rsid w:val="0036603A"/>
    <w:rsid w:val="003718BC"/>
    <w:rsid w:val="003741EA"/>
    <w:rsid w:val="00374EFE"/>
    <w:rsid w:val="00377717"/>
    <w:rsid w:val="00381150"/>
    <w:rsid w:val="003811AB"/>
    <w:rsid w:val="00381698"/>
    <w:rsid w:val="0038725D"/>
    <w:rsid w:val="00390A2F"/>
    <w:rsid w:val="00390DA8"/>
    <w:rsid w:val="003913C8"/>
    <w:rsid w:val="00392F5F"/>
    <w:rsid w:val="003932A5"/>
    <w:rsid w:val="003957E6"/>
    <w:rsid w:val="0039650A"/>
    <w:rsid w:val="00396F46"/>
    <w:rsid w:val="00397C37"/>
    <w:rsid w:val="003A1FAB"/>
    <w:rsid w:val="003A42F1"/>
    <w:rsid w:val="003B1DB7"/>
    <w:rsid w:val="003B220A"/>
    <w:rsid w:val="003B2250"/>
    <w:rsid w:val="003B6900"/>
    <w:rsid w:val="003B7253"/>
    <w:rsid w:val="003B77C2"/>
    <w:rsid w:val="003B79C7"/>
    <w:rsid w:val="003C0D3D"/>
    <w:rsid w:val="003C1100"/>
    <w:rsid w:val="003C112B"/>
    <w:rsid w:val="003C1217"/>
    <w:rsid w:val="003C1682"/>
    <w:rsid w:val="003C1913"/>
    <w:rsid w:val="003C2896"/>
    <w:rsid w:val="003C4394"/>
    <w:rsid w:val="003C671A"/>
    <w:rsid w:val="003C7E67"/>
    <w:rsid w:val="003C7E96"/>
    <w:rsid w:val="003D463F"/>
    <w:rsid w:val="003D4E94"/>
    <w:rsid w:val="003E1AC7"/>
    <w:rsid w:val="003E262D"/>
    <w:rsid w:val="003E339B"/>
    <w:rsid w:val="003E650D"/>
    <w:rsid w:val="003F02FB"/>
    <w:rsid w:val="003F1383"/>
    <w:rsid w:val="003F1FFF"/>
    <w:rsid w:val="003F3881"/>
    <w:rsid w:val="003F5A08"/>
    <w:rsid w:val="003F7F33"/>
    <w:rsid w:val="00400DBD"/>
    <w:rsid w:val="004016D4"/>
    <w:rsid w:val="00403BF3"/>
    <w:rsid w:val="00404423"/>
    <w:rsid w:val="004050E2"/>
    <w:rsid w:val="0040640C"/>
    <w:rsid w:val="00406DA6"/>
    <w:rsid w:val="00407C9C"/>
    <w:rsid w:val="0041679F"/>
    <w:rsid w:val="00416C82"/>
    <w:rsid w:val="00416DBC"/>
    <w:rsid w:val="0041777A"/>
    <w:rsid w:val="00420DD8"/>
    <w:rsid w:val="0042180C"/>
    <w:rsid w:val="00423B48"/>
    <w:rsid w:val="00424F1C"/>
    <w:rsid w:val="00425E82"/>
    <w:rsid w:val="00426E80"/>
    <w:rsid w:val="00427F4B"/>
    <w:rsid w:val="00430071"/>
    <w:rsid w:val="00431ACA"/>
    <w:rsid w:val="00432E36"/>
    <w:rsid w:val="004347BC"/>
    <w:rsid w:val="00436510"/>
    <w:rsid w:val="00437CF4"/>
    <w:rsid w:val="004421FF"/>
    <w:rsid w:val="00447157"/>
    <w:rsid w:val="00450085"/>
    <w:rsid w:val="00450388"/>
    <w:rsid w:val="004529FF"/>
    <w:rsid w:val="0045373D"/>
    <w:rsid w:val="0045475E"/>
    <w:rsid w:val="004548AC"/>
    <w:rsid w:val="004551C9"/>
    <w:rsid w:val="004563BA"/>
    <w:rsid w:val="0046045E"/>
    <w:rsid w:val="0046057E"/>
    <w:rsid w:val="00460785"/>
    <w:rsid w:val="00462006"/>
    <w:rsid w:val="00464F2A"/>
    <w:rsid w:val="00465124"/>
    <w:rsid w:val="00465348"/>
    <w:rsid w:val="00465445"/>
    <w:rsid w:val="00472024"/>
    <w:rsid w:val="00472330"/>
    <w:rsid w:val="00472D37"/>
    <w:rsid w:val="0047416A"/>
    <w:rsid w:val="00474814"/>
    <w:rsid w:val="00474CD7"/>
    <w:rsid w:val="00476C09"/>
    <w:rsid w:val="00476F25"/>
    <w:rsid w:val="00480498"/>
    <w:rsid w:val="00483FA9"/>
    <w:rsid w:val="00486122"/>
    <w:rsid w:val="00492091"/>
    <w:rsid w:val="00496B2D"/>
    <w:rsid w:val="004979B0"/>
    <w:rsid w:val="004A3ADC"/>
    <w:rsid w:val="004A5478"/>
    <w:rsid w:val="004B0471"/>
    <w:rsid w:val="004B1049"/>
    <w:rsid w:val="004B7B21"/>
    <w:rsid w:val="004B7DE5"/>
    <w:rsid w:val="004C0561"/>
    <w:rsid w:val="004C064E"/>
    <w:rsid w:val="004C1A4B"/>
    <w:rsid w:val="004C230C"/>
    <w:rsid w:val="004C3A39"/>
    <w:rsid w:val="004C49F7"/>
    <w:rsid w:val="004C6DF7"/>
    <w:rsid w:val="004D08EC"/>
    <w:rsid w:val="004D2058"/>
    <w:rsid w:val="004D33D3"/>
    <w:rsid w:val="004D569E"/>
    <w:rsid w:val="004E1949"/>
    <w:rsid w:val="004E498B"/>
    <w:rsid w:val="004E5883"/>
    <w:rsid w:val="004E5D8F"/>
    <w:rsid w:val="004E643F"/>
    <w:rsid w:val="004E73E7"/>
    <w:rsid w:val="004F2CCE"/>
    <w:rsid w:val="004F2DF3"/>
    <w:rsid w:val="004F39E9"/>
    <w:rsid w:val="0050367E"/>
    <w:rsid w:val="0050397D"/>
    <w:rsid w:val="00504575"/>
    <w:rsid w:val="005073FC"/>
    <w:rsid w:val="0051157E"/>
    <w:rsid w:val="005161DD"/>
    <w:rsid w:val="005211A8"/>
    <w:rsid w:val="005233DA"/>
    <w:rsid w:val="00524B10"/>
    <w:rsid w:val="00526338"/>
    <w:rsid w:val="005263AD"/>
    <w:rsid w:val="00527519"/>
    <w:rsid w:val="005310DD"/>
    <w:rsid w:val="00534DDA"/>
    <w:rsid w:val="005358D6"/>
    <w:rsid w:val="00537224"/>
    <w:rsid w:val="005411C4"/>
    <w:rsid w:val="005438B3"/>
    <w:rsid w:val="005440C5"/>
    <w:rsid w:val="00544407"/>
    <w:rsid w:val="00544B86"/>
    <w:rsid w:val="00544D11"/>
    <w:rsid w:val="0054533C"/>
    <w:rsid w:val="00546234"/>
    <w:rsid w:val="00547C81"/>
    <w:rsid w:val="0055077C"/>
    <w:rsid w:val="00551B7D"/>
    <w:rsid w:val="00553AA6"/>
    <w:rsid w:val="00555892"/>
    <w:rsid w:val="00555DEE"/>
    <w:rsid w:val="00556DE0"/>
    <w:rsid w:val="00560280"/>
    <w:rsid w:val="00561388"/>
    <w:rsid w:val="0056177A"/>
    <w:rsid w:val="00567D51"/>
    <w:rsid w:val="00567DF4"/>
    <w:rsid w:val="00570AE6"/>
    <w:rsid w:val="00572275"/>
    <w:rsid w:val="00573F24"/>
    <w:rsid w:val="0057415A"/>
    <w:rsid w:val="0057540D"/>
    <w:rsid w:val="00575CFE"/>
    <w:rsid w:val="00583F68"/>
    <w:rsid w:val="00584AF4"/>
    <w:rsid w:val="0059043C"/>
    <w:rsid w:val="0059153D"/>
    <w:rsid w:val="0059235C"/>
    <w:rsid w:val="00595B91"/>
    <w:rsid w:val="00596B09"/>
    <w:rsid w:val="005A05DD"/>
    <w:rsid w:val="005A1960"/>
    <w:rsid w:val="005A2174"/>
    <w:rsid w:val="005A3CC7"/>
    <w:rsid w:val="005A4DA0"/>
    <w:rsid w:val="005A53F0"/>
    <w:rsid w:val="005A677A"/>
    <w:rsid w:val="005C124F"/>
    <w:rsid w:val="005C527B"/>
    <w:rsid w:val="005C5ED4"/>
    <w:rsid w:val="005D3375"/>
    <w:rsid w:val="005D35B3"/>
    <w:rsid w:val="005D44C1"/>
    <w:rsid w:val="005D4D53"/>
    <w:rsid w:val="005D63CC"/>
    <w:rsid w:val="005D7F70"/>
    <w:rsid w:val="005E28DD"/>
    <w:rsid w:val="005E302E"/>
    <w:rsid w:val="005E4946"/>
    <w:rsid w:val="005E5D51"/>
    <w:rsid w:val="005E5EDF"/>
    <w:rsid w:val="005F0B74"/>
    <w:rsid w:val="005F0B90"/>
    <w:rsid w:val="005F0E7B"/>
    <w:rsid w:val="005F3F79"/>
    <w:rsid w:val="005F50BE"/>
    <w:rsid w:val="005F5176"/>
    <w:rsid w:val="005F749B"/>
    <w:rsid w:val="005F7FEB"/>
    <w:rsid w:val="00600560"/>
    <w:rsid w:val="00601769"/>
    <w:rsid w:val="006034BA"/>
    <w:rsid w:val="00603C07"/>
    <w:rsid w:val="006042FD"/>
    <w:rsid w:val="00604B2A"/>
    <w:rsid w:val="006057C4"/>
    <w:rsid w:val="006078D8"/>
    <w:rsid w:val="00607EA7"/>
    <w:rsid w:val="00607EC2"/>
    <w:rsid w:val="00610644"/>
    <w:rsid w:val="00611834"/>
    <w:rsid w:val="00612A4C"/>
    <w:rsid w:val="00613E1E"/>
    <w:rsid w:val="00616A23"/>
    <w:rsid w:val="00616CD8"/>
    <w:rsid w:val="00616F43"/>
    <w:rsid w:val="00620BC3"/>
    <w:rsid w:val="00621E1A"/>
    <w:rsid w:val="00623551"/>
    <w:rsid w:val="00624B08"/>
    <w:rsid w:val="00624B88"/>
    <w:rsid w:val="00626895"/>
    <w:rsid w:val="00630C57"/>
    <w:rsid w:val="00631EA3"/>
    <w:rsid w:val="00632529"/>
    <w:rsid w:val="00633581"/>
    <w:rsid w:val="00635186"/>
    <w:rsid w:val="0063548E"/>
    <w:rsid w:val="0063559D"/>
    <w:rsid w:val="0063782D"/>
    <w:rsid w:val="00641B08"/>
    <w:rsid w:val="00642997"/>
    <w:rsid w:val="00643004"/>
    <w:rsid w:val="00644167"/>
    <w:rsid w:val="00645110"/>
    <w:rsid w:val="00647BEC"/>
    <w:rsid w:val="0065058D"/>
    <w:rsid w:val="00650B6F"/>
    <w:rsid w:val="00650F76"/>
    <w:rsid w:val="006520A7"/>
    <w:rsid w:val="0065233F"/>
    <w:rsid w:val="00654BB8"/>
    <w:rsid w:val="00656F11"/>
    <w:rsid w:val="00660712"/>
    <w:rsid w:val="00660BE2"/>
    <w:rsid w:val="00663AF0"/>
    <w:rsid w:val="00666DE1"/>
    <w:rsid w:val="00666EAA"/>
    <w:rsid w:val="0066714E"/>
    <w:rsid w:val="0067035D"/>
    <w:rsid w:val="006721FC"/>
    <w:rsid w:val="00674CD3"/>
    <w:rsid w:val="00675002"/>
    <w:rsid w:val="006759F4"/>
    <w:rsid w:val="00675C91"/>
    <w:rsid w:val="0068119F"/>
    <w:rsid w:val="00683A56"/>
    <w:rsid w:val="00687EB5"/>
    <w:rsid w:val="006910B8"/>
    <w:rsid w:val="00692408"/>
    <w:rsid w:val="006926F0"/>
    <w:rsid w:val="006931EC"/>
    <w:rsid w:val="00693D97"/>
    <w:rsid w:val="0069472B"/>
    <w:rsid w:val="00695C40"/>
    <w:rsid w:val="00697643"/>
    <w:rsid w:val="00697AB0"/>
    <w:rsid w:val="00697AD8"/>
    <w:rsid w:val="006A0468"/>
    <w:rsid w:val="006A144A"/>
    <w:rsid w:val="006A195B"/>
    <w:rsid w:val="006A2501"/>
    <w:rsid w:val="006A2869"/>
    <w:rsid w:val="006A2DBB"/>
    <w:rsid w:val="006B006D"/>
    <w:rsid w:val="006B1862"/>
    <w:rsid w:val="006B3670"/>
    <w:rsid w:val="006B37D7"/>
    <w:rsid w:val="006B42BE"/>
    <w:rsid w:val="006B60B4"/>
    <w:rsid w:val="006B63ED"/>
    <w:rsid w:val="006B7D64"/>
    <w:rsid w:val="006C078D"/>
    <w:rsid w:val="006C4C9E"/>
    <w:rsid w:val="006C575F"/>
    <w:rsid w:val="006C6E4D"/>
    <w:rsid w:val="006D0E8F"/>
    <w:rsid w:val="006D31A3"/>
    <w:rsid w:val="006D3DBC"/>
    <w:rsid w:val="006E14D7"/>
    <w:rsid w:val="006E523F"/>
    <w:rsid w:val="006E5775"/>
    <w:rsid w:val="006E60EF"/>
    <w:rsid w:val="006F00A6"/>
    <w:rsid w:val="006F533B"/>
    <w:rsid w:val="006F6DBD"/>
    <w:rsid w:val="00703980"/>
    <w:rsid w:val="0070488C"/>
    <w:rsid w:val="007061AF"/>
    <w:rsid w:val="00712AEC"/>
    <w:rsid w:val="0071364F"/>
    <w:rsid w:val="00716910"/>
    <w:rsid w:val="007213D1"/>
    <w:rsid w:val="00722879"/>
    <w:rsid w:val="007236B2"/>
    <w:rsid w:val="0072774F"/>
    <w:rsid w:val="007340FD"/>
    <w:rsid w:val="00734775"/>
    <w:rsid w:val="007373C2"/>
    <w:rsid w:val="007377E8"/>
    <w:rsid w:val="00740196"/>
    <w:rsid w:val="00743B62"/>
    <w:rsid w:val="00745AFA"/>
    <w:rsid w:val="00746CA4"/>
    <w:rsid w:val="00746EC4"/>
    <w:rsid w:val="00747FAD"/>
    <w:rsid w:val="0075090F"/>
    <w:rsid w:val="0075455B"/>
    <w:rsid w:val="00756D8A"/>
    <w:rsid w:val="00761283"/>
    <w:rsid w:val="00761C4A"/>
    <w:rsid w:val="00763457"/>
    <w:rsid w:val="00764C49"/>
    <w:rsid w:val="00765AEB"/>
    <w:rsid w:val="00765CB7"/>
    <w:rsid w:val="00766F28"/>
    <w:rsid w:val="00772751"/>
    <w:rsid w:val="00775DE3"/>
    <w:rsid w:val="00780585"/>
    <w:rsid w:val="00787206"/>
    <w:rsid w:val="00790730"/>
    <w:rsid w:val="00790805"/>
    <w:rsid w:val="007A0766"/>
    <w:rsid w:val="007A0976"/>
    <w:rsid w:val="007A1B2F"/>
    <w:rsid w:val="007A2EC0"/>
    <w:rsid w:val="007A72D2"/>
    <w:rsid w:val="007A7DAF"/>
    <w:rsid w:val="007B25C8"/>
    <w:rsid w:val="007B5570"/>
    <w:rsid w:val="007B7907"/>
    <w:rsid w:val="007B7DFE"/>
    <w:rsid w:val="007C3B04"/>
    <w:rsid w:val="007C431D"/>
    <w:rsid w:val="007C45CF"/>
    <w:rsid w:val="007C4E83"/>
    <w:rsid w:val="007D016E"/>
    <w:rsid w:val="007D0508"/>
    <w:rsid w:val="007D2C45"/>
    <w:rsid w:val="007D3AA6"/>
    <w:rsid w:val="007D56B1"/>
    <w:rsid w:val="007D6E43"/>
    <w:rsid w:val="007E0E25"/>
    <w:rsid w:val="007E1347"/>
    <w:rsid w:val="007E58C1"/>
    <w:rsid w:val="007E6008"/>
    <w:rsid w:val="007E69BA"/>
    <w:rsid w:val="007E7B56"/>
    <w:rsid w:val="007F0210"/>
    <w:rsid w:val="007F0993"/>
    <w:rsid w:val="007F1601"/>
    <w:rsid w:val="007F1CAB"/>
    <w:rsid w:val="007F237C"/>
    <w:rsid w:val="007F4A1D"/>
    <w:rsid w:val="007F50EE"/>
    <w:rsid w:val="007F5374"/>
    <w:rsid w:val="00803353"/>
    <w:rsid w:val="0080374E"/>
    <w:rsid w:val="008039D6"/>
    <w:rsid w:val="00805888"/>
    <w:rsid w:val="00807B6E"/>
    <w:rsid w:val="00807C51"/>
    <w:rsid w:val="00812B1E"/>
    <w:rsid w:val="00812D13"/>
    <w:rsid w:val="00812EE7"/>
    <w:rsid w:val="0081494A"/>
    <w:rsid w:val="00814A06"/>
    <w:rsid w:val="00814A76"/>
    <w:rsid w:val="00815150"/>
    <w:rsid w:val="0081555F"/>
    <w:rsid w:val="00817BCB"/>
    <w:rsid w:val="008209F7"/>
    <w:rsid w:val="00823EB0"/>
    <w:rsid w:val="008257BA"/>
    <w:rsid w:val="0082626A"/>
    <w:rsid w:val="00826BEF"/>
    <w:rsid w:val="00826E3B"/>
    <w:rsid w:val="0083061B"/>
    <w:rsid w:val="008324BA"/>
    <w:rsid w:val="00834867"/>
    <w:rsid w:val="0083489D"/>
    <w:rsid w:val="00841242"/>
    <w:rsid w:val="008417F2"/>
    <w:rsid w:val="00843C8A"/>
    <w:rsid w:val="00843E29"/>
    <w:rsid w:val="0084614B"/>
    <w:rsid w:val="00847FE6"/>
    <w:rsid w:val="008562C0"/>
    <w:rsid w:val="0085728E"/>
    <w:rsid w:val="008604DA"/>
    <w:rsid w:val="00860528"/>
    <w:rsid w:val="0086244A"/>
    <w:rsid w:val="00871597"/>
    <w:rsid w:val="00875F26"/>
    <w:rsid w:val="00876235"/>
    <w:rsid w:val="0088014B"/>
    <w:rsid w:val="00881755"/>
    <w:rsid w:val="00884BCC"/>
    <w:rsid w:val="00893C4A"/>
    <w:rsid w:val="008A055F"/>
    <w:rsid w:val="008A0F8E"/>
    <w:rsid w:val="008A2A11"/>
    <w:rsid w:val="008A4621"/>
    <w:rsid w:val="008A5F44"/>
    <w:rsid w:val="008A604D"/>
    <w:rsid w:val="008A66FB"/>
    <w:rsid w:val="008B7E43"/>
    <w:rsid w:val="008C09EA"/>
    <w:rsid w:val="008C2D50"/>
    <w:rsid w:val="008C5A08"/>
    <w:rsid w:val="008C747B"/>
    <w:rsid w:val="008C76F4"/>
    <w:rsid w:val="008D3AB4"/>
    <w:rsid w:val="008D4B6A"/>
    <w:rsid w:val="008D5C70"/>
    <w:rsid w:val="008D79A7"/>
    <w:rsid w:val="008D7F4E"/>
    <w:rsid w:val="008E1C8C"/>
    <w:rsid w:val="008E2BE3"/>
    <w:rsid w:val="008E5308"/>
    <w:rsid w:val="008E7B33"/>
    <w:rsid w:val="008F0409"/>
    <w:rsid w:val="008F074F"/>
    <w:rsid w:val="008F106B"/>
    <w:rsid w:val="008F38EB"/>
    <w:rsid w:val="008F46D6"/>
    <w:rsid w:val="008F4844"/>
    <w:rsid w:val="008F7479"/>
    <w:rsid w:val="00902C43"/>
    <w:rsid w:val="00903840"/>
    <w:rsid w:val="00903DCD"/>
    <w:rsid w:val="00904CBF"/>
    <w:rsid w:val="00905063"/>
    <w:rsid w:val="00905E41"/>
    <w:rsid w:val="009070CC"/>
    <w:rsid w:val="0090781B"/>
    <w:rsid w:val="00910183"/>
    <w:rsid w:val="00913F3B"/>
    <w:rsid w:val="00915BD2"/>
    <w:rsid w:val="009203D6"/>
    <w:rsid w:val="00922E58"/>
    <w:rsid w:val="00927BFB"/>
    <w:rsid w:val="00932FE9"/>
    <w:rsid w:val="00936121"/>
    <w:rsid w:val="00940B16"/>
    <w:rsid w:val="00942876"/>
    <w:rsid w:val="00943D73"/>
    <w:rsid w:val="0094493A"/>
    <w:rsid w:val="00944CB2"/>
    <w:rsid w:val="00945184"/>
    <w:rsid w:val="00946340"/>
    <w:rsid w:val="00946961"/>
    <w:rsid w:val="00946DD8"/>
    <w:rsid w:val="00946E07"/>
    <w:rsid w:val="00950473"/>
    <w:rsid w:val="00950B0C"/>
    <w:rsid w:val="00950C56"/>
    <w:rsid w:val="00950CB9"/>
    <w:rsid w:val="00951835"/>
    <w:rsid w:val="00951974"/>
    <w:rsid w:val="00951E91"/>
    <w:rsid w:val="00953649"/>
    <w:rsid w:val="0095439B"/>
    <w:rsid w:val="00954A35"/>
    <w:rsid w:val="00956A1E"/>
    <w:rsid w:val="00957D8D"/>
    <w:rsid w:val="00960D8F"/>
    <w:rsid w:val="00961EB4"/>
    <w:rsid w:val="00962F8F"/>
    <w:rsid w:val="00963321"/>
    <w:rsid w:val="00965E30"/>
    <w:rsid w:val="00967055"/>
    <w:rsid w:val="0097128F"/>
    <w:rsid w:val="00971653"/>
    <w:rsid w:val="009734ED"/>
    <w:rsid w:val="00973C0D"/>
    <w:rsid w:val="009778EE"/>
    <w:rsid w:val="0098134F"/>
    <w:rsid w:val="00981EA4"/>
    <w:rsid w:val="00982B7C"/>
    <w:rsid w:val="00983416"/>
    <w:rsid w:val="00986EAD"/>
    <w:rsid w:val="009922FC"/>
    <w:rsid w:val="00993E6A"/>
    <w:rsid w:val="009A2543"/>
    <w:rsid w:val="009A2FF2"/>
    <w:rsid w:val="009A3397"/>
    <w:rsid w:val="009A38CE"/>
    <w:rsid w:val="009A50B1"/>
    <w:rsid w:val="009A5595"/>
    <w:rsid w:val="009A5E78"/>
    <w:rsid w:val="009A6B60"/>
    <w:rsid w:val="009A6C5F"/>
    <w:rsid w:val="009B1040"/>
    <w:rsid w:val="009B1510"/>
    <w:rsid w:val="009B1880"/>
    <w:rsid w:val="009B2A29"/>
    <w:rsid w:val="009B6CCB"/>
    <w:rsid w:val="009C5707"/>
    <w:rsid w:val="009C69DC"/>
    <w:rsid w:val="009C766C"/>
    <w:rsid w:val="009D7C76"/>
    <w:rsid w:val="009E048B"/>
    <w:rsid w:val="009E0A35"/>
    <w:rsid w:val="009E0ADB"/>
    <w:rsid w:val="009E34B3"/>
    <w:rsid w:val="009E4E65"/>
    <w:rsid w:val="009E7074"/>
    <w:rsid w:val="00A07176"/>
    <w:rsid w:val="00A11972"/>
    <w:rsid w:val="00A1528B"/>
    <w:rsid w:val="00A15301"/>
    <w:rsid w:val="00A160F8"/>
    <w:rsid w:val="00A16647"/>
    <w:rsid w:val="00A206BF"/>
    <w:rsid w:val="00A20C38"/>
    <w:rsid w:val="00A22250"/>
    <w:rsid w:val="00A2297A"/>
    <w:rsid w:val="00A22D87"/>
    <w:rsid w:val="00A231FA"/>
    <w:rsid w:val="00A23A57"/>
    <w:rsid w:val="00A23E88"/>
    <w:rsid w:val="00A24720"/>
    <w:rsid w:val="00A26A31"/>
    <w:rsid w:val="00A26E75"/>
    <w:rsid w:val="00A27B83"/>
    <w:rsid w:val="00A30F5A"/>
    <w:rsid w:val="00A32738"/>
    <w:rsid w:val="00A3345F"/>
    <w:rsid w:val="00A34F7A"/>
    <w:rsid w:val="00A351F7"/>
    <w:rsid w:val="00A36DE5"/>
    <w:rsid w:val="00A37129"/>
    <w:rsid w:val="00A42292"/>
    <w:rsid w:val="00A44029"/>
    <w:rsid w:val="00A51812"/>
    <w:rsid w:val="00A5184D"/>
    <w:rsid w:val="00A53182"/>
    <w:rsid w:val="00A55FDF"/>
    <w:rsid w:val="00A57FEC"/>
    <w:rsid w:val="00A60B72"/>
    <w:rsid w:val="00A623E6"/>
    <w:rsid w:val="00A6645E"/>
    <w:rsid w:val="00A676CE"/>
    <w:rsid w:val="00A708EA"/>
    <w:rsid w:val="00A72387"/>
    <w:rsid w:val="00A73FE3"/>
    <w:rsid w:val="00A75353"/>
    <w:rsid w:val="00A75850"/>
    <w:rsid w:val="00A76100"/>
    <w:rsid w:val="00A7642C"/>
    <w:rsid w:val="00A778E5"/>
    <w:rsid w:val="00A77F20"/>
    <w:rsid w:val="00A800A8"/>
    <w:rsid w:val="00A805EA"/>
    <w:rsid w:val="00A8172D"/>
    <w:rsid w:val="00A81764"/>
    <w:rsid w:val="00A827FA"/>
    <w:rsid w:val="00A83F49"/>
    <w:rsid w:val="00A91894"/>
    <w:rsid w:val="00A92644"/>
    <w:rsid w:val="00A94350"/>
    <w:rsid w:val="00A978F0"/>
    <w:rsid w:val="00AA0F1A"/>
    <w:rsid w:val="00AA11EE"/>
    <w:rsid w:val="00AA1B7C"/>
    <w:rsid w:val="00AA2C21"/>
    <w:rsid w:val="00AB1A14"/>
    <w:rsid w:val="00AB1D72"/>
    <w:rsid w:val="00AB1FF9"/>
    <w:rsid w:val="00AB2FA6"/>
    <w:rsid w:val="00AB30DB"/>
    <w:rsid w:val="00AB4C84"/>
    <w:rsid w:val="00AC1AB2"/>
    <w:rsid w:val="00AC25FC"/>
    <w:rsid w:val="00AC2864"/>
    <w:rsid w:val="00AC2C8F"/>
    <w:rsid w:val="00AC52C1"/>
    <w:rsid w:val="00AC591B"/>
    <w:rsid w:val="00AC7C56"/>
    <w:rsid w:val="00AD25EE"/>
    <w:rsid w:val="00AD2B6D"/>
    <w:rsid w:val="00AD3E44"/>
    <w:rsid w:val="00AD485E"/>
    <w:rsid w:val="00AD6041"/>
    <w:rsid w:val="00AD73AF"/>
    <w:rsid w:val="00AE2077"/>
    <w:rsid w:val="00AE2EAC"/>
    <w:rsid w:val="00AE586F"/>
    <w:rsid w:val="00AE5FD4"/>
    <w:rsid w:val="00AE6A4C"/>
    <w:rsid w:val="00AE6B58"/>
    <w:rsid w:val="00AE7448"/>
    <w:rsid w:val="00AF040F"/>
    <w:rsid w:val="00AF0C3A"/>
    <w:rsid w:val="00AF0E10"/>
    <w:rsid w:val="00AF31D2"/>
    <w:rsid w:val="00AF3D63"/>
    <w:rsid w:val="00AF5343"/>
    <w:rsid w:val="00B01092"/>
    <w:rsid w:val="00B05CA2"/>
    <w:rsid w:val="00B11ADB"/>
    <w:rsid w:val="00B2013C"/>
    <w:rsid w:val="00B218D4"/>
    <w:rsid w:val="00B21DB3"/>
    <w:rsid w:val="00B22127"/>
    <w:rsid w:val="00B232E7"/>
    <w:rsid w:val="00B256F3"/>
    <w:rsid w:val="00B27408"/>
    <w:rsid w:val="00B3422D"/>
    <w:rsid w:val="00B35ED2"/>
    <w:rsid w:val="00B3762A"/>
    <w:rsid w:val="00B41E11"/>
    <w:rsid w:val="00B43BFC"/>
    <w:rsid w:val="00B47514"/>
    <w:rsid w:val="00B5029E"/>
    <w:rsid w:val="00B50EFA"/>
    <w:rsid w:val="00B52904"/>
    <w:rsid w:val="00B52DC7"/>
    <w:rsid w:val="00B53557"/>
    <w:rsid w:val="00B56C58"/>
    <w:rsid w:val="00B57431"/>
    <w:rsid w:val="00B63429"/>
    <w:rsid w:val="00B635D3"/>
    <w:rsid w:val="00B656DB"/>
    <w:rsid w:val="00B70BA9"/>
    <w:rsid w:val="00B71262"/>
    <w:rsid w:val="00B71C3B"/>
    <w:rsid w:val="00B74A37"/>
    <w:rsid w:val="00B74B0D"/>
    <w:rsid w:val="00B75B3E"/>
    <w:rsid w:val="00B75EA4"/>
    <w:rsid w:val="00B77849"/>
    <w:rsid w:val="00B84447"/>
    <w:rsid w:val="00B906FF"/>
    <w:rsid w:val="00B9121C"/>
    <w:rsid w:val="00B9130E"/>
    <w:rsid w:val="00B91CF8"/>
    <w:rsid w:val="00B93BE7"/>
    <w:rsid w:val="00B949C6"/>
    <w:rsid w:val="00B95E93"/>
    <w:rsid w:val="00B96C8B"/>
    <w:rsid w:val="00B976FD"/>
    <w:rsid w:val="00B97BB5"/>
    <w:rsid w:val="00BA248E"/>
    <w:rsid w:val="00BA30A1"/>
    <w:rsid w:val="00BA55CF"/>
    <w:rsid w:val="00BA6275"/>
    <w:rsid w:val="00BB067C"/>
    <w:rsid w:val="00BB5C9F"/>
    <w:rsid w:val="00BC0F66"/>
    <w:rsid w:val="00BC140F"/>
    <w:rsid w:val="00BC18AB"/>
    <w:rsid w:val="00BC29EC"/>
    <w:rsid w:val="00BC573B"/>
    <w:rsid w:val="00BC5992"/>
    <w:rsid w:val="00BD0A27"/>
    <w:rsid w:val="00BD2779"/>
    <w:rsid w:val="00BD3905"/>
    <w:rsid w:val="00BD3B40"/>
    <w:rsid w:val="00BD5127"/>
    <w:rsid w:val="00BD57BD"/>
    <w:rsid w:val="00BD61B5"/>
    <w:rsid w:val="00BD6426"/>
    <w:rsid w:val="00BE79AF"/>
    <w:rsid w:val="00BE7BCA"/>
    <w:rsid w:val="00BE7C23"/>
    <w:rsid w:val="00BF0F8E"/>
    <w:rsid w:val="00BF1494"/>
    <w:rsid w:val="00BF1F3C"/>
    <w:rsid w:val="00BF233C"/>
    <w:rsid w:val="00BF4872"/>
    <w:rsid w:val="00BF527C"/>
    <w:rsid w:val="00BF6232"/>
    <w:rsid w:val="00BF63D5"/>
    <w:rsid w:val="00BF7639"/>
    <w:rsid w:val="00C10603"/>
    <w:rsid w:val="00C10EE3"/>
    <w:rsid w:val="00C14482"/>
    <w:rsid w:val="00C17139"/>
    <w:rsid w:val="00C17291"/>
    <w:rsid w:val="00C220A8"/>
    <w:rsid w:val="00C25EAD"/>
    <w:rsid w:val="00C27D32"/>
    <w:rsid w:val="00C301EF"/>
    <w:rsid w:val="00C33ECE"/>
    <w:rsid w:val="00C363AC"/>
    <w:rsid w:val="00C37113"/>
    <w:rsid w:val="00C37199"/>
    <w:rsid w:val="00C421A2"/>
    <w:rsid w:val="00C43D8A"/>
    <w:rsid w:val="00C445A4"/>
    <w:rsid w:val="00C44EEA"/>
    <w:rsid w:val="00C4703C"/>
    <w:rsid w:val="00C526C5"/>
    <w:rsid w:val="00C55DEA"/>
    <w:rsid w:val="00C560AD"/>
    <w:rsid w:val="00C56E2A"/>
    <w:rsid w:val="00C60A17"/>
    <w:rsid w:val="00C63427"/>
    <w:rsid w:val="00C646AD"/>
    <w:rsid w:val="00C663EF"/>
    <w:rsid w:val="00C6680F"/>
    <w:rsid w:val="00C67E93"/>
    <w:rsid w:val="00C75C71"/>
    <w:rsid w:val="00C77259"/>
    <w:rsid w:val="00C8229D"/>
    <w:rsid w:val="00C82925"/>
    <w:rsid w:val="00C844FD"/>
    <w:rsid w:val="00C8473A"/>
    <w:rsid w:val="00C916A1"/>
    <w:rsid w:val="00C94496"/>
    <w:rsid w:val="00C948C2"/>
    <w:rsid w:val="00C94923"/>
    <w:rsid w:val="00C95546"/>
    <w:rsid w:val="00C96010"/>
    <w:rsid w:val="00C96B72"/>
    <w:rsid w:val="00CA0437"/>
    <w:rsid w:val="00CA10EE"/>
    <w:rsid w:val="00CA249D"/>
    <w:rsid w:val="00CA36A0"/>
    <w:rsid w:val="00CA7827"/>
    <w:rsid w:val="00CA7957"/>
    <w:rsid w:val="00CB0A56"/>
    <w:rsid w:val="00CB316B"/>
    <w:rsid w:val="00CB488B"/>
    <w:rsid w:val="00CB6C6B"/>
    <w:rsid w:val="00CB6E89"/>
    <w:rsid w:val="00CC1271"/>
    <w:rsid w:val="00CC2313"/>
    <w:rsid w:val="00CC3941"/>
    <w:rsid w:val="00CC518C"/>
    <w:rsid w:val="00CC62E6"/>
    <w:rsid w:val="00CC673E"/>
    <w:rsid w:val="00CC7A0B"/>
    <w:rsid w:val="00CC7FDD"/>
    <w:rsid w:val="00CD1D23"/>
    <w:rsid w:val="00CD44AA"/>
    <w:rsid w:val="00CD7DAE"/>
    <w:rsid w:val="00CE088D"/>
    <w:rsid w:val="00CE32C1"/>
    <w:rsid w:val="00CE4026"/>
    <w:rsid w:val="00CE7715"/>
    <w:rsid w:val="00CF0226"/>
    <w:rsid w:val="00CF227B"/>
    <w:rsid w:val="00CF574B"/>
    <w:rsid w:val="00CF584E"/>
    <w:rsid w:val="00CF6DC9"/>
    <w:rsid w:val="00CF6E4B"/>
    <w:rsid w:val="00CF7F7B"/>
    <w:rsid w:val="00D01D70"/>
    <w:rsid w:val="00D0485A"/>
    <w:rsid w:val="00D04B15"/>
    <w:rsid w:val="00D070E2"/>
    <w:rsid w:val="00D07D73"/>
    <w:rsid w:val="00D10780"/>
    <w:rsid w:val="00D1250C"/>
    <w:rsid w:val="00D13F3A"/>
    <w:rsid w:val="00D16ECA"/>
    <w:rsid w:val="00D177B1"/>
    <w:rsid w:val="00D21C46"/>
    <w:rsid w:val="00D32E67"/>
    <w:rsid w:val="00D415B8"/>
    <w:rsid w:val="00D425B5"/>
    <w:rsid w:val="00D51AB7"/>
    <w:rsid w:val="00D537D3"/>
    <w:rsid w:val="00D56D43"/>
    <w:rsid w:val="00D56E33"/>
    <w:rsid w:val="00D57D2F"/>
    <w:rsid w:val="00D57E90"/>
    <w:rsid w:val="00D624BC"/>
    <w:rsid w:val="00D624C1"/>
    <w:rsid w:val="00D6566C"/>
    <w:rsid w:val="00D65EB7"/>
    <w:rsid w:val="00D67D03"/>
    <w:rsid w:val="00D720C9"/>
    <w:rsid w:val="00D72B1C"/>
    <w:rsid w:val="00D72D27"/>
    <w:rsid w:val="00D73426"/>
    <w:rsid w:val="00D7344A"/>
    <w:rsid w:val="00D75494"/>
    <w:rsid w:val="00D77388"/>
    <w:rsid w:val="00D77B1A"/>
    <w:rsid w:val="00D81688"/>
    <w:rsid w:val="00D86425"/>
    <w:rsid w:val="00D9019D"/>
    <w:rsid w:val="00D90755"/>
    <w:rsid w:val="00D92D3C"/>
    <w:rsid w:val="00D954DF"/>
    <w:rsid w:val="00DA0205"/>
    <w:rsid w:val="00DA0E1B"/>
    <w:rsid w:val="00DA355C"/>
    <w:rsid w:val="00DA4D40"/>
    <w:rsid w:val="00DA5BA9"/>
    <w:rsid w:val="00DB07B1"/>
    <w:rsid w:val="00DB3156"/>
    <w:rsid w:val="00DB661B"/>
    <w:rsid w:val="00DB6EBB"/>
    <w:rsid w:val="00DB7B33"/>
    <w:rsid w:val="00DC09B6"/>
    <w:rsid w:val="00DC4706"/>
    <w:rsid w:val="00DC64F3"/>
    <w:rsid w:val="00DC7021"/>
    <w:rsid w:val="00DD0FDE"/>
    <w:rsid w:val="00DD4F3D"/>
    <w:rsid w:val="00DD6EB8"/>
    <w:rsid w:val="00DF0CBA"/>
    <w:rsid w:val="00DF0F7A"/>
    <w:rsid w:val="00DF1A84"/>
    <w:rsid w:val="00DF288D"/>
    <w:rsid w:val="00DF2A2F"/>
    <w:rsid w:val="00DF3692"/>
    <w:rsid w:val="00DF4015"/>
    <w:rsid w:val="00DF428C"/>
    <w:rsid w:val="00DF4AF2"/>
    <w:rsid w:val="00DF7AE0"/>
    <w:rsid w:val="00E0002B"/>
    <w:rsid w:val="00E02626"/>
    <w:rsid w:val="00E05660"/>
    <w:rsid w:val="00E07E6B"/>
    <w:rsid w:val="00E11AFF"/>
    <w:rsid w:val="00E121F4"/>
    <w:rsid w:val="00E12D06"/>
    <w:rsid w:val="00E15793"/>
    <w:rsid w:val="00E162D9"/>
    <w:rsid w:val="00E20225"/>
    <w:rsid w:val="00E20D9D"/>
    <w:rsid w:val="00E23402"/>
    <w:rsid w:val="00E235CD"/>
    <w:rsid w:val="00E23A42"/>
    <w:rsid w:val="00E2414C"/>
    <w:rsid w:val="00E24FA9"/>
    <w:rsid w:val="00E25509"/>
    <w:rsid w:val="00E26E95"/>
    <w:rsid w:val="00E30FEC"/>
    <w:rsid w:val="00E31D83"/>
    <w:rsid w:val="00E35FEF"/>
    <w:rsid w:val="00E43701"/>
    <w:rsid w:val="00E43F06"/>
    <w:rsid w:val="00E45D6F"/>
    <w:rsid w:val="00E500C6"/>
    <w:rsid w:val="00E508AB"/>
    <w:rsid w:val="00E5107B"/>
    <w:rsid w:val="00E51A63"/>
    <w:rsid w:val="00E61CF0"/>
    <w:rsid w:val="00E65141"/>
    <w:rsid w:val="00E67321"/>
    <w:rsid w:val="00E709AA"/>
    <w:rsid w:val="00E7259D"/>
    <w:rsid w:val="00E72652"/>
    <w:rsid w:val="00E72917"/>
    <w:rsid w:val="00E77EF7"/>
    <w:rsid w:val="00E81E5E"/>
    <w:rsid w:val="00E83998"/>
    <w:rsid w:val="00E842BC"/>
    <w:rsid w:val="00E8555B"/>
    <w:rsid w:val="00E90C5C"/>
    <w:rsid w:val="00E911C0"/>
    <w:rsid w:val="00E92747"/>
    <w:rsid w:val="00E93FBD"/>
    <w:rsid w:val="00E945A4"/>
    <w:rsid w:val="00E95546"/>
    <w:rsid w:val="00E972A0"/>
    <w:rsid w:val="00EA0693"/>
    <w:rsid w:val="00EA1F57"/>
    <w:rsid w:val="00EA2BF7"/>
    <w:rsid w:val="00EA7535"/>
    <w:rsid w:val="00EB172B"/>
    <w:rsid w:val="00EB2700"/>
    <w:rsid w:val="00EB30E5"/>
    <w:rsid w:val="00EB4D76"/>
    <w:rsid w:val="00EB5AFD"/>
    <w:rsid w:val="00EB5CA5"/>
    <w:rsid w:val="00EB611C"/>
    <w:rsid w:val="00EB6D2F"/>
    <w:rsid w:val="00EB6FF8"/>
    <w:rsid w:val="00EC03C8"/>
    <w:rsid w:val="00EC13AE"/>
    <w:rsid w:val="00EC180B"/>
    <w:rsid w:val="00EC3903"/>
    <w:rsid w:val="00EC4908"/>
    <w:rsid w:val="00EC5699"/>
    <w:rsid w:val="00ED11B5"/>
    <w:rsid w:val="00ED1348"/>
    <w:rsid w:val="00ED2DBB"/>
    <w:rsid w:val="00ED3682"/>
    <w:rsid w:val="00ED3903"/>
    <w:rsid w:val="00ED465B"/>
    <w:rsid w:val="00ED593C"/>
    <w:rsid w:val="00ED78A9"/>
    <w:rsid w:val="00EE11CC"/>
    <w:rsid w:val="00EE1B8D"/>
    <w:rsid w:val="00EE35E8"/>
    <w:rsid w:val="00EE4265"/>
    <w:rsid w:val="00EE5E75"/>
    <w:rsid w:val="00EE6431"/>
    <w:rsid w:val="00EE6DD7"/>
    <w:rsid w:val="00EF0BFF"/>
    <w:rsid w:val="00EF3EC6"/>
    <w:rsid w:val="00EF584C"/>
    <w:rsid w:val="00EF78AD"/>
    <w:rsid w:val="00EF7F92"/>
    <w:rsid w:val="00F00080"/>
    <w:rsid w:val="00F00A46"/>
    <w:rsid w:val="00F07CC1"/>
    <w:rsid w:val="00F07EE4"/>
    <w:rsid w:val="00F11B50"/>
    <w:rsid w:val="00F137C2"/>
    <w:rsid w:val="00F14DC1"/>
    <w:rsid w:val="00F15EBE"/>
    <w:rsid w:val="00F17152"/>
    <w:rsid w:val="00F17BF4"/>
    <w:rsid w:val="00F24FDC"/>
    <w:rsid w:val="00F25B43"/>
    <w:rsid w:val="00F26BBD"/>
    <w:rsid w:val="00F339DB"/>
    <w:rsid w:val="00F34FD7"/>
    <w:rsid w:val="00F37D89"/>
    <w:rsid w:val="00F43906"/>
    <w:rsid w:val="00F454E0"/>
    <w:rsid w:val="00F472A3"/>
    <w:rsid w:val="00F477B6"/>
    <w:rsid w:val="00F52E22"/>
    <w:rsid w:val="00F53342"/>
    <w:rsid w:val="00F56BDA"/>
    <w:rsid w:val="00F62E06"/>
    <w:rsid w:val="00F63234"/>
    <w:rsid w:val="00F636A4"/>
    <w:rsid w:val="00F64361"/>
    <w:rsid w:val="00F654B6"/>
    <w:rsid w:val="00F72018"/>
    <w:rsid w:val="00F753E3"/>
    <w:rsid w:val="00F767FA"/>
    <w:rsid w:val="00F76877"/>
    <w:rsid w:val="00F8061D"/>
    <w:rsid w:val="00F837F6"/>
    <w:rsid w:val="00F83A8B"/>
    <w:rsid w:val="00F8449F"/>
    <w:rsid w:val="00F85E8D"/>
    <w:rsid w:val="00F86060"/>
    <w:rsid w:val="00F8636D"/>
    <w:rsid w:val="00F86A2D"/>
    <w:rsid w:val="00F932A1"/>
    <w:rsid w:val="00F932D4"/>
    <w:rsid w:val="00F94E38"/>
    <w:rsid w:val="00F95ECA"/>
    <w:rsid w:val="00F97689"/>
    <w:rsid w:val="00FA18E6"/>
    <w:rsid w:val="00FA2620"/>
    <w:rsid w:val="00FA421C"/>
    <w:rsid w:val="00FA7A02"/>
    <w:rsid w:val="00FA7BB2"/>
    <w:rsid w:val="00FB25E7"/>
    <w:rsid w:val="00FB2C0A"/>
    <w:rsid w:val="00FB2C99"/>
    <w:rsid w:val="00FB3B9C"/>
    <w:rsid w:val="00FB3E79"/>
    <w:rsid w:val="00FB5905"/>
    <w:rsid w:val="00FB60BD"/>
    <w:rsid w:val="00FB7830"/>
    <w:rsid w:val="00FB789E"/>
    <w:rsid w:val="00FC2EFE"/>
    <w:rsid w:val="00FC4728"/>
    <w:rsid w:val="00FC4CAF"/>
    <w:rsid w:val="00FC4EB1"/>
    <w:rsid w:val="00FD1107"/>
    <w:rsid w:val="00FD1D40"/>
    <w:rsid w:val="00FD2E4D"/>
    <w:rsid w:val="00FE2A02"/>
    <w:rsid w:val="00FE5DAB"/>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footer" w:uiPriority="0"/>
    <w:lsdException w:name="index heading" w:uiPriority="0" w:qFormat="1"/>
    <w:lsdException w:name="caption" w:qFormat="1"/>
    <w:lsdException w:name="annotation reference"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HTML Preformatted" w:uiPriority="0"/>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iPriority w:val="99"/>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nhideWhenUsed/>
    <w:qFormat/>
    <w:rsid w:val="005A677A"/>
    <w:rPr>
      <w:rFonts w:ascii="Segoe UI" w:hAnsi="Segoe UI" w:cs="Segoe UI"/>
      <w:sz w:val="18"/>
      <w:szCs w:val="18"/>
    </w:rPr>
  </w:style>
  <w:style w:type="character" w:customStyle="1" w:styleId="a9">
    <w:name w:val="Текст выноски Знак"/>
    <w:basedOn w:val="a2"/>
    <w:link w:val="a8"/>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Обычный + 12 пт"/>
    <w:basedOn w:val="ConsPlusNormal"/>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uiPriority w:val="99"/>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uiPriority w:val="99"/>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uiPriority w:val="99"/>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uiPriority w:val="99"/>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nhideWhenUsed/>
    <w:rsid w:val="0067035D"/>
  </w:style>
  <w:style w:type="paragraph" w:styleId="25">
    <w:name w:val="toc 2"/>
    <w:basedOn w:val="a0"/>
    <w:next w:val="a0"/>
    <w:autoRedefine/>
    <w:unhideWhenUsed/>
    <w:rsid w:val="0067035D"/>
    <w:pPr>
      <w:ind w:left="240"/>
    </w:pPr>
  </w:style>
  <w:style w:type="paragraph" w:styleId="35">
    <w:name w:val="toc 3"/>
    <w:basedOn w:val="a0"/>
    <w:next w:val="a0"/>
    <w:autoRedefine/>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17">
    <w:name w:val="Название Знак1"/>
    <w:aliases w:val="Знак1 Знак, Знак1 Знак"/>
    <w:basedOn w:val="a2"/>
    <w:link w:val="aff0"/>
    <w:uiPriority w:val="99"/>
    <w:locked/>
    <w:rsid w:val="0067035D"/>
    <w:rPr>
      <w:rFonts w:ascii="Times New Roman" w:eastAsia="Times New Roman" w:hAnsi="Times New Roman" w:cs="Times New Roman"/>
      <w:sz w:val="28"/>
      <w:szCs w:val="20"/>
    </w:rPr>
  </w:style>
  <w:style w:type="paragraph" w:styleId="aff0">
    <w:name w:val="Title"/>
    <w:aliases w:val="Знак1, Знак1"/>
    <w:basedOn w:val="a0"/>
    <w:link w:val="17"/>
    <w:qFormat/>
    <w:rsid w:val="0067035D"/>
    <w:pPr>
      <w:jc w:val="center"/>
    </w:pPr>
    <w:rPr>
      <w:sz w:val="28"/>
      <w:szCs w:val="20"/>
      <w:lang w:eastAsia="en-US"/>
    </w:rPr>
  </w:style>
  <w:style w:type="character" w:customStyle="1" w:styleId="18">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1">
    <w:name w:val="Subtitle"/>
    <w:basedOn w:val="a0"/>
    <w:link w:val="aff2"/>
    <w:qFormat/>
    <w:rsid w:val="0067035D"/>
    <w:pPr>
      <w:spacing w:before="100" w:beforeAutospacing="1" w:after="100" w:afterAutospacing="1"/>
    </w:pPr>
  </w:style>
  <w:style w:type="character" w:customStyle="1" w:styleId="aff2">
    <w:name w:val="Подзаголовок Знак"/>
    <w:basedOn w:val="a2"/>
    <w:link w:val="aff1"/>
    <w:uiPriority w:val="11"/>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3">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4"/>
    <w:uiPriority w:val="99"/>
    <w:unhideWhenUsed/>
    <w:rsid w:val="0067035D"/>
    <w:rPr>
      <w:rFonts w:ascii="Courier New" w:hAnsi="Courier New" w:cs="Courier New"/>
      <w:sz w:val="20"/>
      <w:szCs w:val="20"/>
    </w:rPr>
  </w:style>
  <w:style w:type="character" w:customStyle="1" w:styleId="aff4">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3"/>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9">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5">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6">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6"/>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a">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b">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c">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7">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uiPriority w:val="99"/>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9">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d"/>
    <w:uiPriority w:val="99"/>
    <w:locked/>
    <w:rsid w:val="002410C2"/>
    <w:rPr>
      <w:rFonts w:ascii="Times New Roman" w:eastAsia="Times New Roman" w:hAnsi="Times New Roman" w:cs="Times New Roman"/>
    </w:rPr>
  </w:style>
  <w:style w:type="paragraph" w:customStyle="1" w:styleId="1d">
    <w:name w:val="Без интервала1"/>
    <w:link w:val="NoSpacingChar"/>
    <w:uiPriority w:val="99"/>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ветовое выделение"/>
    <w:rsid w:val="00437CF4"/>
    <w:rPr>
      <w:b/>
      <w:color w:val="26282F"/>
    </w:rPr>
  </w:style>
  <w:style w:type="paragraph" w:customStyle="1" w:styleId="affb">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c">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стиль"/>
    <w:basedOn w:val="a0"/>
    <w:link w:val="afff0"/>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0">
    <w:name w:val="Нормальный стиль Знак"/>
    <w:basedOn w:val="a2"/>
    <w:link w:val="afff"/>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e">
    <w:name w:val="Основной шрифт абзаца1"/>
    <w:uiPriority w:val="99"/>
    <w:rsid w:val="003200E1"/>
  </w:style>
  <w:style w:type="character" w:customStyle="1" w:styleId="afff1">
    <w:name w:val="Символ сноски"/>
    <w:qFormat/>
    <w:rsid w:val="003200E1"/>
    <w:rPr>
      <w:vertAlign w:val="superscript"/>
    </w:rPr>
  </w:style>
  <w:style w:type="character" w:customStyle="1" w:styleId="1f">
    <w:name w:val="Знак сноски1"/>
    <w:rsid w:val="003200E1"/>
    <w:rPr>
      <w:vertAlign w:val="superscript"/>
    </w:rPr>
  </w:style>
  <w:style w:type="character" w:customStyle="1" w:styleId="afff2">
    <w:name w:val="Символ нумерации"/>
    <w:rsid w:val="003200E1"/>
  </w:style>
  <w:style w:type="character" w:customStyle="1" w:styleId="afff3">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0">
    <w:name w:val="Знак концевой сноски1"/>
    <w:rsid w:val="003200E1"/>
    <w:rPr>
      <w:vertAlign w:val="superscript"/>
    </w:rPr>
  </w:style>
  <w:style w:type="character" w:styleId="afff4">
    <w:name w:val="footnote reference"/>
    <w:uiPriority w:val="99"/>
    <w:rsid w:val="003200E1"/>
    <w:rPr>
      <w:vertAlign w:val="superscript"/>
    </w:rPr>
  </w:style>
  <w:style w:type="character" w:styleId="afff5">
    <w:name w:val="endnote reference"/>
    <w:uiPriority w:val="99"/>
    <w:rsid w:val="003200E1"/>
    <w:rPr>
      <w:vertAlign w:val="superscript"/>
    </w:rPr>
  </w:style>
  <w:style w:type="paragraph" w:styleId="afff6">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1">
    <w:name w:val="Название1"/>
    <w:basedOn w:val="a0"/>
    <w:rsid w:val="003200E1"/>
    <w:pPr>
      <w:suppressLineNumbers/>
      <w:suppressAutoHyphens/>
      <w:spacing w:before="120" w:after="120"/>
    </w:pPr>
    <w:rPr>
      <w:rFonts w:cs="Mangal"/>
      <w:i/>
      <w:iCs/>
      <w:lang w:eastAsia="ar-SA"/>
    </w:rPr>
  </w:style>
  <w:style w:type="paragraph" w:customStyle="1" w:styleId="1f2">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2"/>
    <w:rsid w:val="003200E1"/>
    <w:pPr>
      <w:tabs>
        <w:tab w:val="right" w:leader="dot" w:pos="8789"/>
      </w:tabs>
      <w:ind w:left="849"/>
    </w:pPr>
  </w:style>
  <w:style w:type="paragraph" w:styleId="53">
    <w:name w:val="toc 5"/>
    <w:basedOn w:val="1f2"/>
    <w:rsid w:val="003200E1"/>
    <w:pPr>
      <w:tabs>
        <w:tab w:val="right" w:leader="dot" w:pos="8506"/>
      </w:tabs>
      <w:ind w:left="1132"/>
    </w:pPr>
  </w:style>
  <w:style w:type="paragraph" w:styleId="63">
    <w:name w:val="toc 6"/>
    <w:basedOn w:val="1f2"/>
    <w:rsid w:val="003200E1"/>
    <w:pPr>
      <w:tabs>
        <w:tab w:val="right" w:leader="dot" w:pos="8223"/>
      </w:tabs>
      <w:ind w:left="1415"/>
    </w:pPr>
  </w:style>
  <w:style w:type="paragraph" w:styleId="73">
    <w:name w:val="toc 7"/>
    <w:basedOn w:val="1f2"/>
    <w:rsid w:val="003200E1"/>
    <w:pPr>
      <w:tabs>
        <w:tab w:val="right" w:leader="dot" w:pos="7940"/>
      </w:tabs>
      <w:ind w:left="1698"/>
    </w:pPr>
  </w:style>
  <w:style w:type="paragraph" w:styleId="93">
    <w:name w:val="toc 9"/>
    <w:basedOn w:val="1f2"/>
    <w:rsid w:val="003200E1"/>
    <w:pPr>
      <w:tabs>
        <w:tab w:val="right" w:leader="dot" w:pos="7374"/>
      </w:tabs>
      <w:ind w:left="2264"/>
    </w:pPr>
  </w:style>
  <w:style w:type="paragraph" w:customStyle="1" w:styleId="103">
    <w:name w:val="Оглавление 10"/>
    <w:basedOn w:val="1f2"/>
    <w:rsid w:val="003200E1"/>
    <w:pPr>
      <w:tabs>
        <w:tab w:val="right" w:leader="dot" w:pos="7091"/>
      </w:tabs>
      <w:ind w:left="2547"/>
    </w:pPr>
  </w:style>
  <w:style w:type="paragraph" w:customStyle="1" w:styleId="afff7">
    <w:name w:val="Содержимое таблицы"/>
    <w:basedOn w:val="a0"/>
    <w:uiPriority w:val="99"/>
    <w:qFormat/>
    <w:rsid w:val="003200E1"/>
    <w:pPr>
      <w:suppressLineNumbers/>
      <w:suppressAutoHyphens/>
    </w:pPr>
    <w:rPr>
      <w:lang w:eastAsia="ar-SA"/>
    </w:rPr>
  </w:style>
  <w:style w:type="paragraph" w:customStyle="1" w:styleId="afff8">
    <w:name w:val="Заголовок таблицы"/>
    <w:basedOn w:val="afff7"/>
    <w:uiPriority w:val="99"/>
    <w:qFormat/>
    <w:rsid w:val="003200E1"/>
    <w:pPr>
      <w:jc w:val="center"/>
    </w:pPr>
    <w:rPr>
      <w:b/>
      <w:bCs/>
    </w:rPr>
  </w:style>
  <w:style w:type="paragraph" w:customStyle="1" w:styleId="afff9">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f0"/>
    <w:link w:val="afffb"/>
    <w:qFormat/>
    <w:rsid w:val="003200E1"/>
    <w:pPr>
      <w:jc w:val="center"/>
    </w:pPr>
    <w:rPr>
      <w:rFonts w:asciiTheme="minorHAnsi" w:eastAsiaTheme="minorHAnsi" w:hAnsiTheme="minorHAnsi" w:cstheme="minorBidi"/>
      <w:b/>
      <w:sz w:val="28"/>
      <w:szCs w:val="28"/>
      <w:lang w:eastAsia="en-US"/>
    </w:rPr>
  </w:style>
  <w:style w:type="character" w:customStyle="1" w:styleId="afffb">
    <w:name w:val="Название Знак"/>
    <w:link w:val="afffa"/>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c">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3">
    <w:name w:val="Основной текст Знак1"/>
    <w:link w:val="214"/>
    <w:uiPriority w:val="99"/>
    <w:rsid w:val="00EB4D76"/>
    <w:rPr>
      <w:rFonts w:ascii="Times New Roman" w:eastAsia="Times New Roman" w:hAnsi="Times New Roman"/>
      <w:sz w:val="28"/>
    </w:rPr>
  </w:style>
  <w:style w:type="paragraph" w:customStyle="1" w:styleId="1f4">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d">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endnote text"/>
    <w:basedOn w:val="a0"/>
    <w:link w:val="affff"/>
    <w:uiPriority w:val="99"/>
    <w:semiHidden/>
    <w:unhideWhenUsed/>
    <w:rsid w:val="006B63ED"/>
    <w:pPr>
      <w:spacing w:after="200" w:line="276" w:lineRule="auto"/>
    </w:pPr>
    <w:rPr>
      <w:rFonts w:ascii="Calibri" w:hAnsi="Calibri"/>
      <w:sz w:val="20"/>
      <w:szCs w:val="20"/>
      <w:lang w:val="x-none"/>
    </w:rPr>
  </w:style>
  <w:style w:type="character" w:customStyle="1" w:styleId="affff">
    <w:name w:val="Текст концевой сноски Знак"/>
    <w:basedOn w:val="a2"/>
    <w:link w:val="afffe"/>
    <w:uiPriority w:val="99"/>
    <w:semiHidden/>
    <w:rsid w:val="006B63ED"/>
    <w:rPr>
      <w:rFonts w:ascii="Calibri" w:eastAsia="Times New Roman" w:hAnsi="Calibri" w:cs="Times New Roman"/>
      <w:sz w:val="20"/>
      <w:szCs w:val="20"/>
      <w:lang w:val="x-none" w:eastAsia="ru-RU"/>
    </w:rPr>
  </w:style>
  <w:style w:type="paragraph" w:customStyle="1" w:styleId="affff0">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1">
    <w:name w:val="Intense Quote"/>
    <w:basedOn w:val="a0"/>
    <w:next w:val="a0"/>
    <w:link w:val="affff2"/>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2">
    <w:name w:val="Выделенная цитата Знак"/>
    <w:basedOn w:val="a2"/>
    <w:link w:val="affff1"/>
    <w:uiPriority w:val="30"/>
    <w:rsid w:val="006B63ED"/>
    <w:rPr>
      <w:rFonts w:ascii="Calibri" w:eastAsia="Times New Roman" w:hAnsi="Calibri" w:cs="Times New Roman"/>
      <w:b/>
      <w:bCs/>
      <w:i/>
      <w:iCs/>
      <w:color w:val="5B9BD5"/>
      <w:lang w:eastAsia="ru-RU"/>
    </w:rPr>
  </w:style>
  <w:style w:type="character" w:styleId="affff3">
    <w:name w:val="Subtle Emphasis"/>
    <w:uiPriority w:val="19"/>
    <w:qFormat/>
    <w:rsid w:val="006B63ED"/>
    <w:rPr>
      <w:i/>
      <w:iCs/>
      <w:color w:val="808080"/>
    </w:rPr>
  </w:style>
  <w:style w:type="character" w:styleId="affff4">
    <w:name w:val="Intense Emphasis"/>
    <w:uiPriority w:val="99"/>
    <w:qFormat/>
    <w:rsid w:val="006B63ED"/>
    <w:rPr>
      <w:b/>
      <w:bCs/>
      <w:i/>
      <w:iCs/>
      <w:color w:val="5B9BD5"/>
    </w:rPr>
  </w:style>
  <w:style w:type="character" w:styleId="affff5">
    <w:name w:val="Subtle Reference"/>
    <w:uiPriority w:val="31"/>
    <w:qFormat/>
    <w:rsid w:val="006B63ED"/>
    <w:rPr>
      <w:smallCaps/>
      <w:color w:val="ED7D31"/>
      <w:u w:val="single"/>
    </w:rPr>
  </w:style>
  <w:style w:type="character" w:styleId="affff6">
    <w:name w:val="Intense Reference"/>
    <w:uiPriority w:val="32"/>
    <w:qFormat/>
    <w:rsid w:val="006B63ED"/>
    <w:rPr>
      <w:b/>
      <w:bCs/>
      <w:smallCaps/>
      <w:color w:val="ED7D31"/>
      <w:spacing w:val="5"/>
      <w:u w:val="single"/>
    </w:rPr>
  </w:style>
  <w:style w:type="character" w:styleId="affff7">
    <w:name w:val="Book Title"/>
    <w:uiPriority w:val="33"/>
    <w:qFormat/>
    <w:rsid w:val="006B63ED"/>
    <w:rPr>
      <w:b/>
      <w:bCs/>
      <w:smallCaps/>
      <w:spacing w:val="5"/>
    </w:rPr>
  </w:style>
  <w:style w:type="paragraph" w:styleId="affff8">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9">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a">
    <w:name w:val="annotation text"/>
    <w:basedOn w:val="a0"/>
    <w:link w:val="affffb"/>
    <w:uiPriority w:val="99"/>
    <w:semiHidden/>
    <w:qFormat/>
    <w:rsid w:val="002345DA"/>
    <w:pPr>
      <w:ind w:firstLine="720"/>
      <w:jc w:val="both"/>
    </w:pPr>
    <w:rPr>
      <w:rFonts w:ascii="Tms Rmn" w:hAnsi="Tms Rmn"/>
      <w:sz w:val="20"/>
      <w:szCs w:val="20"/>
      <w:lang w:val="x-none" w:eastAsia="x-none"/>
    </w:rPr>
  </w:style>
  <w:style w:type="character" w:customStyle="1" w:styleId="affffb">
    <w:name w:val="Текст примечания Знак"/>
    <w:basedOn w:val="a2"/>
    <w:link w:val="affffa"/>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5">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c">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d">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e">
    <w:name w:val="Другое_"/>
    <w:basedOn w:val="a2"/>
    <w:link w:val="afffff"/>
    <w:rsid w:val="001D773B"/>
    <w:rPr>
      <w:rFonts w:ascii="Times New Roman" w:eastAsia="Times New Roman" w:hAnsi="Times New Roman" w:cs="Times New Roman"/>
      <w:sz w:val="26"/>
      <w:szCs w:val="26"/>
      <w:shd w:val="clear" w:color="auto" w:fill="FFFFFF"/>
    </w:rPr>
  </w:style>
  <w:style w:type="paragraph" w:customStyle="1" w:styleId="1f6">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
    <w:name w:val="Другое"/>
    <w:basedOn w:val="a0"/>
    <w:link w:val="affffe"/>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Колонтитул_"/>
    <w:link w:val="afffff1"/>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7">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8">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3"/>
    <w:uiPriority w:val="99"/>
    <w:rsid w:val="00AA1B7C"/>
    <w:pPr>
      <w:shd w:val="clear" w:color="auto" w:fill="FFFFFF"/>
      <w:spacing w:line="442" w:lineRule="exact"/>
      <w:outlineLvl w:val="1"/>
    </w:pPr>
    <w:rPr>
      <w:rFonts w:cstheme="minorBidi"/>
      <w:sz w:val="28"/>
      <w:szCs w:val="22"/>
      <w:lang w:eastAsia="en-US"/>
    </w:rPr>
  </w:style>
  <w:style w:type="paragraph" w:customStyle="1" w:styleId="afffff1">
    <w:name w:val="Колонтитул"/>
    <w:basedOn w:val="a0"/>
    <w:link w:val="afffff0"/>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7"/>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9">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2">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a">
    <w:name w:val="Номер страницы1"/>
    <w:uiPriority w:val="99"/>
    <w:rsid w:val="00936121"/>
    <w:rPr>
      <w:rFonts w:cs="Times New Roman"/>
    </w:rPr>
  </w:style>
  <w:style w:type="character" w:customStyle="1" w:styleId="afffff3">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b">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c">
    <w:name w:val="Обычный (веб)1"/>
    <w:basedOn w:val="a0"/>
    <w:uiPriority w:val="99"/>
    <w:rsid w:val="00936121"/>
    <w:pPr>
      <w:suppressAutoHyphens/>
      <w:spacing w:before="280" w:after="280" w:line="100" w:lineRule="atLeast"/>
    </w:pPr>
    <w:rPr>
      <w:kern w:val="1"/>
      <w:lang w:eastAsia="ar-SA"/>
    </w:rPr>
  </w:style>
  <w:style w:type="paragraph" w:customStyle="1" w:styleId="1fd">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4">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e">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f">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0">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5">
    <w:name w:val="основной текст"/>
    <w:basedOn w:val="a0"/>
    <w:rsid w:val="00936121"/>
    <w:pPr>
      <w:spacing w:after="120"/>
      <w:ind w:firstLine="851"/>
      <w:jc w:val="both"/>
    </w:pPr>
    <w:rPr>
      <w:rFonts w:ascii="Arial" w:hAnsi="Arial"/>
      <w:sz w:val="28"/>
      <w:szCs w:val="20"/>
    </w:rPr>
  </w:style>
  <w:style w:type="paragraph" w:customStyle="1" w:styleId="1ff1">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6">
    <w:name w:val="Таблица"/>
    <w:basedOn w:val="a0"/>
    <w:rsid w:val="00936121"/>
    <w:pPr>
      <w:suppressAutoHyphens/>
      <w:jc w:val="both"/>
    </w:pPr>
    <w:rPr>
      <w:rFonts w:eastAsia="Calibri"/>
      <w:b/>
      <w:szCs w:val="22"/>
      <w:lang w:eastAsia="ar-SA"/>
    </w:rPr>
  </w:style>
  <w:style w:type="paragraph" w:customStyle="1" w:styleId="1ff2">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8">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9">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a">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b">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c">
    <w:name w:val="annotation reference"/>
    <w:basedOn w:val="a2"/>
    <w:uiPriority w:val="99"/>
    <w:semiHidden/>
    <w:unhideWhenUsed/>
    <w:qFormat/>
    <w:rsid w:val="007F4A1D"/>
    <w:rPr>
      <w:sz w:val="16"/>
      <w:szCs w:val="16"/>
    </w:rPr>
  </w:style>
  <w:style w:type="character" w:customStyle="1" w:styleId="afffffd">
    <w:name w:val="Тема примечания Знак"/>
    <w:basedOn w:val="affffb"/>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e">
    <w:name w:val="Привязка концевой сноски"/>
    <w:rsid w:val="007F4A1D"/>
    <w:rPr>
      <w:vertAlign w:val="superscript"/>
    </w:rPr>
  </w:style>
  <w:style w:type="character" w:customStyle="1" w:styleId="affffff">
    <w:name w:val="Символ концевой сноски"/>
    <w:qFormat/>
    <w:rsid w:val="007F4A1D"/>
  </w:style>
  <w:style w:type="paragraph" w:styleId="1ff3">
    <w:name w:val="index 1"/>
    <w:basedOn w:val="a0"/>
    <w:next w:val="a0"/>
    <w:autoRedefine/>
    <w:uiPriority w:val="99"/>
    <w:semiHidden/>
    <w:unhideWhenUsed/>
    <w:rsid w:val="007F4A1D"/>
    <w:pPr>
      <w:ind w:left="240" w:hanging="240"/>
    </w:pPr>
  </w:style>
  <w:style w:type="paragraph" w:styleId="affffff0">
    <w:name w:val="index heading"/>
    <w:basedOn w:val="a0"/>
    <w:qFormat/>
    <w:rsid w:val="007F4A1D"/>
    <w:pPr>
      <w:suppressLineNumbers/>
      <w:suppressAutoHyphens/>
    </w:pPr>
    <w:rPr>
      <w:rFonts w:cs="Droid Sans Devanagari"/>
    </w:rPr>
  </w:style>
  <w:style w:type="paragraph" w:styleId="affffff1">
    <w:name w:val="annotation subject"/>
    <w:basedOn w:val="affffa"/>
    <w:next w:val="affffa"/>
    <w:link w:val="1ff4"/>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4">
    <w:name w:val="Тема примечания Знак1"/>
    <w:basedOn w:val="affffb"/>
    <w:link w:val="affffff1"/>
    <w:uiPriority w:val="99"/>
    <w:semiHidden/>
    <w:rsid w:val="007F4A1D"/>
    <w:rPr>
      <w:rFonts w:ascii="Times New Roman" w:eastAsia="Times New Roman" w:hAnsi="Times New Roman" w:cs="Times New Roman"/>
      <w:b/>
      <w:bCs/>
      <w:sz w:val="20"/>
      <w:szCs w:val="20"/>
      <w:lang w:val="x-none" w:eastAsia="ru-RU"/>
    </w:rPr>
  </w:style>
  <w:style w:type="paragraph" w:customStyle="1" w:styleId="affffff2">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3">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4">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5">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6">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5">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6">
    <w:name w:val="Цитата1"/>
    <w:basedOn w:val="a0"/>
    <w:uiPriority w:val="99"/>
    <w:rsid w:val="00913F3B"/>
    <w:pPr>
      <w:suppressAutoHyphens/>
      <w:ind w:left="1134" w:right="567" w:firstLine="709"/>
      <w:jc w:val="both"/>
    </w:pPr>
    <w:rPr>
      <w:lang w:eastAsia="zh-CN"/>
    </w:rPr>
  </w:style>
  <w:style w:type="character" w:customStyle="1" w:styleId="1ff7">
    <w:name w:val="Основной текст с отступом Знак1"/>
    <w:basedOn w:val="a2"/>
    <w:uiPriority w:val="99"/>
    <w:rsid w:val="00913F3B"/>
    <w:rPr>
      <w:sz w:val="24"/>
      <w:szCs w:val="24"/>
      <w:lang w:eastAsia="zh-CN"/>
    </w:rPr>
  </w:style>
  <w:style w:type="paragraph" w:customStyle="1" w:styleId="1ff8">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9">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7">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8">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9">
    <w:name w:val="Замещаемый текст"/>
    <w:basedOn w:val="ad"/>
    <w:link w:val="affffffa"/>
    <w:autoRedefine/>
    <w:uiPriority w:val="99"/>
    <w:rsid w:val="00913F3B"/>
    <w:pPr>
      <w:ind w:firstLine="709"/>
      <w:jc w:val="both"/>
    </w:pPr>
    <w:rPr>
      <w:rFonts w:ascii="Times New Roman" w:hAnsi="Times New Roman" w:cs="Times New Roman"/>
      <w:color w:val="A6A6A6"/>
      <w:sz w:val="20"/>
      <w:szCs w:val="20"/>
    </w:rPr>
  </w:style>
  <w:style w:type="character" w:customStyle="1" w:styleId="affffffa">
    <w:name w:val="Замещаемый текст Знак"/>
    <w:link w:val="affffff9"/>
    <w:uiPriority w:val="99"/>
    <w:locked/>
    <w:rsid w:val="00913F3B"/>
    <w:rPr>
      <w:rFonts w:ascii="Times New Roman" w:eastAsia="Times New Roman" w:hAnsi="Times New Roman" w:cs="Times New Roman"/>
      <w:color w:val="A6A6A6"/>
      <w:sz w:val="20"/>
      <w:szCs w:val="20"/>
      <w:lang w:eastAsia="ru-RU"/>
    </w:rPr>
  </w:style>
  <w:style w:type="paragraph" w:customStyle="1" w:styleId="affffffb">
    <w:name w:val="Текст отчета"/>
    <w:basedOn w:val="a0"/>
    <w:link w:val="affffffc"/>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c">
    <w:name w:val="Текст отчета Знак"/>
    <w:link w:val="affffffb"/>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b">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c">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d">
    <w:name w:val="Стиль1 Знак"/>
    <w:uiPriority w:val="99"/>
    <w:locked/>
    <w:rsid w:val="00913F3B"/>
    <w:rPr>
      <w:sz w:val="28"/>
      <w:szCs w:val="28"/>
    </w:rPr>
  </w:style>
  <w:style w:type="paragraph" w:customStyle="1" w:styleId="a">
    <w:name w:val="ЗАГОЛОВОК !"/>
    <w:basedOn w:val="10"/>
    <w:link w:val="affffffd"/>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d">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e">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0">
    <w:basedOn w:val="a0"/>
    <w:next w:val="a0"/>
    <w:qFormat/>
    <w:rsid w:val="00807B6E"/>
    <w:pPr>
      <w:spacing w:before="240" w:after="60"/>
      <w:jc w:val="center"/>
      <w:outlineLvl w:val="0"/>
    </w:pPr>
    <w:rPr>
      <w:rFonts w:ascii="Calibri Light" w:hAnsi="Calibri Light"/>
      <w:b/>
      <w:bCs/>
      <w:kern w:val="28"/>
      <w:sz w:val="32"/>
      <w:szCs w:val="32"/>
      <w:lang w:val="x-none" w:eastAsia="x-none"/>
    </w:rPr>
  </w:style>
  <w:style w:type="character" w:customStyle="1" w:styleId="afffffff1">
    <w:name w:val="Заголовок Знак"/>
    <w:rsid w:val="00807B6E"/>
    <w:rPr>
      <w:rFonts w:ascii="Calibri Light" w:eastAsia="Times New Roman" w:hAnsi="Calibri Light"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footer" w:uiPriority="0"/>
    <w:lsdException w:name="index heading" w:uiPriority="0" w:qFormat="1"/>
    <w:lsdException w:name="caption" w:qFormat="1"/>
    <w:lsdException w:name="annotation reference"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HTML Preformatted" w:uiPriority="0"/>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iPriority w:val="99"/>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nhideWhenUsed/>
    <w:qFormat/>
    <w:rsid w:val="005A677A"/>
    <w:rPr>
      <w:rFonts w:ascii="Segoe UI" w:hAnsi="Segoe UI" w:cs="Segoe UI"/>
      <w:sz w:val="18"/>
      <w:szCs w:val="18"/>
    </w:rPr>
  </w:style>
  <w:style w:type="character" w:customStyle="1" w:styleId="a9">
    <w:name w:val="Текст выноски Знак"/>
    <w:basedOn w:val="a2"/>
    <w:link w:val="a8"/>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Обычный + 12 пт"/>
    <w:basedOn w:val="ConsPlusNormal"/>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uiPriority w:val="99"/>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uiPriority w:val="99"/>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uiPriority w:val="99"/>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uiPriority w:val="99"/>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nhideWhenUsed/>
    <w:rsid w:val="0067035D"/>
  </w:style>
  <w:style w:type="paragraph" w:styleId="25">
    <w:name w:val="toc 2"/>
    <w:basedOn w:val="a0"/>
    <w:next w:val="a0"/>
    <w:autoRedefine/>
    <w:unhideWhenUsed/>
    <w:rsid w:val="0067035D"/>
    <w:pPr>
      <w:ind w:left="240"/>
    </w:pPr>
  </w:style>
  <w:style w:type="paragraph" w:styleId="35">
    <w:name w:val="toc 3"/>
    <w:basedOn w:val="a0"/>
    <w:next w:val="a0"/>
    <w:autoRedefine/>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17">
    <w:name w:val="Название Знак1"/>
    <w:aliases w:val="Знак1 Знак, Знак1 Знак"/>
    <w:basedOn w:val="a2"/>
    <w:link w:val="aff0"/>
    <w:uiPriority w:val="99"/>
    <w:locked/>
    <w:rsid w:val="0067035D"/>
    <w:rPr>
      <w:rFonts w:ascii="Times New Roman" w:eastAsia="Times New Roman" w:hAnsi="Times New Roman" w:cs="Times New Roman"/>
      <w:sz w:val="28"/>
      <w:szCs w:val="20"/>
    </w:rPr>
  </w:style>
  <w:style w:type="paragraph" w:styleId="aff0">
    <w:name w:val="Title"/>
    <w:aliases w:val="Знак1, Знак1"/>
    <w:basedOn w:val="a0"/>
    <w:link w:val="17"/>
    <w:qFormat/>
    <w:rsid w:val="0067035D"/>
    <w:pPr>
      <w:jc w:val="center"/>
    </w:pPr>
    <w:rPr>
      <w:sz w:val="28"/>
      <w:szCs w:val="20"/>
      <w:lang w:eastAsia="en-US"/>
    </w:rPr>
  </w:style>
  <w:style w:type="character" w:customStyle="1" w:styleId="18">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1">
    <w:name w:val="Subtitle"/>
    <w:basedOn w:val="a0"/>
    <w:link w:val="aff2"/>
    <w:qFormat/>
    <w:rsid w:val="0067035D"/>
    <w:pPr>
      <w:spacing w:before="100" w:beforeAutospacing="1" w:after="100" w:afterAutospacing="1"/>
    </w:pPr>
  </w:style>
  <w:style w:type="character" w:customStyle="1" w:styleId="aff2">
    <w:name w:val="Подзаголовок Знак"/>
    <w:basedOn w:val="a2"/>
    <w:link w:val="aff1"/>
    <w:uiPriority w:val="11"/>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3">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4"/>
    <w:uiPriority w:val="99"/>
    <w:unhideWhenUsed/>
    <w:rsid w:val="0067035D"/>
    <w:rPr>
      <w:rFonts w:ascii="Courier New" w:hAnsi="Courier New" w:cs="Courier New"/>
      <w:sz w:val="20"/>
      <w:szCs w:val="20"/>
    </w:rPr>
  </w:style>
  <w:style w:type="character" w:customStyle="1" w:styleId="aff4">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3"/>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9">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5">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6">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6"/>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a">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b">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c">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7">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uiPriority w:val="99"/>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9">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d"/>
    <w:uiPriority w:val="99"/>
    <w:locked/>
    <w:rsid w:val="002410C2"/>
    <w:rPr>
      <w:rFonts w:ascii="Times New Roman" w:eastAsia="Times New Roman" w:hAnsi="Times New Roman" w:cs="Times New Roman"/>
    </w:rPr>
  </w:style>
  <w:style w:type="paragraph" w:customStyle="1" w:styleId="1d">
    <w:name w:val="Без интервала1"/>
    <w:link w:val="NoSpacingChar"/>
    <w:uiPriority w:val="99"/>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ветовое выделение"/>
    <w:rsid w:val="00437CF4"/>
    <w:rPr>
      <w:b/>
      <w:color w:val="26282F"/>
    </w:rPr>
  </w:style>
  <w:style w:type="paragraph" w:customStyle="1" w:styleId="affb">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c">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стиль"/>
    <w:basedOn w:val="a0"/>
    <w:link w:val="afff0"/>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0">
    <w:name w:val="Нормальный стиль Знак"/>
    <w:basedOn w:val="a2"/>
    <w:link w:val="afff"/>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e">
    <w:name w:val="Основной шрифт абзаца1"/>
    <w:uiPriority w:val="99"/>
    <w:rsid w:val="003200E1"/>
  </w:style>
  <w:style w:type="character" w:customStyle="1" w:styleId="afff1">
    <w:name w:val="Символ сноски"/>
    <w:qFormat/>
    <w:rsid w:val="003200E1"/>
    <w:rPr>
      <w:vertAlign w:val="superscript"/>
    </w:rPr>
  </w:style>
  <w:style w:type="character" w:customStyle="1" w:styleId="1f">
    <w:name w:val="Знак сноски1"/>
    <w:rsid w:val="003200E1"/>
    <w:rPr>
      <w:vertAlign w:val="superscript"/>
    </w:rPr>
  </w:style>
  <w:style w:type="character" w:customStyle="1" w:styleId="afff2">
    <w:name w:val="Символ нумерации"/>
    <w:rsid w:val="003200E1"/>
  </w:style>
  <w:style w:type="character" w:customStyle="1" w:styleId="afff3">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0">
    <w:name w:val="Знак концевой сноски1"/>
    <w:rsid w:val="003200E1"/>
    <w:rPr>
      <w:vertAlign w:val="superscript"/>
    </w:rPr>
  </w:style>
  <w:style w:type="character" w:styleId="afff4">
    <w:name w:val="footnote reference"/>
    <w:uiPriority w:val="99"/>
    <w:rsid w:val="003200E1"/>
    <w:rPr>
      <w:vertAlign w:val="superscript"/>
    </w:rPr>
  </w:style>
  <w:style w:type="character" w:styleId="afff5">
    <w:name w:val="endnote reference"/>
    <w:uiPriority w:val="99"/>
    <w:rsid w:val="003200E1"/>
    <w:rPr>
      <w:vertAlign w:val="superscript"/>
    </w:rPr>
  </w:style>
  <w:style w:type="paragraph" w:styleId="afff6">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1">
    <w:name w:val="Название1"/>
    <w:basedOn w:val="a0"/>
    <w:rsid w:val="003200E1"/>
    <w:pPr>
      <w:suppressLineNumbers/>
      <w:suppressAutoHyphens/>
      <w:spacing w:before="120" w:after="120"/>
    </w:pPr>
    <w:rPr>
      <w:rFonts w:cs="Mangal"/>
      <w:i/>
      <w:iCs/>
      <w:lang w:eastAsia="ar-SA"/>
    </w:rPr>
  </w:style>
  <w:style w:type="paragraph" w:customStyle="1" w:styleId="1f2">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2"/>
    <w:rsid w:val="003200E1"/>
    <w:pPr>
      <w:tabs>
        <w:tab w:val="right" w:leader="dot" w:pos="8789"/>
      </w:tabs>
      <w:ind w:left="849"/>
    </w:pPr>
  </w:style>
  <w:style w:type="paragraph" w:styleId="53">
    <w:name w:val="toc 5"/>
    <w:basedOn w:val="1f2"/>
    <w:rsid w:val="003200E1"/>
    <w:pPr>
      <w:tabs>
        <w:tab w:val="right" w:leader="dot" w:pos="8506"/>
      </w:tabs>
      <w:ind w:left="1132"/>
    </w:pPr>
  </w:style>
  <w:style w:type="paragraph" w:styleId="63">
    <w:name w:val="toc 6"/>
    <w:basedOn w:val="1f2"/>
    <w:rsid w:val="003200E1"/>
    <w:pPr>
      <w:tabs>
        <w:tab w:val="right" w:leader="dot" w:pos="8223"/>
      </w:tabs>
      <w:ind w:left="1415"/>
    </w:pPr>
  </w:style>
  <w:style w:type="paragraph" w:styleId="73">
    <w:name w:val="toc 7"/>
    <w:basedOn w:val="1f2"/>
    <w:rsid w:val="003200E1"/>
    <w:pPr>
      <w:tabs>
        <w:tab w:val="right" w:leader="dot" w:pos="7940"/>
      </w:tabs>
      <w:ind w:left="1698"/>
    </w:pPr>
  </w:style>
  <w:style w:type="paragraph" w:styleId="93">
    <w:name w:val="toc 9"/>
    <w:basedOn w:val="1f2"/>
    <w:rsid w:val="003200E1"/>
    <w:pPr>
      <w:tabs>
        <w:tab w:val="right" w:leader="dot" w:pos="7374"/>
      </w:tabs>
      <w:ind w:left="2264"/>
    </w:pPr>
  </w:style>
  <w:style w:type="paragraph" w:customStyle="1" w:styleId="103">
    <w:name w:val="Оглавление 10"/>
    <w:basedOn w:val="1f2"/>
    <w:rsid w:val="003200E1"/>
    <w:pPr>
      <w:tabs>
        <w:tab w:val="right" w:leader="dot" w:pos="7091"/>
      </w:tabs>
      <w:ind w:left="2547"/>
    </w:pPr>
  </w:style>
  <w:style w:type="paragraph" w:customStyle="1" w:styleId="afff7">
    <w:name w:val="Содержимое таблицы"/>
    <w:basedOn w:val="a0"/>
    <w:uiPriority w:val="99"/>
    <w:qFormat/>
    <w:rsid w:val="003200E1"/>
    <w:pPr>
      <w:suppressLineNumbers/>
      <w:suppressAutoHyphens/>
    </w:pPr>
    <w:rPr>
      <w:lang w:eastAsia="ar-SA"/>
    </w:rPr>
  </w:style>
  <w:style w:type="paragraph" w:customStyle="1" w:styleId="afff8">
    <w:name w:val="Заголовок таблицы"/>
    <w:basedOn w:val="afff7"/>
    <w:uiPriority w:val="99"/>
    <w:qFormat/>
    <w:rsid w:val="003200E1"/>
    <w:pPr>
      <w:jc w:val="center"/>
    </w:pPr>
    <w:rPr>
      <w:b/>
      <w:bCs/>
    </w:rPr>
  </w:style>
  <w:style w:type="paragraph" w:customStyle="1" w:styleId="afff9">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f0"/>
    <w:link w:val="afffb"/>
    <w:qFormat/>
    <w:rsid w:val="003200E1"/>
    <w:pPr>
      <w:jc w:val="center"/>
    </w:pPr>
    <w:rPr>
      <w:rFonts w:asciiTheme="minorHAnsi" w:eastAsiaTheme="minorHAnsi" w:hAnsiTheme="minorHAnsi" w:cstheme="minorBidi"/>
      <w:b/>
      <w:sz w:val="28"/>
      <w:szCs w:val="28"/>
      <w:lang w:eastAsia="en-US"/>
    </w:rPr>
  </w:style>
  <w:style w:type="character" w:customStyle="1" w:styleId="afffb">
    <w:name w:val="Название Знак"/>
    <w:link w:val="afffa"/>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c">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3">
    <w:name w:val="Основной текст Знак1"/>
    <w:link w:val="214"/>
    <w:uiPriority w:val="99"/>
    <w:rsid w:val="00EB4D76"/>
    <w:rPr>
      <w:rFonts w:ascii="Times New Roman" w:eastAsia="Times New Roman" w:hAnsi="Times New Roman"/>
      <w:sz w:val="28"/>
    </w:rPr>
  </w:style>
  <w:style w:type="paragraph" w:customStyle="1" w:styleId="1f4">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d">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endnote text"/>
    <w:basedOn w:val="a0"/>
    <w:link w:val="affff"/>
    <w:uiPriority w:val="99"/>
    <w:semiHidden/>
    <w:unhideWhenUsed/>
    <w:rsid w:val="006B63ED"/>
    <w:pPr>
      <w:spacing w:after="200" w:line="276" w:lineRule="auto"/>
    </w:pPr>
    <w:rPr>
      <w:rFonts w:ascii="Calibri" w:hAnsi="Calibri"/>
      <w:sz w:val="20"/>
      <w:szCs w:val="20"/>
      <w:lang w:val="x-none"/>
    </w:rPr>
  </w:style>
  <w:style w:type="character" w:customStyle="1" w:styleId="affff">
    <w:name w:val="Текст концевой сноски Знак"/>
    <w:basedOn w:val="a2"/>
    <w:link w:val="afffe"/>
    <w:uiPriority w:val="99"/>
    <w:semiHidden/>
    <w:rsid w:val="006B63ED"/>
    <w:rPr>
      <w:rFonts w:ascii="Calibri" w:eastAsia="Times New Roman" w:hAnsi="Calibri" w:cs="Times New Roman"/>
      <w:sz w:val="20"/>
      <w:szCs w:val="20"/>
      <w:lang w:val="x-none" w:eastAsia="ru-RU"/>
    </w:rPr>
  </w:style>
  <w:style w:type="paragraph" w:customStyle="1" w:styleId="affff0">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1">
    <w:name w:val="Intense Quote"/>
    <w:basedOn w:val="a0"/>
    <w:next w:val="a0"/>
    <w:link w:val="affff2"/>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2">
    <w:name w:val="Выделенная цитата Знак"/>
    <w:basedOn w:val="a2"/>
    <w:link w:val="affff1"/>
    <w:uiPriority w:val="30"/>
    <w:rsid w:val="006B63ED"/>
    <w:rPr>
      <w:rFonts w:ascii="Calibri" w:eastAsia="Times New Roman" w:hAnsi="Calibri" w:cs="Times New Roman"/>
      <w:b/>
      <w:bCs/>
      <w:i/>
      <w:iCs/>
      <w:color w:val="5B9BD5"/>
      <w:lang w:eastAsia="ru-RU"/>
    </w:rPr>
  </w:style>
  <w:style w:type="character" w:styleId="affff3">
    <w:name w:val="Subtle Emphasis"/>
    <w:uiPriority w:val="19"/>
    <w:qFormat/>
    <w:rsid w:val="006B63ED"/>
    <w:rPr>
      <w:i/>
      <w:iCs/>
      <w:color w:val="808080"/>
    </w:rPr>
  </w:style>
  <w:style w:type="character" w:styleId="affff4">
    <w:name w:val="Intense Emphasis"/>
    <w:uiPriority w:val="99"/>
    <w:qFormat/>
    <w:rsid w:val="006B63ED"/>
    <w:rPr>
      <w:b/>
      <w:bCs/>
      <w:i/>
      <w:iCs/>
      <w:color w:val="5B9BD5"/>
    </w:rPr>
  </w:style>
  <w:style w:type="character" w:styleId="affff5">
    <w:name w:val="Subtle Reference"/>
    <w:uiPriority w:val="31"/>
    <w:qFormat/>
    <w:rsid w:val="006B63ED"/>
    <w:rPr>
      <w:smallCaps/>
      <w:color w:val="ED7D31"/>
      <w:u w:val="single"/>
    </w:rPr>
  </w:style>
  <w:style w:type="character" w:styleId="affff6">
    <w:name w:val="Intense Reference"/>
    <w:uiPriority w:val="32"/>
    <w:qFormat/>
    <w:rsid w:val="006B63ED"/>
    <w:rPr>
      <w:b/>
      <w:bCs/>
      <w:smallCaps/>
      <w:color w:val="ED7D31"/>
      <w:spacing w:val="5"/>
      <w:u w:val="single"/>
    </w:rPr>
  </w:style>
  <w:style w:type="character" w:styleId="affff7">
    <w:name w:val="Book Title"/>
    <w:uiPriority w:val="33"/>
    <w:qFormat/>
    <w:rsid w:val="006B63ED"/>
    <w:rPr>
      <w:b/>
      <w:bCs/>
      <w:smallCaps/>
      <w:spacing w:val="5"/>
    </w:rPr>
  </w:style>
  <w:style w:type="paragraph" w:styleId="affff8">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9">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a">
    <w:name w:val="annotation text"/>
    <w:basedOn w:val="a0"/>
    <w:link w:val="affffb"/>
    <w:uiPriority w:val="99"/>
    <w:semiHidden/>
    <w:qFormat/>
    <w:rsid w:val="002345DA"/>
    <w:pPr>
      <w:ind w:firstLine="720"/>
      <w:jc w:val="both"/>
    </w:pPr>
    <w:rPr>
      <w:rFonts w:ascii="Tms Rmn" w:hAnsi="Tms Rmn"/>
      <w:sz w:val="20"/>
      <w:szCs w:val="20"/>
      <w:lang w:val="x-none" w:eastAsia="x-none"/>
    </w:rPr>
  </w:style>
  <w:style w:type="character" w:customStyle="1" w:styleId="affffb">
    <w:name w:val="Текст примечания Знак"/>
    <w:basedOn w:val="a2"/>
    <w:link w:val="affffa"/>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5">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c">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d">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e">
    <w:name w:val="Другое_"/>
    <w:basedOn w:val="a2"/>
    <w:link w:val="afffff"/>
    <w:rsid w:val="001D773B"/>
    <w:rPr>
      <w:rFonts w:ascii="Times New Roman" w:eastAsia="Times New Roman" w:hAnsi="Times New Roman" w:cs="Times New Roman"/>
      <w:sz w:val="26"/>
      <w:szCs w:val="26"/>
      <w:shd w:val="clear" w:color="auto" w:fill="FFFFFF"/>
    </w:rPr>
  </w:style>
  <w:style w:type="paragraph" w:customStyle="1" w:styleId="1f6">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
    <w:name w:val="Другое"/>
    <w:basedOn w:val="a0"/>
    <w:link w:val="affffe"/>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Колонтитул_"/>
    <w:link w:val="afffff1"/>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7">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8">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3"/>
    <w:uiPriority w:val="99"/>
    <w:rsid w:val="00AA1B7C"/>
    <w:pPr>
      <w:shd w:val="clear" w:color="auto" w:fill="FFFFFF"/>
      <w:spacing w:line="442" w:lineRule="exact"/>
      <w:outlineLvl w:val="1"/>
    </w:pPr>
    <w:rPr>
      <w:rFonts w:cstheme="minorBidi"/>
      <w:sz w:val="28"/>
      <w:szCs w:val="22"/>
      <w:lang w:eastAsia="en-US"/>
    </w:rPr>
  </w:style>
  <w:style w:type="paragraph" w:customStyle="1" w:styleId="afffff1">
    <w:name w:val="Колонтитул"/>
    <w:basedOn w:val="a0"/>
    <w:link w:val="afffff0"/>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7"/>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9">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2">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a">
    <w:name w:val="Номер страницы1"/>
    <w:uiPriority w:val="99"/>
    <w:rsid w:val="00936121"/>
    <w:rPr>
      <w:rFonts w:cs="Times New Roman"/>
    </w:rPr>
  </w:style>
  <w:style w:type="character" w:customStyle="1" w:styleId="afffff3">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b">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c">
    <w:name w:val="Обычный (веб)1"/>
    <w:basedOn w:val="a0"/>
    <w:uiPriority w:val="99"/>
    <w:rsid w:val="00936121"/>
    <w:pPr>
      <w:suppressAutoHyphens/>
      <w:spacing w:before="280" w:after="280" w:line="100" w:lineRule="atLeast"/>
    </w:pPr>
    <w:rPr>
      <w:kern w:val="1"/>
      <w:lang w:eastAsia="ar-SA"/>
    </w:rPr>
  </w:style>
  <w:style w:type="paragraph" w:customStyle="1" w:styleId="1fd">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4">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e">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f">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0">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5">
    <w:name w:val="основной текст"/>
    <w:basedOn w:val="a0"/>
    <w:rsid w:val="00936121"/>
    <w:pPr>
      <w:spacing w:after="120"/>
      <w:ind w:firstLine="851"/>
      <w:jc w:val="both"/>
    </w:pPr>
    <w:rPr>
      <w:rFonts w:ascii="Arial" w:hAnsi="Arial"/>
      <w:sz w:val="28"/>
      <w:szCs w:val="20"/>
    </w:rPr>
  </w:style>
  <w:style w:type="paragraph" w:customStyle="1" w:styleId="1ff1">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6">
    <w:name w:val="Таблица"/>
    <w:basedOn w:val="a0"/>
    <w:rsid w:val="00936121"/>
    <w:pPr>
      <w:suppressAutoHyphens/>
      <w:jc w:val="both"/>
    </w:pPr>
    <w:rPr>
      <w:rFonts w:eastAsia="Calibri"/>
      <w:b/>
      <w:szCs w:val="22"/>
      <w:lang w:eastAsia="ar-SA"/>
    </w:rPr>
  </w:style>
  <w:style w:type="paragraph" w:customStyle="1" w:styleId="1ff2">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8">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9">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a">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b">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c">
    <w:name w:val="annotation reference"/>
    <w:basedOn w:val="a2"/>
    <w:uiPriority w:val="99"/>
    <w:semiHidden/>
    <w:unhideWhenUsed/>
    <w:qFormat/>
    <w:rsid w:val="007F4A1D"/>
    <w:rPr>
      <w:sz w:val="16"/>
      <w:szCs w:val="16"/>
    </w:rPr>
  </w:style>
  <w:style w:type="character" w:customStyle="1" w:styleId="afffffd">
    <w:name w:val="Тема примечания Знак"/>
    <w:basedOn w:val="affffb"/>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e">
    <w:name w:val="Привязка концевой сноски"/>
    <w:rsid w:val="007F4A1D"/>
    <w:rPr>
      <w:vertAlign w:val="superscript"/>
    </w:rPr>
  </w:style>
  <w:style w:type="character" w:customStyle="1" w:styleId="affffff">
    <w:name w:val="Символ концевой сноски"/>
    <w:qFormat/>
    <w:rsid w:val="007F4A1D"/>
  </w:style>
  <w:style w:type="paragraph" w:styleId="1ff3">
    <w:name w:val="index 1"/>
    <w:basedOn w:val="a0"/>
    <w:next w:val="a0"/>
    <w:autoRedefine/>
    <w:uiPriority w:val="99"/>
    <w:semiHidden/>
    <w:unhideWhenUsed/>
    <w:rsid w:val="007F4A1D"/>
    <w:pPr>
      <w:ind w:left="240" w:hanging="240"/>
    </w:pPr>
  </w:style>
  <w:style w:type="paragraph" w:styleId="affffff0">
    <w:name w:val="index heading"/>
    <w:basedOn w:val="a0"/>
    <w:qFormat/>
    <w:rsid w:val="007F4A1D"/>
    <w:pPr>
      <w:suppressLineNumbers/>
      <w:suppressAutoHyphens/>
    </w:pPr>
    <w:rPr>
      <w:rFonts w:cs="Droid Sans Devanagari"/>
    </w:rPr>
  </w:style>
  <w:style w:type="paragraph" w:styleId="affffff1">
    <w:name w:val="annotation subject"/>
    <w:basedOn w:val="affffa"/>
    <w:next w:val="affffa"/>
    <w:link w:val="1ff4"/>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4">
    <w:name w:val="Тема примечания Знак1"/>
    <w:basedOn w:val="affffb"/>
    <w:link w:val="affffff1"/>
    <w:uiPriority w:val="99"/>
    <w:semiHidden/>
    <w:rsid w:val="007F4A1D"/>
    <w:rPr>
      <w:rFonts w:ascii="Times New Roman" w:eastAsia="Times New Roman" w:hAnsi="Times New Roman" w:cs="Times New Roman"/>
      <w:b/>
      <w:bCs/>
      <w:sz w:val="20"/>
      <w:szCs w:val="20"/>
      <w:lang w:val="x-none" w:eastAsia="ru-RU"/>
    </w:rPr>
  </w:style>
  <w:style w:type="paragraph" w:customStyle="1" w:styleId="affffff2">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3">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4">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5">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6">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5">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6">
    <w:name w:val="Цитата1"/>
    <w:basedOn w:val="a0"/>
    <w:uiPriority w:val="99"/>
    <w:rsid w:val="00913F3B"/>
    <w:pPr>
      <w:suppressAutoHyphens/>
      <w:ind w:left="1134" w:right="567" w:firstLine="709"/>
      <w:jc w:val="both"/>
    </w:pPr>
    <w:rPr>
      <w:lang w:eastAsia="zh-CN"/>
    </w:rPr>
  </w:style>
  <w:style w:type="character" w:customStyle="1" w:styleId="1ff7">
    <w:name w:val="Основной текст с отступом Знак1"/>
    <w:basedOn w:val="a2"/>
    <w:uiPriority w:val="99"/>
    <w:rsid w:val="00913F3B"/>
    <w:rPr>
      <w:sz w:val="24"/>
      <w:szCs w:val="24"/>
      <w:lang w:eastAsia="zh-CN"/>
    </w:rPr>
  </w:style>
  <w:style w:type="paragraph" w:customStyle="1" w:styleId="1ff8">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9">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7">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8">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9">
    <w:name w:val="Замещаемый текст"/>
    <w:basedOn w:val="ad"/>
    <w:link w:val="affffffa"/>
    <w:autoRedefine/>
    <w:uiPriority w:val="99"/>
    <w:rsid w:val="00913F3B"/>
    <w:pPr>
      <w:ind w:firstLine="709"/>
      <w:jc w:val="both"/>
    </w:pPr>
    <w:rPr>
      <w:rFonts w:ascii="Times New Roman" w:hAnsi="Times New Roman" w:cs="Times New Roman"/>
      <w:color w:val="A6A6A6"/>
      <w:sz w:val="20"/>
      <w:szCs w:val="20"/>
    </w:rPr>
  </w:style>
  <w:style w:type="character" w:customStyle="1" w:styleId="affffffa">
    <w:name w:val="Замещаемый текст Знак"/>
    <w:link w:val="affffff9"/>
    <w:uiPriority w:val="99"/>
    <w:locked/>
    <w:rsid w:val="00913F3B"/>
    <w:rPr>
      <w:rFonts w:ascii="Times New Roman" w:eastAsia="Times New Roman" w:hAnsi="Times New Roman" w:cs="Times New Roman"/>
      <w:color w:val="A6A6A6"/>
      <w:sz w:val="20"/>
      <w:szCs w:val="20"/>
      <w:lang w:eastAsia="ru-RU"/>
    </w:rPr>
  </w:style>
  <w:style w:type="paragraph" w:customStyle="1" w:styleId="affffffb">
    <w:name w:val="Текст отчета"/>
    <w:basedOn w:val="a0"/>
    <w:link w:val="affffffc"/>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c">
    <w:name w:val="Текст отчета Знак"/>
    <w:link w:val="affffffb"/>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b">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c">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d">
    <w:name w:val="Стиль1 Знак"/>
    <w:uiPriority w:val="99"/>
    <w:locked/>
    <w:rsid w:val="00913F3B"/>
    <w:rPr>
      <w:sz w:val="28"/>
      <w:szCs w:val="28"/>
    </w:rPr>
  </w:style>
  <w:style w:type="paragraph" w:customStyle="1" w:styleId="a">
    <w:name w:val="ЗАГОЛОВОК !"/>
    <w:basedOn w:val="10"/>
    <w:link w:val="affffffd"/>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d">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e">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0">
    <w:basedOn w:val="a0"/>
    <w:next w:val="a0"/>
    <w:qFormat/>
    <w:rsid w:val="00807B6E"/>
    <w:pPr>
      <w:spacing w:before="240" w:after="60"/>
      <w:jc w:val="center"/>
      <w:outlineLvl w:val="0"/>
    </w:pPr>
    <w:rPr>
      <w:rFonts w:ascii="Calibri Light" w:hAnsi="Calibri Light"/>
      <w:b/>
      <w:bCs/>
      <w:kern w:val="28"/>
      <w:sz w:val="32"/>
      <w:szCs w:val="32"/>
      <w:lang w:val="x-none" w:eastAsia="x-none"/>
    </w:rPr>
  </w:style>
  <w:style w:type="character" w:customStyle="1" w:styleId="afffffff1">
    <w:name w:val="Заголовок Знак"/>
    <w:rsid w:val="00807B6E"/>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4270">
      <w:bodyDiv w:val="1"/>
      <w:marLeft w:val="0"/>
      <w:marRight w:val="0"/>
      <w:marTop w:val="0"/>
      <w:marBottom w:val="0"/>
      <w:divBdr>
        <w:top w:val="none" w:sz="0" w:space="0" w:color="auto"/>
        <w:left w:val="none" w:sz="0" w:space="0" w:color="auto"/>
        <w:bottom w:val="none" w:sz="0" w:space="0" w:color="auto"/>
        <w:right w:val="none" w:sz="0" w:space="0" w:color="auto"/>
      </w:divBdr>
    </w:div>
    <w:div w:id="113210174">
      <w:bodyDiv w:val="1"/>
      <w:marLeft w:val="0"/>
      <w:marRight w:val="0"/>
      <w:marTop w:val="0"/>
      <w:marBottom w:val="0"/>
      <w:divBdr>
        <w:top w:val="none" w:sz="0" w:space="0" w:color="auto"/>
        <w:left w:val="none" w:sz="0" w:space="0" w:color="auto"/>
        <w:bottom w:val="none" w:sz="0" w:space="0" w:color="auto"/>
        <w:right w:val="none" w:sz="0" w:space="0" w:color="auto"/>
      </w:divBdr>
    </w:div>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1031416365">
      <w:bodyDiv w:val="1"/>
      <w:marLeft w:val="0"/>
      <w:marRight w:val="0"/>
      <w:marTop w:val="0"/>
      <w:marBottom w:val="0"/>
      <w:divBdr>
        <w:top w:val="none" w:sz="0" w:space="0" w:color="auto"/>
        <w:left w:val="none" w:sz="0" w:space="0" w:color="auto"/>
        <w:bottom w:val="none" w:sz="0" w:space="0" w:color="auto"/>
        <w:right w:val="none" w:sz="0" w:space="0" w:color="auto"/>
      </w:divBdr>
    </w:div>
    <w:div w:id="1087120475">
      <w:bodyDiv w:val="1"/>
      <w:marLeft w:val="0"/>
      <w:marRight w:val="0"/>
      <w:marTop w:val="0"/>
      <w:marBottom w:val="0"/>
      <w:divBdr>
        <w:top w:val="none" w:sz="0" w:space="0" w:color="auto"/>
        <w:left w:val="none" w:sz="0" w:space="0" w:color="auto"/>
        <w:bottom w:val="none" w:sz="0" w:space="0" w:color="auto"/>
        <w:right w:val="none" w:sz="0" w:space="0" w:color="auto"/>
      </w:divBdr>
    </w:div>
    <w:div w:id="1124154082">
      <w:bodyDiv w:val="1"/>
      <w:marLeft w:val="0"/>
      <w:marRight w:val="0"/>
      <w:marTop w:val="0"/>
      <w:marBottom w:val="0"/>
      <w:divBdr>
        <w:top w:val="none" w:sz="0" w:space="0" w:color="auto"/>
        <w:left w:val="none" w:sz="0" w:space="0" w:color="auto"/>
        <w:bottom w:val="none" w:sz="0" w:space="0" w:color="auto"/>
        <w:right w:val="none" w:sz="0" w:space="0" w:color="auto"/>
      </w:divBdr>
    </w:div>
    <w:div w:id="1132406886">
      <w:bodyDiv w:val="1"/>
      <w:marLeft w:val="0"/>
      <w:marRight w:val="0"/>
      <w:marTop w:val="0"/>
      <w:marBottom w:val="0"/>
      <w:divBdr>
        <w:top w:val="none" w:sz="0" w:space="0" w:color="auto"/>
        <w:left w:val="none" w:sz="0" w:space="0" w:color="auto"/>
        <w:bottom w:val="none" w:sz="0" w:space="0" w:color="auto"/>
        <w:right w:val="none" w:sz="0" w:space="0" w:color="auto"/>
      </w:divBdr>
    </w:div>
    <w:div w:id="1207714524">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04722628">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581788896">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1329010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325B0-3913-4191-B7EA-94CF46244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8024</TotalTime>
  <Pages>8</Pages>
  <Words>1594</Words>
  <Characters>9092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Admin</cp:lastModifiedBy>
  <cp:revision>631</cp:revision>
  <cp:lastPrinted>2024-01-31T06:52:00Z</cp:lastPrinted>
  <dcterms:created xsi:type="dcterms:W3CDTF">2018-07-19T00:30:00Z</dcterms:created>
  <dcterms:modified xsi:type="dcterms:W3CDTF">2025-09-18T07:45:00Z</dcterms:modified>
</cp:coreProperties>
</file>