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C7C56" w:rsidRDefault="002E2021"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2E2021" w:rsidP="00FA421C">
                            <w:pPr>
                              <w:jc w:val="center"/>
                              <w:rPr>
                                <w:b/>
                                <w:color w:val="000000"/>
                                <w:sz w:val="36"/>
                                <w:szCs w:val="36"/>
                              </w:rPr>
                            </w:pPr>
                            <w:r>
                              <w:rPr>
                                <w:b/>
                                <w:color w:val="000000"/>
                                <w:sz w:val="36"/>
                                <w:szCs w:val="36"/>
                              </w:rPr>
                              <w:t>№19</w:t>
                            </w:r>
                          </w:p>
                          <w:p w:rsidR="00AC7C56" w:rsidRDefault="002E2021" w:rsidP="00FA421C">
                            <w:pPr>
                              <w:jc w:val="center"/>
                              <w:rPr>
                                <w:b/>
                                <w:color w:val="000000"/>
                                <w:sz w:val="36"/>
                                <w:szCs w:val="36"/>
                              </w:rPr>
                            </w:pPr>
                            <w:r>
                              <w:rPr>
                                <w:b/>
                                <w:color w:val="000000"/>
                                <w:sz w:val="36"/>
                                <w:szCs w:val="36"/>
                              </w:rPr>
                              <w:t xml:space="preserve"> (627</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2E2021">
                              <w:rPr>
                                <w:b/>
                                <w:sz w:val="36"/>
                                <w:szCs w:val="36"/>
                              </w:rPr>
                              <w:t>15.07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C7C56" w:rsidRDefault="002E2021"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2E2021" w:rsidP="00FA421C">
                      <w:pPr>
                        <w:jc w:val="center"/>
                        <w:rPr>
                          <w:b/>
                          <w:color w:val="000000"/>
                          <w:sz w:val="36"/>
                          <w:szCs w:val="36"/>
                        </w:rPr>
                      </w:pPr>
                      <w:r>
                        <w:rPr>
                          <w:b/>
                          <w:color w:val="000000"/>
                          <w:sz w:val="36"/>
                          <w:szCs w:val="36"/>
                        </w:rPr>
                        <w:t>№19</w:t>
                      </w:r>
                    </w:p>
                    <w:p w:rsidR="00AC7C56" w:rsidRDefault="002E2021" w:rsidP="00FA421C">
                      <w:pPr>
                        <w:jc w:val="center"/>
                        <w:rPr>
                          <w:b/>
                          <w:color w:val="000000"/>
                          <w:sz w:val="36"/>
                          <w:szCs w:val="36"/>
                        </w:rPr>
                      </w:pPr>
                      <w:r>
                        <w:rPr>
                          <w:b/>
                          <w:color w:val="000000"/>
                          <w:sz w:val="36"/>
                          <w:szCs w:val="36"/>
                        </w:rPr>
                        <w:t xml:space="preserve"> (627</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2E2021">
                        <w:rPr>
                          <w:b/>
                          <w:sz w:val="36"/>
                          <w:szCs w:val="36"/>
                        </w:rPr>
                        <w:t>15.07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3C1682" w:rsidRPr="00AC7C56">
        <w:rPr>
          <w:sz w:val="40"/>
          <w:szCs w:val="40"/>
        </w:rPr>
        <w:t>4</w:t>
      </w:r>
      <w:r w:rsidR="00AC7C56" w:rsidRPr="00AC7C56">
        <w:rPr>
          <w:sz w:val="40"/>
          <w:szCs w:val="40"/>
        </w:rPr>
        <w:t>3</w:t>
      </w:r>
      <w:r w:rsidR="00474CD7" w:rsidRPr="00AC7C56">
        <w:rPr>
          <w:sz w:val="40"/>
          <w:szCs w:val="40"/>
        </w:rPr>
        <w:t xml:space="preserve"> </w:t>
      </w:r>
      <w:r w:rsidR="000548F8" w:rsidRPr="00AC7C56">
        <w:rPr>
          <w:sz w:val="40"/>
          <w:szCs w:val="40"/>
        </w:rPr>
        <w:t>лист</w:t>
      </w:r>
      <w:r w:rsidR="00AC7C56" w:rsidRPr="00AC7C5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2E2021" w:rsidRDefault="002E2021"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Pr="00616F43" w:rsidRDefault="00E72652" w:rsidP="002F092C">
      <w:pPr>
        <w:pStyle w:val="a7"/>
        <w:tabs>
          <w:tab w:val="left" w:pos="7426"/>
        </w:tabs>
        <w:jc w:val="both"/>
        <w:rPr>
          <w:rFonts w:ascii="Times New Roman" w:hAnsi="Times New Roman"/>
          <w:sz w:val="28"/>
          <w:szCs w:val="28"/>
        </w:rPr>
      </w:pPr>
      <w:r w:rsidRPr="00616F43">
        <w:rPr>
          <w:rFonts w:ascii="Times New Roman" w:hAnsi="Times New Roman"/>
          <w:sz w:val="28"/>
          <w:szCs w:val="28"/>
        </w:rPr>
        <w:t>1</w:t>
      </w:r>
      <w:r w:rsidR="0046084B">
        <w:rPr>
          <w:rFonts w:ascii="Times New Roman" w:hAnsi="Times New Roman"/>
          <w:sz w:val="28"/>
          <w:szCs w:val="28"/>
        </w:rPr>
        <w:t>.</w:t>
      </w:r>
      <w:r w:rsidR="0046084B">
        <w:rPr>
          <w:rFonts w:ascii="Times New Roman" w:hAnsi="Times New Roman"/>
          <w:sz w:val="32"/>
          <w:szCs w:val="32"/>
        </w:rPr>
        <w:t>Постановление</w:t>
      </w:r>
      <w:r w:rsidR="002F092C" w:rsidRPr="00616F43">
        <w:rPr>
          <w:rFonts w:ascii="Times New Roman" w:hAnsi="Times New Roman"/>
          <w:sz w:val="28"/>
          <w:szCs w:val="28"/>
        </w:rPr>
        <w:t xml:space="preserve"> администрации Евдоки</w:t>
      </w:r>
      <w:r w:rsidRPr="00616F43">
        <w:rPr>
          <w:rFonts w:ascii="Times New Roman" w:hAnsi="Times New Roman"/>
          <w:sz w:val="28"/>
          <w:szCs w:val="28"/>
        </w:rPr>
        <w:t>мов</w:t>
      </w:r>
      <w:r w:rsidR="0046084B">
        <w:rPr>
          <w:rFonts w:ascii="Times New Roman" w:hAnsi="Times New Roman"/>
          <w:sz w:val="28"/>
          <w:szCs w:val="28"/>
        </w:rPr>
        <w:t>ского сельского поселения №67 от 08.07.2025г. «О присвоении адреса</w:t>
      </w:r>
      <w:r w:rsidR="002F092C" w:rsidRPr="00616F43">
        <w:rPr>
          <w:rFonts w:ascii="Times New Roman" w:hAnsi="Times New Roman"/>
          <w:sz w:val="28"/>
          <w:szCs w:val="28"/>
        </w:rPr>
        <w:t xml:space="preserve"> </w:t>
      </w:r>
      <w:r w:rsidR="0046084B">
        <w:rPr>
          <w:rFonts w:ascii="Times New Roman" w:hAnsi="Times New Roman"/>
          <w:sz w:val="28"/>
          <w:szCs w:val="28"/>
        </w:rPr>
        <w:t>установлению вида разрешенного использования земельному участку</w:t>
      </w:r>
      <w:r w:rsidR="002F092C" w:rsidRPr="00616F43">
        <w:rPr>
          <w:rFonts w:ascii="Times New Roman" w:hAnsi="Times New Roman"/>
          <w:sz w:val="28"/>
          <w:szCs w:val="28"/>
        </w:rPr>
        <w:t>».</w:t>
      </w:r>
    </w:p>
    <w:p w:rsidR="0046084B" w:rsidRPr="00616F43" w:rsidRDefault="0046084B" w:rsidP="0046084B">
      <w:pPr>
        <w:pStyle w:val="a7"/>
        <w:tabs>
          <w:tab w:val="left" w:pos="7426"/>
        </w:tabs>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w:t>
      </w:r>
      <w:r>
        <w:rPr>
          <w:rFonts w:ascii="Times New Roman" w:hAnsi="Times New Roman"/>
          <w:sz w:val="32"/>
          <w:szCs w:val="32"/>
        </w:rPr>
        <w:t>Постановление</w:t>
      </w:r>
      <w:r w:rsidRPr="00616F43">
        <w:rPr>
          <w:rFonts w:ascii="Times New Roman" w:hAnsi="Times New Roman"/>
          <w:sz w:val="28"/>
          <w:szCs w:val="28"/>
        </w:rPr>
        <w:t xml:space="preserve"> администрации Евдокимов</w:t>
      </w:r>
      <w:r>
        <w:rPr>
          <w:rFonts w:ascii="Times New Roman" w:hAnsi="Times New Roman"/>
          <w:sz w:val="28"/>
          <w:szCs w:val="28"/>
        </w:rPr>
        <w:t>ского сельс</w:t>
      </w:r>
      <w:r>
        <w:rPr>
          <w:rFonts w:ascii="Times New Roman" w:hAnsi="Times New Roman"/>
          <w:sz w:val="28"/>
          <w:szCs w:val="28"/>
        </w:rPr>
        <w:t>кого поселения №68 от 15.</w:t>
      </w:r>
      <w:r>
        <w:rPr>
          <w:rFonts w:ascii="Times New Roman" w:hAnsi="Times New Roman"/>
          <w:sz w:val="28"/>
          <w:szCs w:val="28"/>
        </w:rPr>
        <w:t>07.2025г. «О присвоении адреса</w:t>
      </w:r>
      <w:r w:rsidRPr="00616F43">
        <w:rPr>
          <w:rFonts w:ascii="Times New Roman" w:hAnsi="Times New Roman"/>
          <w:sz w:val="28"/>
          <w:szCs w:val="28"/>
        </w:rPr>
        <w:t xml:space="preserve"> </w:t>
      </w:r>
      <w:r>
        <w:rPr>
          <w:rFonts w:ascii="Times New Roman" w:hAnsi="Times New Roman"/>
          <w:sz w:val="28"/>
          <w:szCs w:val="28"/>
        </w:rPr>
        <w:t>установлению вида разрешенного использования земельному участку</w:t>
      </w:r>
      <w:r w:rsidRPr="00616F43">
        <w:rPr>
          <w:rFonts w:ascii="Times New Roman" w:hAnsi="Times New Roman"/>
          <w:sz w:val="28"/>
          <w:szCs w:val="28"/>
        </w:rPr>
        <w:t>».</w:t>
      </w:r>
    </w:p>
    <w:p w:rsidR="00A72387" w:rsidRDefault="00A72387"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sz w:val="28"/>
          <w:szCs w:val="28"/>
        </w:rPr>
      </w:pPr>
    </w:p>
    <w:p w:rsidR="00A72387" w:rsidRDefault="00A72387" w:rsidP="00A72387">
      <w:pPr>
        <w:pStyle w:val="a7"/>
        <w:tabs>
          <w:tab w:val="left" w:pos="7426"/>
        </w:tabs>
        <w:jc w:val="both"/>
        <w:rPr>
          <w:rFonts w:ascii="Times New Roman" w:hAnsi="Times New Roman"/>
          <w:sz w:val="28"/>
          <w:szCs w:val="28"/>
        </w:rPr>
      </w:pPr>
    </w:p>
    <w:p w:rsidR="0046084B" w:rsidRDefault="0046084B" w:rsidP="00A72387">
      <w:pPr>
        <w:pStyle w:val="a7"/>
        <w:tabs>
          <w:tab w:val="left" w:pos="7426"/>
        </w:tabs>
        <w:jc w:val="both"/>
        <w:rPr>
          <w:rFonts w:ascii="Times New Roman" w:hAnsi="Times New Roman"/>
          <w:color w:val="FF0000"/>
          <w:sz w:val="28"/>
          <w:szCs w:val="28"/>
        </w:rPr>
      </w:pPr>
    </w:p>
    <w:p w:rsidR="0046084B" w:rsidRPr="00502C82" w:rsidRDefault="0046084B" w:rsidP="0046084B">
      <w:pPr>
        <w:jc w:val="center"/>
        <w:rPr>
          <w:b/>
          <w:sz w:val="28"/>
          <w:szCs w:val="28"/>
        </w:rPr>
      </w:pPr>
      <w:r w:rsidRPr="00502C82">
        <w:rPr>
          <w:b/>
          <w:sz w:val="28"/>
          <w:szCs w:val="28"/>
        </w:rPr>
        <w:lastRenderedPageBreak/>
        <w:t>ИРКУТСКАЯ ОБЛАСТЬ</w:t>
      </w:r>
    </w:p>
    <w:p w:rsidR="0046084B" w:rsidRPr="00502C82" w:rsidRDefault="0046084B" w:rsidP="0046084B">
      <w:pPr>
        <w:jc w:val="center"/>
        <w:rPr>
          <w:b/>
          <w:sz w:val="2"/>
          <w:szCs w:val="28"/>
        </w:rPr>
      </w:pPr>
    </w:p>
    <w:p w:rsidR="0046084B" w:rsidRPr="00502C82" w:rsidRDefault="0046084B" w:rsidP="0046084B">
      <w:pPr>
        <w:jc w:val="center"/>
        <w:rPr>
          <w:b/>
          <w:sz w:val="28"/>
          <w:szCs w:val="28"/>
        </w:rPr>
      </w:pPr>
      <w:r w:rsidRPr="00502C82">
        <w:rPr>
          <w:b/>
          <w:sz w:val="28"/>
          <w:szCs w:val="28"/>
        </w:rPr>
        <w:t>ТУЛУНСКИЙ РАЙОН</w:t>
      </w:r>
    </w:p>
    <w:p w:rsidR="0046084B" w:rsidRPr="00502C82" w:rsidRDefault="0046084B" w:rsidP="0046084B">
      <w:pPr>
        <w:jc w:val="center"/>
        <w:rPr>
          <w:b/>
          <w:sz w:val="6"/>
          <w:szCs w:val="28"/>
        </w:rPr>
      </w:pPr>
    </w:p>
    <w:p w:rsidR="0046084B" w:rsidRPr="00502C82" w:rsidRDefault="0046084B" w:rsidP="0046084B">
      <w:pPr>
        <w:jc w:val="center"/>
        <w:rPr>
          <w:b/>
          <w:sz w:val="28"/>
          <w:szCs w:val="28"/>
        </w:rPr>
      </w:pPr>
      <w:r w:rsidRPr="00502C82">
        <w:rPr>
          <w:b/>
          <w:sz w:val="28"/>
          <w:szCs w:val="28"/>
        </w:rPr>
        <w:t>Администрация</w:t>
      </w:r>
    </w:p>
    <w:p w:rsidR="0046084B" w:rsidRPr="00502C82" w:rsidRDefault="0046084B" w:rsidP="0046084B">
      <w:pPr>
        <w:jc w:val="center"/>
        <w:rPr>
          <w:b/>
          <w:sz w:val="28"/>
          <w:szCs w:val="28"/>
        </w:rPr>
      </w:pPr>
      <w:r>
        <w:rPr>
          <w:b/>
          <w:sz w:val="28"/>
          <w:szCs w:val="28"/>
        </w:rPr>
        <w:t>Евдокимовского</w:t>
      </w:r>
      <w:r w:rsidRPr="00502C82">
        <w:rPr>
          <w:b/>
          <w:sz w:val="28"/>
          <w:szCs w:val="28"/>
        </w:rPr>
        <w:t xml:space="preserve"> сельского поселения</w:t>
      </w:r>
    </w:p>
    <w:p w:rsidR="0046084B" w:rsidRPr="00502C82" w:rsidRDefault="0046084B" w:rsidP="0046084B">
      <w:pPr>
        <w:jc w:val="center"/>
        <w:rPr>
          <w:b/>
          <w:sz w:val="28"/>
          <w:szCs w:val="28"/>
        </w:rPr>
      </w:pPr>
    </w:p>
    <w:p w:rsidR="0046084B" w:rsidRPr="00947777" w:rsidRDefault="0046084B" w:rsidP="0046084B">
      <w:pPr>
        <w:jc w:val="center"/>
        <w:rPr>
          <w:b/>
          <w:sz w:val="28"/>
          <w:szCs w:val="30"/>
        </w:rPr>
      </w:pPr>
      <w:r w:rsidRPr="00947777">
        <w:rPr>
          <w:b/>
          <w:sz w:val="28"/>
          <w:szCs w:val="30"/>
        </w:rPr>
        <w:t>ПОСТАНОВЛЕНИЕ</w:t>
      </w:r>
    </w:p>
    <w:p w:rsidR="0046084B" w:rsidRPr="00502C82" w:rsidRDefault="0046084B" w:rsidP="0046084B">
      <w:pPr>
        <w:rPr>
          <w:b/>
          <w:sz w:val="28"/>
          <w:szCs w:val="28"/>
        </w:rPr>
      </w:pPr>
    </w:p>
    <w:p w:rsidR="0046084B" w:rsidRPr="00502C82" w:rsidRDefault="0046084B" w:rsidP="0046084B">
      <w:pPr>
        <w:rPr>
          <w:b/>
          <w:sz w:val="28"/>
          <w:szCs w:val="28"/>
        </w:rPr>
      </w:pPr>
    </w:p>
    <w:p w:rsidR="0046084B" w:rsidRPr="00947777" w:rsidRDefault="0046084B" w:rsidP="0046084B">
      <w:pPr>
        <w:rPr>
          <w:b/>
          <w:szCs w:val="26"/>
        </w:rPr>
      </w:pPr>
      <w:r w:rsidRPr="00947777">
        <w:rPr>
          <w:b/>
          <w:szCs w:val="28"/>
        </w:rPr>
        <w:t xml:space="preserve">          </w:t>
      </w:r>
      <w:r w:rsidRPr="00947777">
        <w:rPr>
          <w:b/>
          <w:szCs w:val="26"/>
        </w:rPr>
        <w:t>«</w:t>
      </w:r>
      <w:r>
        <w:rPr>
          <w:b/>
          <w:szCs w:val="26"/>
        </w:rPr>
        <w:t xml:space="preserve"> 08 </w:t>
      </w:r>
      <w:r w:rsidRPr="00947777">
        <w:rPr>
          <w:b/>
          <w:szCs w:val="26"/>
        </w:rPr>
        <w:t xml:space="preserve">» </w:t>
      </w:r>
      <w:r>
        <w:rPr>
          <w:b/>
          <w:szCs w:val="26"/>
        </w:rPr>
        <w:t>июля</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67</w:t>
      </w:r>
    </w:p>
    <w:p w:rsidR="0046084B" w:rsidRPr="00947777" w:rsidRDefault="0046084B" w:rsidP="0046084B">
      <w:pPr>
        <w:rPr>
          <w:b/>
          <w:szCs w:val="26"/>
        </w:rPr>
      </w:pPr>
    </w:p>
    <w:p w:rsidR="0046084B" w:rsidRDefault="0046084B" w:rsidP="0046084B">
      <w:pPr>
        <w:jc w:val="center"/>
        <w:rPr>
          <w:b/>
          <w:szCs w:val="26"/>
        </w:rPr>
      </w:pPr>
      <w:r>
        <w:rPr>
          <w:b/>
          <w:szCs w:val="26"/>
        </w:rPr>
        <w:t>с.Бадар</w:t>
      </w:r>
    </w:p>
    <w:p w:rsidR="0046084B" w:rsidRPr="00947777" w:rsidRDefault="0046084B" w:rsidP="0046084B">
      <w:pPr>
        <w:jc w:val="center"/>
        <w:rPr>
          <w:b/>
          <w:szCs w:val="26"/>
        </w:rPr>
      </w:pPr>
    </w:p>
    <w:p w:rsidR="0046084B" w:rsidRPr="00947777" w:rsidRDefault="0046084B" w:rsidP="0046084B">
      <w:pPr>
        <w:rPr>
          <w:b/>
          <w:szCs w:val="26"/>
        </w:rPr>
      </w:pPr>
      <w:r w:rsidRPr="00947777">
        <w:rPr>
          <w:b/>
          <w:szCs w:val="26"/>
        </w:rPr>
        <w:t xml:space="preserve">«О присвоении адреса </w:t>
      </w:r>
      <w:r>
        <w:rPr>
          <w:b/>
          <w:szCs w:val="26"/>
        </w:rPr>
        <w:t>установлению вида</w:t>
      </w:r>
    </w:p>
    <w:p w:rsidR="0046084B" w:rsidRPr="00947777" w:rsidRDefault="0046084B" w:rsidP="0046084B">
      <w:pPr>
        <w:rPr>
          <w:b/>
          <w:szCs w:val="26"/>
        </w:rPr>
      </w:pPr>
      <w:r>
        <w:rPr>
          <w:b/>
          <w:szCs w:val="26"/>
        </w:rPr>
        <w:t>разрешенного использования земельному участку»</w:t>
      </w:r>
    </w:p>
    <w:p w:rsidR="0046084B" w:rsidRPr="00947777" w:rsidRDefault="0046084B" w:rsidP="0046084B">
      <w:pPr>
        <w:rPr>
          <w:szCs w:val="26"/>
        </w:rPr>
      </w:pPr>
    </w:p>
    <w:p w:rsidR="0046084B" w:rsidRPr="0046084B" w:rsidRDefault="0046084B" w:rsidP="0046084B">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46084B">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46084B">
        <w:rPr>
          <w:rFonts w:ascii="Times New Roman" w:hAnsi="Times New Roman" w:cs="Times New Roman"/>
          <w:b w:val="0"/>
          <w:color w:val="auto"/>
          <w:sz w:val="24"/>
          <w:szCs w:val="26"/>
        </w:rPr>
        <w:t>,с</w:t>
      </w:r>
      <w:proofErr w:type="gramEnd"/>
      <w:r w:rsidRPr="0046084B">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46084B" w:rsidRPr="00947777" w:rsidRDefault="0046084B" w:rsidP="0046084B">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46084B" w:rsidRPr="00947777" w:rsidRDefault="0046084B" w:rsidP="0046084B">
      <w:pPr>
        <w:pStyle w:val="a5"/>
        <w:tabs>
          <w:tab w:val="left" w:pos="567"/>
        </w:tabs>
        <w:autoSpaceDE w:val="0"/>
        <w:autoSpaceDN w:val="0"/>
        <w:adjustRightInd w:val="0"/>
        <w:spacing w:after="0"/>
        <w:rPr>
          <w:rFonts w:ascii="Times New Roman" w:hAnsi="Times New Roman"/>
          <w:bCs/>
          <w:sz w:val="24"/>
          <w:szCs w:val="26"/>
        </w:rPr>
      </w:pPr>
    </w:p>
    <w:p w:rsidR="0046084B" w:rsidRPr="002F2F37" w:rsidRDefault="0046084B" w:rsidP="0046084B">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Присвоит</w:t>
      </w:r>
      <w:proofErr w:type="gramStart"/>
      <w:r>
        <w:rPr>
          <w:rFonts w:ascii="Times New Roman" w:hAnsi="Times New Roman"/>
          <w:sz w:val="24"/>
          <w:szCs w:val="26"/>
        </w:rPr>
        <w:t>ь-</w:t>
      </w:r>
      <w:proofErr w:type="gramEnd"/>
      <w:r>
        <w:rPr>
          <w:rFonts w:ascii="Times New Roman" w:hAnsi="Times New Roman"/>
          <w:sz w:val="24"/>
          <w:szCs w:val="26"/>
        </w:rPr>
        <w:t xml:space="preserve"> формируемому земельному участку с кадастровым номером 38:15:090401:3У общей площадью 25511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пунктов согласно схемы расположения земельного участка на</w:t>
      </w:r>
    </w:p>
    <w:p w:rsidR="0046084B" w:rsidRPr="00500B3D" w:rsidRDefault="0046084B" w:rsidP="0046084B">
      <w:pPr>
        <w:tabs>
          <w:tab w:val="left" w:pos="567"/>
          <w:tab w:val="left" w:pos="709"/>
          <w:tab w:val="left" w:pos="993"/>
        </w:tabs>
        <w:autoSpaceDE w:val="0"/>
        <w:autoSpaceDN w:val="0"/>
        <w:adjustRightInd w:val="0"/>
        <w:ind w:left="564"/>
        <w:rPr>
          <w:rFonts w:eastAsia="Calibri"/>
          <w:szCs w:val="26"/>
        </w:rPr>
      </w:pPr>
      <w:r w:rsidRPr="00500B3D">
        <w:rPr>
          <w:szCs w:val="26"/>
        </w:rPr>
        <w:t xml:space="preserve">кадастровом </w:t>
      </w:r>
      <w:proofErr w:type="gramStart"/>
      <w:r w:rsidRPr="00500B3D">
        <w:rPr>
          <w:szCs w:val="26"/>
        </w:rPr>
        <w:t>плане</w:t>
      </w:r>
      <w:proofErr w:type="gramEnd"/>
      <w:r w:rsidRPr="00500B3D">
        <w:rPr>
          <w:szCs w:val="26"/>
        </w:rPr>
        <w:t xml:space="preserve"> территории, следующий адрес: Российская  Федерация, Иркутск</w:t>
      </w:r>
      <w:r>
        <w:rPr>
          <w:szCs w:val="26"/>
        </w:rPr>
        <w:t xml:space="preserve">ая область, муниципальный район </w:t>
      </w:r>
      <w:r w:rsidRPr="00500B3D">
        <w:rPr>
          <w:szCs w:val="26"/>
        </w:rPr>
        <w:t xml:space="preserve">Тулунский, сельское поселение </w:t>
      </w:r>
      <w:proofErr w:type="spellStart"/>
      <w:r w:rsidRPr="00500B3D">
        <w:rPr>
          <w:szCs w:val="26"/>
        </w:rPr>
        <w:t>Евдо</w:t>
      </w:r>
      <w:r>
        <w:rPr>
          <w:szCs w:val="26"/>
        </w:rPr>
        <w:t>кимовское</w:t>
      </w:r>
      <w:proofErr w:type="spellEnd"/>
      <w:r>
        <w:rPr>
          <w:szCs w:val="26"/>
        </w:rPr>
        <w:t>, деревня Евдокимова</w:t>
      </w:r>
      <w:r w:rsidRPr="00500B3D">
        <w:rPr>
          <w:szCs w:val="26"/>
        </w:rPr>
        <w:t>, ул</w:t>
      </w:r>
      <w:r>
        <w:rPr>
          <w:szCs w:val="26"/>
        </w:rPr>
        <w:t>ица Сосновая, земельный участок 4а</w:t>
      </w:r>
      <w:r w:rsidRPr="00500B3D">
        <w:rPr>
          <w:szCs w:val="26"/>
        </w:rPr>
        <w:t>, и установить вид разр</w:t>
      </w:r>
      <w:r>
        <w:rPr>
          <w:szCs w:val="26"/>
        </w:rPr>
        <w:t>ешенного использования « сенокошение».</w:t>
      </w:r>
    </w:p>
    <w:p w:rsidR="0046084B" w:rsidRPr="00434DDD" w:rsidRDefault="0046084B" w:rsidP="0046084B">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Контроль за</w:t>
      </w:r>
      <w:proofErr w:type="gramEnd"/>
      <w:r w:rsidRPr="00947777">
        <w:rPr>
          <w:rFonts w:ascii="Times New Roman" w:hAnsi="Times New Roman"/>
          <w:sz w:val="24"/>
          <w:szCs w:val="26"/>
        </w:rPr>
        <w:t xml:space="preserve"> исполнением данного распоряжения оставляю за собой.</w:t>
      </w: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r>
        <w:br/>
      </w: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roofErr w:type="spellStart"/>
      <w:r>
        <w:rPr>
          <w:rFonts w:ascii="Times New Roman" w:hAnsi="Times New Roman"/>
          <w:sz w:val="24"/>
          <w:szCs w:val="26"/>
        </w:rPr>
        <w:t>ВрИО</w:t>
      </w:r>
      <w:proofErr w:type="spellEnd"/>
      <w:r>
        <w:rPr>
          <w:rFonts w:ascii="Times New Roman" w:hAnsi="Times New Roman"/>
          <w:sz w:val="24"/>
          <w:szCs w:val="26"/>
        </w:rPr>
        <w:t xml:space="preserve"> Главы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О.И.Бабкина</w:t>
      </w:r>
      <w:proofErr w:type="spellEnd"/>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p>
    <w:p w:rsidR="0046084B" w:rsidRDefault="0046084B" w:rsidP="0046084B"/>
    <w:p w:rsidR="0046084B" w:rsidRDefault="0046084B" w:rsidP="0046084B"/>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46084B" w:rsidRPr="00502C82" w:rsidRDefault="0046084B" w:rsidP="0046084B">
      <w:pPr>
        <w:jc w:val="center"/>
        <w:rPr>
          <w:b/>
          <w:sz w:val="28"/>
          <w:szCs w:val="28"/>
        </w:rPr>
      </w:pPr>
      <w:r w:rsidRPr="00502C82">
        <w:rPr>
          <w:b/>
          <w:sz w:val="28"/>
          <w:szCs w:val="28"/>
        </w:rPr>
        <w:lastRenderedPageBreak/>
        <w:t>ИРКУТСКАЯ ОБЛАСТЬ</w:t>
      </w:r>
    </w:p>
    <w:p w:rsidR="0046084B" w:rsidRPr="00502C82" w:rsidRDefault="0046084B" w:rsidP="0046084B">
      <w:pPr>
        <w:jc w:val="center"/>
        <w:rPr>
          <w:b/>
          <w:sz w:val="2"/>
          <w:szCs w:val="28"/>
        </w:rPr>
      </w:pPr>
    </w:p>
    <w:p w:rsidR="0046084B" w:rsidRPr="00502C82" w:rsidRDefault="0046084B" w:rsidP="0046084B">
      <w:pPr>
        <w:jc w:val="center"/>
        <w:rPr>
          <w:b/>
          <w:sz w:val="28"/>
          <w:szCs w:val="28"/>
        </w:rPr>
      </w:pPr>
      <w:r w:rsidRPr="00502C82">
        <w:rPr>
          <w:b/>
          <w:sz w:val="28"/>
          <w:szCs w:val="28"/>
        </w:rPr>
        <w:t>ТУЛУНСКИЙ РАЙОН</w:t>
      </w:r>
    </w:p>
    <w:p w:rsidR="0046084B" w:rsidRPr="00502C82" w:rsidRDefault="0046084B" w:rsidP="0046084B">
      <w:pPr>
        <w:jc w:val="center"/>
        <w:rPr>
          <w:b/>
          <w:sz w:val="6"/>
          <w:szCs w:val="28"/>
        </w:rPr>
      </w:pPr>
    </w:p>
    <w:p w:rsidR="0046084B" w:rsidRPr="00502C82" w:rsidRDefault="0046084B" w:rsidP="0046084B">
      <w:pPr>
        <w:jc w:val="center"/>
        <w:rPr>
          <w:b/>
          <w:sz w:val="28"/>
          <w:szCs w:val="28"/>
        </w:rPr>
      </w:pPr>
      <w:r w:rsidRPr="00502C82">
        <w:rPr>
          <w:b/>
          <w:sz w:val="28"/>
          <w:szCs w:val="28"/>
        </w:rPr>
        <w:t>Администрация</w:t>
      </w:r>
    </w:p>
    <w:p w:rsidR="0046084B" w:rsidRPr="00502C82" w:rsidRDefault="0046084B" w:rsidP="0046084B">
      <w:pPr>
        <w:jc w:val="center"/>
        <w:rPr>
          <w:b/>
          <w:sz w:val="28"/>
          <w:szCs w:val="28"/>
        </w:rPr>
      </w:pPr>
      <w:r>
        <w:rPr>
          <w:b/>
          <w:sz w:val="28"/>
          <w:szCs w:val="28"/>
        </w:rPr>
        <w:t>Евдокимовского</w:t>
      </w:r>
      <w:r w:rsidRPr="00502C82">
        <w:rPr>
          <w:b/>
          <w:sz w:val="28"/>
          <w:szCs w:val="28"/>
        </w:rPr>
        <w:t xml:space="preserve"> сельского поселения</w:t>
      </w:r>
    </w:p>
    <w:p w:rsidR="0046084B" w:rsidRPr="00502C82" w:rsidRDefault="0046084B" w:rsidP="0046084B">
      <w:pPr>
        <w:jc w:val="center"/>
        <w:rPr>
          <w:b/>
          <w:sz w:val="28"/>
          <w:szCs w:val="28"/>
        </w:rPr>
      </w:pPr>
    </w:p>
    <w:p w:rsidR="0046084B" w:rsidRPr="00947777" w:rsidRDefault="0046084B" w:rsidP="0046084B">
      <w:pPr>
        <w:jc w:val="center"/>
        <w:rPr>
          <w:b/>
          <w:sz w:val="28"/>
          <w:szCs w:val="30"/>
        </w:rPr>
      </w:pPr>
      <w:r w:rsidRPr="00947777">
        <w:rPr>
          <w:b/>
          <w:sz w:val="28"/>
          <w:szCs w:val="30"/>
        </w:rPr>
        <w:t>ПОСТАНОВЛЕНИЕ</w:t>
      </w:r>
    </w:p>
    <w:p w:rsidR="0046084B" w:rsidRPr="00502C82" w:rsidRDefault="0046084B" w:rsidP="0046084B">
      <w:pPr>
        <w:rPr>
          <w:b/>
          <w:sz w:val="28"/>
          <w:szCs w:val="28"/>
        </w:rPr>
      </w:pPr>
    </w:p>
    <w:p w:rsidR="0046084B" w:rsidRPr="00502C82" w:rsidRDefault="0046084B" w:rsidP="0046084B">
      <w:pPr>
        <w:rPr>
          <w:b/>
          <w:sz w:val="28"/>
          <w:szCs w:val="28"/>
        </w:rPr>
      </w:pPr>
    </w:p>
    <w:p w:rsidR="0046084B" w:rsidRPr="00947777" w:rsidRDefault="0046084B" w:rsidP="0046084B">
      <w:pPr>
        <w:rPr>
          <w:b/>
          <w:szCs w:val="26"/>
        </w:rPr>
      </w:pPr>
      <w:r w:rsidRPr="00947777">
        <w:rPr>
          <w:b/>
          <w:szCs w:val="28"/>
        </w:rPr>
        <w:t xml:space="preserve">          </w:t>
      </w:r>
      <w:r w:rsidRPr="00947777">
        <w:rPr>
          <w:b/>
          <w:szCs w:val="26"/>
        </w:rPr>
        <w:t>«</w:t>
      </w:r>
      <w:r>
        <w:rPr>
          <w:b/>
          <w:szCs w:val="26"/>
        </w:rPr>
        <w:t xml:space="preserve"> 15 </w:t>
      </w:r>
      <w:r w:rsidRPr="00947777">
        <w:rPr>
          <w:b/>
          <w:szCs w:val="26"/>
        </w:rPr>
        <w:t xml:space="preserve">» </w:t>
      </w:r>
      <w:r>
        <w:rPr>
          <w:b/>
          <w:szCs w:val="26"/>
        </w:rPr>
        <w:t>июля</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68</w:t>
      </w:r>
    </w:p>
    <w:p w:rsidR="0046084B" w:rsidRPr="00947777" w:rsidRDefault="0046084B" w:rsidP="0046084B">
      <w:pPr>
        <w:rPr>
          <w:b/>
          <w:szCs w:val="26"/>
        </w:rPr>
      </w:pPr>
    </w:p>
    <w:p w:rsidR="0046084B" w:rsidRDefault="0046084B" w:rsidP="0046084B">
      <w:pPr>
        <w:jc w:val="center"/>
        <w:rPr>
          <w:b/>
          <w:szCs w:val="26"/>
        </w:rPr>
      </w:pPr>
      <w:r>
        <w:rPr>
          <w:b/>
          <w:szCs w:val="26"/>
        </w:rPr>
        <w:t>с.Бадар</w:t>
      </w:r>
    </w:p>
    <w:p w:rsidR="0046084B" w:rsidRPr="00947777" w:rsidRDefault="0046084B" w:rsidP="0046084B">
      <w:pPr>
        <w:jc w:val="center"/>
        <w:rPr>
          <w:b/>
          <w:szCs w:val="26"/>
        </w:rPr>
      </w:pPr>
    </w:p>
    <w:p w:rsidR="0046084B" w:rsidRPr="00947777" w:rsidRDefault="0046084B" w:rsidP="0046084B">
      <w:pPr>
        <w:rPr>
          <w:b/>
          <w:szCs w:val="26"/>
        </w:rPr>
      </w:pPr>
      <w:r w:rsidRPr="00947777">
        <w:rPr>
          <w:b/>
          <w:szCs w:val="26"/>
        </w:rPr>
        <w:t xml:space="preserve">«О присвоении адреса </w:t>
      </w:r>
      <w:r>
        <w:rPr>
          <w:b/>
          <w:szCs w:val="26"/>
        </w:rPr>
        <w:t>установлению вида</w:t>
      </w:r>
    </w:p>
    <w:p w:rsidR="0046084B" w:rsidRPr="00947777" w:rsidRDefault="0046084B" w:rsidP="0046084B">
      <w:pPr>
        <w:rPr>
          <w:b/>
          <w:szCs w:val="26"/>
        </w:rPr>
      </w:pPr>
      <w:r>
        <w:rPr>
          <w:b/>
          <w:szCs w:val="26"/>
        </w:rPr>
        <w:t>разрешенного использования земельному участку»</w:t>
      </w:r>
    </w:p>
    <w:p w:rsidR="0046084B" w:rsidRPr="00947777" w:rsidRDefault="0046084B" w:rsidP="0046084B">
      <w:pPr>
        <w:rPr>
          <w:szCs w:val="26"/>
        </w:rPr>
      </w:pPr>
    </w:p>
    <w:p w:rsidR="0046084B" w:rsidRPr="0046084B" w:rsidRDefault="0046084B" w:rsidP="0046084B">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46084B">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46084B">
        <w:rPr>
          <w:rFonts w:ascii="Times New Roman" w:hAnsi="Times New Roman" w:cs="Times New Roman"/>
          <w:b w:val="0"/>
          <w:color w:val="auto"/>
          <w:sz w:val="24"/>
          <w:szCs w:val="26"/>
        </w:rPr>
        <w:t>,с</w:t>
      </w:r>
      <w:proofErr w:type="gramEnd"/>
      <w:r w:rsidRPr="0046084B">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46084B" w:rsidRPr="00947777" w:rsidRDefault="0046084B" w:rsidP="0046084B">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46084B" w:rsidRPr="00947777" w:rsidRDefault="0046084B" w:rsidP="0046084B">
      <w:pPr>
        <w:pStyle w:val="a5"/>
        <w:tabs>
          <w:tab w:val="left" w:pos="567"/>
        </w:tabs>
        <w:autoSpaceDE w:val="0"/>
        <w:autoSpaceDN w:val="0"/>
        <w:adjustRightInd w:val="0"/>
        <w:spacing w:after="0"/>
        <w:rPr>
          <w:rFonts w:ascii="Times New Roman" w:hAnsi="Times New Roman"/>
          <w:bCs/>
          <w:sz w:val="24"/>
          <w:szCs w:val="26"/>
        </w:rPr>
      </w:pPr>
    </w:p>
    <w:p w:rsidR="0046084B" w:rsidRPr="002F2F37" w:rsidRDefault="0046084B" w:rsidP="0046084B">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Присвоит</w:t>
      </w:r>
      <w:proofErr w:type="gramStart"/>
      <w:r>
        <w:rPr>
          <w:rFonts w:ascii="Times New Roman" w:hAnsi="Times New Roman"/>
          <w:sz w:val="24"/>
          <w:szCs w:val="26"/>
        </w:rPr>
        <w:t>ь-</w:t>
      </w:r>
      <w:proofErr w:type="gramEnd"/>
      <w:r>
        <w:rPr>
          <w:rFonts w:ascii="Times New Roman" w:hAnsi="Times New Roman"/>
          <w:sz w:val="24"/>
          <w:szCs w:val="26"/>
        </w:rPr>
        <w:t xml:space="preserve"> формируемому земельному участку с кадастровым номером 38:15:090101:3У1 общей площадью 779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пунктов согласно схемы расположения земельного участка на</w:t>
      </w:r>
      <w:r>
        <w:rPr>
          <w:rFonts w:ascii="Times New Roman" w:hAnsi="Times New Roman"/>
          <w:sz w:val="24"/>
          <w:szCs w:val="26"/>
        </w:rPr>
        <w:t xml:space="preserve"> кадастровом плане</w:t>
      </w:r>
    </w:p>
    <w:p w:rsidR="0046084B" w:rsidRPr="00500B3D" w:rsidRDefault="0046084B" w:rsidP="0046084B">
      <w:pPr>
        <w:tabs>
          <w:tab w:val="left" w:pos="567"/>
          <w:tab w:val="left" w:pos="709"/>
          <w:tab w:val="left" w:pos="993"/>
        </w:tabs>
        <w:autoSpaceDE w:val="0"/>
        <w:autoSpaceDN w:val="0"/>
        <w:adjustRightInd w:val="0"/>
        <w:ind w:left="564"/>
        <w:rPr>
          <w:rFonts w:eastAsia="Calibri"/>
          <w:szCs w:val="26"/>
        </w:rPr>
      </w:pPr>
      <w:r w:rsidRPr="00500B3D">
        <w:rPr>
          <w:szCs w:val="26"/>
        </w:rPr>
        <w:t xml:space="preserve"> территории, следующий адрес: Российская  Федерация, Иркутская область, муниципальный район, Тулунский, сельское поселение </w:t>
      </w:r>
      <w:proofErr w:type="spellStart"/>
      <w:r w:rsidRPr="00500B3D">
        <w:rPr>
          <w:szCs w:val="26"/>
        </w:rPr>
        <w:t>Евдо</w:t>
      </w:r>
      <w:r>
        <w:rPr>
          <w:szCs w:val="26"/>
        </w:rPr>
        <w:t>кимовское</w:t>
      </w:r>
      <w:proofErr w:type="spellEnd"/>
      <w:r>
        <w:rPr>
          <w:szCs w:val="26"/>
        </w:rPr>
        <w:t xml:space="preserve">, село </w:t>
      </w:r>
      <w:proofErr w:type="spellStart"/>
      <w:r>
        <w:rPr>
          <w:szCs w:val="26"/>
        </w:rPr>
        <w:t>Бадар</w:t>
      </w:r>
      <w:proofErr w:type="spellEnd"/>
      <w:r>
        <w:rPr>
          <w:szCs w:val="26"/>
        </w:rPr>
        <w:t xml:space="preserve">, </w:t>
      </w:r>
      <w:proofErr w:type="spellStart"/>
      <w:r>
        <w:rPr>
          <w:szCs w:val="26"/>
        </w:rPr>
        <w:t>ул</w:t>
      </w:r>
      <w:proofErr w:type="gramStart"/>
      <w:r>
        <w:rPr>
          <w:szCs w:val="26"/>
        </w:rPr>
        <w:t>.З</w:t>
      </w:r>
      <w:proofErr w:type="gramEnd"/>
      <w:r>
        <w:rPr>
          <w:szCs w:val="26"/>
        </w:rPr>
        <w:t>вездная</w:t>
      </w:r>
      <w:proofErr w:type="spellEnd"/>
      <w:r>
        <w:rPr>
          <w:szCs w:val="26"/>
        </w:rPr>
        <w:t>, земельный участок 32/4</w:t>
      </w:r>
      <w:r w:rsidRPr="00500B3D">
        <w:rPr>
          <w:szCs w:val="26"/>
        </w:rPr>
        <w:t>, и установить вид разр</w:t>
      </w:r>
      <w:r>
        <w:rPr>
          <w:szCs w:val="26"/>
        </w:rPr>
        <w:t>ешенного использования «Для ведения личного подсобного хозяйства».</w:t>
      </w:r>
    </w:p>
    <w:p w:rsidR="0046084B" w:rsidRPr="00434DDD" w:rsidRDefault="0046084B" w:rsidP="0046084B">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Контроль за</w:t>
      </w:r>
      <w:proofErr w:type="gramEnd"/>
      <w:r w:rsidRPr="00947777">
        <w:rPr>
          <w:rFonts w:ascii="Times New Roman" w:hAnsi="Times New Roman"/>
          <w:sz w:val="24"/>
          <w:szCs w:val="26"/>
        </w:rPr>
        <w:t xml:space="preserve"> исполнением данного распоряжения оставляю за собой.</w:t>
      </w: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r>
        <w:br/>
      </w:r>
    </w:p>
    <w:p w:rsidR="0046084B" w:rsidRPr="00947777" w:rsidRDefault="0046084B" w:rsidP="0046084B">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roofErr w:type="spellStart"/>
      <w:r>
        <w:rPr>
          <w:rFonts w:ascii="Times New Roman" w:hAnsi="Times New Roman"/>
          <w:sz w:val="24"/>
          <w:szCs w:val="26"/>
        </w:rPr>
        <w:t>ВрИО</w:t>
      </w:r>
      <w:proofErr w:type="spellEnd"/>
      <w:r>
        <w:rPr>
          <w:rFonts w:ascii="Times New Roman" w:hAnsi="Times New Roman"/>
          <w:sz w:val="24"/>
          <w:szCs w:val="26"/>
        </w:rPr>
        <w:t xml:space="preserve"> Главы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О.И.Бабкина</w:t>
      </w:r>
      <w:proofErr w:type="spellEnd"/>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p>
    <w:p w:rsidR="00803353" w:rsidRDefault="00803353" w:rsidP="004E5D8F">
      <w:pPr>
        <w:tabs>
          <w:tab w:val="left" w:pos="2745"/>
        </w:tabs>
        <w:rPr>
          <w:sz w:val="28"/>
          <w:szCs w:val="28"/>
        </w:rPr>
      </w:pPr>
      <w:bookmarkStart w:id="0" w:name="_GoBack"/>
      <w:bookmarkEnd w:id="0"/>
    </w:p>
    <w:sectPr w:rsidR="00803353" w:rsidSect="002E2021">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56" w:rsidRDefault="00AC7C56">
      <w:r>
        <w:separator/>
      </w:r>
    </w:p>
  </w:endnote>
  <w:endnote w:type="continuationSeparator" w:id="0">
    <w:p w:rsidR="00AC7C56" w:rsidRDefault="00AC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C7C56" w:rsidRDefault="00AC7C5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56" w:rsidRDefault="00AC7C56">
      <w:r>
        <w:separator/>
      </w:r>
    </w:p>
  </w:footnote>
  <w:footnote w:type="continuationSeparator" w:id="0">
    <w:p w:rsidR="00AC7C56" w:rsidRDefault="00AC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2">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4">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1">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2">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3">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6">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7">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9">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1">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2">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3">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2"/>
  </w:num>
  <w:num w:numId="3">
    <w:abstractNumId w:val="40"/>
  </w:num>
  <w:num w:numId="4">
    <w:abstractNumId w:val="50"/>
  </w:num>
  <w:num w:numId="5">
    <w:abstractNumId w:val="60"/>
  </w:num>
  <w:num w:numId="6">
    <w:abstractNumId w:val="52"/>
  </w:num>
  <w:num w:numId="7">
    <w:abstractNumId w:val="55"/>
  </w:num>
  <w:num w:numId="8">
    <w:abstractNumId w:val="54"/>
  </w:num>
  <w:num w:numId="9">
    <w:abstractNumId w:val="28"/>
  </w:num>
  <w:num w:numId="10">
    <w:abstractNumId w:val="38"/>
  </w:num>
  <w:num w:numId="11">
    <w:abstractNumId w:val="48"/>
  </w:num>
  <w:num w:numId="12">
    <w:abstractNumId w:val="46"/>
  </w:num>
  <w:num w:numId="13">
    <w:abstractNumId w:val="34"/>
  </w:num>
  <w:num w:numId="14">
    <w:abstractNumId w:val="63"/>
  </w:num>
  <w:num w:numId="15">
    <w:abstractNumId w:val="32"/>
  </w:num>
  <w:num w:numId="16">
    <w:abstractNumId w:val="64"/>
  </w:num>
  <w:num w:numId="17">
    <w:abstractNumId w:val="36"/>
  </w:num>
  <w:num w:numId="18">
    <w:abstractNumId w:val="58"/>
  </w:num>
  <w:num w:numId="19">
    <w:abstractNumId w:val="57"/>
  </w:num>
  <w:num w:numId="20">
    <w:abstractNumId w:val="53"/>
  </w:num>
  <w:num w:numId="21">
    <w:abstractNumId w:val="65"/>
  </w:num>
  <w:num w:numId="22">
    <w:abstractNumId w:val="49"/>
  </w:num>
  <w:num w:numId="23">
    <w:abstractNumId w:val="39"/>
  </w:num>
  <w:num w:numId="24">
    <w:abstractNumId w:val="62"/>
  </w:num>
  <w:num w:numId="25">
    <w:abstractNumId w:val="44"/>
  </w:num>
  <w:num w:numId="26">
    <w:abstractNumId w:val="61"/>
  </w:num>
  <w:num w:numId="27">
    <w:abstractNumId w:val="66"/>
  </w:num>
  <w:num w:numId="28">
    <w:abstractNumId w:val="31"/>
  </w:num>
  <w:num w:numId="29">
    <w:abstractNumId w:val="30"/>
  </w:num>
  <w:num w:numId="30">
    <w:abstractNumId w:val="45"/>
  </w:num>
  <w:num w:numId="31">
    <w:abstractNumId w:val="56"/>
  </w:num>
  <w:num w:numId="32">
    <w:abstractNumId w:val="41"/>
  </w:num>
  <w:num w:numId="33">
    <w:abstractNumId w:val="43"/>
  </w:num>
  <w:num w:numId="34">
    <w:abstractNumId w:val="47"/>
  </w:num>
  <w:num w:numId="35">
    <w:abstractNumId w:val="35"/>
  </w:num>
  <w:num w:numId="36">
    <w:abstractNumId w:val="29"/>
  </w:num>
  <w:num w:numId="37">
    <w:abstractNumId w:val="59"/>
  </w:num>
  <w:num w:numId="38">
    <w:abstractNumId w:val="33"/>
  </w:num>
  <w:num w:numId="39">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021"/>
    <w:rsid w:val="002E2130"/>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084B"/>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2770-40B5-423D-97D0-AD53D0C9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7984</TotalTime>
  <Pages>5</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626</cp:revision>
  <cp:lastPrinted>2024-01-31T06:52:00Z</cp:lastPrinted>
  <dcterms:created xsi:type="dcterms:W3CDTF">2018-07-19T00:30:00Z</dcterms:created>
  <dcterms:modified xsi:type="dcterms:W3CDTF">2025-07-23T01:26:00Z</dcterms:modified>
</cp:coreProperties>
</file>