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AC7C56" w:rsidRDefault="00AC7C56" w:rsidP="00BF527C">
                            <w:pPr>
                              <w:jc w:val="center"/>
                              <w:rPr>
                                <w:b/>
                                <w:color w:val="000000"/>
                                <w:sz w:val="28"/>
                                <w:szCs w:val="28"/>
                              </w:rPr>
                            </w:pPr>
                            <w:r>
                              <w:rPr>
                                <w:b/>
                                <w:color w:val="000000"/>
                                <w:sz w:val="28"/>
                                <w:szCs w:val="28"/>
                              </w:rPr>
                              <w:t xml:space="preserve">  Июнь</w:t>
                            </w:r>
                          </w:p>
                          <w:p w:rsidR="00AC7C56" w:rsidRDefault="00AC7C56" w:rsidP="00FA421C">
                            <w:pPr>
                              <w:jc w:val="center"/>
                              <w:rPr>
                                <w:b/>
                                <w:color w:val="000000"/>
                                <w:sz w:val="36"/>
                                <w:szCs w:val="36"/>
                              </w:rPr>
                            </w:pPr>
                            <w:r>
                              <w:rPr>
                                <w:b/>
                                <w:color w:val="000000"/>
                                <w:sz w:val="36"/>
                                <w:szCs w:val="36"/>
                              </w:rPr>
                              <w:t>№18</w:t>
                            </w:r>
                          </w:p>
                          <w:p w:rsidR="00AC7C56" w:rsidRDefault="00AC7C56" w:rsidP="00FA421C">
                            <w:pPr>
                              <w:jc w:val="center"/>
                              <w:rPr>
                                <w:b/>
                                <w:color w:val="000000"/>
                                <w:sz w:val="36"/>
                                <w:szCs w:val="36"/>
                              </w:rPr>
                            </w:pPr>
                            <w:r>
                              <w:rPr>
                                <w:b/>
                                <w:color w:val="000000"/>
                                <w:sz w:val="36"/>
                                <w:szCs w:val="36"/>
                              </w:rPr>
                              <w:t xml:space="preserve"> (626)</w:t>
                            </w:r>
                          </w:p>
                          <w:p w:rsidR="00AC7C56" w:rsidRDefault="00AC7C56" w:rsidP="00FA421C">
                            <w:pPr>
                              <w:rPr>
                                <w:b/>
                                <w:color w:val="000000"/>
                                <w:sz w:val="36"/>
                                <w:szCs w:val="36"/>
                              </w:rPr>
                            </w:pPr>
                            <w:r>
                              <w:rPr>
                                <w:b/>
                                <w:color w:val="000000"/>
                                <w:sz w:val="36"/>
                                <w:szCs w:val="36"/>
                              </w:rPr>
                              <w:t xml:space="preserve">        от</w:t>
                            </w:r>
                          </w:p>
                          <w:p w:rsidR="00AC7C56" w:rsidRDefault="00AC7C56" w:rsidP="00FA421C">
                            <w:pPr>
                              <w:rPr>
                                <w:b/>
                                <w:color w:val="000000"/>
                                <w:sz w:val="36"/>
                                <w:szCs w:val="36"/>
                              </w:rPr>
                            </w:pPr>
                            <w:r>
                              <w:rPr>
                                <w:b/>
                                <w:color w:val="000000"/>
                                <w:sz w:val="36"/>
                                <w:szCs w:val="36"/>
                              </w:rPr>
                              <w:t xml:space="preserve">  </w:t>
                            </w:r>
                            <w:r>
                              <w:rPr>
                                <w:b/>
                                <w:sz w:val="36"/>
                                <w:szCs w:val="36"/>
                              </w:rPr>
                              <w:t>26</w:t>
                            </w:r>
                            <w:r w:rsidRPr="001B6960">
                              <w:rPr>
                                <w:b/>
                                <w:sz w:val="36"/>
                                <w:szCs w:val="36"/>
                              </w:rPr>
                              <w:t xml:space="preserve">.06.2025г </w:t>
                            </w:r>
                            <w:proofErr w:type="spellStart"/>
                            <w:r>
                              <w:rPr>
                                <w:b/>
                                <w:color w:val="000000"/>
                                <w:sz w:val="36"/>
                                <w:szCs w:val="36"/>
                              </w:rPr>
                              <w:t>гггггг</w:t>
                            </w:r>
                            <w:proofErr w:type="spellEnd"/>
                            <w:r>
                              <w:rPr>
                                <w:b/>
                                <w:color w:val="000000"/>
                                <w:sz w:val="36"/>
                                <w:szCs w:val="36"/>
                              </w:rPr>
                              <w:t xml:space="preserve">        </w:t>
                            </w:r>
                          </w:p>
                          <w:p w:rsidR="00AC7C56" w:rsidRDefault="00AC7C56" w:rsidP="00FA421C">
                            <w:pPr>
                              <w:rPr>
                                <w:b/>
                                <w:color w:val="000000"/>
                                <w:sz w:val="36"/>
                                <w:szCs w:val="36"/>
                              </w:rPr>
                            </w:pPr>
                            <w:r>
                              <w:rPr>
                                <w:b/>
                                <w:color w:val="000000"/>
                                <w:sz w:val="36"/>
                                <w:szCs w:val="36"/>
                              </w:rPr>
                              <w:t xml:space="preserve"> 27.09.2013г33г</w:t>
                            </w:r>
                          </w:p>
                          <w:p w:rsidR="00AC7C56" w:rsidRDefault="00AC7C56"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AC7C56" w:rsidRDefault="00AC7C56" w:rsidP="00BF527C">
                      <w:pPr>
                        <w:jc w:val="center"/>
                        <w:rPr>
                          <w:b/>
                          <w:color w:val="000000"/>
                          <w:sz w:val="28"/>
                          <w:szCs w:val="28"/>
                        </w:rPr>
                      </w:pPr>
                      <w:r>
                        <w:rPr>
                          <w:b/>
                          <w:color w:val="000000"/>
                          <w:sz w:val="28"/>
                          <w:szCs w:val="28"/>
                        </w:rPr>
                        <w:t xml:space="preserve">  Июнь</w:t>
                      </w:r>
                    </w:p>
                    <w:p w:rsidR="00AC7C56" w:rsidRDefault="00AC7C56" w:rsidP="00FA421C">
                      <w:pPr>
                        <w:jc w:val="center"/>
                        <w:rPr>
                          <w:b/>
                          <w:color w:val="000000"/>
                          <w:sz w:val="36"/>
                          <w:szCs w:val="36"/>
                        </w:rPr>
                      </w:pPr>
                      <w:r>
                        <w:rPr>
                          <w:b/>
                          <w:color w:val="000000"/>
                          <w:sz w:val="36"/>
                          <w:szCs w:val="36"/>
                        </w:rPr>
                        <w:t>№18</w:t>
                      </w:r>
                    </w:p>
                    <w:p w:rsidR="00AC7C56" w:rsidRDefault="00AC7C56" w:rsidP="00FA421C">
                      <w:pPr>
                        <w:jc w:val="center"/>
                        <w:rPr>
                          <w:b/>
                          <w:color w:val="000000"/>
                          <w:sz w:val="36"/>
                          <w:szCs w:val="36"/>
                        </w:rPr>
                      </w:pPr>
                      <w:r>
                        <w:rPr>
                          <w:b/>
                          <w:color w:val="000000"/>
                          <w:sz w:val="36"/>
                          <w:szCs w:val="36"/>
                        </w:rPr>
                        <w:t xml:space="preserve"> (626)</w:t>
                      </w:r>
                    </w:p>
                    <w:p w:rsidR="00AC7C56" w:rsidRDefault="00AC7C56" w:rsidP="00FA421C">
                      <w:pPr>
                        <w:rPr>
                          <w:b/>
                          <w:color w:val="000000"/>
                          <w:sz w:val="36"/>
                          <w:szCs w:val="36"/>
                        </w:rPr>
                      </w:pPr>
                      <w:r>
                        <w:rPr>
                          <w:b/>
                          <w:color w:val="000000"/>
                          <w:sz w:val="36"/>
                          <w:szCs w:val="36"/>
                        </w:rPr>
                        <w:t xml:space="preserve">        от</w:t>
                      </w:r>
                    </w:p>
                    <w:p w:rsidR="00AC7C56" w:rsidRDefault="00AC7C56" w:rsidP="00FA421C">
                      <w:pPr>
                        <w:rPr>
                          <w:b/>
                          <w:color w:val="000000"/>
                          <w:sz w:val="36"/>
                          <w:szCs w:val="36"/>
                        </w:rPr>
                      </w:pPr>
                      <w:r>
                        <w:rPr>
                          <w:b/>
                          <w:color w:val="000000"/>
                          <w:sz w:val="36"/>
                          <w:szCs w:val="36"/>
                        </w:rPr>
                        <w:t xml:space="preserve">  </w:t>
                      </w:r>
                      <w:r>
                        <w:rPr>
                          <w:b/>
                          <w:sz w:val="36"/>
                          <w:szCs w:val="36"/>
                        </w:rPr>
                        <w:t>26</w:t>
                      </w:r>
                      <w:r w:rsidRPr="001B6960">
                        <w:rPr>
                          <w:b/>
                          <w:sz w:val="36"/>
                          <w:szCs w:val="36"/>
                        </w:rPr>
                        <w:t xml:space="preserve">.06.2025г </w:t>
                      </w:r>
                      <w:proofErr w:type="spellStart"/>
                      <w:r>
                        <w:rPr>
                          <w:b/>
                          <w:color w:val="000000"/>
                          <w:sz w:val="36"/>
                          <w:szCs w:val="36"/>
                        </w:rPr>
                        <w:t>гггггг</w:t>
                      </w:r>
                      <w:proofErr w:type="spellEnd"/>
                      <w:r>
                        <w:rPr>
                          <w:b/>
                          <w:color w:val="000000"/>
                          <w:sz w:val="36"/>
                          <w:szCs w:val="36"/>
                        </w:rPr>
                        <w:t xml:space="preserve">        </w:t>
                      </w:r>
                    </w:p>
                    <w:p w:rsidR="00AC7C56" w:rsidRDefault="00AC7C56" w:rsidP="00FA421C">
                      <w:pPr>
                        <w:rPr>
                          <w:b/>
                          <w:color w:val="000000"/>
                          <w:sz w:val="36"/>
                          <w:szCs w:val="36"/>
                        </w:rPr>
                      </w:pPr>
                      <w:r>
                        <w:rPr>
                          <w:b/>
                          <w:color w:val="000000"/>
                          <w:sz w:val="36"/>
                          <w:szCs w:val="36"/>
                        </w:rPr>
                        <w:t xml:space="preserve"> 27.09.2013г33г</w:t>
                      </w:r>
                    </w:p>
                    <w:p w:rsidR="00AC7C56" w:rsidRDefault="00AC7C56"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proofErr w:type="gramStart"/>
      <w:r>
        <w:rPr>
          <w:sz w:val="40"/>
          <w:szCs w:val="40"/>
        </w:rPr>
        <w:t>Ответственный за выпуск:</w:t>
      </w:r>
      <w:proofErr w:type="gramEnd"/>
      <w:r>
        <w:rPr>
          <w:sz w:val="40"/>
          <w:szCs w:val="40"/>
        </w:rPr>
        <w:t xml:space="preserve"> </w:t>
      </w:r>
      <w:proofErr w:type="spellStart"/>
      <w:r w:rsidR="00E508AB">
        <w:rPr>
          <w:sz w:val="40"/>
          <w:szCs w:val="40"/>
        </w:rPr>
        <w:t>Левринц</w:t>
      </w:r>
      <w:proofErr w:type="spellEnd"/>
      <w:r w:rsidR="00E508AB">
        <w:rPr>
          <w:sz w:val="40"/>
          <w:szCs w:val="40"/>
        </w:rPr>
        <w:t xml:space="preserve"> И.</w:t>
      </w:r>
      <w:proofErr w:type="gramStart"/>
      <w:r w:rsidR="00E508AB">
        <w:rPr>
          <w:sz w:val="40"/>
          <w:szCs w:val="40"/>
        </w:rPr>
        <w:t>Ю</w:t>
      </w:r>
      <w:proofErr w:type="gramEnd"/>
      <w:r w:rsidR="00FA421C">
        <w:rPr>
          <w:sz w:val="40"/>
          <w:szCs w:val="40"/>
        </w:rPr>
        <w:t xml:space="preserve"> секретарь: </w:t>
      </w:r>
    </w:p>
    <w:p w:rsidR="00FA421C" w:rsidRDefault="00902C43" w:rsidP="00FA421C">
      <w:pPr>
        <w:jc w:val="both"/>
        <w:rPr>
          <w:sz w:val="40"/>
          <w:szCs w:val="40"/>
        </w:rPr>
      </w:pPr>
      <w:proofErr w:type="spellStart"/>
      <w:r>
        <w:rPr>
          <w:sz w:val="40"/>
          <w:szCs w:val="40"/>
        </w:rPr>
        <w:t>Огородникова</w:t>
      </w:r>
      <w:proofErr w:type="spellEnd"/>
      <w:r>
        <w:rPr>
          <w:sz w:val="40"/>
          <w:szCs w:val="40"/>
        </w:rPr>
        <w:t xml:space="preserve">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xml:space="preserve">, </w:t>
      </w:r>
      <w:proofErr w:type="spellStart"/>
      <w:r w:rsidR="005A1960">
        <w:rPr>
          <w:sz w:val="40"/>
          <w:szCs w:val="40"/>
        </w:rPr>
        <w:t>ул</w:t>
      </w:r>
      <w:proofErr w:type="gramStart"/>
      <w:r w:rsidR="005A1960">
        <w:rPr>
          <w:sz w:val="40"/>
          <w:szCs w:val="40"/>
        </w:rPr>
        <w:t>.П</w:t>
      </w:r>
      <w:proofErr w:type="gramEnd"/>
      <w:r w:rsidR="005A1960">
        <w:rPr>
          <w:sz w:val="40"/>
          <w:szCs w:val="40"/>
        </w:rPr>
        <w:t>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Pr="00AC7C56" w:rsidRDefault="001D4687" w:rsidP="00FA421C">
      <w:pPr>
        <w:jc w:val="both"/>
        <w:rPr>
          <w:sz w:val="40"/>
          <w:szCs w:val="40"/>
        </w:rPr>
      </w:pPr>
      <w:r>
        <w:rPr>
          <w:sz w:val="40"/>
          <w:szCs w:val="40"/>
        </w:rPr>
        <w:t xml:space="preserve">Объем </w:t>
      </w:r>
      <w:r w:rsidRPr="00AC7C56">
        <w:rPr>
          <w:sz w:val="40"/>
          <w:szCs w:val="40"/>
        </w:rPr>
        <w:t>номера</w:t>
      </w:r>
      <w:r w:rsidR="000449D2" w:rsidRPr="00AC7C56">
        <w:rPr>
          <w:sz w:val="40"/>
          <w:szCs w:val="40"/>
        </w:rPr>
        <w:t>:</w:t>
      </w:r>
      <w:r w:rsidR="003C1682" w:rsidRPr="00AC7C56">
        <w:rPr>
          <w:sz w:val="40"/>
          <w:szCs w:val="40"/>
        </w:rPr>
        <w:t>4</w:t>
      </w:r>
      <w:r w:rsidR="00AC7C56" w:rsidRPr="00AC7C56">
        <w:rPr>
          <w:sz w:val="40"/>
          <w:szCs w:val="40"/>
        </w:rPr>
        <w:t>3</w:t>
      </w:r>
      <w:r w:rsidR="00474CD7" w:rsidRPr="00AC7C56">
        <w:rPr>
          <w:sz w:val="40"/>
          <w:szCs w:val="40"/>
        </w:rPr>
        <w:t xml:space="preserve"> </w:t>
      </w:r>
      <w:r w:rsidR="000548F8" w:rsidRPr="00AC7C56">
        <w:rPr>
          <w:sz w:val="40"/>
          <w:szCs w:val="40"/>
        </w:rPr>
        <w:t>лист</w:t>
      </w:r>
      <w:r w:rsidR="00AC7C56" w:rsidRPr="00AC7C56">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0C16BD" w:rsidRDefault="000C16BD" w:rsidP="00ED2DBB">
      <w:pPr>
        <w:pStyle w:val="a7"/>
        <w:tabs>
          <w:tab w:val="left" w:pos="7426"/>
        </w:tabs>
        <w:jc w:val="left"/>
        <w:rPr>
          <w:rFonts w:ascii="Times New Roman" w:hAnsi="Times New Roman"/>
          <w:sz w:val="32"/>
          <w:szCs w:val="32"/>
        </w:rPr>
      </w:pPr>
    </w:p>
    <w:p w:rsidR="001F37F5" w:rsidRDefault="001F37F5" w:rsidP="00ED2DBB">
      <w:pPr>
        <w:pStyle w:val="a7"/>
        <w:tabs>
          <w:tab w:val="left" w:pos="7426"/>
        </w:tabs>
        <w:jc w:val="left"/>
        <w:rPr>
          <w:rFonts w:ascii="Times New Roman" w:hAnsi="Times New Roman"/>
          <w:sz w:val="32"/>
          <w:szCs w:val="32"/>
        </w:rPr>
      </w:pPr>
    </w:p>
    <w:p w:rsidR="0072774F" w:rsidRDefault="0072774F" w:rsidP="00ED2DBB">
      <w:pPr>
        <w:pStyle w:val="a7"/>
        <w:tabs>
          <w:tab w:val="left" w:pos="7426"/>
        </w:tabs>
        <w:jc w:val="left"/>
        <w:rPr>
          <w:rFonts w:ascii="Times New Roman" w:hAnsi="Times New Roman"/>
          <w:sz w:val="32"/>
          <w:szCs w:val="32"/>
        </w:rPr>
      </w:pPr>
    </w:p>
    <w:p w:rsidR="004E5D8F" w:rsidRDefault="004E5D8F" w:rsidP="00ED2DBB">
      <w:pPr>
        <w:pStyle w:val="a7"/>
        <w:tabs>
          <w:tab w:val="left" w:pos="7426"/>
        </w:tabs>
        <w:jc w:val="left"/>
        <w:rPr>
          <w:rFonts w:ascii="Times New Roman" w:hAnsi="Times New Roman"/>
          <w:sz w:val="32"/>
          <w:szCs w:val="32"/>
        </w:rPr>
      </w:pPr>
    </w:p>
    <w:p w:rsidR="0072774F" w:rsidRDefault="0072774F" w:rsidP="00ED2DBB">
      <w:pPr>
        <w:pStyle w:val="a7"/>
        <w:tabs>
          <w:tab w:val="left" w:pos="7426"/>
        </w:tabs>
        <w:jc w:val="left"/>
        <w:rPr>
          <w:rFonts w:ascii="Times New Roman" w:hAnsi="Times New Roman"/>
          <w:sz w:val="32"/>
          <w:szCs w:val="32"/>
        </w:rPr>
      </w:pPr>
    </w:p>
    <w:p w:rsidR="001A221F" w:rsidRPr="00E72652" w:rsidRDefault="00BF527C" w:rsidP="00E72652">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2F092C" w:rsidRPr="00616F43" w:rsidRDefault="00E72652" w:rsidP="002F092C">
      <w:pPr>
        <w:pStyle w:val="a7"/>
        <w:tabs>
          <w:tab w:val="left" w:pos="7426"/>
        </w:tabs>
        <w:jc w:val="both"/>
        <w:rPr>
          <w:rFonts w:ascii="Times New Roman" w:hAnsi="Times New Roman"/>
          <w:sz w:val="28"/>
          <w:szCs w:val="28"/>
        </w:rPr>
      </w:pPr>
      <w:r w:rsidRPr="00616F43">
        <w:rPr>
          <w:rFonts w:ascii="Times New Roman" w:hAnsi="Times New Roman"/>
          <w:sz w:val="28"/>
          <w:szCs w:val="28"/>
        </w:rPr>
        <w:t>1</w:t>
      </w:r>
      <w:r w:rsidR="002F092C" w:rsidRPr="00616F43">
        <w:rPr>
          <w:rFonts w:ascii="Times New Roman" w:hAnsi="Times New Roman"/>
          <w:sz w:val="32"/>
          <w:szCs w:val="32"/>
        </w:rPr>
        <w:t>.</w:t>
      </w:r>
      <w:r w:rsidR="002F092C" w:rsidRPr="00616F43">
        <w:rPr>
          <w:rFonts w:ascii="Times New Roman" w:hAnsi="Times New Roman"/>
          <w:sz w:val="28"/>
          <w:szCs w:val="28"/>
        </w:rPr>
        <w:t>Распоряжение администрации Евдоки</w:t>
      </w:r>
      <w:r w:rsidRPr="00616F43">
        <w:rPr>
          <w:rFonts w:ascii="Times New Roman" w:hAnsi="Times New Roman"/>
          <w:sz w:val="28"/>
          <w:szCs w:val="28"/>
        </w:rPr>
        <w:t>мовского сельского поселения №45-рг от 23</w:t>
      </w:r>
      <w:r w:rsidR="002F092C" w:rsidRPr="00616F43">
        <w:rPr>
          <w:rFonts w:ascii="Times New Roman" w:hAnsi="Times New Roman"/>
          <w:sz w:val="28"/>
          <w:szCs w:val="28"/>
        </w:rPr>
        <w:t>.06.2025г. «О присвоении адресов объектам адресации».</w:t>
      </w:r>
    </w:p>
    <w:p w:rsidR="00E72652" w:rsidRPr="00616F43" w:rsidRDefault="00E72652" w:rsidP="00E72652">
      <w:pPr>
        <w:pStyle w:val="a7"/>
        <w:tabs>
          <w:tab w:val="left" w:pos="7426"/>
        </w:tabs>
        <w:jc w:val="both"/>
        <w:rPr>
          <w:rFonts w:ascii="Times New Roman" w:hAnsi="Times New Roman"/>
          <w:sz w:val="28"/>
          <w:szCs w:val="28"/>
        </w:rPr>
      </w:pPr>
      <w:r w:rsidRPr="00616F43">
        <w:rPr>
          <w:rFonts w:ascii="Times New Roman" w:hAnsi="Times New Roman"/>
          <w:sz w:val="28"/>
          <w:szCs w:val="28"/>
        </w:rPr>
        <w:t>2</w:t>
      </w:r>
      <w:r w:rsidRPr="00616F43">
        <w:rPr>
          <w:rFonts w:ascii="Times New Roman" w:hAnsi="Times New Roman"/>
          <w:sz w:val="32"/>
          <w:szCs w:val="32"/>
        </w:rPr>
        <w:t>.</w:t>
      </w:r>
      <w:r w:rsidRPr="00616F43">
        <w:rPr>
          <w:rFonts w:ascii="Times New Roman" w:hAnsi="Times New Roman"/>
          <w:sz w:val="28"/>
          <w:szCs w:val="28"/>
        </w:rPr>
        <w:t>Распоряжение администрации Евдокимовского сельского поселения №46-рг от 23.06.2025г. «О присвоении адресов объектам адресации».</w:t>
      </w:r>
    </w:p>
    <w:p w:rsidR="00E72652" w:rsidRDefault="00E72652" w:rsidP="00E72652">
      <w:pPr>
        <w:pStyle w:val="a7"/>
        <w:tabs>
          <w:tab w:val="left" w:pos="7426"/>
        </w:tabs>
        <w:jc w:val="both"/>
        <w:rPr>
          <w:rFonts w:ascii="Times New Roman" w:hAnsi="Times New Roman"/>
          <w:sz w:val="28"/>
          <w:szCs w:val="28"/>
        </w:rPr>
      </w:pPr>
      <w:r w:rsidRPr="00616F43">
        <w:rPr>
          <w:rFonts w:ascii="Times New Roman" w:hAnsi="Times New Roman"/>
          <w:sz w:val="28"/>
          <w:szCs w:val="28"/>
        </w:rPr>
        <w:t>3</w:t>
      </w:r>
      <w:r w:rsidRPr="00616F43">
        <w:rPr>
          <w:rFonts w:ascii="Times New Roman" w:hAnsi="Times New Roman"/>
          <w:sz w:val="32"/>
          <w:szCs w:val="32"/>
        </w:rPr>
        <w:t>.</w:t>
      </w:r>
      <w:r w:rsidRPr="00616F43">
        <w:rPr>
          <w:rFonts w:ascii="Times New Roman" w:hAnsi="Times New Roman"/>
          <w:sz w:val="28"/>
          <w:szCs w:val="28"/>
        </w:rPr>
        <w:t>Распоряжение администрации Евдокимовского сельского поселения №47-рг от 23.06.2025г. «О присвоении адресов объектам адресации».</w:t>
      </w:r>
    </w:p>
    <w:p w:rsidR="00803353" w:rsidRPr="00616F43" w:rsidRDefault="00803353" w:rsidP="00E72652">
      <w:pPr>
        <w:pStyle w:val="a7"/>
        <w:tabs>
          <w:tab w:val="left" w:pos="7426"/>
        </w:tabs>
        <w:jc w:val="both"/>
        <w:rPr>
          <w:rFonts w:ascii="Times New Roman" w:hAnsi="Times New Roman"/>
          <w:sz w:val="28"/>
          <w:szCs w:val="28"/>
        </w:rPr>
      </w:pPr>
      <w:r>
        <w:rPr>
          <w:rFonts w:ascii="Times New Roman" w:hAnsi="Times New Roman"/>
          <w:sz w:val="28"/>
          <w:szCs w:val="28"/>
        </w:rPr>
        <w:t>4.Распоряжение администрации Евдокимовского сельского поселения №48-рг от 23.06.2025 г. О выделении и оборудовании на территории Евдокимовского сельского поселения Тулунского района Иркутской области специальных мест для размещения предвыборных печатных агитационных материалов.</w:t>
      </w:r>
    </w:p>
    <w:p w:rsidR="00A72387" w:rsidRPr="00616F43" w:rsidRDefault="00803353" w:rsidP="00A72387">
      <w:pPr>
        <w:pStyle w:val="a7"/>
        <w:tabs>
          <w:tab w:val="left" w:pos="7426"/>
        </w:tabs>
        <w:jc w:val="both"/>
        <w:rPr>
          <w:rFonts w:ascii="Times New Roman" w:hAnsi="Times New Roman"/>
          <w:sz w:val="28"/>
          <w:szCs w:val="28"/>
        </w:rPr>
      </w:pPr>
      <w:r>
        <w:rPr>
          <w:rFonts w:ascii="Times New Roman" w:hAnsi="Times New Roman"/>
          <w:sz w:val="28"/>
          <w:szCs w:val="28"/>
        </w:rPr>
        <w:t>5</w:t>
      </w:r>
      <w:r w:rsidR="00A72387" w:rsidRPr="00616F43">
        <w:rPr>
          <w:rFonts w:ascii="Times New Roman" w:hAnsi="Times New Roman"/>
          <w:sz w:val="28"/>
          <w:szCs w:val="28"/>
        </w:rPr>
        <w:t>.Распоряжение администрации Евдокимовского сельского поселения №49-рг от 24.06.2025г. «О присвоении адресов объектам адресации».</w:t>
      </w:r>
    </w:p>
    <w:p w:rsidR="00A72387" w:rsidRPr="00616F43" w:rsidRDefault="00803353" w:rsidP="00A72387">
      <w:pPr>
        <w:pStyle w:val="a7"/>
        <w:tabs>
          <w:tab w:val="left" w:pos="7426"/>
        </w:tabs>
        <w:jc w:val="both"/>
        <w:rPr>
          <w:rFonts w:ascii="Times New Roman" w:hAnsi="Times New Roman"/>
          <w:sz w:val="28"/>
          <w:szCs w:val="28"/>
        </w:rPr>
      </w:pPr>
      <w:r>
        <w:rPr>
          <w:rFonts w:ascii="Times New Roman" w:hAnsi="Times New Roman"/>
          <w:sz w:val="28"/>
          <w:szCs w:val="28"/>
        </w:rPr>
        <w:t>6</w:t>
      </w:r>
      <w:r w:rsidR="00A72387" w:rsidRPr="00616F43">
        <w:rPr>
          <w:rFonts w:ascii="Times New Roman" w:hAnsi="Times New Roman"/>
          <w:sz w:val="28"/>
          <w:szCs w:val="28"/>
        </w:rPr>
        <w:t>.Постановление администрации Евдокимовского сельского поселения №61 от 24.06.2025г. О внесении изменений в постановление администрации Евдокимовского сельского поселения от «17» октября 2017 г.№53.</w:t>
      </w:r>
    </w:p>
    <w:p w:rsidR="004E5D8F" w:rsidRDefault="00803353" w:rsidP="004E5D8F">
      <w:pPr>
        <w:pStyle w:val="a7"/>
        <w:tabs>
          <w:tab w:val="left" w:pos="7426"/>
        </w:tabs>
        <w:jc w:val="both"/>
        <w:rPr>
          <w:rFonts w:ascii="Times New Roman" w:hAnsi="Times New Roman"/>
          <w:sz w:val="28"/>
          <w:szCs w:val="28"/>
        </w:rPr>
      </w:pPr>
      <w:r>
        <w:rPr>
          <w:rFonts w:ascii="Times New Roman" w:hAnsi="Times New Roman"/>
          <w:sz w:val="28"/>
          <w:szCs w:val="28"/>
        </w:rPr>
        <w:t>7</w:t>
      </w:r>
      <w:r w:rsidR="004E5D8F" w:rsidRPr="00616F43">
        <w:rPr>
          <w:rFonts w:ascii="Times New Roman" w:hAnsi="Times New Roman"/>
          <w:sz w:val="32"/>
          <w:szCs w:val="32"/>
        </w:rPr>
        <w:t>.</w:t>
      </w:r>
      <w:r w:rsidR="004E5D8F" w:rsidRPr="00616F43">
        <w:rPr>
          <w:rFonts w:ascii="Times New Roman" w:hAnsi="Times New Roman"/>
          <w:sz w:val="28"/>
          <w:szCs w:val="28"/>
        </w:rPr>
        <w:t>Постановление администрации Евдокимовского сельского поселения №62 от 24.06.2025г. «О присвоении адреса объекту недвижимости и внесении в ФИАС».</w:t>
      </w:r>
    </w:p>
    <w:p w:rsidR="00803353" w:rsidRPr="00616F43" w:rsidRDefault="00803353" w:rsidP="004E5D8F">
      <w:pPr>
        <w:pStyle w:val="a7"/>
        <w:tabs>
          <w:tab w:val="left" w:pos="7426"/>
        </w:tabs>
        <w:jc w:val="both"/>
        <w:rPr>
          <w:rFonts w:ascii="Times New Roman" w:hAnsi="Times New Roman"/>
          <w:sz w:val="28"/>
          <w:szCs w:val="28"/>
        </w:rPr>
      </w:pPr>
      <w:r>
        <w:rPr>
          <w:rFonts w:ascii="Times New Roman" w:hAnsi="Times New Roman"/>
          <w:sz w:val="28"/>
          <w:szCs w:val="28"/>
        </w:rPr>
        <w:t>8.Решение Думы Евдокимовского сельского поселения №97 от 24.06.2025 г. О внесении изменений в Положение о муниципальном контроле в сфере благоустройства на территории Евдокимовского сельского поселения, утвержденное решением Думы Евдокимовского сельского поселения от 29.10.2021 года №130 (в редакции от 24.12.2021 года №139,от 31.05.2023 года №28).</w:t>
      </w:r>
    </w:p>
    <w:p w:rsidR="004E5D8F" w:rsidRPr="00616F43" w:rsidRDefault="00803353" w:rsidP="004E5D8F">
      <w:pPr>
        <w:pStyle w:val="a7"/>
        <w:tabs>
          <w:tab w:val="left" w:pos="7426"/>
        </w:tabs>
        <w:jc w:val="both"/>
        <w:rPr>
          <w:rFonts w:ascii="Times New Roman" w:hAnsi="Times New Roman"/>
          <w:sz w:val="28"/>
          <w:szCs w:val="28"/>
        </w:rPr>
      </w:pPr>
      <w:r>
        <w:rPr>
          <w:rFonts w:ascii="Times New Roman" w:hAnsi="Times New Roman"/>
          <w:sz w:val="28"/>
          <w:szCs w:val="28"/>
        </w:rPr>
        <w:t>9</w:t>
      </w:r>
      <w:r w:rsidR="004E5D8F" w:rsidRPr="00616F43">
        <w:rPr>
          <w:rFonts w:ascii="Times New Roman" w:hAnsi="Times New Roman"/>
          <w:sz w:val="32"/>
          <w:szCs w:val="32"/>
        </w:rPr>
        <w:t>.</w:t>
      </w:r>
      <w:r w:rsidR="004E5D8F" w:rsidRPr="00616F43">
        <w:rPr>
          <w:rFonts w:ascii="Times New Roman" w:hAnsi="Times New Roman"/>
          <w:sz w:val="28"/>
          <w:szCs w:val="28"/>
        </w:rPr>
        <w:t>Постановление администрации Евдокимовского сельского поселения №63 от 25.06.2025г. «Об утверждении порядка направления сведений для включения в реестр лиц, уволенных в связи с утратой доверия, и исключения сведений из него».</w:t>
      </w:r>
    </w:p>
    <w:p w:rsidR="004E5D8F" w:rsidRPr="00616F43" w:rsidRDefault="00803353" w:rsidP="004E5D8F">
      <w:pPr>
        <w:pStyle w:val="a7"/>
        <w:tabs>
          <w:tab w:val="left" w:pos="7426"/>
        </w:tabs>
        <w:jc w:val="both"/>
        <w:rPr>
          <w:rFonts w:ascii="Times New Roman" w:hAnsi="Times New Roman"/>
          <w:sz w:val="28"/>
          <w:szCs w:val="28"/>
        </w:rPr>
      </w:pPr>
      <w:proofErr w:type="gramStart"/>
      <w:r>
        <w:rPr>
          <w:rFonts w:ascii="Times New Roman" w:hAnsi="Times New Roman"/>
          <w:sz w:val="28"/>
          <w:szCs w:val="28"/>
        </w:rPr>
        <w:t>10</w:t>
      </w:r>
      <w:r w:rsidR="00AC7C56">
        <w:rPr>
          <w:rFonts w:ascii="Times New Roman" w:hAnsi="Times New Roman"/>
          <w:sz w:val="28"/>
          <w:szCs w:val="28"/>
        </w:rPr>
        <w:t>.</w:t>
      </w:r>
      <w:r w:rsidR="004E5D8F" w:rsidRPr="00616F43">
        <w:rPr>
          <w:rFonts w:ascii="Times New Roman" w:hAnsi="Times New Roman"/>
          <w:sz w:val="28"/>
          <w:szCs w:val="28"/>
        </w:rPr>
        <w:t>Постановление администрации Евдокимовского сельского поселения №64 от 25.06.2025г. «О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Евдокимовского</w:t>
      </w:r>
      <w:r w:rsidR="00616F43" w:rsidRPr="00616F43">
        <w:rPr>
          <w:rFonts w:ascii="Times New Roman" w:hAnsi="Times New Roman"/>
          <w:sz w:val="28"/>
          <w:szCs w:val="28"/>
        </w:rPr>
        <w:t xml:space="preserve"> сельского поселения от 20.09.2024г.№100 (в редакции от 26.12.2024 г.№132</w:t>
      </w:r>
      <w:r w:rsidR="004E5D8F" w:rsidRPr="00616F43">
        <w:rPr>
          <w:rFonts w:ascii="Times New Roman" w:hAnsi="Times New Roman"/>
          <w:sz w:val="28"/>
          <w:szCs w:val="28"/>
        </w:rPr>
        <w:t xml:space="preserve"> ».</w:t>
      </w:r>
      <w:proofErr w:type="gramEnd"/>
    </w:p>
    <w:p w:rsidR="00616F43" w:rsidRPr="00616F43" w:rsidRDefault="00803353" w:rsidP="00616F43">
      <w:pPr>
        <w:pStyle w:val="a7"/>
        <w:tabs>
          <w:tab w:val="left" w:pos="7426"/>
        </w:tabs>
        <w:jc w:val="both"/>
        <w:rPr>
          <w:rFonts w:ascii="Times New Roman" w:hAnsi="Times New Roman"/>
          <w:sz w:val="28"/>
          <w:szCs w:val="28"/>
        </w:rPr>
      </w:pPr>
      <w:r>
        <w:rPr>
          <w:rFonts w:ascii="Times New Roman" w:hAnsi="Times New Roman"/>
          <w:sz w:val="28"/>
          <w:szCs w:val="28"/>
        </w:rPr>
        <w:t>11</w:t>
      </w:r>
      <w:r w:rsidR="00616F43" w:rsidRPr="00616F43">
        <w:rPr>
          <w:rFonts w:ascii="Times New Roman" w:hAnsi="Times New Roman"/>
          <w:sz w:val="32"/>
          <w:szCs w:val="32"/>
        </w:rPr>
        <w:t>.</w:t>
      </w:r>
      <w:r w:rsidR="00616F43" w:rsidRPr="00616F43">
        <w:rPr>
          <w:rFonts w:ascii="Times New Roman" w:hAnsi="Times New Roman"/>
          <w:sz w:val="28"/>
          <w:szCs w:val="28"/>
        </w:rPr>
        <w:t>Распоряжение администрации Евдокимовского сельского поселения №50-рг от 26.06.2025г. «О присвоении адресов объектам адресации».</w:t>
      </w:r>
    </w:p>
    <w:p w:rsidR="004E5D8F" w:rsidRPr="00616F43" w:rsidRDefault="004E5D8F" w:rsidP="004E5D8F">
      <w:pPr>
        <w:pStyle w:val="a7"/>
        <w:tabs>
          <w:tab w:val="left" w:pos="7426"/>
        </w:tabs>
        <w:jc w:val="both"/>
        <w:rPr>
          <w:rFonts w:ascii="Times New Roman" w:hAnsi="Times New Roman"/>
          <w:sz w:val="28"/>
          <w:szCs w:val="28"/>
        </w:rPr>
      </w:pPr>
    </w:p>
    <w:p w:rsidR="004E5D8F" w:rsidRDefault="004E5D8F" w:rsidP="004E5D8F">
      <w:pPr>
        <w:pStyle w:val="a7"/>
        <w:tabs>
          <w:tab w:val="left" w:pos="7426"/>
        </w:tabs>
        <w:jc w:val="both"/>
        <w:rPr>
          <w:rFonts w:ascii="Times New Roman" w:hAnsi="Times New Roman"/>
          <w:color w:val="FF0000"/>
          <w:sz w:val="28"/>
          <w:szCs w:val="28"/>
        </w:rPr>
      </w:pPr>
    </w:p>
    <w:p w:rsidR="004E5D8F" w:rsidRDefault="004E5D8F" w:rsidP="004E5D8F">
      <w:pPr>
        <w:pStyle w:val="a7"/>
        <w:tabs>
          <w:tab w:val="left" w:pos="7426"/>
        </w:tabs>
        <w:jc w:val="both"/>
        <w:rPr>
          <w:rFonts w:ascii="Times New Roman" w:hAnsi="Times New Roman"/>
          <w:color w:val="FF0000"/>
          <w:sz w:val="28"/>
          <w:szCs w:val="28"/>
        </w:rPr>
      </w:pPr>
    </w:p>
    <w:p w:rsidR="004E5D8F" w:rsidRDefault="004E5D8F" w:rsidP="004E5D8F">
      <w:pPr>
        <w:pStyle w:val="a7"/>
        <w:tabs>
          <w:tab w:val="left" w:pos="7426"/>
        </w:tabs>
        <w:jc w:val="both"/>
        <w:rPr>
          <w:rFonts w:ascii="Times New Roman" w:hAnsi="Times New Roman"/>
          <w:color w:val="FF0000"/>
          <w:sz w:val="28"/>
          <w:szCs w:val="28"/>
        </w:rPr>
      </w:pPr>
      <w:r>
        <w:rPr>
          <w:rFonts w:ascii="Times New Roman" w:hAnsi="Times New Roman"/>
          <w:color w:val="FF0000"/>
          <w:sz w:val="28"/>
          <w:szCs w:val="28"/>
        </w:rPr>
        <w:t xml:space="preserve"> </w:t>
      </w: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r>
        <w:rPr>
          <w:rFonts w:ascii="Times New Roman" w:hAnsi="Times New Roman"/>
          <w:color w:val="FF0000"/>
          <w:sz w:val="28"/>
          <w:szCs w:val="28"/>
        </w:rPr>
        <w:t xml:space="preserve"> </w:t>
      </w: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E72652" w:rsidRDefault="00E72652" w:rsidP="00E72652">
      <w:pPr>
        <w:pStyle w:val="a7"/>
        <w:tabs>
          <w:tab w:val="left" w:pos="7426"/>
        </w:tabs>
        <w:jc w:val="both"/>
        <w:rPr>
          <w:rFonts w:ascii="Times New Roman" w:hAnsi="Times New Roman"/>
          <w:color w:val="FF0000"/>
          <w:sz w:val="28"/>
          <w:szCs w:val="28"/>
        </w:rPr>
      </w:pPr>
    </w:p>
    <w:p w:rsidR="00616F43" w:rsidRDefault="00616F43" w:rsidP="00DC4706">
      <w:pPr>
        <w:pStyle w:val="a7"/>
        <w:tabs>
          <w:tab w:val="left" w:pos="7426"/>
        </w:tabs>
        <w:jc w:val="both"/>
        <w:rPr>
          <w:rFonts w:ascii="Times New Roman" w:hAnsi="Times New Roman"/>
          <w:color w:val="FF0000"/>
          <w:sz w:val="28"/>
          <w:szCs w:val="28"/>
        </w:rPr>
      </w:pPr>
    </w:p>
    <w:p w:rsidR="00803353" w:rsidRPr="00803353" w:rsidRDefault="00803353" w:rsidP="00DC4706">
      <w:pPr>
        <w:pStyle w:val="a7"/>
        <w:tabs>
          <w:tab w:val="left" w:pos="7426"/>
        </w:tabs>
        <w:jc w:val="both"/>
        <w:rPr>
          <w:rFonts w:ascii="Times New Roman" w:hAnsi="Times New Roman"/>
          <w:color w:val="FF0000"/>
          <w:sz w:val="28"/>
          <w:szCs w:val="28"/>
        </w:rPr>
      </w:pPr>
    </w:p>
    <w:p w:rsidR="00E72652" w:rsidRPr="00431399" w:rsidRDefault="00E72652" w:rsidP="00E72652">
      <w:pPr>
        <w:jc w:val="center"/>
        <w:rPr>
          <w:b/>
          <w:sz w:val="28"/>
          <w:szCs w:val="28"/>
        </w:rPr>
      </w:pPr>
      <w:r w:rsidRPr="00431399">
        <w:rPr>
          <w:b/>
          <w:sz w:val="28"/>
          <w:szCs w:val="28"/>
        </w:rPr>
        <w:lastRenderedPageBreak/>
        <w:t>ИРКУТСКАЯ ОБЛАСТЬ</w:t>
      </w:r>
    </w:p>
    <w:p w:rsidR="00E72652" w:rsidRPr="00431399" w:rsidRDefault="00E72652" w:rsidP="00E72652">
      <w:pPr>
        <w:jc w:val="center"/>
        <w:rPr>
          <w:b/>
          <w:sz w:val="28"/>
          <w:szCs w:val="28"/>
        </w:rPr>
      </w:pPr>
      <w:r w:rsidRPr="00431399">
        <w:rPr>
          <w:b/>
          <w:sz w:val="28"/>
          <w:szCs w:val="28"/>
        </w:rPr>
        <w:t>ТУЛУНСКИЙ РАЙОН</w:t>
      </w:r>
    </w:p>
    <w:p w:rsidR="00E72652" w:rsidRPr="00431399" w:rsidRDefault="00E72652" w:rsidP="00E72652">
      <w:pPr>
        <w:jc w:val="center"/>
        <w:rPr>
          <w:b/>
          <w:sz w:val="28"/>
          <w:szCs w:val="28"/>
        </w:rPr>
      </w:pPr>
      <w:r w:rsidRPr="00431399">
        <w:rPr>
          <w:b/>
          <w:sz w:val="28"/>
          <w:szCs w:val="28"/>
        </w:rPr>
        <w:t>АДМИНИСТРАЦИЯ</w:t>
      </w:r>
    </w:p>
    <w:p w:rsidR="00E72652" w:rsidRPr="00431399" w:rsidRDefault="00E72652" w:rsidP="00E72652">
      <w:pPr>
        <w:jc w:val="center"/>
        <w:rPr>
          <w:b/>
          <w:sz w:val="28"/>
          <w:szCs w:val="28"/>
        </w:rPr>
      </w:pPr>
      <w:r>
        <w:rPr>
          <w:b/>
          <w:sz w:val="28"/>
          <w:szCs w:val="28"/>
        </w:rPr>
        <w:t>Евдокимовског</w:t>
      </w:r>
      <w:r w:rsidRPr="00431399">
        <w:rPr>
          <w:b/>
          <w:sz w:val="28"/>
          <w:szCs w:val="28"/>
        </w:rPr>
        <w:t>о  сельского поселения</w:t>
      </w:r>
    </w:p>
    <w:p w:rsidR="00E72652" w:rsidRPr="00431399" w:rsidRDefault="00E72652" w:rsidP="00E72652">
      <w:pPr>
        <w:jc w:val="center"/>
        <w:rPr>
          <w:b/>
          <w:sz w:val="28"/>
          <w:szCs w:val="28"/>
        </w:rPr>
      </w:pPr>
    </w:p>
    <w:p w:rsidR="00E72652" w:rsidRPr="00431399" w:rsidRDefault="00E72652" w:rsidP="00E72652">
      <w:pPr>
        <w:jc w:val="center"/>
        <w:rPr>
          <w:b/>
          <w:sz w:val="28"/>
          <w:szCs w:val="28"/>
        </w:rPr>
      </w:pPr>
      <w:r w:rsidRPr="00431399">
        <w:rPr>
          <w:b/>
          <w:sz w:val="28"/>
          <w:szCs w:val="28"/>
        </w:rPr>
        <w:t>РАСПОРЯЖЕНИЕ</w:t>
      </w:r>
    </w:p>
    <w:p w:rsidR="00E72652" w:rsidRPr="00431399" w:rsidRDefault="00E72652" w:rsidP="00E72652">
      <w:pPr>
        <w:jc w:val="center"/>
        <w:rPr>
          <w:b/>
          <w:sz w:val="28"/>
          <w:szCs w:val="28"/>
        </w:rPr>
      </w:pPr>
    </w:p>
    <w:p w:rsidR="00E72652" w:rsidRPr="00431399" w:rsidRDefault="00E72652" w:rsidP="00E72652">
      <w:pPr>
        <w:rPr>
          <w:sz w:val="28"/>
          <w:szCs w:val="28"/>
        </w:rPr>
      </w:pPr>
      <w:r>
        <w:rPr>
          <w:sz w:val="28"/>
          <w:szCs w:val="28"/>
        </w:rPr>
        <w:t>23  июня  2025</w:t>
      </w:r>
      <w:r w:rsidRPr="00431399">
        <w:rPr>
          <w:sz w:val="28"/>
          <w:szCs w:val="28"/>
        </w:rPr>
        <w:t xml:space="preserve"> г.                                                  </w:t>
      </w:r>
      <w:r>
        <w:rPr>
          <w:sz w:val="28"/>
          <w:szCs w:val="28"/>
        </w:rPr>
        <w:t xml:space="preserve">                                    № 45-рг</w:t>
      </w:r>
    </w:p>
    <w:p w:rsidR="00E72652" w:rsidRPr="00431399" w:rsidRDefault="00E72652" w:rsidP="00E72652">
      <w:pPr>
        <w:jc w:val="center"/>
        <w:rPr>
          <w:sz w:val="28"/>
          <w:szCs w:val="28"/>
        </w:rPr>
      </w:pPr>
      <w:r w:rsidRPr="00431399">
        <w:rPr>
          <w:sz w:val="28"/>
          <w:szCs w:val="28"/>
        </w:rPr>
        <w:t>с.</w:t>
      </w:r>
      <w:r>
        <w:rPr>
          <w:sz w:val="28"/>
          <w:szCs w:val="28"/>
        </w:rPr>
        <w:t>Бадар</w:t>
      </w:r>
    </w:p>
    <w:p w:rsidR="00E72652" w:rsidRPr="00431399" w:rsidRDefault="00E72652" w:rsidP="00E72652">
      <w:pPr>
        <w:rPr>
          <w:sz w:val="28"/>
          <w:szCs w:val="28"/>
        </w:rPr>
      </w:pPr>
    </w:p>
    <w:p w:rsidR="00E72652" w:rsidRPr="00431399" w:rsidRDefault="00E72652" w:rsidP="00E72652">
      <w:pPr>
        <w:pStyle w:val="ad"/>
        <w:rPr>
          <w:rFonts w:ascii="Times New Roman" w:hAnsi="Times New Roman" w:cs="Times New Roman"/>
          <w:b/>
          <w:i/>
          <w:sz w:val="28"/>
          <w:szCs w:val="28"/>
        </w:rPr>
      </w:pPr>
      <w:r>
        <w:rPr>
          <w:rFonts w:ascii="Times New Roman" w:hAnsi="Times New Roman" w:cs="Times New Roman"/>
          <w:b/>
          <w:i/>
          <w:sz w:val="28"/>
          <w:szCs w:val="28"/>
        </w:rPr>
        <w:t>«О присвоении адресов объектам</w:t>
      </w:r>
    </w:p>
    <w:p w:rsidR="00E72652" w:rsidRPr="00431399" w:rsidRDefault="00E72652" w:rsidP="00E72652">
      <w:pPr>
        <w:pStyle w:val="ad"/>
        <w:rPr>
          <w:rFonts w:ascii="Times New Roman" w:hAnsi="Times New Roman" w:cs="Times New Roman"/>
          <w:b/>
          <w:i/>
          <w:sz w:val="28"/>
          <w:szCs w:val="28"/>
        </w:rPr>
      </w:pPr>
      <w:r>
        <w:rPr>
          <w:rFonts w:ascii="Times New Roman" w:hAnsi="Times New Roman" w:cs="Times New Roman"/>
          <w:b/>
          <w:i/>
          <w:sz w:val="28"/>
          <w:szCs w:val="28"/>
        </w:rPr>
        <w:t>адресации</w:t>
      </w:r>
      <w:r w:rsidRPr="00431399">
        <w:rPr>
          <w:rFonts w:ascii="Times New Roman" w:hAnsi="Times New Roman" w:cs="Times New Roman"/>
          <w:b/>
          <w:i/>
          <w:sz w:val="28"/>
          <w:szCs w:val="28"/>
        </w:rPr>
        <w:t>»</w:t>
      </w:r>
    </w:p>
    <w:p w:rsidR="00E72652" w:rsidRPr="00431399" w:rsidRDefault="00E72652" w:rsidP="00E72652">
      <w:pPr>
        <w:pStyle w:val="ad"/>
        <w:rPr>
          <w:rFonts w:ascii="Times New Roman" w:hAnsi="Times New Roman" w:cs="Times New Roman"/>
          <w:b/>
          <w:i/>
          <w:sz w:val="28"/>
          <w:szCs w:val="28"/>
        </w:rPr>
      </w:pPr>
    </w:p>
    <w:p w:rsidR="00E72652" w:rsidRPr="00431399" w:rsidRDefault="00E72652" w:rsidP="00E72652">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ред.</w:t>
      </w:r>
      <w:r w:rsidR="00803353">
        <w:rPr>
          <w:rFonts w:ascii="Times New Roman" w:hAnsi="Times New Roman" w:cs="Times New Roman"/>
          <w:sz w:val="28"/>
          <w:szCs w:val="28"/>
        </w:rPr>
        <w:t xml:space="preserve"> </w:t>
      </w:r>
      <w:r>
        <w:rPr>
          <w:rFonts w:ascii="Times New Roman" w:hAnsi="Times New Roman" w:cs="Times New Roman"/>
          <w:sz w:val="28"/>
          <w:szCs w:val="28"/>
        </w:rPr>
        <w:t>от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E72652" w:rsidRPr="00431399" w:rsidRDefault="00E72652" w:rsidP="00E72652">
      <w:pPr>
        <w:pStyle w:val="ad"/>
        <w:jc w:val="both"/>
        <w:rPr>
          <w:rFonts w:ascii="Times New Roman" w:hAnsi="Times New Roman" w:cs="Times New Roman"/>
          <w:sz w:val="28"/>
          <w:szCs w:val="28"/>
        </w:rPr>
      </w:pPr>
    </w:p>
    <w:p w:rsidR="00E72652" w:rsidRPr="00431399" w:rsidRDefault="00E72652" w:rsidP="00E72652">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E72652" w:rsidRPr="00431399" w:rsidRDefault="00E72652" w:rsidP="00E72652">
      <w:pPr>
        <w:pStyle w:val="ad"/>
        <w:jc w:val="center"/>
        <w:rPr>
          <w:rFonts w:ascii="Times New Roman" w:hAnsi="Times New Roman" w:cs="Times New Roman"/>
          <w:sz w:val="28"/>
          <w:szCs w:val="28"/>
        </w:rPr>
      </w:pPr>
    </w:p>
    <w:p w:rsidR="00E72652" w:rsidRPr="00E67F55" w:rsidRDefault="00E72652" w:rsidP="00E72652">
      <w:pPr>
        <w:pStyle w:val="ad"/>
        <w:numPr>
          <w:ilvl w:val="0"/>
          <w:numId w:val="24"/>
        </w:numPr>
        <w:jc w:val="both"/>
        <w:rPr>
          <w:rFonts w:ascii="Times New Roman" w:hAnsi="Times New Roman" w:cs="Times New Roman"/>
          <w:sz w:val="28"/>
          <w:szCs w:val="28"/>
        </w:rPr>
      </w:pPr>
      <w:r>
        <w:rPr>
          <w:rFonts w:ascii="Times New Roman" w:hAnsi="Times New Roman" w:cs="Times New Roman"/>
          <w:sz w:val="28"/>
          <w:szCs w:val="28"/>
        </w:rPr>
        <w:t>Присвоить адреса объектам адресации согласно приложению к настоящему распоряжению.</w:t>
      </w:r>
    </w:p>
    <w:p w:rsidR="00E72652" w:rsidRPr="00431399" w:rsidRDefault="00E72652" w:rsidP="00E72652">
      <w:pPr>
        <w:jc w:val="both"/>
        <w:rPr>
          <w:sz w:val="28"/>
          <w:szCs w:val="28"/>
        </w:rPr>
      </w:pPr>
      <w:r w:rsidRPr="00431399">
        <w:rPr>
          <w:sz w:val="28"/>
          <w:szCs w:val="28"/>
        </w:rPr>
        <w:t xml:space="preserve">2.   </w:t>
      </w:r>
      <w:proofErr w:type="gramStart"/>
      <w:r w:rsidRPr="00431399">
        <w:rPr>
          <w:sz w:val="28"/>
          <w:szCs w:val="28"/>
        </w:rPr>
        <w:t>Контроль за</w:t>
      </w:r>
      <w:proofErr w:type="gramEnd"/>
      <w:r w:rsidRPr="00431399">
        <w:rPr>
          <w:sz w:val="28"/>
          <w:szCs w:val="28"/>
        </w:rPr>
        <w:t xml:space="preserve"> исполнением настоящего распоряжения оставляю за собой.</w:t>
      </w:r>
    </w:p>
    <w:p w:rsidR="00E72652" w:rsidRPr="00431399" w:rsidRDefault="00E72652" w:rsidP="00E72652">
      <w:pPr>
        <w:jc w:val="both"/>
        <w:rPr>
          <w:sz w:val="28"/>
          <w:szCs w:val="28"/>
        </w:rPr>
      </w:pPr>
    </w:p>
    <w:p w:rsidR="00E72652" w:rsidRPr="00431399" w:rsidRDefault="00E72652" w:rsidP="00E72652">
      <w:pPr>
        <w:jc w:val="both"/>
        <w:rPr>
          <w:sz w:val="28"/>
          <w:szCs w:val="28"/>
        </w:rPr>
      </w:pPr>
    </w:p>
    <w:p w:rsidR="00E72652" w:rsidRPr="00431399" w:rsidRDefault="00E72652" w:rsidP="00E72652">
      <w:pPr>
        <w:jc w:val="both"/>
        <w:rPr>
          <w:sz w:val="28"/>
          <w:szCs w:val="28"/>
        </w:rPr>
      </w:pPr>
      <w:r>
        <w:rPr>
          <w:sz w:val="28"/>
          <w:szCs w:val="28"/>
        </w:rPr>
        <w:t xml:space="preserve">Глава Евдокимовского сельского поселения:                          </w:t>
      </w:r>
      <w:proofErr w:type="spellStart"/>
      <w:r>
        <w:rPr>
          <w:sz w:val="28"/>
          <w:szCs w:val="28"/>
        </w:rPr>
        <w:t>И.Ю.Левринц</w:t>
      </w:r>
      <w:proofErr w:type="spellEnd"/>
    </w:p>
    <w:p w:rsidR="00E72652" w:rsidRPr="00431399" w:rsidRDefault="00E72652" w:rsidP="00E72652">
      <w:pPr>
        <w:jc w:val="center"/>
        <w:rPr>
          <w:b/>
          <w:sz w:val="28"/>
          <w:szCs w:val="28"/>
        </w:rPr>
      </w:pPr>
    </w:p>
    <w:p w:rsidR="00E72652" w:rsidRPr="00431399" w:rsidRDefault="00E72652" w:rsidP="00E72652">
      <w:pPr>
        <w:jc w:val="center"/>
        <w:rPr>
          <w:b/>
          <w:sz w:val="28"/>
          <w:szCs w:val="28"/>
        </w:rPr>
      </w:pPr>
    </w:p>
    <w:p w:rsidR="00E72652" w:rsidRDefault="00E72652" w:rsidP="00E72652">
      <w:pPr>
        <w:rPr>
          <w:b/>
          <w:sz w:val="28"/>
          <w:szCs w:val="28"/>
        </w:rPr>
      </w:pPr>
    </w:p>
    <w:p w:rsidR="00E72652" w:rsidRDefault="00E72652" w:rsidP="00E72652">
      <w:pPr>
        <w:rPr>
          <w:b/>
          <w:sz w:val="28"/>
          <w:szCs w:val="28"/>
        </w:rPr>
      </w:pPr>
    </w:p>
    <w:p w:rsidR="00E72652" w:rsidRDefault="00E72652" w:rsidP="00E72652">
      <w:pPr>
        <w:rPr>
          <w:b/>
          <w:sz w:val="28"/>
          <w:szCs w:val="28"/>
        </w:rPr>
      </w:pPr>
    </w:p>
    <w:p w:rsidR="00E72652" w:rsidRDefault="00E72652" w:rsidP="00E72652">
      <w:pPr>
        <w:rPr>
          <w:b/>
          <w:sz w:val="28"/>
          <w:szCs w:val="28"/>
        </w:rPr>
      </w:pPr>
    </w:p>
    <w:p w:rsidR="00E72652" w:rsidRDefault="00E72652" w:rsidP="00E72652">
      <w:pPr>
        <w:rPr>
          <w:b/>
        </w:rPr>
      </w:pPr>
    </w:p>
    <w:p w:rsidR="00E72652" w:rsidRDefault="00E72652" w:rsidP="00E72652">
      <w:pPr>
        <w:rPr>
          <w:b/>
        </w:rPr>
      </w:pPr>
    </w:p>
    <w:p w:rsidR="00E72652" w:rsidRDefault="00E72652" w:rsidP="00E72652">
      <w:pPr>
        <w:rPr>
          <w:b/>
        </w:rPr>
      </w:pPr>
    </w:p>
    <w:p w:rsidR="00616F43" w:rsidRDefault="00616F43" w:rsidP="00E72652">
      <w:pPr>
        <w:rPr>
          <w:b/>
        </w:rPr>
      </w:pPr>
    </w:p>
    <w:p w:rsidR="00616F43" w:rsidRDefault="00616F43" w:rsidP="00E72652">
      <w:pPr>
        <w:rPr>
          <w:b/>
        </w:rPr>
      </w:pPr>
    </w:p>
    <w:p w:rsidR="00E72652" w:rsidRDefault="00E72652" w:rsidP="00E72652">
      <w:pPr>
        <w:rPr>
          <w:b/>
        </w:rPr>
      </w:pPr>
    </w:p>
    <w:p w:rsidR="00E72652" w:rsidRDefault="00E72652" w:rsidP="00E72652">
      <w:pPr>
        <w:rPr>
          <w:b/>
        </w:rPr>
      </w:pPr>
    </w:p>
    <w:p w:rsidR="00E72652" w:rsidRDefault="00E72652" w:rsidP="00E72652">
      <w:pPr>
        <w:rPr>
          <w:b/>
        </w:rPr>
      </w:pPr>
    </w:p>
    <w:p w:rsidR="00E72652" w:rsidRDefault="00E72652" w:rsidP="00E72652">
      <w:pPr>
        <w:rPr>
          <w:b/>
        </w:rPr>
      </w:pPr>
    </w:p>
    <w:p w:rsidR="00E72652" w:rsidRDefault="00E72652" w:rsidP="00E72652">
      <w:pPr>
        <w:rPr>
          <w:b/>
        </w:rPr>
      </w:pPr>
    </w:p>
    <w:p w:rsidR="00E72652" w:rsidRPr="000D61DB" w:rsidRDefault="00E72652" w:rsidP="00E72652">
      <w:pPr>
        <w:jc w:val="right"/>
      </w:pPr>
      <w:r w:rsidRPr="000D61DB">
        <w:lastRenderedPageBreak/>
        <w:t>Приложение</w:t>
      </w:r>
    </w:p>
    <w:p w:rsidR="00E72652" w:rsidRDefault="00E72652" w:rsidP="00E72652">
      <w:pPr>
        <w:jc w:val="right"/>
      </w:pPr>
      <w:r>
        <w:t>к распоряжению № 45-рг от 23.06.</w:t>
      </w:r>
      <w:r w:rsidRPr="00434DF2">
        <w:t>2025</w:t>
      </w:r>
      <w:r>
        <w:t xml:space="preserve"> года</w:t>
      </w:r>
    </w:p>
    <w:p w:rsidR="00E72652" w:rsidRPr="000D61DB" w:rsidRDefault="00E72652" w:rsidP="00E72652">
      <w:pPr>
        <w:jc w:val="right"/>
      </w:pPr>
    </w:p>
    <w:p w:rsidR="00E72652" w:rsidRPr="000D61DB" w:rsidRDefault="00E72652" w:rsidP="00E72652">
      <w:pPr>
        <w:jc w:val="center"/>
      </w:pPr>
      <w:r>
        <w:t>Адреса, присвоенные объектам адресации</w:t>
      </w:r>
    </w:p>
    <w:tbl>
      <w:tblPr>
        <w:tblStyle w:val="af1"/>
        <w:tblW w:w="10597" w:type="dxa"/>
        <w:tblInd w:w="-176" w:type="dxa"/>
        <w:tblLook w:val="04A0" w:firstRow="1" w:lastRow="0" w:firstColumn="1" w:lastColumn="0" w:noHBand="0" w:noVBand="1"/>
      </w:tblPr>
      <w:tblGrid>
        <w:gridCol w:w="1134"/>
        <w:gridCol w:w="5636"/>
        <w:gridCol w:w="3827"/>
      </w:tblGrid>
      <w:tr w:rsidR="00E72652" w:rsidRPr="00431399" w:rsidTr="00174037">
        <w:trPr>
          <w:trHeight w:val="705"/>
        </w:trPr>
        <w:tc>
          <w:tcPr>
            <w:tcW w:w="1134" w:type="dxa"/>
          </w:tcPr>
          <w:p w:rsidR="00E72652" w:rsidRPr="00431399" w:rsidRDefault="00E72652" w:rsidP="00E72652">
            <w:pPr>
              <w:jc w:val="center"/>
              <w:rPr>
                <w:sz w:val="20"/>
                <w:szCs w:val="20"/>
              </w:rPr>
            </w:pPr>
            <w:r w:rsidRPr="00431399">
              <w:rPr>
                <w:sz w:val="20"/>
                <w:szCs w:val="20"/>
              </w:rPr>
              <w:t>№</w:t>
            </w:r>
          </w:p>
          <w:p w:rsidR="00E72652" w:rsidRPr="00431399" w:rsidRDefault="00E72652" w:rsidP="00E72652">
            <w:pPr>
              <w:jc w:val="center"/>
              <w:rPr>
                <w:sz w:val="20"/>
                <w:szCs w:val="20"/>
              </w:rPr>
            </w:pPr>
            <w:proofErr w:type="gramStart"/>
            <w:r w:rsidRPr="00431399">
              <w:rPr>
                <w:sz w:val="20"/>
                <w:szCs w:val="20"/>
              </w:rPr>
              <w:t>п</w:t>
            </w:r>
            <w:proofErr w:type="gramEnd"/>
            <w:r w:rsidRPr="00431399">
              <w:rPr>
                <w:sz w:val="20"/>
                <w:szCs w:val="20"/>
              </w:rPr>
              <w:t>/п</w:t>
            </w:r>
          </w:p>
        </w:tc>
        <w:tc>
          <w:tcPr>
            <w:tcW w:w="5636" w:type="dxa"/>
          </w:tcPr>
          <w:p w:rsidR="00E72652" w:rsidRPr="00431399" w:rsidRDefault="00E72652" w:rsidP="00E72652">
            <w:pPr>
              <w:jc w:val="center"/>
              <w:rPr>
                <w:sz w:val="20"/>
                <w:szCs w:val="20"/>
              </w:rPr>
            </w:pPr>
            <w:r w:rsidRPr="00431399">
              <w:rPr>
                <w:sz w:val="20"/>
                <w:szCs w:val="20"/>
              </w:rPr>
              <w:t>Адрес</w:t>
            </w:r>
          </w:p>
        </w:tc>
        <w:tc>
          <w:tcPr>
            <w:tcW w:w="3827" w:type="dxa"/>
          </w:tcPr>
          <w:p w:rsidR="00E72652" w:rsidRPr="00F411C1" w:rsidRDefault="00E72652" w:rsidP="00E72652">
            <w:pPr>
              <w:jc w:val="center"/>
              <w:rPr>
                <w:sz w:val="20"/>
                <w:szCs w:val="20"/>
              </w:rPr>
            </w:pPr>
            <w:r>
              <w:rPr>
                <w:sz w:val="20"/>
                <w:szCs w:val="20"/>
              </w:rPr>
              <w:t>Кадастровый номер объекта адресации</w:t>
            </w:r>
          </w:p>
        </w:tc>
      </w:tr>
      <w:tr w:rsidR="00E72652" w:rsidRPr="00431399" w:rsidTr="00174037">
        <w:tc>
          <w:tcPr>
            <w:tcW w:w="1134" w:type="dxa"/>
          </w:tcPr>
          <w:p w:rsidR="00E72652" w:rsidRPr="00431399" w:rsidRDefault="00E72652" w:rsidP="00E72652">
            <w:pPr>
              <w:jc w:val="center"/>
              <w:rPr>
                <w:sz w:val="20"/>
                <w:szCs w:val="20"/>
              </w:rPr>
            </w:pPr>
            <w:r w:rsidRPr="00431399">
              <w:rPr>
                <w:sz w:val="20"/>
                <w:szCs w:val="20"/>
              </w:rPr>
              <w:t>1.</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дом 6 квартира 2</w:t>
            </w:r>
          </w:p>
        </w:tc>
        <w:tc>
          <w:tcPr>
            <w:tcW w:w="3827" w:type="dxa"/>
          </w:tcPr>
          <w:p w:rsidR="00E72652" w:rsidRDefault="00E72652" w:rsidP="00E72652">
            <w:pPr>
              <w:jc w:val="both"/>
              <w:rPr>
                <w:sz w:val="20"/>
                <w:szCs w:val="20"/>
              </w:rPr>
            </w:pPr>
            <w:r w:rsidRPr="002D5822">
              <w:rPr>
                <w:sz w:val="20"/>
                <w:szCs w:val="20"/>
              </w:rPr>
              <w:t>38:15:090101:469</w:t>
            </w:r>
          </w:p>
        </w:tc>
      </w:tr>
      <w:tr w:rsidR="00E72652" w:rsidRPr="00431399" w:rsidTr="00174037">
        <w:tc>
          <w:tcPr>
            <w:tcW w:w="1134" w:type="dxa"/>
          </w:tcPr>
          <w:p w:rsidR="00E72652" w:rsidRPr="00431399" w:rsidRDefault="00E72652" w:rsidP="00E72652">
            <w:pPr>
              <w:jc w:val="center"/>
              <w:rPr>
                <w:sz w:val="20"/>
                <w:szCs w:val="20"/>
              </w:rPr>
            </w:pPr>
            <w:r>
              <w:rPr>
                <w:sz w:val="20"/>
                <w:szCs w:val="20"/>
              </w:rPr>
              <w:t>2.</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дом 5 квартира 4</w:t>
            </w:r>
          </w:p>
        </w:tc>
        <w:tc>
          <w:tcPr>
            <w:tcW w:w="3827" w:type="dxa"/>
          </w:tcPr>
          <w:p w:rsidR="00E72652" w:rsidRDefault="00E72652" w:rsidP="00E72652">
            <w:pPr>
              <w:jc w:val="both"/>
              <w:rPr>
                <w:sz w:val="20"/>
                <w:szCs w:val="20"/>
              </w:rPr>
            </w:pPr>
            <w:r w:rsidRPr="002D5822">
              <w:rPr>
                <w:sz w:val="20"/>
                <w:szCs w:val="20"/>
              </w:rPr>
              <w:t>38:15:090102:447</w:t>
            </w:r>
          </w:p>
        </w:tc>
      </w:tr>
      <w:tr w:rsidR="00E72652" w:rsidRPr="00431399" w:rsidTr="00174037">
        <w:tc>
          <w:tcPr>
            <w:tcW w:w="1134" w:type="dxa"/>
          </w:tcPr>
          <w:p w:rsidR="00E72652" w:rsidRPr="00431399" w:rsidRDefault="00E72652" w:rsidP="00E72652">
            <w:pPr>
              <w:jc w:val="center"/>
              <w:rPr>
                <w:sz w:val="20"/>
                <w:szCs w:val="20"/>
              </w:rPr>
            </w:pPr>
            <w:r>
              <w:rPr>
                <w:sz w:val="20"/>
                <w:szCs w:val="20"/>
              </w:rPr>
              <w:t>3.</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дом 5 квартира 3</w:t>
            </w:r>
          </w:p>
        </w:tc>
        <w:tc>
          <w:tcPr>
            <w:tcW w:w="3827" w:type="dxa"/>
          </w:tcPr>
          <w:p w:rsidR="00E72652" w:rsidRDefault="00E72652" w:rsidP="00E72652">
            <w:pPr>
              <w:jc w:val="both"/>
              <w:rPr>
                <w:sz w:val="20"/>
                <w:szCs w:val="20"/>
              </w:rPr>
            </w:pPr>
            <w:r w:rsidRPr="002D5822">
              <w:rPr>
                <w:sz w:val="20"/>
                <w:szCs w:val="20"/>
              </w:rPr>
              <w:t>38:15:090102:461</w:t>
            </w:r>
          </w:p>
        </w:tc>
      </w:tr>
      <w:tr w:rsidR="00E72652" w:rsidRPr="00431399" w:rsidTr="00174037">
        <w:tc>
          <w:tcPr>
            <w:tcW w:w="1134" w:type="dxa"/>
          </w:tcPr>
          <w:p w:rsidR="00E72652" w:rsidRPr="00431399" w:rsidRDefault="00E72652" w:rsidP="00E72652">
            <w:pPr>
              <w:jc w:val="center"/>
              <w:rPr>
                <w:sz w:val="20"/>
                <w:szCs w:val="20"/>
              </w:rPr>
            </w:pPr>
            <w:r>
              <w:rPr>
                <w:sz w:val="20"/>
                <w:szCs w:val="20"/>
              </w:rPr>
              <w:t>4.</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дом 5 квартира 2</w:t>
            </w:r>
          </w:p>
        </w:tc>
        <w:tc>
          <w:tcPr>
            <w:tcW w:w="3827" w:type="dxa"/>
          </w:tcPr>
          <w:p w:rsidR="00E72652" w:rsidRDefault="00E72652" w:rsidP="00E72652">
            <w:pPr>
              <w:jc w:val="both"/>
              <w:rPr>
                <w:sz w:val="20"/>
                <w:szCs w:val="20"/>
              </w:rPr>
            </w:pPr>
            <w:r w:rsidRPr="002D5822">
              <w:rPr>
                <w:sz w:val="20"/>
                <w:szCs w:val="20"/>
              </w:rPr>
              <w:t>38:15:090102:432</w:t>
            </w:r>
          </w:p>
        </w:tc>
      </w:tr>
      <w:tr w:rsidR="00E72652" w:rsidRPr="00431399" w:rsidTr="00174037">
        <w:tc>
          <w:tcPr>
            <w:tcW w:w="1134" w:type="dxa"/>
          </w:tcPr>
          <w:p w:rsidR="00E72652" w:rsidRPr="00431399" w:rsidRDefault="00E72652" w:rsidP="00E72652">
            <w:pPr>
              <w:jc w:val="center"/>
              <w:rPr>
                <w:sz w:val="20"/>
                <w:szCs w:val="20"/>
              </w:rPr>
            </w:pPr>
            <w:r>
              <w:rPr>
                <w:sz w:val="20"/>
                <w:szCs w:val="20"/>
              </w:rPr>
              <w:t>5.</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дом 5 квартира 1</w:t>
            </w:r>
          </w:p>
        </w:tc>
        <w:tc>
          <w:tcPr>
            <w:tcW w:w="3827" w:type="dxa"/>
          </w:tcPr>
          <w:p w:rsidR="00E72652" w:rsidRPr="00F17095" w:rsidRDefault="00E72652" w:rsidP="00E72652">
            <w:pPr>
              <w:jc w:val="both"/>
              <w:rPr>
                <w:sz w:val="20"/>
                <w:szCs w:val="20"/>
              </w:rPr>
            </w:pPr>
            <w:r w:rsidRPr="002D5822">
              <w:rPr>
                <w:sz w:val="20"/>
                <w:szCs w:val="20"/>
              </w:rPr>
              <w:t>38:15:000000:561</w:t>
            </w:r>
          </w:p>
        </w:tc>
      </w:tr>
      <w:tr w:rsidR="00E72652" w:rsidRPr="00431399" w:rsidTr="00174037">
        <w:tc>
          <w:tcPr>
            <w:tcW w:w="1134" w:type="dxa"/>
          </w:tcPr>
          <w:p w:rsidR="00E72652" w:rsidRPr="00431399" w:rsidRDefault="00E72652" w:rsidP="00E72652">
            <w:pPr>
              <w:jc w:val="center"/>
              <w:rPr>
                <w:sz w:val="20"/>
                <w:szCs w:val="20"/>
              </w:rPr>
            </w:pPr>
            <w:r>
              <w:rPr>
                <w:sz w:val="20"/>
                <w:szCs w:val="20"/>
              </w:rPr>
              <w:t>6.</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Трактовая, дом 3 квартира 2</w:t>
            </w:r>
          </w:p>
        </w:tc>
        <w:tc>
          <w:tcPr>
            <w:tcW w:w="3827" w:type="dxa"/>
          </w:tcPr>
          <w:p w:rsidR="00E72652" w:rsidRPr="00F17095" w:rsidRDefault="00E72652" w:rsidP="00E72652">
            <w:pPr>
              <w:jc w:val="both"/>
              <w:rPr>
                <w:sz w:val="20"/>
                <w:szCs w:val="20"/>
              </w:rPr>
            </w:pPr>
            <w:r w:rsidRPr="002D5822">
              <w:rPr>
                <w:sz w:val="20"/>
                <w:szCs w:val="20"/>
              </w:rPr>
              <w:t>38:15:090101:529</w:t>
            </w:r>
          </w:p>
        </w:tc>
      </w:tr>
      <w:tr w:rsidR="00E72652" w:rsidRPr="00431399" w:rsidTr="00174037">
        <w:tc>
          <w:tcPr>
            <w:tcW w:w="1134" w:type="dxa"/>
          </w:tcPr>
          <w:p w:rsidR="00E72652" w:rsidRPr="00431399" w:rsidRDefault="00E72652" w:rsidP="00E72652">
            <w:pPr>
              <w:jc w:val="center"/>
              <w:rPr>
                <w:sz w:val="20"/>
                <w:szCs w:val="20"/>
              </w:rPr>
            </w:pPr>
            <w:r>
              <w:rPr>
                <w:sz w:val="20"/>
                <w:szCs w:val="20"/>
              </w:rPr>
              <w:t>7.</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8 квартира 1</w:t>
            </w:r>
          </w:p>
        </w:tc>
        <w:tc>
          <w:tcPr>
            <w:tcW w:w="3827" w:type="dxa"/>
          </w:tcPr>
          <w:p w:rsidR="00E72652" w:rsidRPr="00F17095" w:rsidRDefault="00E72652" w:rsidP="00E72652">
            <w:pPr>
              <w:jc w:val="both"/>
              <w:rPr>
                <w:sz w:val="20"/>
                <w:szCs w:val="20"/>
              </w:rPr>
            </w:pPr>
            <w:r w:rsidRPr="002D5822">
              <w:rPr>
                <w:sz w:val="20"/>
                <w:szCs w:val="20"/>
              </w:rPr>
              <w:t>38:15:000000:1155</w:t>
            </w:r>
          </w:p>
        </w:tc>
      </w:tr>
      <w:tr w:rsidR="00E72652" w:rsidRPr="00431399" w:rsidTr="00174037">
        <w:tc>
          <w:tcPr>
            <w:tcW w:w="1134" w:type="dxa"/>
          </w:tcPr>
          <w:p w:rsidR="00E72652" w:rsidRPr="00431399" w:rsidRDefault="00E72652" w:rsidP="00E72652">
            <w:pPr>
              <w:jc w:val="center"/>
              <w:rPr>
                <w:sz w:val="20"/>
                <w:szCs w:val="20"/>
              </w:rPr>
            </w:pPr>
            <w:r>
              <w:rPr>
                <w:sz w:val="20"/>
                <w:szCs w:val="20"/>
              </w:rPr>
              <w:t>8.</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7 квартира 2</w:t>
            </w:r>
          </w:p>
        </w:tc>
        <w:tc>
          <w:tcPr>
            <w:tcW w:w="3827" w:type="dxa"/>
          </w:tcPr>
          <w:p w:rsidR="00E72652" w:rsidRPr="00F17095" w:rsidRDefault="00E72652" w:rsidP="00E72652">
            <w:pPr>
              <w:jc w:val="both"/>
              <w:rPr>
                <w:sz w:val="20"/>
                <w:szCs w:val="20"/>
              </w:rPr>
            </w:pPr>
            <w:r w:rsidRPr="002D5822">
              <w:rPr>
                <w:sz w:val="20"/>
                <w:szCs w:val="20"/>
              </w:rPr>
              <w:t>38:15:000000:1156</w:t>
            </w:r>
          </w:p>
        </w:tc>
      </w:tr>
      <w:tr w:rsidR="00E72652" w:rsidRPr="00431399" w:rsidTr="00174037">
        <w:tc>
          <w:tcPr>
            <w:tcW w:w="1134" w:type="dxa"/>
          </w:tcPr>
          <w:p w:rsidR="00E72652" w:rsidRPr="00431399" w:rsidRDefault="00E72652" w:rsidP="00E72652">
            <w:pPr>
              <w:jc w:val="center"/>
              <w:rPr>
                <w:sz w:val="20"/>
                <w:szCs w:val="20"/>
              </w:rPr>
            </w:pPr>
            <w:r>
              <w:rPr>
                <w:sz w:val="20"/>
                <w:szCs w:val="20"/>
              </w:rPr>
              <w:t>9.</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6 квартира 2</w:t>
            </w:r>
          </w:p>
        </w:tc>
        <w:tc>
          <w:tcPr>
            <w:tcW w:w="3827" w:type="dxa"/>
          </w:tcPr>
          <w:p w:rsidR="00E72652" w:rsidRPr="00F17095" w:rsidRDefault="00E72652" w:rsidP="00E72652">
            <w:pPr>
              <w:jc w:val="both"/>
              <w:rPr>
                <w:sz w:val="20"/>
                <w:szCs w:val="20"/>
              </w:rPr>
            </w:pPr>
            <w:r w:rsidRPr="002D5822">
              <w:rPr>
                <w:sz w:val="20"/>
                <w:szCs w:val="20"/>
              </w:rPr>
              <w:t>38:15:090101:513</w:t>
            </w:r>
          </w:p>
        </w:tc>
      </w:tr>
      <w:tr w:rsidR="00E72652" w:rsidRPr="00431399" w:rsidTr="00174037">
        <w:tc>
          <w:tcPr>
            <w:tcW w:w="1134" w:type="dxa"/>
          </w:tcPr>
          <w:p w:rsidR="00E72652" w:rsidRPr="00431399" w:rsidRDefault="00E72652" w:rsidP="00E72652">
            <w:pPr>
              <w:jc w:val="center"/>
              <w:rPr>
                <w:sz w:val="20"/>
                <w:szCs w:val="20"/>
              </w:rPr>
            </w:pPr>
            <w:r>
              <w:rPr>
                <w:sz w:val="20"/>
                <w:szCs w:val="20"/>
              </w:rPr>
              <w:t>10.</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6 квартира 1</w:t>
            </w:r>
          </w:p>
        </w:tc>
        <w:tc>
          <w:tcPr>
            <w:tcW w:w="3827" w:type="dxa"/>
          </w:tcPr>
          <w:p w:rsidR="00E72652" w:rsidRPr="00F17095" w:rsidRDefault="00E72652" w:rsidP="00E72652">
            <w:pPr>
              <w:jc w:val="both"/>
              <w:rPr>
                <w:sz w:val="20"/>
                <w:szCs w:val="20"/>
              </w:rPr>
            </w:pPr>
            <w:r w:rsidRPr="002D5822">
              <w:rPr>
                <w:sz w:val="20"/>
                <w:szCs w:val="20"/>
              </w:rPr>
              <w:t>38:15:090102:431</w:t>
            </w:r>
          </w:p>
        </w:tc>
      </w:tr>
      <w:tr w:rsidR="00E72652" w:rsidRPr="00431399" w:rsidTr="00174037">
        <w:tc>
          <w:tcPr>
            <w:tcW w:w="1134" w:type="dxa"/>
          </w:tcPr>
          <w:p w:rsidR="00E72652" w:rsidRPr="00431399" w:rsidRDefault="00E72652" w:rsidP="00E72652">
            <w:pPr>
              <w:jc w:val="center"/>
              <w:rPr>
                <w:sz w:val="20"/>
                <w:szCs w:val="20"/>
              </w:rPr>
            </w:pPr>
            <w:r>
              <w:rPr>
                <w:sz w:val="20"/>
                <w:szCs w:val="20"/>
              </w:rPr>
              <w:t>11.</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4 квартира 9</w:t>
            </w:r>
          </w:p>
        </w:tc>
        <w:tc>
          <w:tcPr>
            <w:tcW w:w="3827" w:type="dxa"/>
          </w:tcPr>
          <w:p w:rsidR="00E72652" w:rsidRPr="00F17095" w:rsidRDefault="00E72652" w:rsidP="00E72652">
            <w:pPr>
              <w:jc w:val="both"/>
              <w:rPr>
                <w:sz w:val="20"/>
                <w:szCs w:val="20"/>
              </w:rPr>
            </w:pPr>
            <w:r w:rsidRPr="002D5822">
              <w:rPr>
                <w:sz w:val="20"/>
                <w:szCs w:val="20"/>
              </w:rPr>
              <w:t>38:15:090102:590</w:t>
            </w:r>
          </w:p>
        </w:tc>
      </w:tr>
      <w:tr w:rsidR="00E72652" w:rsidRPr="00431399" w:rsidTr="00174037">
        <w:tc>
          <w:tcPr>
            <w:tcW w:w="1134" w:type="dxa"/>
          </w:tcPr>
          <w:p w:rsidR="00E72652" w:rsidRPr="00431399" w:rsidRDefault="00E72652" w:rsidP="00E72652">
            <w:pPr>
              <w:jc w:val="center"/>
              <w:rPr>
                <w:sz w:val="20"/>
                <w:szCs w:val="20"/>
              </w:rPr>
            </w:pPr>
            <w:r>
              <w:rPr>
                <w:sz w:val="20"/>
                <w:szCs w:val="20"/>
              </w:rPr>
              <w:t>12.</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4 квартира 8</w:t>
            </w:r>
          </w:p>
        </w:tc>
        <w:tc>
          <w:tcPr>
            <w:tcW w:w="3827" w:type="dxa"/>
          </w:tcPr>
          <w:p w:rsidR="00E72652" w:rsidRDefault="00E72652" w:rsidP="00E72652">
            <w:r w:rsidRPr="002D5822">
              <w:rPr>
                <w:sz w:val="20"/>
                <w:szCs w:val="20"/>
              </w:rPr>
              <w:t>38:15:090102:448</w:t>
            </w:r>
          </w:p>
        </w:tc>
      </w:tr>
      <w:tr w:rsidR="00E72652" w:rsidRPr="00431399" w:rsidTr="00174037">
        <w:tc>
          <w:tcPr>
            <w:tcW w:w="1134" w:type="dxa"/>
          </w:tcPr>
          <w:p w:rsidR="00E72652" w:rsidRPr="00431399" w:rsidRDefault="00E72652" w:rsidP="00E72652">
            <w:pPr>
              <w:jc w:val="center"/>
              <w:rPr>
                <w:sz w:val="20"/>
                <w:szCs w:val="20"/>
              </w:rPr>
            </w:pPr>
            <w:r>
              <w:rPr>
                <w:sz w:val="20"/>
                <w:szCs w:val="20"/>
              </w:rPr>
              <w:t>13.</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4 квартира 7</w:t>
            </w:r>
          </w:p>
        </w:tc>
        <w:tc>
          <w:tcPr>
            <w:tcW w:w="3827" w:type="dxa"/>
          </w:tcPr>
          <w:p w:rsidR="00E72652" w:rsidRPr="00F17095" w:rsidRDefault="00E72652" w:rsidP="00E72652">
            <w:pPr>
              <w:jc w:val="both"/>
              <w:rPr>
                <w:sz w:val="20"/>
                <w:szCs w:val="20"/>
              </w:rPr>
            </w:pPr>
            <w:r w:rsidRPr="002D5822">
              <w:rPr>
                <w:sz w:val="20"/>
                <w:szCs w:val="20"/>
              </w:rPr>
              <w:t>38:15:090102:433</w:t>
            </w:r>
          </w:p>
        </w:tc>
      </w:tr>
      <w:tr w:rsidR="00E72652" w:rsidRPr="00431399" w:rsidTr="00174037">
        <w:tc>
          <w:tcPr>
            <w:tcW w:w="1134" w:type="dxa"/>
          </w:tcPr>
          <w:p w:rsidR="00E72652" w:rsidRPr="00431399" w:rsidRDefault="00E72652" w:rsidP="00E72652">
            <w:pPr>
              <w:jc w:val="center"/>
              <w:rPr>
                <w:sz w:val="20"/>
                <w:szCs w:val="20"/>
              </w:rPr>
            </w:pPr>
            <w:r>
              <w:rPr>
                <w:sz w:val="20"/>
                <w:szCs w:val="20"/>
              </w:rPr>
              <w:t>14.</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4 квартира 5</w:t>
            </w:r>
          </w:p>
        </w:tc>
        <w:tc>
          <w:tcPr>
            <w:tcW w:w="3827" w:type="dxa"/>
          </w:tcPr>
          <w:p w:rsidR="00E72652" w:rsidRPr="00F17095" w:rsidRDefault="00E72652" w:rsidP="00E72652">
            <w:pPr>
              <w:jc w:val="both"/>
              <w:rPr>
                <w:sz w:val="20"/>
                <w:szCs w:val="20"/>
              </w:rPr>
            </w:pPr>
            <w:r w:rsidRPr="00121DDF">
              <w:rPr>
                <w:sz w:val="20"/>
                <w:szCs w:val="20"/>
              </w:rPr>
              <w:t>38:15:090102:589</w:t>
            </w:r>
          </w:p>
        </w:tc>
      </w:tr>
      <w:tr w:rsidR="00E72652" w:rsidRPr="00431399" w:rsidTr="00174037">
        <w:tc>
          <w:tcPr>
            <w:tcW w:w="1134" w:type="dxa"/>
          </w:tcPr>
          <w:p w:rsidR="00E72652" w:rsidRPr="00431399" w:rsidRDefault="00E72652" w:rsidP="00E72652">
            <w:pPr>
              <w:jc w:val="center"/>
              <w:rPr>
                <w:sz w:val="20"/>
                <w:szCs w:val="20"/>
              </w:rPr>
            </w:pPr>
            <w:r>
              <w:rPr>
                <w:sz w:val="20"/>
                <w:szCs w:val="20"/>
              </w:rPr>
              <w:t>15.</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4 квартира 4</w:t>
            </w:r>
          </w:p>
        </w:tc>
        <w:tc>
          <w:tcPr>
            <w:tcW w:w="3827" w:type="dxa"/>
          </w:tcPr>
          <w:p w:rsidR="00E72652" w:rsidRPr="00F17095" w:rsidRDefault="00E72652" w:rsidP="00E72652">
            <w:pPr>
              <w:jc w:val="both"/>
              <w:rPr>
                <w:sz w:val="20"/>
                <w:szCs w:val="20"/>
              </w:rPr>
            </w:pPr>
            <w:r w:rsidRPr="00121DDF">
              <w:rPr>
                <w:sz w:val="20"/>
                <w:szCs w:val="20"/>
              </w:rPr>
              <w:t>38:15:090102:430</w:t>
            </w:r>
          </w:p>
        </w:tc>
      </w:tr>
      <w:tr w:rsidR="00E72652" w:rsidRPr="00431399" w:rsidTr="00174037">
        <w:tc>
          <w:tcPr>
            <w:tcW w:w="1134" w:type="dxa"/>
          </w:tcPr>
          <w:p w:rsidR="00E72652" w:rsidRPr="00431399" w:rsidRDefault="00E72652" w:rsidP="00E72652">
            <w:pPr>
              <w:jc w:val="center"/>
              <w:rPr>
                <w:sz w:val="20"/>
                <w:szCs w:val="20"/>
              </w:rPr>
            </w:pPr>
            <w:r>
              <w:rPr>
                <w:sz w:val="20"/>
                <w:szCs w:val="20"/>
              </w:rPr>
              <w:t>16.</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4 квартира 3</w:t>
            </w:r>
          </w:p>
        </w:tc>
        <w:tc>
          <w:tcPr>
            <w:tcW w:w="3827" w:type="dxa"/>
          </w:tcPr>
          <w:p w:rsidR="00E72652" w:rsidRPr="00F17095" w:rsidRDefault="00E72652" w:rsidP="00E72652">
            <w:pPr>
              <w:jc w:val="both"/>
              <w:rPr>
                <w:sz w:val="20"/>
                <w:szCs w:val="20"/>
              </w:rPr>
            </w:pPr>
            <w:r w:rsidRPr="00121DDF">
              <w:rPr>
                <w:sz w:val="20"/>
                <w:szCs w:val="20"/>
              </w:rPr>
              <w:t>38:15:090102:468</w:t>
            </w:r>
          </w:p>
        </w:tc>
      </w:tr>
      <w:tr w:rsidR="00E72652" w:rsidRPr="00431399" w:rsidTr="00174037">
        <w:tc>
          <w:tcPr>
            <w:tcW w:w="1134" w:type="dxa"/>
          </w:tcPr>
          <w:p w:rsidR="00E72652" w:rsidRPr="00431399" w:rsidRDefault="00E72652" w:rsidP="00E72652">
            <w:pPr>
              <w:jc w:val="center"/>
              <w:rPr>
                <w:sz w:val="20"/>
                <w:szCs w:val="20"/>
              </w:rPr>
            </w:pPr>
            <w:r>
              <w:rPr>
                <w:sz w:val="20"/>
                <w:szCs w:val="20"/>
              </w:rPr>
              <w:t>17.</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4 квартира 15</w:t>
            </w:r>
          </w:p>
        </w:tc>
        <w:tc>
          <w:tcPr>
            <w:tcW w:w="3827" w:type="dxa"/>
          </w:tcPr>
          <w:p w:rsidR="00E72652" w:rsidRPr="00F17095" w:rsidRDefault="00E72652" w:rsidP="00E72652">
            <w:pPr>
              <w:jc w:val="both"/>
              <w:rPr>
                <w:sz w:val="20"/>
                <w:szCs w:val="20"/>
              </w:rPr>
            </w:pPr>
            <w:r w:rsidRPr="00121DDF">
              <w:rPr>
                <w:sz w:val="20"/>
                <w:szCs w:val="20"/>
              </w:rPr>
              <w:t>38:15:090102:467</w:t>
            </w:r>
          </w:p>
        </w:tc>
      </w:tr>
      <w:tr w:rsidR="00E72652" w:rsidRPr="00431399" w:rsidTr="00174037">
        <w:tc>
          <w:tcPr>
            <w:tcW w:w="1134" w:type="dxa"/>
          </w:tcPr>
          <w:p w:rsidR="00E72652" w:rsidRPr="00431399" w:rsidRDefault="00E72652" w:rsidP="00E72652">
            <w:pPr>
              <w:jc w:val="center"/>
              <w:rPr>
                <w:sz w:val="20"/>
                <w:szCs w:val="20"/>
              </w:rPr>
            </w:pPr>
            <w:r>
              <w:rPr>
                <w:sz w:val="20"/>
                <w:szCs w:val="20"/>
              </w:rPr>
              <w:t>18.</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4 квартира 14</w:t>
            </w:r>
          </w:p>
        </w:tc>
        <w:tc>
          <w:tcPr>
            <w:tcW w:w="3827" w:type="dxa"/>
          </w:tcPr>
          <w:p w:rsidR="00E72652" w:rsidRPr="00F17095" w:rsidRDefault="00E72652" w:rsidP="00E72652">
            <w:pPr>
              <w:jc w:val="both"/>
              <w:rPr>
                <w:sz w:val="20"/>
                <w:szCs w:val="20"/>
              </w:rPr>
            </w:pPr>
            <w:r w:rsidRPr="00121DDF">
              <w:rPr>
                <w:sz w:val="20"/>
                <w:szCs w:val="20"/>
              </w:rPr>
              <w:t>38:15:090102:429</w:t>
            </w:r>
          </w:p>
        </w:tc>
      </w:tr>
      <w:tr w:rsidR="00E72652" w:rsidRPr="00431399" w:rsidTr="00174037">
        <w:tc>
          <w:tcPr>
            <w:tcW w:w="1134" w:type="dxa"/>
          </w:tcPr>
          <w:p w:rsidR="00E72652" w:rsidRPr="00431399" w:rsidRDefault="00E72652" w:rsidP="00E72652">
            <w:pPr>
              <w:jc w:val="center"/>
              <w:rPr>
                <w:sz w:val="20"/>
                <w:szCs w:val="20"/>
              </w:rPr>
            </w:pPr>
            <w:r>
              <w:rPr>
                <w:sz w:val="20"/>
                <w:szCs w:val="20"/>
              </w:rPr>
              <w:t>19.</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4 квартира 13</w:t>
            </w:r>
          </w:p>
        </w:tc>
        <w:tc>
          <w:tcPr>
            <w:tcW w:w="3827" w:type="dxa"/>
          </w:tcPr>
          <w:p w:rsidR="00E72652" w:rsidRPr="00F17095" w:rsidRDefault="00E72652" w:rsidP="00E72652">
            <w:pPr>
              <w:jc w:val="both"/>
              <w:rPr>
                <w:sz w:val="20"/>
                <w:szCs w:val="20"/>
              </w:rPr>
            </w:pPr>
            <w:r w:rsidRPr="00121DDF">
              <w:rPr>
                <w:sz w:val="20"/>
                <w:szCs w:val="20"/>
              </w:rPr>
              <w:t>38:15:090102:473</w:t>
            </w:r>
          </w:p>
        </w:tc>
      </w:tr>
      <w:tr w:rsidR="00E72652" w:rsidRPr="00431399" w:rsidTr="00174037">
        <w:tc>
          <w:tcPr>
            <w:tcW w:w="1134" w:type="dxa"/>
          </w:tcPr>
          <w:p w:rsidR="00E72652" w:rsidRPr="00431399" w:rsidRDefault="00E72652" w:rsidP="00E72652">
            <w:pPr>
              <w:jc w:val="center"/>
              <w:rPr>
                <w:sz w:val="20"/>
                <w:szCs w:val="20"/>
              </w:rPr>
            </w:pPr>
            <w:r>
              <w:rPr>
                <w:sz w:val="20"/>
                <w:szCs w:val="20"/>
              </w:rPr>
              <w:lastRenderedPageBreak/>
              <w:t>20.</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4 квартира 12</w:t>
            </w:r>
          </w:p>
        </w:tc>
        <w:tc>
          <w:tcPr>
            <w:tcW w:w="3827" w:type="dxa"/>
          </w:tcPr>
          <w:p w:rsidR="00E72652" w:rsidRPr="00F17095" w:rsidRDefault="00E72652" w:rsidP="00E72652">
            <w:pPr>
              <w:jc w:val="both"/>
              <w:rPr>
                <w:sz w:val="20"/>
                <w:szCs w:val="20"/>
              </w:rPr>
            </w:pPr>
            <w:r w:rsidRPr="00121DDF">
              <w:rPr>
                <w:sz w:val="20"/>
                <w:szCs w:val="20"/>
              </w:rPr>
              <w:t>38:15:090102:592</w:t>
            </w:r>
          </w:p>
        </w:tc>
      </w:tr>
      <w:tr w:rsidR="00E72652" w:rsidRPr="00431399" w:rsidTr="00174037">
        <w:tc>
          <w:tcPr>
            <w:tcW w:w="1134" w:type="dxa"/>
          </w:tcPr>
          <w:p w:rsidR="00E72652" w:rsidRPr="00431399" w:rsidRDefault="00E72652" w:rsidP="00E72652">
            <w:pPr>
              <w:jc w:val="center"/>
              <w:rPr>
                <w:sz w:val="20"/>
                <w:szCs w:val="20"/>
              </w:rPr>
            </w:pPr>
            <w:r>
              <w:rPr>
                <w:sz w:val="20"/>
                <w:szCs w:val="20"/>
              </w:rPr>
              <w:t>21.</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4 квартира 11</w:t>
            </w:r>
          </w:p>
        </w:tc>
        <w:tc>
          <w:tcPr>
            <w:tcW w:w="3827" w:type="dxa"/>
          </w:tcPr>
          <w:p w:rsidR="00E72652" w:rsidRPr="00F17095" w:rsidRDefault="00E72652" w:rsidP="00E72652">
            <w:pPr>
              <w:jc w:val="both"/>
              <w:rPr>
                <w:sz w:val="20"/>
                <w:szCs w:val="20"/>
              </w:rPr>
            </w:pPr>
            <w:r w:rsidRPr="00121DDF">
              <w:rPr>
                <w:sz w:val="20"/>
                <w:szCs w:val="20"/>
              </w:rPr>
              <w:t>38:15:090102:594</w:t>
            </w:r>
          </w:p>
        </w:tc>
      </w:tr>
      <w:tr w:rsidR="00E72652" w:rsidRPr="00431399" w:rsidTr="00174037">
        <w:trPr>
          <w:trHeight w:val="1024"/>
        </w:trPr>
        <w:tc>
          <w:tcPr>
            <w:tcW w:w="1134" w:type="dxa"/>
          </w:tcPr>
          <w:p w:rsidR="00E72652" w:rsidRPr="00431399" w:rsidRDefault="00E72652" w:rsidP="00E72652">
            <w:pPr>
              <w:jc w:val="center"/>
              <w:rPr>
                <w:sz w:val="20"/>
                <w:szCs w:val="20"/>
              </w:rPr>
            </w:pPr>
            <w:r>
              <w:rPr>
                <w:sz w:val="20"/>
                <w:szCs w:val="20"/>
              </w:rPr>
              <w:t>22.</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3 квартира 2</w:t>
            </w:r>
          </w:p>
        </w:tc>
        <w:tc>
          <w:tcPr>
            <w:tcW w:w="3827" w:type="dxa"/>
          </w:tcPr>
          <w:p w:rsidR="00E72652" w:rsidRPr="00F17095" w:rsidRDefault="00E72652" w:rsidP="00E72652">
            <w:pPr>
              <w:jc w:val="both"/>
              <w:rPr>
                <w:sz w:val="20"/>
                <w:szCs w:val="20"/>
              </w:rPr>
            </w:pPr>
            <w:r w:rsidRPr="00121DDF">
              <w:rPr>
                <w:sz w:val="20"/>
                <w:szCs w:val="20"/>
              </w:rPr>
              <w:t>38:15:090101:500</w:t>
            </w:r>
          </w:p>
        </w:tc>
      </w:tr>
      <w:tr w:rsidR="00E72652" w:rsidRPr="00431399" w:rsidTr="00174037">
        <w:tc>
          <w:tcPr>
            <w:tcW w:w="1134" w:type="dxa"/>
          </w:tcPr>
          <w:p w:rsidR="00E72652" w:rsidRPr="00431399" w:rsidRDefault="00E72652" w:rsidP="00E72652">
            <w:pPr>
              <w:jc w:val="center"/>
              <w:rPr>
                <w:sz w:val="20"/>
                <w:szCs w:val="20"/>
              </w:rPr>
            </w:pPr>
            <w:r>
              <w:rPr>
                <w:sz w:val="20"/>
                <w:szCs w:val="20"/>
              </w:rPr>
              <w:t>23.</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3 квартира 1</w:t>
            </w:r>
          </w:p>
        </w:tc>
        <w:tc>
          <w:tcPr>
            <w:tcW w:w="3827" w:type="dxa"/>
          </w:tcPr>
          <w:p w:rsidR="00E72652" w:rsidRPr="00F17095" w:rsidRDefault="00E72652" w:rsidP="00E72652">
            <w:pPr>
              <w:jc w:val="both"/>
              <w:rPr>
                <w:sz w:val="20"/>
                <w:szCs w:val="20"/>
              </w:rPr>
            </w:pPr>
            <w:r w:rsidRPr="00121DDF">
              <w:rPr>
                <w:sz w:val="20"/>
                <w:szCs w:val="20"/>
              </w:rPr>
              <w:t>38:15:090101:455</w:t>
            </w:r>
          </w:p>
        </w:tc>
      </w:tr>
      <w:tr w:rsidR="00E72652" w:rsidRPr="00431399" w:rsidTr="00174037">
        <w:tc>
          <w:tcPr>
            <w:tcW w:w="1134" w:type="dxa"/>
          </w:tcPr>
          <w:p w:rsidR="00E72652" w:rsidRPr="00431399" w:rsidRDefault="00E72652" w:rsidP="00E72652">
            <w:pPr>
              <w:jc w:val="center"/>
              <w:rPr>
                <w:sz w:val="20"/>
                <w:szCs w:val="20"/>
              </w:rPr>
            </w:pPr>
            <w:r>
              <w:rPr>
                <w:sz w:val="20"/>
                <w:szCs w:val="20"/>
              </w:rPr>
              <w:t>24.</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14 квартира 1</w:t>
            </w:r>
          </w:p>
        </w:tc>
        <w:tc>
          <w:tcPr>
            <w:tcW w:w="3827" w:type="dxa"/>
          </w:tcPr>
          <w:p w:rsidR="00E72652" w:rsidRPr="00F17095" w:rsidRDefault="00E72652" w:rsidP="00E72652">
            <w:pPr>
              <w:jc w:val="both"/>
              <w:rPr>
                <w:sz w:val="20"/>
                <w:szCs w:val="20"/>
              </w:rPr>
            </w:pPr>
            <w:r w:rsidRPr="00121DDF">
              <w:rPr>
                <w:sz w:val="20"/>
                <w:szCs w:val="20"/>
              </w:rPr>
              <w:t>38:15:090101:496</w:t>
            </w:r>
          </w:p>
        </w:tc>
      </w:tr>
      <w:tr w:rsidR="00E72652" w:rsidRPr="00431399" w:rsidTr="00174037">
        <w:tc>
          <w:tcPr>
            <w:tcW w:w="1134" w:type="dxa"/>
          </w:tcPr>
          <w:p w:rsidR="00E72652" w:rsidRPr="00431399" w:rsidRDefault="00E72652" w:rsidP="00E72652">
            <w:pPr>
              <w:jc w:val="center"/>
              <w:rPr>
                <w:sz w:val="20"/>
                <w:szCs w:val="20"/>
              </w:rPr>
            </w:pPr>
            <w:r>
              <w:rPr>
                <w:sz w:val="20"/>
                <w:szCs w:val="20"/>
              </w:rPr>
              <w:t>25.</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12  квартира 2</w:t>
            </w:r>
          </w:p>
        </w:tc>
        <w:tc>
          <w:tcPr>
            <w:tcW w:w="3827" w:type="dxa"/>
          </w:tcPr>
          <w:p w:rsidR="00E72652" w:rsidRPr="00F17095" w:rsidRDefault="00E72652" w:rsidP="00E72652">
            <w:pPr>
              <w:jc w:val="both"/>
              <w:rPr>
                <w:sz w:val="20"/>
                <w:szCs w:val="20"/>
              </w:rPr>
            </w:pPr>
            <w:r w:rsidRPr="00121DDF">
              <w:rPr>
                <w:sz w:val="20"/>
                <w:szCs w:val="20"/>
              </w:rPr>
              <w:t>38:15:090101:530</w:t>
            </w:r>
          </w:p>
        </w:tc>
      </w:tr>
      <w:tr w:rsidR="00E72652" w:rsidRPr="00431399" w:rsidTr="00174037">
        <w:tc>
          <w:tcPr>
            <w:tcW w:w="1134" w:type="dxa"/>
          </w:tcPr>
          <w:p w:rsidR="00E72652" w:rsidRPr="00431399" w:rsidRDefault="00E72652" w:rsidP="00E72652">
            <w:pPr>
              <w:jc w:val="center"/>
              <w:rPr>
                <w:sz w:val="20"/>
                <w:szCs w:val="20"/>
              </w:rPr>
            </w:pPr>
            <w:r>
              <w:rPr>
                <w:sz w:val="20"/>
                <w:szCs w:val="20"/>
              </w:rPr>
              <w:t>26.</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w:t>
            </w:r>
            <w:proofErr w:type="spellStart"/>
            <w:r>
              <w:rPr>
                <w:sz w:val="20"/>
                <w:szCs w:val="20"/>
              </w:rPr>
              <w:t>Перфиловская</w:t>
            </w:r>
            <w:proofErr w:type="spellEnd"/>
            <w:r>
              <w:rPr>
                <w:sz w:val="20"/>
                <w:szCs w:val="20"/>
              </w:rPr>
              <w:t>, дом 12  квартира 1</w:t>
            </w:r>
          </w:p>
        </w:tc>
        <w:tc>
          <w:tcPr>
            <w:tcW w:w="3827" w:type="dxa"/>
          </w:tcPr>
          <w:p w:rsidR="00E72652" w:rsidRPr="00F17095" w:rsidRDefault="00E72652" w:rsidP="00E72652">
            <w:pPr>
              <w:jc w:val="both"/>
              <w:rPr>
                <w:sz w:val="20"/>
                <w:szCs w:val="20"/>
              </w:rPr>
            </w:pPr>
            <w:r w:rsidRPr="00E635A5">
              <w:rPr>
                <w:sz w:val="20"/>
                <w:szCs w:val="20"/>
              </w:rPr>
              <w:t>38:15:090101:531</w:t>
            </w:r>
          </w:p>
        </w:tc>
      </w:tr>
      <w:tr w:rsidR="00E72652" w:rsidRPr="00431399" w:rsidTr="00174037">
        <w:tc>
          <w:tcPr>
            <w:tcW w:w="1134" w:type="dxa"/>
          </w:tcPr>
          <w:p w:rsidR="00E72652" w:rsidRPr="00431399" w:rsidRDefault="00E72652" w:rsidP="00E72652">
            <w:pPr>
              <w:jc w:val="center"/>
              <w:rPr>
                <w:sz w:val="20"/>
                <w:szCs w:val="20"/>
              </w:rPr>
            </w:pPr>
            <w:r>
              <w:rPr>
                <w:sz w:val="20"/>
                <w:szCs w:val="20"/>
              </w:rPr>
              <w:t>27.</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дом 9 квартира 2</w:t>
            </w:r>
          </w:p>
        </w:tc>
        <w:tc>
          <w:tcPr>
            <w:tcW w:w="3827" w:type="dxa"/>
          </w:tcPr>
          <w:p w:rsidR="00E72652" w:rsidRPr="00F17095" w:rsidRDefault="00E72652" w:rsidP="00E72652">
            <w:pPr>
              <w:jc w:val="both"/>
              <w:rPr>
                <w:sz w:val="20"/>
                <w:szCs w:val="20"/>
              </w:rPr>
            </w:pPr>
            <w:r w:rsidRPr="00E635A5">
              <w:rPr>
                <w:sz w:val="20"/>
                <w:szCs w:val="20"/>
              </w:rPr>
              <w:t>38:15:090101:539</w:t>
            </w:r>
          </w:p>
        </w:tc>
      </w:tr>
      <w:tr w:rsidR="00E72652" w:rsidRPr="00431399" w:rsidTr="00174037">
        <w:trPr>
          <w:trHeight w:val="808"/>
        </w:trPr>
        <w:tc>
          <w:tcPr>
            <w:tcW w:w="1134" w:type="dxa"/>
          </w:tcPr>
          <w:p w:rsidR="00E72652" w:rsidRPr="00431399" w:rsidRDefault="00E72652" w:rsidP="00E72652">
            <w:pPr>
              <w:jc w:val="center"/>
              <w:rPr>
                <w:sz w:val="20"/>
                <w:szCs w:val="20"/>
              </w:rPr>
            </w:pPr>
            <w:r>
              <w:rPr>
                <w:sz w:val="20"/>
                <w:szCs w:val="20"/>
              </w:rPr>
              <w:t>28.</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дом 9 квартира 1</w:t>
            </w:r>
          </w:p>
        </w:tc>
        <w:tc>
          <w:tcPr>
            <w:tcW w:w="3827" w:type="dxa"/>
          </w:tcPr>
          <w:p w:rsidR="00E72652" w:rsidRPr="00F17095" w:rsidRDefault="00E72652" w:rsidP="00E72652">
            <w:pPr>
              <w:jc w:val="both"/>
              <w:rPr>
                <w:sz w:val="20"/>
                <w:szCs w:val="20"/>
              </w:rPr>
            </w:pPr>
            <w:r w:rsidRPr="00E635A5">
              <w:rPr>
                <w:sz w:val="20"/>
                <w:szCs w:val="20"/>
              </w:rPr>
              <w:t>38:15:090101:508</w:t>
            </w:r>
          </w:p>
        </w:tc>
      </w:tr>
      <w:tr w:rsidR="00E72652" w:rsidRPr="00431399" w:rsidTr="00174037">
        <w:tc>
          <w:tcPr>
            <w:tcW w:w="1134" w:type="dxa"/>
          </w:tcPr>
          <w:p w:rsidR="00E72652" w:rsidRPr="00431399" w:rsidRDefault="00E72652" w:rsidP="00E72652">
            <w:pPr>
              <w:jc w:val="center"/>
              <w:rPr>
                <w:sz w:val="20"/>
                <w:szCs w:val="20"/>
              </w:rPr>
            </w:pPr>
            <w:r>
              <w:rPr>
                <w:sz w:val="20"/>
                <w:szCs w:val="20"/>
              </w:rPr>
              <w:t>29.</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дом 8 квартира 2</w:t>
            </w:r>
          </w:p>
        </w:tc>
        <w:tc>
          <w:tcPr>
            <w:tcW w:w="3827" w:type="dxa"/>
          </w:tcPr>
          <w:p w:rsidR="00E72652" w:rsidRPr="00F17095" w:rsidRDefault="00E72652" w:rsidP="00E72652">
            <w:pPr>
              <w:jc w:val="both"/>
              <w:rPr>
                <w:sz w:val="20"/>
                <w:szCs w:val="20"/>
              </w:rPr>
            </w:pPr>
            <w:r w:rsidRPr="00E635A5">
              <w:rPr>
                <w:sz w:val="20"/>
                <w:szCs w:val="20"/>
              </w:rPr>
              <w:t>38:15:090101:518</w:t>
            </w:r>
          </w:p>
        </w:tc>
      </w:tr>
      <w:tr w:rsidR="00E72652" w:rsidRPr="00431399" w:rsidTr="00174037">
        <w:trPr>
          <w:trHeight w:val="920"/>
        </w:trPr>
        <w:tc>
          <w:tcPr>
            <w:tcW w:w="1134" w:type="dxa"/>
          </w:tcPr>
          <w:p w:rsidR="00E72652" w:rsidRPr="00431399" w:rsidRDefault="00E72652" w:rsidP="00E72652">
            <w:pPr>
              <w:jc w:val="center"/>
              <w:rPr>
                <w:sz w:val="20"/>
                <w:szCs w:val="20"/>
              </w:rPr>
            </w:pPr>
            <w:r>
              <w:rPr>
                <w:sz w:val="20"/>
                <w:szCs w:val="20"/>
              </w:rPr>
              <w:t>30.</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дом 8 квартира 1</w:t>
            </w:r>
          </w:p>
        </w:tc>
        <w:tc>
          <w:tcPr>
            <w:tcW w:w="3827" w:type="dxa"/>
          </w:tcPr>
          <w:p w:rsidR="00E72652" w:rsidRPr="00F17095" w:rsidRDefault="00E72652" w:rsidP="00E72652">
            <w:pPr>
              <w:jc w:val="both"/>
              <w:rPr>
                <w:sz w:val="20"/>
                <w:szCs w:val="20"/>
              </w:rPr>
            </w:pPr>
            <w:r w:rsidRPr="00E635A5">
              <w:rPr>
                <w:sz w:val="20"/>
                <w:szCs w:val="20"/>
              </w:rPr>
              <w:t>38:15:090101:492</w:t>
            </w:r>
          </w:p>
        </w:tc>
      </w:tr>
      <w:tr w:rsidR="00E72652" w:rsidRPr="00431399" w:rsidTr="00174037">
        <w:tc>
          <w:tcPr>
            <w:tcW w:w="1134" w:type="dxa"/>
          </w:tcPr>
          <w:p w:rsidR="00E72652" w:rsidRPr="00431399" w:rsidRDefault="00E72652" w:rsidP="00E72652">
            <w:pPr>
              <w:jc w:val="center"/>
              <w:rPr>
                <w:sz w:val="20"/>
                <w:szCs w:val="20"/>
              </w:rPr>
            </w:pPr>
            <w:r>
              <w:rPr>
                <w:sz w:val="20"/>
                <w:szCs w:val="20"/>
              </w:rPr>
              <w:t>31.</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дом 7 квартира 2</w:t>
            </w:r>
          </w:p>
        </w:tc>
        <w:tc>
          <w:tcPr>
            <w:tcW w:w="3827" w:type="dxa"/>
          </w:tcPr>
          <w:p w:rsidR="00E72652" w:rsidRPr="00F17095" w:rsidRDefault="00E72652" w:rsidP="00E72652">
            <w:pPr>
              <w:jc w:val="both"/>
              <w:rPr>
                <w:sz w:val="20"/>
                <w:szCs w:val="20"/>
              </w:rPr>
            </w:pPr>
            <w:r w:rsidRPr="00E635A5">
              <w:rPr>
                <w:sz w:val="20"/>
                <w:szCs w:val="20"/>
              </w:rPr>
              <w:t>38:15:090101:467</w:t>
            </w:r>
          </w:p>
        </w:tc>
      </w:tr>
      <w:tr w:rsidR="00E72652" w:rsidRPr="00431399" w:rsidTr="00174037">
        <w:tc>
          <w:tcPr>
            <w:tcW w:w="1134" w:type="dxa"/>
          </w:tcPr>
          <w:p w:rsidR="00E72652" w:rsidRPr="00431399" w:rsidRDefault="00E72652" w:rsidP="00E72652">
            <w:pPr>
              <w:jc w:val="center"/>
              <w:rPr>
                <w:sz w:val="20"/>
                <w:szCs w:val="20"/>
              </w:rPr>
            </w:pPr>
            <w:r>
              <w:rPr>
                <w:sz w:val="20"/>
                <w:szCs w:val="20"/>
              </w:rPr>
              <w:t>32.</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дом 7 квартира 1</w:t>
            </w:r>
          </w:p>
        </w:tc>
        <w:tc>
          <w:tcPr>
            <w:tcW w:w="3827" w:type="dxa"/>
          </w:tcPr>
          <w:p w:rsidR="00E72652" w:rsidRPr="00F17095" w:rsidRDefault="00E72652" w:rsidP="00E72652">
            <w:pPr>
              <w:jc w:val="both"/>
              <w:rPr>
                <w:sz w:val="20"/>
                <w:szCs w:val="20"/>
              </w:rPr>
            </w:pPr>
            <w:r w:rsidRPr="00E635A5">
              <w:rPr>
                <w:sz w:val="20"/>
                <w:szCs w:val="20"/>
              </w:rPr>
              <w:t>38:15:090101:466</w:t>
            </w:r>
          </w:p>
        </w:tc>
      </w:tr>
      <w:tr w:rsidR="00E72652" w:rsidRPr="00431399" w:rsidTr="00174037">
        <w:tc>
          <w:tcPr>
            <w:tcW w:w="1134" w:type="dxa"/>
          </w:tcPr>
          <w:p w:rsidR="00E72652" w:rsidRPr="00431399" w:rsidRDefault="00E72652" w:rsidP="00E72652">
            <w:pPr>
              <w:jc w:val="center"/>
              <w:rPr>
                <w:sz w:val="20"/>
                <w:szCs w:val="20"/>
              </w:rPr>
            </w:pPr>
            <w:r>
              <w:rPr>
                <w:sz w:val="20"/>
                <w:szCs w:val="20"/>
              </w:rPr>
              <w:t>33.</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дом 5 квартира 2</w:t>
            </w:r>
          </w:p>
        </w:tc>
        <w:tc>
          <w:tcPr>
            <w:tcW w:w="3827" w:type="dxa"/>
          </w:tcPr>
          <w:p w:rsidR="00E72652" w:rsidRPr="00F17095" w:rsidRDefault="00E72652" w:rsidP="00E72652">
            <w:pPr>
              <w:jc w:val="both"/>
              <w:rPr>
                <w:sz w:val="20"/>
                <w:szCs w:val="20"/>
              </w:rPr>
            </w:pPr>
            <w:r w:rsidRPr="006550B6">
              <w:rPr>
                <w:sz w:val="20"/>
                <w:szCs w:val="20"/>
              </w:rPr>
              <w:t>38:15:090101:453</w:t>
            </w:r>
          </w:p>
        </w:tc>
      </w:tr>
      <w:tr w:rsidR="00E72652" w:rsidRPr="00431399" w:rsidTr="00174037">
        <w:tc>
          <w:tcPr>
            <w:tcW w:w="1134" w:type="dxa"/>
          </w:tcPr>
          <w:p w:rsidR="00E72652" w:rsidRPr="00431399" w:rsidRDefault="00E72652" w:rsidP="00E72652">
            <w:pPr>
              <w:jc w:val="center"/>
              <w:rPr>
                <w:sz w:val="20"/>
                <w:szCs w:val="20"/>
              </w:rPr>
            </w:pPr>
            <w:r>
              <w:rPr>
                <w:sz w:val="20"/>
                <w:szCs w:val="20"/>
              </w:rPr>
              <w:t>34.</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дом 5 квартира 1</w:t>
            </w:r>
          </w:p>
        </w:tc>
        <w:tc>
          <w:tcPr>
            <w:tcW w:w="3827" w:type="dxa"/>
          </w:tcPr>
          <w:p w:rsidR="00E72652" w:rsidRPr="00F17095" w:rsidRDefault="00E72652" w:rsidP="00E72652">
            <w:pPr>
              <w:jc w:val="both"/>
              <w:rPr>
                <w:sz w:val="20"/>
                <w:szCs w:val="20"/>
              </w:rPr>
            </w:pPr>
            <w:r w:rsidRPr="006550B6">
              <w:rPr>
                <w:sz w:val="20"/>
                <w:szCs w:val="20"/>
              </w:rPr>
              <w:t>38:15:090101:454</w:t>
            </w:r>
          </w:p>
        </w:tc>
      </w:tr>
      <w:tr w:rsidR="00E72652" w:rsidRPr="00431399" w:rsidTr="00174037">
        <w:tc>
          <w:tcPr>
            <w:tcW w:w="1134" w:type="dxa"/>
          </w:tcPr>
          <w:p w:rsidR="00E72652" w:rsidRPr="00431399" w:rsidRDefault="00E72652" w:rsidP="00E72652">
            <w:pPr>
              <w:jc w:val="center"/>
              <w:rPr>
                <w:sz w:val="20"/>
                <w:szCs w:val="20"/>
              </w:rPr>
            </w:pPr>
            <w:r>
              <w:rPr>
                <w:sz w:val="20"/>
                <w:szCs w:val="20"/>
              </w:rPr>
              <w:t>35.</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дом 3 квартира 2</w:t>
            </w:r>
          </w:p>
        </w:tc>
        <w:tc>
          <w:tcPr>
            <w:tcW w:w="3827" w:type="dxa"/>
          </w:tcPr>
          <w:p w:rsidR="00E72652" w:rsidRPr="00F17095" w:rsidRDefault="00E72652" w:rsidP="00E72652">
            <w:pPr>
              <w:jc w:val="both"/>
              <w:rPr>
                <w:sz w:val="20"/>
                <w:szCs w:val="20"/>
              </w:rPr>
            </w:pPr>
            <w:r w:rsidRPr="006550B6">
              <w:rPr>
                <w:sz w:val="20"/>
                <w:szCs w:val="20"/>
              </w:rPr>
              <w:t>38:15:090102:450</w:t>
            </w:r>
          </w:p>
        </w:tc>
      </w:tr>
      <w:tr w:rsidR="00E72652" w:rsidRPr="00431399" w:rsidTr="00174037">
        <w:tc>
          <w:tcPr>
            <w:tcW w:w="1134" w:type="dxa"/>
          </w:tcPr>
          <w:p w:rsidR="00E72652" w:rsidRPr="00431399" w:rsidRDefault="00E72652" w:rsidP="00E72652">
            <w:pPr>
              <w:jc w:val="center"/>
              <w:rPr>
                <w:sz w:val="20"/>
                <w:szCs w:val="20"/>
              </w:rPr>
            </w:pPr>
            <w:r>
              <w:rPr>
                <w:sz w:val="20"/>
                <w:szCs w:val="20"/>
              </w:rPr>
              <w:t>36.</w:t>
            </w:r>
          </w:p>
        </w:tc>
        <w:tc>
          <w:tcPr>
            <w:tcW w:w="5636" w:type="dxa"/>
          </w:tcPr>
          <w:p w:rsidR="00E72652" w:rsidRPr="00431399" w:rsidRDefault="00E72652" w:rsidP="00E72652">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дом 3 квартира 1</w:t>
            </w:r>
          </w:p>
        </w:tc>
        <w:tc>
          <w:tcPr>
            <w:tcW w:w="3827" w:type="dxa"/>
          </w:tcPr>
          <w:p w:rsidR="00E72652" w:rsidRPr="00F17095" w:rsidRDefault="00E72652" w:rsidP="00E72652">
            <w:pPr>
              <w:jc w:val="both"/>
              <w:rPr>
                <w:sz w:val="20"/>
                <w:szCs w:val="20"/>
              </w:rPr>
            </w:pPr>
            <w:r w:rsidRPr="001A690D">
              <w:rPr>
                <w:sz w:val="20"/>
                <w:szCs w:val="20"/>
              </w:rPr>
              <w:t>38:15:090102:425</w:t>
            </w:r>
          </w:p>
        </w:tc>
      </w:tr>
      <w:tr w:rsidR="00E72652" w:rsidRPr="00431399" w:rsidTr="00174037">
        <w:tc>
          <w:tcPr>
            <w:tcW w:w="1134" w:type="dxa"/>
          </w:tcPr>
          <w:p w:rsidR="00E72652" w:rsidRDefault="00E72652" w:rsidP="00E72652">
            <w:pPr>
              <w:jc w:val="center"/>
              <w:rPr>
                <w:sz w:val="20"/>
                <w:szCs w:val="20"/>
              </w:rPr>
            </w:pPr>
            <w:r>
              <w:rPr>
                <w:sz w:val="20"/>
                <w:szCs w:val="20"/>
              </w:rPr>
              <w:t>37</w:t>
            </w:r>
          </w:p>
        </w:tc>
        <w:tc>
          <w:tcPr>
            <w:tcW w:w="5636" w:type="dxa"/>
          </w:tcPr>
          <w:p w:rsidR="00E72652"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дом 10 квартира 1</w:t>
            </w:r>
          </w:p>
        </w:tc>
        <w:tc>
          <w:tcPr>
            <w:tcW w:w="3827" w:type="dxa"/>
          </w:tcPr>
          <w:p w:rsidR="00E72652" w:rsidRDefault="00E72652" w:rsidP="00E72652">
            <w:pPr>
              <w:jc w:val="both"/>
              <w:rPr>
                <w:sz w:val="20"/>
                <w:szCs w:val="20"/>
              </w:rPr>
            </w:pPr>
            <w:r w:rsidRPr="001A690D">
              <w:rPr>
                <w:sz w:val="20"/>
                <w:szCs w:val="20"/>
              </w:rPr>
              <w:t>38:15:090102:437</w:t>
            </w:r>
          </w:p>
        </w:tc>
      </w:tr>
      <w:tr w:rsidR="00E72652" w:rsidRPr="00431399" w:rsidTr="00174037">
        <w:tc>
          <w:tcPr>
            <w:tcW w:w="1134" w:type="dxa"/>
          </w:tcPr>
          <w:p w:rsidR="00E72652" w:rsidRDefault="00E72652" w:rsidP="00E72652">
            <w:pPr>
              <w:jc w:val="center"/>
              <w:rPr>
                <w:sz w:val="20"/>
                <w:szCs w:val="20"/>
              </w:rPr>
            </w:pPr>
            <w:r>
              <w:rPr>
                <w:sz w:val="20"/>
                <w:szCs w:val="20"/>
              </w:rPr>
              <w:t>38.</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8 квартира 2</w:t>
            </w:r>
          </w:p>
        </w:tc>
        <w:tc>
          <w:tcPr>
            <w:tcW w:w="3827" w:type="dxa"/>
          </w:tcPr>
          <w:p w:rsidR="00E72652" w:rsidRDefault="00E72652" w:rsidP="00E72652">
            <w:pPr>
              <w:jc w:val="both"/>
              <w:rPr>
                <w:sz w:val="20"/>
                <w:szCs w:val="20"/>
              </w:rPr>
            </w:pPr>
            <w:r w:rsidRPr="001A690D">
              <w:rPr>
                <w:sz w:val="20"/>
                <w:szCs w:val="20"/>
              </w:rPr>
              <w:t>38:15:090101:462</w:t>
            </w:r>
          </w:p>
        </w:tc>
      </w:tr>
      <w:tr w:rsidR="00E72652" w:rsidRPr="00431399" w:rsidTr="00174037">
        <w:trPr>
          <w:trHeight w:val="666"/>
        </w:trPr>
        <w:tc>
          <w:tcPr>
            <w:tcW w:w="1134" w:type="dxa"/>
          </w:tcPr>
          <w:p w:rsidR="00E72652" w:rsidRDefault="00E72652" w:rsidP="00E72652">
            <w:pPr>
              <w:jc w:val="center"/>
              <w:rPr>
                <w:sz w:val="20"/>
                <w:szCs w:val="20"/>
              </w:rPr>
            </w:pPr>
            <w:r>
              <w:rPr>
                <w:sz w:val="20"/>
                <w:szCs w:val="20"/>
              </w:rPr>
              <w:t>39.</w:t>
            </w:r>
          </w:p>
        </w:tc>
        <w:tc>
          <w:tcPr>
            <w:tcW w:w="5636" w:type="dxa"/>
          </w:tcPr>
          <w:p w:rsidR="00E72652" w:rsidRPr="00DC24F8"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6 квартира 2</w:t>
            </w:r>
          </w:p>
        </w:tc>
        <w:tc>
          <w:tcPr>
            <w:tcW w:w="3827" w:type="dxa"/>
          </w:tcPr>
          <w:p w:rsidR="00E72652" w:rsidRDefault="00E72652" w:rsidP="00E72652">
            <w:pPr>
              <w:jc w:val="both"/>
              <w:rPr>
                <w:sz w:val="20"/>
                <w:szCs w:val="20"/>
              </w:rPr>
            </w:pPr>
            <w:r w:rsidRPr="001A690D">
              <w:rPr>
                <w:sz w:val="20"/>
                <w:szCs w:val="20"/>
              </w:rPr>
              <w:t>38:15:090101:516</w:t>
            </w:r>
          </w:p>
        </w:tc>
      </w:tr>
      <w:tr w:rsidR="00E72652" w:rsidRPr="00431399" w:rsidTr="00174037">
        <w:tc>
          <w:tcPr>
            <w:tcW w:w="1134" w:type="dxa"/>
          </w:tcPr>
          <w:p w:rsidR="00E72652" w:rsidRDefault="00E72652" w:rsidP="00E72652">
            <w:pPr>
              <w:jc w:val="center"/>
              <w:rPr>
                <w:sz w:val="20"/>
                <w:szCs w:val="20"/>
              </w:rPr>
            </w:pPr>
            <w:r>
              <w:rPr>
                <w:sz w:val="20"/>
                <w:szCs w:val="20"/>
              </w:rPr>
              <w:t>40.</w:t>
            </w:r>
          </w:p>
        </w:tc>
        <w:tc>
          <w:tcPr>
            <w:tcW w:w="5636" w:type="dxa"/>
          </w:tcPr>
          <w:p w:rsidR="00E72652" w:rsidRPr="00DC24F8" w:rsidRDefault="00E72652" w:rsidP="00E72652">
            <w:pPr>
              <w:jc w:val="both"/>
              <w:rPr>
                <w:sz w:val="20"/>
                <w:szCs w:val="20"/>
              </w:rPr>
            </w:pPr>
            <w:r w:rsidRPr="00431399">
              <w:rPr>
                <w:sz w:val="20"/>
                <w:szCs w:val="20"/>
              </w:rPr>
              <w:t xml:space="preserve">Российская Федерация, Иркутская область, Тулунский </w:t>
            </w:r>
            <w:r w:rsidRPr="00431399">
              <w:rPr>
                <w:sz w:val="20"/>
                <w:szCs w:val="20"/>
              </w:rPr>
              <w:lastRenderedPageBreak/>
              <w:t xml:space="preserve">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6 квартира 1</w:t>
            </w:r>
          </w:p>
        </w:tc>
        <w:tc>
          <w:tcPr>
            <w:tcW w:w="3827" w:type="dxa"/>
          </w:tcPr>
          <w:p w:rsidR="00E72652" w:rsidRDefault="00E72652" w:rsidP="00E72652">
            <w:pPr>
              <w:jc w:val="both"/>
              <w:rPr>
                <w:sz w:val="20"/>
                <w:szCs w:val="20"/>
              </w:rPr>
            </w:pPr>
            <w:r w:rsidRPr="001A690D">
              <w:rPr>
                <w:sz w:val="20"/>
                <w:szCs w:val="20"/>
              </w:rPr>
              <w:lastRenderedPageBreak/>
              <w:t>38:15:090102:438</w:t>
            </w:r>
          </w:p>
        </w:tc>
      </w:tr>
      <w:tr w:rsidR="00E72652" w:rsidRPr="00431399" w:rsidTr="00174037">
        <w:tc>
          <w:tcPr>
            <w:tcW w:w="1134" w:type="dxa"/>
          </w:tcPr>
          <w:p w:rsidR="00E72652" w:rsidRDefault="00E72652" w:rsidP="00E72652">
            <w:pPr>
              <w:jc w:val="center"/>
              <w:rPr>
                <w:sz w:val="20"/>
                <w:szCs w:val="20"/>
              </w:rPr>
            </w:pPr>
            <w:r>
              <w:rPr>
                <w:sz w:val="20"/>
                <w:szCs w:val="20"/>
              </w:rPr>
              <w:lastRenderedPageBreak/>
              <w:t>41.</w:t>
            </w:r>
          </w:p>
        </w:tc>
        <w:tc>
          <w:tcPr>
            <w:tcW w:w="5636" w:type="dxa"/>
          </w:tcPr>
          <w:p w:rsidR="00E72652" w:rsidRPr="00DC24F8"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5 квартира 2</w:t>
            </w:r>
          </w:p>
        </w:tc>
        <w:tc>
          <w:tcPr>
            <w:tcW w:w="3827" w:type="dxa"/>
          </w:tcPr>
          <w:p w:rsidR="00E72652" w:rsidRDefault="00E72652" w:rsidP="00E72652">
            <w:pPr>
              <w:jc w:val="both"/>
              <w:rPr>
                <w:sz w:val="20"/>
                <w:szCs w:val="20"/>
              </w:rPr>
            </w:pPr>
            <w:r w:rsidRPr="00F25A86">
              <w:rPr>
                <w:sz w:val="20"/>
                <w:szCs w:val="20"/>
              </w:rPr>
              <w:t>38:15:090102:464</w:t>
            </w:r>
          </w:p>
        </w:tc>
      </w:tr>
      <w:tr w:rsidR="00E72652" w:rsidRPr="00431399" w:rsidTr="00174037">
        <w:tc>
          <w:tcPr>
            <w:tcW w:w="1134" w:type="dxa"/>
          </w:tcPr>
          <w:p w:rsidR="00E72652" w:rsidRDefault="00E72652" w:rsidP="00E72652">
            <w:pPr>
              <w:jc w:val="center"/>
              <w:rPr>
                <w:sz w:val="20"/>
                <w:szCs w:val="20"/>
              </w:rPr>
            </w:pPr>
            <w:r>
              <w:rPr>
                <w:sz w:val="20"/>
                <w:szCs w:val="20"/>
              </w:rPr>
              <w:t>42.</w:t>
            </w:r>
          </w:p>
        </w:tc>
        <w:tc>
          <w:tcPr>
            <w:tcW w:w="5636" w:type="dxa"/>
          </w:tcPr>
          <w:p w:rsidR="00E72652" w:rsidRPr="00DC24F8"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5 квартира 1</w:t>
            </w:r>
          </w:p>
        </w:tc>
        <w:tc>
          <w:tcPr>
            <w:tcW w:w="3827" w:type="dxa"/>
          </w:tcPr>
          <w:p w:rsidR="00E72652" w:rsidRDefault="00E72652" w:rsidP="00E72652">
            <w:pPr>
              <w:jc w:val="both"/>
              <w:rPr>
                <w:sz w:val="20"/>
                <w:szCs w:val="20"/>
              </w:rPr>
            </w:pPr>
            <w:r w:rsidRPr="00F25A86">
              <w:rPr>
                <w:sz w:val="20"/>
                <w:szCs w:val="20"/>
              </w:rPr>
              <w:t>38:15:090102:591</w:t>
            </w:r>
          </w:p>
        </w:tc>
      </w:tr>
      <w:tr w:rsidR="00E72652" w:rsidRPr="00431399" w:rsidTr="00174037">
        <w:tc>
          <w:tcPr>
            <w:tcW w:w="1134" w:type="dxa"/>
          </w:tcPr>
          <w:p w:rsidR="00E72652" w:rsidRDefault="00E72652" w:rsidP="00E72652">
            <w:pPr>
              <w:jc w:val="center"/>
              <w:rPr>
                <w:sz w:val="20"/>
                <w:szCs w:val="20"/>
              </w:rPr>
            </w:pPr>
            <w:r>
              <w:rPr>
                <w:sz w:val="20"/>
                <w:szCs w:val="20"/>
              </w:rPr>
              <w:t>43.</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4 квартира 2</w:t>
            </w:r>
          </w:p>
        </w:tc>
        <w:tc>
          <w:tcPr>
            <w:tcW w:w="3827" w:type="dxa"/>
          </w:tcPr>
          <w:p w:rsidR="00E72652" w:rsidRDefault="00E72652" w:rsidP="00E72652">
            <w:pPr>
              <w:jc w:val="both"/>
              <w:rPr>
                <w:sz w:val="20"/>
                <w:szCs w:val="20"/>
              </w:rPr>
            </w:pPr>
            <w:r w:rsidRPr="00F25A86">
              <w:rPr>
                <w:sz w:val="20"/>
                <w:szCs w:val="20"/>
              </w:rPr>
              <w:t>38:15:090102:449</w:t>
            </w:r>
          </w:p>
        </w:tc>
      </w:tr>
      <w:tr w:rsidR="00E72652" w:rsidRPr="00431399" w:rsidTr="00174037">
        <w:tc>
          <w:tcPr>
            <w:tcW w:w="1134" w:type="dxa"/>
          </w:tcPr>
          <w:p w:rsidR="00E72652" w:rsidRDefault="00E72652" w:rsidP="00E72652">
            <w:pPr>
              <w:jc w:val="center"/>
              <w:rPr>
                <w:sz w:val="20"/>
                <w:szCs w:val="20"/>
              </w:rPr>
            </w:pPr>
            <w:r>
              <w:rPr>
                <w:sz w:val="20"/>
                <w:szCs w:val="20"/>
              </w:rPr>
              <w:t>44.</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4 квартира 1</w:t>
            </w:r>
          </w:p>
        </w:tc>
        <w:tc>
          <w:tcPr>
            <w:tcW w:w="3827" w:type="dxa"/>
          </w:tcPr>
          <w:p w:rsidR="00E72652" w:rsidRDefault="00E72652" w:rsidP="00E72652">
            <w:pPr>
              <w:jc w:val="both"/>
              <w:rPr>
                <w:sz w:val="20"/>
                <w:szCs w:val="20"/>
              </w:rPr>
            </w:pPr>
            <w:r w:rsidRPr="00F25A86">
              <w:rPr>
                <w:sz w:val="20"/>
                <w:szCs w:val="20"/>
              </w:rPr>
              <w:t>38:15:090102:413</w:t>
            </w:r>
          </w:p>
        </w:tc>
      </w:tr>
      <w:tr w:rsidR="00E72652" w:rsidRPr="00431399" w:rsidTr="00174037">
        <w:tc>
          <w:tcPr>
            <w:tcW w:w="1134" w:type="dxa"/>
          </w:tcPr>
          <w:p w:rsidR="00E72652" w:rsidRDefault="00E72652" w:rsidP="00E72652">
            <w:pPr>
              <w:jc w:val="center"/>
              <w:rPr>
                <w:sz w:val="20"/>
                <w:szCs w:val="20"/>
              </w:rPr>
            </w:pPr>
            <w:r>
              <w:rPr>
                <w:sz w:val="20"/>
                <w:szCs w:val="20"/>
              </w:rPr>
              <w:t>45.</w:t>
            </w:r>
          </w:p>
        </w:tc>
        <w:tc>
          <w:tcPr>
            <w:tcW w:w="5636" w:type="dxa"/>
          </w:tcPr>
          <w:p w:rsidR="00E72652"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36 квартира 1</w:t>
            </w:r>
          </w:p>
        </w:tc>
        <w:tc>
          <w:tcPr>
            <w:tcW w:w="3827" w:type="dxa"/>
          </w:tcPr>
          <w:p w:rsidR="00E72652" w:rsidRDefault="00E72652" w:rsidP="00E72652">
            <w:pPr>
              <w:jc w:val="both"/>
              <w:rPr>
                <w:sz w:val="20"/>
                <w:szCs w:val="20"/>
              </w:rPr>
            </w:pPr>
            <w:r w:rsidRPr="00F25A86">
              <w:rPr>
                <w:sz w:val="20"/>
                <w:szCs w:val="20"/>
              </w:rPr>
              <w:t>38:15:090101:504</w:t>
            </w:r>
          </w:p>
        </w:tc>
      </w:tr>
      <w:tr w:rsidR="00E72652" w:rsidRPr="00431399" w:rsidTr="00174037">
        <w:tc>
          <w:tcPr>
            <w:tcW w:w="1134" w:type="dxa"/>
          </w:tcPr>
          <w:p w:rsidR="00E72652" w:rsidRDefault="00E72652" w:rsidP="00E72652">
            <w:pPr>
              <w:jc w:val="center"/>
              <w:rPr>
                <w:sz w:val="20"/>
                <w:szCs w:val="20"/>
              </w:rPr>
            </w:pPr>
            <w:r>
              <w:rPr>
                <w:sz w:val="20"/>
                <w:szCs w:val="20"/>
              </w:rPr>
              <w:t>46.</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35 квартира 2</w:t>
            </w:r>
          </w:p>
        </w:tc>
        <w:tc>
          <w:tcPr>
            <w:tcW w:w="3827" w:type="dxa"/>
          </w:tcPr>
          <w:p w:rsidR="00E72652" w:rsidRPr="009C5C5A" w:rsidRDefault="00E72652" w:rsidP="00E72652">
            <w:pPr>
              <w:jc w:val="both"/>
              <w:rPr>
                <w:sz w:val="20"/>
                <w:szCs w:val="20"/>
              </w:rPr>
            </w:pPr>
            <w:r w:rsidRPr="00F25A86">
              <w:rPr>
                <w:sz w:val="20"/>
                <w:szCs w:val="20"/>
              </w:rPr>
              <w:t>38:15:090101:533</w:t>
            </w:r>
          </w:p>
        </w:tc>
      </w:tr>
      <w:tr w:rsidR="00E72652" w:rsidRPr="00431399" w:rsidTr="00174037">
        <w:tc>
          <w:tcPr>
            <w:tcW w:w="1134" w:type="dxa"/>
          </w:tcPr>
          <w:p w:rsidR="00E72652" w:rsidRDefault="00E72652" w:rsidP="00E72652">
            <w:pPr>
              <w:jc w:val="center"/>
              <w:rPr>
                <w:sz w:val="20"/>
                <w:szCs w:val="20"/>
              </w:rPr>
            </w:pPr>
            <w:r>
              <w:rPr>
                <w:sz w:val="20"/>
                <w:szCs w:val="20"/>
              </w:rPr>
              <w:t>47.</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35 квартира 1</w:t>
            </w:r>
          </w:p>
        </w:tc>
        <w:tc>
          <w:tcPr>
            <w:tcW w:w="3827" w:type="dxa"/>
          </w:tcPr>
          <w:p w:rsidR="00E72652" w:rsidRPr="009C5C5A" w:rsidRDefault="00E72652" w:rsidP="00E72652">
            <w:pPr>
              <w:jc w:val="both"/>
              <w:rPr>
                <w:sz w:val="20"/>
                <w:szCs w:val="20"/>
              </w:rPr>
            </w:pPr>
            <w:r w:rsidRPr="00F25A86">
              <w:rPr>
                <w:sz w:val="20"/>
                <w:szCs w:val="20"/>
              </w:rPr>
              <w:t>38:15:090101:510</w:t>
            </w:r>
          </w:p>
        </w:tc>
      </w:tr>
      <w:tr w:rsidR="00E72652" w:rsidRPr="00431399" w:rsidTr="00174037">
        <w:tc>
          <w:tcPr>
            <w:tcW w:w="1134" w:type="dxa"/>
          </w:tcPr>
          <w:p w:rsidR="00E72652" w:rsidRDefault="00E72652" w:rsidP="00E72652">
            <w:pPr>
              <w:jc w:val="center"/>
              <w:rPr>
                <w:sz w:val="20"/>
                <w:szCs w:val="20"/>
              </w:rPr>
            </w:pPr>
            <w:r>
              <w:rPr>
                <w:sz w:val="20"/>
                <w:szCs w:val="20"/>
              </w:rPr>
              <w:t>48.</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34 квартира 2</w:t>
            </w:r>
          </w:p>
        </w:tc>
        <w:tc>
          <w:tcPr>
            <w:tcW w:w="3827" w:type="dxa"/>
          </w:tcPr>
          <w:p w:rsidR="00E72652" w:rsidRPr="00F80CFE" w:rsidRDefault="00E72652" w:rsidP="00E72652">
            <w:pPr>
              <w:jc w:val="both"/>
              <w:rPr>
                <w:sz w:val="20"/>
                <w:szCs w:val="20"/>
              </w:rPr>
            </w:pPr>
            <w:r w:rsidRPr="00F25A86">
              <w:rPr>
                <w:sz w:val="20"/>
                <w:szCs w:val="20"/>
              </w:rPr>
              <w:t>38:15:090101:520</w:t>
            </w:r>
          </w:p>
        </w:tc>
      </w:tr>
      <w:tr w:rsidR="00E72652" w:rsidRPr="00431399" w:rsidTr="00174037">
        <w:tc>
          <w:tcPr>
            <w:tcW w:w="1134" w:type="dxa"/>
          </w:tcPr>
          <w:p w:rsidR="00E72652" w:rsidRDefault="00E72652" w:rsidP="00E72652">
            <w:pPr>
              <w:jc w:val="center"/>
              <w:rPr>
                <w:sz w:val="20"/>
                <w:szCs w:val="20"/>
              </w:rPr>
            </w:pPr>
            <w:r>
              <w:rPr>
                <w:sz w:val="20"/>
                <w:szCs w:val="20"/>
              </w:rPr>
              <w:t>49.</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33 квартира 1</w:t>
            </w:r>
          </w:p>
        </w:tc>
        <w:tc>
          <w:tcPr>
            <w:tcW w:w="3827" w:type="dxa"/>
          </w:tcPr>
          <w:p w:rsidR="00E72652" w:rsidRPr="00F80CFE" w:rsidRDefault="00E72652" w:rsidP="00E72652">
            <w:pPr>
              <w:jc w:val="both"/>
              <w:rPr>
                <w:sz w:val="20"/>
                <w:szCs w:val="20"/>
              </w:rPr>
            </w:pPr>
            <w:r w:rsidRPr="00FF668D">
              <w:rPr>
                <w:sz w:val="20"/>
                <w:szCs w:val="20"/>
              </w:rPr>
              <w:t>38:15:090101:666</w:t>
            </w:r>
          </w:p>
        </w:tc>
      </w:tr>
      <w:tr w:rsidR="00E72652" w:rsidRPr="00431399" w:rsidTr="00174037">
        <w:tc>
          <w:tcPr>
            <w:tcW w:w="1134" w:type="dxa"/>
          </w:tcPr>
          <w:p w:rsidR="00E72652" w:rsidRDefault="00E72652" w:rsidP="00E72652">
            <w:pPr>
              <w:jc w:val="center"/>
              <w:rPr>
                <w:sz w:val="20"/>
                <w:szCs w:val="20"/>
              </w:rPr>
            </w:pPr>
            <w:r>
              <w:rPr>
                <w:sz w:val="20"/>
                <w:szCs w:val="20"/>
              </w:rPr>
              <w:t>50.</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32 квартира 3</w:t>
            </w:r>
          </w:p>
        </w:tc>
        <w:tc>
          <w:tcPr>
            <w:tcW w:w="3827" w:type="dxa"/>
          </w:tcPr>
          <w:p w:rsidR="00E72652" w:rsidRDefault="00E72652" w:rsidP="00E72652">
            <w:pPr>
              <w:jc w:val="both"/>
              <w:rPr>
                <w:sz w:val="20"/>
                <w:szCs w:val="20"/>
              </w:rPr>
            </w:pPr>
            <w:r w:rsidRPr="00FF668D">
              <w:rPr>
                <w:sz w:val="20"/>
                <w:szCs w:val="20"/>
              </w:rPr>
              <w:t>38:15:090101:499</w:t>
            </w:r>
          </w:p>
        </w:tc>
      </w:tr>
      <w:tr w:rsidR="00E72652" w:rsidRPr="00431399" w:rsidTr="00174037">
        <w:tc>
          <w:tcPr>
            <w:tcW w:w="1134" w:type="dxa"/>
          </w:tcPr>
          <w:p w:rsidR="00E72652" w:rsidRDefault="00E72652" w:rsidP="00E72652">
            <w:pPr>
              <w:jc w:val="center"/>
              <w:rPr>
                <w:sz w:val="20"/>
                <w:szCs w:val="20"/>
              </w:rPr>
            </w:pPr>
            <w:r>
              <w:rPr>
                <w:sz w:val="20"/>
                <w:szCs w:val="20"/>
              </w:rPr>
              <w:t>51.</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31 квартира 1</w:t>
            </w:r>
          </w:p>
        </w:tc>
        <w:tc>
          <w:tcPr>
            <w:tcW w:w="3827" w:type="dxa"/>
          </w:tcPr>
          <w:p w:rsidR="00E72652" w:rsidRDefault="00E72652" w:rsidP="00E72652">
            <w:pPr>
              <w:jc w:val="both"/>
              <w:rPr>
                <w:sz w:val="20"/>
                <w:szCs w:val="20"/>
              </w:rPr>
            </w:pPr>
            <w:r w:rsidRPr="00FF668D">
              <w:rPr>
                <w:sz w:val="20"/>
                <w:szCs w:val="20"/>
              </w:rPr>
              <w:t>38:15:090101:507</w:t>
            </w:r>
          </w:p>
        </w:tc>
      </w:tr>
      <w:tr w:rsidR="00E72652" w:rsidRPr="00431399" w:rsidTr="00174037">
        <w:tc>
          <w:tcPr>
            <w:tcW w:w="1134" w:type="dxa"/>
          </w:tcPr>
          <w:p w:rsidR="00E72652" w:rsidRDefault="00E72652" w:rsidP="00E72652">
            <w:pPr>
              <w:jc w:val="center"/>
              <w:rPr>
                <w:sz w:val="20"/>
                <w:szCs w:val="20"/>
              </w:rPr>
            </w:pPr>
            <w:r>
              <w:rPr>
                <w:sz w:val="20"/>
                <w:szCs w:val="20"/>
              </w:rPr>
              <w:t>52.</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30 квартира 4</w:t>
            </w:r>
          </w:p>
        </w:tc>
        <w:tc>
          <w:tcPr>
            <w:tcW w:w="3827" w:type="dxa"/>
          </w:tcPr>
          <w:p w:rsidR="00E72652" w:rsidRPr="00F80CFE" w:rsidRDefault="00E72652" w:rsidP="00E72652">
            <w:pPr>
              <w:jc w:val="both"/>
              <w:rPr>
                <w:sz w:val="20"/>
                <w:szCs w:val="20"/>
              </w:rPr>
            </w:pPr>
            <w:r w:rsidRPr="00FF668D">
              <w:rPr>
                <w:color w:val="000000"/>
                <w:sz w:val="20"/>
                <w:szCs w:val="20"/>
              </w:rPr>
              <w:t>38:15:090101:495</w:t>
            </w:r>
          </w:p>
        </w:tc>
      </w:tr>
      <w:tr w:rsidR="00E72652" w:rsidRPr="00431399" w:rsidTr="00174037">
        <w:tc>
          <w:tcPr>
            <w:tcW w:w="1134" w:type="dxa"/>
          </w:tcPr>
          <w:p w:rsidR="00E72652" w:rsidRDefault="00E72652" w:rsidP="00E72652">
            <w:pPr>
              <w:jc w:val="center"/>
              <w:rPr>
                <w:sz w:val="20"/>
                <w:szCs w:val="20"/>
              </w:rPr>
            </w:pPr>
            <w:r>
              <w:rPr>
                <w:sz w:val="20"/>
                <w:szCs w:val="20"/>
              </w:rPr>
              <w:t>53.</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30 квартира 2</w:t>
            </w:r>
          </w:p>
        </w:tc>
        <w:tc>
          <w:tcPr>
            <w:tcW w:w="3827" w:type="dxa"/>
          </w:tcPr>
          <w:p w:rsidR="00E72652" w:rsidRPr="00754769" w:rsidRDefault="00E72652" w:rsidP="00E72652">
            <w:pPr>
              <w:jc w:val="both"/>
              <w:rPr>
                <w:color w:val="000000"/>
                <w:sz w:val="20"/>
                <w:szCs w:val="20"/>
              </w:rPr>
            </w:pPr>
            <w:r w:rsidRPr="00FF668D">
              <w:rPr>
                <w:color w:val="000000"/>
                <w:sz w:val="20"/>
                <w:szCs w:val="20"/>
              </w:rPr>
              <w:t>38:15:090101:502</w:t>
            </w:r>
          </w:p>
        </w:tc>
      </w:tr>
      <w:tr w:rsidR="00E72652" w:rsidRPr="00431399" w:rsidTr="00174037">
        <w:tc>
          <w:tcPr>
            <w:tcW w:w="1134" w:type="dxa"/>
          </w:tcPr>
          <w:p w:rsidR="00E72652" w:rsidRDefault="00E72652" w:rsidP="00E72652">
            <w:pPr>
              <w:jc w:val="center"/>
              <w:rPr>
                <w:sz w:val="20"/>
                <w:szCs w:val="20"/>
              </w:rPr>
            </w:pPr>
            <w:r>
              <w:rPr>
                <w:sz w:val="20"/>
                <w:szCs w:val="20"/>
              </w:rPr>
              <w:t>54.</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30 квартира 1</w:t>
            </w:r>
          </w:p>
        </w:tc>
        <w:tc>
          <w:tcPr>
            <w:tcW w:w="3827" w:type="dxa"/>
          </w:tcPr>
          <w:p w:rsidR="00E72652" w:rsidRPr="00754769" w:rsidRDefault="00E72652" w:rsidP="00E72652">
            <w:pPr>
              <w:jc w:val="both"/>
              <w:rPr>
                <w:color w:val="000000"/>
                <w:sz w:val="20"/>
                <w:szCs w:val="20"/>
              </w:rPr>
            </w:pPr>
            <w:r w:rsidRPr="00FF668D">
              <w:rPr>
                <w:color w:val="000000"/>
                <w:sz w:val="20"/>
                <w:szCs w:val="20"/>
              </w:rPr>
              <w:t>38:15:090101:259</w:t>
            </w:r>
          </w:p>
        </w:tc>
      </w:tr>
    </w:tbl>
    <w:p w:rsidR="00E72652" w:rsidRDefault="00E72652" w:rsidP="00E72652">
      <w:pPr>
        <w:jc w:val="center"/>
      </w:pPr>
    </w:p>
    <w:p w:rsidR="00E72652" w:rsidRDefault="00E72652" w:rsidP="00E72652">
      <w:pPr>
        <w:jc w:val="center"/>
        <w:rPr>
          <w:b/>
          <w:sz w:val="28"/>
          <w:szCs w:val="28"/>
        </w:rPr>
      </w:pPr>
    </w:p>
    <w:p w:rsidR="00E72652" w:rsidRDefault="00E72652" w:rsidP="00E72652">
      <w:pPr>
        <w:jc w:val="center"/>
        <w:rPr>
          <w:b/>
          <w:sz w:val="28"/>
          <w:szCs w:val="28"/>
        </w:rPr>
      </w:pPr>
    </w:p>
    <w:p w:rsidR="00E72652" w:rsidRDefault="00E72652" w:rsidP="00E72652">
      <w:pPr>
        <w:jc w:val="center"/>
        <w:rPr>
          <w:b/>
          <w:sz w:val="28"/>
          <w:szCs w:val="28"/>
        </w:rPr>
      </w:pPr>
    </w:p>
    <w:p w:rsidR="00E72652" w:rsidRDefault="00E72652" w:rsidP="00E72652">
      <w:pPr>
        <w:jc w:val="center"/>
        <w:rPr>
          <w:b/>
          <w:sz w:val="28"/>
          <w:szCs w:val="28"/>
        </w:rPr>
      </w:pPr>
    </w:p>
    <w:p w:rsidR="00E72652" w:rsidRDefault="00E72652" w:rsidP="00E72652">
      <w:pPr>
        <w:jc w:val="center"/>
        <w:rPr>
          <w:b/>
          <w:sz w:val="28"/>
          <w:szCs w:val="28"/>
        </w:rPr>
      </w:pPr>
    </w:p>
    <w:p w:rsidR="00E72652" w:rsidRDefault="00E72652" w:rsidP="00E72652">
      <w:pPr>
        <w:jc w:val="center"/>
        <w:rPr>
          <w:b/>
          <w:sz w:val="28"/>
          <w:szCs w:val="28"/>
        </w:rPr>
      </w:pPr>
    </w:p>
    <w:p w:rsidR="00E72652" w:rsidRDefault="00E72652" w:rsidP="00E72652">
      <w:pPr>
        <w:jc w:val="center"/>
        <w:rPr>
          <w:b/>
          <w:sz w:val="28"/>
          <w:szCs w:val="28"/>
        </w:rPr>
      </w:pPr>
    </w:p>
    <w:p w:rsidR="00616F43" w:rsidRDefault="00616F43" w:rsidP="00E72652">
      <w:pPr>
        <w:jc w:val="center"/>
        <w:rPr>
          <w:b/>
          <w:sz w:val="28"/>
          <w:szCs w:val="28"/>
        </w:rPr>
      </w:pPr>
    </w:p>
    <w:p w:rsidR="00616F43" w:rsidRDefault="00616F43" w:rsidP="00E72652">
      <w:pPr>
        <w:jc w:val="center"/>
        <w:rPr>
          <w:b/>
          <w:sz w:val="28"/>
          <w:szCs w:val="28"/>
        </w:rPr>
      </w:pPr>
    </w:p>
    <w:p w:rsidR="00616F43" w:rsidRDefault="00616F43" w:rsidP="00E72652">
      <w:pPr>
        <w:jc w:val="center"/>
        <w:rPr>
          <w:b/>
          <w:sz w:val="28"/>
          <w:szCs w:val="28"/>
        </w:rPr>
      </w:pPr>
    </w:p>
    <w:p w:rsidR="00616F43" w:rsidRDefault="00616F43" w:rsidP="00E72652">
      <w:pPr>
        <w:jc w:val="center"/>
        <w:rPr>
          <w:b/>
          <w:sz w:val="28"/>
          <w:szCs w:val="28"/>
        </w:rPr>
      </w:pPr>
    </w:p>
    <w:p w:rsidR="00616F43" w:rsidRDefault="00616F43" w:rsidP="00E72652">
      <w:pPr>
        <w:jc w:val="center"/>
        <w:rPr>
          <w:b/>
          <w:sz w:val="28"/>
          <w:szCs w:val="28"/>
        </w:rPr>
      </w:pPr>
    </w:p>
    <w:p w:rsidR="00E72652" w:rsidRDefault="00E72652" w:rsidP="00E72652">
      <w:pPr>
        <w:jc w:val="center"/>
        <w:rPr>
          <w:b/>
          <w:sz w:val="28"/>
          <w:szCs w:val="28"/>
        </w:rPr>
      </w:pPr>
    </w:p>
    <w:p w:rsidR="00E72652" w:rsidRDefault="00E72652" w:rsidP="00E72652">
      <w:pPr>
        <w:jc w:val="center"/>
        <w:rPr>
          <w:b/>
          <w:sz w:val="28"/>
          <w:szCs w:val="28"/>
        </w:rPr>
      </w:pPr>
    </w:p>
    <w:p w:rsidR="00E72652" w:rsidRPr="00431399" w:rsidRDefault="00E72652" w:rsidP="00E72652">
      <w:pPr>
        <w:jc w:val="center"/>
        <w:rPr>
          <w:b/>
          <w:sz w:val="28"/>
          <w:szCs w:val="28"/>
        </w:rPr>
      </w:pPr>
      <w:r w:rsidRPr="00431399">
        <w:rPr>
          <w:b/>
          <w:sz w:val="28"/>
          <w:szCs w:val="28"/>
        </w:rPr>
        <w:lastRenderedPageBreak/>
        <w:t>ИРКУТСКАЯ ОБЛАСТЬ</w:t>
      </w:r>
    </w:p>
    <w:p w:rsidR="00E72652" w:rsidRPr="00431399" w:rsidRDefault="00E72652" w:rsidP="00E72652">
      <w:pPr>
        <w:jc w:val="center"/>
        <w:rPr>
          <w:b/>
          <w:sz w:val="28"/>
          <w:szCs w:val="28"/>
        </w:rPr>
      </w:pPr>
      <w:r w:rsidRPr="00431399">
        <w:rPr>
          <w:b/>
          <w:sz w:val="28"/>
          <w:szCs w:val="28"/>
        </w:rPr>
        <w:t>ТУЛУНСКИЙ РАЙОН</w:t>
      </w:r>
    </w:p>
    <w:p w:rsidR="00E72652" w:rsidRPr="00431399" w:rsidRDefault="00E72652" w:rsidP="00E72652">
      <w:pPr>
        <w:jc w:val="center"/>
        <w:rPr>
          <w:b/>
          <w:sz w:val="28"/>
          <w:szCs w:val="28"/>
        </w:rPr>
      </w:pPr>
      <w:r w:rsidRPr="00431399">
        <w:rPr>
          <w:b/>
          <w:sz w:val="28"/>
          <w:szCs w:val="28"/>
        </w:rPr>
        <w:t>АДМИНИСТРАЦИЯ</w:t>
      </w:r>
    </w:p>
    <w:p w:rsidR="00E72652" w:rsidRPr="00431399" w:rsidRDefault="00E72652" w:rsidP="00E72652">
      <w:pPr>
        <w:jc w:val="center"/>
        <w:rPr>
          <w:b/>
          <w:sz w:val="28"/>
          <w:szCs w:val="28"/>
        </w:rPr>
      </w:pPr>
      <w:r>
        <w:rPr>
          <w:b/>
          <w:sz w:val="28"/>
          <w:szCs w:val="28"/>
        </w:rPr>
        <w:t>Евдокимовског</w:t>
      </w:r>
      <w:r w:rsidRPr="00431399">
        <w:rPr>
          <w:b/>
          <w:sz w:val="28"/>
          <w:szCs w:val="28"/>
        </w:rPr>
        <w:t>о  сельского поселения</w:t>
      </w:r>
    </w:p>
    <w:p w:rsidR="00E72652" w:rsidRPr="00431399" w:rsidRDefault="00E72652" w:rsidP="00E72652">
      <w:pPr>
        <w:jc w:val="center"/>
        <w:rPr>
          <w:b/>
          <w:sz w:val="28"/>
          <w:szCs w:val="28"/>
        </w:rPr>
      </w:pPr>
    </w:p>
    <w:p w:rsidR="00E72652" w:rsidRPr="00431399" w:rsidRDefault="00E72652" w:rsidP="00E72652">
      <w:pPr>
        <w:jc w:val="center"/>
        <w:rPr>
          <w:b/>
          <w:sz w:val="28"/>
          <w:szCs w:val="28"/>
        </w:rPr>
      </w:pPr>
      <w:r w:rsidRPr="00431399">
        <w:rPr>
          <w:b/>
          <w:sz w:val="28"/>
          <w:szCs w:val="28"/>
        </w:rPr>
        <w:t>РАСПОРЯЖЕНИЕ</w:t>
      </w:r>
    </w:p>
    <w:p w:rsidR="00E72652" w:rsidRPr="00431399" w:rsidRDefault="00E72652" w:rsidP="00E72652">
      <w:pPr>
        <w:jc w:val="center"/>
        <w:rPr>
          <w:b/>
          <w:sz w:val="28"/>
          <w:szCs w:val="28"/>
        </w:rPr>
      </w:pPr>
    </w:p>
    <w:p w:rsidR="00E72652" w:rsidRPr="00431399" w:rsidRDefault="00E72652" w:rsidP="00E72652">
      <w:pPr>
        <w:rPr>
          <w:sz w:val="28"/>
          <w:szCs w:val="28"/>
        </w:rPr>
      </w:pPr>
      <w:r>
        <w:rPr>
          <w:sz w:val="28"/>
          <w:szCs w:val="28"/>
        </w:rPr>
        <w:t>23  июня  2025</w:t>
      </w:r>
      <w:r w:rsidRPr="00431399">
        <w:rPr>
          <w:sz w:val="28"/>
          <w:szCs w:val="28"/>
        </w:rPr>
        <w:t xml:space="preserve"> г.                                                  </w:t>
      </w:r>
      <w:r>
        <w:rPr>
          <w:sz w:val="28"/>
          <w:szCs w:val="28"/>
        </w:rPr>
        <w:t xml:space="preserve">                                    № 46-рг</w:t>
      </w:r>
    </w:p>
    <w:p w:rsidR="00E72652" w:rsidRPr="00431399" w:rsidRDefault="00E72652" w:rsidP="00E72652">
      <w:pPr>
        <w:jc w:val="center"/>
        <w:rPr>
          <w:sz w:val="28"/>
          <w:szCs w:val="28"/>
        </w:rPr>
      </w:pPr>
      <w:r w:rsidRPr="00431399">
        <w:rPr>
          <w:sz w:val="28"/>
          <w:szCs w:val="28"/>
        </w:rPr>
        <w:t>с.</w:t>
      </w:r>
      <w:r>
        <w:rPr>
          <w:sz w:val="28"/>
          <w:szCs w:val="28"/>
        </w:rPr>
        <w:t>Бадар</w:t>
      </w:r>
    </w:p>
    <w:p w:rsidR="00E72652" w:rsidRPr="00431399" w:rsidRDefault="00E72652" w:rsidP="00E72652">
      <w:pPr>
        <w:rPr>
          <w:sz w:val="28"/>
          <w:szCs w:val="28"/>
        </w:rPr>
      </w:pPr>
    </w:p>
    <w:p w:rsidR="00E72652" w:rsidRPr="00431399" w:rsidRDefault="00E72652" w:rsidP="00E72652">
      <w:pPr>
        <w:pStyle w:val="ad"/>
        <w:rPr>
          <w:rFonts w:ascii="Times New Roman" w:hAnsi="Times New Roman" w:cs="Times New Roman"/>
          <w:b/>
          <w:i/>
          <w:sz w:val="28"/>
          <w:szCs w:val="28"/>
        </w:rPr>
      </w:pPr>
      <w:r>
        <w:rPr>
          <w:rFonts w:ascii="Times New Roman" w:hAnsi="Times New Roman" w:cs="Times New Roman"/>
          <w:b/>
          <w:i/>
          <w:sz w:val="28"/>
          <w:szCs w:val="28"/>
        </w:rPr>
        <w:t>«О присвоении адресов объектам</w:t>
      </w:r>
    </w:p>
    <w:p w:rsidR="00E72652" w:rsidRPr="00431399" w:rsidRDefault="00E72652" w:rsidP="00E72652">
      <w:pPr>
        <w:pStyle w:val="ad"/>
        <w:rPr>
          <w:rFonts w:ascii="Times New Roman" w:hAnsi="Times New Roman" w:cs="Times New Roman"/>
          <w:b/>
          <w:i/>
          <w:sz w:val="28"/>
          <w:szCs w:val="28"/>
        </w:rPr>
      </w:pPr>
      <w:r>
        <w:rPr>
          <w:rFonts w:ascii="Times New Roman" w:hAnsi="Times New Roman" w:cs="Times New Roman"/>
          <w:b/>
          <w:i/>
          <w:sz w:val="28"/>
          <w:szCs w:val="28"/>
        </w:rPr>
        <w:t>адресации</w:t>
      </w:r>
      <w:r w:rsidRPr="00431399">
        <w:rPr>
          <w:rFonts w:ascii="Times New Roman" w:hAnsi="Times New Roman" w:cs="Times New Roman"/>
          <w:b/>
          <w:i/>
          <w:sz w:val="28"/>
          <w:szCs w:val="28"/>
        </w:rPr>
        <w:t>»</w:t>
      </w:r>
    </w:p>
    <w:p w:rsidR="00E72652" w:rsidRPr="00431399" w:rsidRDefault="00E72652" w:rsidP="00E72652">
      <w:pPr>
        <w:pStyle w:val="ad"/>
        <w:rPr>
          <w:rFonts w:ascii="Times New Roman" w:hAnsi="Times New Roman" w:cs="Times New Roman"/>
          <w:b/>
          <w:i/>
          <w:sz w:val="28"/>
          <w:szCs w:val="28"/>
        </w:rPr>
      </w:pPr>
    </w:p>
    <w:p w:rsidR="00E72652" w:rsidRPr="00431399" w:rsidRDefault="00E72652" w:rsidP="00E72652">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8"/>
          <w:szCs w:val="28"/>
        </w:rPr>
        <w:t>ред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w:t>
      </w:r>
      <w:proofErr w:type="spellEnd"/>
      <w:r>
        <w:rPr>
          <w:rFonts w:ascii="Times New Roman" w:hAnsi="Times New Roman" w:cs="Times New Roman"/>
          <w:sz w:val="28"/>
          <w:szCs w:val="28"/>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E72652" w:rsidRPr="00431399" w:rsidRDefault="00E72652" w:rsidP="00E72652">
      <w:pPr>
        <w:pStyle w:val="ad"/>
        <w:jc w:val="both"/>
        <w:rPr>
          <w:rFonts w:ascii="Times New Roman" w:hAnsi="Times New Roman" w:cs="Times New Roman"/>
          <w:sz w:val="28"/>
          <w:szCs w:val="28"/>
        </w:rPr>
      </w:pPr>
    </w:p>
    <w:p w:rsidR="00E72652" w:rsidRPr="00431399" w:rsidRDefault="00E72652" w:rsidP="00E72652">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E72652" w:rsidRPr="00431399" w:rsidRDefault="00E72652" w:rsidP="00E72652">
      <w:pPr>
        <w:pStyle w:val="ad"/>
        <w:jc w:val="center"/>
        <w:rPr>
          <w:rFonts w:ascii="Times New Roman" w:hAnsi="Times New Roman" w:cs="Times New Roman"/>
          <w:sz w:val="28"/>
          <w:szCs w:val="28"/>
        </w:rPr>
      </w:pPr>
    </w:p>
    <w:p w:rsidR="00E72652" w:rsidRPr="00E67F55" w:rsidRDefault="00E72652" w:rsidP="00E72652">
      <w:pPr>
        <w:pStyle w:val="ad"/>
        <w:numPr>
          <w:ilvl w:val="0"/>
          <w:numId w:val="33"/>
        </w:numPr>
        <w:jc w:val="both"/>
        <w:rPr>
          <w:rFonts w:ascii="Times New Roman" w:hAnsi="Times New Roman" w:cs="Times New Roman"/>
          <w:sz w:val="28"/>
          <w:szCs w:val="28"/>
        </w:rPr>
      </w:pPr>
      <w:r>
        <w:rPr>
          <w:rFonts w:ascii="Times New Roman" w:hAnsi="Times New Roman" w:cs="Times New Roman"/>
          <w:sz w:val="28"/>
          <w:szCs w:val="28"/>
        </w:rPr>
        <w:t>Присвоить</w:t>
      </w:r>
      <w:r w:rsidR="00AC7C56">
        <w:rPr>
          <w:rFonts w:ascii="Times New Roman" w:hAnsi="Times New Roman" w:cs="Times New Roman"/>
          <w:sz w:val="28"/>
          <w:szCs w:val="28"/>
        </w:rPr>
        <w:t xml:space="preserve"> </w:t>
      </w:r>
      <w:r>
        <w:rPr>
          <w:rFonts w:ascii="Times New Roman" w:hAnsi="Times New Roman" w:cs="Times New Roman"/>
          <w:sz w:val="28"/>
          <w:szCs w:val="28"/>
        </w:rPr>
        <w:t>адреса объектам адресации согласно приложению к настоящему распоряжению.</w:t>
      </w:r>
    </w:p>
    <w:p w:rsidR="00E72652" w:rsidRPr="00431399" w:rsidRDefault="00E72652" w:rsidP="00E72652">
      <w:pPr>
        <w:jc w:val="both"/>
        <w:rPr>
          <w:sz w:val="28"/>
          <w:szCs w:val="28"/>
        </w:rPr>
      </w:pPr>
      <w:r w:rsidRPr="00431399">
        <w:rPr>
          <w:sz w:val="28"/>
          <w:szCs w:val="28"/>
        </w:rPr>
        <w:t xml:space="preserve">2.   </w:t>
      </w:r>
      <w:proofErr w:type="gramStart"/>
      <w:r w:rsidRPr="00431399">
        <w:rPr>
          <w:sz w:val="28"/>
          <w:szCs w:val="28"/>
        </w:rPr>
        <w:t>Контроль за</w:t>
      </w:r>
      <w:proofErr w:type="gramEnd"/>
      <w:r w:rsidRPr="00431399">
        <w:rPr>
          <w:sz w:val="28"/>
          <w:szCs w:val="28"/>
        </w:rPr>
        <w:t xml:space="preserve"> исполнением настоящего распоряжения оставляю за собой.</w:t>
      </w:r>
    </w:p>
    <w:p w:rsidR="00E72652" w:rsidRPr="00431399" w:rsidRDefault="00E72652" w:rsidP="00E72652">
      <w:pPr>
        <w:jc w:val="both"/>
        <w:rPr>
          <w:sz w:val="28"/>
          <w:szCs w:val="28"/>
        </w:rPr>
      </w:pPr>
    </w:p>
    <w:p w:rsidR="00E72652" w:rsidRPr="00431399" w:rsidRDefault="00E72652" w:rsidP="00E72652">
      <w:pPr>
        <w:jc w:val="both"/>
        <w:rPr>
          <w:sz w:val="28"/>
          <w:szCs w:val="28"/>
        </w:rPr>
      </w:pPr>
    </w:p>
    <w:p w:rsidR="00E72652" w:rsidRPr="00431399" w:rsidRDefault="00E72652" w:rsidP="00E72652">
      <w:pPr>
        <w:jc w:val="both"/>
        <w:rPr>
          <w:sz w:val="28"/>
          <w:szCs w:val="28"/>
        </w:rPr>
      </w:pPr>
      <w:r>
        <w:rPr>
          <w:sz w:val="28"/>
          <w:szCs w:val="28"/>
        </w:rPr>
        <w:t xml:space="preserve">Глава Евдокимовского сельского поселения:                          </w:t>
      </w:r>
      <w:proofErr w:type="spellStart"/>
      <w:r>
        <w:rPr>
          <w:sz w:val="28"/>
          <w:szCs w:val="28"/>
        </w:rPr>
        <w:t>И.Ю.Левринц</w:t>
      </w:r>
      <w:proofErr w:type="spellEnd"/>
    </w:p>
    <w:p w:rsidR="00E72652" w:rsidRPr="00431399" w:rsidRDefault="00E72652" w:rsidP="00E72652">
      <w:pPr>
        <w:jc w:val="center"/>
        <w:rPr>
          <w:b/>
          <w:sz w:val="28"/>
          <w:szCs w:val="28"/>
        </w:rPr>
      </w:pPr>
    </w:p>
    <w:p w:rsidR="00E72652" w:rsidRPr="00431399" w:rsidRDefault="00E72652" w:rsidP="00E72652">
      <w:pPr>
        <w:jc w:val="center"/>
        <w:rPr>
          <w:b/>
          <w:sz w:val="28"/>
          <w:szCs w:val="28"/>
        </w:rPr>
      </w:pPr>
    </w:p>
    <w:p w:rsidR="00E72652" w:rsidRDefault="00E72652" w:rsidP="00E72652">
      <w:pPr>
        <w:rPr>
          <w:b/>
          <w:sz w:val="28"/>
          <w:szCs w:val="28"/>
        </w:rPr>
      </w:pPr>
    </w:p>
    <w:p w:rsidR="00E72652" w:rsidRDefault="00E72652" w:rsidP="00E72652">
      <w:pPr>
        <w:rPr>
          <w:b/>
          <w:sz w:val="28"/>
          <w:szCs w:val="28"/>
        </w:rPr>
      </w:pPr>
    </w:p>
    <w:p w:rsidR="00E72652" w:rsidRDefault="00E72652" w:rsidP="00E72652">
      <w:pPr>
        <w:rPr>
          <w:b/>
          <w:sz w:val="28"/>
          <w:szCs w:val="28"/>
        </w:rPr>
      </w:pPr>
    </w:p>
    <w:p w:rsidR="00E72652" w:rsidRDefault="00E72652" w:rsidP="00E72652">
      <w:pPr>
        <w:rPr>
          <w:b/>
          <w:sz w:val="28"/>
          <w:szCs w:val="28"/>
        </w:rPr>
      </w:pPr>
    </w:p>
    <w:p w:rsidR="00E72652" w:rsidRDefault="00E72652" w:rsidP="00E72652">
      <w:pPr>
        <w:rPr>
          <w:b/>
        </w:rPr>
      </w:pPr>
    </w:p>
    <w:p w:rsidR="00E72652" w:rsidRDefault="00E72652" w:rsidP="00E72652">
      <w:pPr>
        <w:rPr>
          <w:b/>
        </w:rPr>
      </w:pPr>
    </w:p>
    <w:p w:rsidR="00E72652" w:rsidRDefault="00E72652" w:rsidP="00E72652">
      <w:pPr>
        <w:rPr>
          <w:b/>
        </w:rPr>
      </w:pPr>
    </w:p>
    <w:p w:rsidR="00616F43" w:rsidRDefault="00616F43" w:rsidP="00E72652">
      <w:pPr>
        <w:rPr>
          <w:b/>
        </w:rPr>
      </w:pPr>
    </w:p>
    <w:p w:rsidR="00616F43" w:rsidRDefault="00616F43" w:rsidP="00E72652">
      <w:pPr>
        <w:rPr>
          <w:b/>
        </w:rPr>
      </w:pPr>
    </w:p>
    <w:p w:rsidR="00616F43" w:rsidRDefault="00616F43" w:rsidP="00E72652">
      <w:pPr>
        <w:rPr>
          <w:b/>
        </w:rPr>
      </w:pPr>
    </w:p>
    <w:p w:rsidR="00E72652" w:rsidRDefault="00E72652" w:rsidP="00E72652">
      <w:pPr>
        <w:rPr>
          <w:b/>
        </w:rPr>
      </w:pPr>
    </w:p>
    <w:p w:rsidR="00E72652" w:rsidRDefault="00E72652" w:rsidP="00E72652">
      <w:pPr>
        <w:rPr>
          <w:b/>
        </w:rPr>
      </w:pPr>
    </w:p>
    <w:p w:rsidR="00E72652" w:rsidRDefault="00E72652" w:rsidP="00E72652">
      <w:pPr>
        <w:rPr>
          <w:b/>
        </w:rPr>
      </w:pPr>
    </w:p>
    <w:p w:rsidR="00E72652" w:rsidRDefault="00E72652" w:rsidP="00E72652">
      <w:pPr>
        <w:rPr>
          <w:b/>
        </w:rPr>
      </w:pPr>
    </w:p>
    <w:p w:rsidR="00E72652" w:rsidRDefault="00E72652" w:rsidP="00E72652">
      <w:pPr>
        <w:rPr>
          <w:b/>
        </w:rPr>
      </w:pPr>
    </w:p>
    <w:p w:rsidR="00E72652" w:rsidRPr="000D61DB" w:rsidRDefault="00E72652" w:rsidP="00E72652">
      <w:pPr>
        <w:jc w:val="right"/>
      </w:pPr>
      <w:r w:rsidRPr="000D61DB">
        <w:t>Приложение</w:t>
      </w:r>
    </w:p>
    <w:p w:rsidR="00E72652" w:rsidRDefault="00E72652" w:rsidP="00E72652">
      <w:pPr>
        <w:jc w:val="right"/>
      </w:pPr>
      <w:r>
        <w:t>к распоряжению № 46-рг от 23.06.</w:t>
      </w:r>
      <w:r w:rsidRPr="00434DF2">
        <w:t>2025</w:t>
      </w:r>
      <w:r>
        <w:t xml:space="preserve"> года</w:t>
      </w:r>
    </w:p>
    <w:p w:rsidR="00E72652" w:rsidRPr="000D61DB" w:rsidRDefault="00E72652" w:rsidP="00E72652">
      <w:pPr>
        <w:jc w:val="right"/>
      </w:pPr>
    </w:p>
    <w:p w:rsidR="00E72652" w:rsidRPr="000D61DB" w:rsidRDefault="00E72652" w:rsidP="00E72652">
      <w:pPr>
        <w:jc w:val="center"/>
      </w:pPr>
      <w:r>
        <w:t>Адреса, присвоенные объектам адресации</w:t>
      </w:r>
    </w:p>
    <w:tbl>
      <w:tblPr>
        <w:tblStyle w:val="af1"/>
        <w:tblW w:w="10597" w:type="dxa"/>
        <w:tblInd w:w="-318" w:type="dxa"/>
        <w:tblLook w:val="04A0" w:firstRow="1" w:lastRow="0" w:firstColumn="1" w:lastColumn="0" w:noHBand="0" w:noVBand="1"/>
      </w:tblPr>
      <w:tblGrid>
        <w:gridCol w:w="1134"/>
        <w:gridCol w:w="5636"/>
        <w:gridCol w:w="3827"/>
      </w:tblGrid>
      <w:tr w:rsidR="00E72652" w:rsidRPr="00431399" w:rsidTr="00174037">
        <w:trPr>
          <w:trHeight w:val="705"/>
        </w:trPr>
        <w:tc>
          <w:tcPr>
            <w:tcW w:w="1134" w:type="dxa"/>
          </w:tcPr>
          <w:p w:rsidR="00E72652" w:rsidRPr="00431399" w:rsidRDefault="00E72652" w:rsidP="00E72652">
            <w:pPr>
              <w:jc w:val="center"/>
              <w:rPr>
                <w:sz w:val="20"/>
                <w:szCs w:val="20"/>
              </w:rPr>
            </w:pPr>
            <w:r w:rsidRPr="00431399">
              <w:rPr>
                <w:sz w:val="20"/>
                <w:szCs w:val="20"/>
              </w:rPr>
              <w:t>№</w:t>
            </w:r>
          </w:p>
          <w:p w:rsidR="00E72652" w:rsidRPr="00431399" w:rsidRDefault="00E72652" w:rsidP="00E72652">
            <w:pPr>
              <w:jc w:val="center"/>
              <w:rPr>
                <w:sz w:val="20"/>
                <w:szCs w:val="20"/>
              </w:rPr>
            </w:pPr>
            <w:proofErr w:type="gramStart"/>
            <w:r w:rsidRPr="00431399">
              <w:rPr>
                <w:sz w:val="20"/>
                <w:szCs w:val="20"/>
              </w:rPr>
              <w:t>п</w:t>
            </w:r>
            <w:proofErr w:type="gramEnd"/>
            <w:r w:rsidRPr="00431399">
              <w:rPr>
                <w:sz w:val="20"/>
                <w:szCs w:val="20"/>
              </w:rPr>
              <w:t>/п</w:t>
            </w:r>
          </w:p>
        </w:tc>
        <w:tc>
          <w:tcPr>
            <w:tcW w:w="5636" w:type="dxa"/>
          </w:tcPr>
          <w:p w:rsidR="00E72652" w:rsidRPr="00431399" w:rsidRDefault="00E72652" w:rsidP="00E72652">
            <w:pPr>
              <w:jc w:val="center"/>
              <w:rPr>
                <w:sz w:val="20"/>
                <w:szCs w:val="20"/>
              </w:rPr>
            </w:pPr>
            <w:r w:rsidRPr="00431399">
              <w:rPr>
                <w:sz w:val="20"/>
                <w:szCs w:val="20"/>
              </w:rPr>
              <w:t>Адрес</w:t>
            </w:r>
          </w:p>
        </w:tc>
        <w:tc>
          <w:tcPr>
            <w:tcW w:w="3827" w:type="dxa"/>
          </w:tcPr>
          <w:p w:rsidR="00E72652" w:rsidRPr="00F411C1" w:rsidRDefault="00E72652" w:rsidP="00E72652">
            <w:pPr>
              <w:jc w:val="center"/>
              <w:rPr>
                <w:sz w:val="20"/>
                <w:szCs w:val="20"/>
              </w:rPr>
            </w:pPr>
            <w:r>
              <w:rPr>
                <w:sz w:val="20"/>
                <w:szCs w:val="20"/>
              </w:rPr>
              <w:t>Кадастровый номер объекта адресации</w:t>
            </w:r>
          </w:p>
        </w:tc>
      </w:tr>
      <w:tr w:rsidR="00E72652" w:rsidRPr="00431399" w:rsidTr="00174037">
        <w:tc>
          <w:tcPr>
            <w:tcW w:w="1134" w:type="dxa"/>
          </w:tcPr>
          <w:p w:rsidR="00E72652" w:rsidRPr="00431399" w:rsidRDefault="00E72652" w:rsidP="00E72652">
            <w:pPr>
              <w:jc w:val="center"/>
              <w:rPr>
                <w:sz w:val="20"/>
                <w:szCs w:val="20"/>
              </w:rPr>
            </w:pPr>
            <w:r w:rsidRPr="00431399">
              <w:rPr>
                <w:sz w:val="20"/>
                <w:szCs w:val="20"/>
              </w:rPr>
              <w:t>1.</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3 квартира 1</w:t>
            </w:r>
          </w:p>
        </w:tc>
        <w:tc>
          <w:tcPr>
            <w:tcW w:w="3827" w:type="dxa"/>
          </w:tcPr>
          <w:p w:rsidR="00E72652" w:rsidRDefault="00E72652" w:rsidP="00E72652">
            <w:pPr>
              <w:jc w:val="both"/>
              <w:rPr>
                <w:sz w:val="20"/>
                <w:szCs w:val="20"/>
              </w:rPr>
            </w:pPr>
            <w:r w:rsidRPr="004B2E9D">
              <w:rPr>
                <w:sz w:val="20"/>
                <w:szCs w:val="20"/>
              </w:rPr>
              <w:t>38:15:090102:426</w:t>
            </w:r>
          </w:p>
        </w:tc>
      </w:tr>
      <w:tr w:rsidR="00E72652" w:rsidRPr="00431399" w:rsidTr="00174037">
        <w:tc>
          <w:tcPr>
            <w:tcW w:w="1134" w:type="dxa"/>
          </w:tcPr>
          <w:p w:rsidR="00E72652" w:rsidRPr="00431399" w:rsidRDefault="00E72652" w:rsidP="00E72652">
            <w:pPr>
              <w:jc w:val="center"/>
              <w:rPr>
                <w:sz w:val="20"/>
                <w:szCs w:val="20"/>
              </w:rPr>
            </w:pPr>
            <w:r>
              <w:rPr>
                <w:sz w:val="20"/>
                <w:szCs w:val="20"/>
              </w:rPr>
              <w:t>2.</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29 квартира 1</w:t>
            </w:r>
          </w:p>
        </w:tc>
        <w:tc>
          <w:tcPr>
            <w:tcW w:w="3827" w:type="dxa"/>
          </w:tcPr>
          <w:p w:rsidR="00E72652" w:rsidRDefault="00E72652" w:rsidP="00E72652">
            <w:pPr>
              <w:jc w:val="both"/>
              <w:rPr>
                <w:sz w:val="20"/>
                <w:szCs w:val="20"/>
              </w:rPr>
            </w:pPr>
            <w:r w:rsidRPr="004B2E9D">
              <w:rPr>
                <w:sz w:val="20"/>
                <w:szCs w:val="20"/>
              </w:rPr>
              <w:t>38:15:090101:498</w:t>
            </w:r>
          </w:p>
        </w:tc>
      </w:tr>
      <w:tr w:rsidR="00E72652" w:rsidRPr="00431399" w:rsidTr="00174037">
        <w:tc>
          <w:tcPr>
            <w:tcW w:w="1134" w:type="dxa"/>
          </w:tcPr>
          <w:p w:rsidR="00E72652" w:rsidRPr="00431399" w:rsidRDefault="00E72652" w:rsidP="00E72652">
            <w:pPr>
              <w:jc w:val="center"/>
              <w:rPr>
                <w:sz w:val="20"/>
                <w:szCs w:val="20"/>
              </w:rPr>
            </w:pPr>
            <w:r>
              <w:rPr>
                <w:sz w:val="20"/>
                <w:szCs w:val="20"/>
              </w:rPr>
              <w:t>3.</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28 квартира 2</w:t>
            </w:r>
          </w:p>
        </w:tc>
        <w:tc>
          <w:tcPr>
            <w:tcW w:w="3827" w:type="dxa"/>
          </w:tcPr>
          <w:p w:rsidR="00E72652" w:rsidRDefault="00E72652" w:rsidP="00E72652">
            <w:pPr>
              <w:jc w:val="both"/>
              <w:rPr>
                <w:sz w:val="20"/>
                <w:szCs w:val="20"/>
              </w:rPr>
            </w:pPr>
            <w:r w:rsidRPr="004B2E9D">
              <w:rPr>
                <w:sz w:val="20"/>
                <w:szCs w:val="20"/>
              </w:rPr>
              <w:t>38:15:090101:491</w:t>
            </w:r>
          </w:p>
        </w:tc>
      </w:tr>
      <w:tr w:rsidR="00E72652" w:rsidRPr="00431399" w:rsidTr="00174037">
        <w:tc>
          <w:tcPr>
            <w:tcW w:w="1134" w:type="dxa"/>
          </w:tcPr>
          <w:p w:rsidR="00E72652" w:rsidRPr="00431399" w:rsidRDefault="00E72652" w:rsidP="00E72652">
            <w:pPr>
              <w:jc w:val="center"/>
              <w:rPr>
                <w:sz w:val="20"/>
                <w:szCs w:val="20"/>
              </w:rPr>
            </w:pPr>
            <w:r>
              <w:rPr>
                <w:sz w:val="20"/>
                <w:szCs w:val="20"/>
              </w:rPr>
              <w:t>4.</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28 квартира 1</w:t>
            </w:r>
          </w:p>
        </w:tc>
        <w:tc>
          <w:tcPr>
            <w:tcW w:w="3827" w:type="dxa"/>
          </w:tcPr>
          <w:p w:rsidR="00E72652" w:rsidRDefault="00E72652" w:rsidP="00E72652">
            <w:pPr>
              <w:jc w:val="both"/>
              <w:rPr>
                <w:sz w:val="20"/>
                <w:szCs w:val="20"/>
              </w:rPr>
            </w:pPr>
            <w:r w:rsidRPr="004B2E9D">
              <w:rPr>
                <w:sz w:val="20"/>
                <w:szCs w:val="20"/>
              </w:rPr>
              <w:t>38:15:090101:260</w:t>
            </w:r>
          </w:p>
        </w:tc>
      </w:tr>
      <w:tr w:rsidR="00E72652" w:rsidRPr="00431399" w:rsidTr="00174037">
        <w:tc>
          <w:tcPr>
            <w:tcW w:w="1134" w:type="dxa"/>
          </w:tcPr>
          <w:p w:rsidR="00E72652" w:rsidRPr="00431399" w:rsidRDefault="00E72652" w:rsidP="00E72652">
            <w:pPr>
              <w:jc w:val="center"/>
              <w:rPr>
                <w:sz w:val="20"/>
                <w:szCs w:val="20"/>
              </w:rPr>
            </w:pPr>
            <w:r>
              <w:rPr>
                <w:sz w:val="20"/>
                <w:szCs w:val="20"/>
              </w:rPr>
              <w:t>5.</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27 квартира 2</w:t>
            </w:r>
          </w:p>
        </w:tc>
        <w:tc>
          <w:tcPr>
            <w:tcW w:w="3827" w:type="dxa"/>
          </w:tcPr>
          <w:p w:rsidR="00E72652" w:rsidRPr="00F17095" w:rsidRDefault="00E72652" w:rsidP="00E72652">
            <w:pPr>
              <w:jc w:val="both"/>
              <w:rPr>
                <w:sz w:val="20"/>
                <w:szCs w:val="20"/>
              </w:rPr>
            </w:pPr>
            <w:r w:rsidRPr="004B2E9D">
              <w:rPr>
                <w:sz w:val="20"/>
                <w:szCs w:val="20"/>
              </w:rPr>
              <w:t>38:15:090101:519</w:t>
            </w:r>
          </w:p>
        </w:tc>
      </w:tr>
      <w:tr w:rsidR="00E72652" w:rsidRPr="00431399" w:rsidTr="00174037">
        <w:tc>
          <w:tcPr>
            <w:tcW w:w="1134" w:type="dxa"/>
          </w:tcPr>
          <w:p w:rsidR="00E72652" w:rsidRPr="00431399" w:rsidRDefault="00E72652" w:rsidP="00E72652">
            <w:pPr>
              <w:jc w:val="center"/>
              <w:rPr>
                <w:sz w:val="20"/>
                <w:szCs w:val="20"/>
              </w:rPr>
            </w:pPr>
            <w:r>
              <w:rPr>
                <w:sz w:val="20"/>
                <w:szCs w:val="20"/>
              </w:rPr>
              <w:t>6.</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27 квартира 1</w:t>
            </w:r>
          </w:p>
        </w:tc>
        <w:tc>
          <w:tcPr>
            <w:tcW w:w="3827" w:type="dxa"/>
          </w:tcPr>
          <w:p w:rsidR="00E72652" w:rsidRPr="00F17095" w:rsidRDefault="00E72652" w:rsidP="00E72652">
            <w:pPr>
              <w:jc w:val="both"/>
              <w:rPr>
                <w:sz w:val="20"/>
                <w:szCs w:val="20"/>
              </w:rPr>
            </w:pPr>
            <w:r w:rsidRPr="008B050F">
              <w:rPr>
                <w:sz w:val="20"/>
                <w:szCs w:val="20"/>
              </w:rPr>
              <w:t>38:15:090101:527</w:t>
            </w:r>
          </w:p>
        </w:tc>
      </w:tr>
      <w:tr w:rsidR="00E72652" w:rsidRPr="00431399" w:rsidTr="00174037">
        <w:tc>
          <w:tcPr>
            <w:tcW w:w="1134" w:type="dxa"/>
          </w:tcPr>
          <w:p w:rsidR="00E72652" w:rsidRPr="00431399" w:rsidRDefault="00E72652" w:rsidP="00E72652">
            <w:pPr>
              <w:jc w:val="center"/>
              <w:rPr>
                <w:sz w:val="20"/>
                <w:szCs w:val="20"/>
              </w:rPr>
            </w:pPr>
            <w:r>
              <w:rPr>
                <w:sz w:val="20"/>
                <w:szCs w:val="20"/>
              </w:rPr>
              <w:t>7.</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26 квартира 2</w:t>
            </w:r>
          </w:p>
        </w:tc>
        <w:tc>
          <w:tcPr>
            <w:tcW w:w="3827" w:type="dxa"/>
          </w:tcPr>
          <w:p w:rsidR="00E72652" w:rsidRPr="00F17095" w:rsidRDefault="00E72652" w:rsidP="00E72652">
            <w:pPr>
              <w:jc w:val="both"/>
              <w:rPr>
                <w:sz w:val="20"/>
                <w:szCs w:val="20"/>
              </w:rPr>
            </w:pPr>
            <w:r w:rsidRPr="008B050F">
              <w:rPr>
                <w:sz w:val="20"/>
                <w:szCs w:val="20"/>
              </w:rPr>
              <w:t>38:15:090101:487</w:t>
            </w:r>
          </w:p>
        </w:tc>
      </w:tr>
      <w:tr w:rsidR="00E72652" w:rsidRPr="00431399" w:rsidTr="00174037">
        <w:tc>
          <w:tcPr>
            <w:tcW w:w="1134" w:type="dxa"/>
          </w:tcPr>
          <w:p w:rsidR="00E72652" w:rsidRPr="00431399" w:rsidRDefault="00E72652" w:rsidP="00E72652">
            <w:pPr>
              <w:jc w:val="center"/>
              <w:rPr>
                <w:sz w:val="20"/>
                <w:szCs w:val="20"/>
              </w:rPr>
            </w:pPr>
            <w:r>
              <w:rPr>
                <w:sz w:val="20"/>
                <w:szCs w:val="20"/>
              </w:rPr>
              <w:t>8.</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26 квартира 1</w:t>
            </w:r>
          </w:p>
        </w:tc>
        <w:tc>
          <w:tcPr>
            <w:tcW w:w="3827" w:type="dxa"/>
          </w:tcPr>
          <w:p w:rsidR="00E72652" w:rsidRPr="00F17095" w:rsidRDefault="00E72652" w:rsidP="00E72652">
            <w:pPr>
              <w:jc w:val="both"/>
              <w:rPr>
                <w:sz w:val="20"/>
                <w:szCs w:val="20"/>
              </w:rPr>
            </w:pPr>
            <w:r w:rsidRPr="008B050F">
              <w:rPr>
                <w:sz w:val="20"/>
                <w:szCs w:val="20"/>
              </w:rPr>
              <w:t>38:15:090101:654</w:t>
            </w:r>
          </w:p>
        </w:tc>
      </w:tr>
      <w:tr w:rsidR="00E72652" w:rsidRPr="00431399" w:rsidTr="00174037">
        <w:tc>
          <w:tcPr>
            <w:tcW w:w="1134" w:type="dxa"/>
          </w:tcPr>
          <w:p w:rsidR="00E72652" w:rsidRPr="00431399" w:rsidRDefault="00E72652" w:rsidP="00E72652">
            <w:pPr>
              <w:jc w:val="center"/>
              <w:rPr>
                <w:sz w:val="20"/>
                <w:szCs w:val="20"/>
              </w:rPr>
            </w:pPr>
            <w:r>
              <w:rPr>
                <w:sz w:val="20"/>
                <w:szCs w:val="20"/>
              </w:rPr>
              <w:t>9.</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24 квартира 2</w:t>
            </w:r>
          </w:p>
        </w:tc>
        <w:tc>
          <w:tcPr>
            <w:tcW w:w="3827" w:type="dxa"/>
          </w:tcPr>
          <w:p w:rsidR="00E72652" w:rsidRPr="00F17095" w:rsidRDefault="00E72652" w:rsidP="00E72652">
            <w:pPr>
              <w:jc w:val="both"/>
              <w:rPr>
                <w:sz w:val="20"/>
                <w:szCs w:val="20"/>
              </w:rPr>
            </w:pPr>
            <w:r w:rsidRPr="008B050F">
              <w:rPr>
                <w:sz w:val="20"/>
                <w:szCs w:val="20"/>
              </w:rPr>
              <w:t>38:15:090101:505</w:t>
            </w:r>
          </w:p>
        </w:tc>
      </w:tr>
      <w:tr w:rsidR="00E72652" w:rsidRPr="00431399" w:rsidTr="00174037">
        <w:tc>
          <w:tcPr>
            <w:tcW w:w="1134" w:type="dxa"/>
          </w:tcPr>
          <w:p w:rsidR="00E72652" w:rsidRPr="00431399" w:rsidRDefault="00E72652" w:rsidP="00E72652">
            <w:pPr>
              <w:jc w:val="center"/>
              <w:rPr>
                <w:sz w:val="20"/>
                <w:szCs w:val="20"/>
              </w:rPr>
            </w:pPr>
            <w:r>
              <w:rPr>
                <w:sz w:val="20"/>
                <w:szCs w:val="20"/>
              </w:rPr>
              <w:t>10.</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22 квартира 2</w:t>
            </w:r>
          </w:p>
        </w:tc>
        <w:tc>
          <w:tcPr>
            <w:tcW w:w="3827" w:type="dxa"/>
          </w:tcPr>
          <w:p w:rsidR="00E72652" w:rsidRPr="00F17095" w:rsidRDefault="00E72652" w:rsidP="00E72652">
            <w:pPr>
              <w:jc w:val="both"/>
              <w:rPr>
                <w:sz w:val="20"/>
                <w:szCs w:val="20"/>
              </w:rPr>
            </w:pPr>
            <w:r w:rsidRPr="008B050F">
              <w:rPr>
                <w:sz w:val="20"/>
                <w:szCs w:val="20"/>
              </w:rPr>
              <w:t>38:15:090101:540</w:t>
            </w:r>
          </w:p>
        </w:tc>
      </w:tr>
      <w:tr w:rsidR="00E72652" w:rsidRPr="00431399" w:rsidTr="00174037">
        <w:tc>
          <w:tcPr>
            <w:tcW w:w="1134" w:type="dxa"/>
          </w:tcPr>
          <w:p w:rsidR="00E72652" w:rsidRPr="00431399" w:rsidRDefault="00E72652" w:rsidP="00E72652">
            <w:pPr>
              <w:jc w:val="center"/>
              <w:rPr>
                <w:sz w:val="20"/>
                <w:szCs w:val="20"/>
              </w:rPr>
            </w:pPr>
            <w:r>
              <w:rPr>
                <w:sz w:val="20"/>
                <w:szCs w:val="20"/>
              </w:rPr>
              <w:t>11.</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22 квартира 1</w:t>
            </w:r>
          </w:p>
        </w:tc>
        <w:tc>
          <w:tcPr>
            <w:tcW w:w="3827" w:type="dxa"/>
          </w:tcPr>
          <w:p w:rsidR="00E72652" w:rsidRPr="00F17095" w:rsidRDefault="00E72652" w:rsidP="00E72652">
            <w:pPr>
              <w:jc w:val="both"/>
              <w:rPr>
                <w:sz w:val="20"/>
                <w:szCs w:val="20"/>
              </w:rPr>
            </w:pPr>
            <w:r w:rsidRPr="00B30236">
              <w:rPr>
                <w:sz w:val="20"/>
                <w:szCs w:val="20"/>
              </w:rPr>
              <w:t>38:15:090101:501</w:t>
            </w:r>
          </w:p>
        </w:tc>
      </w:tr>
      <w:tr w:rsidR="00E72652" w:rsidRPr="00431399" w:rsidTr="00174037">
        <w:tc>
          <w:tcPr>
            <w:tcW w:w="1134" w:type="dxa"/>
          </w:tcPr>
          <w:p w:rsidR="00E72652" w:rsidRPr="00431399" w:rsidRDefault="00E72652" w:rsidP="00E72652">
            <w:pPr>
              <w:jc w:val="center"/>
              <w:rPr>
                <w:sz w:val="20"/>
                <w:szCs w:val="20"/>
              </w:rPr>
            </w:pPr>
            <w:r>
              <w:rPr>
                <w:sz w:val="20"/>
                <w:szCs w:val="20"/>
              </w:rPr>
              <w:t>12.</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20 квартира 1</w:t>
            </w:r>
          </w:p>
        </w:tc>
        <w:tc>
          <w:tcPr>
            <w:tcW w:w="3827" w:type="dxa"/>
          </w:tcPr>
          <w:p w:rsidR="00E72652" w:rsidRDefault="00E72652" w:rsidP="00E72652">
            <w:r w:rsidRPr="00B30236">
              <w:rPr>
                <w:sz w:val="20"/>
                <w:szCs w:val="20"/>
              </w:rPr>
              <w:t>38:15:090101:535</w:t>
            </w:r>
          </w:p>
        </w:tc>
      </w:tr>
      <w:tr w:rsidR="00E72652" w:rsidRPr="00431399" w:rsidTr="00174037">
        <w:tc>
          <w:tcPr>
            <w:tcW w:w="1134" w:type="dxa"/>
          </w:tcPr>
          <w:p w:rsidR="00E72652" w:rsidRPr="00431399" w:rsidRDefault="00E72652" w:rsidP="00E72652">
            <w:pPr>
              <w:jc w:val="center"/>
              <w:rPr>
                <w:sz w:val="20"/>
                <w:szCs w:val="20"/>
              </w:rPr>
            </w:pPr>
            <w:r>
              <w:rPr>
                <w:sz w:val="20"/>
                <w:szCs w:val="20"/>
              </w:rPr>
              <w:t>13.</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 квартира 4</w:t>
            </w:r>
          </w:p>
        </w:tc>
        <w:tc>
          <w:tcPr>
            <w:tcW w:w="3827" w:type="dxa"/>
          </w:tcPr>
          <w:p w:rsidR="00E72652" w:rsidRPr="00F17095" w:rsidRDefault="00E72652" w:rsidP="00E72652">
            <w:pPr>
              <w:jc w:val="both"/>
              <w:rPr>
                <w:sz w:val="20"/>
                <w:szCs w:val="20"/>
              </w:rPr>
            </w:pPr>
            <w:r w:rsidRPr="00B30236">
              <w:rPr>
                <w:sz w:val="20"/>
                <w:szCs w:val="20"/>
              </w:rPr>
              <w:t>38:15:090102:383</w:t>
            </w:r>
          </w:p>
        </w:tc>
      </w:tr>
      <w:tr w:rsidR="00E72652" w:rsidRPr="00431399" w:rsidTr="00174037">
        <w:tc>
          <w:tcPr>
            <w:tcW w:w="1134" w:type="dxa"/>
          </w:tcPr>
          <w:p w:rsidR="00E72652" w:rsidRPr="00431399" w:rsidRDefault="00E72652" w:rsidP="00E72652">
            <w:pPr>
              <w:jc w:val="center"/>
              <w:rPr>
                <w:sz w:val="20"/>
                <w:szCs w:val="20"/>
              </w:rPr>
            </w:pPr>
            <w:r>
              <w:rPr>
                <w:sz w:val="20"/>
                <w:szCs w:val="20"/>
              </w:rPr>
              <w:t>14.</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 квартира 2</w:t>
            </w:r>
          </w:p>
        </w:tc>
        <w:tc>
          <w:tcPr>
            <w:tcW w:w="3827" w:type="dxa"/>
          </w:tcPr>
          <w:p w:rsidR="00E72652" w:rsidRPr="00F17095" w:rsidRDefault="00E72652" w:rsidP="00E72652">
            <w:pPr>
              <w:jc w:val="both"/>
              <w:rPr>
                <w:sz w:val="20"/>
                <w:szCs w:val="20"/>
              </w:rPr>
            </w:pPr>
            <w:r w:rsidRPr="00B30236">
              <w:rPr>
                <w:sz w:val="20"/>
                <w:szCs w:val="20"/>
              </w:rPr>
              <w:t>38:15:090102:384</w:t>
            </w:r>
          </w:p>
        </w:tc>
      </w:tr>
      <w:tr w:rsidR="00E72652" w:rsidRPr="00431399" w:rsidTr="00174037">
        <w:tc>
          <w:tcPr>
            <w:tcW w:w="1134" w:type="dxa"/>
          </w:tcPr>
          <w:p w:rsidR="00E72652" w:rsidRPr="00431399" w:rsidRDefault="00E72652" w:rsidP="00E72652">
            <w:pPr>
              <w:jc w:val="center"/>
              <w:rPr>
                <w:sz w:val="20"/>
                <w:szCs w:val="20"/>
              </w:rPr>
            </w:pPr>
            <w:r>
              <w:rPr>
                <w:sz w:val="20"/>
                <w:szCs w:val="20"/>
              </w:rPr>
              <w:t>15.</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 квартира 1</w:t>
            </w:r>
          </w:p>
        </w:tc>
        <w:tc>
          <w:tcPr>
            <w:tcW w:w="3827" w:type="dxa"/>
          </w:tcPr>
          <w:p w:rsidR="00E72652" w:rsidRPr="00F17095" w:rsidRDefault="00E72652" w:rsidP="00E72652">
            <w:pPr>
              <w:jc w:val="both"/>
              <w:rPr>
                <w:sz w:val="20"/>
                <w:szCs w:val="20"/>
              </w:rPr>
            </w:pPr>
            <w:r>
              <w:t xml:space="preserve"> </w:t>
            </w:r>
            <w:r w:rsidRPr="00B30236">
              <w:rPr>
                <w:sz w:val="20"/>
                <w:szCs w:val="20"/>
              </w:rPr>
              <w:t>38:15:090102:428</w:t>
            </w:r>
          </w:p>
        </w:tc>
      </w:tr>
      <w:tr w:rsidR="00E72652" w:rsidRPr="00431399" w:rsidTr="00174037">
        <w:tc>
          <w:tcPr>
            <w:tcW w:w="1134" w:type="dxa"/>
          </w:tcPr>
          <w:p w:rsidR="00E72652" w:rsidRPr="00431399" w:rsidRDefault="00E72652" w:rsidP="00E72652">
            <w:pPr>
              <w:jc w:val="center"/>
              <w:rPr>
                <w:sz w:val="20"/>
                <w:szCs w:val="20"/>
              </w:rPr>
            </w:pPr>
            <w:r>
              <w:rPr>
                <w:sz w:val="20"/>
                <w:szCs w:val="20"/>
              </w:rPr>
              <w:t>16.</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16 квартира 1</w:t>
            </w:r>
          </w:p>
        </w:tc>
        <w:tc>
          <w:tcPr>
            <w:tcW w:w="3827" w:type="dxa"/>
          </w:tcPr>
          <w:p w:rsidR="00E72652" w:rsidRPr="00F17095" w:rsidRDefault="00E72652" w:rsidP="00E72652">
            <w:pPr>
              <w:jc w:val="both"/>
              <w:rPr>
                <w:sz w:val="20"/>
                <w:szCs w:val="20"/>
              </w:rPr>
            </w:pPr>
            <w:r w:rsidRPr="00B30236">
              <w:rPr>
                <w:sz w:val="20"/>
                <w:szCs w:val="20"/>
              </w:rPr>
              <w:t>38:15:090101:503</w:t>
            </w:r>
          </w:p>
        </w:tc>
      </w:tr>
      <w:tr w:rsidR="00E72652" w:rsidRPr="00431399" w:rsidTr="00174037">
        <w:tc>
          <w:tcPr>
            <w:tcW w:w="1134" w:type="dxa"/>
          </w:tcPr>
          <w:p w:rsidR="00E72652" w:rsidRPr="00431399" w:rsidRDefault="00E72652" w:rsidP="00E72652">
            <w:pPr>
              <w:jc w:val="center"/>
              <w:rPr>
                <w:sz w:val="20"/>
                <w:szCs w:val="20"/>
              </w:rPr>
            </w:pPr>
            <w:r>
              <w:rPr>
                <w:sz w:val="20"/>
                <w:szCs w:val="20"/>
              </w:rPr>
              <w:t>17.</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15 квартира 2</w:t>
            </w:r>
          </w:p>
        </w:tc>
        <w:tc>
          <w:tcPr>
            <w:tcW w:w="3827" w:type="dxa"/>
          </w:tcPr>
          <w:p w:rsidR="00E72652" w:rsidRPr="00F17095" w:rsidRDefault="00E72652" w:rsidP="00E72652">
            <w:pPr>
              <w:jc w:val="both"/>
              <w:rPr>
                <w:sz w:val="20"/>
                <w:szCs w:val="20"/>
              </w:rPr>
            </w:pPr>
            <w:r w:rsidRPr="00C72AC6">
              <w:rPr>
                <w:sz w:val="20"/>
                <w:szCs w:val="20"/>
              </w:rPr>
              <w:t>38:15:090101:511</w:t>
            </w:r>
          </w:p>
        </w:tc>
      </w:tr>
      <w:tr w:rsidR="00E72652" w:rsidRPr="00431399" w:rsidTr="00174037">
        <w:tc>
          <w:tcPr>
            <w:tcW w:w="1134" w:type="dxa"/>
          </w:tcPr>
          <w:p w:rsidR="00E72652" w:rsidRPr="00431399" w:rsidRDefault="00E72652" w:rsidP="00E72652">
            <w:pPr>
              <w:jc w:val="center"/>
              <w:rPr>
                <w:sz w:val="20"/>
                <w:szCs w:val="20"/>
              </w:rPr>
            </w:pPr>
            <w:r>
              <w:rPr>
                <w:sz w:val="20"/>
                <w:szCs w:val="20"/>
              </w:rPr>
              <w:t>18.</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15 квартира 1</w:t>
            </w:r>
          </w:p>
        </w:tc>
        <w:tc>
          <w:tcPr>
            <w:tcW w:w="3827" w:type="dxa"/>
          </w:tcPr>
          <w:p w:rsidR="00E72652" w:rsidRPr="00F17095" w:rsidRDefault="00E72652" w:rsidP="00E72652">
            <w:pPr>
              <w:jc w:val="both"/>
              <w:rPr>
                <w:sz w:val="20"/>
                <w:szCs w:val="20"/>
              </w:rPr>
            </w:pPr>
            <w:r w:rsidRPr="00C72AC6">
              <w:rPr>
                <w:sz w:val="20"/>
                <w:szCs w:val="20"/>
              </w:rPr>
              <w:t>38:15:090101:450</w:t>
            </w:r>
          </w:p>
        </w:tc>
      </w:tr>
      <w:tr w:rsidR="00E72652" w:rsidRPr="00431399" w:rsidTr="00174037">
        <w:tc>
          <w:tcPr>
            <w:tcW w:w="1134" w:type="dxa"/>
          </w:tcPr>
          <w:p w:rsidR="00E72652" w:rsidRPr="00431399" w:rsidRDefault="00E72652" w:rsidP="00E72652">
            <w:pPr>
              <w:jc w:val="center"/>
              <w:rPr>
                <w:sz w:val="20"/>
                <w:szCs w:val="20"/>
              </w:rPr>
            </w:pPr>
            <w:r>
              <w:rPr>
                <w:sz w:val="20"/>
                <w:szCs w:val="20"/>
              </w:rPr>
              <w:t>19.</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w:t>
            </w:r>
            <w:r w:rsidRPr="00431399">
              <w:rPr>
                <w:sz w:val="20"/>
                <w:szCs w:val="20"/>
              </w:rPr>
              <w:lastRenderedPageBreak/>
              <w:t xml:space="preserve">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14 квартира 2</w:t>
            </w:r>
          </w:p>
        </w:tc>
        <w:tc>
          <w:tcPr>
            <w:tcW w:w="3827" w:type="dxa"/>
          </w:tcPr>
          <w:p w:rsidR="00E72652" w:rsidRPr="00F17095" w:rsidRDefault="00E72652" w:rsidP="00E72652">
            <w:pPr>
              <w:jc w:val="both"/>
              <w:rPr>
                <w:sz w:val="20"/>
                <w:szCs w:val="20"/>
              </w:rPr>
            </w:pPr>
            <w:r w:rsidRPr="00C72AC6">
              <w:rPr>
                <w:sz w:val="20"/>
                <w:szCs w:val="20"/>
              </w:rPr>
              <w:lastRenderedPageBreak/>
              <w:t>38:15:090101:451</w:t>
            </w:r>
          </w:p>
        </w:tc>
      </w:tr>
      <w:tr w:rsidR="00E72652" w:rsidRPr="00431399" w:rsidTr="00174037">
        <w:tc>
          <w:tcPr>
            <w:tcW w:w="1134" w:type="dxa"/>
          </w:tcPr>
          <w:p w:rsidR="00E72652" w:rsidRPr="00431399" w:rsidRDefault="00E72652" w:rsidP="00E72652">
            <w:pPr>
              <w:jc w:val="center"/>
              <w:rPr>
                <w:sz w:val="20"/>
                <w:szCs w:val="20"/>
              </w:rPr>
            </w:pPr>
            <w:r>
              <w:rPr>
                <w:sz w:val="20"/>
                <w:szCs w:val="20"/>
              </w:rPr>
              <w:lastRenderedPageBreak/>
              <w:t>20.</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14 квартира 1</w:t>
            </w:r>
          </w:p>
        </w:tc>
        <w:tc>
          <w:tcPr>
            <w:tcW w:w="3827" w:type="dxa"/>
          </w:tcPr>
          <w:p w:rsidR="00E72652" w:rsidRPr="00F17095" w:rsidRDefault="00E72652" w:rsidP="00E72652">
            <w:pPr>
              <w:jc w:val="both"/>
              <w:rPr>
                <w:sz w:val="20"/>
                <w:szCs w:val="20"/>
              </w:rPr>
            </w:pPr>
            <w:r w:rsidRPr="00C72AC6">
              <w:rPr>
                <w:sz w:val="20"/>
                <w:szCs w:val="20"/>
              </w:rPr>
              <w:t>38:15:090101:452</w:t>
            </w:r>
          </w:p>
        </w:tc>
      </w:tr>
      <w:tr w:rsidR="00E72652" w:rsidRPr="00431399" w:rsidTr="00174037">
        <w:tc>
          <w:tcPr>
            <w:tcW w:w="1134" w:type="dxa"/>
          </w:tcPr>
          <w:p w:rsidR="00E72652" w:rsidRPr="00431399" w:rsidRDefault="00E72652" w:rsidP="00E72652">
            <w:pPr>
              <w:jc w:val="center"/>
              <w:rPr>
                <w:sz w:val="20"/>
                <w:szCs w:val="20"/>
              </w:rPr>
            </w:pPr>
            <w:r>
              <w:rPr>
                <w:sz w:val="20"/>
                <w:szCs w:val="20"/>
              </w:rPr>
              <w:t>21.</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13 квартира 2</w:t>
            </w:r>
          </w:p>
        </w:tc>
        <w:tc>
          <w:tcPr>
            <w:tcW w:w="3827" w:type="dxa"/>
          </w:tcPr>
          <w:p w:rsidR="00E72652" w:rsidRPr="00F17095" w:rsidRDefault="00E72652" w:rsidP="00E72652">
            <w:pPr>
              <w:jc w:val="both"/>
              <w:rPr>
                <w:sz w:val="20"/>
                <w:szCs w:val="20"/>
              </w:rPr>
            </w:pPr>
            <w:r w:rsidRPr="00C72AC6">
              <w:rPr>
                <w:sz w:val="20"/>
                <w:szCs w:val="20"/>
              </w:rPr>
              <w:t>38:15:090101:261</w:t>
            </w:r>
          </w:p>
        </w:tc>
      </w:tr>
      <w:tr w:rsidR="00E72652" w:rsidRPr="00431399" w:rsidTr="00174037">
        <w:trPr>
          <w:trHeight w:val="1024"/>
        </w:trPr>
        <w:tc>
          <w:tcPr>
            <w:tcW w:w="1134" w:type="dxa"/>
          </w:tcPr>
          <w:p w:rsidR="00E72652" w:rsidRPr="00431399" w:rsidRDefault="00E72652" w:rsidP="00E72652">
            <w:pPr>
              <w:jc w:val="center"/>
              <w:rPr>
                <w:sz w:val="20"/>
                <w:szCs w:val="20"/>
              </w:rPr>
            </w:pPr>
            <w:r>
              <w:rPr>
                <w:sz w:val="20"/>
                <w:szCs w:val="20"/>
              </w:rPr>
              <w:t>22.</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13 квартира 1</w:t>
            </w:r>
          </w:p>
        </w:tc>
        <w:tc>
          <w:tcPr>
            <w:tcW w:w="3827" w:type="dxa"/>
          </w:tcPr>
          <w:p w:rsidR="00E72652" w:rsidRPr="00F17095" w:rsidRDefault="00E72652" w:rsidP="00E72652">
            <w:pPr>
              <w:jc w:val="both"/>
              <w:rPr>
                <w:sz w:val="20"/>
                <w:szCs w:val="20"/>
              </w:rPr>
            </w:pPr>
            <w:r w:rsidRPr="00C72AC6">
              <w:rPr>
                <w:sz w:val="20"/>
                <w:szCs w:val="20"/>
              </w:rPr>
              <w:t>38:15:090101:480</w:t>
            </w:r>
          </w:p>
        </w:tc>
      </w:tr>
      <w:tr w:rsidR="00E72652" w:rsidRPr="00431399" w:rsidTr="00174037">
        <w:tc>
          <w:tcPr>
            <w:tcW w:w="1134" w:type="dxa"/>
          </w:tcPr>
          <w:p w:rsidR="00E72652" w:rsidRPr="00431399" w:rsidRDefault="00E72652" w:rsidP="00E72652">
            <w:pPr>
              <w:jc w:val="center"/>
              <w:rPr>
                <w:sz w:val="20"/>
                <w:szCs w:val="20"/>
              </w:rPr>
            </w:pPr>
            <w:r>
              <w:rPr>
                <w:sz w:val="20"/>
                <w:szCs w:val="20"/>
              </w:rPr>
              <w:t>23.</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12 квартира 2</w:t>
            </w:r>
          </w:p>
        </w:tc>
        <w:tc>
          <w:tcPr>
            <w:tcW w:w="3827" w:type="dxa"/>
          </w:tcPr>
          <w:p w:rsidR="00E72652" w:rsidRPr="00F17095" w:rsidRDefault="00E72652" w:rsidP="00E72652">
            <w:pPr>
              <w:jc w:val="both"/>
              <w:rPr>
                <w:sz w:val="20"/>
                <w:szCs w:val="20"/>
              </w:rPr>
            </w:pPr>
            <w:r w:rsidRPr="00C72AC6">
              <w:rPr>
                <w:sz w:val="20"/>
                <w:szCs w:val="20"/>
              </w:rPr>
              <w:t>38:15:090101:667</w:t>
            </w:r>
          </w:p>
        </w:tc>
      </w:tr>
      <w:tr w:rsidR="00E72652" w:rsidRPr="00431399" w:rsidTr="00174037">
        <w:tc>
          <w:tcPr>
            <w:tcW w:w="1134" w:type="dxa"/>
          </w:tcPr>
          <w:p w:rsidR="00E72652" w:rsidRPr="00431399" w:rsidRDefault="00E72652" w:rsidP="00E72652">
            <w:pPr>
              <w:jc w:val="center"/>
              <w:rPr>
                <w:sz w:val="20"/>
                <w:szCs w:val="20"/>
              </w:rPr>
            </w:pPr>
            <w:r>
              <w:rPr>
                <w:sz w:val="20"/>
                <w:szCs w:val="20"/>
              </w:rPr>
              <w:t>24.</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12 квартира 1</w:t>
            </w:r>
          </w:p>
        </w:tc>
        <w:tc>
          <w:tcPr>
            <w:tcW w:w="3827" w:type="dxa"/>
          </w:tcPr>
          <w:p w:rsidR="00E72652" w:rsidRPr="00F17095" w:rsidRDefault="00E72652" w:rsidP="00E72652">
            <w:pPr>
              <w:jc w:val="both"/>
              <w:rPr>
                <w:sz w:val="20"/>
                <w:szCs w:val="20"/>
              </w:rPr>
            </w:pPr>
            <w:r w:rsidRPr="00875C10">
              <w:rPr>
                <w:sz w:val="20"/>
                <w:szCs w:val="20"/>
              </w:rPr>
              <w:t>38:15:090101:655</w:t>
            </w:r>
          </w:p>
        </w:tc>
      </w:tr>
      <w:tr w:rsidR="00E72652" w:rsidRPr="00431399" w:rsidTr="00174037">
        <w:tc>
          <w:tcPr>
            <w:tcW w:w="1134" w:type="dxa"/>
          </w:tcPr>
          <w:p w:rsidR="00E72652" w:rsidRPr="00431399" w:rsidRDefault="00E72652" w:rsidP="00E72652">
            <w:pPr>
              <w:jc w:val="center"/>
              <w:rPr>
                <w:sz w:val="20"/>
                <w:szCs w:val="20"/>
              </w:rPr>
            </w:pPr>
            <w:r>
              <w:rPr>
                <w:sz w:val="20"/>
                <w:szCs w:val="20"/>
              </w:rPr>
              <w:t>25.</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11 квартира 2</w:t>
            </w:r>
          </w:p>
        </w:tc>
        <w:tc>
          <w:tcPr>
            <w:tcW w:w="3827" w:type="dxa"/>
          </w:tcPr>
          <w:p w:rsidR="00E72652" w:rsidRPr="00F17095" w:rsidRDefault="00E72652" w:rsidP="00E72652">
            <w:pPr>
              <w:jc w:val="both"/>
              <w:rPr>
                <w:sz w:val="20"/>
                <w:szCs w:val="20"/>
              </w:rPr>
            </w:pPr>
            <w:r w:rsidRPr="00875C10">
              <w:rPr>
                <w:sz w:val="20"/>
                <w:szCs w:val="20"/>
              </w:rPr>
              <w:t>38:15:090101:478</w:t>
            </w:r>
          </w:p>
        </w:tc>
      </w:tr>
      <w:tr w:rsidR="00E72652" w:rsidRPr="00431399" w:rsidTr="00174037">
        <w:tc>
          <w:tcPr>
            <w:tcW w:w="1134" w:type="dxa"/>
          </w:tcPr>
          <w:p w:rsidR="00E72652" w:rsidRPr="00431399" w:rsidRDefault="00E72652" w:rsidP="00E72652">
            <w:pPr>
              <w:jc w:val="center"/>
              <w:rPr>
                <w:sz w:val="20"/>
                <w:szCs w:val="20"/>
              </w:rPr>
            </w:pPr>
            <w:r>
              <w:rPr>
                <w:sz w:val="20"/>
                <w:szCs w:val="20"/>
              </w:rPr>
              <w:t>26.</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11 квартира 1</w:t>
            </w:r>
          </w:p>
        </w:tc>
        <w:tc>
          <w:tcPr>
            <w:tcW w:w="3827" w:type="dxa"/>
          </w:tcPr>
          <w:p w:rsidR="00E72652" w:rsidRPr="00F17095" w:rsidRDefault="00E72652" w:rsidP="00E72652">
            <w:pPr>
              <w:jc w:val="both"/>
              <w:rPr>
                <w:sz w:val="20"/>
                <w:szCs w:val="20"/>
              </w:rPr>
            </w:pPr>
            <w:r w:rsidRPr="00875C10">
              <w:rPr>
                <w:sz w:val="20"/>
                <w:szCs w:val="20"/>
              </w:rPr>
              <w:t>38:15:090101:479</w:t>
            </w:r>
          </w:p>
        </w:tc>
      </w:tr>
      <w:tr w:rsidR="00E72652" w:rsidRPr="00431399" w:rsidTr="00174037">
        <w:tc>
          <w:tcPr>
            <w:tcW w:w="1134" w:type="dxa"/>
          </w:tcPr>
          <w:p w:rsidR="00E72652" w:rsidRPr="00431399" w:rsidRDefault="00E72652" w:rsidP="00E72652">
            <w:pPr>
              <w:jc w:val="center"/>
              <w:rPr>
                <w:sz w:val="20"/>
                <w:szCs w:val="20"/>
              </w:rPr>
            </w:pPr>
            <w:r>
              <w:rPr>
                <w:sz w:val="20"/>
                <w:szCs w:val="20"/>
              </w:rPr>
              <w:t>27.</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10 квартира 2</w:t>
            </w:r>
          </w:p>
        </w:tc>
        <w:tc>
          <w:tcPr>
            <w:tcW w:w="3827" w:type="dxa"/>
          </w:tcPr>
          <w:p w:rsidR="00E72652" w:rsidRPr="00875C10" w:rsidRDefault="00E72652" w:rsidP="00E72652">
            <w:pPr>
              <w:jc w:val="both"/>
              <w:rPr>
                <w:color w:val="000000"/>
                <w:sz w:val="20"/>
                <w:szCs w:val="20"/>
              </w:rPr>
            </w:pPr>
            <w:r w:rsidRPr="00875C10">
              <w:rPr>
                <w:color w:val="000000"/>
                <w:sz w:val="20"/>
                <w:szCs w:val="20"/>
              </w:rPr>
              <w:t>38:15:090101:514</w:t>
            </w:r>
          </w:p>
          <w:p w:rsidR="00E72652" w:rsidRPr="00F17095" w:rsidRDefault="00E72652" w:rsidP="00E72652">
            <w:pPr>
              <w:jc w:val="both"/>
              <w:rPr>
                <w:sz w:val="20"/>
                <w:szCs w:val="20"/>
              </w:rPr>
            </w:pPr>
          </w:p>
        </w:tc>
      </w:tr>
      <w:tr w:rsidR="00E72652" w:rsidRPr="00431399" w:rsidTr="00174037">
        <w:trPr>
          <w:trHeight w:val="808"/>
        </w:trPr>
        <w:tc>
          <w:tcPr>
            <w:tcW w:w="1134" w:type="dxa"/>
          </w:tcPr>
          <w:p w:rsidR="00E72652" w:rsidRPr="00431399" w:rsidRDefault="00E72652" w:rsidP="00E72652">
            <w:pPr>
              <w:jc w:val="center"/>
              <w:rPr>
                <w:sz w:val="20"/>
                <w:szCs w:val="20"/>
              </w:rPr>
            </w:pPr>
            <w:r>
              <w:rPr>
                <w:sz w:val="20"/>
                <w:szCs w:val="20"/>
              </w:rPr>
              <w:t>28.</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дом 60  квартира 2</w:t>
            </w:r>
          </w:p>
        </w:tc>
        <w:tc>
          <w:tcPr>
            <w:tcW w:w="3827" w:type="dxa"/>
          </w:tcPr>
          <w:p w:rsidR="00E72652" w:rsidRPr="00F17095" w:rsidRDefault="00E72652" w:rsidP="00E72652">
            <w:pPr>
              <w:jc w:val="both"/>
              <w:rPr>
                <w:sz w:val="20"/>
                <w:szCs w:val="20"/>
              </w:rPr>
            </w:pPr>
            <w:r w:rsidRPr="00875C10">
              <w:rPr>
                <w:sz w:val="20"/>
                <w:szCs w:val="20"/>
              </w:rPr>
              <w:t>38:15:090103:217</w:t>
            </w:r>
          </w:p>
        </w:tc>
      </w:tr>
      <w:tr w:rsidR="00E72652" w:rsidRPr="00431399" w:rsidTr="00174037">
        <w:tc>
          <w:tcPr>
            <w:tcW w:w="1134" w:type="dxa"/>
          </w:tcPr>
          <w:p w:rsidR="00E72652" w:rsidRPr="00431399" w:rsidRDefault="00E72652" w:rsidP="00E72652">
            <w:pPr>
              <w:jc w:val="center"/>
              <w:rPr>
                <w:sz w:val="20"/>
                <w:szCs w:val="20"/>
              </w:rPr>
            </w:pPr>
            <w:r>
              <w:rPr>
                <w:sz w:val="20"/>
                <w:szCs w:val="20"/>
              </w:rPr>
              <w:t>29.</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дом 60  квартира 1</w:t>
            </w:r>
          </w:p>
        </w:tc>
        <w:tc>
          <w:tcPr>
            <w:tcW w:w="3827" w:type="dxa"/>
          </w:tcPr>
          <w:p w:rsidR="00E72652" w:rsidRPr="00F17095" w:rsidRDefault="00E72652" w:rsidP="00E72652">
            <w:pPr>
              <w:jc w:val="both"/>
              <w:rPr>
                <w:sz w:val="20"/>
                <w:szCs w:val="20"/>
              </w:rPr>
            </w:pPr>
            <w:r w:rsidRPr="00875C10">
              <w:rPr>
                <w:sz w:val="20"/>
                <w:szCs w:val="20"/>
              </w:rPr>
              <w:t>38:15:090103:222</w:t>
            </w:r>
          </w:p>
        </w:tc>
      </w:tr>
      <w:tr w:rsidR="00E72652" w:rsidRPr="00431399" w:rsidTr="00174037">
        <w:trPr>
          <w:trHeight w:val="920"/>
        </w:trPr>
        <w:tc>
          <w:tcPr>
            <w:tcW w:w="1134" w:type="dxa"/>
          </w:tcPr>
          <w:p w:rsidR="00E72652" w:rsidRPr="00431399" w:rsidRDefault="00E72652" w:rsidP="00E72652">
            <w:pPr>
              <w:jc w:val="center"/>
              <w:rPr>
                <w:sz w:val="20"/>
                <w:szCs w:val="20"/>
              </w:rPr>
            </w:pPr>
            <w:r>
              <w:rPr>
                <w:sz w:val="20"/>
                <w:szCs w:val="20"/>
              </w:rPr>
              <w:t>30.</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Береговая, дом 4 квартира 2</w:t>
            </w:r>
          </w:p>
        </w:tc>
        <w:tc>
          <w:tcPr>
            <w:tcW w:w="3827" w:type="dxa"/>
          </w:tcPr>
          <w:p w:rsidR="00E72652" w:rsidRPr="00F17095" w:rsidRDefault="00E72652" w:rsidP="00E72652">
            <w:pPr>
              <w:jc w:val="both"/>
              <w:rPr>
                <w:sz w:val="20"/>
                <w:szCs w:val="20"/>
              </w:rPr>
            </w:pPr>
            <w:r w:rsidRPr="00875C10">
              <w:rPr>
                <w:sz w:val="20"/>
                <w:szCs w:val="20"/>
              </w:rPr>
              <w:t>38:15:090101:477</w:t>
            </w:r>
          </w:p>
        </w:tc>
      </w:tr>
      <w:tr w:rsidR="00E72652" w:rsidRPr="00431399" w:rsidTr="00174037">
        <w:tc>
          <w:tcPr>
            <w:tcW w:w="1134" w:type="dxa"/>
          </w:tcPr>
          <w:p w:rsidR="00E72652" w:rsidRPr="00431399" w:rsidRDefault="00E72652" w:rsidP="00E72652">
            <w:pPr>
              <w:jc w:val="center"/>
              <w:rPr>
                <w:sz w:val="20"/>
                <w:szCs w:val="20"/>
              </w:rPr>
            </w:pPr>
            <w:r>
              <w:rPr>
                <w:sz w:val="20"/>
                <w:szCs w:val="20"/>
              </w:rPr>
              <w:t>31.</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Береговая, дом 4 квартира 1</w:t>
            </w:r>
          </w:p>
        </w:tc>
        <w:tc>
          <w:tcPr>
            <w:tcW w:w="3827" w:type="dxa"/>
          </w:tcPr>
          <w:p w:rsidR="00E72652" w:rsidRPr="00F17095" w:rsidRDefault="00E72652" w:rsidP="00E72652">
            <w:pPr>
              <w:jc w:val="both"/>
              <w:rPr>
                <w:sz w:val="20"/>
                <w:szCs w:val="20"/>
              </w:rPr>
            </w:pPr>
            <w:r w:rsidRPr="00875C10">
              <w:rPr>
                <w:sz w:val="20"/>
                <w:szCs w:val="20"/>
              </w:rPr>
              <w:t>38:15:090101:476</w:t>
            </w:r>
          </w:p>
        </w:tc>
      </w:tr>
      <w:tr w:rsidR="00E72652" w:rsidRPr="00431399" w:rsidTr="00174037">
        <w:tc>
          <w:tcPr>
            <w:tcW w:w="1134" w:type="dxa"/>
          </w:tcPr>
          <w:p w:rsidR="00E72652" w:rsidRPr="00431399" w:rsidRDefault="00E72652" w:rsidP="00E72652">
            <w:pPr>
              <w:jc w:val="center"/>
              <w:rPr>
                <w:sz w:val="20"/>
                <w:szCs w:val="20"/>
              </w:rPr>
            </w:pPr>
            <w:r>
              <w:rPr>
                <w:sz w:val="20"/>
                <w:szCs w:val="20"/>
              </w:rPr>
              <w:t>32.</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переулок Школьный, дом 16 квартира 2</w:t>
            </w:r>
          </w:p>
        </w:tc>
        <w:tc>
          <w:tcPr>
            <w:tcW w:w="3827" w:type="dxa"/>
          </w:tcPr>
          <w:p w:rsidR="00E72652" w:rsidRPr="00F17095" w:rsidRDefault="00E72652" w:rsidP="00E72652">
            <w:pPr>
              <w:jc w:val="both"/>
              <w:rPr>
                <w:sz w:val="20"/>
                <w:szCs w:val="20"/>
              </w:rPr>
            </w:pPr>
            <w:r w:rsidRPr="00827A74">
              <w:rPr>
                <w:sz w:val="20"/>
                <w:szCs w:val="20"/>
              </w:rPr>
              <w:t>38:15:090102:463</w:t>
            </w:r>
          </w:p>
        </w:tc>
      </w:tr>
      <w:tr w:rsidR="00E72652" w:rsidRPr="00431399" w:rsidTr="00174037">
        <w:tc>
          <w:tcPr>
            <w:tcW w:w="1134" w:type="dxa"/>
          </w:tcPr>
          <w:p w:rsidR="00E72652" w:rsidRPr="00431399" w:rsidRDefault="00E72652" w:rsidP="00E72652">
            <w:pPr>
              <w:jc w:val="center"/>
              <w:rPr>
                <w:sz w:val="20"/>
                <w:szCs w:val="20"/>
              </w:rPr>
            </w:pPr>
            <w:r>
              <w:rPr>
                <w:sz w:val="20"/>
                <w:szCs w:val="20"/>
              </w:rPr>
              <w:t>33.</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переулок Школьный, дом 16 квартира 1</w:t>
            </w:r>
          </w:p>
        </w:tc>
        <w:tc>
          <w:tcPr>
            <w:tcW w:w="3827" w:type="dxa"/>
          </w:tcPr>
          <w:p w:rsidR="00E72652" w:rsidRPr="00F17095" w:rsidRDefault="00E72652" w:rsidP="00E72652">
            <w:pPr>
              <w:jc w:val="both"/>
              <w:rPr>
                <w:sz w:val="20"/>
                <w:szCs w:val="20"/>
              </w:rPr>
            </w:pPr>
            <w:r w:rsidRPr="00827A74">
              <w:rPr>
                <w:sz w:val="20"/>
                <w:szCs w:val="20"/>
              </w:rPr>
              <w:t>38:15:000000:925</w:t>
            </w:r>
          </w:p>
        </w:tc>
      </w:tr>
      <w:tr w:rsidR="00E72652" w:rsidRPr="00431399" w:rsidTr="00174037">
        <w:tc>
          <w:tcPr>
            <w:tcW w:w="1134" w:type="dxa"/>
          </w:tcPr>
          <w:p w:rsidR="00E72652" w:rsidRPr="00431399" w:rsidRDefault="00E72652" w:rsidP="00E72652">
            <w:pPr>
              <w:jc w:val="center"/>
              <w:rPr>
                <w:sz w:val="20"/>
                <w:szCs w:val="20"/>
              </w:rPr>
            </w:pPr>
            <w:r>
              <w:rPr>
                <w:sz w:val="20"/>
                <w:szCs w:val="20"/>
              </w:rPr>
              <w:t>34.</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переулок Школьный, дом 14 квартира 2</w:t>
            </w:r>
          </w:p>
        </w:tc>
        <w:tc>
          <w:tcPr>
            <w:tcW w:w="3827" w:type="dxa"/>
          </w:tcPr>
          <w:p w:rsidR="00E72652" w:rsidRPr="00F17095" w:rsidRDefault="00E72652" w:rsidP="00E72652">
            <w:pPr>
              <w:jc w:val="both"/>
              <w:rPr>
                <w:sz w:val="20"/>
                <w:szCs w:val="20"/>
              </w:rPr>
            </w:pPr>
            <w:r w:rsidRPr="00827A74">
              <w:rPr>
                <w:sz w:val="20"/>
                <w:szCs w:val="20"/>
              </w:rPr>
              <w:t>38:15:090101:509</w:t>
            </w:r>
          </w:p>
        </w:tc>
      </w:tr>
      <w:tr w:rsidR="00E72652" w:rsidRPr="00431399" w:rsidTr="00174037">
        <w:tc>
          <w:tcPr>
            <w:tcW w:w="1134" w:type="dxa"/>
          </w:tcPr>
          <w:p w:rsidR="00E72652" w:rsidRPr="00431399" w:rsidRDefault="00E72652" w:rsidP="00E72652">
            <w:pPr>
              <w:jc w:val="center"/>
              <w:rPr>
                <w:sz w:val="20"/>
                <w:szCs w:val="20"/>
              </w:rPr>
            </w:pPr>
            <w:r>
              <w:rPr>
                <w:sz w:val="20"/>
                <w:szCs w:val="20"/>
              </w:rPr>
              <w:t>35.</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переулок Школьный, дом 14 квартира 1</w:t>
            </w:r>
          </w:p>
        </w:tc>
        <w:tc>
          <w:tcPr>
            <w:tcW w:w="3827" w:type="dxa"/>
          </w:tcPr>
          <w:p w:rsidR="00E72652" w:rsidRPr="00F17095" w:rsidRDefault="00E72652" w:rsidP="00E72652">
            <w:pPr>
              <w:jc w:val="both"/>
              <w:rPr>
                <w:sz w:val="20"/>
                <w:szCs w:val="20"/>
              </w:rPr>
            </w:pPr>
            <w:r w:rsidRPr="00827A74">
              <w:rPr>
                <w:sz w:val="20"/>
                <w:szCs w:val="20"/>
              </w:rPr>
              <w:t>38:15:090101:515</w:t>
            </w:r>
          </w:p>
        </w:tc>
      </w:tr>
      <w:tr w:rsidR="00E72652" w:rsidRPr="00431399" w:rsidTr="00174037">
        <w:tc>
          <w:tcPr>
            <w:tcW w:w="1134" w:type="dxa"/>
          </w:tcPr>
          <w:p w:rsidR="00E72652" w:rsidRPr="00431399" w:rsidRDefault="00E72652" w:rsidP="00E72652">
            <w:pPr>
              <w:jc w:val="center"/>
              <w:rPr>
                <w:sz w:val="20"/>
                <w:szCs w:val="20"/>
              </w:rPr>
            </w:pPr>
            <w:r>
              <w:rPr>
                <w:sz w:val="20"/>
                <w:szCs w:val="20"/>
              </w:rPr>
              <w:t>36.</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Центральная, дом 7 квартира 2</w:t>
            </w:r>
          </w:p>
        </w:tc>
        <w:tc>
          <w:tcPr>
            <w:tcW w:w="3827" w:type="dxa"/>
          </w:tcPr>
          <w:p w:rsidR="00E72652" w:rsidRPr="00F17095" w:rsidRDefault="00E72652" w:rsidP="00E72652">
            <w:pPr>
              <w:jc w:val="both"/>
              <w:rPr>
                <w:sz w:val="20"/>
                <w:szCs w:val="20"/>
              </w:rPr>
            </w:pPr>
            <w:r w:rsidRPr="00827A74">
              <w:rPr>
                <w:sz w:val="20"/>
                <w:szCs w:val="20"/>
              </w:rPr>
              <w:t>38:15:000000:460</w:t>
            </w:r>
          </w:p>
        </w:tc>
      </w:tr>
      <w:tr w:rsidR="00E72652" w:rsidRPr="00431399" w:rsidTr="00174037">
        <w:tc>
          <w:tcPr>
            <w:tcW w:w="1134" w:type="dxa"/>
          </w:tcPr>
          <w:p w:rsidR="00E72652" w:rsidRDefault="00E72652" w:rsidP="00E72652">
            <w:pPr>
              <w:jc w:val="center"/>
              <w:rPr>
                <w:sz w:val="20"/>
                <w:szCs w:val="20"/>
              </w:rPr>
            </w:pPr>
            <w:r>
              <w:rPr>
                <w:sz w:val="20"/>
                <w:szCs w:val="20"/>
              </w:rPr>
              <w:t>37</w:t>
            </w:r>
          </w:p>
        </w:tc>
        <w:tc>
          <w:tcPr>
            <w:tcW w:w="5636" w:type="dxa"/>
          </w:tcPr>
          <w:p w:rsidR="00E72652"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Центральная, дом 7 квартира 1</w:t>
            </w:r>
          </w:p>
        </w:tc>
        <w:tc>
          <w:tcPr>
            <w:tcW w:w="3827" w:type="dxa"/>
          </w:tcPr>
          <w:p w:rsidR="00E72652" w:rsidRDefault="00E72652" w:rsidP="00E72652">
            <w:pPr>
              <w:jc w:val="both"/>
              <w:rPr>
                <w:sz w:val="20"/>
                <w:szCs w:val="20"/>
              </w:rPr>
            </w:pPr>
            <w:r w:rsidRPr="00827A74">
              <w:rPr>
                <w:sz w:val="20"/>
                <w:szCs w:val="20"/>
              </w:rPr>
              <w:t>38:15:000000:459</w:t>
            </w:r>
          </w:p>
        </w:tc>
      </w:tr>
      <w:tr w:rsidR="00E72652" w:rsidRPr="00431399" w:rsidTr="00174037">
        <w:tc>
          <w:tcPr>
            <w:tcW w:w="1134" w:type="dxa"/>
          </w:tcPr>
          <w:p w:rsidR="00E72652" w:rsidRDefault="00E72652" w:rsidP="00E72652">
            <w:pPr>
              <w:jc w:val="center"/>
              <w:rPr>
                <w:sz w:val="20"/>
                <w:szCs w:val="20"/>
              </w:rPr>
            </w:pPr>
            <w:r>
              <w:rPr>
                <w:sz w:val="20"/>
                <w:szCs w:val="20"/>
              </w:rPr>
              <w:t>38.</w:t>
            </w:r>
          </w:p>
        </w:tc>
        <w:tc>
          <w:tcPr>
            <w:tcW w:w="5636" w:type="dxa"/>
          </w:tcPr>
          <w:p w:rsidR="00E72652" w:rsidRPr="00431399" w:rsidRDefault="00E72652" w:rsidP="00E72652">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Центральная, дом 12 квартира 1</w:t>
            </w:r>
          </w:p>
        </w:tc>
        <w:tc>
          <w:tcPr>
            <w:tcW w:w="3827" w:type="dxa"/>
          </w:tcPr>
          <w:p w:rsidR="00E72652" w:rsidRDefault="00E72652" w:rsidP="00E72652">
            <w:pPr>
              <w:jc w:val="both"/>
              <w:rPr>
                <w:sz w:val="20"/>
                <w:szCs w:val="20"/>
              </w:rPr>
            </w:pPr>
            <w:r w:rsidRPr="004A2E10">
              <w:rPr>
                <w:sz w:val="20"/>
                <w:szCs w:val="20"/>
              </w:rPr>
              <w:t>38:15:090501:376</w:t>
            </w:r>
          </w:p>
        </w:tc>
      </w:tr>
      <w:tr w:rsidR="00E72652" w:rsidRPr="00431399" w:rsidTr="00174037">
        <w:trPr>
          <w:trHeight w:val="666"/>
        </w:trPr>
        <w:tc>
          <w:tcPr>
            <w:tcW w:w="1134" w:type="dxa"/>
          </w:tcPr>
          <w:p w:rsidR="00E72652" w:rsidRDefault="00E72652" w:rsidP="00E72652">
            <w:pPr>
              <w:jc w:val="center"/>
              <w:rPr>
                <w:sz w:val="20"/>
                <w:szCs w:val="20"/>
              </w:rPr>
            </w:pPr>
            <w:r>
              <w:rPr>
                <w:sz w:val="20"/>
                <w:szCs w:val="20"/>
              </w:rPr>
              <w:lastRenderedPageBreak/>
              <w:t>39.</w:t>
            </w:r>
          </w:p>
        </w:tc>
        <w:tc>
          <w:tcPr>
            <w:tcW w:w="5636" w:type="dxa"/>
          </w:tcPr>
          <w:p w:rsidR="00E72652" w:rsidRPr="00DC24F8"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дом 7 квартира 1</w:t>
            </w:r>
          </w:p>
        </w:tc>
        <w:tc>
          <w:tcPr>
            <w:tcW w:w="3827" w:type="dxa"/>
          </w:tcPr>
          <w:p w:rsidR="00E72652" w:rsidRDefault="00E72652" w:rsidP="00E72652">
            <w:pPr>
              <w:jc w:val="both"/>
              <w:rPr>
                <w:sz w:val="20"/>
                <w:szCs w:val="20"/>
              </w:rPr>
            </w:pPr>
            <w:r w:rsidRPr="004A2E10">
              <w:rPr>
                <w:sz w:val="20"/>
                <w:szCs w:val="20"/>
              </w:rPr>
              <w:t>38:15:000000:754</w:t>
            </w:r>
          </w:p>
        </w:tc>
      </w:tr>
      <w:tr w:rsidR="00E72652" w:rsidRPr="00431399" w:rsidTr="00174037">
        <w:tc>
          <w:tcPr>
            <w:tcW w:w="1134" w:type="dxa"/>
          </w:tcPr>
          <w:p w:rsidR="00E72652" w:rsidRDefault="00E72652" w:rsidP="00E72652">
            <w:pPr>
              <w:jc w:val="center"/>
              <w:rPr>
                <w:sz w:val="20"/>
                <w:szCs w:val="20"/>
              </w:rPr>
            </w:pPr>
            <w:r>
              <w:rPr>
                <w:sz w:val="20"/>
                <w:szCs w:val="20"/>
              </w:rPr>
              <w:t>40.</w:t>
            </w:r>
          </w:p>
        </w:tc>
        <w:tc>
          <w:tcPr>
            <w:tcW w:w="5636" w:type="dxa"/>
          </w:tcPr>
          <w:p w:rsidR="00E72652" w:rsidRPr="00DC24F8"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дом 6 квартира 2</w:t>
            </w:r>
          </w:p>
        </w:tc>
        <w:tc>
          <w:tcPr>
            <w:tcW w:w="3827" w:type="dxa"/>
          </w:tcPr>
          <w:p w:rsidR="00E72652" w:rsidRDefault="00E72652" w:rsidP="00E72652">
            <w:pPr>
              <w:jc w:val="both"/>
              <w:rPr>
                <w:sz w:val="20"/>
                <w:szCs w:val="20"/>
              </w:rPr>
            </w:pPr>
            <w:r w:rsidRPr="004A2E10">
              <w:rPr>
                <w:sz w:val="20"/>
                <w:szCs w:val="20"/>
              </w:rPr>
              <w:t>38:15:090501:328</w:t>
            </w:r>
          </w:p>
        </w:tc>
      </w:tr>
      <w:tr w:rsidR="00E72652" w:rsidRPr="00431399" w:rsidTr="00174037">
        <w:tc>
          <w:tcPr>
            <w:tcW w:w="1134" w:type="dxa"/>
          </w:tcPr>
          <w:p w:rsidR="00E72652" w:rsidRDefault="00E72652" w:rsidP="00E72652">
            <w:pPr>
              <w:jc w:val="center"/>
              <w:rPr>
                <w:sz w:val="20"/>
                <w:szCs w:val="20"/>
              </w:rPr>
            </w:pPr>
            <w:r>
              <w:rPr>
                <w:sz w:val="20"/>
                <w:szCs w:val="20"/>
              </w:rPr>
              <w:t>41.</w:t>
            </w:r>
          </w:p>
        </w:tc>
        <w:tc>
          <w:tcPr>
            <w:tcW w:w="5636" w:type="dxa"/>
          </w:tcPr>
          <w:p w:rsidR="00E72652" w:rsidRPr="00DC24F8"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дом 4 квартира 2</w:t>
            </w:r>
          </w:p>
        </w:tc>
        <w:tc>
          <w:tcPr>
            <w:tcW w:w="3827" w:type="dxa"/>
          </w:tcPr>
          <w:p w:rsidR="00E72652" w:rsidRDefault="00E72652" w:rsidP="00E72652">
            <w:pPr>
              <w:jc w:val="both"/>
              <w:rPr>
                <w:sz w:val="20"/>
                <w:szCs w:val="20"/>
              </w:rPr>
            </w:pPr>
            <w:r w:rsidRPr="004A2E10">
              <w:rPr>
                <w:sz w:val="20"/>
                <w:szCs w:val="20"/>
              </w:rPr>
              <w:t>38:15:090401:364</w:t>
            </w:r>
          </w:p>
        </w:tc>
      </w:tr>
      <w:tr w:rsidR="00E72652" w:rsidRPr="00431399" w:rsidTr="00174037">
        <w:tc>
          <w:tcPr>
            <w:tcW w:w="1134" w:type="dxa"/>
          </w:tcPr>
          <w:p w:rsidR="00E72652" w:rsidRDefault="00E72652" w:rsidP="00E72652">
            <w:pPr>
              <w:jc w:val="center"/>
              <w:rPr>
                <w:sz w:val="20"/>
                <w:szCs w:val="20"/>
              </w:rPr>
            </w:pPr>
            <w:r>
              <w:rPr>
                <w:sz w:val="20"/>
                <w:szCs w:val="20"/>
              </w:rPr>
              <w:t>42.</w:t>
            </w:r>
          </w:p>
        </w:tc>
        <w:tc>
          <w:tcPr>
            <w:tcW w:w="5636" w:type="dxa"/>
          </w:tcPr>
          <w:p w:rsidR="00E72652" w:rsidRPr="00DC24F8"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дом 2 квартира 2</w:t>
            </w:r>
          </w:p>
        </w:tc>
        <w:tc>
          <w:tcPr>
            <w:tcW w:w="3827" w:type="dxa"/>
          </w:tcPr>
          <w:p w:rsidR="00E72652" w:rsidRDefault="00E72652" w:rsidP="00E72652">
            <w:pPr>
              <w:jc w:val="both"/>
              <w:rPr>
                <w:sz w:val="20"/>
                <w:szCs w:val="20"/>
              </w:rPr>
            </w:pPr>
            <w:r w:rsidRPr="004A2E10">
              <w:rPr>
                <w:sz w:val="20"/>
                <w:szCs w:val="20"/>
              </w:rPr>
              <w:t>38:15:000000:1960</w:t>
            </w:r>
          </w:p>
        </w:tc>
      </w:tr>
      <w:tr w:rsidR="00E72652" w:rsidRPr="00431399" w:rsidTr="00174037">
        <w:tc>
          <w:tcPr>
            <w:tcW w:w="1134" w:type="dxa"/>
          </w:tcPr>
          <w:p w:rsidR="00E72652" w:rsidRDefault="00E72652" w:rsidP="00E72652">
            <w:pPr>
              <w:jc w:val="center"/>
              <w:rPr>
                <w:sz w:val="20"/>
                <w:szCs w:val="20"/>
              </w:rPr>
            </w:pPr>
            <w:r>
              <w:rPr>
                <w:sz w:val="20"/>
                <w:szCs w:val="20"/>
              </w:rPr>
              <w:t>43.</w:t>
            </w:r>
          </w:p>
        </w:tc>
        <w:tc>
          <w:tcPr>
            <w:tcW w:w="5636" w:type="dxa"/>
          </w:tcPr>
          <w:p w:rsidR="00E72652" w:rsidRPr="00431399" w:rsidRDefault="00E72652" w:rsidP="00E72652">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дом 2 квартира 1</w:t>
            </w:r>
          </w:p>
        </w:tc>
        <w:tc>
          <w:tcPr>
            <w:tcW w:w="3827" w:type="dxa"/>
          </w:tcPr>
          <w:p w:rsidR="00E72652" w:rsidRDefault="00E72652" w:rsidP="00E72652">
            <w:pPr>
              <w:jc w:val="both"/>
              <w:rPr>
                <w:sz w:val="20"/>
                <w:szCs w:val="20"/>
              </w:rPr>
            </w:pPr>
            <w:r w:rsidRPr="00B55A7C">
              <w:rPr>
                <w:sz w:val="20"/>
                <w:szCs w:val="20"/>
              </w:rPr>
              <w:t>38:15:000000:1831</w:t>
            </w:r>
          </w:p>
        </w:tc>
      </w:tr>
      <w:tr w:rsidR="00E72652" w:rsidRPr="00431399" w:rsidTr="00174037">
        <w:tc>
          <w:tcPr>
            <w:tcW w:w="1134" w:type="dxa"/>
          </w:tcPr>
          <w:p w:rsidR="00E72652" w:rsidRDefault="00E72652" w:rsidP="00E72652">
            <w:pPr>
              <w:jc w:val="center"/>
              <w:rPr>
                <w:sz w:val="20"/>
                <w:szCs w:val="20"/>
              </w:rPr>
            </w:pPr>
            <w:r>
              <w:rPr>
                <w:sz w:val="20"/>
                <w:szCs w:val="20"/>
              </w:rPr>
              <w:t>44.</w:t>
            </w:r>
          </w:p>
        </w:tc>
        <w:tc>
          <w:tcPr>
            <w:tcW w:w="5636" w:type="dxa"/>
          </w:tcPr>
          <w:p w:rsidR="00E72652" w:rsidRDefault="00E72652" w:rsidP="00E72652">
            <w:r w:rsidRPr="00EA55EC">
              <w:rPr>
                <w:sz w:val="20"/>
                <w:szCs w:val="20"/>
              </w:rPr>
              <w:t xml:space="preserve">Российская Федерация, Иркутская область, Тулунский муниципальный район, сельское поселение </w:t>
            </w:r>
            <w:proofErr w:type="spellStart"/>
            <w:r w:rsidRPr="00EA55EC">
              <w:rPr>
                <w:sz w:val="20"/>
                <w:szCs w:val="20"/>
              </w:rPr>
              <w:t>Евдокимовское</w:t>
            </w:r>
            <w:proofErr w:type="spellEnd"/>
            <w:r w:rsidRPr="00EA55EC">
              <w:rPr>
                <w:sz w:val="20"/>
                <w:szCs w:val="20"/>
              </w:rPr>
              <w:t xml:space="preserve"> поселок Евдокимовский, улица  Сосновая, дом </w:t>
            </w:r>
            <w:r>
              <w:rPr>
                <w:sz w:val="20"/>
                <w:szCs w:val="20"/>
              </w:rPr>
              <w:t>19</w:t>
            </w:r>
            <w:r w:rsidRPr="00EA55EC">
              <w:rPr>
                <w:sz w:val="20"/>
                <w:szCs w:val="20"/>
              </w:rPr>
              <w:t xml:space="preserve"> квартира </w:t>
            </w:r>
            <w:r>
              <w:rPr>
                <w:sz w:val="20"/>
                <w:szCs w:val="20"/>
              </w:rPr>
              <w:t>2</w:t>
            </w:r>
          </w:p>
        </w:tc>
        <w:tc>
          <w:tcPr>
            <w:tcW w:w="3827" w:type="dxa"/>
          </w:tcPr>
          <w:p w:rsidR="00E72652" w:rsidRDefault="00E72652" w:rsidP="00E72652">
            <w:pPr>
              <w:jc w:val="both"/>
              <w:rPr>
                <w:sz w:val="20"/>
                <w:szCs w:val="20"/>
              </w:rPr>
            </w:pPr>
            <w:r w:rsidRPr="00B55A7C">
              <w:rPr>
                <w:sz w:val="20"/>
                <w:szCs w:val="20"/>
              </w:rPr>
              <w:t>38:15:090501:383</w:t>
            </w:r>
          </w:p>
        </w:tc>
      </w:tr>
      <w:tr w:rsidR="00E72652" w:rsidRPr="00431399" w:rsidTr="00174037">
        <w:tc>
          <w:tcPr>
            <w:tcW w:w="1134" w:type="dxa"/>
          </w:tcPr>
          <w:p w:rsidR="00E72652" w:rsidRDefault="00E72652" w:rsidP="00E72652">
            <w:pPr>
              <w:jc w:val="center"/>
              <w:rPr>
                <w:sz w:val="20"/>
                <w:szCs w:val="20"/>
              </w:rPr>
            </w:pPr>
            <w:r>
              <w:rPr>
                <w:sz w:val="20"/>
                <w:szCs w:val="20"/>
              </w:rPr>
              <w:t>45.</w:t>
            </w:r>
          </w:p>
        </w:tc>
        <w:tc>
          <w:tcPr>
            <w:tcW w:w="5636" w:type="dxa"/>
          </w:tcPr>
          <w:p w:rsidR="00E72652" w:rsidRDefault="00E72652" w:rsidP="00E72652">
            <w:r>
              <w:rPr>
                <w:sz w:val="20"/>
                <w:szCs w:val="20"/>
              </w:rPr>
              <w:t xml:space="preserve"> </w:t>
            </w:r>
            <w:r w:rsidRPr="00EA55EC">
              <w:rPr>
                <w:sz w:val="20"/>
                <w:szCs w:val="20"/>
              </w:rPr>
              <w:t xml:space="preserve">Российская Федерация, Иркутская область, Тулунский муниципальный район, сельское поселение </w:t>
            </w:r>
            <w:proofErr w:type="spellStart"/>
            <w:r w:rsidRPr="00EA55EC">
              <w:rPr>
                <w:sz w:val="20"/>
                <w:szCs w:val="20"/>
              </w:rPr>
              <w:t>Евдокимовское</w:t>
            </w:r>
            <w:proofErr w:type="spellEnd"/>
            <w:r w:rsidRPr="00EA55EC">
              <w:rPr>
                <w:sz w:val="20"/>
                <w:szCs w:val="20"/>
              </w:rPr>
              <w:t xml:space="preserve"> поселок Евдокимовский, улица  Сосновая, дом </w:t>
            </w:r>
            <w:r>
              <w:rPr>
                <w:sz w:val="20"/>
                <w:szCs w:val="20"/>
              </w:rPr>
              <w:t>19</w:t>
            </w:r>
            <w:r w:rsidRPr="00EA55EC">
              <w:rPr>
                <w:sz w:val="20"/>
                <w:szCs w:val="20"/>
              </w:rPr>
              <w:t xml:space="preserve"> квартира </w:t>
            </w:r>
            <w:r>
              <w:rPr>
                <w:sz w:val="20"/>
                <w:szCs w:val="20"/>
              </w:rPr>
              <w:t>1</w:t>
            </w:r>
          </w:p>
        </w:tc>
        <w:tc>
          <w:tcPr>
            <w:tcW w:w="3827" w:type="dxa"/>
          </w:tcPr>
          <w:p w:rsidR="00E72652" w:rsidRDefault="00E72652" w:rsidP="00E72652">
            <w:pPr>
              <w:jc w:val="both"/>
              <w:rPr>
                <w:sz w:val="20"/>
                <w:szCs w:val="20"/>
              </w:rPr>
            </w:pPr>
            <w:r w:rsidRPr="00B55A7C">
              <w:rPr>
                <w:sz w:val="20"/>
                <w:szCs w:val="20"/>
              </w:rPr>
              <w:t>38:15:090401:336</w:t>
            </w:r>
          </w:p>
        </w:tc>
      </w:tr>
      <w:tr w:rsidR="00E72652" w:rsidRPr="00431399" w:rsidTr="00174037">
        <w:tc>
          <w:tcPr>
            <w:tcW w:w="1134" w:type="dxa"/>
          </w:tcPr>
          <w:p w:rsidR="00E72652" w:rsidRDefault="00E72652" w:rsidP="00E72652">
            <w:pPr>
              <w:jc w:val="center"/>
              <w:rPr>
                <w:sz w:val="20"/>
                <w:szCs w:val="20"/>
              </w:rPr>
            </w:pPr>
            <w:r>
              <w:rPr>
                <w:sz w:val="20"/>
                <w:szCs w:val="20"/>
              </w:rPr>
              <w:t>46.</w:t>
            </w:r>
          </w:p>
        </w:tc>
        <w:tc>
          <w:tcPr>
            <w:tcW w:w="5636" w:type="dxa"/>
          </w:tcPr>
          <w:p w:rsidR="00E72652" w:rsidRPr="00431399" w:rsidRDefault="00E72652" w:rsidP="00E72652">
            <w:pPr>
              <w:jc w:val="both"/>
              <w:rPr>
                <w:sz w:val="20"/>
                <w:szCs w:val="20"/>
              </w:rPr>
            </w:pPr>
            <w:r w:rsidRPr="00EA55EC">
              <w:rPr>
                <w:sz w:val="20"/>
                <w:szCs w:val="20"/>
              </w:rPr>
              <w:t xml:space="preserve">Российская Федерация, Иркутская область, Тулунский муниципальный район, сельское поселение </w:t>
            </w:r>
            <w:proofErr w:type="spellStart"/>
            <w:r w:rsidRPr="00EA55EC">
              <w:rPr>
                <w:sz w:val="20"/>
                <w:szCs w:val="20"/>
              </w:rPr>
              <w:t>Евдокимовское</w:t>
            </w:r>
            <w:proofErr w:type="spellEnd"/>
            <w:r w:rsidRPr="00EA55EC">
              <w:rPr>
                <w:sz w:val="20"/>
                <w:szCs w:val="20"/>
              </w:rPr>
              <w:t xml:space="preserve"> поселок Евдокимовский, улица  Сосновая, дом </w:t>
            </w:r>
            <w:r>
              <w:rPr>
                <w:sz w:val="20"/>
                <w:szCs w:val="20"/>
              </w:rPr>
              <w:t>17</w:t>
            </w:r>
            <w:r w:rsidRPr="00EA55EC">
              <w:rPr>
                <w:sz w:val="20"/>
                <w:szCs w:val="20"/>
              </w:rPr>
              <w:t xml:space="preserve"> квартира </w:t>
            </w:r>
            <w:r>
              <w:rPr>
                <w:sz w:val="20"/>
                <w:szCs w:val="20"/>
              </w:rPr>
              <w:t xml:space="preserve">1 </w:t>
            </w:r>
          </w:p>
        </w:tc>
        <w:tc>
          <w:tcPr>
            <w:tcW w:w="3827" w:type="dxa"/>
          </w:tcPr>
          <w:p w:rsidR="00E72652" w:rsidRPr="009C5C5A" w:rsidRDefault="00E72652" w:rsidP="00E72652">
            <w:pPr>
              <w:jc w:val="both"/>
              <w:rPr>
                <w:sz w:val="20"/>
                <w:szCs w:val="20"/>
              </w:rPr>
            </w:pPr>
            <w:r w:rsidRPr="00B55A7C">
              <w:rPr>
                <w:sz w:val="20"/>
                <w:szCs w:val="20"/>
              </w:rPr>
              <w:t>38:15:090401:340</w:t>
            </w:r>
          </w:p>
        </w:tc>
      </w:tr>
      <w:tr w:rsidR="00E72652" w:rsidRPr="00431399" w:rsidTr="00174037">
        <w:tc>
          <w:tcPr>
            <w:tcW w:w="1134" w:type="dxa"/>
          </w:tcPr>
          <w:p w:rsidR="00E72652" w:rsidRDefault="00E72652" w:rsidP="00E72652">
            <w:pPr>
              <w:jc w:val="center"/>
              <w:rPr>
                <w:sz w:val="20"/>
                <w:szCs w:val="20"/>
              </w:rPr>
            </w:pPr>
            <w:r>
              <w:rPr>
                <w:sz w:val="20"/>
                <w:szCs w:val="20"/>
              </w:rPr>
              <w:t>47.</w:t>
            </w:r>
          </w:p>
        </w:tc>
        <w:tc>
          <w:tcPr>
            <w:tcW w:w="5636" w:type="dxa"/>
          </w:tcPr>
          <w:p w:rsidR="00E72652" w:rsidRPr="00431399" w:rsidRDefault="00E72652" w:rsidP="00E72652">
            <w:pPr>
              <w:jc w:val="both"/>
              <w:rPr>
                <w:sz w:val="20"/>
                <w:szCs w:val="20"/>
              </w:rPr>
            </w:pPr>
            <w:r w:rsidRPr="00EA55EC">
              <w:rPr>
                <w:sz w:val="20"/>
                <w:szCs w:val="20"/>
              </w:rPr>
              <w:t xml:space="preserve">Российская Федерация, Иркутская область, Тулунский муниципальный район, сельское поселение </w:t>
            </w:r>
            <w:proofErr w:type="spellStart"/>
            <w:r w:rsidRPr="00EA55EC">
              <w:rPr>
                <w:sz w:val="20"/>
                <w:szCs w:val="20"/>
              </w:rPr>
              <w:t>Евдокимовское</w:t>
            </w:r>
            <w:proofErr w:type="spellEnd"/>
            <w:r w:rsidRPr="00EA55EC">
              <w:rPr>
                <w:sz w:val="20"/>
                <w:szCs w:val="20"/>
              </w:rPr>
              <w:t xml:space="preserve"> поселок Евдокимовский, улица  Сосновая, дом </w:t>
            </w:r>
            <w:r>
              <w:rPr>
                <w:sz w:val="20"/>
                <w:szCs w:val="20"/>
              </w:rPr>
              <w:t>15</w:t>
            </w:r>
            <w:r w:rsidRPr="00EA55EC">
              <w:rPr>
                <w:sz w:val="20"/>
                <w:szCs w:val="20"/>
              </w:rPr>
              <w:t xml:space="preserve"> квартира </w:t>
            </w:r>
            <w:r>
              <w:rPr>
                <w:sz w:val="20"/>
                <w:szCs w:val="20"/>
              </w:rPr>
              <w:t>1</w:t>
            </w:r>
          </w:p>
        </w:tc>
        <w:tc>
          <w:tcPr>
            <w:tcW w:w="3827" w:type="dxa"/>
          </w:tcPr>
          <w:p w:rsidR="00E72652" w:rsidRPr="009C5C5A" w:rsidRDefault="00E72652" w:rsidP="00E72652">
            <w:pPr>
              <w:jc w:val="both"/>
              <w:rPr>
                <w:sz w:val="20"/>
                <w:szCs w:val="20"/>
              </w:rPr>
            </w:pPr>
            <w:r w:rsidRPr="00B55A7C">
              <w:rPr>
                <w:sz w:val="20"/>
                <w:szCs w:val="20"/>
              </w:rPr>
              <w:t>38:15:090501:507</w:t>
            </w:r>
          </w:p>
        </w:tc>
      </w:tr>
      <w:tr w:rsidR="00E72652" w:rsidRPr="00431399" w:rsidTr="00174037">
        <w:tc>
          <w:tcPr>
            <w:tcW w:w="1134" w:type="dxa"/>
          </w:tcPr>
          <w:p w:rsidR="00E72652" w:rsidRDefault="00E72652" w:rsidP="00E72652">
            <w:pPr>
              <w:jc w:val="center"/>
              <w:rPr>
                <w:sz w:val="20"/>
                <w:szCs w:val="20"/>
              </w:rPr>
            </w:pPr>
            <w:r>
              <w:rPr>
                <w:sz w:val="20"/>
                <w:szCs w:val="20"/>
              </w:rPr>
              <w:t>48.</w:t>
            </w:r>
          </w:p>
        </w:tc>
        <w:tc>
          <w:tcPr>
            <w:tcW w:w="5636" w:type="dxa"/>
          </w:tcPr>
          <w:p w:rsidR="00E72652" w:rsidRPr="00431399" w:rsidRDefault="00E72652" w:rsidP="00E72652">
            <w:pPr>
              <w:jc w:val="both"/>
              <w:rPr>
                <w:sz w:val="20"/>
                <w:szCs w:val="20"/>
              </w:rPr>
            </w:pPr>
            <w:r w:rsidRPr="00EA55EC">
              <w:rPr>
                <w:sz w:val="20"/>
                <w:szCs w:val="20"/>
              </w:rPr>
              <w:t xml:space="preserve">Российская Федерация, Иркутская область, Тулунский муниципальный район, сельское поселение </w:t>
            </w:r>
            <w:proofErr w:type="spellStart"/>
            <w:r w:rsidRPr="00EA55EC">
              <w:rPr>
                <w:sz w:val="20"/>
                <w:szCs w:val="20"/>
              </w:rPr>
              <w:t>Евдокимовское</w:t>
            </w:r>
            <w:proofErr w:type="spellEnd"/>
            <w:r w:rsidRPr="00EA55EC">
              <w:rPr>
                <w:sz w:val="20"/>
                <w:szCs w:val="20"/>
              </w:rPr>
              <w:t xml:space="preserve"> поселок Евдокимовский, улица  Сосновая, дом </w:t>
            </w:r>
            <w:r>
              <w:rPr>
                <w:sz w:val="20"/>
                <w:szCs w:val="20"/>
              </w:rPr>
              <w:t>13</w:t>
            </w:r>
            <w:r w:rsidRPr="00EA55EC">
              <w:rPr>
                <w:sz w:val="20"/>
                <w:szCs w:val="20"/>
              </w:rPr>
              <w:t xml:space="preserve"> квартира </w:t>
            </w:r>
            <w:r>
              <w:rPr>
                <w:sz w:val="20"/>
                <w:szCs w:val="20"/>
              </w:rPr>
              <w:t>2</w:t>
            </w:r>
          </w:p>
        </w:tc>
        <w:tc>
          <w:tcPr>
            <w:tcW w:w="3827" w:type="dxa"/>
          </w:tcPr>
          <w:p w:rsidR="00E72652" w:rsidRPr="00F80CFE" w:rsidRDefault="00E72652" w:rsidP="00E72652">
            <w:pPr>
              <w:jc w:val="both"/>
              <w:rPr>
                <w:sz w:val="20"/>
                <w:szCs w:val="20"/>
              </w:rPr>
            </w:pPr>
            <w:r w:rsidRPr="00B55A7C">
              <w:rPr>
                <w:sz w:val="20"/>
                <w:szCs w:val="20"/>
              </w:rPr>
              <w:t>38:15:090401:346</w:t>
            </w:r>
          </w:p>
        </w:tc>
      </w:tr>
      <w:tr w:rsidR="00E72652" w:rsidRPr="00431399" w:rsidTr="00174037">
        <w:tc>
          <w:tcPr>
            <w:tcW w:w="1134" w:type="dxa"/>
          </w:tcPr>
          <w:p w:rsidR="00E72652" w:rsidRDefault="00E72652" w:rsidP="00E72652">
            <w:pPr>
              <w:jc w:val="center"/>
              <w:rPr>
                <w:sz w:val="20"/>
                <w:szCs w:val="20"/>
              </w:rPr>
            </w:pPr>
            <w:r>
              <w:rPr>
                <w:sz w:val="20"/>
                <w:szCs w:val="20"/>
              </w:rPr>
              <w:t>49.</w:t>
            </w:r>
          </w:p>
        </w:tc>
        <w:tc>
          <w:tcPr>
            <w:tcW w:w="5636" w:type="dxa"/>
          </w:tcPr>
          <w:p w:rsidR="00E72652" w:rsidRPr="00431399" w:rsidRDefault="00E72652" w:rsidP="00E72652">
            <w:pPr>
              <w:jc w:val="both"/>
              <w:rPr>
                <w:sz w:val="20"/>
                <w:szCs w:val="20"/>
              </w:rPr>
            </w:pPr>
            <w:r w:rsidRPr="00EA55EC">
              <w:rPr>
                <w:sz w:val="20"/>
                <w:szCs w:val="20"/>
              </w:rPr>
              <w:t xml:space="preserve">Российская Федерация, Иркутская область, Тулунский муниципальный район, сельское поселение </w:t>
            </w:r>
            <w:proofErr w:type="spellStart"/>
            <w:r w:rsidRPr="00EA55EC">
              <w:rPr>
                <w:sz w:val="20"/>
                <w:szCs w:val="20"/>
              </w:rPr>
              <w:t>Евдокимовское</w:t>
            </w:r>
            <w:proofErr w:type="spellEnd"/>
            <w:r w:rsidRPr="00EA55EC">
              <w:rPr>
                <w:sz w:val="20"/>
                <w:szCs w:val="20"/>
              </w:rPr>
              <w:t xml:space="preserve"> поселок Евдокимовский, улица  Сосновая, дом </w:t>
            </w:r>
            <w:r>
              <w:rPr>
                <w:sz w:val="20"/>
                <w:szCs w:val="20"/>
              </w:rPr>
              <w:t>13</w:t>
            </w:r>
            <w:r w:rsidRPr="00EA55EC">
              <w:rPr>
                <w:sz w:val="20"/>
                <w:szCs w:val="20"/>
              </w:rPr>
              <w:t xml:space="preserve"> квартира </w:t>
            </w:r>
            <w:r>
              <w:rPr>
                <w:sz w:val="20"/>
                <w:szCs w:val="20"/>
              </w:rPr>
              <w:t>1</w:t>
            </w:r>
          </w:p>
        </w:tc>
        <w:tc>
          <w:tcPr>
            <w:tcW w:w="3827" w:type="dxa"/>
          </w:tcPr>
          <w:p w:rsidR="00E72652" w:rsidRPr="00F80CFE" w:rsidRDefault="00E72652" w:rsidP="00E72652">
            <w:pPr>
              <w:jc w:val="both"/>
              <w:rPr>
                <w:sz w:val="20"/>
                <w:szCs w:val="20"/>
              </w:rPr>
            </w:pPr>
            <w:r w:rsidRPr="00B55A7C">
              <w:rPr>
                <w:sz w:val="20"/>
                <w:szCs w:val="20"/>
              </w:rPr>
              <w:t>38:15:090401:347</w:t>
            </w:r>
          </w:p>
        </w:tc>
      </w:tr>
      <w:tr w:rsidR="00E72652" w:rsidRPr="00431399" w:rsidTr="00174037">
        <w:tc>
          <w:tcPr>
            <w:tcW w:w="1134" w:type="dxa"/>
          </w:tcPr>
          <w:p w:rsidR="00E72652" w:rsidRDefault="00E72652" w:rsidP="00E72652">
            <w:pPr>
              <w:jc w:val="center"/>
              <w:rPr>
                <w:sz w:val="20"/>
                <w:szCs w:val="20"/>
              </w:rPr>
            </w:pPr>
            <w:r>
              <w:rPr>
                <w:sz w:val="20"/>
                <w:szCs w:val="20"/>
              </w:rPr>
              <w:t>50.</w:t>
            </w:r>
          </w:p>
        </w:tc>
        <w:tc>
          <w:tcPr>
            <w:tcW w:w="5636" w:type="dxa"/>
          </w:tcPr>
          <w:p w:rsidR="00E72652" w:rsidRPr="00431399" w:rsidRDefault="00E72652" w:rsidP="00E72652">
            <w:pPr>
              <w:jc w:val="both"/>
              <w:rPr>
                <w:sz w:val="20"/>
                <w:szCs w:val="20"/>
              </w:rPr>
            </w:pPr>
            <w:r w:rsidRPr="00EA55EC">
              <w:rPr>
                <w:sz w:val="20"/>
                <w:szCs w:val="20"/>
              </w:rPr>
              <w:t xml:space="preserve">Российская Федерация, Иркутская область, Тулунский муниципальный район, сельское поселение </w:t>
            </w:r>
            <w:proofErr w:type="spellStart"/>
            <w:r w:rsidRPr="00EA55EC">
              <w:rPr>
                <w:sz w:val="20"/>
                <w:szCs w:val="20"/>
              </w:rPr>
              <w:t>Евдокимовское</w:t>
            </w:r>
            <w:proofErr w:type="spellEnd"/>
            <w:r w:rsidRPr="00EA55EC">
              <w:rPr>
                <w:sz w:val="20"/>
                <w:szCs w:val="20"/>
              </w:rPr>
              <w:t xml:space="preserve"> поселок Евдокимовский, улица  Сосновая, дом </w:t>
            </w:r>
            <w:r>
              <w:rPr>
                <w:sz w:val="20"/>
                <w:szCs w:val="20"/>
              </w:rPr>
              <w:t>11</w:t>
            </w:r>
            <w:r w:rsidRPr="00EA55EC">
              <w:rPr>
                <w:sz w:val="20"/>
                <w:szCs w:val="20"/>
              </w:rPr>
              <w:t xml:space="preserve"> квартира </w:t>
            </w:r>
            <w:r>
              <w:rPr>
                <w:sz w:val="20"/>
                <w:szCs w:val="20"/>
              </w:rPr>
              <w:t>2</w:t>
            </w:r>
          </w:p>
        </w:tc>
        <w:tc>
          <w:tcPr>
            <w:tcW w:w="3827" w:type="dxa"/>
          </w:tcPr>
          <w:p w:rsidR="00E72652" w:rsidRDefault="00E72652" w:rsidP="00E72652">
            <w:pPr>
              <w:jc w:val="both"/>
              <w:rPr>
                <w:sz w:val="20"/>
                <w:szCs w:val="20"/>
              </w:rPr>
            </w:pPr>
            <w:r w:rsidRPr="00B55A7C">
              <w:rPr>
                <w:sz w:val="20"/>
                <w:szCs w:val="20"/>
              </w:rPr>
              <w:t>38:15:090501:508</w:t>
            </w:r>
          </w:p>
        </w:tc>
      </w:tr>
      <w:tr w:rsidR="00E72652" w:rsidRPr="00431399" w:rsidTr="00174037">
        <w:tc>
          <w:tcPr>
            <w:tcW w:w="1134" w:type="dxa"/>
          </w:tcPr>
          <w:p w:rsidR="00E72652" w:rsidRDefault="00E72652" w:rsidP="00E72652">
            <w:pPr>
              <w:jc w:val="center"/>
              <w:rPr>
                <w:sz w:val="20"/>
                <w:szCs w:val="20"/>
              </w:rPr>
            </w:pPr>
            <w:r>
              <w:rPr>
                <w:sz w:val="20"/>
                <w:szCs w:val="20"/>
              </w:rPr>
              <w:t>51.</w:t>
            </w:r>
          </w:p>
        </w:tc>
        <w:tc>
          <w:tcPr>
            <w:tcW w:w="5636" w:type="dxa"/>
          </w:tcPr>
          <w:p w:rsidR="00E72652" w:rsidRPr="00431399" w:rsidRDefault="00E72652" w:rsidP="00E72652">
            <w:pPr>
              <w:jc w:val="both"/>
              <w:rPr>
                <w:sz w:val="20"/>
                <w:szCs w:val="20"/>
              </w:rPr>
            </w:pPr>
            <w:r w:rsidRPr="00EA55EC">
              <w:rPr>
                <w:sz w:val="20"/>
                <w:szCs w:val="20"/>
              </w:rPr>
              <w:t xml:space="preserve">Российская Федерация, Иркутская область, Тулунский муниципальный район, сельское поселение </w:t>
            </w:r>
            <w:proofErr w:type="spellStart"/>
            <w:r w:rsidRPr="00EA55EC">
              <w:rPr>
                <w:sz w:val="20"/>
                <w:szCs w:val="20"/>
              </w:rPr>
              <w:t>Евдокимовское</w:t>
            </w:r>
            <w:proofErr w:type="spellEnd"/>
            <w:r w:rsidRPr="00EA55EC">
              <w:rPr>
                <w:sz w:val="20"/>
                <w:szCs w:val="20"/>
              </w:rPr>
              <w:t xml:space="preserve"> поселок Евдокимовский, улица  Сосновая, дом </w:t>
            </w:r>
            <w:r>
              <w:rPr>
                <w:sz w:val="20"/>
                <w:szCs w:val="20"/>
              </w:rPr>
              <w:t>11</w:t>
            </w:r>
            <w:r w:rsidRPr="00EA55EC">
              <w:rPr>
                <w:sz w:val="20"/>
                <w:szCs w:val="20"/>
              </w:rPr>
              <w:t xml:space="preserve"> квартира </w:t>
            </w:r>
            <w:r>
              <w:rPr>
                <w:sz w:val="20"/>
                <w:szCs w:val="20"/>
              </w:rPr>
              <w:t>1</w:t>
            </w:r>
          </w:p>
        </w:tc>
        <w:tc>
          <w:tcPr>
            <w:tcW w:w="3827" w:type="dxa"/>
          </w:tcPr>
          <w:p w:rsidR="00E72652" w:rsidRDefault="00E72652" w:rsidP="00E72652">
            <w:pPr>
              <w:jc w:val="both"/>
              <w:rPr>
                <w:sz w:val="20"/>
                <w:szCs w:val="20"/>
              </w:rPr>
            </w:pPr>
            <w:r w:rsidRPr="00B55A7C">
              <w:rPr>
                <w:sz w:val="20"/>
                <w:szCs w:val="20"/>
              </w:rPr>
              <w:t>38:15:090501:336</w:t>
            </w:r>
          </w:p>
        </w:tc>
      </w:tr>
      <w:tr w:rsidR="00E72652" w:rsidRPr="00431399" w:rsidTr="00174037">
        <w:tc>
          <w:tcPr>
            <w:tcW w:w="1134" w:type="dxa"/>
          </w:tcPr>
          <w:p w:rsidR="00E72652" w:rsidRDefault="00E72652" w:rsidP="00E72652">
            <w:pPr>
              <w:jc w:val="center"/>
              <w:rPr>
                <w:sz w:val="20"/>
                <w:szCs w:val="20"/>
              </w:rPr>
            </w:pPr>
            <w:r>
              <w:rPr>
                <w:sz w:val="20"/>
                <w:szCs w:val="20"/>
              </w:rPr>
              <w:t>52.</w:t>
            </w:r>
          </w:p>
        </w:tc>
        <w:tc>
          <w:tcPr>
            <w:tcW w:w="5636" w:type="dxa"/>
          </w:tcPr>
          <w:p w:rsidR="00E72652" w:rsidRPr="00431399" w:rsidRDefault="00E72652" w:rsidP="00E72652">
            <w:pPr>
              <w:jc w:val="both"/>
              <w:rPr>
                <w:sz w:val="20"/>
                <w:szCs w:val="20"/>
              </w:rPr>
            </w:pPr>
            <w:r w:rsidRPr="00EA55EC">
              <w:rPr>
                <w:sz w:val="20"/>
                <w:szCs w:val="20"/>
              </w:rPr>
              <w:t xml:space="preserve">Российская Федерация, Иркутская область, Тулунский муниципальный район, сельское поселение </w:t>
            </w:r>
            <w:proofErr w:type="spellStart"/>
            <w:r w:rsidRPr="00EA55EC">
              <w:rPr>
                <w:sz w:val="20"/>
                <w:szCs w:val="20"/>
              </w:rPr>
              <w:t>Евдокимовское</w:t>
            </w:r>
            <w:proofErr w:type="spellEnd"/>
            <w:r w:rsidRPr="00EA55EC">
              <w:rPr>
                <w:sz w:val="20"/>
                <w:szCs w:val="20"/>
              </w:rPr>
              <w:t xml:space="preserve"> поселок Евдокимовский, улица  Сосновая, дом </w:t>
            </w:r>
            <w:r>
              <w:rPr>
                <w:sz w:val="20"/>
                <w:szCs w:val="20"/>
              </w:rPr>
              <w:t>1</w:t>
            </w:r>
            <w:r w:rsidRPr="00EA55EC">
              <w:rPr>
                <w:sz w:val="20"/>
                <w:szCs w:val="20"/>
              </w:rPr>
              <w:t xml:space="preserve"> квартира </w:t>
            </w:r>
            <w:r>
              <w:rPr>
                <w:sz w:val="20"/>
                <w:szCs w:val="20"/>
              </w:rPr>
              <w:t>2</w:t>
            </w:r>
          </w:p>
        </w:tc>
        <w:tc>
          <w:tcPr>
            <w:tcW w:w="3827" w:type="dxa"/>
          </w:tcPr>
          <w:p w:rsidR="00E72652" w:rsidRPr="00F80CFE" w:rsidRDefault="00E72652" w:rsidP="00E72652">
            <w:pPr>
              <w:jc w:val="both"/>
              <w:rPr>
                <w:sz w:val="20"/>
                <w:szCs w:val="20"/>
              </w:rPr>
            </w:pPr>
            <w:r w:rsidRPr="00B11E28">
              <w:rPr>
                <w:color w:val="000000"/>
                <w:sz w:val="20"/>
                <w:szCs w:val="20"/>
              </w:rPr>
              <w:t>38:15:090401:374</w:t>
            </w:r>
          </w:p>
        </w:tc>
      </w:tr>
      <w:tr w:rsidR="00E72652" w:rsidRPr="00431399" w:rsidTr="00174037">
        <w:tc>
          <w:tcPr>
            <w:tcW w:w="1134" w:type="dxa"/>
          </w:tcPr>
          <w:p w:rsidR="00E72652" w:rsidRDefault="00E72652" w:rsidP="00E72652">
            <w:pPr>
              <w:jc w:val="center"/>
              <w:rPr>
                <w:sz w:val="20"/>
                <w:szCs w:val="20"/>
              </w:rPr>
            </w:pPr>
            <w:r>
              <w:rPr>
                <w:sz w:val="20"/>
                <w:szCs w:val="20"/>
              </w:rPr>
              <w:t>53.</w:t>
            </w:r>
          </w:p>
        </w:tc>
        <w:tc>
          <w:tcPr>
            <w:tcW w:w="5636" w:type="dxa"/>
          </w:tcPr>
          <w:p w:rsidR="00E72652" w:rsidRPr="00431399" w:rsidRDefault="00E72652" w:rsidP="00E72652">
            <w:pPr>
              <w:jc w:val="both"/>
              <w:rPr>
                <w:sz w:val="20"/>
                <w:szCs w:val="20"/>
              </w:rPr>
            </w:pPr>
            <w:r w:rsidRPr="00EA55EC">
              <w:rPr>
                <w:sz w:val="20"/>
                <w:szCs w:val="20"/>
              </w:rPr>
              <w:t xml:space="preserve">Российская Федерация, Иркутская область, Тулунский муниципальный район, сельское поселение </w:t>
            </w:r>
            <w:proofErr w:type="spellStart"/>
            <w:r w:rsidRPr="00EA55EC">
              <w:rPr>
                <w:sz w:val="20"/>
                <w:szCs w:val="20"/>
              </w:rPr>
              <w:t>Евдокимовское</w:t>
            </w:r>
            <w:proofErr w:type="spellEnd"/>
            <w:r w:rsidRPr="00EA55EC">
              <w:rPr>
                <w:sz w:val="20"/>
                <w:szCs w:val="20"/>
              </w:rPr>
              <w:t xml:space="preserve"> поселок Евдокимовский, улица  Сосновая, дом </w:t>
            </w:r>
            <w:r>
              <w:rPr>
                <w:sz w:val="20"/>
                <w:szCs w:val="20"/>
              </w:rPr>
              <w:t>1</w:t>
            </w:r>
            <w:r w:rsidRPr="00EA55EC">
              <w:rPr>
                <w:sz w:val="20"/>
                <w:szCs w:val="20"/>
              </w:rPr>
              <w:t xml:space="preserve"> квартира </w:t>
            </w:r>
            <w:r>
              <w:rPr>
                <w:sz w:val="20"/>
                <w:szCs w:val="20"/>
              </w:rPr>
              <w:t>1</w:t>
            </w:r>
          </w:p>
        </w:tc>
        <w:tc>
          <w:tcPr>
            <w:tcW w:w="3827" w:type="dxa"/>
          </w:tcPr>
          <w:p w:rsidR="00E72652" w:rsidRPr="00754769" w:rsidRDefault="00E72652" w:rsidP="00E72652">
            <w:pPr>
              <w:jc w:val="both"/>
              <w:rPr>
                <w:color w:val="000000"/>
                <w:sz w:val="20"/>
                <w:szCs w:val="20"/>
              </w:rPr>
            </w:pPr>
            <w:r w:rsidRPr="00B11E28">
              <w:rPr>
                <w:color w:val="000000"/>
                <w:sz w:val="20"/>
                <w:szCs w:val="20"/>
              </w:rPr>
              <w:t>38:15:090501:327</w:t>
            </w:r>
          </w:p>
        </w:tc>
      </w:tr>
    </w:tbl>
    <w:p w:rsidR="00E72652" w:rsidRDefault="00E72652" w:rsidP="00E72652">
      <w:pPr>
        <w:jc w:val="center"/>
      </w:pPr>
    </w:p>
    <w:p w:rsidR="00E72652" w:rsidRDefault="00E72652" w:rsidP="00E72652">
      <w:pPr>
        <w:jc w:val="center"/>
        <w:rPr>
          <w:b/>
          <w:sz w:val="28"/>
          <w:szCs w:val="28"/>
        </w:rPr>
      </w:pPr>
    </w:p>
    <w:p w:rsidR="00E72652" w:rsidRDefault="00E72652" w:rsidP="00E72652">
      <w:pPr>
        <w:jc w:val="center"/>
        <w:rPr>
          <w:b/>
          <w:sz w:val="28"/>
          <w:szCs w:val="28"/>
        </w:rPr>
      </w:pPr>
    </w:p>
    <w:p w:rsidR="00E72652" w:rsidRDefault="00E72652" w:rsidP="00E72652">
      <w:pPr>
        <w:jc w:val="center"/>
        <w:rPr>
          <w:b/>
          <w:sz w:val="28"/>
          <w:szCs w:val="28"/>
        </w:rPr>
      </w:pPr>
    </w:p>
    <w:p w:rsidR="00E72652" w:rsidRDefault="00E72652" w:rsidP="00E72652">
      <w:pPr>
        <w:jc w:val="center"/>
        <w:rPr>
          <w:b/>
          <w:sz w:val="28"/>
          <w:szCs w:val="28"/>
        </w:rPr>
      </w:pPr>
    </w:p>
    <w:p w:rsidR="00E72652" w:rsidRDefault="00E72652" w:rsidP="00E72652">
      <w:pPr>
        <w:jc w:val="center"/>
        <w:rPr>
          <w:b/>
          <w:sz w:val="28"/>
          <w:szCs w:val="28"/>
        </w:rPr>
      </w:pPr>
    </w:p>
    <w:p w:rsidR="00616F43" w:rsidRDefault="00616F43" w:rsidP="00E72652">
      <w:pPr>
        <w:jc w:val="center"/>
        <w:rPr>
          <w:b/>
          <w:sz w:val="28"/>
          <w:szCs w:val="28"/>
        </w:rPr>
      </w:pPr>
    </w:p>
    <w:p w:rsidR="00616F43" w:rsidRDefault="00616F43" w:rsidP="00E72652">
      <w:pPr>
        <w:jc w:val="center"/>
        <w:rPr>
          <w:b/>
          <w:sz w:val="28"/>
          <w:szCs w:val="28"/>
        </w:rPr>
      </w:pPr>
    </w:p>
    <w:p w:rsidR="00616F43" w:rsidRDefault="00616F43" w:rsidP="00E72652">
      <w:pPr>
        <w:jc w:val="center"/>
        <w:rPr>
          <w:b/>
          <w:sz w:val="28"/>
          <w:szCs w:val="28"/>
        </w:rPr>
      </w:pPr>
    </w:p>
    <w:p w:rsidR="00616F43" w:rsidRDefault="00616F43" w:rsidP="00E72652">
      <w:pPr>
        <w:jc w:val="center"/>
        <w:rPr>
          <w:b/>
          <w:sz w:val="28"/>
          <w:szCs w:val="28"/>
        </w:rPr>
      </w:pPr>
    </w:p>
    <w:p w:rsidR="00616F43" w:rsidRDefault="00616F43" w:rsidP="00E72652">
      <w:pPr>
        <w:jc w:val="center"/>
        <w:rPr>
          <w:b/>
          <w:sz w:val="28"/>
          <w:szCs w:val="28"/>
        </w:rPr>
      </w:pPr>
    </w:p>
    <w:p w:rsidR="00616F43" w:rsidRDefault="00616F43" w:rsidP="00E72652">
      <w:pPr>
        <w:jc w:val="center"/>
        <w:rPr>
          <w:b/>
          <w:sz w:val="28"/>
          <w:szCs w:val="28"/>
        </w:rPr>
      </w:pPr>
    </w:p>
    <w:p w:rsidR="00616F43" w:rsidRDefault="00616F43" w:rsidP="00E72652">
      <w:pPr>
        <w:jc w:val="center"/>
        <w:rPr>
          <w:b/>
          <w:sz w:val="28"/>
          <w:szCs w:val="28"/>
        </w:rPr>
      </w:pPr>
    </w:p>
    <w:p w:rsidR="002F092C" w:rsidRPr="00AC7C56" w:rsidRDefault="00AC7C56" w:rsidP="00AC7C56">
      <w:pPr>
        <w:rPr>
          <w:sz w:val="28"/>
          <w:szCs w:val="28"/>
        </w:rPr>
      </w:pPr>
      <w:r>
        <w:rPr>
          <w:sz w:val="28"/>
          <w:szCs w:val="28"/>
        </w:rPr>
        <w:tab/>
      </w:r>
      <w:r w:rsidR="00E72652">
        <w:rPr>
          <w:sz w:val="28"/>
          <w:szCs w:val="28"/>
        </w:rPr>
        <w:t xml:space="preserve"> </w:t>
      </w:r>
    </w:p>
    <w:p w:rsidR="00A72387" w:rsidRPr="00431399" w:rsidRDefault="00A72387" w:rsidP="00A72387">
      <w:pPr>
        <w:jc w:val="center"/>
        <w:rPr>
          <w:b/>
          <w:sz w:val="28"/>
          <w:szCs w:val="28"/>
        </w:rPr>
      </w:pPr>
      <w:r w:rsidRPr="00431399">
        <w:rPr>
          <w:b/>
          <w:sz w:val="28"/>
          <w:szCs w:val="28"/>
        </w:rPr>
        <w:lastRenderedPageBreak/>
        <w:t>ИРКУТСКАЯ ОБЛАСТЬ</w:t>
      </w:r>
    </w:p>
    <w:p w:rsidR="00A72387" w:rsidRPr="00431399" w:rsidRDefault="00A72387" w:rsidP="00A72387">
      <w:pPr>
        <w:jc w:val="center"/>
        <w:rPr>
          <w:b/>
          <w:sz w:val="28"/>
          <w:szCs w:val="28"/>
        </w:rPr>
      </w:pPr>
      <w:r w:rsidRPr="00431399">
        <w:rPr>
          <w:b/>
          <w:sz w:val="28"/>
          <w:szCs w:val="28"/>
        </w:rPr>
        <w:t>ТУЛУНСКИЙ РАЙОН</w:t>
      </w:r>
    </w:p>
    <w:p w:rsidR="00A72387" w:rsidRPr="00431399" w:rsidRDefault="00A72387" w:rsidP="00A72387">
      <w:pPr>
        <w:jc w:val="center"/>
        <w:rPr>
          <w:b/>
          <w:sz w:val="28"/>
          <w:szCs w:val="28"/>
        </w:rPr>
      </w:pPr>
      <w:r w:rsidRPr="00431399">
        <w:rPr>
          <w:b/>
          <w:sz w:val="28"/>
          <w:szCs w:val="28"/>
        </w:rPr>
        <w:t>АДМИНИСТРАЦИЯ</w:t>
      </w:r>
    </w:p>
    <w:p w:rsidR="00A72387" w:rsidRPr="00431399" w:rsidRDefault="00A72387" w:rsidP="00A72387">
      <w:pPr>
        <w:jc w:val="center"/>
        <w:rPr>
          <w:b/>
          <w:sz w:val="28"/>
          <w:szCs w:val="28"/>
        </w:rPr>
      </w:pPr>
      <w:r>
        <w:rPr>
          <w:b/>
          <w:sz w:val="28"/>
          <w:szCs w:val="28"/>
        </w:rPr>
        <w:t>Евдокимовског</w:t>
      </w:r>
      <w:r w:rsidRPr="00431399">
        <w:rPr>
          <w:b/>
          <w:sz w:val="28"/>
          <w:szCs w:val="28"/>
        </w:rPr>
        <w:t>о  сельского поселения</w:t>
      </w:r>
    </w:p>
    <w:p w:rsidR="00A72387" w:rsidRPr="00431399" w:rsidRDefault="00A72387" w:rsidP="00A72387">
      <w:pPr>
        <w:jc w:val="center"/>
        <w:rPr>
          <w:b/>
          <w:sz w:val="28"/>
          <w:szCs w:val="28"/>
        </w:rPr>
      </w:pPr>
    </w:p>
    <w:p w:rsidR="00A72387" w:rsidRPr="00431399" w:rsidRDefault="00A72387" w:rsidP="00A72387">
      <w:pPr>
        <w:jc w:val="center"/>
        <w:rPr>
          <w:b/>
          <w:sz w:val="28"/>
          <w:szCs w:val="28"/>
        </w:rPr>
      </w:pPr>
      <w:r w:rsidRPr="00431399">
        <w:rPr>
          <w:b/>
          <w:sz w:val="28"/>
          <w:szCs w:val="28"/>
        </w:rPr>
        <w:t>РАСПОРЯЖЕНИЕ</w:t>
      </w:r>
    </w:p>
    <w:p w:rsidR="00A72387" w:rsidRPr="00431399" w:rsidRDefault="00A72387" w:rsidP="00A72387">
      <w:pPr>
        <w:jc w:val="center"/>
        <w:rPr>
          <w:b/>
          <w:sz w:val="28"/>
          <w:szCs w:val="28"/>
        </w:rPr>
      </w:pPr>
    </w:p>
    <w:p w:rsidR="00A72387" w:rsidRPr="00431399" w:rsidRDefault="00A72387" w:rsidP="00A72387">
      <w:pPr>
        <w:rPr>
          <w:sz w:val="28"/>
          <w:szCs w:val="28"/>
        </w:rPr>
      </w:pPr>
      <w:r>
        <w:rPr>
          <w:sz w:val="28"/>
          <w:szCs w:val="28"/>
        </w:rPr>
        <w:t>23  июня  2025</w:t>
      </w:r>
      <w:r w:rsidRPr="00431399">
        <w:rPr>
          <w:sz w:val="28"/>
          <w:szCs w:val="28"/>
        </w:rPr>
        <w:t xml:space="preserve"> г.                                                  </w:t>
      </w:r>
      <w:r>
        <w:rPr>
          <w:sz w:val="28"/>
          <w:szCs w:val="28"/>
        </w:rPr>
        <w:t xml:space="preserve">                                    № 47-рг</w:t>
      </w:r>
    </w:p>
    <w:p w:rsidR="00A72387" w:rsidRPr="00431399" w:rsidRDefault="00A72387" w:rsidP="00A72387">
      <w:pPr>
        <w:jc w:val="center"/>
        <w:rPr>
          <w:sz w:val="28"/>
          <w:szCs w:val="28"/>
        </w:rPr>
      </w:pPr>
      <w:r w:rsidRPr="00431399">
        <w:rPr>
          <w:sz w:val="28"/>
          <w:szCs w:val="28"/>
        </w:rPr>
        <w:t>с.</w:t>
      </w:r>
      <w:r>
        <w:rPr>
          <w:sz w:val="28"/>
          <w:szCs w:val="28"/>
        </w:rPr>
        <w:t>Бадар</w:t>
      </w:r>
    </w:p>
    <w:p w:rsidR="00A72387" w:rsidRPr="00431399" w:rsidRDefault="00A72387" w:rsidP="00A72387">
      <w:pPr>
        <w:rPr>
          <w:sz w:val="28"/>
          <w:szCs w:val="28"/>
        </w:rPr>
      </w:pPr>
    </w:p>
    <w:p w:rsidR="00A72387" w:rsidRPr="00431399" w:rsidRDefault="00A72387" w:rsidP="00A72387">
      <w:pPr>
        <w:pStyle w:val="ad"/>
        <w:rPr>
          <w:rFonts w:ascii="Times New Roman" w:hAnsi="Times New Roman" w:cs="Times New Roman"/>
          <w:b/>
          <w:i/>
          <w:sz w:val="28"/>
          <w:szCs w:val="28"/>
        </w:rPr>
      </w:pPr>
      <w:r>
        <w:rPr>
          <w:rFonts w:ascii="Times New Roman" w:hAnsi="Times New Roman" w:cs="Times New Roman"/>
          <w:b/>
          <w:i/>
          <w:sz w:val="28"/>
          <w:szCs w:val="28"/>
        </w:rPr>
        <w:t>«О присвоении адресов объектам</w:t>
      </w:r>
    </w:p>
    <w:p w:rsidR="00A72387" w:rsidRPr="00431399" w:rsidRDefault="00A72387" w:rsidP="00A72387">
      <w:pPr>
        <w:pStyle w:val="ad"/>
        <w:rPr>
          <w:rFonts w:ascii="Times New Roman" w:hAnsi="Times New Roman" w:cs="Times New Roman"/>
          <w:b/>
          <w:i/>
          <w:sz w:val="28"/>
          <w:szCs w:val="28"/>
        </w:rPr>
      </w:pPr>
      <w:r>
        <w:rPr>
          <w:rFonts w:ascii="Times New Roman" w:hAnsi="Times New Roman" w:cs="Times New Roman"/>
          <w:b/>
          <w:i/>
          <w:sz w:val="28"/>
          <w:szCs w:val="28"/>
        </w:rPr>
        <w:t>адресации</w:t>
      </w:r>
      <w:r w:rsidRPr="00431399">
        <w:rPr>
          <w:rFonts w:ascii="Times New Roman" w:hAnsi="Times New Roman" w:cs="Times New Roman"/>
          <w:b/>
          <w:i/>
          <w:sz w:val="28"/>
          <w:szCs w:val="28"/>
        </w:rPr>
        <w:t>»</w:t>
      </w:r>
    </w:p>
    <w:p w:rsidR="00A72387" w:rsidRPr="00431399" w:rsidRDefault="00A72387" w:rsidP="00A72387">
      <w:pPr>
        <w:pStyle w:val="ad"/>
        <w:rPr>
          <w:rFonts w:ascii="Times New Roman" w:hAnsi="Times New Roman" w:cs="Times New Roman"/>
          <w:b/>
          <w:i/>
          <w:sz w:val="28"/>
          <w:szCs w:val="28"/>
        </w:rPr>
      </w:pPr>
    </w:p>
    <w:p w:rsidR="00A72387" w:rsidRPr="00431399" w:rsidRDefault="00A72387" w:rsidP="00A72387">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8"/>
          <w:szCs w:val="28"/>
        </w:rPr>
        <w:t>ред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w:t>
      </w:r>
      <w:proofErr w:type="spellEnd"/>
      <w:r>
        <w:rPr>
          <w:rFonts w:ascii="Times New Roman" w:hAnsi="Times New Roman" w:cs="Times New Roman"/>
          <w:sz w:val="28"/>
          <w:szCs w:val="28"/>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A72387" w:rsidRPr="00431399" w:rsidRDefault="00A72387" w:rsidP="00A72387">
      <w:pPr>
        <w:pStyle w:val="ad"/>
        <w:jc w:val="both"/>
        <w:rPr>
          <w:rFonts w:ascii="Times New Roman" w:hAnsi="Times New Roman" w:cs="Times New Roman"/>
          <w:sz w:val="28"/>
          <w:szCs w:val="28"/>
        </w:rPr>
      </w:pPr>
    </w:p>
    <w:p w:rsidR="00A72387" w:rsidRPr="00431399" w:rsidRDefault="00A72387" w:rsidP="00A72387">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A72387" w:rsidRPr="00431399" w:rsidRDefault="00A72387" w:rsidP="00A72387">
      <w:pPr>
        <w:pStyle w:val="ad"/>
        <w:jc w:val="center"/>
        <w:rPr>
          <w:rFonts w:ascii="Times New Roman" w:hAnsi="Times New Roman" w:cs="Times New Roman"/>
          <w:sz w:val="28"/>
          <w:szCs w:val="28"/>
        </w:rPr>
      </w:pPr>
    </w:p>
    <w:p w:rsidR="00A72387" w:rsidRPr="00E67F55" w:rsidRDefault="00A72387" w:rsidP="00A72387">
      <w:pPr>
        <w:pStyle w:val="ad"/>
        <w:numPr>
          <w:ilvl w:val="0"/>
          <w:numId w:val="34"/>
        </w:numPr>
        <w:jc w:val="both"/>
        <w:rPr>
          <w:rFonts w:ascii="Times New Roman" w:hAnsi="Times New Roman" w:cs="Times New Roman"/>
          <w:sz w:val="28"/>
          <w:szCs w:val="28"/>
        </w:rPr>
      </w:pPr>
      <w:r>
        <w:rPr>
          <w:rFonts w:ascii="Times New Roman" w:hAnsi="Times New Roman" w:cs="Times New Roman"/>
          <w:sz w:val="28"/>
          <w:szCs w:val="28"/>
        </w:rPr>
        <w:t>Присвоить</w:t>
      </w:r>
      <w:r w:rsidR="00616F43">
        <w:rPr>
          <w:rFonts w:ascii="Times New Roman" w:hAnsi="Times New Roman" w:cs="Times New Roman"/>
          <w:sz w:val="28"/>
          <w:szCs w:val="28"/>
        </w:rPr>
        <w:t xml:space="preserve"> </w:t>
      </w:r>
      <w:r>
        <w:rPr>
          <w:rFonts w:ascii="Times New Roman" w:hAnsi="Times New Roman" w:cs="Times New Roman"/>
          <w:sz w:val="28"/>
          <w:szCs w:val="28"/>
        </w:rPr>
        <w:t>адреса объектам адресации согласно приложению к настоящему распоряжению.</w:t>
      </w:r>
    </w:p>
    <w:p w:rsidR="00A72387" w:rsidRPr="00431399" w:rsidRDefault="00A72387" w:rsidP="00A72387">
      <w:pPr>
        <w:jc w:val="both"/>
        <w:rPr>
          <w:sz w:val="28"/>
          <w:szCs w:val="28"/>
        </w:rPr>
      </w:pPr>
      <w:r w:rsidRPr="00431399">
        <w:rPr>
          <w:sz w:val="28"/>
          <w:szCs w:val="28"/>
        </w:rPr>
        <w:t xml:space="preserve">2.   </w:t>
      </w:r>
      <w:proofErr w:type="gramStart"/>
      <w:r w:rsidRPr="00431399">
        <w:rPr>
          <w:sz w:val="28"/>
          <w:szCs w:val="28"/>
        </w:rPr>
        <w:t>Контроль за</w:t>
      </w:r>
      <w:proofErr w:type="gramEnd"/>
      <w:r w:rsidRPr="00431399">
        <w:rPr>
          <w:sz w:val="28"/>
          <w:szCs w:val="28"/>
        </w:rPr>
        <w:t xml:space="preserve"> исполнением настоящего распоряжения оставляю за собой.</w:t>
      </w:r>
    </w:p>
    <w:p w:rsidR="00A72387" w:rsidRPr="00431399" w:rsidRDefault="00A72387" w:rsidP="00A72387">
      <w:pPr>
        <w:jc w:val="both"/>
        <w:rPr>
          <w:sz w:val="28"/>
          <w:szCs w:val="28"/>
        </w:rPr>
      </w:pPr>
    </w:p>
    <w:p w:rsidR="00A72387" w:rsidRPr="00431399" w:rsidRDefault="00A72387" w:rsidP="00A72387">
      <w:pPr>
        <w:jc w:val="both"/>
        <w:rPr>
          <w:sz w:val="28"/>
          <w:szCs w:val="28"/>
        </w:rPr>
      </w:pPr>
    </w:p>
    <w:p w:rsidR="00A72387" w:rsidRPr="00431399" w:rsidRDefault="00AC7C56" w:rsidP="00A72387">
      <w:pPr>
        <w:jc w:val="both"/>
        <w:rPr>
          <w:sz w:val="28"/>
          <w:szCs w:val="28"/>
        </w:rPr>
      </w:pPr>
      <w:r>
        <w:rPr>
          <w:sz w:val="28"/>
          <w:szCs w:val="28"/>
        </w:rPr>
        <w:t xml:space="preserve">     </w:t>
      </w:r>
      <w:r w:rsidR="00A72387">
        <w:rPr>
          <w:sz w:val="28"/>
          <w:szCs w:val="28"/>
        </w:rPr>
        <w:t xml:space="preserve">Глава Евдокимовского сельского поселения:                          </w:t>
      </w:r>
      <w:proofErr w:type="spellStart"/>
      <w:r w:rsidR="00A72387">
        <w:rPr>
          <w:sz w:val="28"/>
          <w:szCs w:val="28"/>
        </w:rPr>
        <w:t>И.Ю.Левринц</w:t>
      </w:r>
      <w:proofErr w:type="spellEnd"/>
    </w:p>
    <w:p w:rsidR="00A72387" w:rsidRPr="00431399" w:rsidRDefault="00A72387" w:rsidP="00A72387">
      <w:pPr>
        <w:jc w:val="center"/>
        <w:rPr>
          <w:b/>
          <w:sz w:val="28"/>
          <w:szCs w:val="28"/>
        </w:rPr>
      </w:pPr>
    </w:p>
    <w:p w:rsidR="00A72387" w:rsidRPr="00431399" w:rsidRDefault="00A72387" w:rsidP="00A72387">
      <w:pPr>
        <w:jc w:val="center"/>
        <w:rPr>
          <w:b/>
          <w:sz w:val="28"/>
          <w:szCs w:val="28"/>
        </w:rPr>
      </w:pPr>
    </w:p>
    <w:p w:rsidR="00A72387" w:rsidRDefault="00A72387" w:rsidP="00A72387">
      <w:pPr>
        <w:rPr>
          <w:b/>
          <w:sz w:val="28"/>
          <w:szCs w:val="28"/>
        </w:rPr>
      </w:pPr>
    </w:p>
    <w:p w:rsidR="00A72387" w:rsidRDefault="00A72387" w:rsidP="00A72387">
      <w:pPr>
        <w:rPr>
          <w:b/>
          <w:sz w:val="28"/>
          <w:szCs w:val="28"/>
        </w:rPr>
      </w:pPr>
    </w:p>
    <w:p w:rsidR="00A72387" w:rsidRDefault="00A72387" w:rsidP="00A72387">
      <w:pPr>
        <w:rPr>
          <w:b/>
          <w:sz w:val="28"/>
          <w:szCs w:val="28"/>
        </w:rPr>
      </w:pPr>
    </w:p>
    <w:p w:rsidR="00A72387" w:rsidRDefault="00A72387" w:rsidP="00A72387">
      <w:pPr>
        <w:rPr>
          <w:b/>
          <w:sz w:val="28"/>
          <w:szCs w:val="28"/>
        </w:rPr>
      </w:pPr>
    </w:p>
    <w:p w:rsidR="00A72387" w:rsidRDefault="00A72387" w:rsidP="00A72387">
      <w:pPr>
        <w:rPr>
          <w:b/>
          <w:sz w:val="28"/>
          <w:szCs w:val="28"/>
        </w:rPr>
      </w:pPr>
    </w:p>
    <w:p w:rsidR="00A72387" w:rsidRDefault="00A72387" w:rsidP="00A72387">
      <w:pPr>
        <w:rPr>
          <w:b/>
          <w:sz w:val="28"/>
          <w:szCs w:val="28"/>
        </w:rPr>
      </w:pPr>
    </w:p>
    <w:p w:rsidR="00A72387" w:rsidRDefault="00A72387" w:rsidP="00A72387">
      <w:pPr>
        <w:rPr>
          <w:b/>
          <w:sz w:val="28"/>
          <w:szCs w:val="28"/>
        </w:rPr>
      </w:pPr>
    </w:p>
    <w:p w:rsidR="00616F43" w:rsidRDefault="00616F43" w:rsidP="00A72387">
      <w:pPr>
        <w:rPr>
          <w:b/>
          <w:sz w:val="28"/>
          <w:szCs w:val="28"/>
        </w:rPr>
      </w:pPr>
    </w:p>
    <w:p w:rsidR="00616F43" w:rsidRDefault="00616F43" w:rsidP="00A72387">
      <w:pPr>
        <w:rPr>
          <w:b/>
          <w:sz w:val="28"/>
          <w:szCs w:val="28"/>
        </w:rPr>
      </w:pPr>
    </w:p>
    <w:p w:rsidR="00616F43" w:rsidRDefault="00616F43" w:rsidP="00A72387">
      <w:pPr>
        <w:rPr>
          <w:b/>
          <w:sz w:val="28"/>
          <w:szCs w:val="28"/>
        </w:rPr>
      </w:pPr>
    </w:p>
    <w:p w:rsidR="00A72387" w:rsidRDefault="00A72387" w:rsidP="00A72387">
      <w:pPr>
        <w:rPr>
          <w:b/>
          <w:sz w:val="28"/>
          <w:szCs w:val="28"/>
        </w:rPr>
      </w:pPr>
    </w:p>
    <w:p w:rsidR="00A72387" w:rsidRDefault="00A72387" w:rsidP="00A72387">
      <w:pPr>
        <w:rPr>
          <w:b/>
        </w:rPr>
      </w:pPr>
    </w:p>
    <w:p w:rsidR="00A72387" w:rsidRDefault="00A72387" w:rsidP="00A72387">
      <w:pPr>
        <w:rPr>
          <w:b/>
        </w:rPr>
      </w:pPr>
    </w:p>
    <w:p w:rsidR="00A72387" w:rsidRDefault="00A72387" w:rsidP="00A72387">
      <w:pPr>
        <w:rPr>
          <w:b/>
        </w:rPr>
      </w:pPr>
    </w:p>
    <w:p w:rsidR="00A72387" w:rsidRPr="000D61DB" w:rsidRDefault="00A72387" w:rsidP="00A72387">
      <w:pPr>
        <w:jc w:val="right"/>
      </w:pPr>
      <w:r w:rsidRPr="000D61DB">
        <w:t>Приложение</w:t>
      </w:r>
    </w:p>
    <w:p w:rsidR="00A72387" w:rsidRDefault="00A72387" w:rsidP="00A72387">
      <w:pPr>
        <w:jc w:val="right"/>
      </w:pPr>
      <w:r>
        <w:t>к распоряжению № 47-рг от 23.06.</w:t>
      </w:r>
      <w:r w:rsidRPr="00434DF2">
        <w:t>2025</w:t>
      </w:r>
      <w:r>
        <w:t xml:space="preserve"> года</w:t>
      </w:r>
    </w:p>
    <w:p w:rsidR="00A72387" w:rsidRPr="000D61DB" w:rsidRDefault="00A72387" w:rsidP="00A72387">
      <w:pPr>
        <w:jc w:val="right"/>
      </w:pPr>
    </w:p>
    <w:p w:rsidR="00A72387" w:rsidRPr="000D61DB" w:rsidRDefault="00A72387" w:rsidP="00A72387">
      <w:pPr>
        <w:jc w:val="center"/>
      </w:pPr>
      <w:r>
        <w:t>Адреса, присвоенные объектам адресации</w:t>
      </w:r>
    </w:p>
    <w:tbl>
      <w:tblPr>
        <w:tblStyle w:val="af1"/>
        <w:tblW w:w="10597" w:type="dxa"/>
        <w:tblInd w:w="-34" w:type="dxa"/>
        <w:tblLook w:val="04A0" w:firstRow="1" w:lastRow="0" w:firstColumn="1" w:lastColumn="0" w:noHBand="0" w:noVBand="1"/>
      </w:tblPr>
      <w:tblGrid>
        <w:gridCol w:w="1134"/>
        <w:gridCol w:w="5636"/>
        <w:gridCol w:w="3827"/>
      </w:tblGrid>
      <w:tr w:rsidR="00A72387" w:rsidRPr="00431399" w:rsidTr="00174037">
        <w:trPr>
          <w:trHeight w:val="705"/>
        </w:trPr>
        <w:tc>
          <w:tcPr>
            <w:tcW w:w="1134" w:type="dxa"/>
          </w:tcPr>
          <w:p w:rsidR="00A72387" w:rsidRPr="00431399" w:rsidRDefault="00A72387" w:rsidP="00174037">
            <w:pPr>
              <w:ind w:firstLine="39"/>
              <w:jc w:val="center"/>
              <w:rPr>
                <w:sz w:val="20"/>
                <w:szCs w:val="20"/>
              </w:rPr>
            </w:pPr>
            <w:r w:rsidRPr="00431399">
              <w:rPr>
                <w:sz w:val="20"/>
                <w:szCs w:val="20"/>
              </w:rPr>
              <w:t>№</w:t>
            </w:r>
          </w:p>
          <w:p w:rsidR="00A72387" w:rsidRPr="00431399" w:rsidRDefault="00A72387" w:rsidP="004E5D8F">
            <w:pPr>
              <w:jc w:val="center"/>
              <w:rPr>
                <w:sz w:val="20"/>
                <w:szCs w:val="20"/>
              </w:rPr>
            </w:pPr>
            <w:proofErr w:type="gramStart"/>
            <w:r w:rsidRPr="00431399">
              <w:rPr>
                <w:sz w:val="20"/>
                <w:szCs w:val="20"/>
              </w:rPr>
              <w:t>п</w:t>
            </w:r>
            <w:proofErr w:type="gramEnd"/>
            <w:r w:rsidRPr="00431399">
              <w:rPr>
                <w:sz w:val="20"/>
                <w:szCs w:val="20"/>
              </w:rPr>
              <w:t>/п</w:t>
            </w:r>
          </w:p>
        </w:tc>
        <w:tc>
          <w:tcPr>
            <w:tcW w:w="5636" w:type="dxa"/>
          </w:tcPr>
          <w:p w:rsidR="00A72387" w:rsidRPr="00431399" w:rsidRDefault="00A72387" w:rsidP="004E5D8F">
            <w:pPr>
              <w:jc w:val="center"/>
              <w:rPr>
                <w:sz w:val="20"/>
                <w:szCs w:val="20"/>
              </w:rPr>
            </w:pPr>
            <w:r w:rsidRPr="00431399">
              <w:rPr>
                <w:sz w:val="20"/>
                <w:szCs w:val="20"/>
              </w:rPr>
              <w:t>Адрес</w:t>
            </w:r>
          </w:p>
        </w:tc>
        <w:tc>
          <w:tcPr>
            <w:tcW w:w="3827" w:type="dxa"/>
          </w:tcPr>
          <w:p w:rsidR="00A72387" w:rsidRPr="00F411C1" w:rsidRDefault="00A72387" w:rsidP="004E5D8F">
            <w:pPr>
              <w:jc w:val="center"/>
              <w:rPr>
                <w:sz w:val="20"/>
                <w:szCs w:val="20"/>
              </w:rPr>
            </w:pPr>
            <w:r>
              <w:rPr>
                <w:sz w:val="20"/>
                <w:szCs w:val="20"/>
              </w:rPr>
              <w:t>Кадастровый номер объекта адресации</w:t>
            </w:r>
          </w:p>
        </w:tc>
      </w:tr>
      <w:tr w:rsidR="00A72387" w:rsidRPr="00431399" w:rsidTr="00174037">
        <w:tc>
          <w:tcPr>
            <w:tcW w:w="1134" w:type="dxa"/>
          </w:tcPr>
          <w:p w:rsidR="00A72387" w:rsidRPr="00431399" w:rsidRDefault="00A72387" w:rsidP="004E5D8F">
            <w:pPr>
              <w:jc w:val="center"/>
              <w:rPr>
                <w:sz w:val="20"/>
                <w:szCs w:val="20"/>
              </w:rPr>
            </w:pPr>
            <w:r w:rsidRPr="00431399">
              <w:rPr>
                <w:sz w:val="20"/>
                <w:szCs w:val="20"/>
              </w:rPr>
              <w:t>1.</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Складская, дом 6 квартира 1</w:t>
            </w:r>
          </w:p>
        </w:tc>
        <w:tc>
          <w:tcPr>
            <w:tcW w:w="3827" w:type="dxa"/>
          </w:tcPr>
          <w:p w:rsidR="00A72387" w:rsidRDefault="00A72387" w:rsidP="004E5D8F">
            <w:pPr>
              <w:jc w:val="both"/>
              <w:rPr>
                <w:sz w:val="20"/>
                <w:szCs w:val="20"/>
              </w:rPr>
            </w:pPr>
            <w:r w:rsidRPr="0044572A">
              <w:rPr>
                <w:sz w:val="20"/>
                <w:szCs w:val="20"/>
              </w:rPr>
              <w:t>38:15:090401:392</w:t>
            </w:r>
          </w:p>
        </w:tc>
      </w:tr>
      <w:tr w:rsidR="00A72387" w:rsidRPr="00431399" w:rsidTr="00174037">
        <w:tc>
          <w:tcPr>
            <w:tcW w:w="1134" w:type="dxa"/>
          </w:tcPr>
          <w:p w:rsidR="00A72387" w:rsidRPr="00431399" w:rsidRDefault="00A72387" w:rsidP="004E5D8F">
            <w:pPr>
              <w:jc w:val="center"/>
              <w:rPr>
                <w:sz w:val="20"/>
                <w:szCs w:val="20"/>
              </w:rPr>
            </w:pPr>
            <w:r>
              <w:rPr>
                <w:sz w:val="20"/>
                <w:szCs w:val="20"/>
              </w:rPr>
              <w:t>2.</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Паромная, дом 3 квартира 1</w:t>
            </w:r>
          </w:p>
        </w:tc>
        <w:tc>
          <w:tcPr>
            <w:tcW w:w="3827" w:type="dxa"/>
          </w:tcPr>
          <w:p w:rsidR="00A72387" w:rsidRDefault="00A72387" w:rsidP="004E5D8F">
            <w:pPr>
              <w:jc w:val="both"/>
              <w:rPr>
                <w:sz w:val="20"/>
                <w:szCs w:val="20"/>
              </w:rPr>
            </w:pPr>
            <w:r w:rsidRPr="0044572A">
              <w:rPr>
                <w:sz w:val="20"/>
                <w:szCs w:val="20"/>
              </w:rPr>
              <w:t>38:15:090501:348</w:t>
            </w:r>
          </w:p>
        </w:tc>
      </w:tr>
      <w:tr w:rsidR="00A72387" w:rsidRPr="00431399" w:rsidTr="00174037">
        <w:tc>
          <w:tcPr>
            <w:tcW w:w="1134" w:type="dxa"/>
          </w:tcPr>
          <w:p w:rsidR="00A72387" w:rsidRPr="00431399" w:rsidRDefault="00A72387" w:rsidP="004E5D8F">
            <w:pPr>
              <w:jc w:val="center"/>
              <w:rPr>
                <w:sz w:val="20"/>
                <w:szCs w:val="20"/>
              </w:rPr>
            </w:pPr>
            <w:r>
              <w:rPr>
                <w:sz w:val="20"/>
                <w:szCs w:val="20"/>
              </w:rPr>
              <w:t>3.</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9 квартира 2</w:t>
            </w:r>
          </w:p>
        </w:tc>
        <w:tc>
          <w:tcPr>
            <w:tcW w:w="3827" w:type="dxa"/>
          </w:tcPr>
          <w:p w:rsidR="00A72387" w:rsidRDefault="00A72387" w:rsidP="004E5D8F">
            <w:pPr>
              <w:jc w:val="both"/>
              <w:rPr>
                <w:sz w:val="20"/>
                <w:szCs w:val="20"/>
              </w:rPr>
            </w:pPr>
            <w:r w:rsidRPr="0044572A">
              <w:rPr>
                <w:sz w:val="20"/>
                <w:szCs w:val="20"/>
              </w:rPr>
              <w:t>38:15:090501:340</w:t>
            </w:r>
          </w:p>
        </w:tc>
      </w:tr>
      <w:tr w:rsidR="00A72387" w:rsidRPr="00431399" w:rsidTr="00174037">
        <w:tc>
          <w:tcPr>
            <w:tcW w:w="1134" w:type="dxa"/>
          </w:tcPr>
          <w:p w:rsidR="00A72387" w:rsidRPr="00431399" w:rsidRDefault="00A72387" w:rsidP="004E5D8F">
            <w:pPr>
              <w:jc w:val="center"/>
              <w:rPr>
                <w:sz w:val="20"/>
                <w:szCs w:val="20"/>
              </w:rPr>
            </w:pPr>
            <w:r>
              <w:rPr>
                <w:sz w:val="20"/>
                <w:szCs w:val="20"/>
              </w:rPr>
              <w:t>4.</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8 квартира 2</w:t>
            </w:r>
          </w:p>
        </w:tc>
        <w:tc>
          <w:tcPr>
            <w:tcW w:w="3827" w:type="dxa"/>
          </w:tcPr>
          <w:p w:rsidR="00A72387" w:rsidRDefault="00A72387" w:rsidP="004E5D8F">
            <w:pPr>
              <w:jc w:val="both"/>
              <w:rPr>
                <w:sz w:val="20"/>
                <w:szCs w:val="20"/>
              </w:rPr>
            </w:pPr>
            <w:r w:rsidRPr="0044572A">
              <w:rPr>
                <w:sz w:val="20"/>
                <w:szCs w:val="20"/>
              </w:rPr>
              <w:t>38:15:090401:368</w:t>
            </w:r>
          </w:p>
        </w:tc>
      </w:tr>
      <w:tr w:rsidR="00A72387" w:rsidRPr="00431399" w:rsidTr="00174037">
        <w:tc>
          <w:tcPr>
            <w:tcW w:w="1134" w:type="dxa"/>
          </w:tcPr>
          <w:p w:rsidR="00A72387" w:rsidRPr="00431399" w:rsidRDefault="00A72387" w:rsidP="004E5D8F">
            <w:pPr>
              <w:jc w:val="center"/>
              <w:rPr>
                <w:sz w:val="20"/>
                <w:szCs w:val="20"/>
              </w:rPr>
            </w:pPr>
            <w:r>
              <w:rPr>
                <w:sz w:val="20"/>
                <w:szCs w:val="20"/>
              </w:rPr>
              <w:t>5.</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8 квартира 1</w:t>
            </w:r>
          </w:p>
        </w:tc>
        <w:tc>
          <w:tcPr>
            <w:tcW w:w="3827" w:type="dxa"/>
          </w:tcPr>
          <w:p w:rsidR="00A72387" w:rsidRPr="00F17095" w:rsidRDefault="00A72387" w:rsidP="004E5D8F">
            <w:pPr>
              <w:jc w:val="both"/>
              <w:rPr>
                <w:sz w:val="20"/>
                <w:szCs w:val="20"/>
              </w:rPr>
            </w:pPr>
            <w:r w:rsidRPr="0044572A">
              <w:rPr>
                <w:sz w:val="20"/>
                <w:szCs w:val="20"/>
              </w:rPr>
              <w:t>38:15:090501:381</w:t>
            </w:r>
          </w:p>
        </w:tc>
      </w:tr>
      <w:tr w:rsidR="00A72387" w:rsidRPr="00431399" w:rsidTr="00174037">
        <w:tc>
          <w:tcPr>
            <w:tcW w:w="1134" w:type="dxa"/>
          </w:tcPr>
          <w:p w:rsidR="00A72387" w:rsidRPr="00431399" w:rsidRDefault="00A72387" w:rsidP="004E5D8F">
            <w:pPr>
              <w:jc w:val="center"/>
              <w:rPr>
                <w:sz w:val="20"/>
                <w:szCs w:val="20"/>
              </w:rPr>
            </w:pPr>
            <w:r>
              <w:rPr>
                <w:sz w:val="20"/>
                <w:szCs w:val="20"/>
              </w:rPr>
              <w:t>6.</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6 квартира 1</w:t>
            </w:r>
          </w:p>
        </w:tc>
        <w:tc>
          <w:tcPr>
            <w:tcW w:w="3827" w:type="dxa"/>
          </w:tcPr>
          <w:p w:rsidR="00A72387" w:rsidRPr="00F17095" w:rsidRDefault="00A72387" w:rsidP="004E5D8F">
            <w:pPr>
              <w:jc w:val="both"/>
              <w:rPr>
                <w:sz w:val="20"/>
                <w:szCs w:val="20"/>
              </w:rPr>
            </w:pPr>
            <w:r w:rsidRPr="0044572A">
              <w:rPr>
                <w:sz w:val="20"/>
                <w:szCs w:val="20"/>
              </w:rPr>
              <w:t>38:15:090501:326</w:t>
            </w:r>
          </w:p>
        </w:tc>
      </w:tr>
      <w:tr w:rsidR="00A72387" w:rsidRPr="00431399" w:rsidTr="00174037">
        <w:tc>
          <w:tcPr>
            <w:tcW w:w="1134" w:type="dxa"/>
          </w:tcPr>
          <w:p w:rsidR="00A72387" w:rsidRPr="00431399" w:rsidRDefault="00A72387" w:rsidP="004E5D8F">
            <w:pPr>
              <w:jc w:val="center"/>
              <w:rPr>
                <w:sz w:val="20"/>
                <w:szCs w:val="20"/>
              </w:rPr>
            </w:pPr>
            <w:r>
              <w:rPr>
                <w:sz w:val="20"/>
                <w:szCs w:val="20"/>
              </w:rPr>
              <w:t>7.</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5 квартира 6</w:t>
            </w:r>
          </w:p>
        </w:tc>
        <w:tc>
          <w:tcPr>
            <w:tcW w:w="3827" w:type="dxa"/>
          </w:tcPr>
          <w:p w:rsidR="00A72387" w:rsidRPr="00F17095" w:rsidRDefault="00A72387" w:rsidP="004E5D8F">
            <w:pPr>
              <w:jc w:val="both"/>
              <w:rPr>
                <w:sz w:val="20"/>
                <w:szCs w:val="20"/>
              </w:rPr>
            </w:pPr>
            <w:r w:rsidRPr="0044572A">
              <w:rPr>
                <w:sz w:val="20"/>
                <w:szCs w:val="20"/>
              </w:rPr>
              <w:t>38:15:090401:400</w:t>
            </w:r>
          </w:p>
        </w:tc>
      </w:tr>
      <w:tr w:rsidR="00A72387" w:rsidRPr="00431399" w:rsidTr="00174037">
        <w:tc>
          <w:tcPr>
            <w:tcW w:w="1134" w:type="dxa"/>
          </w:tcPr>
          <w:p w:rsidR="00A72387" w:rsidRPr="00431399" w:rsidRDefault="00A72387" w:rsidP="004E5D8F">
            <w:pPr>
              <w:jc w:val="center"/>
              <w:rPr>
                <w:sz w:val="20"/>
                <w:szCs w:val="20"/>
              </w:rPr>
            </w:pPr>
            <w:r>
              <w:rPr>
                <w:sz w:val="20"/>
                <w:szCs w:val="20"/>
              </w:rPr>
              <w:t>8.</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4 квартира 2</w:t>
            </w:r>
          </w:p>
        </w:tc>
        <w:tc>
          <w:tcPr>
            <w:tcW w:w="3827" w:type="dxa"/>
          </w:tcPr>
          <w:p w:rsidR="00A72387" w:rsidRPr="00F17095" w:rsidRDefault="00A72387" w:rsidP="004E5D8F">
            <w:pPr>
              <w:jc w:val="both"/>
              <w:rPr>
                <w:sz w:val="20"/>
                <w:szCs w:val="20"/>
              </w:rPr>
            </w:pPr>
            <w:r w:rsidRPr="0044572A">
              <w:rPr>
                <w:sz w:val="20"/>
                <w:szCs w:val="20"/>
              </w:rPr>
              <w:t>38:15:090501:512</w:t>
            </w:r>
          </w:p>
        </w:tc>
      </w:tr>
      <w:tr w:rsidR="00A72387" w:rsidRPr="00431399" w:rsidTr="00174037">
        <w:tc>
          <w:tcPr>
            <w:tcW w:w="1134" w:type="dxa"/>
          </w:tcPr>
          <w:p w:rsidR="00A72387" w:rsidRPr="00431399" w:rsidRDefault="00A72387" w:rsidP="004E5D8F">
            <w:pPr>
              <w:jc w:val="center"/>
              <w:rPr>
                <w:sz w:val="20"/>
                <w:szCs w:val="20"/>
              </w:rPr>
            </w:pPr>
            <w:r>
              <w:rPr>
                <w:sz w:val="20"/>
                <w:szCs w:val="20"/>
              </w:rPr>
              <w:t>9.</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4 квартира 1</w:t>
            </w:r>
          </w:p>
        </w:tc>
        <w:tc>
          <w:tcPr>
            <w:tcW w:w="3827" w:type="dxa"/>
          </w:tcPr>
          <w:p w:rsidR="00A72387" w:rsidRPr="00F17095" w:rsidRDefault="00A72387" w:rsidP="004E5D8F">
            <w:pPr>
              <w:jc w:val="both"/>
              <w:rPr>
                <w:sz w:val="20"/>
                <w:szCs w:val="20"/>
              </w:rPr>
            </w:pPr>
            <w:r w:rsidRPr="0044572A">
              <w:rPr>
                <w:sz w:val="20"/>
                <w:szCs w:val="20"/>
              </w:rPr>
              <w:t>38:15:090401:383</w:t>
            </w:r>
          </w:p>
        </w:tc>
      </w:tr>
      <w:tr w:rsidR="00A72387" w:rsidRPr="00431399" w:rsidTr="00174037">
        <w:tc>
          <w:tcPr>
            <w:tcW w:w="1134" w:type="dxa"/>
          </w:tcPr>
          <w:p w:rsidR="00A72387" w:rsidRPr="00431399" w:rsidRDefault="00A72387" w:rsidP="004E5D8F">
            <w:pPr>
              <w:jc w:val="center"/>
              <w:rPr>
                <w:sz w:val="20"/>
                <w:szCs w:val="20"/>
              </w:rPr>
            </w:pPr>
            <w:r>
              <w:rPr>
                <w:sz w:val="20"/>
                <w:szCs w:val="20"/>
              </w:rPr>
              <w:t>10.</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3 помещение 1</w:t>
            </w:r>
          </w:p>
        </w:tc>
        <w:tc>
          <w:tcPr>
            <w:tcW w:w="3827" w:type="dxa"/>
          </w:tcPr>
          <w:p w:rsidR="00A72387" w:rsidRPr="00F17095" w:rsidRDefault="00A72387" w:rsidP="004E5D8F">
            <w:pPr>
              <w:jc w:val="both"/>
              <w:rPr>
                <w:sz w:val="20"/>
                <w:szCs w:val="20"/>
              </w:rPr>
            </w:pPr>
            <w:r w:rsidRPr="00A26AB7">
              <w:rPr>
                <w:sz w:val="20"/>
                <w:szCs w:val="20"/>
              </w:rPr>
              <w:t>38:15:090501:335</w:t>
            </w:r>
          </w:p>
        </w:tc>
      </w:tr>
      <w:tr w:rsidR="00A72387" w:rsidRPr="00431399" w:rsidTr="00174037">
        <w:tc>
          <w:tcPr>
            <w:tcW w:w="1134" w:type="dxa"/>
          </w:tcPr>
          <w:p w:rsidR="00A72387" w:rsidRPr="00431399" w:rsidRDefault="00A72387" w:rsidP="004E5D8F">
            <w:pPr>
              <w:jc w:val="center"/>
              <w:rPr>
                <w:sz w:val="20"/>
                <w:szCs w:val="20"/>
              </w:rPr>
            </w:pPr>
            <w:r>
              <w:rPr>
                <w:sz w:val="20"/>
                <w:szCs w:val="20"/>
              </w:rPr>
              <w:t>11.</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3 квартира 2</w:t>
            </w:r>
          </w:p>
        </w:tc>
        <w:tc>
          <w:tcPr>
            <w:tcW w:w="3827" w:type="dxa"/>
          </w:tcPr>
          <w:p w:rsidR="00A72387" w:rsidRPr="00F17095" w:rsidRDefault="00A72387" w:rsidP="004E5D8F">
            <w:pPr>
              <w:jc w:val="both"/>
              <w:rPr>
                <w:sz w:val="20"/>
                <w:szCs w:val="20"/>
              </w:rPr>
            </w:pPr>
            <w:r w:rsidRPr="00A26AB7">
              <w:rPr>
                <w:sz w:val="20"/>
                <w:szCs w:val="20"/>
              </w:rPr>
              <w:t>38:15:090501:368</w:t>
            </w:r>
          </w:p>
        </w:tc>
      </w:tr>
      <w:tr w:rsidR="00A72387" w:rsidRPr="00431399" w:rsidTr="00174037">
        <w:tc>
          <w:tcPr>
            <w:tcW w:w="1134" w:type="dxa"/>
          </w:tcPr>
          <w:p w:rsidR="00A72387" w:rsidRPr="00431399" w:rsidRDefault="00A72387" w:rsidP="004E5D8F">
            <w:pPr>
              <w:jc w:val="center"/>
              <w:rPr>
                <w:sz w:val="20"/>
                <w:szCs w:val="20"/>
              </w:rPr>
            </w:pPr>
            <w:r>
              <w:rPr>
                <w:sz w:val="20"/>
                <w:szCs w:val="20"/>
              </w:rPr>
              <w:t>12.</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2 квартира 2 </w:t>
            </w:r>
          </w:p>
        </w:tc>
        <w:tc>
          <w:tcPr>
            <w:tcW w:w="3827" w:type="dxa"/>
          </w:tcPr>
          <w:p w:rsidR="00A72387" w:rsidRDefault="00A72387" w:rsidP="004E5D8F">
            <w:r w:rsidRPr="00A26AB7">
              <w:rPr>
                <w:sz w:val="20"/>
                <w:szCs w:val="20"/>
              </w:rPr>
              <w:t>38:15:090401:396</w:t>
            </w:r>
          </w:p>
        </w:tc>
      </w:tr>
      <w:tr w:rsidR="00A72387" w:rsidRPr="00431399" w:rsidTr="00174037">
        <w:tc>
          <w:tcPr>
            <w:tcW w:w="1134" w:type="dxa"/>
          </w:tcPr>
          <w:p w:rsidR="00A72387" w:rsidRPr="00431399" w:rsidRDefault="00A72387" w:rsidP="004E5D8F">
            <w:pPr>
              <w:jc w:val="center"/>
              <w:rPr>
                <w:sz w:val="20"/>
                <w:szCs w:val="20"/>
              </w:rPr>
            </w:pPr>
            <w:r>
              <w:rPr>
                <w:sz w:val="20"/>
                <w:szCs w:val="20"/>
              </w:rPr>
              <w:t>13.</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2 квартира 1</w:t>
            </w:r>
          </w:p>
        </w:tc>
        <w:tc>
          <w:tcPr>
            <w:tcW w:w="3827" w:type="dxa"/>
          </w:tcPr>
          <w:p w:rsidR="00A72387" w:rsidRPr="00F17095" w:rsidRDefault="00A72387" w:rsidP="004E5D8F">
            <w:pPr>
              <w:jc w:val="both"/>
              <w:rPr>
                <w:sz w:val="20"/>
                <w:szCs w:val="20"/>
              </w:rPr>
            </w:pPr>
            <w:r w:rsidRPr="00A26AB7">
              <w:rPr>
                <w:sz w:val="20"/>
                <w:szCs w:val="20"/>
              </w:rPr>
              <w:t>38:15:090401:551</w:t>
            </w:r>
          </w:p>
        </w:tc>
      </w:tr>
      <w:tr w:rsidR="00A72387" w:rsidRPr="00431399" w:rsidTr="00174037">
        <w:tc>
          <w:tcPr>
            <w:tcW w:w="1134" w:type="dxa"/>
          </w:tcPr>
          <w:p w:rsidR="00A72387" w:rsidRPr="00431399" w:rsidRDefault="00A72387" w:rsidP="004E5D8F">
            <w:pPr>
              <w:jc w:val="center"/>
              <w:rPr>
                <w:sz w:val="20"/>
                <w:szCs w:val="20"/>
              </w:rPr>
            </w:pPr>
            <w:r>
              <w:rPr>
                <w:sz w:val="20"/>
                <w:szCs w:val="20"/>
              </w:rPr>
              <w:t>14.</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12 квартира 2</w:t>
            </w:r>
          </w:p>
        </w:tc>
        <w:tc>
          <w:tcPr>
            <w:tcW w:w="3827" w:type="dxa"/>
          </w:tcPr>
          <w:p w:rsidR="00A72387" w:rsidRPr="00F17095" w:rsidRDefault="00A72387" w:rsidP="004E5D8F">
            <w:pPr>
              <w:jc w:val="both"/>
              <w:rPr>
                <w:sz w:val="20"/>
                <w:szCs w:val="20"/>
              </w:rPr>
            </w:pPr>
            <w:r w:rsidRPr="00A26AB7">
              <w:rPr>
                <w:sz w:val="20"/>
                <w:szCs w:val="20"/>
              </w:rPr>
              <w:t>38:15:090401:398</w:t>
            </w:r>
          </w:p>
        </w:tc>
      </w:tr>
      <w:tr w:rsidR="00A72387" w:rsidRPr="00431399" w:rsidTr="00174037">
        <w:tc>
          <w:tcPr>
            <w:tcW w:w="1134" w:type="dxa"/>
          </w:tcPr>
          <w:p w:rsidR="00A72387" w:rsidRPr="00431399" w:rsidRDefault="00A72387" w:rsidP="004E5D8F">
            <w:pPr>
              <w:jc w:val="center"/>
              <w:rPr>
                <w:sz w:val="20"/>
                <w:szCs w:val="20"/>
              </w:rPr>
            </w:pPr>
            <w:r>
              <w:rPr>
                <w:sz w:val="20"/>
                <w:szCs w:val="20"/>
              </w:rPr>
              <w:t>15.</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12 квартира 1</w:t>
            </w:r>
          </w:p>
        </w:tc>
        <w:tc>
          <w:tcPr>
            <w:tcW w:w="3827" w:type="dxa"/>
          </w:tcPr>
          <w:p w:rsidR="00A72387" w:rsidRPr="00F17095" w:rsidRDefault="00A72387" w:rsidP="004E5D8F">
            <w:pPr>
              <w:jc w:val="both"/>
              <w:rPr>
                <w:sz w:val="20"/>
                <w:szCs w:val="20"/>
              </w:rPr>
            </w:pPr>
            <w:r>
              <w:t xml:space="preserve"> </w:t>
            </w:r>
            <w:r w:rsidRPr="00A26AB7">
              <w:rPr>
                <w:sz w:val="20"/>
                <w:szCs w:val="20"/>
              </w:rPr>
              <w:t>38:15:090401:397</w:t>
            </w:r>
          </w:p>
        </w:tc>
      </w:tr>
      <w:tr w:rsidR="00A72387" w:rsidRPr="00431399" w:rsidTr="00174037">
        <w:tc>
          <w:tcPr>
            <w:tcW w:w="1134" w:type="dxa"/>
          </w:tcPr>
          <w:p w:rsidR="00A72387" w:rsidRPr="00431399" w:rsidRDefault="00A72387" w:rsidP="004E5D8F">
            <w:pPr>
              <w:jc w:val="center"/>
              <w:rPr>
                <w:sz w:val="20"/>
                <w:szCs w:val="20"/>
              </w:rPr>
            </w:pPr>
            <w:r>
              <w:rPr>
                <w:sz w:val="20"/>
                <w:szCs w:val="20"/>
              </w:rPr>
              <w:t>16.</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11 квартира 1</w:t>
            </w:r>
          </w:p>
        </w:tc>
        <w:tc>
          <w:tcPr>
            <w:tcW w:w="3827" w:type="dxa"/>
          </w:tcPr>
          <w:p w:rsidR="00A72387" w:rsidRPr="00F17095" w:rsidRDefault="00A72387" w:rsidP="004E5D8F">
            <w:pPr>
              <w:jc w:val="both"/>
              <w:rPr>
                <w:sz w:val="20"/>
                <w:szCs w:val="20"/>
              </w:rPr>
            </w:pPr>
            <w:r w:rsidRPr="00A26AB7">
              <w:rPr>
                <w:sz w:val="20"/>
                <w:szCs w:val="20"/>
              </w:rPr>
              <w:t>38:15:090401:342</w:t>
            </w:r>
          </w:p>
        </w:tc>
      </w:tr>
      <w:tr w:rsidR="00A72387" w:rsidRPr="00431399" w:rsidTr="00174037">
        <w:tc>
          <w:tcPr>
            <w:tcW w:w="1134" w:type="dxa"/>
          </w:tcPr>
          <w:p w:rsidR="00A72387" w:rsidRPr="00431399" w:rsidRDefault="00A72387" w:rsidP="004E5D8F">
            <w:pPr>
              <w:jc w:val="center"/>
              <w:rPr>
                <w:sz w:val="20"/>
                <w:szCs w:val="20"/>
              </w:rPr>
            </w:pPr>
            <w:r>
              <w:rPr>
                <w:sz w:val="20"/>
                <w:szCs w:val="20"/>
              </w:rPr>
              <w:t>17.</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10  квартира 2 </w:t>
            </w:r>
          </w:p>
        </w:tc>
        <w:tc>
          <w:tcPr>
            <w:tcW w:w="3827" w:type="dxa"/>
          </w:tcPr>
          <w:p w:rsidR="00A72387" w:rsidRPr="00F17095" w:rsidRDefault="00A72387" w:rsidP="004E5D8F">
            <w:pPr>
              <w:jc w:val="both"/>
              <w:rPr>
                <w:sz w:val="20"/>
                <w:szCs w:val="20"/>
              </w:rPr>
            </w:pPr>
            <w:r w:rsidRPr="0057338A">
              <w:rPr>
                <w:sz w:val="20"/>
                <w:szCs w:val="20"/>
              </w:rPr>
              <w:t>38:15:090501:325</w:t>
            </w:r>
          </w:p>
        </w:tc>
      </w:tr>
      <w:tr w:rsidR="00A72387" w:rsidRPr="00431399" w:rsidTr="00174037">
        <w:tc>
          <w:tcPr>
            <w:tcW w:w="1134" w:type="dxa"/>
          </w:tcPr>
          <w:p w:rsidR="00A72387" w:rsidRPr="00431399" w:rsidRDefault="00A72387" w:rsidP="004E5D8F">
            <w:pPr>
              <w:jc w:val="center"/>
              <w:rPr>
                <w:sz w:val="20"/>
                <w:szCs w:val="20"/>
              </w:rPr>
            </w:pPr>
            <w:r>
              <w:rPr>
                <w:sz w:val="20"/>
                <w:szCs w:val="20"/>
              </w:rPr>
              <w:t>18.</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10  квартира 1</w:t>
            </w:r>
          </w:p>
        </w:tc>
        <w:tc>
          <w:tcPr>
            <w:tcW w:w="3827" w:type="dxa"/>
          </w:tcPr>
          <w:p w:rsidR="00A72387" w:rsidRPr="00F17095" w:rsidRDefault="00A72387" w:rsidP="004E5D8F">
            <w:pPr>
              <w:jc w:val="both"/>
              <w:rPr>
                <w:sz w:val="20"/>
                <w:szCs w:val="20"/>
              </w:rPr>
            </w:pPr>
            <w:r w:rsidRPr="0057338A">
              <w:rPr>
                <w:sz w:val="20"/>
                <w:szCs w:val="20"/>
              </w:rPr>
              <w:t>38:15:090501:375</w:t>
            </w:r>
          </w:p>
        </w:tc>
      </w:tr>
      <w:tr w:rsidR="00A72387" w:rsidRPr="00431399" w:rsidTr="00174037">
        <w:tc>
          <w:tcPr>
            <w:tcW w:w="1134" w:type="dxa"/>
          </w:tcPr>
          <w:p w:rsidR="00A72387" w:rsidRPr="00431399" w:rsidRDefault="00A72387" w:rsidP="004E5D8F">
            <w:pPr>
              <w:jc w:val="center"/>
              <w:rPr>
                <w:sz w:val="20"/>
                <w:szCs w:val="20"/>
              </w:rPr>
            </w:pPr>
            <w:r>
              <w:rPr>
                <w:sz w:val="20"/>
                <w:szCs w:val="20"/>
              </w:rPr>
              <w:t>19.</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w:t>
            </w:r>
            <w:r w:rsidRPr="00431399">
              <w:rPr>
                <w:sz w:val="20"/>
                <w:szCs w:val="20"/>
              </w:rPr>
              <w:lastRenderedPageBreak/>
              <w:t xml:space="preserve">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Лесная, дом 1  квартира 2</w:t>
            </w:r>
          </w:p>
        </w:tc>
        <w:tc>
          <w:tcPr>
            <w:tcW w:w="3827" w:type="dxa"/>
          </w:tcPr>
          <w:p w:rsidR="00A72387" w:rsidRPr="00F17095" w:rsidRDefault="00A72387" w:rsidP="004E5D8F">
            <w:pPr>
              <w:jc w:val="both"/>
              <w:rPr>
                <w:sz w:val="20"/>
                <w:szCs w:val="20"/>
              </w:rPr>
            </w:pPr>
            <w:r w:rsidRPr="0057338A">
              <w:rPr>
                <w:sz w:val="20"/>
                <w:szCs w:val="20"/>
              </w:rPr>
              <w:lastRenderedPageBreak/>
              <w:t>38:15:090501:251</w:t>
            </w:r>
          </w:p>
        </w:tc>
      </w:tr>
      <w:tr w:rsidR="00A72387" w:rsidRPr="00431399" w:rsidTr="00174037">
        <w:tc>
          <w:tcPr>
            <w:tcW w:w="1134" w:type="dxa"/>
          </w:tcPr>
          <w:p w:rsidR="00A72387" w:rsidRPr="00431399" w:rsidRDefault="00A72387" w:rsidP="004E5D8F">
            <w:pPr>
              <w:jc w:val="center"/>
              <w:rPr>
                <w:sz w:val="20"/>
                <w:szCs w:val="20"/>
              </w:rPr>
            </w:pPr>
            <w:r>
              <w:rPr>
                <w:sz w:val="20"/>
                <w:szCs w:val="20"/>
              </w:rPr>
              <w:lastRenderedPageBreak/>
              <w:t>20.</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9  квартира 2</w:t>
            </w:r>
          </w:p>
        </w:tc>
        <w:tc>
          <w:tcPr>
            <w:tcW w:w="3827" w:type="dxa"/>
          </w:tcPr>
          <w:p w:rsidR="00A72387" w:rsidRPr="00F17095" w:rsidRDefault="00A72387" w:rsidP="004E5D8F">
            <w:pPr>
              <w:jc w:val="both"/>
              <w:rPr>
                <w:sz w:val="20"/>
                <w:szCs w:val="20"/>
              </w:rPr>
            </w:pPr>
            <w:r w:rsidRPr="0057338A">
              <w:rPr>
                <w:sz w:val="20"/>
                <w:szCs w:val="20"/>
              </w:rPr>
              <w:t>38:15:090501:306</w:t>
            </w:r>
          </w:p>
        </w:tc>
      </w:tr>
      <w:tr w:rsidR="00A72387" w:rsidRPr="00431399" w:rsidTr="00174037">
        <w:tc>
          <w:tcPr>
            <w:tcW w:w="1134" w:type="dxa"/>
          </w:tcPr>
          <w:p w:rsidR="00A72387" w:rsidRPr="00431399" w:rsidRDefault="00A72387" w:rsidP="004E5D8F">
            <w:pPr>
              <w:jc w:val="center"/>
              <w:rPr>
                <w:sz w:val="20"/>
                <w:szCs w:val="20"/>
              </w:rPr>
            </w:pPr>
            <w:r>
              <w:rPr>
                <w:sz w:val="20"/>
                <w:szCs w:val="20"/>
              </w:rPr>
              <w:t>21.</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9  квартира 1</w:t>
            </w:r>
          </w:p>
        </w:tc>
        <w:tc>
          <w:tcPr>
            <w:tcW w:w="3827" w:type="dxa"/>
          </w:tcPr>
          <w:p w:rsidR="00A72387" w:rsidRPr="00F17095" w:rsidRDefault="00A72387" w:rsidP="004E5D8F">
            <w:pPr>
              <w:jc w:val="both"/>
              <w:rPr>
                <w:sz w:val="20"/>
                <w:szCs w:val="20"/>
              </w:rPr>
            </w:pPr>
            <w:r w:rsidRPr="0057338A">
              <w:rPr>
                <w:sz w:val="20"/>
                <w:szCs w:val="20"/>
              </w:rPr>
              <w:t>38:15:090501:307</w:t>
            </w:r>
          </w:p>
        </w:tc>
      </w:tr>
      <w:tr w:rsidR="00A72387" w:rsidRPr="00431399" w:rsidTr="00174037">
        <w:trPr>
          <w:trHeight w:val="1024"/>
        </w:trPr>
        <w:tc>
          <w:tcPr>
            <w:tcW w:w="1134" w:type="dxa"/>
          </w:tcPr>
          <w:p w:rsidR="00A72387" w:rsidRPr="00431399" w:rsidRDefault="00A72387" w:rsidP="004E5D8F">
            <w:pPr>
              <w:jc w:val="center"/>
              <w:rPr>
                <w:sz w:val="20"/>
                <w:szCs w:val="20"/>
              </w:rPr>
            </w:pPr>
            <w:r>
              <w:rPr>
                <w:sz w:val="20"/>
                <w:szCs w:val="20"/>
              </w:rPr>
              <w:t>22.</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8  квартира 2</w:t>
            </w:r>
          </w:p>
        </w:tc>
        <w:tc>
          <w:tcPr>
            <w:tcW w:w="3827" w:type="dxa"/>
          </w:tcPr>
          <w:p w:rsidR="00A72387" w:rsidRPr="00F17095" w:rsidRDefault="00A72387" w:rsidP="004E5D8F">
            <w:pPr>
              <w:jc w:val="both"/>
              <w:rPr>
                <w:sz w:val="20"/>
                <w:szCs w:val="20"/>
              </w:rPr>
            </w:pPr>
            <w:r w:rsidRPr="0057338A">
              <w:rPr>
                <w:sz w:val="20"/>
                <w:szCs w:val="20"/>
              </w:rPr>
              <w:t>38:15:090501:312</w:t>
            </w:r>
          </w:p>
        </w:tc>
      </w:tr>
      <w:tr w:rsidR="00A72387" w:rsidRPr="00431399" w:rsidTr="00174037">
        <w:tc>
          <w:tcPr>
            <w:tcW w:w="1134" w:type="dxa"/>
          </w:tcPr>
          <w:p w:rsidR="00A72387" w:rsidRPr="00431399" w:rsidRDefault="00A72387" w:rsidP="004E5D8F">
            <w:pPr>
              <w:jc w:val="center"/>
              <w:rPr>
                <w:sz w:val="20"/>
                <w:szCs w:val="20"/>
              </w:rPr>
            </w:pPr>
            <w:r>
              <w:rPr>
                <w:sz w:val="20"/>
                <w:szCs w:val="20"/>
              </w:rPr>
              <w:t>23.</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8  квартира 1</w:t>
            </w:r>
          </w:p>
        </w:tc>
        <w:tc>
          <w:tcPr>
            <w:tcW w:w="3827" w:type="dxa"/>
          </w:tcPr>
          <w:p w:rsidR="00A72387" w:rsidRPr="00F17095" w:rsidRDefault="00A72387" w:rsidP="004E5D8F">
            <w:pPr>
              <w:jc w:val="both"/>
              <w:rPr>
                <w:sz w:val="20"/>
                <w:szCs w:val="20"/>
              </w:rPr>
            </w:pPr>
            <w:r w:rsidRPr="0057338A">
              <w:rPr>
                <w:sz w:val="20"/>
                <w:szCs w:val="20"/>
              </w:rPr>
              <w:t>38:15:090501:313</w:t>
            </w:r>
          </w:p>
        </w:tc>
      </w:tr>
      <w:tr w:rsidR="00A72387" w:rsidRPr="00431399" w:rsidTr="00174037">
        <w:tc>
          <w:tcPr>
            <w:tcW w:w="1134" w:type="dxa"/>
          </w:tcPr>
          <w:p w:rsidR="00A72387" w:rsidRPr="00431399" w:rsidRDefault="00A72387" w:rsidP="004E5D8F">
            <w:pPr>
              <w:jc w:val="center"/>
              <w:rPr>
                <w:sz w:val="20"/>
                <w:szCs w:val="20"/>
              </w:rPr>
            </w:pPr>
            <w:r>
              <w:rPr>
                <w:sz w:val="20"/>
                <w:szCs w:val="20"/>
              </w:rPr>
              <w:t>24.</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7  квартира 2</w:t>
            </w:r>
          </w:p>
        </w:tc>
        <w:tc>
          <w:tcPr>
            <w:tcW w:w="3827" w:type="dxa"/>
          </w:tcPr>
          <w:p w:rsidR="00A72387" w:rsidRPr="00F17095" w:rsidRDefault="00A72387" w:rsidP="004E5D8F">
            <w:pPr>
              <w:jc w:val="both"/>
              <w:rPr>
                <w:sz w:val="20"/>
                <w:szCs w:val="20"/>
              </w:rPr>
            </w:pPr>
            <w:r w:rsidRPr="0057338A">
              <w:rPr>
                <w:sz w:val="20"/>
                <w:szCs w:val="20"/>
              </w:rPr>
              <w:t>38:15:090501:299</w:t>
            </w:r>
          </w:p>
        </w:tc>
      </w:tr>
      <w:tr w:rsidR="00A72387" w:rsidRPr="00431399" w:rsidTr="00174037">
        <w:tc>
          <w:tcPr>
            <w:tcW w:w="1134" w:type="dxa"/>
          </w:tcPr>
          <w:p w:rsidR="00A72387" w:rsidRPr="00431399" w:rsidRDefault="00A72387" w:rsidP="004E5D8F">
            <w:pPr>
              <w:jc w:val="center"/>
              <w:rPr>
                <w:sz w:val="20"/>
                <w:szCs w:val="20"/>
              </w:rPr>
            </w:pPr>
            <w:r>
              <w:rPr>
                <w:sz w:val="20"/>
                <w:szCs w:val="20"/>
              </w:rPr>
              <w:t>25.</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7  квартира 1</w:t>
            </w:r>
          </w:p>
        </w:tc>
        <w:tc>
          <w:tcPr>
            <w:tcW w:w="3827" w:type="dxa"/>
          </w:tcPr>
          <w:p w:rsidR="00A72387" w:rsidRPr="00F17095" w:rsidRDefault="00A72387" w:rsidP="004E5D8F">
            <w:pPr>
              <w:jc w:val="both"/>
              <w:rPr>
                <w:sz w:val="20"/>
                <w:szCs w:val="20"/>
              </w:rPr>
            </w:pPr>
            <w:r w:rsidRPr="0057338A">
              <w:rPr>
                <w:sz w:val="20"/>
                <w:szCs w:val="20"/>
              </w:rPr>
              <w:t>38:15:090501:298</w:t>
            </w:r>
          </w:p>
        </w:tc>
      </w:tr>
      <w:tr w:rsidR="00A72387" w:rsidRPr="00431399" w:rsidTr="00174037">
        <w:tc>
          <w:tcPr>
            <w:tcW w:w="1134" w:type="dxa"/>
          </w:tcPr>
          <w:p w:rsidR="00A72387" w:rsidRPr="00431399" w:rsidRDefault="00A72387" w:rsidP="004E5D8F">
            <w:pPr>
              <w:jc w:val="center"/>
              <w:rPr>
                <w:sz w:val="20"/>
                <w:szCs w:val="20"/>
              </w:rPr>
            </w:pPr>
            <w:r>
              <w:rPr>
                <w:sz w:val="20"/>
                <w:szCs w:val="20"/>
              </w:rPr>
              <w:t>26.</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6 квартира 2</w:t>
            </w:r>
          </w:p>
        </w:tc>
        <w:tc>
          <w:tcPr>
            <w:tcW w:w="3827" w:type="dxa"/>
          </w:tcPr>
          <w:p w:rsidR="00A72387" w:rsidRPr="00F17095" w:rsidRDefault="00A72387" w:rsidP="004E5D8F">
            <w:pPr>
              <w:jc w:val="both"/>
              <w:rPr>
                <w:sz w:val="20"/>
                <w:szCs w:val="20"/>
              </w:rPr>
            </w:pPr>
            <w:r w:rsidRPr="00C23428">
              <w:rPr>
                <w:sz w:val="20"/>
                <w:szCs w:val="20"/>
              </w:rPr>
              <w:t>38:15:090501:511</w:t>
            </w:r>
          </w:p>
        </w:tc>
      </w:tr>
      <w:tr w:rsidR="00A72387" w:rsidRPr="00431399" w:rsidTr="00174037">
        <w:tc>
          <w:tcPr>
            <w:tcW w:w="1134" w:type="dxa"/>
          </w:tcPr>
          <w:p w:rsidR="00A72387" w:rsidRPr="00431399" w:rsidRDefault="00A72387" w:rsidP="004E5D8F">
            <w:pPr>
              <w:jc w:val="center"/>
              <w:rPr>
                <w:sz w:val="20"/>
                <w:szCs w:val="20"/>
              </w:rPr>
            </w:pPr>
            <w:r>
              <w:rPr>
                <w:sz w:val="20"/>
                <w:szCs w:val="20"/>
              </w:rPr>
              <w:t>27.</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31 квартира 2</w:t>
            </w:r>
          </w:p>
        </w:tc>
        <w:tc>
          <w:tcPr>
            <w:tcW w:w="3827" w:type="dxa"/>
          </w:tcPr>
          <w:p w:rsidR="00A72387" w:rsidRPr="00F17095" w:rsidRDefault="00A72387" w:rsidP="004E5D8F">
            <w:pPr>
              <w:jc w:val="both"/>
              <w:rPr>
                <w:sz w:val="20"/>
                <w:szCs w:val="20"/>
              </w:rPr>
            </w:pPr>
            <w:r w:rsidRPr="00C23428">
              <w:rPr>
                <w:color w:val="000000"/>
                <w:sz w:val="20"/>
                <w:szCs w:val="20"/>
              </w:rPr>
              <w:t>38:15:090401:366</w:t>
            </w:r>
          </w:p>
        </w:tc>
      </w:tr>
      <w:tr w:rsidR="00A72387" w:rsidRPr="00431399" w:rsidTr="00174037">
        <w:trPr>
          <w:trHeight w:val="808"/>
        </w:trPr>
        <w:tc>
          <w:tcPr>
            <w:tcW w:w="1134" w:type="dxa"/>
          </w:tcPr>
          <w:p w:rsidR="00A72387" w:rsidRPr="00431399" w:rsidRDefault="00A72387" w:rsidP="004E5D8F">
            <w:pPr>
              <w:jc w:val="center"/>
              <w:rPr>
                <w:sz w:val="20"/>
                <w:szCs w:val="20"/>
              </w:rPr>
            </w:pPr>
            <w:r>
              <w:rPr>
                <w:sz w:val="20"/>
                <w:szCs w:val="20"/>
              </w:rPr>
              <w:t>28.</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31 квартира 1</w:t>
            </w:r>
          </w:p>
        </w:tc>
        <w:tc>
          <w:tcPr>
            <w:tcW w:w="3827" w:type="dxa"/>
          </w:tcPr>
          <w:p w:rsidR="00A72387" w:rsidRPr="00F17095" w:rsidRDefault="00A72387" w:rsidP="004E5D8F">
            <w:pPr>
              <w:jc w:val="both"/>
              <w:rPr>
                <w:sz w:val="20"/>
                <w:szCs w:val="20"/>
              </w:rPr>
            </w:pPr>
            <w:r w:rsidRPr="00C23428">
              <w:rPr>
                <w:sz w:val="20"/>
                <w:szCs w:val="20"/>
              </w:rPr>
              <w:t>38:15:090401:365</w:t>
            </w:r>
          </w:p>
        </w:tc>
      </w:tr>
      <w:tr w:rsidR="00A72387" w:rsidRPr="00431399" w:rsidTr="00174037">
        <w:tc>
          <w:tcPr>
            <w:tcW w:w="1134" w:type="dxa"/>
          </w:tcPr>
          <w:p w:rsidR="00A72387" w:rsidRPr="00431399" w:rsidRDefault="00A72387" w:rsidP="004E5D8F">
            <w:pPr>
              <w:jc w:val="center"/>
              <w:rPr>
                <w:sz w:val="20"/>
                <w:szCs w:val="20"/>
              </w:rPr>
            </w:pPr>
            <w:r>
              <w:rPr>
                <w:sz w:val="20"/>
                <w:szCs w:val="20"/>
              </w:rPr>
              <w:t>29.</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3 квартира 2</w:t>
            </w:r>
          </w:p>
        </w:tc>
        <w:tc>
          <w:tcPr>
            <w:tcW w:w="3827" w:type="dxa"/>
          </w:tcPr>
          <w:p w:rsidR="00A72387" w:rsidRPr="00F17095" w:rsidRDefault="00A72387" w:rsidP="004E5D8F">
            <w:pPr>
              <w:jc w:val="both"/>
              <w:rPr>
                <w:sz w:val="20"/>
                <w:szCs w:val="20"/>
              </w:rPr>
            </w:pPr>
            <w:r w:rsidRPr="00C23428">
              <w:rPr>
                <w:sz w:val="20"/>
                <w:szCs w:val="20"/>
              </w:rPr>
              <w:t>38:15:090501:516</w:t>
            </w:r>
          </w:p>
        </w:tc>
      </w:tr>
      <w:tr w:rsidR="00A72387" w:rsidRPr="00431399" w:rsidTr="00174037">
        <w:trPr>
          <w:trHeight w:val="920"/>
        </w:trPr>
        <w:tc>
          <w:tcPr>
            <w:tcW w:w="1134" w:type="dxa"/>
          </w:tcPr>
          <w:p w:rsidR="00A72387" w:rsidRPr="00431399" w:rsidRDefault="00A72387" w:rsidP="004E5D8F">
            <w:pPr>
              <w:jc w:val="center"/>
              <w:rPr>
                <w:sz w:val="20"/>
                <w:szCs w:val="20"/>
              </w:rPr>
            </w:pPr>
            <w:r>
              <w:rPr>
                <w:sz w:val="20"/>
                <w:szCs w:val="20"/>
              </w:rPr>
              <w:t>30.</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27 квартира 2</w:t>
            </w:r>
          </w:p>
        </w:tc>
        <w:tc>
          <w:tcPr>
            <w:tcW w:w="3827" w:type="dxa"/>
          </w:tcPr>
          <w:p w:rsidR="00A72387" w:rsidRPr="00F17095" w:rsidRDefault="00A72387" w:rsidP="004E5D8F">
            <w:pPr>
              <w:jc w:val="both"/>
              <w:rPr>
                <w:sz w:val="20"/>
                <w:szCs w:val="20"/>
              </w:rPr>
            </w:pPr>
            <w:r w:rsidRPr="00C23428">
              <w:rPr>
                <w:sz w:val="20"/>
                <w:szCs w:val="20"/>
              </w:rPr>
              <w:t>38:15:090501:280</w:t>
            </w:r>
          </w:p>
        </w:tc>
      </w:tr>
      <w:tr w:rsidR="00A72387" w:rsidRPr="00431399" w:rsidTr="00174037">
        <w:tc>
          <w:tcPr>
            <w:tcW w:w="1134" w:type="dxa"/>
          </w:tcPr>
          <w:p w:rsidR="00A72387" w:rsidRPr="00431399" w:rsidRDefault="00A72387" w:rsidP="004E5D8F">
            <w:pPr>
              <w:jc w:val="center"/>
              <w:rPr>
                <w:sz w:val="20"/>
                <w:szCs w:val="20"/>
              </w:rPr>
            </w:pPr>
            <w:r>
              <w:rPr>
                <w:sz w:val="20"/>
                <w:szCs w:val="20"/>
              </w:rPr>
              <w:t>31.</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27 квартира 1</w:t>
            </w:r>
          </w:p>
        </w:tc>
        <w:tc>
          <w:tcPr>
            <w:tcW w:w="3827" w:type="dxa"/>
          </w:tcPr>
          <w:p w:rsidR="00A72387" w:rsidRPr="00F17095" w:rsidRDefault="00A72387" w:rsidP="004E5D8F">
            <w:pPr>
              <w:jc w:val="both"/>
              <w:rPr>
                <w:sz w:val="20"/>
                <w:szCs w:val="20"/>
              </w:rPr>
            </w:pPr>
            <w:r>
              <w:rPr>
                <w:sz w:val="20"/>
                <w:szCs w:val="20"/>
              </w:rPr>
              <w:t xml:space="preserve"> </w:t>
            </w:r>
            <w:r w:rsidRPr="006F5651">
              <w:rPr>
                <w:sz w:val="20"/>
                <w:szCs w:val="20"/>
              </w:rPr>
              <w:t>38:15:090501:281</w:t>
            </w:r>
          </w:p>
        </w:tc>
      </w:tr>
      <w:tr w:rsidR="00A72387" w:rsidRPr="00431399" w:rsidTr="00174037">
        <w:tc>
          <w:tcPr>
            <w:tcW w:w="1134" w:type="dxa"/>
          </w:tcPr>
          <w:p w:rsidR="00A72387" w:rsidRPr="00431399" w:rsidRDefault="00A72387" w:rsidP="004E5D8F">
            <w:pPr>
              <w:jc w:val="center"/>
              <w:rPr>
                <w:sz w:val="20"/>
                <w:szCs w:val="20"/>
              </w:rPr>
            </w:pPr>
            <w:r>
              <w:rPr>
                <w:sz w:val="20"/>
                <w:szCs w:val="20"/>
              </w:rPr>
              <w:t>32.</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25 квартира 1</w:t>
            </w:r>
          </w:p>
        </w:tc>
        <w:tc>
          <w:tcPr>
            <w:tcW w:w="3827" w:type="dxa"/>
          </w:tcPr>
          <w:p w:rsidR="00A72387" w:rsidRPr="00F17095" w:rsidRDefault="00A72387" w:rsidP="004E5D8F">
            <w:pPr>
              <w:jc w:val="both"/>
              <w:rPr>
                <w:sz w:val="20"/>
                <w:szCs w:val="20"/>
              </w:rPr>
            </w:pPr>
            <w:r w:rsidRPr="006F5651">
              <w:rPr>
                <w:sz w:val="20"/>
                <w:szCs w:val="20"/>
              </w:rPr>
              <w:t>38:15:090501:300</w:t>
            </w:r>
          </w:p>
        </w:tc>
      </w:tr>
      <w:tr w:rsidR="00A72387" w:rsidRPr="00431399" w:rsidTr="00174037">
        <w:tc>
          <w:tcPr>
            <w:tcW w:w="1134" w:type="dxa"/>
          </w:tcPr>
          <w:p w:rsidR="00A72387" w:rsidRPr="00431399" w:rsidRDefault="00A72387" w:rsidP="004E5D8F">
            <w:pPr>
              <w:jc w:val="center"/>
              <w:rPr>
                <w:sz w:val="20"/>
                <w:szCs w:val="20"/>
              </w:rPr>
            </w:pPr>
            <w:r>
              <w:rPr>
                <w:sz w:val="20"/>
                <w:szCs w:val="20"/>
              </w:rPr>
              <w:t>33.</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24 квартира 2</w:t>
            </w:r>
          </w:p>
        </w:tc>
        <w:tc>
          <w:tcPr>
            <w:tcW w:w="3827" w:type="dxa"/>
          </w:tcPr>
          <w:p w:rsidR="00A72387" w:rsidRPr="00F17095" w:rsidRDefault="00A72387" w:rsidP="004E5D8F">
            <w:pPr>
              <w:jc w:val="both"/>
              <w:rPr>
                <w:sz w:val="20"/>
                <w:szCs w:val="20"/>
              </w:rPr>
            </w:pPr>
            <w:r w:rsidRPr="006F5651">
              <w:rPr>
                <w:sz w:val="20"/>
                <w:szCs w:val="20"/>
              </w:rPr>
              <w:t>38:15:090501:286</w:t>
            </w:r>
          </w:p>
        </w:tc>
      </w:tr>
      <w:tr w:rsidR="00A72387" w:rsidRPr="00431399" w:rsidTr="00174037">
        <w:tc>
          <w:tcPr>
            <w:tcW w:w="1134" w:type="dxa"/>
          </w:tcPr>
          <w:p w:rsidR="00A72387" w:rsidRPr="00431399" w:rsidRDefault="00A72387" w:rsidP="004E5D8F">
            <w:pPr>
              <w:jc w:val="center"/>
              <w:rPr>
                <w:sz w:val="20"/>
                <w:szCs w:val="20"/>
              </w:rPr>
            </w:pPr>
            <w:r>
              <w:rPr>
                <w:sz w:val="20"/>
                <w:szCs w:val="20"/>
              </w:rPr>
              <w:t>34.</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24 квартира 1</w:t>
            </w:r>
          </w:p>
        </w:tc>
        <w:tc>
          <w:tcPr>
            <w:tcW w:w="3827" w:type="dxa"/>
          </w:tcPr>
          <w:p w:rsidR="00A72387" w:rsidRPr="00F17095" w:rsidRDefault="00A72387" w:rsidP="004E5D8F">
            <w:pPr>
              <w:jc w:val="both"/>
              <w:rPr>
                <w:sz w:val="20"/>
                <w:szCs w:val="20"/>
              </w:rPr>
            </w:pPr>
            <w:r w:rsidRPr="006F5651">
              <w:rPr>
                <w:sz w:val="20"/>
                <w:szCs w:val="20"/>
              </w:rPr>
              <w:t>38:15:090501:287</w:t>
            </w:r>
          </w:p>
        </w:tc>
      </w:tr>
      <w:tr w:rsidR="00A72387" w:rsidRPr="00431399" w:rsidTr="00174037">
        <w:tc>
          <w:tcPr>
            <w:tcW w:w="1134" w:type="dxa"/>
          </w:tcPr>
          <w:p w:rsidR="00A72387" w:rsidRPr="00431399" w:rsidRDefault="00A72387" w:rsidP="004E5D8F">
            <w:pPr>
              <w:jc w:val="center"/>
              <w:rPr>
                <w:sz w:val="20"/>
                <w:szCs w:val="20"/>
              </w:rPr>
            </w:pPr>
            <w:r>
              <w:rPr>
                <w:sz w:val="20"/>
                <w:szCs w:val="20"/>
              </w:rPr>
              <w:t>35.</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w:t>
            </w:r>
            <w:r>
              <w:rPr>
                <w:sz w:val="20"/>
                <w:szCs w:val="20"/>
              </w:rPr>
              <w:lastRenderedPageBreak/>
              <w:t>поселок Евдокимовский, улица  Куйбышевская, дом 23 квартира 2</w:t>
            </w:r>
          </w:p>
        </w:tc>
        <w:tc>
          <w:tcPr>
            <w:tcW w:w="3827" w:type="dxa"/>
          </w:tcPr>
          <w:p w:rsidR="00A72387" w:rsidRPr="00F17095" w:rsidRDefault="00A72387" w:rsidP="004E5D8F">
            <w:pPr>
              <w:jc w:val="both"/>
              <w:rPr>
                <w:sz w:val="20"/>
                <w:szCs w:val="20"/>
              </w:rPr>
            </w:pPr>
            <w:r w:rsidRPr="006F5651">
              <w:rPr>
                <w:sz w:val="20"/>
                <w:szCs w:val="20"/>
              </w:rPr>
              <w:lastRenderedPageBreak/>
              <w:t>38:15:090501:304</w:t>
            </w:r>
          </w:p>
        </w:tc>
      </w:tr>
      <w:tr w:rsidR="00A72387" w:rsidRPr="00431399" w:rsidTr="00174037">
        <w:tc>
          <w:tcPr>
            <w:tcW w:w="1134" w:type="dxa"/>
          </w:tcPr>
          <w:p w:rsidR="00A72387" w:rsidRPr="00431399" w:rsidRDefault="00A72387" w:rsidP="004E5D8F">
            <w:pPr>
              <w:jc w:val="center"/>
              <w:rPr>
                <w:sz w:val="20"/>
                <w:szCs w:val="20"/>
              </w:rPr>
            </w:pPr>
            <w:r>
              <w:rPr>
                <w:sz w:val="20"/>
                <w:szCs w:val="20"/>
              </w:rPr>
              <w:lastRenderedPageBreak/>
              <w:t>36.</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23 квартира 1</w:t>
            </w:r>
          </w:p>
        </w:tc>
        <w:tc>
          <w:tcPr>
            <w:tcW w:w="3827" w:type="dxa"/>
          </w:tcPr>
          <w:p w:rsidR="00A72387" w:rsidRPr="00F17095" w:rsidRDefault="00A72387" w:rsidP="004E5D8F">
            <w:pPr>
              <w:jc w:val="both"/>
              <w:rPr>
                <w:sz w:val="20"/>
                <w:szCs w:val="20"/>
              </w:rPr>
            </w:pPr>
            <w:r w:rsidRPr="006F5651">
              <w:rPr>
                <w:sz w:val="20"/>
                <w:szCs w:val="20"/>
              </w:rPr>
              <w:t>38:15:090501:305</w:t>
            </w:r>
          </w:p>
        </w:tc>
      </w:tr>
      <w:tr w:rsidR="00A72387" w:rsidRPr="00431399" w:rsidTr="00174037">
        <w:tc>
          <w:tcPr>
            <w:tcW w:w="1134" w:type="dxa"/>
          </w:tcPr>
          <w:p w:rsidR="00A72387" w:rsidRDefault="00A72387" w:rsidP="004E5D8F">
            <w:pPr>
              <w:jc w:val="center"/>
              <w:rPr>
                <w:sz w:val="20"/>
                <w:szCs w:val="20"/>
              </w:rPr>
            </w:pPr>
            <w:r>
              <w:rPr>
                <w:sz w:val="20"/>
                <w:szCs w:val="20"/>
              </w:rPr>
              <w:t>37</w:t>
            </w:r>
          </w:p>
        </w:tc>
        <w:tc>
          <w:tcPr>
            <w:tcW w:w="5636" w:type="dxa"/>
          </w:tcPr>
          <w:p w:rsidR="00A72387"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21 квартира 2</w:t>
            </w:r>
          </w:p>
        </w:tc>
        <w:tc>
          <w:tcPr>
            <w:tcW w:w="3827" w:type="dxa"/>
          </w:tcPr>
          <w:p w:rsidR="00A72387" w:rsidRDefault="00A72387" w:rsidP="004E5D8F">
            <w:pPr>
              <w:jc w:val="both"/>
              <w:rPr>
                <w:sz w:val="20"/>
                <w:szCs w:val="20"/>
              </w:rPr>
            </w:pPr>
            <w:r w:rsidRPr="00D1236E">
              <w:rPr>
                <w:sz w:val="20"/>
                <w:szCs w:val="20"/>
              </w:rPr>
              <w:t>38:15:090501:295</w:t>
            </w:r>
          </w:p>
        </w:tc>
      </w:tr>
      <w:tr w:rsidR="00A72387" w:rsidRPr="00431399" w:rsidTr="00174037">
        <w:tc>
          <w:tcPr>
            <w:tcW w:w="1134" w:type="dxa"/>
          </w:tcPr>
          <w:p w:rsidR="00A72387" w:rsidRDefault="00A72387" w:rsidP="004E5D8F">
            <w:pPr>
              <w:jc w:val="center"/>
              <w:rPr>
                <w:sz w:val="20"/>
                <w:szCs w:val="20"/>
              </w:rPr>
            </w:pPr>
            <w:r>
              <w:rPr>
                <w:sz w:val="20"/>
                <w:szCs w:val="20"/>
              </w:rPr>
              <w:t>38.</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21 квартира 1</w:t>
            </w:r>
          </w:p>
        </w:tc>
        <w:tc>
          <w:tcPr>
            <w:tcW w:w="3827" w:type="dxa"/>
          </w:tcPr>
          <w:p w:rsidR="00A72387" w:rsidRDefault="00A72387" w:rsidP="004E5D8F">
            <w:pPr>
              <w:jc w:val="both"/>
              <w:rPr>
                <w:sz w:val="20"/>
                <w:szCs w:val="20"/>
              </w:rPr>
            </w:pPr>
            <w:r w:rsidRPr="00D1236E">
              <w:rPr>
                <w:sz w:val="20"/>
                <w:szCs w:val="20"/>
              </w:rPr>
              <w:t>38:15:090501:294</w:t>
            </w:r>
          </w:p>
        </w:tc>
      </w:tr>
      <w:tr w:rsidR="00A72387" w:rsidRPr="00431399" w:rsidTr="00174037">
        <w:trPr>
          <w:trHeight w:val="666"/>
        </w:trPr>
        <w:tc>
          <w:tcPr>
            <w:tcW w:w="1134" w:type="dxa"/>
          </w:tcPr>
          <w:p w:rsidR="00A72387" w:rsidRDefault="00A72387" w:rsidP="004E5D8F">
            <w:pPr>
              <w:jc w:val="center"/>
              <w:rPr>
                <w:sz w:val="20"/>
                <w:szCs w:val="20"/>
              </w:rPr>
            </w:pPr>
            <w:r>
              <w:rPr>
                <w:sz w:val="20"/>
                <w:szCs w:val="20"/>
              </w:rPr>
              <w:t>39.</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2 квартира 2</w:t>
            </w:r>
          </w:p>
        </w:tc>
        <w:tc>
          <w:tcPr>
            <w:tcW w:w="3827" w:type="dxa"/>
          </w:tcPr>
          <w:p w:rsidR="00A72387" w:rsidRDefault="00A72387" w:rsidP="004E5D8F">
            <w:pPr>
              <w:jc w:val="both"/>
              <w:rPr>
                <w:sz w:val="20"/>
                <w:szCs w:val="20"/>
              </w:rPr>
            </w:pPr>
            <w:r w:rsidRPr="00D1236E">
              <w:rPr>
                <w:sz w:val="20"/>
                <w:szCs w:val="20"/>
              </w:rPr>
              <w:t>38:15:090501:315</w:t>
            </w:r>
          </w:p>
        </w:tc>
      </w:tr>
      <w:tr w:rsidR="00A72387" w:rsidRPr="00431399" w:rsidTr="00174037">
        <w:tc>
          <w:tcPr>
            <w:tcW w:w="1134" w:type="dxa"/>
          </w:tcPr>
          <w:p w:rsidR="00A72387" w:rsidRDefault="00A72387" w:rsidP="004E5D8F">
            <w:pPr>
              <w:jc w:val="center"/>
              <w:rPr>
                <w:sz w:val="20"/>
                <w:szCs w:val="20"/>
              </w:rPr>
            </w:pPr>
            <w:r>
              <w:rPr>
                <w:sz w:val="20"/>
                <w:szCs w:val="20"/>
              </w:rPr>
              <w:t>40.</w:t>
            </w:r>
          </w:p>
        </w:tc>
        <w:tc>
          <w:tcPr>
            <w:tcW w:w="5636" w:type="dxa"/>
          </w:tcPr>
          <w:p w:rsidR="00A72387" w:rsidRPr="00DC24F8"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2 квартира 1</w:t>
            </w:r>
          </w:p>
        </w:tc>
        <w:tc>
          <w:tcPr>
            <w:tcW w:w="3827" w:type="dxa"/>
          </w:tcPr>
          <w:p w:rsidR="00A72387" w:rsidRDefault="00A72387" w:rsidP="004E5D8F">
            <w:pPr>
              <w:jc w:val="both"/>
              <w:rPr>
                <w:sz w:val="20"/>
                <w:szCs w:val="20"/>
              </w:rPr>
            </w:pPr>
            <w:r w:rsidRPr="00D1236E">
              <w:rPr>
                <w:sz w:val="20"/>
                <w:szCs w:val="20"/>
              </w:rPr>
              <w:t>38:15:090501:380</w:t>
            </w:r>
          </w:p>
        </w:tc>
      </w:tr>
      <w:tr w:rsidR="00A72387" w:rsidRPr="00431399" w:rsidTr="00174037">
        <w:tc>
          <w:tcPr>
            <w:tcW w:w="1134" w:type="dxa"/>
          </w:tcPr>
          <w:p w:rsidR="00A72387" w:rsidRDefault="00A72387" w:rsidP="004E5D8F">
            <w:pPr>
              <w:jc w:val="center"/>
              <w:rPr>
                <w:sz w:val="20"/>
                <w:szCs w:val="20"/>
              </w:rPr>
            </w:pPr>
            <w:r>
              <w:rPr>
                <w:sz w:val="20"/>
                <w:szCs w:val="20"/>
              </w:rPr>
              <w:t>41.</w:t>
            </w:r>
          </w:p>
        </w:tc>
        <w:tc>
          <w:tcPr>
            <w:tcW w:w="5636" w:type="dxa"/>
          </w:tcPr>
          <w:p w:rsidR="00A72387" w:rsidRPr="00DC24F8"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19 квартира 2</w:t>
            </w:r>
          </w:p>
        </w:tc>
        <w:tc>
          <w:tcPr>
            <w:tcW w:w="3827" w:type="dxa"/>
          </w:tcPr>
          <w:p w:rsidR="00A72387" w:rsidRDefault="00A72387" w:rsidP="004E5D8F">
            <w:pPr>
              <w:jc w:val="both"/>
              <w:rPr>
                <w:sz w:val="20"/>
                <w:szCs w:val="20"/>
              </w:rPr>
            </w:pPr>
            <w:r w:rsidRPr="00D1236E">
              <w:rPr>
                <w:sz w:val="20"/>
                <w:szCs w:val="20"/>
              </w:rPr>
              <w:t>38:15:090501:319</w:t>
            </w:r>
          </w:p>
        </w:tc>
      </w:tr>
      <w:tr w:rsidR="00A72387" w:rsidRPr="00431399" w:rsidTr="00174037">
        <w:tc>
          <w:tcPr>
            <w:tcW w:w="1134" w:type="dxa"/>
          </w:tcPr>
          <w:p w:rsidR="00A72387" w:rsidRDefault="00A72387" w:rsidP="004E5D8F">
            <w:pPr>
              <w:jc w:val="center"/>
              <w:rPr>
                <w:sz w:val="20"/>
                <w:szCs w:val="20"/>
              </w:rPr>
            </w:pPr>
            <w:r>
              <w:rPr>
                <w:sz w:val="20"/>
                <w:szCs w:val="20"/>
              </w:rPr>
              <w:t>42.</w:t>
            </w:r>
          </w:p>
        </w:tc>
        <w:tc>
          <w:tcPr>
            <w:tcW w:w="5636" w:type="dxa"/>
          </w:tcPr>
          <w:p w:rsidR="00A72387" w:rsidRPr="00DC24F8"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18 квартира 2</w:t>
            </w:r>
          </w:p>
        </w:tc>
        <w:tc>
          <w:tcPr>
            <w:tcW w:w="3827" w:type="dxa"/>
          </w:tcPr>
          <w:p w:rsidR="00A72387" w:rsidRDefault="00A72387" w:rsidP="004E5D8F">
            <w:pPr>
              <w:jc w:val="both"/>
              <w:rPr>
                <w:sz w:val="20"/>
                <w:szCs w:val="20"/>
              </w:rPr>
            </w:pPr>
            <w:r w:rsidRPr="00D1236E">
              <w:rPr>
                <w:sz w:val="20"/>
                <w:szCs w:val="20"/>
              </w:rPr>
              <w:t>38:15:090401:554</w:t>
            </w:r>
          </w:p>
        </w:tc>
      </w:tr>
      <w:tr w:rsidR="00A72387" w:rsidRPr="00431399" w:rsidTr="00174037">
        <w:tc>
          <w:tcPr>
            <w:tcW w:w="1134" w:type="dxa"/>
          </w:tcPr>
          <w:p w:rsidR="00A72387" w:rsidRDefault="00A72387" w:rsidP="004E5D8F">
            <w:pPr>
              <w:jc w:val="center"/>
              <w:rPr>
                <w:sz w:val="20"/>
                <w:szCs w:val="20"/>
              </w:rPr>
            </w:pPr>
            <w:r>
              <w:rPr>
                <w:sz w:val="20"/>
                <w:szCs w:val="20"/>
              </w:rPr>
              <w:t>43.</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18 квартира 1</w:t>
            </w:r>
          </w:p>
        </w:tc>
        <w:tc>
          <w:tcPr>
            <w:tcW w:w="3827" w:type="dxa"/>
          </w:tcPr>
          <w:p w:rsidR="00A72387" w:rsidRDefault="00A72387" w:rsidP="004E5D8F">
            <w:pPr>
              <w:jc w:val="both"/>
              <w:rPr>
                <w:sz w:val="20"/>
                <w:szCs w:val="20"/>
              </w:rPr>
            </w:pPr>
            <w:r w:rsidRPr="00D1236E">
              <w:rPr>
                <w:sz w:val="20"/>
                <w:szCs w:val="20"/>
              </w:rPr>
              <w:t>38:15:090501:278</w:t>
            </w:r>
          </w:p>
        </w:tc>
      </w:tr>
      <w:tr w:rsidR="00A72387" w:rsidRPr="00431399" w:rsidTr="00174037">
        <w:tc>
          <w:tcPr>
            <w:tcW w:w="1134" w:type="dxa"/>
          </w:tcPr>
          <w:p w:rsidR="00A72387" w:rsidRDefault="00A72387" w:rsidP="004E5D8F">
            <w:pPr>
              <w:jc w:val="center"/>
              <w:rPr>
                <w:sz w:val="20"/>
                <w:szCs w:val="20"/>
              </w:rPr>
            </w:pPr>
            <w:r>
              <w:rPr>
                <w:sz w:val="20"/>
                <w:szCs w:val="20"/>
              </w:rPr>
              <w:t>44.</w:t>
            </w:r>
          </w:p>
        </w:tc>
        <w:tc>
          <w:tcPr>
            <w:tcW w:w="5636" w:type="dxa"/>
          </w:tcPr>
          <w:p w:rsidR="00A72387" w:rsidRDefault="00A72387" w:rsidP="004E5D8F">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17 квартира 2</w:t>
            </w:r>
          </w:p>
        </w:tc>
        <w:tc>
          <w:tcPr>
            <w:tcW w:w="3827" w:type="dxa"/>
          </w:tcPr>
          <w:p w:rsidR="00A72387" w:rsidRDefault="00A72387" w:rsidP="004E5D8F">
            <w:pPr>
              <w:jc w:val="both"/>
              <w:rPr>
                <w:sz w:val="20"/>
                <w:szCs w:val="20"/>
              </w:rPr>
            </w:pPr>
            <w:r w:rsidRPr="00D1236E">
              <w:rPr>
                <w:sz w:val="20"/>
                <w:szCs w:val="20"/>
              </w:rPr>
              <w:t>38:15:090501:284</w:t>
            </w:r>
          </w:p>
        </w:tc>
      </w:tr>
      <w:tr w:rsidR="00A72387" w:rsidRPr="00431399" w:rsidTr="00174037">
        <w:tc>
          <w:tcPr>
            <w:tcW w:w="1134" w:type="dxa"/>
          </w:tcPr>
          <w:p w:rsidR="00A72387" w:rsidRDefault="00A72387" w:rsidP="004E5D8F">
            <w:pPr>
              <w:jc w:val="center"/>
              <w:rPr>
                <w:sz w:val="20"/>
                <w:szCs w:val="20"/>
              </w:rPr>
            </w:pPr>
            <w:r>
              <w:rPr>
                <w:sz w:val="20"/>
                <w:szCs w:val="20"/>
              </w:rPr>
              <w:t>45.</w:t>
            </w:r>
          </w:p>
        </w:tc>
        <w:tc>
          <w:tcPr>
            <w:tcW w:w="5636" w:type="dxa"/>
          </w:tcPr>
          <w:p w:rsidR="00A72387" w:rsidRDefault="00A72387" w:rsidP="004E5D8F">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17 квартира 1</w:t>
            </w:r>
          </w:p>
        </w:tc>
        <w:tc>
          <w:tcPr>
            <w:tcW w:w="3827" w:type="dxa"/>
          </w:tcPr>
          <w:p w:rsidR="00A72387" w:rsidRDefault="00A72387" w:rsidP="004E5D8F">
            <w:pPr>
              <w:jc w:val="both"/>
              <w:rPr>
                <w:sz w:val="20"/>
                <w:szCs w:val="20"/>
              </w:rPr>
            </w:pPr>
            <w:r w:rsidRPr="00310A2F">
              <w:rPr>
                <w:sz w:val="20"/>
                <w:szCs w:val="20"/>
              </w:rPr>
              <w:t>38:15:090501:285</w:t>
            </w:r>
          </w:p>
        </w:tc>
      </w:tr>
      <w:tr w:rsidR="00A72387" w:rsidRPr="00431399" w:rsidTr="00174037">
        <w:tc>
          <w:tcPr>
            <w:tcW w:w="1134" w:type="dxa"/>
          </w:tcPr>
          <w:p w:rsidR="00A72387" w:rsidRDefault="00A72387" w:rsidP="004E5D8F">
            <w:pPr>
              <w:jc w:val="center"/>
              <w:rPr>
                <w:sz w:val="20"/>
                <w:szCs w:val="20"/>
              </w:rPr>
            </w:pPr>
            <w:r>
              <w:rPr>
                <w:sz w:val="20"/>
                <w:szCs w:val="20"/>
              </w:rPr>
              <w:t>46.</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16 квартира 2</w:t>
            </w:r>
          </w:p>
        </w:tc>
        <w:tc>
          <w:tcPr>
            <w:tcW w:w="3827" w:type="dxa"/>
          </w:tcPr>
          <w:p w:rsidR="00A72387" w:rsidRPr="009C5C5A" w:rsidRDefault="00A72387" w:rsidP="004E5D8F">
            <w:pPr>
              <w:jc w:val="both"/>
              <w:rPr>
                <w:sz w:val="20"/>
                <w:szCs w:val="20"/>
              </w:rPr>
            </w:pPr>
            <w:r w:rsidRPr="00310A2F">
              <w:rPr>
                <w:sz w:val="20"/>
                <w:szCs w:val="20"/>
              </w:rPr>
              <w:t>38:15:090501:283</w:t>
            </w:r>
          </w:p>
        </w:tc>
      </w:tr>
      <w:tr w:rsidR="00A72387" w:rsidRPr="00431399" w:rsidTr="00174037">
        <w:tc>
          <w:tcPr>
            <w:tcW w:w="1134" w:type="dxa"/>
          </w:tcPr>
          <w:p w:rsidR="00A72387" w:rsidRDefault="00A72387" w:rsidP="004E5D8F">
            <w:pPr>
              <w:jc w:val="center"/>
              <w:rPr>
                <w:sz w:val="20"/>
                <w:szCs w:val="20"/>
              </w:rPr>
            </w:pPr>
            <w:r>
              <w:rPr>
                <w:sz w:val="20"/>
                <w:szCs w:val="20"/>
              </w:rPr>
              <w:t>47.</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16 квартира 1</w:t>
            </w:r>
          </w:p>
        </w:tc>
        <w:tc>
          <w:tcPr>
            <w:tcW w:w="3827" w:type="dxa"/>
          </w:tcPr>
          <w:p w:rsidR="00A72387" w:rsidRPr="009C5C5A" w:rsidRDefault="00A72387" w:rsidP="004E5D8F">
            <w:pPr>
              <w:jc w:val="both"/>
              <w:rPr>
                <w:sz w:val="20"/>
                <w:szCs w:val="20"/>
              </w:rPr>
            </w:pPr>
            <w:r w:rsidRPr="00310A2F">
              <w:rPr>
                <w:sz w:val="20"/>
                <w:szCs w:val="20"/>
              </w:rPr>
              <w:t>38:15:090501:282</w:t>
            </w:r>
          </w:p>
        </w:tc>
      </w:tr>
      <w:tr w:rsidR="00A72387" w:rsidRPr="00431399" w:rsidTr="00174037">
        <w:tc>
          <w:tcPr>
            <w:tcW w:w="1134" w:type="dxa"/>
          </w:tcPr>
          <w:p w:rsidR="00A72387" w:rsidRDefault="00A72387" w:rsidP="004E5D8F">
            <w:pPr>
              <w:jc w:val="center"/>
              <w:rPr>
                <w:sz w:val="20"/>
                <w:szCs w:val="20"/>
              </w:rPr>
            </w:pPr>
            <w:r>
              <w:rPr>
                <w:sz w:val="20"/>
                <w:szCs w:val="20"/>
              </w:rPr>
              <w:t>48.</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17 квартира 2</w:t>
            </w:r>
          </w:p>
        </w:tc>
        <w:tc>
          <w:tcPr>
            <w:tcW w:w="3827" w:type="dxa"/>
          </w:tcPr>
          <w:p w:rsidR="00A72387" w:rsidRPr="00F80CFE" w:rsidRDefault="00A72387" w:rsidP="004E5D8F">
            <w:pPr>
              <w:jc w:val="both"/>
              <w:rPr>
                <w:sz w:val="20"/>
                <w:szCs w:val="20"/>
              </w:rPr>
            </w:pPr>
            <w:r w:rsidRPr="00310A2F">
              <w:rPr>
                <w:sz w:val="20"/>
                <w:szCs w:val="20"/>
              </w:rPr>
              <w:t>38:15:090501:293</w:t>
            </w:r>
          </w:p>
        </w:tc>
      </w:tr>
    </w:tbl>
    <w:p w:rsidR="002F092C" w:rsidRDefault="002F092C" w:rsidP="00465348">
      <w:pPr>
        <w:tabs>
          <w:tab w:val="left" w:pos="4050"/>
        </w:tabs>
        <w:rPr>
          <w:sz w:val="28"/>
          <w:szCs w:val="28"/>
        </w:rPr>
      </w:pPr>
    </w:p>
    <w:p w:rsidR="00AC7C56" w:rsidRDefault="00AC7C56" w:rsidP="00465348">
      <w:pPr>
        <w:tabs>
          <w:tab w:val="left" w:pos="4050"/>
        </w:tabs>
        <w:rPr>
          <w:sz w:val="28"/>
          <w:szCs w:val="28"/>
        </w:rPr>
      </w:pPr>
    </w:p>
    <w:p w:rsidR="00AC7C56" w:rsidRDefault="00AC7C56" w:rsidP="00465348">
      <w:pPr>
        <w:tabs>
          <w:tab w:val="left" w:pos="4050"/>
        </w:tabs>
        <w:rPr>
          <w:sz w:val="28"/>
          <w:szCs w:val="28"/>
        </w:rPr>
      </w:pPr>
    </w:p>
    <w:p w:rsidR="00AC7C56" w:rsidRDefault="00AC7C56" w:rsidP="00465348">
      <w:pPr>
        <w:tabs>
          <w:tab w:val="left" w:pos="4050"/>
        </w:tabs>
        <w:rPr>
          <w:sz w:val="28"/>
          <w:szCs w:val="28"/>
        </w:rPr>
      </w:pPr>
    </w:p>
    <w:p w:rsidR="00AC7C56" w:rsidRDefault="00AC7C56" w:rsidP="00465348">
      <w:pPr>
        <w:tabs>
          <w:tab w:val="left" w:pos="4050"/>
        </w:tabs>
        <w:rPr>
          <w:sz w:val="28"/>
          <w:szCs w:val="28"/>
        </w:rPr>
      </w:pPr>
    </w:p>
    <w:p w:rsidR="00A72387" w:rsidRPr="00B96C8B" w:rsidRDefault="00A72387" w:rsidP="00465348">
      <w:pPr>
        <w:tabs>
          <w:tab w:val="left" w:pos="4050"/>
        </w:tabs>
        <w:rPr>
          <w:sz w:val="28"/>
          <w:szCs w:val="28"/>
        </w:rPr>
      </w:pPr>
    </w:p>
    <w:p w:rsidR="00B96C8B" w:rsidRPr="00B96C8B" w:rsidRDefault="00AC7C56" w:rsidP="00B96C8B">
      <w:pPr>
        <w:pStyle w:val="10"/>
        <w:spacing w:before="0"/>
        <w:jc w:val="center"/>
        <w:rPr>
          <w:rFonts w:ascii="Times New Roman" w:hAnsi="Times New Roman"/>
          <w:color w:val="auto"/>
        </w:rPr>
      </w:pPr>
      <w:r>
        <w:rPr>
          <w:rFonts w:ascii="Times New Roman" w:hAnsi="Times New Roman"/>
          <w:color w:val="auto"/>
        </w:rPr>
        <w:lastRenderedPageBreak/>
        <w:t xml:space="preserve"> </w:t>
      </w:r>
    </w:p>
    <w:p w:rsidR="00B96C8B" w:rsidRPr="00B96C8B" w:rsidRDefault="00B96C8B" w:rsidP="00B96C8B">
      <w:pPr>
        <w:pStyle w:val="10"/>
        <w:spacing w:before="0"/>
        <w:jc w:val="center"/>
        <w:rPr>
          <w:rFonts w:ascii="Times New Roman" w:hAnsi="Times New Roman"/>
          <w:color w:val="auto"/>
        </w:rPr>
      </w:pPr>
      <w:r w:rsidRPr="00B96C8B">
        <w:rPr>
          <w:rFonts w:ascii="Times New Roman" w:hAnsi="Times New Roman"/>
          <w:color w:val="auto"/>
        </w:rPr>
        <w:t>ИРКУТСКАЯ ОБЛАСТЬ</w:t>
      </w:r>
    </w:p>
    <w:p w:rsidR="00B96C8B" w:rsidRPr="00B96C8B" w:rsidRDefault="00AC7C56" w:rsidP="00B96C8B">
      <w:pPr>
        <w:rPr>
          <w:b/>
          <w:sz w:val="28"/>
          <w:szCs w:val="28"/>
        </w:rPr>
      </w:pPr>
      <w:r>
        <w:rPr>
          <w:b/>
          <w:sz w:val="28"/>
          <w:szCs w:val="28"/>
        </w:rPr>
        <w:t xml:space="preserve">                                                   ТУЛУНСКИЙ РАЙОН</w:t>
      </w:r>
    </w:p>
    <w:p w:rsidR="00B96C8B" w:rsidRPr="00B96C8B" w:rsidRDefault="00B96C8B" w:rsidP="00B96C8B">
      <w:pPr>
        <w:jc w:val="center"/>
        <w:rPr>
          <w:b/>
          <w:sz w:val="28"/>
          <w:szCs w:val="28"/>
        </w:rPr>
      </w:pPr>
      <w:r w:rsidRPr="00B96C8B">
        <w:rPr>
          <w:b/>
          <w:sz w:val="28"/>
          <w:szCs w:val="28"/>
        </w:rPr>
        <w:t>АДМИНИСТРАЦИЯ</w:t>
      </w:r>
    </w:p>
    <w:p w:rsidR="00B96C8B" w:rsidRPr="00B96C8B" w:rsidRDefault="00B96C8B" w:rsidP="00B96C8B">
      <w:pPr>
        <w:jc w:val="center"/>
        <w:rPr>
          <w:b/>
          <w:sz w:val="28"/>
          <w:szCs w:val="28"/>
        </w:rPr>
      </w:pPr>
      <w:r w:rsidRPr="00B96C8B">
        <w:rPr>
          <w:b/>
          <w:sz w:val="28"/>
          <w:szCs w:val="28"/>
        </w:rPr>
        <w:t>Евдокимовского сельского поселения</w:t>
      </w:r>
    </w:p>
    <w:p w:rsidR="00B96C8B" w:rsidRPr="00B96C8B" w:rsidRDefault="00B96C8B" w:rsidP="00B96C8B">
      <w:pPr>
        <w:jc w:val="center"/>
        <w:rPr>
          <w:b/>
          <w:sz w:val="28"/>
          <w:szCs w:val="28"/>
        </w:rPr>
      </w:pPr>
    </w:p>
    <w:p w:rsidR="00B96C8B" w:rsidRPr="00B96C8B" w:rsidRDefault="00B96C8B" w:rsidP="00B96C8B">
      <w:pPr>
        <w:jc w:val="center"/>
        <w:rPr>
          <w:b/>
          <w:sz w:val="28"/>
          <w:szCs w:val="28"/>
        </w:rPr>
      </w:pPr>
      <w:r w:rsidRPr="00B96C8B">
        <w:rPr>
          <w:b/>
          <w:sz w:val="28"/>
          <w:szCs w:val="28"/>
        </w:rPr>
        <w:t>РАСПОРЯЖЕНИЕ</w:t>
      </w:r>
    </w:p>
    <w:p w:rsidR="00B96C8B" w:rsidRPr="00B96C8B" w:rsidRDefault="00B96C8B" w:rsidP="00B96C8B">
      <w:pPr>
        <w:jc w:val="center"/>
        <w:rPr>
          <w:b/>
          <w:sz w:val="28"/>
          <w:szCs w:val="28"/>
        </w:rPr>
      </w:pPr>
      <w:r w:rsidRPr="00B96C8B">
        <w:rPr>
          <w:b/>
          <w:sz w:val="28"/>
          <w:szCs w:val="28"/>
        </w:rPr>
        <w:t>23.06.2025 г.                                                                                        № 48-рг</w:t>
      </w:r>
    </w:p>
    <w:p w:rsidR="00B96C8B" w:rsidRPr="00B96C8B" w:rsidRDefault="00B96C8B" w:rsidP="00B96C8B">
      <w:pPr>
        <w:pStyle w:val="10"/>
        <w:spacing w:before="0"/>
        <w:jc w:val="center"/>
        <w:rPr>
          <w:rFonts w:ascii="Times New Roman" w:hAnsi="Times New Roman"/>
          <w:color w:val="auto"/>
        </w:rPr>
      </w:pPr>
      <w:r w:rsidRPr="00B96C8B">
        <w:rPr>
          <w:rFonts w:ascii="Times New Roman" w:hAnsi="Times New Roman"/>
          <w:color w:val="auto"/>
        </w:rPr>
        <w:t xml:space="preserve">с. </w:t>
      </w:r>
      <w:proofErr w:type="spellStart"/>
      <w:r w:rsidRPr="00B96C8B">
        <w:rPr>
          <w:rFonts w:ascii="Times New Roman" w:hAnsi="Times New Roman"/>
          <w:color w:val="auto"/>
        </w:rPr>
        <w:t>Бадар</w:t>
      </w:r>
      <w:proofErr w:type="spellEnd"/>
    </w:p>
    <w:p w:rsidR="00B96C8B" w:rsidRPr="001A03E8" w:rsidRDefault="00B96C8B" w:rsidP="00B96C8B">
      <w:pPr>
        <w:shd w:val="clear" w:color="auto" w:fill="FFFFFF"/>
        <w:tabs>
          <w:tab w:val="left" w:pos="6735"/>
        </w:tabs>
        <w:rPr>
          <w:b/>
          <w:color w:val="000000"/>
          <w:spacing w:val="-4"/>
          <w:sz w:val="28"/>
          <w:szCs w:val="28"/>
        </w:rPr>
      </w:pPr>
    </w:p>
    <w:p w:rsidR="00B96C8B" w:rsidRPr="001A03E8" w:rsidRDefault="00B96C8B" w:rsidP="00B96C8B">
      <w:pPr>
        <w:shd w:val="clear" w:color="auto" w:fill="FFFFFF"/>
        <w:tabs>
          <w:tab w:val="left" w:pos="6735"/>
        </w:tabs>
        <w:rPr>
          <w:b/>
          <w:i/>
          <w:color w:val="000000"/>
          <w:spacing w:val="-4"/>
          <w:sz w:val="28"/>
          <w:szCs w:val="28"/>
        </w:rPr>
      </w:pPr>
      <w:r w:rsidRPr="001A03E8">
        <w:rPr>
          <w:b/>
          <w:i/>
          <w:color w:val="000000"/>
          <w:spacing w:val="-4"/>
          <w:sz w:val="28"/>
          <w:szCs w:val="28"/>
        </w:rPr>
        <w:t xml:space="preserve">О выделении и оборудовании </w:t>
      </w:r>
      <w:proofErr w:type="gramStart"/>
      <w:r w:rsidRPr="001A03E8">
        <w:rPr>
          <w:b/>
          <w:i/>
          <w:color w:val="000000"/>
          <w:spacing w:val="-4"/>
          <w:sz w:val="28"/>
          <w:szCs w:val="28"/>
        </w:rPr>
        <w:t>на</w:t>
      </w:r>
      <w:proofErr w:type="gramEnd"/>
      <w:r w:rsidRPr="001A03E8">
        <w:rPr>
          <w:b/>
          <w:i/>
          <w:color w:val="000000"/>
          <w:spacing w:val="-4"/>
          <w:sz w:val="28"/>
          <w:szCs w:val="28"/>
        </w:rPr>
        <w:t xml:space="preserve"> </w:t>
      </w:r>
    </w:p>
    <w:p w:rsidR="00B96C8B" w:rsidRPr="001A03E8" w:rsidRDefault="00B96C8B" w:rsidP="00B96C8B">
      <w:pPr>
        <w:shd w:val="clear" w:color="auto" w:fill="FFFFFF"/>
        <w:tabs>
          <w:tab w:val="left" w:pos="6735"/>
        </w:tabs>
        <w:rPr>
          <w:b/>
          <w:i/>
          <w:color w:val="000000"/>
          <w:spacing w:val="-4"/>
          <w:sz w:val="28"/>
          <w:szCs w:val="28"/>
        </w:rPr>
      </w:pPr>
      <w:r w:rsidRPr="001A03E8">
        <w:rPr>
          <w:b/>
          <w:i/>
          <w:color w:val="000000"/>
          <w:spacing w:val="-4"/>
          <w:sz w:val="28"/>
          <w:szCs w:val="28"/>
        </w:rPr>
        <w:t xml:space="preserve">территории </w:t>
      </w:r>
      <w:r>
        <w:rPr>
          <w:b/>
          <w:i/>
          <w:color w:val="000000"/>
          <w:spacing w:val="-4"/>
          <w:sz w:val="28"/>
          <w:szCs w:val="28"/>
        </w:rPr>
        <w:t>Евдокимовского</w:t>
      </w:r>
      <w:r w:rsidRPr="001A03E8">
        <w:rPr>
          <w:b/>
          <w:i/>
          <w:color w:val="000000"/>
          <w:spacing w:val="-4"/>
          <w:sz w:val="28"/>
          <w:szCs w:val="28"/>
        </w:rPr>
        <w:t xml:space="preserve"> сельского поселения</w:t>
      </w:r>
    </w:p>
    <w:p w:rsidR="00B96C8B" w:rsidRPr="001A03E8" w:rsidRDefault="00B96C8B" w:rsidP="00B96C8B">
      <w:pPr>
        <w:shd w:val="clear" w:color="auto" w:fill="FFFFFF"/>
        <w:tabs>
          <w:tab w:val="left" w:pos="6735"/>
        </w:tabs>
        <w:rPr>
          <w:b/>
          <w:i/>
          <w:color w:val="000000"/>
          <w:spacing w:val="-4"/>
          <w:sz w:val="28"/>
          <w:szCs w:val="28"/>
        </w:rPr>
      </w:pPr>
      <w:r w:rsidRPr="001A03E8">
        <w:rPr>
          <w:b/>
          <w:i/>
          <w:color w:val="000000"/>
          <w:spacing w:val="-4"/>
          <w:sz w:val="28"/>
          <w:szCs w:val="28"/>
        </w:rPr>
        <w:t>Тулунского района Иркутской области</w:t>
      </w:r>
    </w:p>
    <w:p w:rsidR="00B96C8B" w:rsidRPr="001A03E8" w:rsidRDefault="00B96C8B" w:rsidP="00B96C8B">
      <w:pPr>
        <w:shd w:val="clear" w:color="auto" w:fill="FFFFFF"/>
        <w:tabs>
          <w:tab w:val="left" w:pos="6735"/>
        </w:tabs>
        <w:rPr>
          <w:b/>
          <w:i/>
          <w:color w:val="000000"/>
          <w:spacing w:val="-4"/>
          <w:sz w:val="28"/>
          <w:szCs w:val="28"/>
        </w:rPr>
      </w:pPr>
      <w:r w:rsidRPr="001A03E8">
        <w:rPr>
          <w:b/>
          <w:i/>
          <w:color w:val="000000"/>
          <w:spacing w:val="-4"/>
          <w:sz w:val="28"/>
          <w:szCs w:val="28"/>
        </w:rPr>
        <w:t>специальных мест для размещения</w:t>
      </w:r>
    </w:p>
    <w:p w:rsidR="00B96C8B" w:rsidRPr="001A03E8" w:rsidRDefault="00B96C8B" w:rsidP="00B96C8B">
      <w:pPr>
        <w:shd w:val="clear" w:color="auto" w:fill="FFFFFF"/>
        <w:tabs>
          <w:tab w:val="left" w:pos="6735"/>
        </w:tabs>
        <w:rPr>
          <w:b/>
          <w:i/>
          <w:color w:val="000000"/>
          <w:spacing w:val="-4"/>
          <w:sz w:val="28"/>
          <w:szCs w:val="28"/>
        </w:rPr>
      </w:pPr>
      <w:r w:rsidRPr="001A03E8">
        <w:rPr>
          <w:b/>
          <w:i/>
          <w:color w:val="000000"/>
          <w:spacing w:val="-4"/>
          <w:sz w:val="28"/>
          <w:szCs w:val="28"/>
        </w:rPr>
        <w:t>предвыборных печатных агитационных</w:t>
      </w:r>
    </w:p>
    <w:p w:rsidR="00B96C8B" w:rsidRPr="001A03E8" w:rsidRDefault="00B96C8B" w:rsidP="00B96C8B">
      <w:pPr>
        <w:shd w:val="clear" w:color="auto" w:fill="FFFFFF"/>
        <w:tabs>
          <w:tab w:val="left" w:pos="6735"/>
        </w:tabs>
        <w:rPr>
          <w:b/>
          <w:i/>
          <w:color w:val="000000"/>
          <w:spacing w:val="-4"/>
          <w:sz w:val="28"/>
          <w:szCs w:val="28"/>
        </w:rPr>
      </w:pPr>
      <w:r w:rsidRPr="001A03E8">
        <w:rPr>
          <w:b/>
          <w:i/>
          <w:color w:val="000000"/>
          <w:spacing w:val="-4"/>
          <w:sz w:val="28"/>
          <w:szCs w:val="28"/>
        </w:rPr>
        <w:t>материалов.</w:t>
      </w:r>
    </w:p>
    <w:p w:rsidR="00B96C8B" w:rsidRPr="001A03E8" w:rsidRDefault="00B96C8B" w:rsidP="00B96C8B">
      <w:pPr>
        <w:shd w:val="clear" w:color="auto" w:fill="FFFFFF"/>
        <w:tabs>
          <w:tab w:val="left" w:pos="6735"/>
        </w:tabs>
        <w:ind w:left="228"/>
        <w:rPr>
          <w:color w:val="000000"/>
          <w:spacing w:val="-4"/>
          <w:sz w:val="28"/>
          <w:szCs w:val="28"/>
        </w:rPr>
      </w:pPr>
    </w:p>
    <w:p w:rsidR="00B96C8B" w:rsidRPr="001A03E8" w:rsidRDefault="00B96C8B" w:rsidP="00B96C8B">
      <w:pPr>
        <w:shd w:val="clear" w:color="auto" w:fill="FFFFFF"/>
        <w:tabs>
          <w:tab w:val="left" w:pos="1134"/>
        </w:tabs>
        <w:ind w:left="228"/>
        <w:jc w:val="both"/>
        <w:rPr>
          <w:color w:val="000000"/>
          <w:spacing w:val="-4"/>
          <w:sz w:val="28"/>
          <w:szCs w:val="28"/>
        </w:rPr>
      </w:pPr>
      <w:r w:rsidRPr="001A03E8">
        <w:rPr>
          <w:color w:val="000000"/>
          <w:spacing w:val="-4"/>
          <w:sz w:val="28"/>
          <w:szCs w:val="28"/>
        </w:rPr>
        <w:tab/>
      </w:r>
      <w:r>
        <w:rPr>
          <w:color w:val="000000"/>
          <w:spacing w:val="-4"/>
          <w:sz w:val="28"/>
          <w:szCs w:val="28"/>
        </w:rPr>
        <w:t>В соответствии с пунктом 7 ст. 54 Федерального закона</w:t>
      </w:r>
      <w:r w:rsidRPr="001A03E8">
        <w:rPr>
          <w:color w:val="000000"/>
          <w:spacing w:val="-4"/>
          <w:sz w:val="28"/>
          <w:szCs w:val="28"/>
        </w:rPr>
        <w:t xml:space="preserve"> «Об основных гарантиях избирательных прав и права на участие в референдуме граждан Российской Федерации»,</w:t>
      </w:r>
      <w:r>
        <w:rPr>
          <w:color w:val="000000"/>
          <w:spacing w:val="-4"/>
          <w:sz w:val="28"/>
          <w:szCs w:val="28"/>
        </w:rPr>
        <w:t xml:space="preserve"> п. 7 </w:t>
      </w:r>
      <w:r w:rsidRPr="001A03E8">
        <w:rPr>
          <w:color w:val="000000"/>
          <w:spacing w:val="-4"/>
          <w:sz w:val="28"/>
          <w:szCs w:val="28"/>
        </w:rPr>
        <w:t xml:space="preserve">статьей 81 Закона Иркутской области «О муниципальных выборах в Иркутской области», Уставом </w:t>
      </w:r>
      <w:r>
        <w:rPr>
          <w:color w:val="000000"/>
          <w:spacing w:val="-4"/>
          <w:sz w:val="28"/>
          <w:szCs w:val="28"/>
        </w:rPr>
        <w:t>Евдокимовского</w:t>
      </w:r>
      <w:r w:rsidRPr="001A03E8">
        <w:rPr>
          <w:color w:val="000000"/>
          <w:spacing w:val="-4"/>
          <w:sz w:val="28"/>
          <w:szCs w:val="28"/>
        </w:rPr>
        <w:t xml:space="preserve"> муниципального образования</w:t>
      </w:r>
      <w:r>
        <w:rPr>
          <w:color w:val="000000"/>
          <w:spacing w:val="-4"/>
          <w:sz w:val="28"/>
          <w:szCs w:val="28"/>
        </w:rPr>
        <w:t>:</w:t>
      </w:r>
    </w:p>
    <w:p w:rsidR="00B96C8B" w:rsidRDefault="00B96C8B" w:rsidP="00B96C8B">
      <w:pPr>
        <w:shd w:val="clear" w:color="auto" w:fill="FFFFFF"/>
        <w:tabs>
          <w:tab w:val="left" w:pos="1134"/>
        </w:tabs>
        <w:ind w:left="228"/>
        <w:jc w:val="both"/>
        <w:rPr>
          <w:b/>
          <w:color w:val="000000"/>
          <w:spacing w:val="-4"/>
          <w:sz w:val="28"/>
          <w:szCs w:val="28"/>
        </w:rPr>
      </w:pPr>
    </w:p>
    <w:p w:rsidR="00B96C8B" w:rsidRPr="009F0C4B" w:rsidRDefault="00B96C8B" w:rsidP="00B96C8B">
      <w:pPr>
        <w:shd w:val="clear" w:color="auto" w:fill="FFFFFF"/>
        <w:tabs>
          <w:tab w:val="left" w:pos="1134"/>
        </w:tabs>
        <w:ind w:left="228"/>
        <w:jc w:val="both"/>
        <w:rPr>
          <w:spacing w:val="-4"/>
          <w:sz w:val="28"/>
          <w:szCs w:val="28"/>
        </w:rPr>
      </w:pPr>
      <w:r w:rsidRPr="001A03E8">
        <w:rPr>
          <w:color w:val="000000"/>
          <w:spacing w:val="-4"/>
          <w:sz w:val="28"/>
          <w:szCs w:val="28"/>
        </w:rPr>
        <w:t>1. Выдели</w:t>
      </w:r>
      <w:r>
        <w:rPr>
          <w:color w:val="000000"/>
          <w:spacing w:val="-4"/>
          <w:sz w:val="28"/>
          <w:szCs w:val="28"/>
        </w:rPr>
        <w:t>ть и оборудовать на территории Евдокимовского</w:t>
      </w:r>
      <w:r w:rsidRPr="001A03E8">
        <w:rPr>
          <w:color w:val="000000"/>
          <w:spacing w:val="-4"/>
          <w:sz w:val="28"/>
          <w:szCs w:val="28"/>
        </w:rPr>
        <w:t xml:space="preserve"> сельского поселения Тулунского района Иркутской области следующие места для размещения предвыборных печатных агитационных материалов для проведения выборов </w:t>
      </w:r>
      <w:r>
        <w:rPr>
          <w:spacing w:val="-4"/>
          <w:sz w:val="28"/>
          <w:szCs w:val="28"/>
        </w:rPr>
        <w:t>10 сентября 2023</w:t>
      </w:r>
      <w:r w:rsidRPr="009F0C4B">
        <w:rPr>
          <w:spacing w:val="-4"/>
          <w:sz w:val="28"/>
          <w:szCs w:val="28"/>
        </w:rPr>
        <w:t xml:space="preserve"> года:</w:t>
      </w:r>
    </w:p>
    <w:p w:rsidR="00B96C8B" w:rsidRPr="001A03E8" w:rsidRDefault="00B96C8B" w:rsidP="00B96C8B">
      <w:pPr>
        <w:shd w:val="clear" w:color="auto" w:fill="FFFFFF"/>
        <w:tabs>
          <w:tab w:val="left" w:pos="1134"/>
        </w:tabs>
        <w:ind w:left="228"/>
        <w:jc w:val="both"/>
        <w:rPr>
          <w:color w:val="000000"/>
          <w:spacing w:val="-4"/>
          <w:sz w:val="28"/>
          <w:szCs w:val="28"/>
        </w:rPr>
      </w:pPr>
    </w:p>
    <w:p w:rsidR="00B96C8B" w:rsidRPr="00383B8A" w:rsidRDefault="00B96C8B" w:rsidP="00B96C8B">
      <w:pPr>
        <w:shd w:val="clear" w:color="auto" w:fill="FFFFFF"/>
        <w:tabs>
          <w:tab w:val="left" w:pos="1134"/>
        </w:tabs>
        <w:jc w:val="both"/>
        <w:rPr>
          <w:color w:val="000000"/>
          <w:spacing w:val="-4"/>
          <w:sz w:val="28"/>
          <w:szCs w:val="28"/>
        </w:rPr>
      </w:pPr>
      <w:r w:rsidRPr="00383B8A">
        <w:rPr>
          <w:color w:val="000000"/>
          <w:spacing w:val="-4"/>
          <w:sz w:val="28"/>
          <w:szCs w:val="28"/>
        </w:rPr>
        <w:t>Доска объявлений в с.Бадар</w:t>
      </w:r>
      <w:r>
        <w:rPr>
          <w:color w:val="000000"/>
          <w:spacing w:val="-4"/>
          <w:sz w:val="28"/>
          <w:szCs w:val="28"/>
        </w:rPr>
        <w:t>:</w:t>
      </w:r>
    </w:p>
    <w:p w:rsidR="00B96C8B" w:rsidRPr="00383B8A" w:rsidRDefault="00B96C8B" w:rsidP="00B96C8B">
      <w:pPr>
        <w:shd w:val="clear" w:color="auto" w:fill="FFFFFF"/>
        <w:tabs>
          <w:tab w:val="left" w:pos="1134"/>
        </w:tabs>
        <w:jc w:val="both"/>
        <w:rPr>
          <w:color w:val="000000"/>
          <w:spacing w:val="-4"/>
          <w:sz w:val="28"/>
          <w:szCs w:val="28"/>
        </w:rPr>
      </w:pPr>
      <w:r>
        <w:rPr>
          <w:color w:val="000000"/>
          <w:spacing w:val="-4"/>
          <w:sz w:val="28"/>
          <w:szCs w:val="28"/>
        </w:rPr>
        <w:t xml:space="preserve">   - м</w:t>
      </w:r>
      <w:r w:rsidRPr="00383B8A">
        <w:rPr>
          <w:color w:val="000000"/>
          <w:spacing w:val="-4"/>
          <w:sz w:val="28"/>
          <w:szCs w:val="28"/>
        </w:rPr>
        <w:t xml:space="preserve">ежду  магазином «Россиянка» и </w:t>
      </w:r>
      <w:r>
        <w:rPr>
          <w:color w:val="000000"/>
          <w:spacing w:val="-4"/>
          <w:sz w:val="28"/>
          <w:szCs w:val="28"/>
        </w:rPr>
        <w:t xml:space="preserve">магазином </w:t>
      </w:r>
      <w:r w:rsidRPr="00383B8A">
        <w:rPr>
          <w:color w:val="000000"/>
          <w:spacing w:val="-4"/>
          <w:sz w:val="28"/>
          <w:szCs w:val="28"/>
        </w:rPr>
        <w:t>«Феникс», у магазина «Тополёк»</w:t>
      </w:r>
      <w:r>
        <w:rPr>
          <w:color w:val="000000"/>
          <w:spacing w:val="-4"/>
          <w:sz w:val="28"/>
          <w:szCs w:val="28"/>
        </w:rPr>
        <w:t>,     ул</w:t>
      </w:r>
      <w:proofErr w:type="gramStart"/>
      <w:r>
        <w:rPr>
          <w:color w:val="000000"/>
          <w:spacing w:val="-4"/>
          <w:sz w:val="28"/>
          <w:szCs w:val="28"/>
        </w:rPr>
        <w:t>.П</w:t>
      </w:r>
      <w:proofErr w:type="gramEnd"/>
      <w:r>
        <w:rPr>
          <w:color w:val="000000"/>
          <w:spacing w:val="-4"/>
          <w:sz w:val="28"/>
          <w:szCs w:val="28"/>
        </w:rPr>
        <w:t>ерфиловская,1;</w:t>
      </w:r>
      <w:r w:rsidRPr="00383B8A">
        <w:rPr>
          <w:color w:val="000000"/>
          <w:spacing w:val="-4"/>
          <w:sz w:val="28"/>
          <w:szCs w:val="28"/>
        </w:rPr>
        <w:t xml:space="preserve"> </w:t>
      </w:r>
    </w:p>
    <w:p w:rsidR="00B96C8B" w:rsidRPr="00383B8A" w:rsidRDefault="00B96C8B" w:rsidP="00B96C8B">
      <w:pPr>
        <w:shd w:val="clear" w:color="auto" w:fill="FFFFFF"/>
        <w:tabs>
          <w:tab w:val="left" w:pos="1134"/>
        </w:tabs>
        <w:jc w:val="both"/>
        <w:rPr>
          <w:color w:val="000000"/>
          <w:spacing w:val="-4"/>
          <w:sz w:val="28"/>
          <w:szCs w:val="28"/>
        </w:rPr>
      </w:pPr>
      <w:r>
        <w:rPr>
          <w:color w:val="000000"/>
          <w:spacing w:val="-4"/>
          <w:sz w:val="28"/>
          <w:szCs w:val="28"/>
        </w:rPr>
        <w:t xml:space="preserve">   - </w:t>
      </w:r>
      <w:r w:rsidRPr="00383B8A">
        <w:rPr>
          <w:color w:val="000000"/>
          <w:spacing w:val="-4"/>
          <w:sz w:val="28"/>
          <w:szCs w:val="28"/>
        </w:rPr>
        <w:t xml:space="preserve">д. </w:t>
      </w:r>
      <w:r>
        <w:rPr>
          <w:color w:val="000000"/>
          <w:spacing w:val="-4"/>
          <w:sz w:val="28"/>
          <w:szCs w:val="28"/>
        </w:rPr>
        <w:t>Забор на фасаде водокачек : ул</w:t>
      </w:r>
      <w:proofErr w:type="gramStart"/>
      <w:r>
        <w:rPr>
          <w:color w:val="000000"/>
          <w:spacing w:val="-4"/>
          <w:sz w:val="28"/>
          <w:szCs w:val="28"/>
        </w:rPr>
        <w:t>.Ц</w:t>
      </w:r>
      <w:proofErr w:type="gramEnd"/>
      <w:r>
        <w:rPr>
          <w:color w:val="000000"/>
          <w:spacing w:val="-4"/>
          <w:sz w:val="28"/>
          <w:szCs w:val="28"/>
        </w:rPr>
        <w:t xml:space="preserve">ентральная,12а, </w:t>
      </w:r>
      <w:proofErr w:type="spellStart"/>
      <w:r>
        <w:rPr>
          <w:color w:val="000000"/>
          <w:spacing w:val="-4"/>
          <w:sz w:val="28"/>
          <w:szCs w:val="28"/>
        </w:rPr>
        <w:t>ул.Центральная</w:t>
      </w:r>
      <w:proofErr w:type="spellEnd"/>
      <w:r>
        <w:rPr>
          <w:color w:val="000000"/>
          <w:spacing w:val="-4"/>
          <w:sz w:val="28"/>
          <w:szCs w:val="28"/>
        </w:rPr>
        <w:t>, 42а;</w:t>
      </w:r>
    </w:p>
    <w:p w:rsidR="00B96C8B" w:rsidRPr="00383B8A" w:rsidRDefault="00B96C8B" w:rsidP="00B96C8B">
      <w:pPr>
        <w:shd w:val="clear" w:color="auto" w:fill="FFFFFF"/>
        <w:tabs>
          <w:tab w:val="left" w:pos="1134"/>
        </w:tabs>
        <w:jc w:val="both"/>
        <w:rPr>
          <w:color w:val="000000"/>
          <w:spacing w:val="-4"/>
          <w:sz w:val="28"/>
          <w:szCs w:val="28"/>
        </w:rPr>
      </w:pPr>
      <w:r>
        <w:rPr>
          <w:color w:val="000000"/>
          <w:spacing w:val="-4"/>
          <w:sz w:val="28"/>
          <w:szCs w:val="28"/>
        </w:rPr>
        <w:t xml:space="preserve">   - </w:t>
      </w:r>
      <w:proofErr w:type="spellStart"/>
      <w:r w:rsidRPr="00383B8A">
        <w:rPr>
          <w:color w:val="000000"/>
          <w:spacing w:val="-4"/>
          <w:sz w:val="28"/>
          <w:szCs w:val="28"/>
        </w:rPr>
        <w:t>д</w:t>
      </w:r>
      <w:proofErr w:type="gramStart"/>
      <w:r w:rsidRPr="00383B8A">
        <w:rPr>
          <w:color w:val="000000"/>
          <w:spacing w:val="-4"/>
          <w:sz w:val="28"/>
          <w:szCs w:val="28"/>
        </w:rPr>
        <w:t>.К</w:t>
      </w:r>
      <w:proofErr w:type="gramEnd"/>
      <w:r w:rsidRPr="00383B8A">
        <w:rPr>
          <w:color w:val="000000"/>
          <w:spacing w:val="-4"/>
          <w:sz w:val="28"/>
          <w:szCs w:val="28"/>
        </w:rPr>
        <w:t>расный</w:t>
      </w:r>
      <w:proofErr w:type="spellEnd"/>
      <w:r>
        <w:rPr>
          <w:color w:val="000000"/>
          <w:spacing w:val="-4"/>
          <w:sz w:val="28"/>
          <w:szCs w:val="28"/>
        </w:rPr>
        <w:t xml:space="preserve"> Октябрь  на фасаде магазина ИП Сизых Л.Н.;</w:t>
      </w:r>
    </w:p>
    <w:p w:rsidR="00B96C8B" w:rsidRDefault="00B96C8B" w:rsidP="00B96C8B">
      <w:pPr>
        <w:shd w:val="clear" w:color="auto" w:fill="FFFFFF"/>
        <w:tabs>
          <w:tab w:val="left" w:pos="1134"/>
        </w:tabs>
        <w:jc w:val="both"/>
        <w:rPr>
          <w:color w:val="000000"/>
          <w:spacing w:val="-4"/>
          <w:sz w:val="28"/>
          <w:szCs w:val="28"/>
        </w:rPr>
      </w:pPr>
      <w:r>
        <w:rPr>
          <w:color w:val="000000"/>
          <w:spacing w:val="-4"/>
          <w:sz w:val="28"/>
          <w:szCs w:val="28"/>
        </w:rPr>
        <w:t xml:space="preserve">   - </w:t>
      </w:r>
      <w:proofErr w:type="spellStart"/>
      <w:r w:rsidRPr="00383B8A">
        <w:rPr>
          <w:color w:val="000000"/>
          <w:spacing w:val="-4"/>
          <w:sz w:val="28"/>
          <w:szCs w:val="28"/>
        </w:rPr>
        <w:t>д</w:t>
      </w:r>
      <w:proofErr w:type="gramStart"/>
      <w:r w:rsidRPr="00383B8A">
        <w:rPr>
          <w:color w:val="000000"/>
          <w:spacing w:val="-4"/>
          <w:sz w:val="28"/>
          <w:szCs w:val="28"/>
        </w:rPr>
        <w:t>.Е</w:t>
      </w:r>
      <w:proofErr w:type="gramEnd"/>
      <w:r w:rsidRPr="00383B8A">
        <w:rPr>
          <w:color w:val="000000"/>
          <w:spacing w:val="-4"/>
          <w:sz w:val="28"/>
          <w:szCs w:val="28"/>
        </w:rPr>
        <w:t>вд</w:t>
      </w:r>
      <w:r>
        <w:rPr>
          <w:color w:val="000000"/>
          <w:spacing w:val="-4"/>
          <w:sz w:val="28"/>
          <w:szCs w:val="28"/>
        </w:rPr>
        <w:t>окимова</w:t>
      </w:r>
      <w:proofErr w:type="spellEnd"/>
      <w:r>
        <w:rPr>
          <w:color w:val="000000"/>
          <w:spacing w:val="-4"/>
          <w:sz w:val="28"/>
          <w:szCs w:val="28"/>
        </w:rPr>
        <w:t xml:space="preserve">  на фасаде водокачки </w:t>
      </w:r>
      <w:proofErr w:type="spellStart"/>
      <w:r>
        <w:rPr>
          <w:color w:val="000000"/>
          <w:spacing w:val="-4"/>
          <w:sz w:val="28"/>
          <w:szCs w:val="28"/>
        </w:rPr>
        <w:t>ул.Центральная</w:t>
      </w:r>
      <w:proofErr w:type="spellEnd"/>
      <w:r>
        <w:rPr>
          <w:color w:val="000000"/>
          <w:spacing w:val="-4"/>
          <w:sz w:val="28"/>
          <w:szCs w:val="28"/>
        </w:rPr>
        <w:t>, 21а</w:t>
      </w:r>
      <w:r w:rsidRPr="00383B8A">
        <w:rPr>
          <w:color w:val="000000"/>
          <w:spacing w:val="-4"/>
          <w:sz w:val="28"/>
          <w:szCs w:val="28"/>
        </w:rPr>
        <w:t xml:space="preserve"> </w:t>
      </w:r>
      <w:r>
        <w:rPr>
          <w:color w:val="000000"/>
          <w:spacing w:val="-4"/>
          <w:sz w:val="28"/>
          <w:szCs w:val="28"/>
        </w:rPr>
        <w:t xml:space="preserve"> </w:t>
      </w:r>
    </w:p>
    <w:p w:rsidR="00B96C8B" w:rsidRPr="00383B8A" w:rsidRDefault="00B96C8B" w:rsidP="00B96C8B">
      <w:pPr>
        <w:shd w:val="clear" w:color="auto" w:fill="FFFFFF"/>
        <w:tabs>
          <w:tab w:val="left" w:pos="1134"/>
        </w:tabs>
        <w:jc w:val="both"/>
        <w:rPr>
          <w:color w:val="000000"/>
          <w:spacing w:val="-4"/>
          <w:sz w:val="28"/>
          <w:szCs w:val="28"/>
        </w:rPr>
      </w:pPr>
      <w:r>
        <w:rPr>
          <w:color w:val="000000"/>
          <w:spacing w:val="-4"/>
          <w:sz w:val="28"/>
          <w:szCs w:val="28"/>
        </w:rPr>
        <w:t xml:space="preserve">   - </w:t>
      </w:r>
      <w:proofErr w:type="spellStart"/>
      <w:r w:rsidRPr="00383B8A">
        <w:rPr>
          <w:color w:val="000000"/>
          <w:spacing w:val="-4"/>
          <w:sz w:val="28"/>
          <w:szCs w:val="28"/>
        </w:rPr>
        <w:t>п</w:t>
      </w:r>
      <w:proofErr w:type="gramStart"/>
      <w:r w:rsidRPr="00383B8A">
        <w:rPr>
          <w:color w:val="000000"/>
          <w:spacing w:val="-4"/>
          <w:sz w:val="28"/>
          <w:szCs w:val="28"/>
        </w:rPr>
        <w:t>.Е</w:t>
      </w:r>
      <w:proofErr w:type="gramEnd"/>
      <w:r w:rsidRPr="00383B8A">
        <w:rPr>
          <w:color w:val="000000"/>
          <w:spacing w:val="-4"/>
          <w:sz w:val="28"/>
          <w:szCs w:val="28"/>
        </w:rPr>
        <w:t>вдокимовский</w:t>
      </w:r>
      <w:proofErr w:type="spellEnd"/>
      <w:r w:rsidRPr="00383B8A">
        <w:rPr>
          <w:color w:val="000000"/>
          <w:spacing w:val="-4"/>
          <w:sz w:val="28"/>
          <w:szCs w:val="28"/>
        </w:rPr>
        <w:t xml:space="preserve">  на фасаде здания «Феникс»</w:t>
      </w:r>
      <w:r>
        <w:rPr>
          <w:color w:val="000000"/>
          <w:spacing w:val="-4"/>
          <w:sz w:val="28"/>
          <w:szCs w:val="28"/>
        </w:rPr>
        <w:t xml:space="preserve"> </w:t>
      </w:r>
    </w:p>
    <w:p w:rsidR="00B96C8B" w:rsidRPr="001A03E8" w:rsidRDefault="00B96C8B" w:rsidP="00B96C8B">
      <w:pPr>
        <w:shd w:val="clear" w:color="auto" w:fill="FFFFFF"/>
        <w:tabs>
          <w:tab w:val="left" w:pos="1134"/>
        </w:tabs>
        <w:ind w:left="228"/>
        <w:jc w:val="both"/>
        <w:rPr>
          <w:color w:val="000000"/>
          <w:spacing w:val="-4"/>
          <w:sz w:val="28"/>
          <w:szCs w:val="28"/>
        </w:rPr>
      </w:pPr>
    </w:p>
    <w:p w:rsidR="00B96C8B" w:rsidRDefault="00B96C8B" w:rsidP="00B96C8B">
      <w:pPr>
        <w:shd w:val="clear" w:color="auto" w:fill="FFFFFF"/>
        <w:tabs>
          <w:tab w:val="left" w:pos="6735"/>
        </w:tabs>
        <w:ind w:left="228"/>
        <w:jc w:val="both"/>
        <w:rPr>
          <w:color w:val="000000"/>
          <w:spacing w:val="-4"/>
          <w:sz w:val="28"/>
          <w:szCs w:val="28"/>
        </w:rPr>
      </w:pPr>
      <w:r w:rsidRPr="001A03E8">
        <w:rPr>
          <w:color w:val="000000"/>
          <w:spacing w:val="-4"/>
          <w:sz w:val="28"/>
          <w:szCs w:val="28"/>
        </w:rPr>
        <w:t>2. Размещать печатные предвыборные агитационные материалы в помещениях, на зданиях, сооружениях и иных объектах только с согласия и на условиях собственников, владельцев помещений, зданий, сооружений.</w:t>
      </w:r>
    </w:p>
    <w:p w:rsidR="00B96C8B" w:rsidRPr="001A03E8" w:rsidRDefault="00B96C8B" w:rsidP="00B96C8B">
      <w:pPr>
        <w:shd w:val="clear" w:color="auto" w:fill="FFFFFF"/>
        <w:tabs>
          <w:tab w:val="left" w:pos="6735"/>
        </w:tabs>
        <w:ind w:left="228"/>
        <w:jc w:val="both"/>
        <w:rPr>
          <w:color w:val="000000"/>
          <w:spacing w:val="-4"/>
          <w:sz w:val="28"/>
          <w:szCs w:val="28"/>
        </w:rPr>
      </w:pPr>
      <w:r w:rsidRPr="001A03E8">
        <w:rPr>
          <w:color w:val="000000"/>
          <w:spacing w:val="-4"/>
          <w:sz w:val="28"/>
          <w:szCs w:val="28"/>
        </w:rPr>
        <w:t xml:space="preserve">   </w:t>
      </w:r>
    </w:p>
    <w:p w:rsidR="00B96C8B" w:rsidRDefault="00B96C8B" w:rsidP="00B96C8B">
      <w:pPr>
        <w:shd w:val="clear" w:color="auto" w:fill="FFFFFF"/>
        <w:tabs>
          <w:tab w:val="left" w:pos="6735"/>
        </w:tabs>
        <w:ind w:left="228"/>
        <w:jc w:val="both"/>
        <w:rPr>
          <w:sz w:val="28"/>
          <w:szCs w:val="28"/>
        </w:rPr>
      </w:pPr>
      <w:r w:rsidRPr="001A03E8">
        <w:rPr>
          <w:color w:val="000000"/>
          <w:spacing w:val="-4"/>
          <w:sz w:val="28"/>
          <w:szCs w:val="28"/>
        </w:rPr>
        <w:t>3. Н</w:t>
      </w:r>
      <w:r>
        <w:rPr>
          <w:sz w:val="28"/>
          <w:szCs w:val="28"/>
        </w:rPr>
        <w:t>астоящее распоряжение</w:t>
      </w:r>
      <w:r w:rsidRPr="001A03E8">
        <w:rPr>
          <w:sz w:val="28"/>
          <w:szCs w:val="28"/>
        </w:rPr>
        <w:t xml:space="preserve"> опубликовать в газете «</w:t>
      </w:r>
      <w:r>
        <w:rPr>
          <w:sz w:val="28"/>
          <w:szCs w:val="28"/>
        </w:rPr>
        <w:t xml:space="preserve">Евдокимовский </w:t>
      </w:r>
      <w:r w:rsidRPr="001A03E8">
        <w:rPr>
          <w:sz w:val="28"/>
          <w:szCs w:val="28"/>
        </w:rPr>
        <w:t xml:space="preserve">вестник» и разместить на официальном сайте </w:t>
      </w:r>
      <w:r>
        <w:rPr>
          <w:sz w:val="28"/>
          <w:szCs w:val="28"/>
        </w:rPr>
        <w:t>Евдокимовского</w:t>
      </w:r>
      <w:r w:rsidRPr="001A03E8">
        <w:rPr>
          <w:sz w:val="28"/>
          <w:szCs w:val="28"/>
        </w:rPr>
        <w:t xml:space="preserve"> сельского поселения в информационно-телекоммуникационной сети «Интернет».</w:t>
      </w:r>
    </w:p>
    <w:p w:rsidR="00B96C8B" w:rsidRPr="001A03E8" w:rsidRDefault="00B96C8B" w:rsidP="00B96C8B">
      <w:pPr>
        <w:pStyle w:val="ad"/>
        <w:rPr>
          <w:sz w:val="28"/>
          <w:szCs w:val="28"/>
        </w:rPr>
      </w:pPr>
    </w:p>
    <w:p w:rsidR="00A72387" w:rsidRDefault="00B96C8B" w:rsidP="00B96C8B">
      <w:pPr>
        <w:pStyle w:val="ad"/>
        <w:rPr>
          <w:rFonts w:ascii="Times New Roman" w:hAnsi="Times New Roman" w:cs="Times New Roman"/>
          <w:sz w:val="28"/>
          <w:szCs w:val="28"/>
        </w:rPr>
      </w:pPr>
      <w:r>
        <w:rPr>
          <w:sz w:val="28"/>
          <w:szCs w:val="28"/>
        </w:rPr>
        <w:t xml:space="preserve">         </w:t>
      </w:r>
      <w:r w:rsidRPr="00B96C8B">
        <w:rPr>
          <w:rFonts w:ascii="Times New Roman" w:hAnsi="Times New Roman" w:cs="Times New Roman"/>
          <w:sz w:val="28"/>
          <w:szCs w:val="28"/>
        </w:rPr>
        <w:t xml:space="preserve">Глава Евдокимовского сельского поселения:                           </w:t>
      </w:r>
      <w:proofErr w:type="spellStart"/>
      <w:r w:rsidRPr="00B96C8B">
        <w:rPr>
          <w:rFonts w:ascii="Times New Roman" w:hAnsi="Times New Roman" w:cs="Times New Roman"/>
          <w:sz w:val="28"/>
          <w:szCs w:val="28"/>
        </w:rPr>
        <w:t>И.Ю.Ле</w:t>
      </w:r>
      <w:r>
        <w:rPr>
          <w:rFonts w:ascii="Times New Roman" w:hAnsi="Times New Roman" w:cs="Times New Roman"/>
          <w:sz w:val="28"/>
          <w:szCs w:val="28"/>
        </w:rPr>
        <w:t>вринц</w:t>
      </w:r>
      <w:proofErr w:type="spellEnd"/>
    </w:p>
    <w:p w:rsidR="00AC7C56" w:rsidRPr="00B96C8B" w:rsidRDefault="00AC7C56" w:rsidP="00B96C8B">
      <w:pPr>
        <w:pStyle w:val="ad"/>
        <w:rPr>
          <w:rFonts w:ascii="Times New Roman" w:hAnsi="Times New Roman" w:cs="Times New Roman"/>
          <w:sz w:val="28"/>
          <w:szCs w:val="28"/>
        </w:rPr>
      </w:pPr>
    </w:p>
    <w:p w:rsidR="00A72387" w:rsidRPr="00431399" w:rsidRDefault="00A72387" w:rsidP="00A72387">
      <w:pPr>
        <w:jc w:val="center"/>
        <w:rPr>
          <w:b/>
          <w:sz w:val="28"/>
          <w:szCs w:val="28"/>
        </w:rPr>
      </w:pPr>
      <w:r w:rsidRPr="00431399">
        <w:rPr>
          <w:b/>
          <w:sz w:val="28"/>
          <w:szCs w:val="28"/>
        </w:rPr>
        <w:lastRenderedPageBreak/>
        <w:t>ИРКУТСКАЯ ОБЛАСТЬ</w:t>
      </w:r>
    </w:p>
    <w:p w:rsidR="00A72387" w:rsidRPr="00431399" w:rsidRDefault="00A72387" w:rsidP="00A72387">
      <w:pPr>
        <w:jc w:val="center"/>
        <w:rPr>
          <w:b/>
          <w:sz w:val="28"/>
          <w:szCs w:val="28"/>
        </w:rPr>
      </w:pPr>
      <w:r w:rsidRPr="00431399">
        <w:rPr>
          <w:b/>
          <w:sz w:val="28"/>
          <w:szCs w:val="28"/>
        </w:rPr>
        <w:t>ТУЛУНСКИЙ РАЙОН</w:t>
      </w:r>
    </w:p>
    <w:p w:rsidR="00A72387" w:rsidRPr="00431399" w:rsidRDefault="00A72387" w:rsidP="00A72387">
      <w:pPr>
        <w:jc w:val="center"/>
        <w:rPr>
          <w:b/>
          <w:sz w:val="28"/>
          <w:szCs w:val="28"/>
        </w:rPr>
      </w:pPr>
      <w:r w:rsidRPr="00431399">
        <w:rPr>
          <w:b/>
          <w:sz w:val="28"/>
          <w:szCs w:val="28"/>
        </w:rPr>
        <w:t>АДМИНИСТРАЦИЯ</w:t>
      </w:r>
    </w:p>
    <w:p w:rsidR="00A72387" w:rsidRPr="00431399" w:rsidRDefault="00A72387" w:rsidP="00A72387">
      <w:pPr>
        <w:jc w:val="center"/>
        <w:rPr>
          <w:b/>
          <w:sz w:val="28"/>
          <w:szCs w:val="28"/>
        </w:rPr>
      </w:pPr>
      <w:r>
        <w:rPr>
          <w:b/>
          <w:sz w:val="28"/>
          <w:szCs w:val="28"/>
        </w:rPr>
        <w:t>Евдокимовског</w:t>
      </w:r>
      <w:r w:rsidRPr="00431399">
        <w:rPr>
          <w:b/>
          <w:sz w:val="28"/>
          <w:szCs w:val="28"/>
        </w:rPr>
        <w:t>о  сельского поселения</w:t>
      </w:r>
    </w:p>
    <w:p w:rsidR="00A72387" w:rsidRPr="00431399" w:rsidRDefault="00A72387" w:rsidP="00A72387">
      <w:pPr>
        <w:jc w:val="center"/>
        <w:rPr>
          <w:b/>
          <w:sz w:val="28"/>
          <w:szCs w:val="28"/>
        </w:rPr>
      </w:pPr>
    </w:p>
    <w:p w:rsidR="00A72387" w:rsidRPr="00431399" w:rsidRDefault="00A72387" w:rsidP="00A72387">
      <w:pPr>
        <w:jc w:val="center"/>
        <w:rPr>
          <w:b/>
          <w:sz w:val="28"/>
          <w:szCs w:val="28"/>
        </w:rPr>
      </w:pPr>
      <w:r w:rsidRPr="00431399">
        <w:rPr>
          <w:b/>
          <w:sz w:val="28"/>
          <w:szCs w:val="28"/>
        </w:rPr>
        <w:t>РАСПОРЯЖЕНИЕ</w:t>
      </w:r>
    </w:p>
    <w:p w:rsidR="00A72387" w:rsidRPr="00431399" w:rsidRDefault="00A72387" w:rsidP="00A72387">
      <w:pPr>
        <w:jc w:val="center"/>
        <w:rPr>
          <w:b/>
          <w:sz w:val="28"/>
          <w:szCs w:val="28"/>
        </w:rPr>
      </w:pPr>
    </w:p>
    <w:p w:rsidR="00A72387" w:rsidRPr="00431399" w:rsidRDefault="00A72387" w:rsidP="00A72387">
      <w:pPr>
        <w:rPr>
          <w:sz w:val="28"/>
          <w:szCs w:val="28"/>
        </w:rPr>
      </w:pPr>
      <w:r>
        <w:rPr>
          <w:sz w:val="28"/>
          <w:szCs w:val="28"/>
        </w:rPr>
        <w:t>24  июня  2025</w:t>
      </w:r>
      <w:r w:rsidRPr="00431399">
        <w:rPr>
          <w:sz w:val="28"/>
          <w:szCs w:val="28"/>
        </w:rPr>
        <w:t xml:space="preserve"> г.                                                  </w:t>
      </w:r>
      <w:r>
        <w:rPr>
          <w:sz w:val="28"/>
          <w:szCs w:val="28"/>
        </w:rPr>
        <w:t xml:space="preserve">                                    № 49-рг</w:t>
      </w:r>
    </w:p>
    <w:p w:rsidR="00A72387" w:rsidRPr="00431399" w:rsidRDefault="00A72387" w:rsidP="00A72387">
      <w:pPr>
        <w:jc w:val="center"/>
        <w:rPr>
          <w:sz w:val="28"/>
          <w:szCs w:val="28"/>
        </w:rPr>
      </w:pPr>
      <w:r w:rsidRPr="00431399">
        <w:rPr>
          <w:sz w:val="28"/>
          <w:szCs w:val="28"/>
        </w:rPr>
        <w:t>с.</w:t>
      </w:r>
      <w:r>
        <w:rPr>
          <w:sz w:val="28"/>
          <w:szCs w:val="28"/>
        </w:rPr>
        <w:t>Бадар</w:t>
      </w:r>
    </w:p>
    <w:p w:rsidR="00A72387" w:rsidRPr="00431399" w:rsidRDefault="00A72387" w:rsidP="00A72387">
      <w:pPr>
        <w:rPr>
          <w:sz w:val="28"/>
          <w:szCs w:val="28"/>
        </w:rPr>
      </w:pPr>
    </w:p>
    <w:p w:rsidR="00A72387" w:rsidRPr="00431399" w:rsidRDefault="00A72387" w:rsidP="00A72387">
      <w:pPr>
        <w:pStyle w:val="ad"/>
        <w:rPr>
          <w:rFonts w:ascii="Times New Roman" w:hAnsi="Times New Roman" w:cs="Times New Roman"/>
          <w:b/>
          <w:i/>
          <w:sz w:val="28"/>
          <w:szCs w:val="28"/>
        </w:rPr>
      </w:pPr>
      <w:r>
        <w:rPr>
          <w:rFonts w:ascii="Times New Roman" w:hAnsi="Times New Roman" w:cs="Times New Roman"/>
          <w:b/>
          <w:i/>
          <w:sz w:val="28"/>
          <w:szCs w:val="28"/>
        </w:rPr>
        <w:t>«О присвоении адресов объектам</w:t>
      </w:r>
    </w:p>
    <w:p w:rsidR="00A72387" w:rsidRPr="00431399" w:rsidRDefault="00A72387" w:rsidP="00A72387">
      <w:pPr>
        <w:pStyle w:val="ad"/>
        <w:rPr>
          <w:rFonts w:ascii="Times New Roman" w:hAnsi="Times New Roman" w:cs="Times New Roman"/>
          <w:b/>
          <w:i/>
          <w:sz w:val="28"/>
          <w:szCs w:val="28"/>
        </w:rPr>
      </w:pPr>
      <w:r>
        <w:rPr>
          <w:rFonts w:ascii="Times New Roman" w:hAnsi="Times New Roman" w:cs="Times New Roman"/>
          <w:b/>
          <w:i/>
          <w:sz w:val="28"/>
          <w:szCs w:val="28"/>
        </w:rPr>
        <w:t>адресации</w:t>
      </w:r>
      <w:r w:rsidRPr="00431399">
        <w:rPr>
          <w:rFonts w:ascii="Times New Roman" w:hAnsi="Times New Roman" w:cs="Times New Roman"/>
          <w:b/>
          <w:i/>
          <w:sz w:val="28"/>
          <w:szCs w:val="28"/>
        </w:rPr>
        <w:t>»</w:t>
      </w:r>
    </w:p>
    <w:p w:rsidR="00A72387" w:rsidRPr="00431399" w:rsidRDefault="00A72387" w:rsidP="00A72387">
      <w:pPr>
        <w:pStyle w:val="ad"/>
        <w:rPr>
          <w:rFonts w:ascii="Times New Roman" w:hAnsi="Times New Roman" w:cs="Times New Roman"/>
          <w:b/>
          <w:i/>
          <w:sz w:val="28"/>
          <w:szCs w:val="28"/>
        </w:rPr>
      </w:pPr>
    </w:p>
    <w:p w:rsidR="00A72387" w:rsidRPr="00431399" w:rsidRDefault="00A72387" w:rsidP="00A72387">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ред. от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A72387" w:rsidRPr="00431399" w:rsidRDefault="00A72387" w:rsidP="00A72387">
      <w:pPr>
        <w:pStyle w:val="ad"/>
        <w:jc w:val="both"/>
        <w:rPr>
          <w:rFonts w:ascii="Times New Roman" w:hAnsi="Times New Roman" w:cs="Times New Roman"/>
          <w:sz w:val="28"/>
          <w:szCs w:val="28"/>
        </w:rPr>
      </w:pPr>
    </w:p>
    <w:p w:rsidR="00A72387" w:rsidRPr="00431399" w:rsidRDefault="00A72387" w:rsidP="00A72387">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A72387" w:rsidRPr="00431399" w:rsidRDefault="00A72387" w:rsidP="00A72387">
      <w:pPr>
        <w:pStyle w:val="ad"/>
        <w:jc w:val="center"/>
        <w:rPr>
          <w:rFonts w:ascii="Times New Roman" w:hAnsi="Times New Roman" w:cs="Times New Roman"/>
          <w:sz w:val="28"/>
          <w:szCs w:val="28"/>
        </w:rPr>
      </w:pPr>
    </w:p>
    <w:p w:rsidR="00A72387" w:rsidRPr="00E67F55" w:rsidRDefault="00A72387" w:rsidP="00A72387">
      <w:pPr>
        <w:pStyle w:val="ad"/>
        <w:numPr>
          <w:ilvl w:val="0"/>
          <w:numId w:val="35"/>
        </w:numPr>
        <w:jc w:val="both"/>
        <w:rPr>
          <w:rFonts w:ascii="Times New Roman" w:hAnsi="Times New Roman" w:cs="Times New Roman"/>
          <w:sz w:val="28"/>
          <w:szCs w:val="28"/>
        </w:rPr>
      </w:pPr>
      <w:r>
        <w:rPr>
          <w:rFonts w:ascii="Times New Roman" w:hAnsi="Times New Roman" w:cs="Times New Roman"/>
          <w:sz w:val="28"/>
          <w:szCs w:val="28"/>
        </w:rPr>
        <w:t>Присвоить адреса объектам адресации согласно приложению к настоящему распоряжению.</w:t>
      </w:r>
    </w:p>
    <w:p w:rsidR="00A72387" w:rsidRPr="00431399" w:rsidRDefault="00A72387" w:rsidP="00A72387">
      <w:pPr>
        <w:jc w:val="both"/>
        <w:rPr>
          <w:sz w:val="28"/>
          <w:szCs w:val="28"/>
        </w:rPr>
      </w:pPr>
      <w:r w:rsidRPr="00431399">
        <w:rPr>
          <w:sz w:val="28"/>
          <w:szCs w:val="28"/>
        </w:rPr>
        <w:t xml:space="preserve">2.   </w:t>
      </w:r>
      <w:proofErr w:type="gramStart"/>
      <w:r w:rsidRPr="00431399">
        <w:rPr>
          <w:sz w:val="28"/>
          <w:szCs w:val="28"/>
        </w:rPr>
        <w:t>Контроль за</w:t>
      </w:r>
      <w:proofErr w:type="gramEnd"/>
      <w:r w:rsidRPr="00431399">
        <w:rPr>
          <w:sz w:val="28"/>
          <w:szCs w:val="28"/>
        </w:rPr>
        <w:t xml:space="preserve"> исполнением настоящего распоряжения оставляю за собой.</w:t>
      </w:r>
    </w:p>
    <w:p w:rsidR="00A72387" w:rsidRPr="00431399" w:rsidRDefault="00A72387" w:rsidP="00A72387">
      <w:pPr>
        <w:jc w:val="both"/>
        <w:rPr>
          <w:sz w:val="28"/>
          <w:szCs w:val="28"/>
        </w:rPr>
      </w:pPr>
    </w:p>
    <w:p w:rsidR="00A72387" w:rsidRPr="00431399" w:rsidRDefault="00A72387" w:rsidP="00A72387">
      <w:pPr>
        <w:jc w:val="both"/>
        <w:rPr>
          <w:sz w:val="28"/>
          <w:szCs w:val="28"/>
        </w:rPr>
      </w:pPr>
    </w:p>
    <w:p w:rsidR="00A72387" w:rsidRPr="00431399" w:rsidRDefault="00A72387" w:rsidP="00A72387">
      <w:pPr>
        <w:jc w:val="both"/>
        <w:rPr>
          <w:sz w:val="28"/>
          <w:szCs w:val="28"/>
        </w:rPr>
      </w:pPr>
      <w:r>
        <w:rPr>
          <w:sz w:val="28"/>
          <w:szCs w:val="28"/>
        </w:rPr>
        <w:t xml:space="preserve">Глава Евдокимовского сельского поселения:                          </w:t>
      </w:r>
      <w:proofErr w:type="spellStart"/>
      <w:r>
        <w:rPr>
          <w:sz w:val="28"/>
          <w:szCs w:val="28"/>
        </w:rPr>
        <w:t>И.Ю.Левринц</w:t>
      </w:r>
      <w:proofErr w:type="spellEnd"/>
    </w:p>
    <w:p w:rsidR="00A72387" w:rsidRPr="00431399" w:rsidRDefault="00A72387" w:rsidP="00A72387">
      <w:pPr>
        <w:jc w:val="center"/>
        <w:rPr>
          <w:b/>
          <w:sz w:val="28"/>
          <w:szCs w:val="28"/>
        </w:rPr>
      </w:pPr>
    </w:p>
    <w:p w:rsidR="00A72387" w:rsidRPr="00431399" w:rsidRDefault="00A72387" w:rsidP="00A72387">
      <w:pPr>
        <w:jc w:val="center"/>
        <w:rPr>
          <w:b/>
          <w:sz w:val="28"/>
          <w:szCs w:val="28"/>
        </w:rPr>
      </w:pPr>
    </w:p>
    <w:p w:rsidR="00A72387" w:rsidRDefault="00A72387" w:rsidP="00A72387">
      <w:pPr>
        <w:rPr>
          <w:b/>
          <w:sz w:val="28"/>
          <w:szCs w:val="28"/>
        </w:rPr>
      </w:pPr>
    </w:p>
    <w:p w:rsidR="00A72387" w:rsidRDefault="00A72387" w:rsidP="00A72387">
      <w:pPr>
        <w:rPr>
          <w:b/>
          <w:sz w:val="28"/>
          <w:szCs w:val="28"/>
        </w:rPr>
      </w:pPr>
    </w:p>
    <w:p w:rsidR="00A72387" w:rsidRDefault="00A72387" w:rsidP="00A72387">
      <w:pPr>
        <w:tabs>
          <w:tab w:val="left" w:pos="7755"/>
        </w:tabs>
        <w:rPr>
          <w:b/>
          <w:sz w:val="28"/>
          <w:szCs w:val="28"/>
        </w:rPr>
      </w:pPr>
      <w:r>
        <w:rPr>
          <w:b/>
          <w:sz w:val="28"/>
          <w:szCs w:val="28"/>
        </w:rPr>
        <w:tab/>
      </w:r>
    </w:p>
    <w:p w:rsidR="00A72387" w:rsidRDefault="00A72387" w:rsidP="00A72387">
      <w:pPr>
        <w:tabs>
          <w:tab w:val="left" w:pos="7755"/>
        </w:tabs>
        <w:rPr>
          <w:b/>
          <w:sz w:val="28"/>
          <w:szCs w:val="28"/>
        </w:rPr>
      </w:pPr>
    </w:p>
    <w:p w:rsidR="00A72387" w:rsidRDefault="00A72387" w:rsidP="00A72387">
      <w:pPr>
        <w:tabs>
          <w:tab w:val="left" w:pos="7755"/>
        </w:tabs>
        <w:rPr>
          <w:b/>
          <w:sz w:val="28"/>
          <w:szCs w:val="28"/>
        </w:rPr>
      </w:pPr>
    </w:p>
    <w:p w:rsidR="00A72387" w:rsidRDefault="00A72387" w:rsidP="00A72387">
      <w:pPr>
        <w:tabs>
          <w:tab w:val="left" w:pos="7755"/>
        </w:tabs>
        <w:rPr>
          <w:b/>
          <w:sz w:val="28"/>
          <w:szCs w:val="28"/>
        </w:rPr>
      </w:pPr>
    </w:p>
    <w:p w:rsidR="00A72387" w:rsidRDefault="00A72387" w:rsidP="00A72387">
      <w:pPr>
        <w:tabs>
          <w:tab w:val="left" w:pos="7755"/>
        </w:tabs>
        <w:rPr>
          <w:b/>
          <w:sz w:val="28"/>
          <w:szCs w:val="28"/>
        </w:rPr>
      </w:pPr>
    </w:p>
    <w:p w:rsidR="00616F43" w:rsidRDefault="00616F43" w:rsidP="00A72387">
      <w:pPr>
        <w:tabs>
          <w:tab w:val="left" w:pos="7755"/>
        </w:tabs>
        <w:rPr>
          <w:b/>
          <w:sz w:val="28"/>
          <w:szCs w:val="28"/>
        </w:rPr>
      </w:pPr>
    </w:p>
    <w:p w:rsidR="00B96C8B" w:rsidRDefault="00B96C8B" w:rsidP="00A72387">
      <w:pPr>
        <w:tabs>
          <w:tab w:val="left" w:pos="7755"/>
        </w:tabs>
        <w:rPr>
          <w:b/>
          <w:sz w:val="28"/>
          <w:szCs w:val="28"/>
        </w:rPr>
      </w:pPr>
    </w:p>
    <w:p w:rsidR="00A72387" w:rsidRDefault="00A72387" w:rsidP="00A72387">
      <w:pPr>
        <w:rPr>
          <w:b/>
          <w:sz w:val="28"/>
          <w:szCs w:val="28"/>
        </w:rPr>
      </w:pPr>
    </w:p>
    <w:p w:rsidR="00A72387" w:rsidRDefault="00A72387" w:rsidP="00A72387">
      <w:pPr>
        <w:rPr>
          <w:b/>
        </w:rPr>
      </w:pPr>
    </w:p>
    <w:p w:rsidR="00A72387" w:rsidRDefault="00A72387" w:rsidP="00A72387">
      <w:pPr>
        <w:rPr>
          <w:b/>
        </w:rPr>
      </w:pPr>
    </w:p>
    <w:p w:rsidR="00A72387" w:rsidRDefault="00A72387" w:rsidP="00A72387">
      <w:pPr>
        <w:rPr>
          <w:b/>
        </w:rPr>
      </w:pPr>
    </w:p>
    <w:p w:rsidR="00A72387" w:rsidRPr="000D61DB" w:rsidRDefault="00A72387" w:rsidP="00A72387">
      <w:pPr>
        <w:jc w:val="right"/>
      </w:pPr>
      <w:r w:rsidRPr="000D61DB">
        <w:lastRenderedPageBreak/>
        <w:t>Приложение</w:t>
      </w:r>
    </w:p>
    <w:p w:rsidR="00A72387" w:rsidRDefault="00A72387" w:rsidP="00A72387">
      <w:pPr>
        <w:jc w:val="right"/>
      </w:pPr>
      <w:r>
        <w:t>к распоряжению № 49-рг от 24.06.</w:t>
      </w:r>
      <w:r w:rsidRPr="00434DF2">
        <w:t>2025</w:t>
      </w:r>
      <w:r>
        <w:t xml:space="preserve"> года</w:t>
      </w:r>
    </w:p>
    <w:p w:rsidR="00A72387" w:rsidRPr="000D61DB" w:rsidRDefault="00A72387" w:rsidP="00A72387">
      <w:pPr>
        <w:jc w:val="right"/>
      </w:pPr>
    </w:p>
    <w:p w:rsidR="00A72387" w:rsidRPr="000D61DB" w:rsidRDefault="00A72387" w:rsidP="00A72387">
      <w:pPr>
        <w:jc w:val="center"/>
      </w:pPr>
      <w:r>
        <w:t>Адреса, присвоенные объектам адресации</w:t>
      </w:r>
    </w:p>
    <w:tbl>
      <w:tblPr>
        <w:tblStyle w:val="af1"/>
        <w:tblW w:w="10597" w:type="dxa"/>
        <w:tblInd w:w="-318" w:type="dxa"/>
        <w:tblLook w:val="04A0" w:firstRow="1" w:lastRow="0" w:firstColumn="1" w:lastColumn="0" w:noHBand="0" w:noVBand="1"/>
      </w:tblPr>
      <w:tblGrid>
        <w:gridCol w:w="1134"/>
        <w:gridCol w:w="5636"/>
        <w:gridCol w:w="3827"/>
      </w:tblGrid>
      <w:tr w:rsidR="00A72387" w:rsidRPr="00431399" w:rsidTr="00174037">
        <w:trPr>
          <w:trHeight w:val="705"/>
        </w:trPr>
        <w:tc>
          <w:tcPr>
            <w:tcW w:w="1134" w:type="dxa"/>
          </w:tcPr>
          <w:p w:rsidR="00A72387" w:rsidRPr="00431399" w:rsidRDefault="00A72387" w:rsidP="004E5D8F">
            <w:pPr>
              <w:jc w:val="center"/>
              <w:rPr>
                <w:sz w:val="20"/>
                <w:szCs w:val="20"/>
              </w:rPr>
            </w:pPr>
            <w:r w:rsidRPr="00431399">
              <w:rPr>
                <w:sz w:val="20"/>
                <w:szCs w:val="20"/>
              </w:rPr>
              <w:t>№</w:t>
            </w:r>
          </w:p>
          <w:p w:rsidR="00A72387" w:rsidRPr="00431399" w:rsidRDefault="00A72387" w:rsidP="004E5D8F">
            <w:pPr>
              <w:jc w:val="center"/>
              <w:rPr>
                <w:sz w:val="20"/>
                <w:szCs w:val="20"/>
              </w:rPr>
            </w:pPr>
            <w:proofErr w:type="gramStart"/>
            <w:r w:rsidRPr="00431399">
              <w:rPr>
                <w:sz w:val="20"/>
                <w:szCs w:val="20"/>
              </w:rPr>
              <w:t>п</w:t>
            </w:r>
            <w:proofErr w:type="gramEnd"/>
            <w:r w:rsidRPr="00431399">
              <w:rPr>
                <w:sz w:val="20"/>
                <w:szCs w:val="20"/>
              </w:rPr>
              <w:t>/п</w:t>
            </w:r>
          </w:p>
        </w:tc>
        <w:tc>
          <w:tcPr>
            <w:tcW w:w="5636" w:type="dxa"/>
          </w:tcPr>
          <w:p w:rsidR="00A72387" w:rsidRPr="00431399" w:rsidRDefault="00A72387" w:rsidP="004E5D8F">
            <w:pPr>
              <w:jc w:val="center"/>
              <w:rPr>
                <w:sz w:val="20"/>
                <w:szCs w:val="20"/>
              </w:rPr>
            </w:pPr>
            <w:r w:rsidRPr="00431399">
              <w:rPr>
                <w:sz w:val="20"/>
                <w:szCs w:val="20"/>
              </w:rPr>
              <w:t>Адрес</w:t>
            </w:r>
          </w:p>
        </w:tc>
        <w:tc>
          <w:tcPr>
            <w:tcW w:w="3827" w:type="dxa"/>
          </w:tcPr>
          <w:p w:rsidR="00A72387" w:rsidRPr="00F411C1" w:rsidRDefault="00A72387" w:rsidP="004E5D8F">
            <w:pPr>
              <w:jc w:val="center"/>
              <w:rPr>
                <w:sz w:val="20"/>
                <w:szCs w:val="20"/>
              </w:rPr>
            </w:pPr>
            <w:r>
              <w:rPr>
                <w:sz w:val="20"/>
                <w:szCs w:val="20"/>
              </w:rPr>
              <w:t>Кадастровый номер объекта адресации</w:t>
            </w:r>
          </w:p>
        </w:tc>
      </w:tr>
      <w:tr w:rsidR="00A72387" w:rsidRPr="00431399" w:rsidTr="00174037">
        <w:tc>
          <w:tcPr>
            <w:tcW w:w="1134" w:type="dxa"/>
          </w:tcPr>
          <w:p w:rsidR="00A72387" w:rsidRPr="00431399" w:rsidRDefault="00A72387" w:rsidP="004E5D8F">
            <w:pPr>
              <w:jc w:val="center"/>
              <w:rPr>
                <w:sz w:val="20"/>
                <w:szCs w:val="20"/>
              </w:rPr>
            </w:pPr>
            <w:r w:rsidRPr="00431399">
              <w:rPr>
                <w:sz w:val="20"/>
                <w:szCs w:val="20"/>
              </w:rPr>
              <w:t>1.</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1 квартира 2</w:t>
            </w:r>
          </w:p>
        </w:tc>
        <w:tc>
          <w:tcPr>
            <w:tcW w:w="3827" w:type="dxa"/>
          </w:tcPr>
          <w:p w:rsidR="00A72387" w:rsidRDefault="00A72387" w:rsidP="004E5D8F">
            <w:pPr>
              <w:jc w:val="both"/>
              <w:rPr>
                <w:sz w:val="20"/>
                <w:szCs w:val="20"/>
              </w:rPr>
            </w:pPr>
            <w:r w:rsidRPr="00CA7A68">
              <w:rPr>
                <w:sz w:val="20"/>
                <w:szCs w:val="20"/>
              </w:rPr>
              <w:t>38:15:090501:291</w:t>
            </w:r>
          </w:p>
        </w:tc>
      </w:tr>
      <w:tr w:rsidR="00A72387" w:rsidRPr="00431399" w:rsidTr="00174037">
        <w:tc>
          <w:tcPr>
            <w:tcW w:w="1134" w:type="dxa"/>
          </w:tcPr>
          <w:p w:rsidR="00A72387" w:rsidRPr="00431399" w:rsidRDefault="00A72387" w:rsidP="004E5D8F">
            <w:pPr>
              <w:jc w:val="center"/>
              <w:rPr>
                <w:sz w:val="20"/>
                <w:szCs w:val="20"/>
              </w:rPr>
            </w:pPr>
            <w:r>
              <w:rPr>
                <w:sz w:val="20"/>
                <w:szCs w:val="20"/>
              </w:rPr>
              <w:t>2.</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1 квартира 1</w:t>
            </w:r>
          </w:p>
        </w:tc>
        <w:tc>
          <w:tcPr>
            <w:tcW w:w="3827" w:type="dxa"/>
          </w:tcPr>
          <w:p w:rsidR="00A72387" w:rsidRDefault="00A72387" w:rsidP="004E5D8F">
            <w:pPr>
              <w:jc w:val="both"/>
              <w:rPr>
                <w:sz w:val="20"/>
                <w:szCs w:val="20"/>
              </w:rPr>
            </w:pPr>
            <w:r w:rsidRPr="00CA7A68">
              <w:rPr>
                <w:sz w:val="20"/>
                <w:szCs w:val="20"/>
              </w:rPr>
              <w:t>38:15:090501:290</w:t>
            </w:r>
          </w:p>
        </w:tc>
      </w:tr>
      <w:tr w:rsidR="00A72387" w:rsidRPr="00431399" w:rsidTr="00174037">
        <w:tc>
          <w:tcPr>
            <w:tcW w:w="1134" w:type="dxa"/>
          </w:tcPr>
          <w:p w:rsidR="00A72387" w:rsidRPr="00431399" w:rsidRDefault="00A72387" w:rsidP="004E5D8F">
            <w:pPr>
              <w:jc w:val="center"/>
              <w:rPr>
                <w:sz w:val="20"/>
                <w:szCs w:val="20"/>
              </w:rPr>
            </w:pPr>
            <w:r>
              <w:rPr>
                <w:sz w:val="20"/>
                <w:szCs w:val="20"/>
              </w:rPr>
              <w:t>3.</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дом 6  квартира 1</w:t>
            </w:r>
          </w:p>
        </w:tc>
        <w:tc>
          <w:tcPr>
            <w:tcW w:w="3827" w:type="dxa"/>
          </w:tcPr>
          <w:p w:rsidR="00A72387" w:rsidRDefault="00A72387" w:rsidP="004E5D8F">
            <w:pPr>
              <w:jc w:val="both"/>
              <w:rPr>
                <w:sz w:val="20"/>
                <w:szCs w:val="20"/>
              </w:rPr>
            </w:pPr>
            <w:r w:rsidRPr="00CA7A68">
              <w:rPr>
                <w:sz w:val="20"/>
                <w:szCs w:val="20"/>
              </w:rPr>
              <w:t>38:15:090301:434</w:t>
            </w:r>
          </w:p>
        </w:tc>
      </w:tr>
      <w:tr w:rsidR="00A72387" w:rsidRPr="00431399" w:rsidTr="00174037">
        <w:tc>
          <w:tcPr>
            <w:tcW w:w="1134" w:type="dxa"/>
          </w:tcPr>
          <w:p w:rsidR="00A72387" w:rsidRPr="00431399" w:rsidRDefault="00A72387" w:rsidP="004E5D8F">
            <w:pPr>
              <w:jc w:val="center"/>
              <w:rPr>
                <w:sz w:val="20"/>
                <w:szCs w:val="20"/>
              </w:rPr>
            </w:pPr>
            <w:r>
              <w:rPr>
                <w:sz w:val="20"/>
                <w:szCs w:val="20"/>
              </w:rPr>
              <w:t>4.</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дом 5  квартира 2</w:t>
            </w:r>
          </w:p>
        </w:tc>
        <w:tc>
          <w:tcPr>
            <w:tcW w:w="3827" w:type="dxa"/>
          </w:tcPr>
          <w:p w:rsidR="00A72387" w:rsidRDefault="00A72387" w:rsidP="004E5D8F">
            <w:pPr>
              <w:jc w:val="both"/>
              <w:rPr>
                <w:sz w:val="20"/>
                <w:szCs w:val="20"/>
              </w:rPr>
            </w:pPr>
            <w:r w:rsidRPr="00CA7A68">
              <w:rPr>
                <w:sz w:val="20"/>
                <w:szCs w:val="20"/>
              </w:rPr>
              <w:t>38:15:090301:447</w:t>
            </w:r>
          </w:p>
        </w:tc>
      </w:tr>
      <w:tr w:rsidR="00A72387" w:rsidRPr="00431399" w:rsidTr="00174037">
        <w:tc>
          <w:tcPr>
            <w:tcW w:w="1134" w:type="dxa"/>
          </w:tcPr>
          <w:p w:rsidR="00A72387" w:rsidRPr="00431399" w:rsidRDefault="00A72387" w:rsidP="004E5D8F">
            <w:pPr>
              <w:jc w:val="center"/>
              <w:rPr>
                <w:sz w:val="20"/>
                <w:szCs w:val="20"/>
              </w:rPr>
            </w:pPr>
            <w:r>
              <w:rPr>
                <w:sz w:val="20"/>
                <w:szCs w:val="20"/>
              </w:rPr>
              <w:t>5.</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дом 5  квартира 1</w:t>
            </w:r>
          </w:p>
        </w:tc>
        <w:tc>
          <w:tcPr>
            <w:tcW w:w="3827" w:type="dxa"/>
          </w:tcPr>
          <w:p w:rsidR="00A72387" w:rsidRPr="00F17095" w:rsidRDefault="00A72387" w:rsidP="004E5D8F">
            <w:pPr>
              <w:jc w:val="both"/>
              <w:rPr>
                <w:sz w:val="20"/>
                <w:szCs w:val="20"/>
              </w:rPr>
            </w:pPr>
            <w:r w:rsidRPr="00CA7A68">
              <w:rPr>
                <w:sz w:val="20"/>
                <w:szCs w:val="20"/>
              </w:rPr>
              <w:t>38:15:090301:439</w:t>
            </w:r>
          </w:p>
        </w:tc>
      </w:tr>
      <w:tr w:rsidR="00A72387" w:rsidRPr="00431399" w:rsidTr="00174037">
        <w:tc>
          <w:tcPr>
            <w:tcW w:w="1134" w:type="dxa"/>
          </w:tcPr>
          <w:p w:rsidR="00A72387" w:rsidRPr="00431399" w:rsidRDefault="00A72387" w:rsidP="004E5D8F">
            <w:pPr>
              <w:jc w:val="center"/>
              <w:rPr>
                <w:sz w:val="20"/>
                <w:szCs w:val="20"/>
              </w:rPr>
            </w:pPr>
            <w:r>
              <w:rPr>
                <w:sz w:val="20"/>
                <w:szCs w:val="20"/>
              </w:rPr>
              <w:t>6.</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дом 3  квартира 2</w:t>
            </w:r>
          </w:p>
        </w:tc>
        <w:tc>
          <w:tcPr>
            <w:tcW w:w="3827" w:type="dxa"/>
          </w:tcPr>
          <w:p w:rsidR="00A72387" w:rsidRPr="00F17095" w:rsidRDefault="00A72387" w:rsidP="004E5D8F">
            <w:pPr>
              <w:jc w:val="both"/>
              <w:rPr>
                <w:sz w:val="20"/>
                <w:szCs w:val="20"/>
              </w:rPr>
            </w:pPr>
            <w:r w:rsidRPr="00CA7A68">
              <w:rPr>
                <w:sz w:val="20"/>
                <w:szCs w:val="20"/>
              </w:rPr>
              <w:t>38:15:090301:369</w:t>
            </w:r>
          </w:p>
        </w:tc>
      </w:tr>
      <w:tr w:rsidR="00A72387" w:rsidRPr="00431399" w:rsidTr="00174037">
        <w:tc>
          <w:tcPr>
            <w:tcW w:w="1134" w:type="dxa"/>
          </w:tcPr>
          <w:p w:rsidR="00A72387" w:rsidRPr="00431399" w:rsidRDefault="00A72387" w:rsidP="004E5D8F">
            <w:pPr>
              <w:jc w:val="center"/>
              <w:rPr>
                <w:sz w:val="20"/>
                <w:szCs w:val="20"/>
              </w:rPr>
            </w:pPr>
            <w:r>
              <w:rPr>
                <w:sz w:val="20"/>
                <w:szCs w:val="20"/>
              </w:rPr>
              <w:t>7.</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дом 3  квартира 1</w:t>
            </w:r>
          </w:p>
        </w:tc>
        <w:tc>
          <w:tcPr>
            <w:tcW w:w="3827" w:type="dxa"/>
          </w:tcPr>
          <w:p w:rsidR="00A72387" w:rsidRPr="00F17095" w:rsidRDefault="00A72387" w:rsidP="004E5D8F">
            <w:pPr>
              <w:jc w:val="both"/>
              <w:rPr>
                <w:sz w:val="20"/>
                <w:szCs w:val="20"/>
              </w:rPr>
            </w:pPr>
            <w:r w:rsidRPr="00CA7A68">
              <w:rPr>
                <w:sz w:val="20"/>
                <w:szCs w:val="20"/>
              </w:rPr>
              <w:t>38:15:090301:591</w:t>
            </w:r>
          </w:p>
        </w:tc>
      </w:tr>
      <w:tr w:rsidR="00A72387" w:rsidRPr="00431399" w:rsidTr="00174037">
        <w:tc>
          <w:tcPr>
            <w:tcW w:w="1134" w:type="dxa"/>
          </w:tcPr>
          <w:p w:rsidR="00A72387" w:rsidRPr="00431399" w:rsidRDefault="00A72387" w:rsidP="004E5D8F">
            <w:pPr>
              <w:jc w:val="center"/>
              <w:rPr>
                <w:sz w:val="20"/>
                <w:szCs w:val="20"/>
              </w:rPr>
            </w:pPr>
            <w:r>
              <w:rPr>
                <w:sz w:val="20"/>
                <w:szCs w:val="20"/>
              </w:rPr>
              <w:t>8.</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дом 2  квартира 1</w:t>
            </w:r>
          </w:p>
        </w:tc>
        <w:tc>
          <w:tcPr>
            <w:tcW w:w="3827" w:type="dxa"/>
          </w:tcPr>
          <w:p w:rsidR="00A72387" w:rsidRPr="00F17095" w:rsidRDefault="00A72387" w:rsidP="004E5D8F">
            <w:pPr>
              <w:jc w:val="both"/>
              <w:rPr>
                <w:sz w:val="20"/>
                <w:szCs w:val="20"/>
              </w:rPr>
            </w:pPr>
            <w:r w:rsidRPr="00CA7A68">
              <w:rPr>
                <w:sz w:val="20"/>
                <w:szCs w:val="20"/>
              </w:rPr>
              <w:t>38:15:090301:432</w:t>
            </w:r>
          </w:p>
        </w:tc>
      </w:tr>
      <w:tr w:rsidR="00A72387" w:rsidRPr="00431399" w:rsidTr="00174037">
        <w:tc>
          <w:tcPr>
            <w:tcW w:w="1134" w:type="dxa"/>
          </w:tcPr>
          <w:p w:rsidR="00A72387" w:rsidRPr="00431399" w:rsidRDefault="00A72387" w:rsidP="004E5D8F">
            <w:pPr>
              <w:jc w:val="center"/>
              <w:rPr>
                <w:sz w:val="20"/>
                <w:szCs w:val="20"/>
              </w:rPr>
            </w:pPr>
            <w:r>
              <w:rPr>
                <w:sz w:val="20"/>
                <w:szCs w:val="20"/>
              </w:rPr>
              <w:t>9.</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дом 1 квартира 2</w:t>
            </w:r>
          </w:p>
        </w:tc>
        <w:tc>
          <w:tcPr>
            <w:tcW w:w="3827" w:type="dxa"/>
          </w:tcPr>
          <w:p w:rsidR="00A72387" w:rsidRPr="00F17095" w:rsidRDefault="00A72387" w:rsidP="004E5D8F">
            <w:pPr>
              <w:jc w:val="both"/>
              <w:rPr>
                <w:sz w:val="20"/>
                <w:szCs w:val="20"/>
              </w:rPr>
            </w:pPr>
            <w:r w:rsidRPr="00717D65">
              <w:rPr>
                <w:sz w:val="20"/>
                <w:szCs w:val="20"/>
              </w:rPr>
              <w:t>38:15:090301:452</w:t>
            </w:r>
          </w:p>
        </w:tc>
      </w:tr>
      <w:tr w:rsidR="00A72387" w:rsidRPr="00431399" w:rsidTr="00174037">
        <w:tc>
          <w:tcPr>
            <w:tcW w:w="1134" w:type="dxa"/>
          </w:tcPr>
          <w:p w:rsidR="00A72387" w:rsidRPr="00431399" w:rsidRDefault="00A72387" w:rsidP="004E5D8F">
            <w:pPr>
              <w:jc w:val="center"/>
              <w:rPr>
                <w:sz w:val="20"/>
                <w:szCs w:val="20"/>
              </w:rPr>
            </w:pPr>
            <w:r>
              <w:rPr>
                <w:sz w:val="20"/>
                <w:szCs w:val="20"/>
              </w:rPr>
              <w:t>10.</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дом 1 квартира 1</w:t>
            </w:r>
          </w:p>
        </w:tc>
        <w:tc>
          <w:tcPr>
            <w:tcW w:w="3827" w:type="dxa"/>
          </w:tcPr>
          <w:p w:rsidR="00A72387" w:rsidRPr="00F17095" w:rsidRDefault="00A72387" w:rsidP="004E5D8F">
            <w:pPr>
              <w:jc w:val="both"/>
              <w:rPr>
                <w:sz w:val="20"/>
                <w:szCs w:val="20"/>
              </w:rPr>
            </w:pPr>
            <w:r w:rsidRPr="00717D65">
              <w:rPr>
                <w:sz w:val="20"/>
                <w:szCs w:val="20"/>
              </w:rPr>
              <w:t>38:15:090301:456</w:t>
            </w:r>
          </w:p>
        </w:tc>
      </w:tr>
      <w:tr w:rsidR="00A72387" w:rsidRPr="00431399" w:rsidTr="00174037">
        <w:tc>
          <w:tcPr>
            <w:tcW w:w="1134" w:type="dxa"/>
          </w:tcPr>
          <w:p w:rsidR="00A72387" w:rsidRPr="00431399" w:rsidRDefault="00A72387" w:rsidP="004E5D8F">
            <w:pPr>
              <w:jc w:val="center"/>
              <w:rPr>
                <w:sz w:val="20"/>
                <w:szCs w:val="20"/>
              </w:rPr>
            </w:pPr>
            <w:r>
              <w:rPr>
                <w:sz w:val="20"/>
                <w:szCs w:val="20"/>
              </w:rPr>
              <w:t>11.</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5 квартира 1</w:t>
            </w:r>
          </w:p>
        </w:tc>
        <w:tc>
          <w:tcPr>
            <w:tcW w:w="3827" w:type="dxa"/>
          </w:tcPr>
          <w:p w:rsidR="00A72387" w:rsidRPr="00F17095" w:rsidRDefault="00A72387" w:rsidP="004E5D8F">
            <w:pPr>
              <w:jc w:val="both"/>
              <w:rPr>
                <w:sz w:val="20"/>
                <w:szCs w:val="20"/>
              </w:rPr>
            </w:pPr>
            <w:r w:rsidRPr="00717D65">
              <w:rPr>
                <w:sz w:val="20"/>
                <w:szCs w:val="20"/>
              </w:rPr>
              <w:t>38:15:090301:465</w:t>
            </w:r>
          </w:p>
        </w:tc>
      </w:tr>
      <w:tr w:rsidR="00A72387" w:rsidRPr="00431399" w:rsidTr="00174037">
        <w:tc>
          <w:tcPr>
            <w:tcW w:w="1134" w:type="dxa"/>
          </w:tcPr>
          <w:p w:rsidR="00A72387" w:rsidRPr="00431399" w:rsidRDefault="00A72387" w:rsidP="004E5D8F">
            <w:pPr>
              <w:jc w:val="center"/>
              <w:rPr>
                <w:sz w:val="20"/>
                <w:szCs w:val="20"/>
              </w:rPr>
            </w:pPr>
            <w:r>
              <w:rPr>
                <w:sz w:val="20"/>
                <w:szCs w:val="20"/>
              </w:rPr>
              <w:t>12.</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11 квартира 2</w:t>
            </w:r>
          </w:p>
        </w:tc>
        <w:tc>
          <w:tcPr>
            <w:tcW w:w="3827" w:type="dxa"/>
          </w:tcPr>
          <w:p w:rsidR="00A72387" w:rsidRDefault="00A72387" w:rsidP="004E5D8F">
            <w:r w:rsidRPr="00717D65">
              <w:rPr>
                <w:sz w:val="20"/>
                <w:szCs w:val="20"/>
              </w:rPr>
              <w:t>38:15:090301:455</w:t>
            </w:r>
          </w:p>
        </w:tc>
      </w:tr>
      <w:tr w:rsidR="00A72387" w:rsidRPr="00431399" w:rsidTr="00174037">
        <w:tc>
          <w:tcPr>
            <w:tcW w:w="1134" w:type="dxa"/>
          </w:tcPr>
          <w:p w:rsidR="00A72387" w:rsidRPr="00431399" w:rsidRDefault="00A72387" w:rsidP="004E5D8F">
            <w:pPr>
              <w:jc w:val="center"/>
              <w:rPr>
                <w:sz w:val="20"/>
                <w:szCs w:val="20"/>
              </w:rPr>
            </w:pPr>
            <w:r>
              <w:rPr>
                <w:sz w:val="20"/>
                <w:szCs w:val="20"/>
              </w:rPr>
              <w:t>13.</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11 квартира 1</w:t>
            </w:r>
          </w:p>
        </w:tc>
        <w:tc>
          <w:tcPr>
            <w:tcW w:w="3827" w:type="dxa"/>
          </w:tcPr>
          <w:p w:rsidR="00A72387" w:rsidRPr="00F17095" w:rsidRDefault="00A72387" w:rsidP="004E5D8F">
            <w:pPr>
              <w:jc w:val="both"/>
              <w:rPr>
                <w:sz w:val="20"/>
                <w:szCs w:val="20"/>
              </w:rPr>
            </w:pPr>
            <w:r w:rsidRPr="00717D65">
              <w:rPr>
                <w:sz w:val="20"/>
                <w:szCs w:val="20"/>
              </w:rPr>
              <w:t>38:15:090301:464</w:t>
            </w:r>
          </w:p>
        </w:tc>
      </w:tr>
      <w:tr w:rsidR="00A72387" w:rsidRPr="00431399" w:rsidTr="00174037">
        <w:tc>
          <w:tcPr>
            <w:tcW w:w="1134" w:type="dxa"/>
          </w:tcPr>
          <w:p w:rsidR="00A72387" w:rsidRPr="00431399" w:rsidRDefault="00A72387" w:rsidP="004E5D8F">
            <w:pPr>
              <w:jc w:val="center"/>
              <w:rPr>
                <w:sz w:val="20"/>
                <w:szCs w:val="20"/>
              </w:rPr>
            </w:pPr>
            <w:r>
              <w:rPr>
                <w:sz w:val="20"/>
                <w:szCs w:val="20"/>
              </w:rPr>
              <w:t>14.</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дом 1 квартира 1</w:t>
            </w:r>
          </w:p>
        </w:tc>
        <w:tc>
          <w:tcPr>
            <w:tcW w:w="3827" w:type="dxa"/>
          </w:tcPr>
          <w:p w:rsidR="00A72387" w:rsidRPr="00F17095" w:rsidRDefault="00A72387" w:rsidP="004E5D8F">
            <w:pPr>
              <w:jc w:val="both"/>
              <w:rPr>
                <w:sz w:val="20"/>
                <w:szCs w:val="20"/>
              </w:rPr>
            </w:pPr>
            <w:r w:rsidRPr="00717D65">
              <w:rPr>
                <w:sz w:val="20"/>
                <w:szCs w:val="20"/>
              </w:rPr>
              <w:t>38:15:090301:467</w:t>
            </w:r>
          </w:p>
        </w:tc>
      </w:tr>
      <w:tr w:rsidR="00A72387" w:rsidRPr="00431399" w:rsidTr="00174037">
        <w:tc>
          <w:tcPr>
            <w:tcW w:w="1134" w:type="dxa"/>
          </w:tcPr>
          <w:p w:rsidR="00A72387" w:rsidRPr="00431399" w:rsidRDefault="00A72387" w:rsidP="004E5D8F">
            <w:pPr>
              <w:jc w:val="center"/>
              <w:rPr>
                <w:sz w:val="20"/>
                <w:szCs w:val="20"/>
              </w:rPr>
            </w:pPr>
            <w:r>
              <w:rPr>
                <w:sz w:val="20"/>
                <w:szCs w:val="20"/>
              </w:rPr>
              <w:t>15.</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Трактовая, дом 7 квартира 2</w:t>
            </w:r>
          </w:p>
        </w:tc>
        <w:tc>
          <w:tcPr>
            <w:tcW w:w="3827" w:type="dxa"/>
          </w:tcPr>
          <w:p w:rsidR="00A72387" w:rsidRPr="00F17095" w:rsidRDefault="00A72387" w:rsidP="004E5D8F">
            <w:pPr>
              <w:jc w:val="both"/>
              <w:rPr>
                <w:sz w:val="20"/>
                <w:szCs w:val="20"/>
              </w:rPr>
            </w:pPr>
            <w:r>
              <w:t xml:space="preserve"> </w:t>
            </w:r>
            <w:r w:rsidRPr="00717D65">
              <w:rPr>
                <w:sz w:val="20"/>
                <w:szCs w:val="20"/>
              </w:rPr>
              <w:t>38:15:090301:438</w:t>
            </w:r>
          </w:p>
        </w:tc>
      </w:tr>
      <w:tr w:rsidR="00A72387" w:rsidRPr="00431399" w:rsidTr="00174037">
        <w:tc>
          <w:tcPr>
            <w:tcW w:w="1134" w:type="dxa"/>
          </w:tcPr>
          <w:p w:rsidR="00A72387" w:rsidRPr="00431399" w:rsidRDefault="00A72387" w:rsidP="004E5D8F">
            <w:pPr>
              <w:jc w:val="center"/>
              <w:rPr>
                <w:sz w:val="20"/>
                <w:szCs w:val="20"/>
              </w:rPr>
            </w:pPr>
            <w:r>
              <w:rPr>
                <w:sz w:val="20"/>
                <w:szCs w:val="20"/>
              </w:rPr>
              <w:t>16.</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Трактовая, дом 6 квартира 2</w:t>
            </w:r>
          </w:p>
        </w:tc>
        <w:tc>
          <w:tcPr>
            <w:tcW w:w="3827" w:type="dxa"/>
          </w:tcPr>
          <w:p w:rsidR="00A72387" w:rsidRPr="00F17095" w:rsidRDefault="00A72387" w:rsidP="004E5D8F">
            <w:pPr>
              <w:jc w:val="both"/>
              <w:rPr>
                <w:sz w:val="20"/>
                <w:szCs w:val="20"/>
              </w:rPr>
            </w:pPr>
            <w:r w:rsidRPr="00717D65">
              <w:rPr>
                <w:sz w:val="20"/>
                <w:szCs w:val="20"/>
              </w:rPr>
              <w:t>38:15:090301:446</w:t>
            </w:r>
          </w:p>
        </w:tc>
      </w:tr>
      <w:tr w:rsidR="00A72387" w:rsidRPr="00431399" w:rsidTr="00174037">
        <w:tc>
          <w:tcPr>
            <w:tcW w:w="1134" w:type="dxa"/>
          </w:tcPr>
          <w:p w:rsidR="00A72387" w:rsidRPr="00431399" w:rsidRDefault="00A72387" w:rsidP="004E5D8F">
            <w:pPr>
              <w:jc w:val="center"/>
              <w:rPr>
                <w:sz w:val="20"/>
                <w:szCs w:val="20"/>
              </w:rPr>
            </w:pPr>
            <w:r>
              <w:rPr>
                <w:sz w:val="20"/>
                <w:szCs w:val="20"/>
              </w:rPr>
              <w:t>17.</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Трактовая, дом 3 квартира 1</w:t>
            </w:r>
          </w:p>
        </w:tc>
        <w:tc>
          <w:tcPr>
            <w:tcW w:w="3827" w:type="dxa"/>
          </w:tcPr>
          <w:p w:rsidR="00A72387" w:rsidRPr="00F17095" w:rsidRDefault="00A72387" w:rsidP="004E5D8F">
            <w:pPr>
              <w:jc w:val="both"/>
              <w:rPr>
                <w:sz w:val="20"/>
                <w:szCs w:val="20"/>
              </w:rPr>
            </w:pPr>
            <w:r w:rsidRPr="00717D65">
              <w:rPr>
                <w:sz w:val="20"/>
                <w:szCs w:val="20"/>
              </w:rPr>
              <w:t>38:15:090301:469</w:t>
            </w:r>
          </w:p>
        </w:tc>
      </w:tr>
      <w:tr w:rsidR="00A72387" w:rsidRPr="00431399" w:rsidTr="00174037">
        <w:tc>
          <w:tcPr>
            <w:tcW w:w="1134" w:type="dxa"/>
          </w:tcPr>
          <w:p w:rsidR="00A72387" w:rsidRPr="00431399" w:rsidRDefault="00A72387" w:rsidP="004E5D8F">
            <w:pPr>
              <w:jc w:val="center"/>
              <w:rPr>
                <w:sz w:val="20"/>
                <w:szCs w:val="20"/>
              </w:rPr>
            </w:pPr>
            <w:r>
              <w:rPr>
                <w:sz w:val="20"/>
                <w:szCs w:val="20"/>
              </w:rPr>
              <w:lastRenderedPageBreak/>
              <w:t>18.</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Трактовая, дом 1 квартира 1</w:t>
            </w:r>
          </w:p>
        </w:tc>
        <w:tc>
          <w:tcPr>
            <w:tcW w:w="3827" w:type="dxa"/>
          </w:tcPr>
          <w:p w:rsidR="00A72387" w:rsidRPr="00F17095" w:rsidRDefault="00A72387" w:rsidP="004E5D8F">
            <w:pPr>
              <w:jc w:val="both"/>
              <w:rPr>
                <w:sz w:val="20"/>
                <w:szCs w:val="20"/>
              </w:rPr>
            </w:pPr>
            <w:r w:rsidRPr="00717D65">
              <w:rPr>
                <w:sz w:val="20"/>
                <w:szCs w:val="20"/>
              </w:rPr>
              <w:t>38:15:090301:372</w:t>
            </w:r>
          </w:p>
        </w:tc>
      </w:tr>
      <w:tr w:rsidR="00A72387" w:rsidRPr="00431399" w:rsidTr="00174037">
        <w:tc>
          <w:tcPr>
            <w:tcW w:w="1134" w:type="dxa"/>
          </w:tcPr>
          <w:p w:rsidR="00A72387" w:rsidRPr="00431399" w:rsidRDefault="00A72387" w:rsidP="004E5D8F">
            <w:pPr>
              <w:jc w:val="center"/>
              <w:rPr>
                <w:sz w:val="20"/>
                <w:szCs w:val="20"/>
              </w:rPr>
            </w:pPr>
            <w:r>
              <w:rPr>
                <w:sz w:val="20"/>
                <w:szCs w:val="20"/>
              </w:rPr>
              <w:t>19.</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Садовская, дом 4 квартира 2</w:t>
            </w:r>
          </w:p>
        </w:tc>
        <w:tc>
          <w:tcPr>
            <w:tcW w:w="3827" w:type="dxa"/>
          </w:tcPr>
          <w:p w:rsidR="00A72387" w:rsidRPr="00F17095" w:rsidRDefault="00A72387" w:rsidP="004E5D8F">
            <w:pPr>
              <w:jc w:val="both"/>
              <w:rPr>
                <w:sz w:val="20"/>
                <w:szCs w:val="20"/>
              </w:rPr>
            </w:pPr>
            <w:r w:rsidRPr="002D3A99">
              <w:rPr>
                <w:sz w:val="20"/>
                <w:szCs w:val="20"/>
              </w:rPr>
              <w:t>38:15:090301:371</w:t>
            </w:r>
          </w:p>
        </w:tc>
      </w:tr>
      <w:tr w:rsidR="00A72387" w:rsidRPr="00431399" w:rsidTr="00174037">
        <w:tc>
          <w:tcPr>
            <w:tcW w:w="1134" w:type="dxa"/>
          </w:tcPr>
          <w:p w:rsidR="00A72387" w:rsidRPr="00431399" w:rsidRDefault="00A72387" w:rsidP="004E5D8F">
            <w:pPr>
              <w:jc w:val="center"/>
              <w:rPr>
                <w:sz w:val="20"/>
                <w:szCs w:val="20"/>
              </w:rPr>
            </w:pPr>
            <w:r>
              <w:rPr>
                <w:sz w:val="20"/>
                <w:szCs w:val="20"/>
              </w:rPr>
              <w:t>20.</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Садовская, дом 2 квартира 1</w:t>
            </w:r>
          </w:p>
        </w:tc>
        <w:tc>
          <w:tcPr>
            <w:tcW w:w="3827" w:type="dxa"/>
          </w:tcPr>
          <w:p w:rsidR="00A72387" w:rsidRPr="00F17095" w:rsidRDefault="00A72387" w:rsidP="004E5D8F">
            <w:pPr>
              <w:jc w:val="both"/>
              <w:rPr>
                <w:sz w:val="20"/>
                <w:szCs w:val="20"/>
              </w:rPr>
            </w:pPr>
            <w:r w:rsidRPr="002D3A99">
              <w:rPr>
                <w:sz w:val="20"/>
                <w:szCs w:val="20"/>
              </w:rPr>
              <w:t>38:15:090301:448</w:t>
            </w:r>
          </w:p>
        </w:tc>
      </w:tr>
      <w:tr w:rsidR="00A72387" w:rsidRPr="00431399" w:rsidTr="00174037">
        <w:tc>
          <w:tcPr>
            <w:tcW w:w="1134" w:type="dxa"/>
          </w:tcPr>
          <w:p w:rsidR="00A72387" w:rsidRPr="00431399" w:rsidRDefault="00A72387" w:rsidP="004E5D8F">
            <w:pPr>
              <w:jc w:val="center"/>
              <w:rPr>
                <w:sz w:val="20"/>
                <w:szCs w:val="20"/>
              </w:rPr>
            </w:pPr>
            <w:r>
              <w:rPr>
                <w:sz w:val="20"/>
                <w:szCs w:val="20"/>
              </w:rPr>
              <w:t>21.</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Трактовая, дом 2 квартира 1</w:t>
            </w:r>
          </w:p>
        </w:tc>
        <w:tc>
          <w:tcPr>
            <w:tcW w:w="3827" w:type="dxa"/>
          </w:tcPr>
          <w:p w:rsidR="00A72387" w:rsidRPr="00F17095" w:rsidRDefault="00A72387" w:rsidP="004E5D8F">
            <w:pPr>
              <w:jc w:val="both"/>
              <w:rPr>
                <w:sz w:val="20"/>
                <w:szCs w:val="20"/>
              </w:rPr>
            </w:pPr>
            <w:r w:rsidRPr="00431C5C">
              <w:rPr>
                <w:sz w:val="20"/>
                <w:szCs w:val="20"/>
              </w:rPr>
              <w:t>38:15:090201:254</w:t>
            </w:r>
          </w:p>
        </w:tc>
      </w:tr>
      <w:tr w:rsidR="00A72387" w:rsidRPr="00431399" w:rsidTr="00174037">
        <w:trPr>
          <w:trHeight w:val="1024"/>
        </w:trPr>
        <w:tc>
          <w:tcPr>
            <w:tcW w:w="1134" w:type="dxa"/>
          </w:tcPr>
          <w:p w:rsidR="00A72387" w:rsidRPr="00431399" w:rsidRDefault="00A72387" w:rsidP="004E5D8F">
            <w:pPr>
              <w:jc w:val="center"/>
              <w:rPr>
                <w:sz w:val="20"/>
                <w:szCs w:val="20"/>
              </w:rPr>
            </w:pPr>
            <w:r>
              <w:rPr>
                <w:sz w:val="20"/>
                <w:szCs w:val="20"/>
              </w:rPr>
              <w:t>22.</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w:t>
            </w:r>
            <w:proofErr w:type="spellStart"/>
            <w:r>
              <w:rPr>
                <w:sz w:val="20"/>
                <w:szCs w:val="20"/>
              </w:rPr>
              <w:t>Цетральная</w:t>
            </w:r>
            <w:proofErr w:type="spellEnd"/>
            <w:r>
              <w:rPr>
                <w:sz w:val="20"/>
                <w:szCs w:val="20"/>
              </w:rPr>
              <w:t>, дом 4 квартира 2</w:t>
            </w:r>
          </w:p>
        </w:tc>
        <w:tc>
          <w:tcPr>
            <w:tcW w:w="3827" w:type="dxa"/>
          </w:tcPr>
          <w:p w:rsidR="00A72387" w:rsidRPr="00F17095" w:rsidRDefault="00A72387" w:rsidP="004E5D8F">
            <w:pPr>
              <w:jc w:val="both"/>
              <w:rPr>
                <w:sz w:val="20"/>
                <w:szCs w:val="20"/>
              </w:rPr>
            </w:pPr>
            <w:r w:rsidRPr="00431C5C">
              <w:rPr>
                <w:sz w:val="20"/>
                <w:szCs w:val="20"/>
              </w:rPr>
              <w:t>38:15:090401:200</w:t>
            </w:r>
          </w:p>
        </w:tc>
      </w:tr>
      <w:tr w:rsidR="00A72387" w:rsidRPr="00431399" w:rsidTr="00174037">
        <w:trPr>
          <w:trHeight w:val="1004"/>
        </w:trPr>
        <w:tc>
          <w:tcPr>
            <w:tcW w:w="1134" w:type="dxa"/>
          </w:tcPr>
          <w:p w:rsidR="00A72387" w:rsidRPr="00431399" w:rsidRDefault="00A72387" w:rsidP="004E5D8F">
            <w:pPr>
              <w:jc w:val="center"/>
              <w:rPr>
                <w:sz w:val="20"/>
                <w:szCs w:val="20"/>
              </w:rPr>
            </w:pPr>
            <w:r>
              <w:rPr>
                <w:sz w:val="20"/>
                <w:szCs w:val="20"/>
              </w:rPr>
              <w:t>23.</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w:t>
            </w:r>
            <w:proofErr w:type="spellStart"/>
            <w:r>
              <w:rPr>
                <w:sz w:val="20"/>
                <w:szCs w:val="20"/>
              </w:rPr>
              <w:t>Цетральная</w:t>
            </w:r>
            <w:proofErr w:type="spellEnd"/>
            <w:r>
              <w:rPr>
                <w:sz w:val="20"/>
                <w:szCs w:val="20"/>
              </w:rPr>
              <w:t xml:space="preserve">, дом 4 квартира 1 </w:t>
            </w:r>
          </w:p>
        </w:tc>
        <w:tc>
          <w:tcPr>
            <w:tcW w:w="3827" w:type="dxa"/>
          </w:tcPr>
          <w:p w:rsidR="00A72387" w:rsidRPr="00F17095" w:rsidRDefault="00A72387" w:rsidP="004E5D8F">
            <w:pPr>
              <w:jc w:val="both"/>
              <w:rPr>
                <w:sz w:val="20"/>
                <w:szCs w:val="20"/>
              </w:rPr>
            </w:pPr>
            <w:r w:rsidRPr="00431C5C">
              <w:rPr>
                <w:sz w:val="20"/>
                <w:szCs w:val="20"/>
              </w:rPr>
              <w:t>38:15:090401:375</w:t>
            </w:r>
          </w:p>
        </w:tc>
      </w:tr>
      <w:tr w:rsidR="00A72387" w:rsidRPr="00431399" w:rsidTr="00174037">
        <w:tc>
          <w:tcPr>
            <w:tcW w:w="1134" w:type="dxa"/>
          </w:tcPr>
          <w:p w:rsidR="00A72387" w:rsidRPr="00431399" w:rsidRDefault="00A72387" w:rsidP="004E5D8F">
            <w:pPr>
              <w:jc w:val="center"/>
              <w:rPr>
                <w:sz w:val="20"/>
                <w:szCs w:val="20"/>
              </w:rPr>
            </w:pPr>
            <w:r>
              <w:rPr>
                <w:sz w:val="20"/>
                <w:szCs w:val="20"/>
              </w:rPr>
              <w:t>24.</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w:t>
            </w:r>
            <w:proofErr w:type="spellStart"/>
            <w:r>
              <w:rPr>
                <w:sz w:val="20"/>
                <w:szCs w:val="20"/>
              </w:rPr>
              <w:t>Цетральная</w:t>
            </w:r>
            <w:proofErr w:type="spellEnd"/>
            <w:r>
              <w:rPr>
                <w:sz w:val="20"/>
                <w:szCs w:val="20"/>
              </w:rPr>
              <w:t>, дом 13 квартира 1</w:t>
            </w:r>
          </w:p>
        </w:tc>
        <w:tc>
          <w:tcPr>
            <w:tcW w:w="3827" w:type="dxa"/>
          </w:tcPr>
          <w:p w:rsidR="00A72387" w:rsidRPr="00F17095" w:rsidRDefault="00A72387" w:rsidP="004E5D8F">
            <w:pPr>
              <w:jc w:val="both"/>
              <w:rPr>
                <w:sz w:val="20"/>
                <w:szCs w:val="20"/>
              </w:rPr>
            </w:pPr>
            <w:r w:rsidRPr="00431C5C">
              <w:rPr>
                <w:sz w:val="20"/>
                <w:szCs w:val="20"/>
              </w:rPr>
              <w:t>38:15:090401:201</w:t>
            </w:r>
          </w:p>
        </w:tc>
      </w:tr>
      <w:tr w:rsidR="00A72387" w:rsidRPr="00431399" w:rsidTr="00174037">
        <w:tc>
          <w:tcPr>
            <w:tcW w:w="1134" w:type="dxa"/>
          </w:tcPr>
          <w:p w:rsidR="00A72387" w:rsidRPr="00431399" w:rsidRDefault="00A72387" w:rsidP="004E5D8F">
            <w:pPr>
              <w:jc w:val="center"/>
              <w:rPr>
                <w:sz w:val="20"/>
                <w:szCs w:val="20"/>
              </w:rPr>
            </w:pPr>
            <w:r>
              <w:rPr>
                <w:sz w:val="20"/>
                <w:szCs w:val="20"/>
              </w:rPr>
              <w:t>25.</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Лесная, дом 5 квартира 2</w:t>
            </w:r>
          </w:p>
        </w:tc>
        <w:tc>
          <w:tcPr>
            <w:tcW w:w="3827" w:type="dxa"/>
          </w:tcPr>
          <w:p w:rsidR="00A72387" w:rsidRPr="00F17095" w:rsidRDefault="00A72387" w:rsidP="004E5D8F">
            <w:pPr>
              <w:jc w:val="both"/>
              <w:rPr>
                <w:sz w:val="20"/>
                <w:szCs w:val="20"/>
              </w:rPr>
            </w:pPr>
            <w:r w:rsidRPr="00C34A2F">
              <w:rPr>
                <w:sz w:val="20"/>
                <w:szCs w:val="20"/>
              </w:rPr>
              <w:t>38:15:090401:199</w:t>
            </w:r>
          </w:p>
        </w:tc>
      </w:tr>
      <w:tr w:rsidR="00A72387" w:rsidRPr="00431399" w:rsidTr="00174037">
        <w:tc>
          <w:tcPr>
            <w:tcW w:w="1134" w:type="dxa"/>
          </w:tcPr>
          <w:p w:rsidR="00A72387" w:rsidRPr="00431399" w:rsidRDefault="00A72387" w:rsidP="004E5D8F">
            <w:pPr>
              <w:jc w:val="center"/>
              <w:rPr>
                <w:sz w:val="20"/>
                <w:szCs w:val="20"/>
              </w:rPr>
            </w:pPr>
            <w:r>
              <w:rPr>
                <w:sz w:val="20"/>
                <w:szCs w:val="20"/>
              </w:rPr>
              <w:t>26.</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Лесная, дом 5 квартира 1</w:t>
            </w:r>
          </w:p>
        </w:tc>
        <w:tc>
          <w:tcPr>
            <w:tcW w:w="3827" w:type="dxa"/>
          </w:tcPr>
          <w:p w:rsidR="00A72387" w:rsidRPr="00F17095" w:rsidRDefault="00A72387" w:rsidP="004E5D8F">
            <w:pPr>
              <w:jc w:val="both"/>
              <w:rPr>
                <w:sz w:val="20"/>
                <w:szCs w:val="20"/>
              </w:rPr>
            </w:pPr>
            <w:r w:rsidRPr="00C34A2F">
              <w:rPr>
                <w:sz w:val="20"/>
                <w:szCs w:val="20"/>
              </w:rPr>
              <w:t>38:15:090401:379</w:t>
            </w:r>
          </w:p>
        </w:tc>
      </w:tr>
      <w:tr w:rsidR="00A72387" w:rsidRPr="00431399" w:rsidTr="00174037">
        <w:tc>
          <w:tcPr>
            <w:tcW w:w="1134" w:type="dxa"/>
          </w:tcPr>
          <w:p w:rsidR="00A72387" w:rsidRPr="00431399" w:rsidRDefault="00A72387" w:rsidP="004E5D8F">
            <w:pPr>
              <w:jc w:val="center"/>
              <w:rPr>
                <w:sz w:val="20"/>
                <w:szCs w:val="20"/>
              </w:rPr>
            </w:pPr>
            <w:r>
              <w:rPr>
                <w:sz w:val="20"/>
                <w:szCs w:val="20"/>
              </w:rPr>
              <w:t>27.</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Куйбышевская, дом 3 квартира 2</w:t>
            </w:r>
          </w:p>
        </w:tc>
        <w:tc>
          <w:tcPr>
            <w:tcW w:w="3827" w:type="dxa"/>
          </w:tcPr>
          <w:p w:rsidR="00A72387" w:rsidRPr="00F17095" w:rsidRDefault="00A72387" w:rsidP="004E5D8F">
            <w:pPr>
              <w:jc w:val="both"/>
              <w:rPr>
                <w:sz w:val="20"/>
                <w:szCs w:val="20"/>
              </w:rPr>
            </w:pPr>
            <w:r w:rsidRPr="00C34A2F">
              <w:rPr>
                <w:color w:val="000000"/>
                <w:sz w:val="20"/>
                <w:szCs w:val="20"/>
              </w:rPr>
              <w:t>38:15:090401:353</w:t>
            </w:r>
          </w:p>
        </w:tc>
      </w:tr>
      <w:tr w:rsidR="00A72387" w:rsidRPr="00431399" w:rsidTr="00174037">
        <w:trPr>
          <w:trHeight w:val="808"/>
        </w:trPr>
        <w:tc>
          <w:tcPr>
            <w:tcW w:w="1134" w:type="dxa"/>
          </w:tcPr>
          <w:p w:rsidR="00A72387" w:rsidRPr="00431399" w:rsidRDefault="00A72387" w:rsidP="004E5D8F">
            <w:pPr>
              <w:jc w:val="center"/>
              <w:rPr>
                <w:sz w:val="20"/>
                <w:szCs w:val="20"/>
              </w:rPr>
            </w:pPr>
            <w:r>
              <w:rPr>
                <w:sz w:val="20"/>
                <w:szCs w:val="20"/>
              </w:rPr>
              <w:t>28.</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Куйбышевская, дом 3 квартира 1 </w:t>
            </w:r>
          </w:p>
        </w:tc>
        <w:tc>
          <w:tcPr>
            <w:tcW w:w="3827" w:type="dxa"/>
          </w:tcPr>
          <w:p w:rsidR="00A72387" w:rsidRPr="00F17095" w:rsidRDefault="00A72387" w:rsidP="004E5D8F">
            <w:pPr>
              <w:jc w:val="both"/>
              <w:rPr>
                <w:sz w:val="20"/>
                <w:szCs w:val="20"/>
              </w:rPr>
            </w:pPr>
            <w:r w:rsidRPr="00C34A2F">
              <w:rPr>
                <w:sz w:val="20"/>
                <w:szCs w:val="20"/>
              </w:rPr>
              <w:t>38:15:090401:352</w:t>
            </w:r>
          </w:p>
        </w:tc>
      </w:tr>
      <w:tr w:rsidR="00A72387" w:rsidRPr="00431399" w:rsidTr="00174037">
        <w:tc>
          <w:tcPr>
            <w:tcW w:w="1134" w:type="dxa"/>
          </w:tcPr>
          <w:p w:rsidR="00A72387" w:rsidRPr="00431399" w:rsidRDefault="00A72387" w:rsidP="004E5D8F">
            <w:pPr>
              <w:jc w:val="center"/>
              <w:rPr>
                <w:sz w:val="20"/>
                <w:szCs w:val="20"/>
              </w:rPr>
            </w:pPr>
            <w:r>
              <w:rPr>
                <w:sz w:val="20"/>
                <w:szCs w:val="20"/>
              </w:rPr>
              <w:t>29.</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Куйбышевская, дом 2 квартира 1</w:t>
            </w:r>
          </w:p>
        </w:tc>
        <w:tc>
          <w:tcPr>
            <w:tcW w:w="3827" w:type="dxa"/>
          </w:tcPr>
          <w:p w:rsidR="00A72387" w:rsidRPr="00F17095" w:rsidRDefault="00A72387" w:rsidP="004E5D8F">
            <w:pPr>
              <w:jc w:val="both"/>
              <w:rPr>
                <w:sz w:val="20"/>
                <w:szCs w:val="20"/>
              </w:rPr>
            </w:pPr>
            <w:r w:rsidRPr="00C34A2F">
              <w:rPr>
                <w:sz w:val="20"/>
                <w:szCs w:val="20"/>
              </w:rPr>
              <w:t>38:15:090401:350</w:t>
            </w:r>
          </w:p>
        </w:tc>
      </w:tr>
      <w:tr w:rsidR="00A72387" w:rsidRPr="00431399" w:rsidTr="00174037">
        <w:trPr>
          <w:trHeight w:val="920"/>
        </w:trPr>
        <w:tc>
          <w:tcPr>
            <w:tcW w:w="1134" w:type="dxa"/>
          </w:tcPr>
          <w:p w:rsidR="00A72387" w:rsidRPr="00431399" w:rsidRDefault="00A72387" w:rsidP="004E5D8F">
            <w:pPr>
              <w:jc w:val="center"/>
              <w:rPr>
                <w:sz w:val="20"/>
                <w:szCs w:val="20"/>
              </w:rPr>
            </w:pPr>
            <w:r>
              <w:rPr>
                <w:sz w:val="20"/>
                <w:szCs w:val="20"/>
              </w:rPr>
              <w:t>30.</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Куйбышевская, дом 1 квартира 2</w:t>
            </w:r>
          </w:p>
        </w:tc>
        <w:tc>
          <w:tcPr>
            <w:tcW w:w="3827" w:type="dxa"/>
          </w:tcPr>
          <w:p w:rsidR="00A72387" w:rsidRPr="00F17095" w:rsidRDefault="00A72387" w:rsidP="004E5D8F">
            <w:pPr>
              <w:jc w:val="both"/>
              <w:rPr>
                <w:sz w:val="20"/>
                <w:szCs w:val="20"/>
              </w:rPr>
            </w:pPr>
            <w:r w:rsidRPr="00C34A2F">
              <w:rPr>
                <w:sz w:val="20"/>
                <w:szCs w:val="20"/>
              </w:rPr>
              <w:t>38:15:090401:373</w:t>
            </w:r>
          </w:p>
        </w:tc>
      </w:tr>
      <w:tr w:rsidR="00A72387" w:rsidRPr="00431399" w:rsidTr="00174037">
        <w:tc>
          <w:tcPr>
            <w:tcW w:w="1134" w:type="dxa"/>
          </w:tcPr>
          <w:p w:rsidR="00A72387" w:rsidRPr="00431399" w:rsidRDefault="00A72387" w:rsidP="004E5D8F">
            <w:pPr>
              <w:jc w:val="center"/>
              <w:rPr>
                <w:sz w:val="20"/>
                <w:szCs w:val="20"/>
              </w:rPr>
            </w:pPr>
            <w:r>
              <w:rPr>
                <w:sz w:val="20"/>
                <w:szCs w:val="20"/>
              </w:rPr>
              <w:t>31.</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Клубная, дом 1 квартира 2</w:t>
            </w:r>
          </w:p>
        </w:tc>
        <w:tc>
          <w:tcPr>
            <w:tcW w:w="3827" w:type="dxa"/>
          </w:tcPr>
          <w:p w:rsidR="00A72387" w:rsidRPr="00F17095" w:rsidRDefault="00A72387" w:rsidP="004E5D8F">
            <w:pPr>
              <w:jc w:val="both"/>
              <w:rPr>
                <w:sz w:val="20"/>
                <w:szCs w:val="20"/>
              </w:rPr>
            </w:pPr>
            <w:r>
              <w:rPr>
                <w:sz w:val="20"/>
                <w:szCs w:val="20"/>
              </w:rPr>
              <w:t xml:space="preserve"> </w:t>
            </w:r>
            <w:r w:rsidRPr="003B375B">
              <w:rPr>
                <w:sz w:val="20"/>
                <w:szCs w:val="20"/>
              </w:rPr>
              <w:t>38:15:090401:408</w:t>
            </w:r>
          </w:p>
        </w:tc>
      </w:tr>
      <w:tr w:rsidR="00A72387" w:rsidRPr="00431399" w:rsidTr="00174037">
        <w:tc>
          <w:tcPr>
            <w:tcW w:w="1134" w:type="dxa"/>
          </w:tcPr>
          <w:p w:rsidR="00A72387" w:rsidRPr="00431399" w:rsidRDefault="00A72387" w:rsidP="004E5D8F">
            <w:pPr>
              <w:jc w:val="center"/>
              <w:rPr>
                <w:sz w:val="20"/>
                <w:szCs w:val="20"/>
              </w:rPr>
            </w:pPr>
            <w:r>
              <w:rPr>
                <w:sz w:val="20"/>
                <w:szCs w:val="20"/>
              </w:rPr>
              <w:t>32.</w:t>
            </w:r>
          </w:p>
        </w:tc>
        <w:tc>
          <w:tcPr>
            <w:tcW w:w="5636" w:type="dxa"/>
          </w:tcPr>
          <w:p w:rsidR="00A72387" w:rsidRPr="00431399" w:rsidRDefault="00A72387" w:rsidP="004E5D8F">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Веселая, дом 9 квартира 1</w:t>
            </w:r>
          </w:p>
        </w:tc>
        <w:tc>
          <w:tcPr>
            <w:tcW w:w="3827" w:type="dxa"/>
          </w:tcPr>
          <w:p w:rsidR="00A72387" w:rsidRPr="00F17095" w:rsidRDefault="00A72387" w:rsidP="004E5D8F">
            <w:pPr>
              <w:jc w:val="both"/>
              <w:rPr>
                <w:sz w:val="20"/>
                <w:szCs w:val="20"/>
              </w:rPr>
            </w:pPr>
            <w:r w:rsidRPr="003B375B">
              <w:rPr>
                <w:sz w:val="20"/>
                <w:szCs w:val="20"/>
              </w:rPr>
              <w:t>38:15:090401:393</w:t>
            </w:r>
          </w:p>
        </w:tc>
      </w:tr>
      <w:tr w:rsidR="00A72387" w:rsidRPr="00431399" w:rsidTr="00174037">
        <w:tc>
          <w:tcPr>
            <w:tcW w:w="1134" w:type="dxa"/>
          </w:tcPr>
          <w:p w:rsidR="00A72387" w:rsidRPr="00431399" w:rsidRDefault="00A72387" w:rsidP="004E5D8F">
            <w:pPr>
              <w:jc w:val="center"/>
              <w:rPr>
                <w:sz w:val="20"/>
                <w:szCs w:val="20"/>
              </w:rPr>
            </w:pPr>
            <w:r>
              <w:rPr>
                <w:sz w:val="20"/>
                <w:szCs w:val="20"/>
              </w:rPr>
              <w:t>33.</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Веселая, дом 5 квартира 1</w:t>
            </w:r>
          </w:p>
        </w:tc>
        <w:tc>
          <w:tcPr>
            <w:tcW w:w="3827" w:type="dxa"/>
          </w:tcPr>
          <w:p w:rsidR="00A72387" w:rsidRPr="00F17095" w:rsidRDefault="00A72387" w:rsidP="004E5D8F">
            <w:pPr>
              <w:jc w:val="both"/>
              <w:rPr>
                <w:sz w:val="20"/>
                <w:szCs w:val="20"/>
              </w:rPr>
            </w:pPr>
            <w:r w:rsidRPr="003B375B">
              <w:rPr>
                <w:sz w:val="20"/>
                <w:szCs w:val="20"/>
              </w:rPr>
              <w:t>38:15:090401:411</w:t>
            </w:r>
          </w:p>
        </w:tc>
      </w:tr>
      <w:tr w:rsidR="00A72387" w:rsidRPr="00431399" w:rsidTr="00174037">
        <w:tc>
          <w:tcPr>
            <w:tcW w:w="1134" w:type="dxa"/>
          </w:tcPr>
          <w:p w:rsidR="00A72387" w:rsidRPr="00431399" w:rsidRDefault="00A72387" w:rsidP="004E5D8F">
            <w:pPr>
              <w:jc w:val="center"/>
              <w:rPr>
                <w:sz w:val="20"/>
                <w:szCs w:val="20"/>
              </w:rPr>
            </w:pPr>
            <w:r>
              <w:rPr>
                <w:sz w:val="20"/>
                <w:szCs w:val="20"/>
              </w:rPr>
              <w:t>34.</w:t>
            </w:r>
          </w:p>
        </w:tc>
        <w:tc>
          <w:tcPr>
            <w:tcW w:w="5636" w:type="dxa"/>
          </w:tcPr>
          <w:p w:rsidR="00A72387" w:rsidRPr="00431399" w:rsidRDefault="00A72387" w:rsidP="004E5D8F">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Веселая, дом 1 квартира 2</w:t>
            </w:r>
          </w:p>
        </w:tc>
        <w:tc>
          <w:tcPr>
            <w:tcW w:w="3827" w:type="dxa"/>
          </w:tcPr>
          <w:p w:rsidR="00A72387" w:rsidRPr="00F17095" w:rsidRDefault="00A72387" w:rsidP="004E5D8F">
            <w:pPr>
              <w:jc w:val="both"/>
              <w:rPr>
                <w:sz w:val="20"/>
                <w:szCs w:val="20"/>
              </w:rPr>
            </w:pPr>
            <w:r w:rsidRPr="003B375B">
              <w:rPr>
                <w:sz w:val="20"/>
                <w:szCs w:val="20"/>
              </w:rPr>
              <w:t>38:15:090401:372</w:t>
            </w:r>
          </w:p>
        </w:tc>
      </w:tr>
    </w:tbl>
    <w:p w:rsidR="00A72387" w:rsidRDefault="00A72387" w:rsidP="00A72387">
      <w:pPr>
        <w:jc w:val="center"/>
      </w:pPr>
    </w:p>
    <w:p w:rsidR="004E5D8F" w:rsidRDefault="004E5D8F" w:rsidP="00A72387">
      <w:pPr>
        <w:jc w:val="center"/>
      </w:pPr>
    </w:p>
    <w:p w:rsidR="004E5D8F" w:rsidRDefault="004E5D8F" w:rsidP="00A72387">
      <w:pPr>
        <w:jc w:val="center"/>
      </w:pPr>
    </w:p>
    <w:p w:rsidR="004E5D8F" w:rsidRDefault="004E5D8F" w:rsidP="00A72387">
      <w:pPr>
        <w:jc w:val="center"/>
      </w:pPr>
    </w:p>
    <w:p w:rsidR="004E5D8F" w:rsidRDefault="004E5D8F" w:rsidP="00A72387">
      <w:pPr>
        <w:jc w:val="center"/>
      </w:pPr>
    </w:p>
    <w:p w:rsidR="004E5D8F" w:rsidRDefault="004E5D8F" w:rsidP="00A72387">
      <w:pPr>
        <w:jc w:val="center"/>
      </w:pPr>
    </w:p>
    <w:p w:rsidR="00A72387" w:rsidRDefault="00A72387" w:rsidP="00616F43"/>
    <w:p w:rsidR="00616F43" w:rsidRDefault="00616F43" w:rsidP="00616F43">
      <w:pPr>
        <w:rPr>
          <w:b/>
          <w:sz w:val="28"/>
          <w:szCs w:val="28"/>
        </w:rPr>
      </w:pPr>
    </w:p>
    <w:tbl>
      <w:tblPr>
        <w:tblW w:w="0" w:type="auto"/>
        <w:tblLayout w:type="fixed"/>
        <w:tblLook w:val="01E0" w:firstRow="1" w:lastRow="1" w:firstColumn="1" w:lastColumn="1" w:noHBand="0" w:noVBand="0"/>
      </w:tblPr>
      <w:tblGrid>
        <w:gridCol w:w="7054"/>
        <w:gridCol w:w="3367"/>
      </w:tblGrid>
      <w:tr w:rsidR="004E5D8F" w:rsidRPr="00E82BC6" w:rsidTr="004E5D8F">
        <w:tc>
          <w:tcPr>
            <w:tcW w:w="10421" w:type="dxa"/>
            <w:gridSpan w:val="2"/>
          </w:tcPr>
          <w:p w:rsidR="004E5D8F" w:rsidRPr="00E82BC6" w:rsidRDefault="004E5D8F" w:rsidP="004E5D8F">
            <w:pPr>
              <w:pStyle w:val="a7"/>
              <w:ind w:right="-272"/>
              <w:jc w:val="center"/>
              <w:rPr>
                <w:b/>
                <w:spacing w:val="20"/>
                <w:sz w:val="28"/>
              </w:rPr>
            </w:pPr>
            <w:r w:rsidRPr="00E82BC6">
              <w:rPr>
                <w:b/>
                <w:spacing w:val="20"/>
                <w:sz w:val="28"/>
              </w:rPr>
              <w:t>ИРКУТСКАЯ ОБЛАСТЬ</w:t>
            </w:r>
          </w:p>
        </w:tc>
      </w:tr>
      <w:tr w:rsidR="004E5D8F" w:rsidRPr="00E82BC6" w:rsidTr="004E5D8F">
        <w:tc>
          <w:tcPr>
            <w:tcW w:w="10421" w:type="dxa"/>
            <w:gridSpan w:val="2"/>
          </w:tcPr>
          <w:p w:rsidR="004E5D8F" w:rsidRPr="00E82BC6" w:rsidRDefault="004E5D8F" w:rsidP="004E5D8F">
            <w:pPr>
              <w:pStyle w:val="a7"/>
              <w:ind w:right="-272"/>
              <w:jc w:val="center"/>
              <w:rPr>
                <w:b/>
                <w:spacing w:val="20"/>
                <w:sz w:val="28"/>
              </w:rPr>
            </w:pPr>
            <w:r w:rsidRPr="00E82BC6">
              <w:rPr>
                <w:b/>
                <w:spacing w:val="20"/>
                <w:sz w:val="28"/>
              </w:rPr>
              <w:t>Муниципальное образование</w:t>
            </w:r>
          </w:p>
          <w:p w:rsidR="004E5D8F" w:rsidRPr="00E82BC6" w:rsidRDefault="004E5D8F" w:rsidP="004E5D8F">
            <w:pPr>
              <w:pStyle w:val="a7"/>
              <w:ind w:right="-272"/>
              <w:jc w:val="center"/>
              <w:rPr>
                <w:b/>
                <w:spacing w:val="20"/>
                <w:sz w:val="28"/>
              </w:rPr>
            </w:pPr>
            <w:r w:rsidRPr="00E82BC6">
              <w:rPr>
                <w:b/>
                <w:spacing w:val="20"/>
                <w:sz w:val="28"/>
              </w:rPr>
              <w:t xml:space="preserve"> «Тулунский район»</w:t>
            </w:r>
          </w:p>
          <w:p w:rsidR="004E5D8F" w:rsidRPr="00E82BC6" w:rsidRDefault="004E5D8F" w:rsidP="004E5D8F">
            <w:pPr>
              <w:pStyle w:val="a7"/>
              <w:ind w:right="-272"/>
              <w:jc w:val="center"/>
              <w:rPr>
                <w:rFonts w:ascii="Times New Roman" w:hAnsi="Times New Roman"/>
                <w:b/>
                <w:spacing w:val="20"/>
                <w:sz w:val="28"/>
              </w:rPr>
            </w:pPr>
            <w:r w:rsidRPr="00E82BC6">
              <w:rPr>
                <w:b/>
                <w:spacing w:val="20"/>
                <w:sz w:val="28"/>
              </w:rPr>
              <w:t>АДМИНИСТРАЦИЯ</w:t>
            </w:r>
          </w:p>
        </w:tc>
      </w:tr>
      <w:tr w:rsidR="004E5D8F" w:rsidRPr="00E82BC6" w:rsidTr="004E5D8F">
        <w:tc>
          <w:tcPr>
            <w:tcW w:w="10421" w:type="dxa"/>
            <w:gridSpan w:val="2"/>
          </w:tcPr>
          <w:p w:rsidR="004E5D8F" w:rsidRPr="00E82BC6" w:rsidRDefault="004E5D8F" w:rsidP="004E5D8F">
            <w:pPr>
              <w:pStyle w:val="a7"/>
              <w:ind w:right="-272"/>
              <w:jc w:val="center"/>
              <w:rPr>
                <w:spacing w:val="20"/>
                <w:sz w:val="28"/>
              </w:rPr>
            </w:pPr>
            <w:r>
              <w:rPr>
                <w:rFonts w:ascii="Times New Roman" w:hAnsi="Times New Roman"/>
                <w:b/>
                <w:spacing w:val="20"/>
                <w:sz w:val="28"/>
              </w:rPr>
              <w:t>_</w:t>
            </w:r>
            <w:proofErr w:type="spellStart"/>
            <w:r>
              <w:rPr>
                <w:rFonts w:ascii="Times New Roman" w:hAnsi="Times New Roman"/>
                <w:b/>
                <w:spacing w:val="20"/>
                <w:sz w:val="28"/>
              </w:rPr>
              <w:t>Евдокимовское</w:t>
            </w:r>
            <w:proofErr w:type="spellEnd"/>
            <w:r>
              <w:rPr>
                <w:rFonts w:ascii="Times New Roman" w:hAnsi="Times New Roman"/>
                <w:b/>
                <w:spacing w:val="20"/>
                <w:sz w:val="28"/>
              </w:rPr>
              <w:t xml:space="preserve">  сельского  поселения</w:t>
            </w:r>
          </w:p>
        </w:tc>
      </w:tr>
      <w:tr w:rsidR="004E5D8F" w:rsidRPr="00E82BC6" w:rsidTr="004E5D8F">
        <w:tc>
          <w:tcPr>
            <w:tcW w:w="10421" w:type="dxa"/>
            <w:gridSpan w:val="2"/>
          </w:tcPr>
          <w:p w:rsidR="004E5D8F" w:rsidRPr="00E82BC6" w:rsidRDefault="004E5D8F" w:rsidP="004E5D8F">
            <w:pPr>
              <w:pStyle w:val="a7"/>
              <w:ind w:right="-272"/>
              <w:jc w:val="center"/>
              <w:rPr>
                <w:spacing w:val="20"/>
                <w:sz w:val="28"/>
              </w:rPr>
            </w:pPr>
          </w:p>
        </w:tc>
      </w:tr>
      <w:tr w:rsidR="004E5D8F" w:rsidRPr="00E82BC6" w:rsidTr="004E5D8F">
        <w:tc>
          <w:tcPr>
            <w:tcW w:w="10421" w:type="dxa"/>
            <w:gridSpan w:val="2"/>
          </w:tcPr>
          <w:p w:rsidR="004E5D8F" w:rsidRPr="00E82BC6" w:rsidRDefault="004E5D8F" w:rsidP="004E5D8F">
            <w:pPr>
              <w:pStyle w:val="a7"/>
              <w:ind w:right="-272"/>
              <w:jc w:val="center"/>
              <w:rPr>
                <w:spacing w:val="20"/>
                <w:sz w:val="28"/>
              </w:rPr>
            </w:pPr>
            <w:proofErr w:type="gramStart"/>
            <w:r>
              <w:rPr>
                <w:b/>
                <w:spacing w:val="20"/>
                <w:sz w:val="36"/>
              </w:rPr>
              <w:t>П</w:t>
            </w:r>
            <w:proofErr w:type="gramEnd"/>
            <w:r>
              <w:rPr>
                <w:b/>
                <w:spacing w:val="20"/>
                <w:sz w:val="36"/>
              </w:rPr>
              <w:t xml:space="preserve"> О С Т А Н О В Л Е Н И Е</w:t>
            </w:r>
          </w:p>
        </w:tc>
      </w:tr>
      <w:tr w:rsidR="004E5D8F" w:rsidRPr="00E82BC6" w:rsidTr="004E5D8F">
        <w:tc>
          <w:tcPr>
            <w:tcW w:w="10421" w:type="dxa"/>
            <w:gridSpan w:val="2"/>
          </w:tcPr>
          <w:p w:rsidR="004E5D8F" w:rsidRPr="00E82BC6" w:rsidRDefault="004E5D8F" w:rsidP="004E5D8F">
            <w:pPr>
              <w:pStyle w:val="a7"/>
              <w:ind w:right="-272"/>
              <w:jc w:val="left"/>
              <w:rPr>
                <w:spacing w:val="20"/>
                <w:sz w:val="28"/>
              </w:rPr>
            </w:pPr>
          </w:p>
        </w:tc>
      </w:tr>
      <w:tr w:rsidR="004E5D8F" w:rsidRPr="00E82BC6" w:rsidTr="004E5D8F">
        <w:tc>
          <w:tcPr>
            <w:tcW w:w="10421" w:type="dxa"/>
            <w:gridSpan w:val="2"/>
          </w:tcPr>
          <w:p w:rsidR="004E5D8F" w:rsidRPr="00E82BC6" w:rsidRDefault="004E5D8F" w:rsidP="004E5D8F">
            <w:pPr>
              <w:pStyle w:val="a7"/>
              <w:ind w:right="-272"/>
              <w:jc w:val="center"/>
              <w:rPr>
                <w:spacing w:val="20"/>
                <w:sz w:val="28"/>
              </w:rPr>
            </w:pPr>
          </w:p>
        </w:tc>
      </w:tr>
      <w:tr w:rsidR="004E5D8F" w:rsidRPr="00E82BC6" w:rsidTr="004E5D8F">
        <w:tc>
          <w:tcPr>
            <w:tcW w:w="10421" w:type="dxa"/>
            <w:gridSpan w:val="2"/>
          </w:tcPr>
          <w:p w:rsidR="004E5D8F" w:rsidRPr="00211BA9" w:rsidRDefault="004E5D8F" w:rsidP="004E5D8F">
            <w:pPr>
              <w:pStyle w:val="a7"/>
              <w:ind w:right="-272"/>
              <w:jc w:val="left"/>
              <w:rPr>
                <w:b/>
                <w:spacing w:val="20"/>
                <w:sz w:val="28"/>
              </w:rPr>
            </w:pPr>
            <w:r>
              <w:rPr>
                <w:b/>
                <w:spacing w:val="20"/>
                <w:sz w:val="28"/>
              </w:rPr>
              <w:t xml:space="preserve">   «24» июня  2025</w:t>
            </w:r>
            <w:r w:rsidRPr="00B55020">
              <w:rPr>
                <w:b/>
                <w:spacing w:val="20"/>
                <w:sz w:val="28"/>
              </w:rPr>
              <w:t xml:space="preserve"> г.                 </w:t>
            </w:r>
            <w:r>
              <w:rPr>
                <w:b/>
                <w:spacing w:val="20"/>
                <w:sz w:val="28"/>
              </w:rPr>
              <w:t xml:space="preserve">     </w:t>
            </w:r>
            <w:r w:rsidRPr="00B55020">
              <w:rPr>
                <w:b/>
                <w:spacing w:val="20"/>
                <w:sz w:val="28"/>
              </w:rPr>
              <w:t xml:space="preserve">            </w:t>
            </w:r>
            <w:r>
              <w:rPr>
                <w:b/>
                <w:spacing w:val="20"/>
                <w:sz w:val="28"/>
              </w:rPr>
              <w:t xml:space="preserve">              </w:t>
            </w:r>
            <w:r w:rsidRPr="00B55020">
              <w:rPr>
                <w:b/>
                <w:spacing w:val="20"/>
                <w:sz w:val="28"/>
              </w:rPr>
              <w:t xml:space="preserve">    № </w:t>
            </w:r>
            <w:r>
              <w:rPr>
                <w:b/>
                <w:spacing w:val="20"/>
                <w:sz w:val="28"/>
              </w:rPr>
              <w:t xml:space="preserve">61 </w:t>
            </w:r>
          </w:p>
        </w:tc>
      </w:tr>
      <w:tr w:rsidR="004E5D8F" w:rsidRPr="00E82BC6" w:rsidTr="004E5D8F">
        <w:tc>
          <w:tcPr>
            <w:tcW w:w="10421" w:type="dxa"/>
            <w:gridSpan w:val="2"/>
          </w:tcPr>
          <w:p w:rsidR="004E5D8F" w:rsidRPr="00E82BC6" w:rsidRDefault="004E5D8F" w:rsidP="004E5D8F">
            <w:pPr>
              <w:pStyle w:val="a7"/>
              <w:ind w:right="-271"/>
              <w:jc w:val="center"/>
              <w:rPr>
                <w:b/>
                <w:spacing w:val="20"/>
                <w:sz w:val="28"/>
              </w:rPr>
            </w:pPr>
            <w:r>
              <w:rPr>
                <w:b/>
                <w:spacing w:val="20"/>
                <w:sz w:val="28"/>
              </w:rPr>
              <w:t>с.Бадар</w:t>
            </w:r>
          </w:p>
        </w:tc>
      </w:tr>
      <w:tr w:rsidR="004E5D8F" w:rsidRPr="00E82BC6" w:rsidTr="004E5D8F">
        <w:tc>
          <w:tcPr>
            <w:tcW w:w="10421" w:type="dxa"/>
            <w:gridSpan w:val="2"/>
          </w:tcPr>
          <w:p w:rsidR="004E5D8F" w:rsidRPr="00E82BC6" w:rsidRDefault="004E5D8F" w:rsidP="004E5D8F">
            <w:pPr>
              <w:pStyle w:val="a7"/>
              <w:ind w:right="-271"/>
              <w:jc w:val="center"/>
              <w:rPr>
                <w:b/>
                <w:spacing w:val="20"/>
                <w:sz w:val="28"/>
              </w:rPr>
            </w:pPr>
          </w:p>
        </w:tc>
      </w:tr>
      <w:tr w:rsidR="004E5D8F" w:rsidRPr="00E82BC6" w:rsidTr="004E5D8F">
        <w:trPr>
          <w:gridAfter w:val="1"/>
          <w:wAfter w:w="3367" w:type="dxa"/>
        </w:trPr>
        <w:tc>
          <w:tcPr>
            <w:tcW w:w="7054" w:type="dxa"/>
          </w:tcPr>
          <w:p w:rsidR="004E5D8F" w:rsidRPr="00DA7FCE" w:rsidRDefault="004E5D8F" w:rsidP="004E5D8F">
            <w:pPr>
              <w:widowControl w:val="0"/>
              <w:shd w:val="clear" w:color="auto" w:fill="FFFFFF"/>
              <w:autoSpaceDE w:val="0"/>
              <w:rPr>
                <w:b/>
                <w:i/>
                <w:color w:val="000000"/>
                <w:sz w:val="28"/>
                <w:szCs w:val="28"/>
              </w:rPr>
            </w:pPr>
            <w:r>
              <w:rPr>
                <w:b/>
                <w:sz w:val="28"/>
                <w:szCs w:val="28"/>
              </w:rPr>
              <w:t xml:space="preserve">О внесении изменений в постановление  администрации Евдокимовского  сельского </w:t>
            </w:r>
            <w:proofErr w:type="spellStart"/>
            <w:r>
              <w:rPr>
                <w:b/>
                <w:sz w:val="28"/>
                <w:szCs w:val="28"/>
              </w:rPr>
              <w:t>поселени</w:t>
            </w:r>
            <w:proofErr w:type="spellEnd"/>
            <w:r>
              <w:rPr>
                <w:b/>
                <w:sz w:val="28"/>
                <w:szCs w:val="28"/>
              </w:rPr>
              <w:t xml:space="preserve"> от «17.»  октября 2017 г.   №  53</w:t>
            </w:r>
          </w:p>
        </w:tc>
      </w:tr>
    </w:tbl>
    <w:p w:rsidR="004E5D8F" w:rsidRDefault="004E5D8F" w:rsidP="004E5D8F">
      <w:pPr>
        <w:widowControl w:val="0"/>
        <w:autoSpaceDE w:val="0"/>
        <w:autoSpaceDN w:val="0"/>
        <w:adjustRightInd w:val="0"/>
        <w:jc w:val="both"/>
        <w:rPr>
          <w:sz w:val="28"/>
          <w:szCs w:val="28"/>
        </w:rPr>
      </w:pPr>
    </w:p>
    <w:p w:rsidR="004E5D8F" w:rsidRDefault="004E5D8F" w:rsidP="004E5D8F">
      <w:pPr>
        <w:widowControl w:val="0"/>
        <w:autoSpaceDE w:val="0"/>
        <w:autoSpaceDN w:val="0"/>
        <w:adjustRightInd w:val="0"/>
        <w:ind w:firstLine="709"/>
        <w:jc w:val="both"/>
        <w:rPr>
          <w:sz w:val="28"/>
          <w:szCs w:val="28"/>
        </w:rPr>
      </w:pPr>
    </w:p>
    <w:p w:rsidR="004E5D8F" w:rsidRPr="007B18F7" w:rsidRDefault="004E5D8F" w:rsidP="004E5D8F">
      <w:pPr>
        <w:widowControl w:val="0"/>
        <w:autoSpaceDE w:val="0"/>
        <w:autoSpaceDN w:val="0"/>
        <w:adjustRightInd w:val="0"/>
        <w:ind w:firstLine="709"/>
        <w:jc w:val="both"/>
        <w:rPr>
          <w:sz w:val="28"/>
          <w:szCs w:val="28"/>
          <w:lang w:eastAsia="en-US"/>
        </w:rPr>
      </w:pPr>
      <w:proofErr w:type="gramStart"/>
      <w:r w:rsidRPr="007B681A">
        <w:rPr>
          <w:sz w:val="28"/>
          <w:szCs w:val="28"/>
        </w:rPr>
        <w:t xml:space="preserve">В </w:t>
      </w:r>
      <w:r w:rsidRPr="00AA013B">
        <w:rPr>
          <w:sz w:val="28"/>
          <w:szCs w:val="28"/>
        </w:rPr>
        <w:t xml:space="preserve">целях приведения муниципальных правовых актов органов местного самоуправления </w:t>
      </w:r>
      <w:r>
        <w:rPr>
          <w:sz w:val="28"/>
          <w:szCs w:val="28"/>
        </w:rPr>
        <w:t>Евдокимовского</w:t>
      </w:r>
      <w:r w:rsidRPr="00AA013B">
        <w:rPr>
          <w:sz w:val="28"/>
          <w:szCs w:val="28"/>
        </w:rPr>
        <w:t xml:space="preserve"> сельского поселения в соответствие с действующим законодательством, руководствуясь Федеральным законом от 12.12.2023 г. № 565-ФЗ «О занятости населения в Российской Федерации», статьей 10 Закона Иркутской области от 17.12.2008 </w:t>
      </w:r>
      <w:r>
        <w:rPr>
          <w:sz w:val="28"/>
          <w:szCs w:val="28"/>
        </w:rPr>
        <w:t>г</w:t>
      </w:r>
      <w:r w:rsidRPr="00AA013B">
        <w:rPr>
          <w:sz w:val="28"/>
          <w:szCs w:val="28"/>
        </w:rPr>
        <w:t>. №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w:t>
      </w:r>
      <w:r>
        <w:rPr>
          <w:sz w:val="28"/>
          <w:szCs w:val="28"/>
        </w:rPr>
        <w:t xml:space="preserve"> частью 3 </w:t>
      </w:r>
      <w:r w:rsidRPr="0009166A">
        <w:rPr>
          <w:sz w:val="28"/>
          <w:szCs w:val="28"/>
        </w:rPr>
        <w:t>стать</w:t>
      </w:r>
      <w:r>
        <w:rPr>
          <w:sz w:val="28"/>
          <w:szCs w:val="28"/>
        </w:rPr>
        <w:t>и</w:t>
      </w:r>
      <w:proofErr w:type="gramEnd"/>
      <w:r w:rsidRPr="0009166A">
        <w:rPr>
          <w:sz w:val="28"/>
          <w:szCs w:val="28"/>
        </w:rPr>
        <w:t xml:space="preserve"> 2</w:t>
      </w:r>
      <w:r>
        <w:rPr>
          <w:sz w:val="28"/>
          <w:szCs w:val="28"/>
        </w:rPr>
        <w:t>6</w:t>
      </w:r>
      <w:r w:rsidRPr="0009166A">
        <w:rPr>
          <w:sz w:val="28"/>
          <w:szCs w:val="28"/>
        </w:rPr>
        <w:t xml:space="preserve"> Устава</w:t>
      </w:r>
      <w:r>
        <w:rPr>
          <w:sz w:val="28"/>
          <w:szCs w:val="28"/>
        </w:rPr>
        <w:t xml:space="preserve"> Евдокимовского  муниципального образования, </w:t>
      </w:r>
    </w:p>
    <w:p w:rsidR="004E5D8F" w:rsidRDefault="004E5D8F" w:rsidP="004E5D8F">
      <w:pPr>
        <w:widowControl w:val="0"/>
        <w:autoSpaceDE w:val="0"/>
        <w:autoSpaceDN w:val="0"/>
        <w:adjustRightInd w:val="0"/>
        <w:jc w:val="center"/>
        <w:rPr>
          <w:b/>
          <w:sz w:val="28"/>
          <w:szCs w:val="28"/>
        </w:rPr>
      </w:pPr>
    </w:p>
    <w:p w:rsidR="004E5D8F" w:rsidRPr="0009166A" w:rsidRDefault="004E5D8F" w:rsidP="004E5D8F">
      <w:pPr>
        <w:widowControl w:val="0"/>
        <w:autoSpaceDE w:val="0"/>
        <w:autoSpaceDN w:val="0"/>
        <w:adjustRightInd w:val="0"/>
        <w:jc w:val="center"/>
        <w:rPr>
          <w:b/>
          <w:sz w:val="28"/>
          <w:szCs w:val="28"/>
        </w:rPr>
      </w:pPr>
      <w:proofErr w:type="gramStart"/>
      <w:r w:rsidRPr="0009166A">
        <w:rPr>
          <w:b/>
          <w:sz w:val="28"/>
          <w:szCs w:val="28"/>
        </w:rPr>
        <w:t>П</w:t>
      </w:r>
      <w:proofErr w:type="gramEnd"/>
      <w:r w:rsidRPr="0009166A">
        <w:rPr>
          <w:b/>
          <w:sz w:val="28"/>
          <w:szCs w:val="28"/>
        </w:rPr>
        <w:t xml:space="preserve"> О С Т А Н О В Л Я Ю:</w:t>
      </w:r>
    </w:p>
    <w:p w:rsidR="004E5D8F" w:rsidRPr="00D25F0C" w:rsidRDefault="004E5D8F" w:rsidP="004E5D8F">
      <w:pPr>
        <w:widowControl w:val="0"/>
        <w:autoSpaceDE w:val="0"/>
        <w:autoSpaceDN w:val="0"/>
        <w:adjustRightInd w:val="0"/>
        <w:jc w:val="both"/>
        <w:rPr>
          <w:color w:val="FF0000"/>
          <w:sz w:val="28"/>
          <w:szCs w:val="28"/>
        </w:rPr>
      </w:pPr>
    </w:p>
    <w:p w:rsidR="004E5D8F" w:rsidRPr="004647C5" w:rsidRDefault="004E5D8F" w:rsidP="004E5D8F">
      <w:pPr>
        <w:ind w:firstLine="708"/>
        <w:jc w:val="both"/>
        <w:rPr>
          <w:sz w:val="28"/>
          <w:szCs w:val="28"/>
        </w:rPr>
      </w:pPr>
      <w:r w:rsidRPr="004647C5">
        <w:rPr>
          <w:sz w:val="28"/>
          <w:szCs w:val="28"/>
        </w:rPr>
        <w:t xml:space="preserve">1. </w:t>
      </w:r>
      <w:proofErr w:type="gramStart"/>
      <w:r w:rsidRPr="004647C5">
        <w:rPr>
          <w:sz w:val="28"/>
          <w:szCs w:val="28"/>
        </w:rPr>
        <w:t>Внести в</w:t>
      </w:r>
      <w:r>
        <w:rPr>
          <w:sz w:val="28"/>
          <w:szCs w:val="28"/>
        </w:rPr>
        <w:t xml:space="preserve"> постановление Администрации Евдокимовского сельского поселения от «17» октября </w:t>
      </w:r>
      <w:r w:rsidRPr="004647C5">
        <w:rPr>
          <w:sz w:val="28"/>
          <w:szCs w:val="28"/>
        </w:rPr>
        <w:t xml:space="preserve">2017 г. </w:t>
      </w:r>
      <w:r>
        <w:rPr>
          <w:sz w:val="28"/>
          <w:szCs w:val="28"/>
        </w:rPr>
        <w:t xml:space="preserve">№ 53 </w:t>
      </w:r>
      <w:r w:rsidRPr="004647C5">
        <w:rPr>
          <w:sz w:val="28"/>
          <w:szCs w:val="28"/>
        </w:rPr>
        <w:t>«Об утверждении Порядка назначения и выплаты ежемесячной доплаты к страховой пенсии по старости, страховой пенсии по инвалидности, назначенным в соответствии с Федеральным законом от 28.12.2013 г. № 400-ФЗ «О страховых пенсиях», пенсии, назначенной  в соответствии с Законом Российской Федерации от 19.04.1991 г. № 1032-1 «О занятости населения в Российской</w:t>
      </w:r>
      <w:proofErr w:type="gramEnd"/>
      <w:r w:rsidRPr="004647C5">
        <w:rPr>
          <w:sz w:val="28"/>
          <w:szCs w:val="28"/>
        </w:rPr>
        <w:t xml:space="preserve"> Федерации», граждан</w:t>
      </w:r>
      <w:r>
        <w:rPr>
          <w:sz w:val="28"/>
          <w:szCs w:val="28"/>
        </w:rPr>
        <w:t>ам, замещавшим должность главы  Евдокимовского  с</w:t>
      </w:r>
      <w:r w:rsidRPr="004647C5">
        <w:rPr>
          <w:sz w:val="28"/>
          <w:szCs w:val="28"/>
        </w:rPr>
        <w:t xml:space="preserve">ельского поселения» </w:t>
      </w:r>
      <w:r w:rsidRPr="00B30D4C">
        <w:rPr>
          <w:sz w:val="28"/>
          <w:szCs w:val="28"/>
        </w:rPr>
        <w:t>(далее - Постановление)</w:t>
      </w:r>
      <w:r w:rsidRPr="004647C5">
        <w:rPr>
          <w:color w:val="FF0000"/>
          <w:sz w:val="28"/>
          <w:szCs w:val="28"/>
        </w:rPr>
        <w:t xml:space="preserve"> </w:t>
      </w:r>
      <w:r w:rsidRPr="004647C5">
        <w:rPr>
          <w:sz w:val="28"/>
          <w:szCs w:val="28"/>
        </w:rPr>
        <w:t xml:space="preserve">следующие изменения: </w:t>
      </w:r>
    </w:p>
    <w:p w:rsidR="004E5D8F" w:rsidRPr="00211BA9" w:rsidRDefault="004E5D8F" w:rsidP="004E5D8F">
      <w:pPr>
        <w:widowControl w:val="0"/>
        <w:ind w:firstLine="709"/>
        <w:jc w:val="both"/>
        <w:rPr>
          <w:sz w:val="28"/>
          <w:szCs w:val="28"/>
        </w:rPr>
      </w:pPr>
      <w:r w:rsidRPr="00211BA9">
        <w:rPr>
          <w:sz w:val="28"/>
          <w:szCs w:val="28"/>
        </w:rPr>
        <w:t xml:space="preserve">1) в заголовке словосочетание «в соответствии с Законом Российской Федерации от 19.04.1991 г. № 1032-1» </w:t>
      </w:r>
      <w:proofErr w:type="gramStart"/>
      <w:r w:rsidRPr="00211BA9">
        <w:rPr>
          <w:sz w:val="28"/>
          <w:szCs w:val="28"/>
        </w:rPr>
        <w:t>заменить на словосочетание</w:t>
      </w:r>
      <w:proofErr w:type="gramEnd"/>
      <w:r w:rsidRPr="00211BA9">
        <w:rPr>
          <w:sz w:val="28"/>
          <w:szCs w:val="28"/>
        </w:rPr>
        <w:t xml:space="preserve"> «в соответствии с Федеральным законом от 12.12.2023 г. № 565-ФЗ»;</w:t>
      </w:r>
    </w:p>
    <w:p w:rsidR="004E5D8F" w:rsidRPr="00211BA9" w:rsidRDefault="004E5D8F" w:rsidP="004E5D8F">
      <w:pPr>
        <w:widowControl w:val="0"/>
        <w:ind w:firstLine="709"/>
        <w:jc w:val="both"/>
        <w:rPr>
          <w:sz w:val="28"/>
          <w:szCs w:val="28"/>
        </w:rPr>
      </w:pPr>
      <w:r w:rsidRPr="00211BA9">
        <w:rPr>
          <w:sz w:val="28"/>
          <w:szCs w:val="28"/>
        </w:rPr>
        <w:t xml:space="preserve">2) в пункте 1 словосочетание «в соответствии с Законом Российской Федерации от 19.04.1991 г. № 1032-1» </w:t>
      </w:r>
      <w:proofErr w:type="gramStart"/>
      <w:r w:rsidRPr="00211BA9">
        <w:rPr>
          <w:sz w:val="28"/>
          <w:szCs w:val="28"/>
        </w:rPr>
        <w:t>заменить на словосочетание</w:t>
      </w:r>
      <w:proofErr w:type="gramEnd"/>
      <w:r w:rsidRPr="00211BA9">
        <w:rPr>
          <w:sz w:val="28"/>
          <w:szCs w:val="28"/>
        </w:rPr>
        <w:t xml:space="preserve"> «в соответствии с Федеральным законом от 12.12.2023 г. № 565-ФЗ».</w:t>
      </w:r>
    </w:p>
    <w:p w:rsidR="004E5D8F" w:rsidRDefault="004E5D8F" w:rsidP="004E5D8F">
      <w:pPr>
        <w:widowControl w:val="0"/>
        <w:ind w:firstLine="709"/>
        <w:jc w:val="both"/>
        <w:rPr>
          <w:sz w:val="28"/>
          <w:szCs w:val="28"/>
        </w:rPr>
        <w:sectPr w:rsidR="004E5D8F" w:rsidSect="004E5D8F">
          <w:pgSz w:w="11906" w:h="16838"/>
          <w:pgMar w:top="851" w:right="567" w:bottom="851" w:left="1134" w:header="567" w:footer="720" w:gutter="0"/>
          <w:cols w:space="720"/>
          <w:docGrid w:linePitch="326"/>
        </w:sectPr>
      </w:pPr>
      <w:r w:rsidRPr="00211BA9">
        <w:rPr>
          <w:sz w:val="28"/>
          <w:szCs w:val="28"/>
        </w:rPr>
        <w:t xml:space="preserve">2. </w:t>
      </w:r>
      <w:proofErr w:type="gramStart"/>
      <w:r w:rsidRPr="00211BA9">
        <w:rPr>
          <w:sz w:val="28"/>
          <w:szCs w:val="28"/>
        </w:rPr>
        <w:t xml:space="preserve">Внести в Порядок назначения и выплаты ежемесячной доплаты к страховой </w:t>
      </w:r>
      <w:proofErr w:type="gramEnd"/>
    </w:p>
    <w:p w:rsidR="004E5D8F" w:rsidRPr="00211BA9" w:rsidRDefault="004E5D8F" w:rsidP="004E5D8F">
      <w:pPr>
        <w:widowControl w:val="0"/>
        <w:ind w:firstLine="709"/>
        <w:jc w:val="both"/>
        <w:rPr>
          <w:sz w:val="28"/>
          <w:szCs w:val="28"/>
        </w:rPr>
      </w:pPr>
      <w:proofErr w:type="gramStart"/>
      <w:r w:rsidRPr="00211BA9">
        <w:rPr>
          <w:sz w:val="28"/>
          <w:szCs w:val="28"/>
        </w:rPr>
        <w:lastRenderedPageBreak/>
        <w:t xml:space="preserve">пенсии по старости, страховой пенсии по инвалидности, назначенным в соответствии с Федеральным законом от 28.12.2013 г. № 400-ФЗ «О страховых пенсиях», пенсии, назначенной в соответствии с Законом Российской Федерации от 19.04.1991 г. № 1032-1 «О занятости населения в Российской Федерации», гражданам, замещавшим должность </w:t>
      </w:r>
      <w:r>
        <w:rPr>
          <w:sz w:val="28"/>
          <w:szCs w:val="28"/>
        </w:rPr>
        <w:t>главы Евдокимовского  сельского поселения</w:t>
      </w:r>
      <w:r w:rsidRPr="00211BA9">
        <w:rPr>
          <w:sz w:val="28"/>
          <w:szCs w:val="28"/>
        </w:rPr>
        <w:t>, утвержденный вышеназванным Постановлением, (далее – Порядок) следующие изменения:</w:t>
      </w:r>
      <w:proofErr w:type="gramEnd"/>
    </w:p>
    <w:p w:rsidR="004E5D8F" w:rsidRPr="00211BA9" w:rsidRDefault="004E5D8F" w:rsidP="004E5D8F">
      <w:pPr>
        <w:widowControl w:val="0"/>
        <w:ind w:firstLine="709"/>
        <w:jc w:val="both"/>
        <w:rPr>
          <w:sz w:val="28"/>
          <w:szCs w:val="28"/>
        </w:rPr>
      </w:pPr>
      <w:r w:rsidRPr="00211BA9">
        <w:rPr>
          <w:sz w:val="28"/>
          <w:szCs w:val="28"/>
        </w:rPr>
        <w:t xml:space="preserve">1) в названии Порядка словосочетание «в соответствии с Законом Российской Федерации от 19.04.1991 г. № 1032-1» </w:t>
      </w:r>
      <w:proofErr w:type="gramStart"/>
      <w:r w:rsidRPr="00211BA9">
        <w:rPr>
          <w:sz w:val="28"/>
          <w:szCs w:val="28"/>
        </w:rPr>
        <w:t>заменить на словосочетание</w:t>
      </w:r>
      <w:proofErr w:type="gramEnd"/>
      <w:r w:rsidRPr="00211BA9">
        <w:rPr>
          <w:sz w:val="28"/>
          <w:szCs w:val="28"/>
        </w:rPr>
        <w:t xml:space="preserve"> «в соответствии с Федеральным законом от 12.12.2023 г. № 565-ФЗ»;</w:t>
      </w:r>
    </w:p>
    <w:p w:rsidR="004E5D8F" w:rsidRPr="00211BA9" w:rsidRDefault="004E5D8F" w:rsidP="004E5D8F">
      <w:pPr>
        <w:widowControl w:val="0"/>
        <w:ind w:firstLine="709"/>
        <w:jc w:val="both"/>
        <w:rPr>
          <w:sz w:val="28"/>
          <w:szCs w:val="28"/>
        </w:rPr>
      </w:pPr>
      <w:r w:rsidRPr="00211BA9">
        <w:rPr>
          <w:sz w:val="28"/>
          <w:szCs w:val="28"/>
        </w:rPr>
        <w:t xml:space="preserve">2) в пункте 1.1. словосочетание «в соответствии с Законом Российской Федерации от 19.04.1991 г. № 1032-1» </w:t>
      </w:r>
      <w:proofErr w:type="gramStart"/>
      <w:r w:rsidRPr="00211BA9">
        <w:rPr>
          <w:sz w:val="28"/>
          <w:szCs w:val="28"/>
        </w:rPr>
        <w:t>заменить на словосочетание</w:t>
      </w:r>
      <w:proofErr w:type="gramEnd"/>
      <w:r w:rsidRPr="00211BA9">
        <w:rPr>
          <w:sz w:val="28"/>
          <w:szCs w:val="28"/>
        </w:rPr>
        <w:t xml:space="preserve"> «в соответствии с Федеральным законом от 12.12.2023 г. № 565-ФЗ»;</w:t>
      </w:r>
    </w:p>
    <w:p w:rsidR="004E5D8F" w:rsidRPr="00211BA9" w:rsidRDefault="004E5D8F" w:rsidP="004E5D8F">
      <w:pPr>
        <w:widowControl w:val="0"/>
        <w:ind w:firstLine="709"/>
        <w:jc w:val="both"/>
        <w:rPr>
          <w:sz w:val="28"/>
          <w:szCs w:val="28"/>
        </w:rPr>
      </w:pPr>
      <w:r w:rsidRPr="00211BA9">
        <w:rPr>
          <w:sz w:val="28"/>
          <w:szCs w:val="28"/>
        </w:rPr>
        <w:t xml:space="preserve">3) в пункте 1.2. словосочетание «в соответствии с Законом Российской Федерации от 19.04.1991 г. № 1032-1» </w:t>
      </w:r>
      <w:proofErr w:type="gramStart"/>
      <w:r w:rsidRPr="00211BA9">
        <w:rPr>
          <w:sz w:val="28"/>
          <w:szCs w:val="28"/>
        </w:rPr>
        <w:t>заменить на словосочетание</w:t>
      </w:r>
      <w:proofErr w:type="gramEnd"/>
      <w:r w:rsidRPr="00211BA9">
        <w:rPr>
          <w:sz w:val="28"/>
          <w:szCs w:val="28"/>
        </w:rPr>
        <w:t xml:space="preserve"> «в соответствии с Федеральным законом от 12.12.2023 г. № 565-ФЗ», словосочетание «в соответствии с Законом Российской Федерации» заменить на словосочетание «в соответствии с Федеральным законом»;</w:t>
      </w:r>
    </w:p>
    <w:p w:rsidR="004E5D8F" w:rsidRPr="00211BA9" w:rsidRDefault="004E5D8F" w:rsidP="004E5D8F">
      <w:pPr>
        <w:widowControl w:val="0"/>
        <w:ind w:firstLine="709"/>
        <w:jc w:val="both"/>
        <w:rPr>
          <w:sz w:val="28"/>
          <w:szCs w:val="28"/>
        </w:rPr>
      </w:pPr>
      <w:r w:rsidRPr="00211BA9">
        <w:rPr>
          <w:sz w:val="28"/>
          <w:szCs w:val="28"/>
        </w:rPr>
        <w:t xml:space="preserve">4) в пунктах 1.4., 1.5., абзаце первом пункта 1.6., пункте 1.7., наименовании раздела 2, абзаце первом пункта 2.1. словосочетание «в соответствии с Законом Российской Федерации» </w:t>
      </w:r>
      <w:proofErr w:type="gramStart"/>
      <w:r w:rsidRPr="00211BA9">
        <w:rPr>
          <w:sz w:val="28"/>
          <w:szCs w:val="28"/>
        </w:rPr>
        <w:t>заменить на словосочетание</w:t>
      </w:r>
      <w:proofErr w:type="gramEnd"/>
      <w:r w:rsidRPr="00211BA9">
        <w:rPr>
          <w:sz w:val="28"/>
          <w:szCs w:val="28"/>
        </w:rPr>
        <w:t xml:space="preserve"> «в соответствии с Федеральным законом»;</w:t>
      </w:r>
    </w:p>
    <w:p w:rsidR="004E5D8F" w:rsidRPr="00211BA9" w:rsidRDefault="004E5D8F" w:rsidP="004E5D8F">
      <w:pPr>
        <w:widowControl w:val="0"/>
        <w:ind w:firstLine="709"/>
        <w:jc w:val="both"/>
        <w:rPr>
          <w:sz w:val="28"/>
          <w:szCs w:val="28"/>
        </w:rPr>
      </w:pPr>
      <w:r w:rsidRPr="00211BA9">
        <w:rPr>
          <w:sz w:val="28"/>
          <w:szCs w:val="28"/>
        </w:rPr>
        <w:t>5) подпункт 3 пункта 2.1. изложить в следующей редакции:</w:t>
      </w:r>
    </w:p>
    <w:p w:rsidR="004E5D8F" w:rsidRPr="00211BA9" w:rsidRDefault="004E5D8F" w:rsidP="004E5D8F">
      <w:pPr>
        <w:widowControl w:val="0"/>
        <w:ind w:firstLine="709"/>
        <w:jc w:val="both"/>
        <w:rPr>
          <w:sz w:val="28"/>
          <w:szCs w:val="28"/>
        </w:rPr>
      </w:pPr>
      <w:proofErr w:type="gramStart"/>
      <w:r w:rsidRPr="00211BA9">
        <w:rPr>
          <w:sz w:val="28"/>
          <w:szCs w:val="28"/>
        </w:rPr>
        <w:t>«3) справка территориального органа Фонда пенсионного и социального страхования Российской Федерации по месту жительства гражда</w:t>
      </w:r>
      <w:r>
        <w:rPr>
          <w:sz w:val="28"/>
          <w:szCs w:val="28"/>
        </w:rPr>
        <w:t>нина, замещавшего должность главы  Евдокимовского сельского поселения</w:t>
      </w:r>
      <w:r w:rsidRPr="00211BA9">
        <w:rPr>
          <w:sz w:val="28"/>
          <w:szCs w:val="28"/>
        </w:rPr>
        <w:t xml:space="preserve">, о размере страховой пенсии по старости (инвалидности), а также о размере фиксированной выплаты к страховой пенсии, повышений фиксированной выплаты к страховой пенсии и сумм, полагающихся в связи с валоризацией пенсионных прав, предусмотренных Федеральным </w:t>
      </w:r>
      <w:hyperlink r:id="rId11" w:history="1">
        <w:r w:rsidRPr="00211BA9">
          <w:rPr>
            <w:sz w:val="28"/>
            <w:szCs w:val="28"/>
          </w:rPr>
          <w:t>законом</w:t>
        </w:r>
      </w:hyperlink>
      <w:r w:rsidRPr="00211BA9">
        <w:rPr>
          <w:sz w:val="28"/>
          <w:szCs w:val="28"/>
        </w:rPr>
        <w:t xml:space="preserve"> от 17.12.2001 г. № 173-ФЗ «О</w:t>
      </w:r>
      <w:proofErr w:type="gramEnd"/>
      <w:r w:rsidRPr="00211BA9">
        <w:rPr>
          <w:sz w:val="28"/>
          <w:szCs w:val="28"/>
        </w:rPr>
        <w:t xml:space="preserve"> трудовых </w:t>
      </w:r>
      <w:proofErr w:type="gramStart"/>
      <w:r w:rsidRPr="00211BA9">
        <w:rPr>
          <w:sz w:val="28"/>
          <w:szCs w:val="28"/>
        </w:rPr>
        <w:t>пенсиях</w:t>
      </w:r>
      <w:proofErr w:type="gramEnd"/>
      <w:r w:rsidRPr="00211BA9">
        <w:rPr>
          <w:sz w:val="28"/>
          <w:szCs w:val="28"/>
        </w:rPr>
        <w:t xml:space="preserve"> в Российской Федерации», на дату возникновения права на доплату к страховой пенсии.»;</w:t>
      </w:r>
    </w:p>
    <w:p w:rsidR="004E5D8F" w:rsidRPr="00211BA9" w:rsidRDefault="004E5D8F" w:rsidP="004E5D8F">
      <w:pPr>
        <w:widowControl w:val="0"/>
        <w:ind w:firstLine="709"/>
        <w:jc w:val="both"/>
        <w:rPr>
          <w:sz w:val="28"/>
          <w:szCs w:val="28"/>
        </w:rPr>
      </w:pPr>
      <w:r w:rsidRPr="00211BA9">
        <w:rPr>
          <w:sz w:val="28"/>
          <w:szCs w:val="28"/>
        </w:rPr>
        <w:t xml:space="preserve">6) в абзаце шестом пункта 2.1., подпунктах 3-5 пункта 2.5., абзацах первом и втором пункта 2.7., наименовании раздела 3, пунктах 3.1., 3.2., наименовании раздела 4, пунктах 4.1., 4.2., 4.4., 5.1. словосочетание «в соответствии с Законом Российской Федерации» </w:t>
      </w:r>
      <w:proofErr w:type="gramStart"/>
      <w:r w:rsidRPr="00211BA9">
        <w:rPr>
          <w:sz w:val="28"/>
          <w:szCs w:val="28"/>
        </w:rPr>
        <w:t>заменить на словосочетание</w:t>
      </w:r>
      <w:proofErr w:type="gramEnd"/>
      <w:r w:rsidRPr="00211BA9">
        <w:rPr>
          <w:sz w:val="28"/>
          <w:szCs w:val="28"/>
        </w:rPr>
        <w:t xml:space="preserve"> «в соответствии с Федеральным законом»;</w:t>
      </w:r>
    </w:p>
    <w:p w:rsidR="004E5D8F" w:rsidRPr="00211BA9" w:rsidRDefault="004E5D8F" w:rsidP="004E5D8F">
      <w:pPr>
        <w:widowControl w:val="0"/>
        <w:ind w:firstLine="709"/>
        <w:jc w:val="both"/>
        <w:rPr>
          <w:sz w:val="28"/>
          <w:szCs w:val="28"/>
        </w:rPr>
      </w:pPr>
      <w:r w:rsidRPr="00211BA9">
        <w:rPr>
          <w:sz w:val="28"/>
          <w:szCs w:val="28"/>
        </w:rPr>
        <w:t>7) Приложение № 1 к Порядку изложить в новой редакции (прилагается).</w:t>
      </w:r>
    </w:p>
    <w:p w:rsidR="004E5D8F" w:rsidRPr="00211BA9" w:rsidRDefault="004E5D8F" w:rsidP="004E5D8F">
      <w:pPr>
        <w:widowControl w:val="0"/>
        <w:autoSpaceDE w:val="0"/>
        <w:autoSpaceDN w:val="0"/>
        <w:adjustRightInd w:val="0"/>
        <w:ind w:firstLine="709"/>
        <w:jc w:val="both"/>
        <w:rPr>
          <w:sz w:val="28"/>
          <w:szCs w:val="28"/>
        </w:rPr>
      </w:pPr>
      <w:r w:rsidRPr="00211BA9">
        <w:rPr>
          <w:sz w:val="28"/>
          <w:szCs w:val="28"/>
        </w:rPr>
        <w:t>2. Установить, что настоящее постановление вступает в силу после дня его официального опубликования.</w:t>
      </w:r>
    </w:p>
    <w:p w:rsidR="004E5D8F" w:rsidRPr="00211BA9" w:rsidRDefault="004E5D8F" w:rsidP="004E5D8F">
      <w:pPr>
        <w:widowControl w:val="0"/>
        <w:autoSpaceDE w:val="0"/>
        <w:autoSpaceDN w:val="0"/>
        <w:adjustRightInd w:val="0"/>
        <w:ind w:firstLine="709"/>
        <w:jc w:val="both"/>
        <w:rPr>
          <w:sz w:val="28"/>
          <w:szCs w:val="28"/>
        </w:rPr>
      </w:pPr>
      <w:r w:rsidRPr="00211BA9">
        <w:rPr>
          <w:sz w:val="28"/>
          <w:szCs w:val="28"/>
        </w:rPr>
        <w:t>3. Опубликовать настоящее постановление в газете «</w:t>
      </w:r>
      <w:r>
        <w:rPr>
          <w:sz w:val="28"/>
          <w:szCs w:val="28"/>
        </w:rPr>
        <w:t>Евдокимовский   Вестник</w:t>
      </w:r>
      <w:r w:rsidRPr="00211BA9">
        <w:rPr>
          <w:sz w:val="28"/>
          <w:szCs w:val="28"/>
        </w:rPr>
        <w:t xml:space="preserve">» и разместить на официальном сайте Администрации </w:t>
      </w:r>
      <w:r>
        <w:rPr>
          <w:sz w:val="28"/>
          <w:szCs w:val="28"/>
        </w:rPr>
        <w:t xml:space="preserve"> Евдокимовского</w:t>
      </w:r>
      <w:r w:rsidRPr="00211BA9">
        <w:rPr>
          <w:sz w:val="28"/>
          <w:szCs w:val="28"/>
        </w:rPr>
        <w:t xml:space="preserve"> сельского</w:t>
      </w:r>
      <w:r>
        <w:rPr>
          <w:sz w:val="28"/>
          <w:szCs w:val="28"/>
        </w:rPr>
        <w:t xml:space="preserve"> </w:t>
      </w:r>
      <w:r w:rsidRPr="00211BA9">
        <w:rPr>
          <w:sz w:val="28"/>
          <w:szCs w:val="28"/>
        </w:rPr>
        <w:t xml:space="preserve"> поселения</w:t>
      </w:r>
      <w:r>
        <w:rPr>
          <w:sz w:val="28"/>
          <w:szCs w:val="28"/>
        </w:rPr>
        <w:t xml:space="preserve"> </w:t>
      </w:r>
      <w:r w:rsidRPr="00211BA9">
        <w:rPr>
          <w:sz w:val="28"/>
          <w:szCs w:val="28"/>
        </w:rPr>
        <w:t xml:space="preserve"> в информационно-коммуникационной сети «Интернет». </w:t>
      </w:r>
    </w:p>
    <w:p w:rsidR="004E5D8F" w:rsidRPr="003358BF" w:rsidRDefault="004E5D8F" w:rsidP="004E5D8F">
      <w:pPr>
        <w:widowControl w:val="0"/>
        <w:autoSpaceDE w:val="0"/>
        <w:autoSpaceDN w:val="0"/>
        <w:adjustRightInd w:val="0"/>
        <w:ind w:firstLine="709"/>
        <w:jc w:val="right"/>
        <w:rPr>
          <w:sz w:val="28"/>
          <w:szCs w:val="28"/>
        </w:rPr>
      </w:pPr>
    </w:p>
    <w:p w:rsidR="004E5D8F" w:rsidRPr="00AC7C56" w:rsidRDefault="004E5D8F" w:rsidP="004E5D8F">
      <w:pPr>
        <w:widowControl w:val="0"/>
        <w:autoSpaceDE w:val="0"/>
        <w:autoSpaceDN w:val="0"/>
        <w:adjustRightInd w:val="0"/>
        <w:ind w:firstLine="709"/>
        <w:rPr>
          <w:sz w:val="28"/>
          <w:szCs w:val="28"/>
        </w:rPr>
      </w:pPr>
      <w:r w:rsidRPr="00AC7C56">
        <w:rPr>
          <w:sz w:val="28"/>
          <w:szCs w:val="28"/>
        </w:rPr>
        <w:t xml:space="preserve">Глава  Евдокимовского  сельского поселения                   </w:t>
      </w:r>
      <w:proofErr w:type="spellStart"/>
      <w:r w:rsidRPr="00AC7C56">
        <w:rPr>
          <w:sz w:val="28"/>
          <w:szCs w:val="28"/>
        </w:rPr>
        <w:t>И.Ю.Левринц</w:t>
      </w:r>
      <w:proofErr w:type="spellEnd"/>
    </w:p>
    <w:p w:rsidR="004E5D8F" w:rsidRDefault="004E5D8F" w:rsidP="004E5D8F">
      <w:pPr>
        <w:widowControl w:val="0"/>
        <w:autoSpaceDE w:val="0"/>
        <w:autoSpaceDN w:val="0"/>
        <w:adjustRightInd w:val="0"/>
        <w:ind w:firstLine="709"/>
        <w:jc w:val="right"/>
      </w:pPr>
    </w:p>
    <w:p w:rsidR="004E5D8F" w:rsidRPr="00B30D4C" w:rsidRDefault="004E5D8F" w:rsidP="004E5D8F">
      <w:pPr>
        <w:widowControl w:val="0"/>
        <w:autoSpaceDE w:val="0"/>
        <w:autoSpaceDN w:val="0"/>
        <w:adjustRightInd w:val="0"/>
        <w:ind w:firstLine="709"/>
        <w:jc w:val="right"/>
        <w:rPr>
          <w:sz w:val="28"/>
          <w:szCs w:val="28"/>
        </w:rPr>
      </w:pPr>
      <w:r w:rsidRPr="00B30D4C">
        <w:rPr>
          <w:sz w:val="28"/>
          <w:szCs w:val="28"/>
        </w:rPr>
        <w:t xml:space="preserve">Приложение </w:t>
      </w:r>
    </w:p>
    <w:p w:rsidR="004E5D8F" w:rsidRPr="00B30D4C" w:rsidRDefault="004E5D8F" w:rsidP="004E5D8F">
      <w:pPr>
        <w:widowControl w:val="0"/>
        <w:jc w:val="right"/>
        <w:rPr>
          <w:sz w:val="28"/>
          <w:szCs w:val="28"/>
        </w:rPr>
      </w:pPr>
      <w:r w:rsidRPr="00B30D4C">
        <w:rPr>
          <w:sz w:val="28"/>
          <w:szCs w:val="28"/>
        </w:rPr>
        <w:t>к постановлению Администрации</w:t>
      </w:r>
    </w:p>
    <w:p w:rsidR="004E5D8F" w:rsidRPr="00B30D4C" w:rsidRDefault="004E5D8F" w:rsidP="004E5D8F">
      <w:pPr>
        <w:widowControl w:val="0"/>
        <w:jc w:val="right"/>
        <w:rPr>
          <w:sz w:val="28"/>
          <w:szCs w:val="28"/>
        </w:rPr>
      </w:pPr>
      <w:r w:rsidRPr="00B30D4C">
        <w:rPr>
          <w:sz w:val="28"/>
          <w:szCs w:val="28"/>
        </w:rPr>
        <w:t xml:space="preserve">___________________ сельского поселения </w:t>
      </w:r>
    </w:p>
    <w:p w:rsidR="004E5D8F" w:rsidRPr="00B30D4C" w:rsidRDefault="004E5D8F" w:rsidP="004E5D8F">
      <w:pPr>
        <w:widowControl w:val="0"/>
        <w:jc w:val="right"/>
        <w:rPr>
          <w:sz w:val="28"/>
          <w:szCs w:val="28"/>
        </w:rPr>
      </w:pPr>
      <w:r>
        <w:rPr>
          <w:sz w:val="28"/>
          <w:szCs w:val="28"/>
        </w:rPr>
        <w:t>от «____» ________ 20____</w:t>
      </w:r>
      <w:r w:rsidRPr="00B30D4C">
        <w:rPr>
          <w:sz w:val="28"/>
          <w:szCs w:val="28"/>
        </w:rPr>
        <w:t xml:space="preserve"> г. № ____</w:t>
      </w:r>
    </w:p>
    <w:p w:rsidR="004E5D8F" w:rsidRPr="00B30D4C" w:rsidRDefault="004E5D8F" w:rsidP="004E5D8F">
      <w:pPr>
        <w:widowControl w:val="0"/>
        <w:jc w:val="right"/>
        <w:rPr>
          <w:sz w:val="28"/>
          <w:szCs w:val="28"/>
        </w:rPr>
      </w:pPr>
    </w:p>
    <w:p w:rsidR="004E5D8F" w:rsidRPr="004C42E9" w:rsidRDefault="004E5D8F" w:rsidP="004E5D8F">
      <w:pPr>
        <w:widowControl w:val="0"/>
        <w:jc w:val="right"/>
      </w:pPr>
      <w:r w:rsidRPr="004C42E9">
        <w:t xml:space="preserve">«Приложение № 1 </w:t>
      </w:r>
    </w:p>
    <w:p w:rsidR="004E5D8F" w:rsidRDefault="004E5D8F" w:rsidP="004E5D8F">
      <w:pPr>
        <w:widowControl w:val="0"/>
        <w:jc w:val="right"/>
      </w:pPr>
      <w:r w:rsidRPr="00211BA9">
        <w:t xml:space="preserve">к Порядку назначения и выплаты ежемесячной </w:t>
      </w:r>
    </w:p>
    <w:p w:rsidR="004E5D8F" w:rsidRDefault="004E5D8F" w:rsidP="004E5D8F">
      <w:pPr>
        <w:widowControl w:val="0"/>
        <w:jc w:val="right"/>
      </w:pPr>
      <w:r w:rsidRPr="00211BA9">
        <w:t xml:space="preserve">доплаты к страховой пенсии по старости, </w:t>
      </w:r>
    </w:p>
    <w:p w:rsidR="004E5D8F" w:rsidRDefault="004E5D8F" w:rsidP="004E5D8F">
      <w:pPr>
        <w:widowControl w:val="0"/>
        <w:jc w:val="right"/>
      </w:pPr>
      <w:r w:rsidRPr="00211BA9">
        <w:t xml:space="preserve">страховой пенсии по инвалидности, </w:t>
      </w:r>
    </w:p>
    <w:p w:rsidR="004E5D8F" w:rsidRDefault="004E5D8F" w:rsidP="004E5D8F">
      <w:pPr>
        <w:widowControl w:val="0"/>
        <w:jc w:val="right"/>
      </w:pPr>
      <w:proofErr w:type="gramStart"/>
      <w:r w:rsidRPr="00211BA9">
        <w:t>назначенным в соответствии с Федеральным законом</w:t>
      </w:r>
      <w:proofErr w:type="gramEnd"/>
    </w:p>
    <w:p w:rsidR="004E5D8F" w:rsidRDefault="004E5D8F" w:rsidP="004E5D8F">
      <w:pPr>
        <w:widowControl w:val="0"/>
        <w:jc w:val="right"/>
      </w:pPr>
      <w:r w:rsidRPr="00211BA9">
        <w:t xml:space="preserve"> от 28.12.2013 г. № 400-ФЗ «О страховых пенсиях», </w:t>
      </w:r>
    </w:p>
    <w:p w:rsidR="004E5D8F" w:rsidRDefault="004E5D8F" w:rsidP="004E5D8F">
      <w:pPr>
        <w:widowControl w:val="0"/>
        <w:jc w:val="right"/>
      </w:pPr>
      <w:r w:rsidRPr="00211BA9">
        <w:t xml:space="preserve">пенсии, назначенной в соответствии </w:t>
      </w:r>
      <w:proofErr w:type="gramStart"/>
      <w:r w:rsidRPr="00211BA9">
        <w:t>с</w:t>
      </w:r>
      <w:proofErr w:type="gramEnd"/>
      <w:r w:rsidRPr="00211BA9">
        <w:t xml:space="preserve"> </w:t>
      </w:r>
    </w:p>
    <w:p w:rsidR="004E5D8F" w:rsidRDefault="004E5D8F" w:rsidP="004E5D8F">
      <w:pPr>
        <w:widowControl w:val="0"/>
        <w:jc w:val="right"/>
      </w:pPr>
      <w:r>
        <w:t>Федеральным з</w:t>
      </w:r>
      <w:r w:rsidRPr="00211BA9">
        <w:t xml:space="preserve">аконом </w:t>
      </w:r>
      <w:r>
        <w:t xml:space="preserve">от 12.12.2023г. </w:t>
      </w:r>
      <w:r w:rsidRPr="00211BA9">
        <w:t xml:space="preserve"> № </w:t>
      </w:r>
      <w:r>
        <w:t>565-ФЗ</w:t>
      </w:r>
    </w:p>
    <w:p w:rsidR="004E5D8F" w:rsidRDefault="004E5D8F" w:rsidP="004E5D8F">
      <w:pPr>
        <w:widowControl w:val="0"/>
        <w:jc w:val="right"/>
      </w:pPr>
      <w:r w:rsidRPr="00211BA9">
        <w:t xml:space="preserve"> «О занятости населения в Российской Федерации»,</w:t>
      </w:r>
    </w:p>
    <w:p w:rsidR="004E5D8F" w:rsidRDefault="004E5D8F" w:rsidP="004E5D8F">
      <w:pPr>
        <w:widowControl w:val="0"/>
        <w:jc w:val="right"/>
      </w:pPr>
      <w:r w:rsidRPr="00211BA9">
        <w:t xml:space="preserve"> гражданам, замещавшим должность главы </w:t>
      </w:r>
    </w:p>
    <w:p w:rsidR="004E5D8F" w:rsidRPr="00211BA9" w:rsidRDefault="004E5D8F" w:rsidP="004E5D8F">
      <w:pPr>
        <w:widowControl w:val="0"/>
        <w:jc w:val="right"/>
      </w:pPr>
      <w:r w:rsidRPr="00211BA9">
        <w:t xml:space="preserve">_________________ сельского поселения  </w:t>
      </w:r>
    </w:p>
    <w:p w:rsidR="004E5D8F" w:rsidRPr="004C42E9" w:rsidRDefault="004E5D8F" w:rsidP="004E5D8F">
      <w:pPr>
        <w:widowControl w:val="0"/>
        <w:jc w:val="right"/>
      </w:pPr>
    </w:p>
    <w:p w:rsidR="004E5D8F" w:rsidRPr="004C42E9" w:rsidRDefault="004E5D8F" w:rsidP="004E5D8F">
      <w:pPr>
        <w:widowControl w:val="0"/>
        <w:jc w:val="right"/>
      </w:pPr>
    </w:p>
    <w:p w:rsidR="004E5D8F" w:rsidRPr="004C42E9" w:rsidRDefault="004E5D8F" w:rsidP="004E5D8F">
      <w:pPr>
        <w:widowControl w:val="0"/>
        <w:jc w:val="right"/>
      </w:pPr>
      <w:r>
        <w:t xml:space="preserve">Главе __________________ сельского поселения </w:t>
      </w:r>
    </w:p>
    <w:p w:rsidR="004E5D8F" w:rsidRPr="004C42E9" w:rsidRDefault="004E5D8F" w:rsidP="004E5D8F">
      <w:pPr>
        <w:widowControl w:val="0"/>
        <w:jc w:val="right"/>
      </w:pPr>
      <w:r w:rsidRPr="004C42E9">
        <w:t>__________________________________________</w:t>
      </w:r>
    </w:p>
    <w:p w:rsidR="004E5D8F" w:rsidRPr="004C42E9" w:rsidRDefault="004E5D8F" w:rsidP="004E5D8F">
      <w:pPr>
        <w:widowControl w:val="0"/>
        <w:jc w:val="right"/>
      </w:pPr>
      <w:r>
        <w:t>о</w:t>
      </w:r>
      <w:r w:rsidRPr="004C42E9">
        <w:t>т</w:t>
      </w:r>
      <w:r>
        <w:t xml:space="preserve"> </w:t>
      </w:r>
      <w:r w:rsidRPr="004C42E9">
        <w:t>_______________________________________</w:t>
      </w:r>
      <w:r>
        <w:t>,</w:t>
      </w:r>
    </w:p>
    <w:p w:rsidR="004E5D8F" w:rsidRPr="004C42E9" w:rsidRDefault="004E5D8F" w:rsidP="004E5D8F">
      <w:pPr>
        <w:widowControl w:val="0"/>
        <w:rPr>
          <w:i/>
          <w:sz w:val="20"/>
          <w:szCs w:val="20"/>
        </w:rPr>
      </w:pPr>
      <w:r w:rsidRPr="004C42E9">
        <w:rPr>
          <w:i/>
          <w:sz w:val="20"/>
          <w:szCs w:val="20"/>
        </w:rPr>
        <w:t xml:space="preserve">                                                                                                                    </w:t>
      </w:r>
      <w:r>
        <w:rPr>
          <w:i/>
          <w:sz w:val="20"/>
          <w:szCs w:val="20"/>
        </w:rPr>
        <w:t xml:space="preserve">                       </w:t>
      </w:r>
      <w:r w:rsidRPr="004C42E9">
        <w:rPr>
          <w:i/>
          <w:sz w:val="20"/>
          <w:szCs w:val="20"/>
        </w:rPr>
        <w:t>(Ф.И.О</w:t>
      </w:r>
      <w:r>
        <w:rPr>
          <w:i/>
          <w:sz w:val="20"/>
          <w:szCs w:val="20"/>
        </w:rPr>
        <w:t>.</w:t>
      </w:r>
      <w:r w:rsidRPr="004C42E9">
        <w:rPr>
          <w:i/>
          <w:sz w:val="20"/>
          <w:szCs w:val="20"/>
        </w:rPr>
        <w:t xml:space="preserve"> гражданина)</w:t>
      </w:r>
    </w:p>
    <w:p w:rsidR="004E5D8F" w:rsidRDefault="004E5D8F" w:rsidP="004E5D8F">
      <w:pPr>
        <w:widowControl w:val="0"/>
        <w:jc w:val="right"/>
      </w:pPr>
      <w:r w:rsidRPr="004C42E9">
        <w:t>замещавшег</w:t>
      </w:r>
      <w:proofErr w:type="gramStart"/>
      <w:r w:rsidRPr="004C42E9">
        <w:t>о(</w:t>
      </w:r>
      <w:proofErr w:type="gramEnd"/>
      <w:r w:rsidRPr="004C42E9">
        <w:t xml:space="preserve">ей) должность </w:t>
      </w:r>
      <w:r>
        <w:t>главы</w:t>
      </w:r>
    </w:p>
    <w:p w:rsidR="004E5D8F" w:rsidRPr="004C42E9" w:rsidRDefault="004E5D8F" w:rsidP="004E5D8F">
      <w:pPr>
        <w:widowControl w:val="0"/>
        <w:jc w:val="right"/>
      </w:pPr>
      <w:r>
        <w:t xml:space="preserve"> __________________ сельского поселения</w:t>
      </w:r>
    </w:p>
    <w:p w:rsidR="004E5D8F" w:rsidRDefault="004E5D8F" w:rsidP="004E5D8F">
      <w:pPr>
        <w:widowControl w:val="0"/>
        <w:jc w:val="right"/>
      </w:pPr>
    </w:p>
    <w:p w:rsidR="004E5D8F" w:rsidRPr="004C42E9" w:rsidRDefault="004E5D8F" w:rsidP="004E5D8F">
      <w:pPr>
        <w:widowControl w:val="0"/>
        <w:jc w:val="right"/>
      </w:pPr>
      <w:r w:rsidRPr="004C42E9">
        <w:t xml:space="preserve">                                           Домашний адрес: ___________________________</w:t>
      </w:r>
    </w:p>
    <w:p w:rsidR="004E5D8F" w:rsidRDefault="004E5D8F" w:rsidP="004E5D8F">
      <w:pPr>
        <w:widowControl w:val="0"/>
        <w:ind w:left="708" w:firstLine="708"/>
        <w:jc w:val="right"/>
      </w:pPr>
      <w:r w:rsidRPr="004C42E9">
        <w:t xml:space="preserve">__________________________________________  </w:t>
      </w:r>
    </w:p>
    <w:p w:rsidR="004E5D8F" w:rsidRDefault="004E5D8F" w:rsidP="004E5D8F">
      <w:pPr>
        <w:widowControl w:val="0"/>
        <w:ind w:left="708" w:firstLine="708"/>
        <w:jc w:val="right"/>
      </w:pPr>
    </w:p>
    <w:p w:rsidR="004E5D8F" w:rsidRPr="004C42E9" w:rsidRDefault="004E5D8F" w:rsidP="004E5D8F">
      <w:pPr>
        <w:widowControl w:val="0"/>
        <w:ind w:left="708" w:firstLine="708"/>
        <w:jc w:val="right"/>
      </w:pPr>
      <w:r w:rsidRPr="004C42E9">
        <w:t xml:space="preserve">                            </w:t>
      </w:r>
      <w:r>
        <w:t xml:space="preserve">                              </w:t>
      </w:r>
      <w:r w:rsidRPr="004C42E9">
        <w:t>Телефон: _________</w:t>
      </w:r>
      <w:r>
        <w:t>_</w:t>
      </w:r>
      <w:r w:rsidRPr="004C42E9">
        <w:t>________________________</w:t>
      </w:r>
    </w:p>
    <w:p w:rsidR="004E5D8F" w:rsidRPr="004C42E9" w:rsidRDefault="004E5D8F" w:rsidP="004E5D8F">
      <w:pPr>
        <w:widowControl w:val="0"/>
        <w:ind w:firstLine="709"/>
        <w:jc w:val="right"/>
        <w:rPr>
          <w:b/>
        </w:rPr>
      </w:pPr>
    </w:p>
    <w:p w:rsidR="004E5D8F" w:rsidRPr="004C42E9" w:rsidRDefault="004E5D8F" w:rsidP="004E5D8F">
      <w:pPr>
        <w:widowControl w:val="0"/>
        <w:jc w:val="center"/>
        <w:rPr>
          <w:b/>
        </w:rPr>
      </w:pPr>
    </w:p>
    <w:p w:rsidR="004E5D8F" w:rsidRPr="004C42E9" w:rsidRDefault="004E5D8F" w:rsidP="004E5D8F">
      <w:pPr>
        <w:widowControl w:val="0"/>
        <w:jc w:val="center"/>
        <w:rPr>
          <w:b/>
        </w:rPr>
      </w:pPr>
      <w:r w:rsidRPr="004C42E9">
        <w:rPr>
          <w:b/>
        </w:rPr>
        <w:t>ЗАЯВЛЕНИЕ</w:t>
      </w:r>
    </w:p>
    <w:p w:rsidR="004E5D8F" w:rsidRPr="004C42E9" w:rsidRDefault="004E5D8F" w:rsidP="004E5D8F">
      <w:pPr>
        <w:widowControl w:val="0"/>
        <w:jc w:val="center"/>
        <w:rPr>
          <w:b/>
        </w:rPr>
      </w:pPr>
    </w:p>
    <w:p w:rsidR="004E5D8F" w:rsidRPr="00327EF8" w:rsidRDefault="004E5D8F" w:rsidP="004E5D8F">
      <w:pPr>
        <w:widowControl w:val="0"/>
        <w:ind w:firstLine="709"/>
        <w:jc w:val="both"/>
      </w:pPr>
      <w:r w:rsidRPr="00327EF8">
        <w:t>В соответствии с Законом Иркутской области от 1</w:t>
      </w:r>
      <w:r>
        <w:t>7.12</w:t>
      </w:r>
      <w:r w:rsidRPr="00327EF8">
        <w:t>.200</w:t>
      </w:r>
      <w:r>
        <w:t>8 г. №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прошу назна</w:t>
      </w:r>
      <w:r w:rsidRPr="00327EF8">
        <w:t>чить мне</w:t>
      </w:r>
      <w:r>
        <w:t xml:space="preserve"> ежемесячную доплату </w:t>
      </w:r>
      <w:proofErr w:type="gramStart"/>
      <w:r>
        <w:t>к</w:t>
      </w:r>
      <w:proofErr w:type="gramEnd"/>
      <w:r>
        <w:t xml:space="preserve"> _________</w:t>
      </w:r>
      <w:r w:rsidRPr="00327EF8">
        <w:t>_______</w:t>
      </w:r>
      <w:r>
        <w:t>__________________________</w:t>
      </w:r>
      <w:r w:rsidRPr="00327EF8">
        <w:t>__________________</w:t>
      </w:r>
    </w:p>
    <w:p w:rsidR="004E5D8F" w:rsidRPr="00327EF8" w:rsidRDefault="004E5D8F" w:rsidP="004E5D8F">
      <w:pPr>
        <w:widowControl w:val="0"/>
        <w:jc w:val="both"/>
      </w:pPr>
      <w:r w:rsidRPr="00327EF8">
        <w:t>___________________________________________</w:t>
      </w:r>
      <w:r>
        <w:t>__</w:t>
      </w:r>
      <w:r w:rsidRPr="00327EF8">
        <w:t>____</w:t>
      </w:r>
      <w:r>
        <w:t>________</w:t>
      </w:r>
      <w:r w:rsidRPr="00327EF8">
        <w:t>____________________________</w:t>
      </w:r>
    </w:p>
    <w:p w:rsidR="004E5D8F" w:rsidRPr="00327EF8" w:rsidRDefault="004E5D8F" w:rsidP="004E5D8F">
      <w:pPr>
        <w:widowControl w:val="0"/>
        <w:jc w:val="center"/>
        <w:rPr>
          <w:i/>
          <w:sz w:val="20"/>
          <w:szCs w:val="20"/>
        </w:rPr>
      </w:pPr>
      <w:r w:rsidRPr="00327EF8">
        <w:rPr>
          <w:i/>
          <w:sz w:val="20"/>
          <w:szCs w:val="20"/>
        </w:rPr>
        <w:t>(страховой пенсии по старости; страховой пенсии по инвалидности; пенсии, назначенной в соответствии с Федеральным законом от 12.12.2023 г. № 565-ФЗ «О занятости населения в Российской Федерации»)</w:t>
      </w:r>
    </w:p>
    <w:p w:rsidR="004E5D8F" w:rsidRPr="00327EF8" w:rsidRDefault="004E5D8F" w:rsidP="004E5D8F">
      <w:pPr>
        <w:widowControl w:val="0"/>
        <w:ind w:firstLine="709"/>
        <w:rPr>
          <w:i/>
        </w:rPr>
      </w:pPr>
      <w:r w:rsidRPr="00327EF8">
        <w:t xml:space="preserve">Пенсию получаю </w:t>
      </w:r>
      <w:proofErr w:type="gramStart"/>
      <w:r w:rsidRPr="00327EF8">
        <w:t>в</w:t>
      </w:r>
      <w:proofErr w:type="gramEnd"/>
      <w:r w:rsidRPr="00327EF8">
        <w:t xml:space="preserve"> ___________________</w:t>
      </w:r>
      <w:r>
        <w:t>___</w:t>
      </w:r>
      <w:r w:rsidRPr="00327EF8">
        <w:t>_______</w:t>
      </w:r>
      <w:r>
        <w:t>______</w:t>
      </w:r>
      <w:r w:rsidRPr="00327EF8">
        <w:t>___________________________</w:t>
      </w:r>
      <w:r w:rsidRPr="00327EF8">
        <w:rPr>
          <w:i/>
        </w:rPr>
        <w:t xml:space="preserve"> </w:t>
      </w:r>
    </w:p>
    <w:p w:rsidR="004E5D8F" w:rsidRPr="00327EF8" w:rsidRDefault="004E5D8F" w:rsidP="004E5D8F">
      <w:pPr>
        <w:widowControl w:val="0"/>
        <w:rPr>
          <w:i/>
        </w:rPr>
      </w:pPr>
      <w:r w:rsidRPr="00327EF8">
        <w:rPr>
          <w:i/>
        </w:rPr>
        <w:t xml:space="preserve">                                                    </w:t>
      </w:r>
      <w:r>
        <w:rPr>
          <w:i/>
        </w:rPr>
        <w:t xml:space="preserve">               </w:t>
      </w:r>
      <w:r w:rsidRPr="00327EF8">
        <w:rPr>
          <w:i/>
        </w:rPr>
        <w:t xml:space="preserve">  </w:t>
      </w:r>
      <w:r w:rsidRPr="00327EF8">
        <w:rPr>
          <w:i/>
          <w:sz w:val="20"/>
          <w:szCs w:val="20"/>
        </w:rPr>
        <w:t>(наименование территориального органа СФР)</w:t>
      </w:r>
    </w:p>
    <w:p w:rsidR="004E5D8F" w:rsidRPr="00327EF8" w:rsidRDefault="004E5D8F" w:rsidP="004E5D8F">
      <w:pPr>
        <w:widowControl w:val="0"/>
        <w:ind w:firstLine="709"/>
        <w:jc w:val="both"/>
      </w:pPr>
      <w:r w:rsidRPr="00327EF8">
        <w:t>При наступлении об</w:t>
      </w:r>
      <w:r>
        <w:t>стоятельств, указанных в пункте</w:t>
      </w:r>
      <w:r w:rsidRPr="00327EF8">
        <w:t xml:space="preserve"> </w:t>
      </w:r>
      <w:r>
        <w:t>1.6</w:t>
      </w:r>
      <w:r w:rsidRPr="00327EF8">
        <w:t xml:space="preserve"> </w:t>
      </w:r>
      <w:r>
        <w:t>Порядка</w:t>
      </w:r>
      <w:r w:rsidRPr="00327EF8">
        <w:t xml:space="preserve">, обязуюсь в 5-дневный срок проинформировать об этом Администрацию </w:t>
      </w:r>
      <w:r>
        <w:t>______________ сельского поселения</w:t>
      </w:r>
      <w:r w:rsidRPr="00327EF8">
        <w:t>.</w:t>
      </w:r>
    </w:p>
    <w:p w:rsidR="004E5D8F" w:rsidRPr="00327EF8" w:rsidRDefault="004E5D8F" w:rsidP="004E5D8F">
      <w:pPr>
        <w:widowControl w:val="0"/>
        <w:ind w:firstLine="709"/>
        <w:jc w:val="both"/>
      </w:pPr>
      <w:r>
        <w:t>Ежемесячную доплату к п</w:t>
      </w:r>
      <w:r w:rsidRPr="00327EF8">
        <w:t>енси</w:t>
      </w:r>
      <w:r>
        <w:t>и</w:t>
      </w:r>
      <w:r w:rsidRPr="00327EF8">
        <w:t xml:space="preserve"> прошу перечислять </w:t>
      </w:r>
      <w:proofErr w:type="gramStart"/>
      <w:r w:rsidRPr="00327EF8">
        <w:t>в</w:t>
      </w:r>
      <w:proofErr w:type="gramEnd"/>
      <w:r w:rsidRPr="00327EF8">
        <w:t xml:space="preserve"> __</w:t>
      </w:r>
      <w:r>
        <w:t>___</w:t>
      </w:r>
      <w:r w:rsidRPr="00327EF8">
        <w:t>___</w:t>
      </w:r>
      <w:r>
        <w:t>________</w:t>
      </w:r>
      <w:r w:rsidRPr="00327EF8">
        <w:t>________________</w:t>
      </w:r>
    </w:p>
    <w:p w:rsidR="004E5D8F" w:rsidRPr="00327EF8" w:rsidRDefault="004E5D8F" w:rsidP="004E5D8F">
      <w:pPr>
        <w:widowControl w:val="0"/>
        <w:jc w:val="both"/>
      </w:pPr>
      <w:r w:rsidRPr="00327EF8">
        <w:t>_________________________________________________________</w:t>
      </w:r>
      <w:r>
        <w:t>_________</w:t>
      </w:r>
      <w:r w:rsidRPr="00327EF8">
        <w:t>________________</w:t>
      </w:r>
      <w:r w:rsidRPr="00327EF8">
        <w:lastRenderedPageBreak/>
        <w:t>___</w:t>
      </w:r>
    </w:p>
    <w:p w:rsidR="004E5D8F" w:rsidRPr="00327EF8" w:rsidRDefault="004E5D8F" w:rsidP="004E5D8F">
      <w:pPr>
        <w:widowControl w:val="0"/>
        <w:jc w:val="center"/>
        <w:rPr>
          <w:i/>
          <w:sz w:val="20"/>
          <w:szCs w:val="20"/>
        </w:rPr>
      </w:pPr>
      <w:r w:rsidRPr="00327EF8">
        <w:rPr>
          <w:i/>
          <w:sz w:val="20"/>
          <w:szCs w:val="20"/>
        </w:rPr>
        <w:t>(наименование банка или кредитной организации)</w:t>
      </w:r>
    </w:p>
    <w:p w:rsidR="004E5D8F" w:rsidRPr="00327EF8" w:rsidRDefault="004E5D8F" w:rsidP="004E5D8F">
      <w:pPr>
        <w:widowControl w:val="0"/>
        <w:jc w:val="both"/>
      </w:pPr>
      <w:r w:rsidRPr="00327EF8">
        <w:t>на мой текущий счёт № _________________________________</w:t>
      </w:r>
      <w:r>
        <w:t>_________</w:t>
      </w:r>
      <w:r w:rsidRPr="00327EF8">
        <w:t>______________________</w:t>
      </w:r>
    </w:p>
    <w:p w:rsidR="004E5D8F" w:rsidRPr="00327EF8" w:rsidRDefault="004E5D8F" w:rsidP="004E5D8F">
      <w:pPr>
        <w:widowControl w:val="0"/>
        <w:rPr>
          <w:i/>
          <w:sz w:val="20"/>
          <w:szCs w:val="20"/>
        </w:rPr>
      </w:pPr>
      <w:r w:rsidRPr="00327EF8">
        <w:rPr>
          <w:i/>
          <w:sz w:val="20"/>
          <w:szCs w:val="20"/>
        </w:rPr>
        <w:t xml:space="preserve">                                                                              </w:t>
      </w:r>
      <w:r>
        <w:rPr>
          <w:i/>
          <w:sz w:val="20"/>
          <w:szCs w:val="20"/>
        </w:rPr>
        <w:t xml:space="preserve">                         </w:t>
      </w:r>
      <w:r w:rsidRPr="00327EF8">
        <w:rPr>
          <w:i/>
          <w:sz w:val="20"/>
          <w:szCs w:val="20"/>
        </w:rPr>
        <w:t xml:space="preserve">    (номер счета)</w:t>
      </w:r>
    </w:p>
    <w:p w:rsidR="004E5D8F" w:rsidRPr="00327EF8" w:rsidRDefault="004E5D8F" w:rsidP="004E5D8F">
      <w:pPr>
        <w:widowControl w:val="0"/>
        <w:ind w:firstLine="709"/>
        <w:jc w:val="both"/>
      </w:pPr>
      <w:r w:rsidRPr="00327EF8">
        <w:t>К заявлению прилагаю следующие документы:</w:t>
      </w:r>
    </w:p>
    <w:p w:rsidR="004E5D8F" w:rsidRDefault="004E5D8F" w:rsidP="004E5D8F">
      <w:pPr>
        <w:widowControl w:val="0"/>
        <w:ind w:firstLine="709"/>
        <w:jc w:val="both"/>
      </w:pPr>
      <w:r w:rsidRPr="00327EF8">
        <w:t xml:space="preserve">1) копию документа, удостоверяющего личность лица, замещавшего должность </w:t>
      </w:r>
      <w:r>
        <w:t>главы _______________ сельского поселения</w:t>
      </w:r>
      <w:r w:rsidRPr="00327EF8">
        <w:t>, заверенную в установленном порядке;</w:t>
      </w:r>
    </w:p>
    <w:p w:rsidR="004E5D8F" w:rsidRPr="00327EF8" w:rsidRDefault="004E5D8F" w:rsidP="004E5D8F">
      <w:pPr>
        <w:widowControl w:val="0"/>
        <w:ind w:firstLine="709"/>
        <w:jc w:val="both"/>
      </w:pPr>
      <w:r w:rsidRPr="00327EF8">
        <w:t>2) копию трудовой книжки, заверенную в установленном порядке;</w:t>
      </w:r>
    </w:p>
    <w:p w:rsidR="004E5D8F" w:rsidRDefault="004E5D8F" w:rsidP="004E5D8F">
      <w:pPr>
        <w:jc w:val="center"/>
        <w:rPr>
          <w:b/>
          <w:sz w:val="28"/>
          <w:szCs w:val="28"/>
        </w:rPr>
      </w:pPr>
      <w:r w:rsidRPr="00327EF8">
        <w:t xml:space="preserve">3) справку территориального органа Фонда пенсионного и социального страхования Российской Федерации по месту жительства </w:t>
      </w:r>
      <w:r>
        <w:t>гражданина, замещавшего должность  главы</w:t>
      </w:r>
    </w:p>
    <w:p w:rsidR="00A72387" w:rsidRDefault="004E5D8F" w:rsidP="00A72387">
      <w:pPr>
        <w:jc w:val="center"/>
        <w:rPr>
          <w:b/>
          <w:sz w:val="28"/>
          <w:szCs w:val="28"/>
        </w:rPr>
      </w:pPr>
      <w:r>
        <w:rPr>
          <w:b/>
          <w:sz w:val="28"/>
          <w:szCs w:val="28"/>
        </w:rPr>
        <w:t xml:space="preserve"> </w:t>
      </w:r>
    </w:p>
    <w:p w:rsidR="004E5D8F" w:rsidRDefault="004E5D8F" w:rsidP="00465348">
      <w:pPr>
        <w:tabs>
          <w:tab w:val="left" w:pos="4050"/>
        </w:tabs>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Default="004E5D8F" w:rsidP="004E5D8F">
      <w:pPr>
        <w:rPr>
          <w:sz w:val="28"/>
          <w:szCs w:val="28"/>
        </w:rPr>
      </w:pPr>
    </w:p>
    <w:p w:rsidR="00A72387" w:rsidRDefault="004E5D8F" w:rsidP="004E5D8F">
      <w:pPr>
        <w:tabs>
          <w:tab w:val="left" w:pos="2775"/>
        </w:tabs>
        <w:rPr>
          <w:sz w:val="28"/>
          <w:szCs w:val="28"/>
        </w:rPr>
      </w:pPr>
      <w:r>
        <w:rPr>
          <w:sz w:val="28"/>
          <w:szCs w:val="28"/>
        </w:rPr>
        <w:tab/>
      </w:r>
    </w:p>
    <w:p w:rsidR="004E5D8F" w:rsidRDefault="004E5D8F" w:rsidP="004E5D8F">
      <w:pPr>
        <w:tabs>
          <w:tab w:val="left" w:pos="2775"/>
        </w:tabs>
        <w:rPr>
          <w:sz w:val="28"/>
          <w:szCs w:val="28"/>
        </w:rPr>
      </w:pPr>
    </w:p>
    <w:p w:rsidR="004E5D8F" w:rsidRDefault="004E5D8F" w:rsidP="004E5D8F">
      <w:pPr>
        <w:tabs>
          <w:tab w:val="left" w:pos="2775"/>
        </w:tabs>
        <w:rPr>
          <w:sz w:val="28"/>
          <w:szCs w:val="28"/>
        </w:rPr>
      </w:pPr>
    </w:p>
    <w:p w:rsidR="004E5D8F" w:rsidRDefault="004E5D8F" w:rsidP="004E5D8F">
      <w:pPr>
        <w:tabs>
          <w:tab w:val="left" w:pos="2775"/>
        </w:tabs>
        <w:rPr>
          <w:sz w:val="28"/>
          <w:szCs w:val="28"/>
        </w:rPr>
      </w:pPr>
    </w:p>
    <w:p w:rsidR="004E5D8F" w:rsidRDefault="004E5D8F" w:rsidP="004E5D8F">
      <w:pPr>
        <w:tabs>
          <w:tab w:val="left" w:pos="2775"/>
        </w:tabs>
        <w:rPr>
          <w:sz w:val="28"/>
          <w:szCs w:val="28"/>
        </w:rPr>
      </w:pPr>
    </w:p>
    <w:p w:rsidR="004E5D8F" w:rsidRDefault="004E5D8F" w:rsidP="004E5D8F">
      <w:pPr>
        <w:tabs>
          <w:tab w:val="left" w:pos="2775"/>
        </w:tabs>
        <w:rPr>
          <w:sz w:val="28"/>
          <w:szCs w:val="28"/>
        </w:rPr>
      </w:pPr>
    </w:p>
    <w:p w:rsidR="004E5D8F" w:rsidRDefault="004E5D8F" w:rsidP="004E5D8F">
      <w:pPr>
        <w:tabs>
          <w:tab w:val="left" w:pos="2775"/>
        </w:tabs>
        <w:rPr>
          <w:sz w:val="28"/>
          <w:szCs w:val="28"/>
        </w:rPr>
      </w:pPr>
    </w:p>
    <w:p w:rsidR="004E5D8F" w:rsidRDefault="004E5D8F" w:rsidP="004E5D8F">
      <w:pPr>
        <w:tabs>
          <w:tab w:val="left" w:pos="2775"/>
        </w:tabs>
        <w:rPr>
          <w:sz w:val="28"/>
          <w:szCs w:val="28"/>
        </w:rPr>
      </w:pPr>
    </w:p>
    <w:p w:rsidR="004E5D8F" w:rsidRDefault="004E5D8F" w:rsidP="004E5D8F">
      <w:pPr>
        <w:tabs>
          <w:tab w:val="left" w:pos="2775"/>
        </w:tabs>
        <w:rPr>
          <w:sz w:val="28"/>
          <w:szCs w:val="28"/>
        </w:rPr>
      </w:pPr>
    </w:p>
    <w:p w:rsidR="004E5D8F" w:rsidRDefault="004E5D8F" w:rsidP="004E5D8F">
      <w:pPr>
        <w:tabs>
          <w:tab w:val="left" w:pos="2775"/>
        </w:tabs>
        <w:rPr>
          <w:sz w:val="28"/>
          <w:szCs w:val="28"/>
        </w:rPr>
      </w:pPr>
    </w:p>
    <w:p w:rsidR="004E5D8F" w:rsidRDefault="004E5D8F" w:rsidP="004E5D8F">
      <w:pPr>
        <w:tabs>
          <w:tab w:val="left" w:pos="2775"/>
        </w:tabs>
        <w:rPr>
          <w:sz w:val="28"/>
          <w:szCs w:val="28"/>
        </w:rPr>
      </w:pPr>
    </w:p>
    <w:p w:rsidR="004E5D8F" w:rsidRDefault="004E5D8F" w:rsidP="004E5D8F">
      <w:pPr>
        <w:jc w:val="center"/>
        <w:rPr>
          <w:b/>
          <w:sz w:val="28"/>
          <w:szCs w:val="28"/>
        </w:rPr>
      </w:pPr>
      <w:r>
        <w:rPr>
          <w:b/>
          <w:sz w:val="28"/>
          <w:szCs w:val="28"/>
        </w:rPr>
        <w:lastRenderedPageBreak/>
        <w:t>ИРКУТСКАЯ ОБЛАСТЬ</w:t>
      </w:r>
    </w:p>
    <w:p w:rsidR="004E5D8F" w:rsidRDefault="004E5D8F" w:rsidP="004E5D8F">
      <w:pPr>
        <w:jc w:val="center"/>
        <w:rPr>
          <w:b/>
          <w:sz w:val="2"/>
          <w:szCs w:val="28"/>
        </w:rPr>
      </w:pPr>
    </w:p>
    <w:p w:rsidR="004E5D8F" w:rsidRDefault="004E5D8F" w:rsidP="004E5D8F">
      <w:pPr>
        <w:jc w:val="center"/>
        <w:rPr>
          <w:b/>
          <w:sz w:val="28"/>
          <w:szCs w:val="28"/>
        </w:rPr>
      </w:pPr>
      <w:r>
        <w:rPr>
          <w:b/>
          <w:sz w:val="28"/>
          <w:szCs w:val="28"/>
        </w:rPr>
        <w:t>ТУЛУНСКИЙ РАЙОН</w:t>
      </w:r>
    </w:p>
    <w:p w:rsidR="004E5D8F" w:rsidRDefault="004E5D8F" w:rsidP="004E5D8F">
      <w:pPr>
        <w:jc w:val="center"/>
        <w:rPr>
          <w:b/>
          <w:sz w:val="6"/>
          <w:szCs w:val="28"/>
        </w:rPr>
      </w:pPr>
    </w:p>
    <w:p w:rsidR="004E5D8F" w:rsidRDefault="004E5D8F" w:rsidP="004E5D8F">
      <w:pPr>
        <w:jc w:val="center"/>
        <w:rPr>
          <w:b/>
          <w:sz w:val="28"/>
          <w:szCs w:val="28"/>
        </w:rPr>
      </w:pPr>
      <w:r>
        <w:rPr>
          <w:b/>
          <w:sz w:val="28"/>
          <w:szCs w:val="28"/>
        </w:rPr>
        <w:t>Администрация</w:t>
      </w:r>
    </w:p>
    <w:p w:rsidR="004E5D8F" w:rsidRDefault="004E5D8F" w:rsidP="004E5D8F">
      <w:pPr>
        <w:jc w:val="center"/>
        <w:rPr>
          <w:b/>
          <w:sz w:val="28"/>
          <w:szCs w:val="28"/>
        </w:rPr>
      </w:pPr>
      <w:r>
        <w:rPr>
          <w:b/>
          <w:sz w:val="28"/>
          <w:szCs w:val="28"/>
        </w:rPr>
        <w:t>Евдокимовского сельского поселения</w:t>
      </w:r>
    </w:p>
    <w:p w:rsidR="004E5D8F" w:rsidRDefault="004E5D8F" w:rsidP="004E5D8F">
      <w:pPr>
        <w:jc w:val="center"/>
        <w:rPr>
          <w:b/>
          <w:sz w:val="28"/>
          <w:szCs w:val="28"/>
        </w:rPr>
      </w:pPr>
    </w:p>
    <w:p w:rsidR="004E5D8F" w:rsidRDefault="004E5D8F" w:rsidP="004E5D8F">
      <w:pPr>
        <w:jc w:val="center"/>
        <w:rPr>
          <w:b/>
          <w:sz w:val="28"/>
          <w:szCs w:val="30"/>
        </w:rPr>
      </w:pPr>
      <w:r>
        <w:rPr>
          <w:b/>
          <w:sz w:val="28"/>
          <w:szCs w:val="30"/>
        </w:rPr>
        <w:t>ПОСТАНОВЛЕНИЕ</w:t>
      </w:r>
    </w:p>
    <w:p w:rsidR="004E5D8F" w:rsidRDefault="004E5D8F" w:rsidP="004E5D8F">
      <w:pPr>
        <w:rPr>
          <w:b/>
          <w:sz w:val="28"/>
          <w:szCs w:val="28"/>
        </w:rPr>
      </w:pPr>
    </w:p>
    <w:p w:rsidR="004E5D8F" w:rsidRDefault="004E5D8F" w:rsidP="004E5D8F">
      <w:pPr>
        <w:rPr>
          <w:b/>
          <w:szCs w:val="26"/>
        </w:rPr>
      </w:pPr>
      <w:r>
        <w:rPr>
          <w:b/>
          <w:szCs w:val="26"/>
        </w:rPr>
        <w:t>« 24 »  июня  2025 г.                                                                                                             №62</w:t>
      </w:r>
    </w:p>
    <w:p w:rsidR="004E5D8F" w:rsidRDefault="004E5D8F" w:rsidP="004E5D8F">
      <w:pPr>
        <w:rPr>
          <w:b/>
          <w:szCs w:val="26"/>
        </w:rPr>
      </w:pPr>
    </w:p>
    <w:p w:rsidR="004E5D8F" w:rsidRDefault="004E5D8F" w:rsidP="004E5D8F">
      <w:pPr>
        <w:jc w:val="center"/>
        <w:rPr>
          <w:b/>
          <w:szCs w:val="26"/>
        </w:rPr>
      </w:pPr>
      <w:r>
        <w:rPr>
          <w:b/>
          <w:szCs w:val="26"/>
        </w:rPr>
        <w:t>с.Бадар</w:t>
      </w:r>
    </w:p>
    <w:p w:rsidR="004E5D8F" w:rsidRDefault="004E5D8F" w:rsidP="004E5D8F">
      <w:pPr>
        <w:rPr>
          <w:b/>
          <w:szCs w:val="26"/>
        </w:rPr>
      </w:pPr>
      <w:r>
        <w:rPr>
          <w:b/>
          <w:szCs w:val="26"/>
        </w:rPr>
        <w:t>«О присвоении адреса объекту</w:t>
      </w:r>
    </w:p>
    <w:p w:rsidR="004E5D8F" w:rsidRDefault="004E5D8F" w:rsidP="004E5D8F">
      <w:pPr>
        <w:rPr>
          <w:b/>
          <w:szCs w:val="26"/>
        </w:rPr>
      </w:pPr>
      <w:r>
        <w:rPr>
          <w:b/>
          <w:szCs w:val="26"/>
        </w:rPr>
        <w:t xml:space="preserve"> недвижимости и внесении в ФИАС»</w:t>
      </w:r>
    </w:p>
    <w:p w:rsidR="004E5D8F" w:rsidRDefault="004E5D8F" w:rsidP="004E5D8F">
      <w:pPr>
        <w:rPr>
          <w:szCs w:val="26"/>
        </w:rPr>
      </w:pPr>
    </w:p>
    <w:p w:rsidR="004E5D8F" w:rsidRPr="00954A2D" w:rsidRDefault="004E5D8F" w:rsidP="004E5D8F">
      <w:pPr>
        <w:pStyle w:val="ad"/>
        <w:jc w:val="both"/>
        <w:rPr>
          <w:rFonts w:ascii="Times New Roman" w:hAnsi="Times New Roman" w:cs="Times New Roman"/>
          <w:sz w:val="24"/>
          <w:szCs w:val="24"/>
        </w:rPr>
      </w:pPr>
      <w:r w:rsidRPr="00954A2D">
        <w:rPr>
          <w:rFonts w:ascii="Times New Roman" w:hAnsi="Times New Roman" w:cs="Times New Roman"/>
          <w:sz w:val="24"/>
          <w:szCs w:val="24"/>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sidRPr="00954A2D">
        <w:rPr>
          <w:rFonts w:ascii="Times New Roman" w:hAnsi="Times New Roman" w:cs="Times New Roman"/>
          <w:sz w:val="24"/>
          <w:szCs w:val="24"/>
        </w:rPr>
        <w:t>ред</w:t>
      </w:r>
      <w:proofErr w:type="gramStart"/>
      <w:r w:rsidRPr="00954A2D">
        <w:rPr>
          <w:rFonts w:ascii="Times New Roman" w:hAnsi="Times New Roman" w:cs="Times New Roman"/>
          <w:sz w:val="24"/>
          <w:szCs w:val="24"/>
        </w:rPr>
        <w:t>.о</w:t>
      </w:r>
      <w:proofErr w:type="gramEnd"/>
      <w:r w:rsidRPr="00954A2D">
        <w:rPr>
          <w:rFonts w:ascii="Times New Roman" w:hAnsi="Times New Roman" w:cs="Times New Roman"/>
          <w:sz w:val="24"/>
          <w:szCs w:val="24"/>
        </w:rPr>
        <w:t>т</w:t>
      </w:r>
      <w:proofErr w:type="spellEnd"/>
      <w:r w:rsidRPr="00954A2D">
        <w:rPr>
          <w:rFonts w:ascii="Times New Roman" w:hAnsi="Times New Roman" w:cs="Times New Roman"/>
          <w:sz w:val="24"/>
          <w:szCs w:val="24"/>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4E5D8F" w:rsidRDefault="004E5D8F" w:rsidP="004E5D8F">
      <w:pPr>
        <w:shd w:val="clear" w:color="auto" w:fill="FFFFFF"/>
        <w:spacing w:line="242" w:lineRule="atLeast"/>
        <w:ind w:firstLine="708"/>
        <w:jc w:val="center"/>
        <w:outlineLvl w:val="0"/>
        <w:rPr>
          <w:bCs/>
          <w:kern w:val="36"/>
          <w:szCs w:val="26"/>
        </w:rPr>
      </w:pPr>
      <w:r>
        <w:rPr>
          <w:bCs/>
          <w:kern w:val="36"/>
          <w:szCs w:val="26"/>
        </w:rPr>
        <w:t>ПОСТАНОВЛЯЮ:</w:t>
      </w:r>
    </w:p>
    <w:p w:rsidR="004E5D8F" w:rsidRDefault="004E5D8F" w:rsidP="004E5D8F">
      <w:pPr>
        <w:tabs>
          <w:tab w:val="left" w:pos="567"/>
        </w:tabs>
        <w:autoSpaceDE w:val="0"/>
        <w:autoSpaceDN w:val="0"/>
        <w:adjustRightInd w:val="0"/>
        <w:rPr>
          <w:szCs w:val="26"/>
        </w:rPr>
      </w:pPr>
    </w:p>
    <w:p w:rsidR="004E5D8F" w:rsidRDefault="004E5D8F" w:rsidP="004E5D8F">
      <w:pPr>
        <w:tabs>
          <w:tab w:val="left" w:pos="567"/>
        </w:tabs>
        <w:autoSpaceDE w:val="0"/>
        <w:autoSpaceDN w:val="0"/>
        <w:adjustRightInd w:val="0"/>
        <w:rPr>
          <w:rFonts w:eastAsia="Calibri"/>
          <w:szCs w:val="26"/>
        </w:rPr>
      </w:pPr>
      <w:r>
        <w:rPr>
          <w:szCs w:val="26"/>
        </w:rPr>
        <w:t xml:space="preserve">1.Присвоить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xml:space="preserve">, улица </w:t>
      </w:r>
      <w:proofErr w:type="spellStart"/>
      <w:r>
        <w:rPr>
          <w:rFonts w:eastAsia="Calibri"/>
          <w:szCs w:val="26"/>
        </w:rPr>
        <w:t>Перфиловская</w:t>
      </w:r>
      <w:proofErr w:type="spellEnd"/>
      <w:r>
        <w:rPr>
          <w:rFonts w:eastAsia="Calibri"/>
          <w:szCs w:val="26"/>
        </w:rPr>
        <w:t>, дом, 8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2.Присвоить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xml:space="preserve">, улица </w:t>
      </w:r>
      <w:proofErr w:type="spellStart"/>
      <w:r>
        <w:rPr>
          <w:rFonts w:eastAsia="Calibri"/>
          <w:szCs w:val="26"/>
        </w:rPr>
        <w:t>Перфиловская</w:t>
      </w:r>
      <w:proofErr w:type="spellEnd"/>
      <w:r>
        <w:rPr>
          <w:rFonts w:eastAsia="Calibri"/>
          <w:szCs w:val="26"/>
        </w:rPr>
        <w:t>, дом, 7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3.Присвоить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Молодежная, дом, 8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4.Присвоить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Молодежная, дом, 3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5.Присвоить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Молодежная, дом, 10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6.Присвоить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Звездная, дом, 32 кадастровый номер отсутствует;</w:t>
      </w:r>
    </w:p>
    <w:p w:rsidR="004E5D8F" w:rsidRDefault="004E5D8F" w:rsidP="004E5D8F">
      <w:pPr>
        <w:tabs>
          <w:tab w:val="left" w:pos="567"/>
        </w:tabs>
        <w:autoSpaceDE w:val="0"/>
        <w:autoSpaceDN w:val="0"/>
        <w:adjustRightInd w:val="0"/>
        <w:rPr>
          <w:rFonts w:eastAsia="Calibri"/>
          <w:szCs w:val="26"/>
        </w:rPr>
      </w:pPr>
    </w:p>
    <w:p w:rsidR="004E5D8F" w:rsidRDefault="004E5D8F" w:rsidP="004E5D8F">
      <w:pPr>
        <w:tabs>
          <w:tab w:val="left" w:pos="567"/>
        </w:tabs>
        <w:autoSpaceDE w:val="0"/>
        <w:autoSpaceDN w:val="0"/>
        <w:adjustRightInd w:val="0"/>
        <w:rPr>
          <w:rFonts w:eastAsia="Calibri"/>
          <w:szCs w:val="26"/>
        </w:rPr>
      </w:pPr>
      <w:r>
        <w:rPr>
          <w:szCs w:val="26"/>
        </w:rPr>
        <w:t xml:space="preserve">7.Присвоить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Звездная, дом, 29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8.Присвоить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Звездная, дом, 16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lastRenderedPageBreak/>
        <w:t xml:space="preserve">9.Присвоить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Звездная, дом, 13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10.Присвоить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Звездная, дом, 12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11.Присвоить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переулок Школьный</w:t>
      </w:r>
      <w:proofErr w:type="gramStart"/>
      <w:r>
        <w:rPr>
          <w:rFonts w:eastAsia="Calibri"/>
          <w:szCs w:val="26"/>
        </w:rPr>
        <w:t xml:space="preserve"> ,</w:t>
      </w:r>
      <w:proofErr w:type="gramEnd"/>
      <w:r>
        <w:rPr>
          <w:rFonts w:eastAsia="Calibri"/>
          <w:szCs w:val="26"/>
        </w:rPr>
        <w:t xml:space="preserve"> дом, 16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12.Присвоить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Центральная, дом 12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13.Присвоить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Сосновая, дом 2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14.Присвоить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Складская, дом 6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14.Присвоить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Паромная, дом 3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15.Присвоить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Лесная, дом 5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16.Присвоить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Лесная, дом 4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17.Присвоить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Лесная, дом 3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18.Присвоить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Лесная, дом 2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19.Присвоить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Лесная, дом 11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20.Присвоить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поселок Евдокимовский, улица Лесная, дом 10 кадастровый номер отсутствует;</w:t>
      </w:r>
    </w:p>
    <w:p w:rsidR="004E5D8F" w:rsidRDefault="004E5D8F" w:rsidP="004E5D8F">
      <w:pPr>
        <w:tabs>
          <w:tab w:val="left" w:pos="567"/>
        </w:tabs>
        <w:autoSpaceDE w:val="0"/>
        <w:autoSpaceDN w:val="0"/>
        <w:adjustRightInd w:val="0"/>
        <w:rPr>
          <w:rFonts w:eastAsia="Calibri"/>
          <w:szCs w:val="26"/>
        </w:rPr>
      </w:pPr>
    </w:p>
    <w:p w:rsidR="004E5D8F" w:rsidRDefault="004E5D8F" w:rsidP="004E5D8F">
      <w:pPr>
        <w:tabs>
          <w:tab w:val="left" w:pos="567"/>
        </w:tabs>
        <w:autoSpaceDE w:val="0"/>
        <w:autoSpaceDN w:val="0"/>
        <w:adjustRightInd w:val="0"/>
        <w:rPr>
          <w:rFonts w:eastAsia="Calibri"/>
          <w:szCs w:val="26"/>
        </w:rPr>
      </w:pPr>
      <w:r>
        <w:rPr>
          <w:szCs w:val="26"/>
        </w:rPr>
        <w:t xml:space="preserve">21.Присвоить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Красный Октябрь, улица Центральная, дом 5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22.Присвоить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Красный Октябрь, улица Трактовая, дом 6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23.Присвоить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Евдокимова, улица Лесная, дом 5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24.Присвоить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Евдокимова, улица Клубная, дом 1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lastRenderedPageBreak/>
        <w:t xml:space="preserve">25.Присвоить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Евдокимова, улица Клубная, дом 1 кадастровый номер отсутствует;</w:t>
      </w:r>
    </w:p>
    <w:p w:rsidR="004E5D8F" w:rsidRDefault="004E5D8F" w:rsidP="004E5D8F">
      <w:pPr>
        <w:tabs>
          <w:tab w:val="left" w:pos="567"/>
        </w:tabs>
        <w:autoSpaceDE w:val="0"/>
        <w:autoSpaceDN w:val="0"/>
        <w:adjustRightInd w:val="0"/>
        <w:rPr>
          <w:rFonts w:eastAsia="Calibri"/>
          <w:szCs w:val="26"/>
        </w:rPr>
      </w:pPr>
      <w:r>
        <w:rPr>
          <w:szCs w:val="26"/>
        </w:rPr>
        <w:t xml:space="preserve">26.Присвоить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Евдокимова, улица Веселая, дом 5 кадастровый номер отсутствует;</w:t>
      </w:r>
    </w:p>
    <w:p w:rsidR="004E5D8F" w:rsidRDefault="004E5D8F" w:rsidP="004E5D8F">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27.. </w:t>
      </w:r>
      <w:proofErr w:type="gramStart"/>
      <w:r>
        <w:rPr>
          <w:rFonts w:ascii="Times New Roman" w:hAnsi="Times New Roman"/>
          <w:sz w:val="24"/>
          <w:szCs w:val="26"/>
        </w:rPr>
        <w:t>Контроль за</w:t>
      </w:r>
      <w:proofErr w:type="gramEnd"/>
      <w:r>
        <w:rPr>
          <w:rFonts w:ascii="Times New Roman" w:hAnsi="Times New Roman"/>
          <w:sz w:val="24"/>
          <w:szCs w:val="26"/>
        </w:rPr>
        <w:t xml:space="preserve"> исполнением данного распоряжения оставляю за собой.</w:t>
      </w:r>
    </w:p>
    <w:p w:rsidR="004E5D8F" w:rsidRDefault="004E5D8F" w:rsidP="004E5D8F">
      <w:pPr>
        <w:pStyle w:val="a5"/>
        <w:tabs>
          <w:tab w:val="left" w:pos="567"/>
        </w:tabs>
        <w:autoSpaceDE w:val="0"/>
        <w:autoSpaceDN w:val="0"/>
        <w:adjustRightInd w:val="0"/>
        <w:spacing w:after="0"/>
        <w:ind w:left="0"/>
        <w:rPr>
          <w:rFonts w:ascii="Times New Roman" w:hAnsi="Times New Roman"/>
          <w:sz w:val="24"/>
          <w:szCs w:val="26"/>
        </w:rPr>
      </w:pPr>
    </w:p>
    <w:p w:rsidR="004E5D8F" w:rsidRDefault="004E5D8F" w:rsidP="004E5D8F">
      <w:pPr>
        <w:pStyle w:val="a5"/>
        <w:tabs>
          <w:tab w:val="left" w:pos="567"/>
        </w:tabs>
        <w:autoSpaceDE w:val="0"/>
        <w:autoSpaceDN w:val="0"/>
        <w:adjustRightInd w:val="0"/>
        <w:spacing w:after="0"/>
        <w:ind w:left="0"/>
        <w:rPr>
          <w:rFonts w:ascii="Times New Roman" w:hAnsi="Times New Roman"/>
          <w:sz w:val="24"/>
          <w:szCs w:val="26"/>
        </w:rPr>
      </w:pPr>
    </w:p>
    <w:p w:rsidR="004E5D8F" w:rsidRDefault="004E5D8F" w:rsidP="004E5D8F">
      <w:pPr>
        <w:pStyle w:val="a5"/>
        <w:tabs>
          <w:tab w:val="left" w:pos="567"/>
        </w:tabs>
        <w:autoSpaceDE w:val="0"/>
        <w:autoSpaceDN w:val="0"/>
        <w:adjustRightInd w:val="0"/>
        <w:spacing w:after="0"/>
        <w:ind w:left="0"/>
        <w:rPr>
          <w:rFonts w:ascii="Times New Roman" w:hAnsi="Times New Roman"/>
          <w:sz w:val="24"/>
          <w:szCs w:val="26"/>
        </w:rPr>
      </w:pPr>
    </w:p>
    <w:p w:rsidR="004E5D8F" w:rsidRDefault="004E5D8F" w:rsidP="004E5D8F">
      <w:pPr>
        <w:pStyle w:val="a5"/>
        <w:tabs>
          <w:tab w:val="left" w:pos="567"/>
        </w:tabs>
        <w:autoSpaceDE w:val="0"/>
        <w:autoSpaceDN w:val="0"/>
        <w:adjustRightInd w:val="0"/>
        <w:spacing w:after="0"/>
        <w:ind w:left="0"/>
        <w:rPr>
          <w:rFonts w:ascii="Times New Roman" w:hAnsi="Times New Roman"/>
          <w:sz w:val="24"/>
          <w:szCs w:val="26"/>
        </w:rPr>
      </w:pPr>
      <w:r>
        <w:br/>
      </w:r>
      <w:r>
        <w:rPr>
          <w:rFonts w:ascii="Times New Roman" w:hAnsi="Times New Roman"/>
          <w:sz w:val="24"/>
          <w:szCs w:val="26"/>
        </w:rPr>
        <w:t xml:space="preserve">     Глава Евдокимовского сельского поселения:                           </w:t>
      </w:r>
      <w:proofErr w:type="spellStart"/>
      <w:r>
        <w:rPr>
          <w:rFonts w:ascii="Times New Roman" w:hAnsi="Times New Roman"/>
          <w:sz w:val="24"/>
          <w:szCs w:val="26"/>
        </w:rPr>
        <w:t>И.Ю.Левринц</w:t>
      </w:r>
      <w:proofErr w:type="spellEnd"/>
    </w:p>
    <w:p w:rsidR="004E5D8F" w:rsidRDefault="004E5D8F" w:rsidP="004E5D8F">
      <w:pPr>
        <w:pStyle w:val="a5"/>
        <w:tabs>
          <w:tab w:val="left" w:pos="567"/>
        </w:tabs>
        <w:autoSpaceDE w:val="0"/>
        <w:autoSpaceDN w:val="0"/>
        <w:adjustRightInd w:val="0"/>
        <w:spacing w:after="0"/>
        <w:ind w:left="0"/>
        <w:rPr>
          <w:rFonts w:ascii="Times New Roman" w:hAnsi="Times New Roman"/>
          <w:sz w:val="24"/>
          <w:szCs w:val="26"/>
        </w:rPr>
      </w:pPr>
    </w:p>
    <w:p w:rsidR="004E5D8F" w:rsidRDefault="004E5D8F" w:rsidP="004E5D8F">
      <w:pPr>
        <w:pStyle w:val="a5"/>
        <w:tabs>
          <w:tab w:val="left" w:pos="567"/>
        </w:tabs>
        <w:autoSpaceDE w:val="0"/>
        <w:autoSpaceDN w:val="0"/>
        <w:adjustRightInd w:val="0"/>
        <w:spacing w:after="0"/>
        <w:ind w:left="0"/>
        <w:rPr>
          <w:rFonts w:ascii="Times New Roman" w:hAnsi="Times New Roman"/>
          <w:sz w:val="24"/>
          <w:szCs w:val="26"/>
        </w:rPr>
      </w:pPr>
    </w:p>
    <w:p w:rsidR="004E5D8F" w:rsidRDefault="004E5D8F" w:rsidP="004E5D8F">
      <w:pPr>
        <w:pStyle w:val="a5"/>
        <w:tabs>
          <w:tab w:val="left" w:pos="567"/>
        </w:tabs>
        <w:autoSpaceDE w:val="0"/>
        <w:autoSpaceDN w:val="0"/>
        <w:adjustRightInd w:val="0"/>
        <w:spacing w:after="0"/>
        <w:ind w:left="0"/>
        <w:rPr>
          <w:rFonts w:ascii="Times New Roman" w:hAnsi="Times New Roman"/>
          <w:sz w:val="24"/>
          <w:szCs w:val="26"/>
        </w:rPr>
      </w:pPr>
    </w:p>
    <w:p w:rsidR="004E5D8F" w:rsidRDefault="004E5D8F" w:rsidP="004E5D8F"/>
    <w:p w:rsidR="004E5D8F" w:rsidRDefault="004E5D8F" w:rsidP="004E5D8F">
      <w:pPr>
        <w:pStyle w:val="a5"/>
        <w:tabs>
          <w:tab w:val="left" w:pos="567"/>
        </w:tabs>
        <w:autoSpaceDE w:val="0"/>
        <w:autoSpaceDN w:val="0"/>
        <w:adjustRightInd w:val="0"/>
        <w:spacing w:after="0"/>
        <w:ind w:left="0"/>
        <w:rPr>
          <w:rFonts w:ascii="Times New Roman" w:hAnsi="Times New Roman"/>
          <w:sz w:val="24"/>
          <w:szCs w:val="26"/>
        </w:rPr>
      </w:pPr>
    </w:p>
    <w:p w:rsidR="004E5D8F" w:rsidRDefault="004E5D8F" w:rsidP="004E5D8F">
      <w:pPr>
        <w:pStyle w:val="a5"/>
        <w:tabs>
          <w:tab w:val="left" w:pos="567"/>
        </w:tabs>
        <w:autoSpaceDE w:val="0"/>
        <w:autoSpaceDN w:val="0"/>
        <w:adjustRightInd w:val="0"/>
        <w:spacing w:after="0"/>
        <w:ind w:left="0"/>
        <w:rPr>
          <w:rFonts w:ascii="Times New Roman" w:hAnsi="Times New Roman"/>
          <w:sz w:val="24"/>
          <w:szCs w:val="26"/>
        </w:rPr>
      </w:pPr>
    </w:p>
    <w:p w:rsidR="004E5D8F" w:rsidRDefault="004E5D8F" w:rsidP="004E5D8F"/>
    <w:p w:rsidR="004E5D8F" w:rsidRDefault="004E5D8F" w:rsidP="004E5D8F">
      <w:pPr>
        <w:tabs>
          <w:tab w:val="left" w:pos="2775"/>
        </w:tabs>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Pr="004E5D8F" w:rsidRDefault="004E5D8F" w:rsidP="004E5D8F">
      <w:pPr>
        <w:rPr>
          <w:sz w:val="28"/>
          <w:szCs w:val="28"/>
        </w:rPr>
      </w:pPr>
    </w:p>
    <w:p w:rsidR="004E5D8F" w:rsidRDefault="004E5D8F" w:rsidP="004E5D8F">
      <w:pPr>
        <w:rPr>
          <w:sz w:val="28"/>
          <w:szCs w:val="28"/>
        </w:rPr>
      </w:pPr>
    </w:p>
    <w:p w:rsidR="004E5D8F" w:rsidRDefault="004E5D8F" w:rsidP="004E5D8F">
      <w:pPr>
        <w:tabs>
          <w:tab w:val="left" w:pos="2745"/>
        </w:tabs>
        <w:rPr>
          <w:sz w:val="28"/>
          <w:szCs w:val="28"/>
        </w:rPr>
      </w:pPr>
      <w:r>
        <w:rPr>
          <w:sz w:val="28"/>
          <w:szCs w:val="28"/>
        </w:rPr>
        <w:tab/>
      </w:r>
    </w:p>
    <w:p w:rsidR="004E5D8F" w:rsidRDefault="004E5D8F" w:rsidP="004E5D8F">
      <w:pPr>
        <w:tabs>
          <w:tab w:val="left" w:pos="2745"/>
        </w:tabs>
        <w:rPr>
          <w:sz w:val="28"/>
          <w:szCs w:val="28"/>
        </w:rPr>
      </w:pPr>
    </w:p>
    <w:p w:rsidR="004E5D8F" w:rsidRDefault="004E5D8F" w:rsidP="004E5D8F">
      <w:pPr>
        <w:tabs>
          <w:tab w:val="left" w:pos="2745"/>
        </w:tabs>
        <w:rPr>
          <w:sz w:val="28"/>
          <w:szCs w:val="28"/>
        </w:rPr>
      </w:pPr>
    </w:p>
    <w:p w:rsidR="004E5D8F" w:rsidRDefault="004E5D8F" w:rsidP="004E5D8F">
      <w:pPr>
        <w:tabs>
          <w:tab w:val="left" w:pos="2745"/>
        </w:tabs>
        <w:rPr>
          <w:sz w:val="28"/>
          <w:szCs w:val="28"/>
        </w:rPr>
      </w:pPr>
    </w:p>
    <w:p w:rsidR="004E5D8F" w:rsidRDefault="004E5D8F" w:rsidP="004E5D8F">
      <w:pPr>
        <w:tabs>
          <w:tab w:val="left" w:pos="2745"/>
        </w:tabs>
        <w:rPr>
          <w:sz w:val="28"/>
          <w:szCs w:val="28"/>
        </w:rPr>
      </w:pPr>
    </w:p>
    <w:p w:rsidR="004E5D8F" w:rsidRDefault="004E5D8F" w:rsidP="004E5D8F">
      <w:pPr>
        <w:tabs>
          <w:tab w:val="left" w:pos="2745"/>
        </w:tabs>
        <w:rPr>
          <w:sz w:val="28"/>
          <w:szCs w:val="28"/>
        </w:rPr>
      </w:pPr>
    </w:p>
    <w:p w:rsidR="004E5D8F" w:rsidRDefault="004E5D8F" w:rsidP="004E5D8F">
      <w:pPr>
        <w:tabs>
          <w:tab w:val="left" w:pos="2745"/>
        </w:tabs>
        <w:rPr>
          <w:sz w:val="28"/>
          <w:szCs w:val="28"/>
        </w:rPr>
      </w:pPr>
    </w:p>
    <w:p w:rsidR="004E5D8F" w:rsidRDefault="004E5D8F"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Pr="006E0437" w:rsidRDefault="00AC7C56" w:rsidP="00803353">
      <w:pPr>
        <w:pStyle w:val="aa"/>
        <w:shd w:val="clear" w:color="auto" w:fill="FFFFFF"/>
        <w:tabs>
          <w:tab w:val="left" w:pos="2910"/>
          <w:tab w:val="center" w:pos="4677"/>
        </w:tabs>
        <w:spacing w:before="0" w:beforeAutospacing="0" w:after="0" w:afterAutospacing="0"/>
        <w:rPr>
          <w:rStyle w:val="aff8"/>
          <w:sz w:val="28"/>
          <w:szCs w:val="28"/>
        </w:rPr>
      </w:pPr>
      <w:r>
        <w:rPr>
          <w:rStyle w:val="aff8"/>
          <w:sz w:val="28"/>
          <w:szCs w:val="28"/>
        </w:rPr>
        <w:t xml:space="preserve">                                                </w:t>
      </w:r>
      <w:r w:rsidR="00803353" w:rsidRPr="006E0437">
        <w:rPr>
          <w:rStyle w:val="aff8"/>
          <w:sz w:val="28"/>
          <w:szCs w:val="28"/>
        </w:rPr>
        <w:t>ИРКУТСКАЯ ОБЛАСТЬ</w:t>
      </w:r>
    </w:p>
    <w:p w:rsidR="00803353" w:rsidRPr="006E0437" w:rsidRDefault="00803353" w:rsidP="00803353">
      <w:pPr>
        <w:pStyle w:val="aa"/>
        <w:shd w:val="clear" w:color="auto" w:fill="FFFFFF"/>
        <w:spacing w:before="0" w:beforeAutospacing="0" w:after="0" w:afterAutospacing="0"/>
        <w:jc w:val="center"/>
        <w:rPr>
          <w:rStyle w:val="aff8"/>
          <w:sz w:val="28"/>
          <w:szCs w:val="28"/>
        </w:rPr>
      </w:pPr>
      <w:r w:rsidRPr="006E0437">
        <w:rPr>
          <w:rStyle w:val="aff8"/>
          <w:sz w:val="28"/>
          <w:szCs w:val="28"/>
        </w:rPr>
        <w:t>ТУЛУНСКИЙ РАЙОН</w:t>
      </w:r>
    </w:p>
    <w:p w:rsidR="00803353" w:rsidRPr="006E0437" w:rsidRDefault="00803353" w:rsidP="00803353">
      <w:pPr>
        <w:pStyle w:val="aa"/>
        <w:shd w:val="clear" w:color="auto" w:fill="FFFFFF"/>
        <w:spacing w:before="0" w:beforeAutospacing="0" w:after="0" w:afterAutospacing="0"/>
        <w:jc w:val="center"/>
        <w:rPr>
          <w:rStyle w:val="aff8"/>
          <w:sz w:val="28"/>
          <w:szCs w:val="28"/>
        </w:rPr>
      </w:pPr>
      <w:r w:rsidRPr="006E0437">
        <w:rPr>
          <w:rStyle w:val="aff8"/>
          <w:sz w:val="28"/>
          <w:szCs w:val="28"/>
        </w:rPr>
        <w:t xml:space="preserve">ДУМА </w:t>
      </w:r>
      <w:r>
        <w:rPr>
          <w:rStyle w:val="aff8"/>
          <w:sz w:val="28"/>
          <w:szCs w:val="28"/>
        </w:rPr>
        <w:t xml:space="preserve">ЕВДОКИМОВСКОГО </w:t>
      </w:r>
      <w:r w:rsidRPr="006E0437">
        <w:rPr>
          <w:rStyle w:val="aff8"/>
          <w:sz w:val="28"/>
          <w:szCs w:val="28"/>
        </w:rPr>
        <w:t>СЕЛЬСКОГО ПОСЕЛЕНИЯ</w:t>
      </w:r>
    </w:p>
    <w:p w:rsidR="00803353" w:rsidRPr="006E0437" w:rsidRDefault="00803353" w:rsidP="00803353">
      <w:pPr>
        <w:pStyle w:val="aa"/>
        <w:shd w:val="clear" w:color="auto" w:fill="FFFFFF"/>
        <w:spacing w:before="0" w:beforeAutospacing="0" w:after="0" w:afterAutospacing="0"/>
        <w:jc w:val="center"/>
        <w:rPr>
          <w:rStyle w:val="aff8"/>
          <w:sz w:val="28"/>
          <w:szCs w:val="28"/>
        </w:rPr>
      </w:pPr>
    </w:p>
    <w:p w:rsidR="00803353" w:rsidRPr="006E0437" w:rsidRDefault="00803353" w:rsidP="00803353">
      <w:pPr>
        <w:pStyle w:val="aa"/>
        <w:shd w:val="clear" w:color="auto" w:fill="FFFFFF"/>
        <w:spacing w:before="0" w:beforeAutospacing="0" w:after="0" w:afterAutospacing="0"/>
        <w:jc w:val="center"/>
        <w:rPr>
          <w:rStyle w:val="aff8"/>
          <w:sz w:val="28"/>
          <w:szCs w:val="28"/>
        </w:rPr>
      </w:pPr>
      <w:r w:rsidRPr="006E0437">
        <w:rPr>
          <w:rStyle w:val="aff8"/>
          <w:sz w:val="28"/>
          <w:szCs w:val="28"/>
        </w:rPr>
        <w:t>РЕШЕНИЕ</w:t>
      </w:r>
    </w:p>
    <w:p w:rsidR="00803353" w:rsidRDefault="00803353" w:rsidP="00803353"/>
    <w:p w:rsidR="00803353" w:rsidRPr="00C804B0" w:rsidRDefault="00803353" w:rsidP="00803353">
      <w:pPr>
        <w:jc w:val="center"/>
        <w:rPr>
          <w:b/>
          <w:sz w:val="28"/>
          <w:szCs w:val="28"/>
        </w:rPr>
      </w:pPr>
      <w:r>
        <w:rPr>
          <w:b/>
          <w:sz w:val="28"/>
          <w:szCs w:val="28"/>
        </w:rPr>
        <w:t xml:space="preserve">« 24 » июня </w:t>
      </w:r>
      <w:r w:rsidRPr="00C804B0">
        <w:rPr>
          <w:b/>
          <w:sz w:val="28"/>
          <w:szCs w:val="28"/>
        </w:rPr>
        <w:t>20</w:t>
      </w:r>
      <w:r>
        <w:rPr>
          <w:b/>
          <w:sz w:val="28"/>
          <w:szCs w:val="28"/>
        </w:rPr>
        <w:t>25</w:t>
      </w:r>
      <w:r w:rsidRPr="00C804B0">
        <w:rPr>
          <w:b/>
          <w:sz w:val="28"/>
          <w:szCs w:val="28"/>
        </w:rPr>
        <w:t xml:space="preserve"> г.  </w:t>
      </w:r>
      <w:r>
        <w:rPr>
          <w:b/>
          <w:sz w:val="28"/>
          <w:szCs w:val="28"/>
        </w:rPr>
        <w:t xml:space="preserve">         </w:t>
      </w:r>
      <w:r w:rsidRPr="00C804B0">
        <w:rPr>
          <w:b/>
          <w:sz w:val="28"/>
          <w:szCs w:val="28"/>
        </w:rPr>
        <w:t xml:space="preserve">                                  </w:t>
      </w:r>
      <w:r>
        <w:rPr>
          <w:b/>
          <w:sz w:val="28"/>
          <w:szCs w:val="28"/>
        </w:rPr>
        <w:t xml:space="preserve">                             №97</w:t>
      </w:r>
    </w:p>
    <w:p w:rsidR="00803353" w:rsidRPr="006E0437" w:rsidRDefault="00803353" w:rsidP="00803353">
      <w:pPr>
        <w:jc w:val="center"/>
        <w:rPr>
          <w:sz w:val="28"/>
          <w:szCs w:val="28"/>
        </w:rPr>
      </w:pPr>
      <w:r>
        <w:rPr>
          <w:sz w:val="28"/>
          <w:szCs w:val="28"/>
        </w:rPr>
        <w:t>с.Бадар</w:t>
      </w:r>
    </w:p>
    <w:p w:rsidR="00803353" w:rsidRDefault="00803353" w:rsidP="00803353">
      <w:pPr>
        <w:keepNext/>
        <w:keepLines/>
        <w:outlineLvl w:val="0"/>
        <w:rPr>
          <w:b/>
          <w:sz w:val="28"/>
          <w:szCs w:val="28"/>
        </w:rPr>
      </w:pPr>
    </w:p>
    <w:p w:rsidR="00803353" w:rsidRPr="003316E9" w:rsidRDefault="00803353" w:rsidP="00803353">
      <w:pPr>
        <w:pStyle w:val="aa"/>
        <w:spacing w:before="0" w:beforeAutospacing="0" w:after="0" w:afterAutospacing="0"/>
        <w:ind w:right="2409" w:firstLine="709"/>
        <w:jc w:val="both"/>
        <w:rPr>
          <w:b/>
          <w:i/>
          <w:sz w:val="28"/>
          <w:szCs w:val="28"/>
        </w:rPr>
      </w:pPr>
      <w:proofErr w:type="gramStart"/>
      <w:r w:rsidRPr="003316E9">
        <w:rPr>
          <w:b/>
          <w:bCs/>
          <w:i/>
          <w:sz w:val="28"/>
          <w:szCs w:val="28"/>
        </w:rPr>
        <w:t>О внесении изменений в Положение о муниципальном контроле в сфере благоустройства на территории</w:t>
      </w:r>
      <w:proofErr w:type="gramEnd"/>
      <w:r w:rsidRPr="003316E9">
        <w:rPr>
          <w:b/>
          <w:bCs/>
          <w:i/>
          <w:sz w:val="28"/>
          <w:szCs w:val="28"/>
        </w:rPr>
        <w:t xml:space="preserve"> </w:t>
      </w:r>
      <w:r>
        <w:rPr>
          <w:b/>
          <w:bCs/>
          <w:i/>
          <w:sz w:val="28"/>
          <w:szCs w:val="28"/>
        </w:rPr>
        <w:t>Евдокимовского</w:t>
      </w:r>
      <w:r w:rsidRPr="003316E9">
        <w:rPr>
          <w:b/>
          <w:i/>
          <w:sz w:val="28"/>
          <w:szCs w:val="28"/>
        </w:rPr>
        <w:t xml:space="preserve"> сельского поселе</w:t>
      </w:r>
      <w:r>
        <w:rPr>
          <w:b/>
          <w:i/>
          <w:sz w:val="28"/>
          <w:szCs w:val="28"/>
        </w:rPr>
        <w:t xml:space="preserve">ния, утвержденное решением Думы Евдокимовского </w:t>
      </w:r>
      <w:r w:rsidRPr="003316E9">
        <w:rPr>
          <w:b/>
          <w:i/>
          <w:sz w:val="28"/>
          <w:szCs w:val="28"/>
        </w:rPr>
        <w:t xml:space="preserve"> сельского </w:t>
      </w:r>
      <w:r>
        <w:rPr>
          <w:b/>
          <w:i/>
          <w:sz w:val="28"/>
          <w:szCs w:val="28"/>
        </w:rPr>
        <w:t>поселения от 29.10.2021 года №130</w:t>
      </w:r>
      <w:r w:rsidRPr="003316E9">
        <w:rPr>
          <w:b/>
          <w:i/>
          <w:sz w:val="28"/>
          <w:szCs w:val="28"/>
        </w:rPr>
        <w:t xml:space="preserve"> </w:t>
      </w:r>
      <w:r>
        <w:rPr>
          <w:b/>
          <w:i/>
          <w:sz w:val="28"/>
          <w:szCs w:val="28"/>
        </w:rPr>
        <w:t>(в редакции от 24.12.2021 года №139,от 31.05.2023года №28)</w:t>
      </w:r>
      <w:r w:rsidRPr="003316E9">
        <w:rPr>
          <w:b/>
          <w:i/>
          <w:sz w:val="28"/>
          <w:szCs w:val="28"/>
        </w:rPr>
        <w:t xml:space="preserve"> </w:t>
      </w:r>
      <w:r>
        <w:rPr>
          <w:b/>
          <w:i/>
          <w:sz w:val="28"/>
          <w:szCs w:val="28"/>
        </w:rPr>
        <w:t xml:space="preserve"> </w:t>
      </w:r>
    </w:p>
    <w:p w:rsidR="00803353" w:rsidRDefault="00803353" w:rsidP="00803353">
      <w:pPr>
        <w:pStyle w:val="ConsPlusTitle"/>
        <w:spacing w:line="228" w:lineRule="auto"/>
        <w:ind w:right="2692" w:firstLine="567"/>
        <w:jc w:val="both"/>
        <w:rPr>
          <w:rFonts w:ascii="Times New Roman" w:hAnsi="Times New Roman" w:cs="Times New Roman"/>
          <w:b w:val="0"/>
          <w:sz w:val="28"/>
          <w:szCs w:val="28"/>
        </w:rPr>
      </w:pPr>
    </w:p>
    <w:p w:rsidR="00803353" w:rsidRPr="009E6D5D" w:rsidRDefault="00803353" w:rsidP="00803353">
      <w:pPr>
        <w:suppressAutoHyphens/>
        <w:autoSpaceDE w:val="0"/>
        <w:autoSpaceDN w:val="0"/>
        <w:adjustRightInd w:val="0"/>
        <w:ind w:firstLine="709"/>
        <w:contextualSpacing/>
        <w:jc w:val="both"/>
        <w:rPr>
          <w:kern w:val="2"/>
          <w:sz w:val="28"/>
          <w:szCs w:val="28"/>
        </w:rPr>
      </w:pPr>
      <w:proofErr w:type="gramStart"/>
      <w:r w:rsidRPr="003D5BCA">
        <w:rPr>
          <w:color w:val="000000"/>
          <w:sz w:val="28"/>
          <w:szCs w:val="28"/>
        </w:rPr>
        <w:t>В соответствии с пунктом 19 части 1 статьи 14</w:t>
      </w:r>
      <w:r w:rsidRPr="003D5BCA">
        <w:rPr>
          <w:color w:val="000000"/>
          <w:sz w:val="28"/>
          <w:szCs w:val="28"/>
          <w:shd w:val="clear" w:color="auto" w:fill="FFFFFF"/>
        </w:rPr>
        <w:t xml:space="preserve"> Феде</w:t>
      </w:r>
      <w:r>
        <w:rPr>
          <w:color w:val="000000"/>
          <w:sz w:val="28"/>
          <w:szCs w:val="28"/>
          <w:shd w:val="clear" w:color="auto" w:fill="FFFFFF"/>
        </w:rPr>
        <w:t>рального закона от </w:t>
      </w:r>
      <w:r w:rsidRPr="003D5BCA">
        <w:rPr>
          <w:color w:val="000000"/>
          <w:sz w:val="28"/>
          <w:szCs w:val="28"/>
          <w:shd w:val="clear" w:color="auto" w:fill="FFFFFF"/>
        </w:rPr>
        <w:t>6 октября 2003</w:t>
      </w:r>
      <w:r>
        <w:rPr>
          <w:color w:val="000000"/>
          <w:sz w:val="28"/>
          <w:szCs w:val="28"/>
          <w:shd w:val="clear" w:color="auto" w:fill="FFFFFF"/>
        </w:rPr>
        <w:t xml:space="preserve"> года №</w:t>
      </w:r>
      <w:r w:rsidRPr="003D5BCA">
        <w:rPr>
          <w:color w:val="000000"/>
          <w:sz w:val="28"/>
          <w:szCs w:val="28"/>
          <w:shd w:val="clear" w:color="auto" w:fill="FFFFFF"/>
        </w:rPr>
        <w:t>131-ФЗ «Об общих принципах организации местного самоуправления в Российской Федерации»</w:t>
      </w:r>
      <w:r w:rsidRPr="003D5BCA">
        <w:rPr>
          <w:color w:val="000000"/>
          <w:sz w:val="28"/>
          <w:szCs w:val="28"/>
        </w:rPr>
        <w:t>,</w:t>
      </w:r>
      <w:r w:rsidRPr="00C90E00">
        <w:rPr>
          <w:color w:val="000000"/>
          <w:sz w:val="28"/>
          <w:szCs w:val="28"/>
        </w:rPr>
        <w:t xml:space="preserve"> </w:t>
      </w:r>
      <w:r w:rsidRPr="003D5BCA">
        <w:rPr>
          <w:color w:val="000000"/>
          <w:sz w:val="28"/>
          <w:szCs w:val="28"/>
        </w:rPr>
        <w:t>Федеральным законом от 31 июля </w:t>
      </w:r>
      <w:r>
        <w:rPr>
          <w:color w:val="000000"/>
          <w:sz w:val="28"/>
          <w:szCs w:val="28"/>
        </w:rPr>
        <w:t>2020 № </w:t>
      </w:r>
      <w:r w:rsidRPr="003D5BCA">
        <w:rPr>
          <w:color w:val="000000"/>
          <w:sz w:val="28"/>
          <w:szCs w:val="28"/>
        </w:rPr>
        <w:t xml:space="preserve">248-ФЗ «О государственном контроле (надзоре) и муниципальном контроле в Российской Федерации», руководствуясь </w:t>
      </w:r>
      <w:r w:rsidRPr="005C5156">
        <w:rPr>
          <w:bCs/>
          <w:kern w:val="2"/>
          <w:sz w:val="28"/>
          <w:szCs w:val="28"/>
        </w:rPr>
        <w:t xml:space="preserve">статьями </w:t>
      </w:r>
      <w:r>
        <w:rPr>
          <w:bCs/>
          <w:kern w:val="2"/>
          <w:sz w:val="28"/>
          <w:szCs w:val="28"/>
        </w:rPr>
        <w:t xml:space="preserve">6, 6.1, 33, 48 </w:t>
      </w:r>
      <w:r w:rsidRPr="005C5156">
        <w:rPr>
          <w:bCs/>
          <w:kern w:val="2"/>
          <w:sz w:val="28"/>
          <w:szCs w:val="28"/>
        </w:rPr>
        <w:t xml:space="preserve">Устава </w:t>
      </w:r>
      <w:r>
        <w:rPr>
          <w:kern w:val="2"/>
          <w:sz w:val="28"/>
          <w:szCs w:val="28"/>
        </w:rPr>
        <w:t xml:space="preserve">Евдокимовского </w:t>
      </w:r>
      <w:r w:rsidRPr="009E6D5D">
        <w:rPr>
          <w:kern w:val="2"/>
          <w:sz w:val="28"/>
          <w:szCs w:val="28"/>
        </w:rPr>
        <w:t xml:space="preserve"> муниципального образования, Дума </w:t>
      </w:r>
      <w:r>
        <w:rPr>
          <w:kern w:val="2"/>
          <w:sz w:val="28"/>
          <w:szCs w:val="28"/>
        </w:rPr>
        <w:t>Евдокимовского</w:t>
      </w:r>
      <w:r w:rsidRPr="009E6D5D">
        <w:rPr>
          <w:kern w:val="2"/>
          <w:sz w:val="28"/>
          <w:szCs w:val="28"/>
        </w:rPr>
        <w:t xml:space="preserve"> сельского поселения</w:t>
      </w:r>
      <w:proofErr w:type="gramEnd"/>
    </w:p>
    <w:p w:rsidR="00803353" w:rsidRPr="009E6D5D" w:rsidRDefault="00803353" w:rsidP="00803353">
      <w:pPr>
        <w:suppressAutoHyphens/>
        <w:autoSpaceDE w:val="0"/>
        <w:autoSpaceDN w:val="0"/>
        <w:adjustRightInd w:val="0"/>
        <w:ind w:firstLine="709"/>
        <w:contextualSpacing/>
        <w:jc w:val="both"/>
        <w:rPr>
          <w:kern w:val="2"/>
          <w:sz w:val="28"/>
          <w:szCs w:val="28"/>
        </w:rPr>
      </w:pPr>
    </w:p>
    <w:p w:rsidR="00803353" w:rsidRDefault="00803353" w:rsidP="00803353">
      <w:pPr>
        <w:suppressAutoHyphens/>
        <w:autoSpaceDE w:val="0"/>
        <w:autoSpaceDN w:val="0"/>
        <w:adjustRightInd w:val="0"/>
        <w:ind w:firstLine="709"/>
        <w:contextualSpacing/>
        <w:jc w:val="center"/>
        <w:rPr>
          <w:bCs/>
          <w:kern w:val="2"/>
          <w:sz w:val="28"/>
          <w:szCs w:val="28"/>
        </w:rPr>
      </w:pPr>
      <w:r w:rsidRPr="005C5156">
        <w:rPr>
          <w:bCs/>
          <w:kern w:val="2"/>
          <w:sz w:val="28"/>
          <w:szCs w:val="28"/>
        </w:rPr>
        <w:t>РЕШИЛ</w:t>
      </w:r>
      <w:r>
        <w:rPr>
          <w:bCs/>
          <w:kern w:val="2"/>
          <w:sz w:val="28"/>
          <w:szCs w:val="28"/>
        </w:rPr>
        <w:t>А</w:t>
      </w:r>
      <w:r w:rsidRPr="005C5156">
        <w:rPr>
          <w:bCs/>
          <w:kern w:val="2"/>
          <w:sz w:val="28"/>
          <w:szCs w:val="28"/>
        </w:rPr>
        <w:t>:</w:t>
      </w:r>
    </w:p>
    <w:p w:rsidR="00803353" w:rsidRPr="005C5156" w:rsidRDefault="00803353" w:rsidP="00803353">
      <w:pPr>
        <w:suppressAutoHyphens/>
        <w:autoSpaceDE w:val="0"/>
        <w:autoSpaceDN w:val="0"/>
        <w:adjustRightInd w:val="0"/>
        <w:ind w:firstLine="709"/>
        <w:contextualSpacing/>
        <w:jc w:val="both"/>
        <w:rPr>
          <w:bCs/>
          <w:kern w:val="2"/>
          <w:sz w:val="28"/>
          <w:szCs w:val="28"/>
        </w:rPr>
      </w:pPr>
    </w:p>
    <w:p w:rsidR="00803353" w:rsidRDefault="00803353" w:rsidP="00803353">
      <w:pPr>
        <w:shd w:val="clear" w:color="auto" w:fill="FFFFFF"/>
        <w:ind w:firstLine="709"/>
        <w:jc w:val="both"/>
        <w:rPr>
          <w:sz w:val="28"/>
          <w:szCs w:val="28"/>
        </w:rPr>
      </w:pPr>
      <w:r w:rsidRPr="007D06C1">
        <w:rPr>
          <w:color w:val="000000"/>
          <w:sz w:val="28"/>
          <w:szCs w:val="28"/>
        </w:rPr>
        <w:t>1. </w:t>
      </w:r>
      <w:proofErr w:type="gramStart"/>
      <w:r w:rsidRPr="007D06C1">
        <w:rPr>
          <w:color w:val="000000"/>
          <w:sz w:val="28"/>
          <w:szCs w:val="28"/>
        </w:rPr>
        <w:t xml:space="preserve">Внести в </w:t>
      </w:r>
      <w:r w:rsidRPr="003316E9">
        <w:rPr>
          <w:bCs/>
          <w:sz w:val="28"/>
          <w:szCs w:val="28"/>
        </w:rPr>
        <w:t>Положение о муниципальном контроле в сфере благоустро</w:t>
      </w:r>
      <w:r>
        <w:rPr>
          <w:bCs/>
          <w:sz w:val="28"/>
          <w:szCs w:val="28"/>
        </w:rPr>
        <w:t>йства на территории Евдокимовского</w:t>
      </w:r>
      <w:r w:rsidRPr="003316E9">
        <w:rPr>
          <w:sz w:val="28"/>
          <w:szCs w:val="28"/>
        </w:rPr>
        <w:t xml:space="preserve"> сельского поселения, утвержденное решением Думы </w:t>
      </w:r>
      <w:r>
        <w:rPr>
          <w:sz w:val="28"/>
          <w:szCs w:val="28"/>
        </w:rPr>
        <w:t>Евдокимовского</w:t>
      </w:r>
      <w:r w:rsidRPr="003316E9">
        <w:rPr>
          <w:sz w:val="28"/>
          <w:szCs w:val="28"/>
        </w:rPr>
        <w:t xml:space="preserve"> сельского поселения от </w:t>
      </w:r>
      <w:r w:rsidRPr="001779B7">
        <w:rPr>
          <w:sz w:val="28"/>
          <w:szCs w:val="28"/>
        </w:rPr>
        <w:t xml:space="preserve">29.10.2021 года №130 (в редакции от 24.12.2021 года №139,от 31.05.2023 года «28  следующие </w:t>
      </w:r>
      <w:r>
        <w:rPr>
          <w:sz w:val="28"/>
          <w:szCs w:val="28"/>
        </w:rPr>
        <w:t>изменения:</w:t>
      </w:r>
      <w:proofErr w:type="gramEnd"/>
    </w:p>
    <w:p w:rsidR="00803353" w:rsidRDefault="00803353" w:rsidP="00803353">
      <w:pPr>
        <w:shd w:val="clear" w:color="auto" w:fill="FFFFFF"/>
        <w:ind w:firstLine="709"/>
        <w:jc w:val="both"/>
        <w:rPr>
          <w:color w:val="000000"/>
          <w:sz w:val="28"/>
          <w:szCs w:val="28"/>
        </w:rPr>
      </w:pPr>
    </w:p>
    <w:p w:rsidR="00803353" w:rsidRDefault="00803353" w:rsidP="00803353">
      <w:pPr>
        <w:shd w:val="clear" w:color="auto" w:fill="FFFFFF"/>
        <w:ind w:firstLine="709"/>
        <w:jc w:val="both"/>
        <w:rPr>
          <w:sz w:val="28"/>
          <w:szCs w:val="28"/>
        </w:rPr>
      </w:pPr>
      <w:r>
        <w:rPr>
          <w:sz w:val="28"/>
          <w:szCs w:val="28"/>
        </w:rPr>
        <w:t>1.1. Пункт 1.8. изложить в следующей редакции:</w:t>
      </w:r>
    </w:p>
    <w:p w:rsidR="00803353" w:rsidRPr="001F1F63" w:rsidRDefault="00803353" w:rsidP="00803353">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w:t>
      </w: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803353" w:rsidRDefault="00803353" w:rsidP="00803353">
      <w:pPr>
        <w:pStyle w:val="ConsPlusNormal"/>
        <w:ind w:firstLine="709"/>
        <w:jc w:val="both"/>
        <w:rPr>
          <w:rFonts w:ascii="Times New Roman" w:hAnsi="Times New Roman" w:cs="Times New Roman"/>
          <w:bCs/>
          <w:color w:val="000000"/>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roofErr w:type="gramStart"/>
      <w:r w:rsidRPr="001F1F63">
        <w:rPr>
          <w:rFonts w:ascii="Times New Roman" w:hAnsi="Times New Roman" w:cs="Times New Roman"/>
          <w:bCs/>
          <w:color w:val="000000"/>
          <w:sz w:val="28"/>
          <w:szCs w:val="28"/>
        </w:rPr>
        <w:t>.</w:t>
      </w:r>
      <w:r>
        <w:rPr>
          <w:rFonts w:ascii="Times New Roman" w:hAnsi="Times New Roman" w:cs="Times New Roman"/>
          <w:bCs/>
          <w:color w:val="000000"/>
          <w:sz w:val="28"/>
          <w:szCs w:val="28"/>
        </w:rPr>
        <w:t>»;</w:t>
      </w:r>
      <w:proofErr w:type="gramEnd"/>
    </w:p>
    <w:p w:rsidR="00803353" w:rsidRDefault="00803353" w:rsidP="00803353">
      <w:pPr>
        <w:pStyle w:val="ConsPlusNormal"/>
        <w:ind w:firstLine="709"/>
        <w:jc w:val="both"/>
        <w:rPr>
          <w:rFonts w:ascii="Times New Roman" w:hAnsi="Times New Roman" w:cs="Times New Roman"/>
          <w:bCs/>
          <w:color w:val="000000"/>
          <w:sz w:val="28"/>
          <w:szCs w:val="28"/>
        </w:rPr>
      </w:pPr>
    </w:p>
    <w:p w:rsidR="00803353" w:rsidRPr="00A30F90" w:rsidRDefault="00803353" w:rsidP="00803353">
      <w:pPr>
        <w:shd w:val="clear" w:color="auto" w:fill="FFFFFF"/>
        <w:ind w:firstLine="709"/>
        <w:jc w:val="both"/>
        <w:rPr>
          <w:sz w:val="28"/>
          <w:szCs w:val="28"/>
        </w:rPr>
      </w:pPr>
      <w:r w:rsidRPr="00A30F90">
        <w:rPr>
          <w:sz w:val="28"/>
          <w:szCs w:val="28"/>
        </w:rPr>
        <w:t>1.2. Дополнить разделом 1.1. следующего содержания:</w:t>
      </w:r>
    </w:p>
    <w:p w:rsidR="00803353" w:rsidRPr="00A30F90" w:rsidRDefault="00803353" w:rsidP="00803353">
      <w:pPr>
        <w:pStyle w:val="ConsPlusNormal"/>
        <w:ind w:firstLine="709"/>
        <w:jc w:val="both"/>
        <w:rPr>
          <w:rFonts w:ascii="Times New Roman" w:hAnsi="Times New Roman" w:cs="Times New Roman"/>
          <w:sz w:val="28"/>
          <w:szCs w:val="28"/>
        </w:rPr>
      </w:pPr>
      <w:r w:rsidRPr="00A30F90">
        <w:rPr>
          <w:sz w:val="28"/>
          <w:szCs w:val="28"/>
        </w:rPr>
        <w:t>«</w:t>
      </w:r>
      <w:r>
        <w:rPr>
          <w:rFonts w:ascii="Times New Roman" w:hAnsi="Times New Roman" w:cs="Times New Roman"/>
          <w:sz w:val="28"/>
          <w:szCs w:val="28"/>
        </w:rPr>
        <w:t>Раздел 1.1.</w:t>
      </w:r>
      <w:r w:rsidRPr="00A30F90">
        <w:rPr>
          <w:rFonts w:ascii="Times New Roman" w:hAnsi="Times New Roman" w:cs="Times New Roman"/>
          <w:sz w:val="28"/>
          <w:szCs w:val="28"/>
        </w:rPr>
        <w:t xml:space="preserve"> Управление рисками причинения вреда (ущерба)</w:t>
      </w:r>
      <w:r>
        <w:rPr>
          <w:rFonts w:ascii="Times New Roman" w:hAnsi="Times New Roman" w:cs="Times New Roman"/>
          <w:sz w:val="28"/>
          <w:szCs w:val="28"/>
        </w:rPr>
        <w:t xml:space="preserve"> </w:t>
      </w:r>
      <w:r w:rsidRPr="00A30F90">
        <w:rPr>
          <w:rFonts w:ascii="Times New Roman" w:hAnsi="Times New Roman" w:cs="Times New Roman"/>
          <w:sz w:val="28"/>
          <w:szCs w:val="28"/>
        </w:rPr>
        <w:t>охраняемым законом ценностям при осуществлении</w:t>
      </w:r>
      <w:r>
        <w:rPr>
          <w:rFonts w:ascii="Times New Roman" w:hAnsi="Times New Roman" w:cs="Times New Roman"/>
          <w:sz w:val="28"/>
          <w:szCs w:val="28"/>
        </w:rPr>
        <w:t xml:space="preserve"> </w:t>
      </w:r>
      <w:r w:rsidRPr="00A30F90">
        <w:rPr>
          <w:rFonts w:ascii="Times New Roman" w:hAnsi="Times New Roman" w:cs="Times New Roman"/>
          <w:sz w:val="28"/>
          <w:szCs w:val="28"/>
        </w:rPr>
        <w:t>муниципального контроля</w:t>
      </w:r>
      <w:r>
        <w:rPr>
          <w:rFonts w:ascii="Times New Roman" w:hAnsi="Times New Roman" w:cs="Times New Roman"/>
          <w:sz w:val="28"/>
          <w:szCs w:val="28"/>
        </w:rPr>
        <w:t xml:space="preserve"> в сфере благоустройства</w:t>
      </w:r>
    </w:p>
    <w:p w:rsidR="00803353" w:rsidRPr="001F1F63" w:rsidRDefault="00803353" w:rsidP="0080335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1.1.</w:t>
      </w:r>
      <w:r w:rsidRPr="001F1F63">
        <w:rPr>
          <w:rFonts w:ascii="Times New Roman" w:hAnsi="Times New Roman" w:cs="Times New Roman"/>
          <w:color w:val="000000"/>
          <w:sz w:val="28"/>
          <w:szCs w:val="28"/>
        </w:rPr>
        <w:t>1. Администрация осуществляет контроль в сфере благоустройства на основе управления рисками причинения вреда (ущерба).</w:t>
      </w:r>
    </w:p>
    <w:p w:rsidR="00803353" w:rsidRPr="00A30F90" w:rsidRDefault="00803353" w:rsidP="008033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1.1.2</w:t>
      </w:r>
      <w:r w:rsidRPr="00A30F90">
        <w:rPr>
          <w:rFonts w:ascii="Times New Roman" w:hAnsi="Times New Roman" w:cs="Times New Roman"/>
          <w:sz w:val="28"/>
          <w:szCs w:val="28"/>
        </w:rPr>
        <w:t xml:space="preserve">. </w:t>
      </w:r>
      <w:r w:rsidRPr="001F1F63">
        <w:rPr>
          <w:rFonts w:ascii="Times New Roman" w:hAnsi="Times New Roman" w:cs="Times New Roman"/>
          <w:color w:val="000000"/>
          <w:sz w:val="28"/>
          <w:szCs w:val="28"/>
        </w:rPr>
        <w:t>Администрация</w:t>
      </w:r>
      <w:r w:rsidRPr="00A30F90">
        <w:rPr>
          <w:rFonts w:ascii="Times New Roman" w:hAnsi="Times New Roman" w:cs="Times New Roman"/>
          <w:sz w:val="28"/>
          <w:szCs w:val="28"/>
        </w:rPr>
        <w:t xml:space="preserve"> для целей управления рисками причинения вреда (ущерба) при осуществлении </w:t>
      </w:r>
      <w:r w:rsidRPr="00A30F90">
        <w:rPr>
          <w:rFonts w:ascii="Times New Roman" w:hAnsi="Times New Roman" w:cs="Times New Roman"/>
          <w:color w:val="000000"/>
          <w:sz w:val="28"/>
          <w:szCs w:val="28"/>
        </w:rPr>
        <w:t>контроля</w:t>
      </w:r>
      <w:r>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в сфере благоустройства</w:t>
      </w:r>
      <w:r w:rsidRPr="00A30F90">
        <w:rPr>
          <w:rFonts w:ascii="Times New Roman" w:hAnsi="Times New Roman" w:cs="Times New Roman"/>
          <w:color w:val="000000"/>
          <w:sz w:val="28"/>
          <w:szCs w:val="28"/>
        </w:rPr>
        <w:t xml:space="preserve"> относит объекты </w:t>
      </w:r>
      <w:r>
        <w:rPr>
          <w:rFonts w:ascii="Times New Roman" w:hAnsi="Times New Roman" w:cs="Times New Roman"/>
          <w:color w:val="000000"/>
          <w:sz w:val="28"/>
          <w:szCs w:val="28"/>
        </w:rPr>
        <w:t>такого</w:t>
      </w:r>
      <w:r w:rsidRPr="00A30F90">
        <w:rPr>
          <w:rFonts w:ascii="Times New Roman" w:hAnsi="Times New Roman" w:cs="Times New Roman"/>
          <w:color w:val="000000"/>
          <w:sz w:val="28"/>
          <w:szCs w:val="28"/>
        </w:rPr>
        <w:t xml:space="preserve"> контроля, предусмотренные пунктом 1.6 настоящего Положения (далее – объекты контроля), к одной из </w:t>
      </w:r>
      <w:r w:rsidRPr="00A30F90">
        <w:rPr>
          <w:rFonts w:ascii="Times New Roman" w:hAnsi="Times New Roman" w:cs="Times New Roman"/>
          <w:sz w:val="28"/>
          <w:szCs w:val="28"/>
        </w:rPr>
        <w:t>следующих категорий риска причинения вреда (ущерба) (далее – категории риска):</w:t>
      </w:r>
    </w:p>
    <w:p w:rsidR="00803353" w:rsidRPr="00A30F90" w:rsidRDefault="00803353" w:rsidP="00803353">
      <w:pPr>
        <w:pStyle w:val="ConsPlusNormal"/>
        <w:ind w:firstLine="709"/>
        <w:jc w:val="both"/>
        <w:rPr>
          <w:rFonts w:ascii="Times New Roman" w:hAnsi="Times New Roman" w:cs="Times New Roman"/>
          <w:sz w:val="28"/>
          <w:szCs w:val="28"/>
        </w:rPr>
      </w:pPr>
      <w:r w:rsidRPr="00A30F90">
        <w:rPr>
          <w:rFonts w:ascii="Times New Roman" w:hAnsi="Times New Roman" w:cs="Times New Roman"/>
          <w:sz w:val="28"/>
          <w:szCs w:val="28"/>
        </w:rPr>
        <w:t>1) средний риск;</w:t>
      </w:r>
    </w:p>
    <w:p w:rsidR="00803353" w:rsidRPr="00A30F90" w:rsidRDefault="00803353" w:rsidP="00803353">
      <w:pPr>
        <w:pStyle w:val="ConsPlusNormal"/>
        <w:ind w:firstLine="709"/>
        <w:jc w:val="both"/>
        <w:rPr>
          <w:rFonts w:ascii="Times New Roman" w:hAnsi="Times New Roman" w:cs="Times New Roman"/>
          <w:sz w:val="28"/>
          <w:szCs w:val="28"/>
        </w:rPr>
      </w:pPr>
      <w:r w:rsidRPr="00A30F90">
        <w:rPr>
          <w:rFonts w:ascii="Times New Roman" w:hAnsi="Times New Roman" w:cs="Times New Roman"/>
          <w:sz w:val="28"/>
          <w:szCs w:val="28"/>
        </w:rPr>
        <w:t>2) умеренный риск;</w:t>
      </w:r>
    </w:p>
    <w:p w:rsidR="00803353" w:rsidRPr="00A30F90" w:rsidRDefault="00803353" w:rsidP="00803353">
      <w:pPr>
        <w:pStyle w:val="ConsPlusNormal"/>
        <w:ind w:firstLine="709"/>
        <w:jc w:val="both"/>
        <w:rPr>
          <w:rFonts w:ascii="Times New Roman" w:hAnsi="Times New Roman" w:cs="Times New Roman"/>
        </w:rPr>
      </w:pPr>
      <w:r w:rsidRPr="00A30F90">
        <w:rPr>
          <w:rFonts w:ascii="Times New Roman" w:hAnsi="Times New Roman" w:cs="Times New Roman"/>
          <w:sz w:val="28"/>
          <w:szCs w:val="28"/>
        </w:rPr>
        <w:t>3) низкий риск.</w:t>
      </w:r>
    </w:p>
    <w:p w:rsidR="00803353" w:rsidRPr="00A30F90" w:rsidRDefault="00803353" w:rsidP="0080335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1.1</w:t>
      </w:r>
      <w:r w:rsidRPr="00A30F90">
        <w:rPr>
          <w:rFonts w:ascii="Times New Roman" w:hAnsi="Times New Roman" w:cs="Times New Roman"/>
          <w:color w:val="000000"/>
          <w:sz w:val="28"/>
          <w:szCs w:val="28"/>
        </w:rPr>
        <w:t xml:space="preserve">.3. Отнесение </w:t>
      </w:r>
      <w:r>
        <w:rPr>
          <w:rFonts w:ascii="Times New Roman" w:hAnsi="Times New Roman" w:cs="Times New Roman"/>
          <w:color w:val="000000"/>
          <w:sz w:val="28"/>
          <w:szCs w:val="28"/>
        </w:rPr>
        <w:t>администрацией</w:t>
      </w:r>
      <w:r w:rsidRPr="00A30F90">
        <w:rPr>
          <w:rFonts w:ascii="Times New Roman" w:hAnsi="Times New Roman" w:cs="Times New Roman"/>
          <w:color w:val="000000"/>
          <w:sz w:val="28"/>
          <w:szCs w:val="28"/>
        </w:rPr>
        <w:t xml:space="preserve"> объектов контроля к определенной категории риска осуществляется в соответствии </w:t>
      </w:r>
      <w:r w:rsidRPr="00A30F90">
        <w:rPr>
          <w:rFonts w:ascii="Times New Roman" w:hAnsi="Times New Roman" w:cs="Times New Roman"/>
          <w:color w:val="000000"/>
          <w:sz w:val="28"/>
          <w:szCs w:val="28"/>
          <w:lang w:val="en-US"/>
        </w:rPr>
        <w:t>c</w:t>
      </w:r>
      <w:r w:rsidRPr="00A30F90">
        <w:rPr>
          <w:rFonts w:ascii="Times New Roman" w:hAnsi="Times New Roman" w:cs="Times New Roman"/>
          <w:color w:val="000000"/>
          <w:sz w:val="28"/>
          <w:szCs w:val="28"/>
        </w:rPr>
        <w:t xml:space="preserve"> критериями отнесения объектов контроля к определенной категории риска при осуществлении контроля</w:t>
      </w:r>
      <w:r>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в сфере благоустройства</w:t>
      </w:r>
      <w:r w:rsidRPr="00A30F90">
        <w:rPr>
          <w:rFonts w:ascii="Times New Roman" w:hAnsi="Times New Roman" w:cs="Times New Roman"/>
          <w:color w:val="000000"/>
          <w:sz w:val="28"/>
          <w:szCs w:val="28"/>
        </w:rPr>
        <w:t xml:space="preserve"> согласно П</w:t>
      </w:r>
      <w:r>
        <w:rPr>
          <w:rFonts w:ascii="Times New Roman" w:hAnsi="Times New Roman" w:cs="Times New Roman"/>
          <w:color w:val="000000"/>
          <w:sz w:val="28"/>
          <w:szCs w:val="28"/>
        </w:rPr>
        <w:t>риложению № 2</w:t>
      </w:r>
      <w:r w:rsidRPr="00A30F90">
        <w:rPr>
          <w:rFonts w:ascii="Times New Roman" w:hAnsi="Times New Roman" w:cs="Times New Roman"/>
          <w:color w:val="000000"/>
          <w:sz w:val="28"/>
          <w:szCs w:val="28"/>
        </w:rPr>
        <w:t xml:space="preserve"> к настоящему Положению.</w:t>
      </w:r>
    </w:p>
    <w:p w:rsidR="00803353" w:rsidRPr="00A30F90" w:rsidRDefault="00803353" w:rsidP="00803353">
      <w:pPr>
        <w:pStyle w:val="ConsPlusNormal"/>
        <w:ind w:firstLine="709"/>
        <w:jc w:val="both"/>
        <w:rPr>
          <w:rFonts w:ascii="Times New Roman" w:hAnsi="Times New Roman" w:cs="Times New Roman"/>
        </w:rPr>
      </w:pPr>
      <w:r w:rsidRPr="00A30F90">
        <w:rPr>
          <w:rFonts w:ascii="Times New Roman" w:hAnsi="Times New Roman" w:cs="Times New Roman"/>
          <w:color w:val="000000"/>
          <w:sz w:val="28"/>
          <w:szCs w:val="28"/>
        </w:rPr>
        <w:t xml:space="preserve">Отнесение объектов контроля к категориям риска и изменение присвоенных объектам контроля категорий риска осуществляется распоряжением </w:t>
      </w:r>
      <w:r>
        <w:rPr>
          <w:rFonts w:ascii="Times New Roman" w:hAnsi="Times New Roman" w:cs="Times New Roman"/>
          <w:color w:val="000000"/>
          <w:sz w:val="28"/>
          <w:szCs w:val="28"/>
        </w:rPr>
        <w:t>администрации</w:t>
      </w:r>
      <w:r w:rsidRPr="00A30F90">
        <w:rPr>
          <w:rFonts w:ascii="Times New Roman" w:hAnsi="Times New Roman" w:cs="Times New Roman"/>
          <w:color w:val="000000"/>
          <w:sz w:val="28"/>
          <w:szCs w:val="28"/>
        </w:rPr>
        <w:t>.</w:t>
      </w:r>
    </w:p>
    <w:p w:rsidR="00803353" w:rsidRPr="00A30F90" w:rsidRDefault="00803353" w:rsidP="00803353">
      <w:pPr>
        <w:pStyle w:val="ConsPlusNormal"/>
        <w:ind w:firstLine="709"/>
        <w:jc w:val="both"/>
        <w:rPr>
          <w:rFonts w:ascii="Times New Roman" w:hAnsi="Times New Roman" w:cs="Times New Roman"/>
        </w:rPr>
      </w:pPr>
      <w:r w:rsidRPr="00A30F90">
        <w:rPr>
          <w:rFonts w:ascii="Times New Roman" w:hAnsi="Times New Roman" w:cs="Times New Roman"/>
          <w:color w:val="000000"/>
          <w:sz w:val="28"/>
          <w:szCs w:val="28"/>
        </w:rPr>
        <w:t xml:space="preserve">При отнесении </w:t>
      </w:r>
      <w:r>
        <w:rPr>
          <w:rFonts w:ascii="Times New Roman" w:hAnsi="Times New Roman" w:cs="Times New Roman"/>
          <w:color w:val="000000"/>
          <w:sz w:val="28"/>
          <w:szCs w:val="28"/>
        </w:rPr>
        <w:t>администрацией</w:t>
      </w:r>
      <w:r w:rsidRPr="00A30F90">
        <w:rPr>
          <w:rFonts w:ascii="Times New Roman" w:hAnsi="Times New Roman" w:cs="Times New Roman"/>
          <w:color w:val="000000"/>
          <w:sz w:val="28"/>
          <w:szCs w:val="28"/>
        </w:rPr>
        <w:t xml:space="preserve"> объектов контроля к категориям риска используются в том числе:</w:t>
      </w:r>
    </w:p>
    <w:p w:rsidR="00803353" w:rsidRDefault="00803353" w:rsidP="00803353">
      <w:pPr>
        <w:pStyle w:val="ConsPlusNormal"/>
        <w:ind w:firstLine="709"/>
        <w:jc w:val="both"/>
        <w:rPr>
          <w:rFonts w:ascii="Times New Roman" w:hAnsi="Times New Roman" w:cs="Times New Roman"/>
          <w:color w:val="000000"/>
          <w:sz w:val="28"/>
          <w:szCs w:val="28"/>
        </w:rPr>
      </w:pPr>
      <w:r w:rsidRPr="00A30F90">
        <w:rPr>
          <w:rFonts w:ascii="Times New Roman" w:hAnsi="Times New Roman" w:cs="Times New Roman"/>
          <w:color w:val="000000"/>
          <w:sz w:val="28"/>
          <w:szCs w:val="28"/>
        </w:rPr>
        <w:t xml:space="preserve">1) </w:t>
      </w:r>
      <w:r w:rsidRPr="001F1F63">
        <w:rPr>
          <w:rFonts w:ascii="Times New Roman" w:hAnsi="Times New Roman" w:cs="Times New Roman"/>
          <w:color w:val="000000"/>
          <w:sz w:val="28"/>
          <w:szCs w:val="28"/>
        </w:rPr>
        <w:t>сведения, содержащиеся в Едином государственном реестре недвижимости;</w:t>
      </w:r>
    </w:p>
    <w:p w:rsidR="00803353" w:rsidRPr="00A30F90" w:rsidRDefault="00803353" w:rsidP="0080335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w:t>
      </w:r>
      <w:r w:rsidRPr="00A30F90">
        <w:rPr>
          <w:rFonts w:ascii="Times New Roman" w:hAnsi="Times New Roman" w:cs="Times New Roman"/>
          <w:color w:val="000000"/>
          <w:sz w:val="28"/>
          <w:szCs w:val="28"/>
        </w:rPr>
        <w:t>сведения, получаемые при проведении должностными лицами профилактических мероприятий;</w:t>
      </w:r>
    </w:p>
    <w:p w:rsidR="00803353" w:rsidRPr="00A30F90" w:rsidRDefault="00803353" w:rsidP="0080335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A30F90">
        <w:rPr>
          <w:rFonts w:ascii="Times New Roman" w:hAnsi="Times New Roman" w:cs="Times New Roman"/>
          <w:color w:val="000000"/>
          <w:sz w:val="28"/>
          <w:szCs w:val="28"/>
        </w:rPr>
        <w:t xml:space="preserve">) иные сведения, имеющиеся в распоряжении </w:t>
      </w:r>
      <w:r>
        <w:rPr>
          <w:rFonts w:ascii="Times New Roman" w:hAnsi="Times New Roman" w:cs="Times New Roman"/>
          <w:color w:val="000000"/>
          <w:sz w:val="28"/>
          <w:szCs w:val="28"/>
        </w:rPr>
        <w:t>администрации</w:t>
      </w:r>
      <w:r w:rsidRPr="00A30F90">
        <w:rPr>
          <w:rFonts w:ascii="Times New Roman" w:hAnsi="Times New Roman" w:cs="Times New Roman"/>
          <w:color w:val="000000"/>
          <w:sz w:val="28"/>
          <w:szCs w:val="28"/>
        </w:rPr>
        <w:t>.</w:t>
      </w:r>
    </w:p>
    <w:p w:rsidR="00803353" w:rsidRPr="00A30F90" w:rsidRDefault="00803353" w:rsidP="008033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A30F90">
        <w:rPr>
          <w:rFonts w:ascii="Times New Roman" w:hAnsi="Times New Roman" w:cs="Times New Roman"/>
          <w:sz w:val="28"/>
          <w:szCs w:val="28"/>
        </w:rPr>
        <w:t>4. Плановые контрольные мероприятия при осуществлении контроля</w:t>
      </w:r>
      <w:r>
        <w:rPr>
          <w:rFonts w:ascii="Times New Roman" w:hAnsi="Times New Roman" w:cs="Times New Roman"/>
          <w:sz w:val="28"/>
          <w:szCs w:val="28"/>
        </w:rPr>
        <w:t xml:space="preserve"> в сфере благоустройства</w:t>
      </w:r>
      <w:r w:rsidRPr="00A30F90">
        <w:rPr>
          <w:rFonts w:ascii="Times New Roman" w:hAnsi="Times New Roman" w:cs="Times New Roman"/>
          <w:sz w:val="28"/>
          <w:szCs w:val="28"/>
        </w:rPr>
        <w:t xml:space="preserve"> не проводятся.</w:t>
      </w:r>
    </w:p>
    <w:p w:rsidR="00803353" w:rsidRPr="00A30F90" w:rsidRDefault="00803353" w:rsidP="008033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A30F90">
        <w:rPr>
          <w:rFonts w:ascii="Times New Roman" w:hAnsi="Times New Roman" w:cs="Times New Roman"/>
          <w:sz w:val="28"/>
          <w:szCs w:val="28"/>
        </w:rPr>
        <w:t xml:space="preserve">5. Периодичность проведения обязательных профилактических визитов в отношении объектов контроля, отнесенных к категории среднего и умеренного риска, определяется Правительством Российской Федерации. </w:t>
      </w:r>
    </w:p>
    <w:p w:rsidR="00803353" w:rsidRPr="00A30F90" w:rsidRDefault="00803353" w:rsidP="00803353">
      <w:pPr>
        <w:pStyle w:val="ConsPlusNormal"/>
        <w:ind w:firstLine="709"/>
        <w:jc w:val="both"/>
        <w:rPr>
          <w:rFonts w:ascii="Times New Roman" w:hAnsi="Times New Roman" w:cs="Times New Roman"/>
          <w:sz w:val="28"/>
          <w:szCs w:val="28"/>
        </w:rPr>
      </w:pPr>
      <w:r w:rsidRPr="00A30F90">
        <w:rPr>
          <w:rFonts w:ascii="Times New Roman" w:hAnsi="Times New Roman" w:cs="Times New Roman"/>
          <w:sz w:val="28"/>
          <w:szCs w:val="28"/>
        </w:rPr>
        <w:t>В отношении объектов контроля, отнесенных к категории низкого риска, обязательные профилактические визиты не проводятся.</w:t>
      </w:r>
    </w:p>
    <w:p w:rsidR="00803353" w:rsidRPr="00A30F90" w:rsidRDefault="00803353" w:rsidP="00803353">
      <w:pPr>
        <w:pStyle w:val="ConsPlusNormal"/>
        <w:ind w:firstLine="709"/>
        <w:jc w:val="both"/>
        <w:rPr>
          <w:rFonts w:ascii="Times New Roman" w:hAnsi="Times New Roman" w:cs="Times New Roman"/>
        </w:rPr>
      </w:pPr>
      <w:r>
        <w:rPr>
          <w:rFonts w:ascii="Times New Roman" w:hAnsi="Times New Roman" w:cs="Times New Roman"/>
          <w:sz w:val="28"/>
          <w:szCs w:val="28"/>
        </w:rPr>
        <w:t>1.1.</w:t>
      </w:r>
      <w:r w:rsidRPr="00A30F90">
        <w:rPr>
          <w:rFonts w:ascii="Times New Roman" w:hAnsi="Times New Roman" w:cs="Times New Roman"/>
          <w:sz w:val="28"/>
          <w:szCs w:val="28"/>
        </w:rPr>
        <w:t xml:space="preserve">6. По запросу правообладателя объекта контроля должностное лицо в </w:t>
      </w:r>
      <w:proofErr w:type="gramStart"/>
      <w:r w:rsidRPr="00A30F90">
        <w:rPr>
          <w:rFonts w:ascii="Times New Roman" w:hAnsi="Times New Roman" w:cs="Times New Roman"/>
          <w:sz w:val="28"/>
          <w:szCs w:val="28"/>
        </w:rPr>
        <w:t>срок</w:t>
      </w:r>
      <w:proofErr w:type="gramEnd"/>
      <w:r w:rsidRPr="00A30F90">
        <w:rPr>
          <w:rFonts w:ascii="Times New Roman" w:hAnsi="Times New Roman" w:cs="Times New Roman"/>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803353" w:rsidRPr="00A87B69" w:rsidRDefault="00803353" w:rsidP="00803353">
      <w:pPr>
        <w:pStyle w:val="ConsPlusNormal"/>
        <w:ind w:firstLine="709"/>
        <w:jc w:val="both"/>
        <w:rPr>
          <w:rFonts w:ascii="Times New Roman" w:hAnsi="Times New Roman" w:cs="Times New Roman"/>
          <w:sz w:val="28"/>
          <w:szCs w:val="28"/>
        </w:rPr>
      </w:pPr>
      <w:r w:rsidRPr="00A87B69">
        <w:rPr>
          <w:rFonts w:ascii="Times New Roman" w:hAnsi="Times New Roman" w:cs="Times New Roman"/>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803353" w:rsidRPr="00A30F90" w:rsidRDefault="00803353" w:rsidP="0080335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1.1.</w:t>
      </w:r>
      <w:r w:rsidRPr="00A30F90">
        <w:rPr>
          <w:rFonts w:ascii="Times New Roman" w:hAnsi="Times New Roman" w:cs="Times New Roman"/>
          <w:color w:val="000000"/>
          <w:sz w:val="28"/>
          <w:szCs w:val="28"/>
        </w:rPr>
        <w:t xml:space="preserve">7. </w:t>
      </w:r>
      <w:r>
        <w:rPr>
          <w:rFonts w:ascii="Times New Roman" w:hAnsi="Times New Roman" w:cs="Times New Roman"/>
          <w:color w:val="000000"/>
          <w:sz w:val="28"/>
          <w:szCs w:val="28"/>
        </w:rPr>
        <w:t>Администрация</w:t>
      </w:r>
      <w:r w:rsidRPr="00A30F90">
        <w:rPr>
          <w:rFonts w:ascii="Times New Roman" w:hAnsi="Times New Roman" w:cs="Times New Roman"/>
          <w:color w:val="000000"/>
          <w:sz w:val="28"/>
          <w:szCs w:val="28"/>
        </w:rPr>
        <w:t xml:space="preserve">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w:t>
      </w:r>
      <w:r>
        <w:rPr>
          <w:rFonts w:ascii="Times New Roman" w:hAnsi="Times New Roman" w:cs="Times New Roman"/>
          <w:color w:val="000000"/>
          <w:sz w:val="28"/>
          <w:szCs w:val="28"/>
        </w:rPr>
        <w:t>администрации</w:t>
      </w:r>
      <w:r w:rsidRPr="00A30F90">
        <w:rPr>
          <w:rFonts w:ascii="Times New Roman" w:hAnsi="Times New Roman" w:cs="Times New Roman"/>
          <w:color w:val="000000"/>
          <w:sz w:val="28"/>
          <w:szCs w:val="28"/>
        </w:rPr>
        <w:t xml:space="preserve">, указанным в пункте </w:t>
      </w:r>
      <w:r>
        <w:rPr>
          <w:rFonts w:ascii="Times New Roman" w:hAnsi="Times New Roman" w:cs="Times New Roman"/>
          <w:color w:val="000000"/>
          <w:sz w:val="28"/>
          <w:szCs w:val="28"/>
        </w:rPr>
        <w:t>1.1.</w:t>
      </w:r>
      <w:r w:rsidRPr="00A30F90">
        <w:rPr>
          <w:rFonts w:ascii="Times New Roman" w:hAnsi="Times New Roman" w:cs="Times New Roman"/>
          <w:sz w:val="28"/>
          <w:szCs w:val="28"/>
        </w:rPr>
        <w:t>3</w:t>
      </w:r>
      <w:r w:rsidRPr="00A30F90">
        <w:rPr>
          <w:rFonts w:ascii="Times New Roman" w:hAnsi="Times New Roman" w:cs="Times New Roman"/>
          <w:color w:val="000000"/>
          <w:sz w:val="28"/>
          <w:szCs w:val="28"/>
        </w:rPr>
        <w:t xml:space="preserve"> настоящего Положения.</w:t>
      </w:r>
    </w:p>
    <w:p w:rsidR="00803353" w:rsidRPr="00A30F90" w:rsidRDefault="00803353" w:rsidP="00803353">
      <w:pPr>
        <w:pStyle w:val="ConsPlusNormal"/>
        <w:ind w:firstLine="709"/>
        <w:jc w:val="both"/>
        <w:rPr>
          <w:rFonts w:ascii="Times New Roman" w:hAnsi="Times New Roman" w:cs="Times New Roman"/>
        </w:rPr>
      </w:pPr>
      <w:r w:rsidRPr="00A30F90">
        <w:rPr>
          <w:rFonts w:ascii="Times New Roman" w:hAnsi="Times New Roman" w:cs="Times New Roman"/>
          <w:color w:val="000000"/>
          <w:sz w:val="28"/>
          <w:szCs w:val="28"/>
        </w:rPr>
        <w:t xml:space="preserve">Перечни объектов контроля с указанием категорий риска размещаются на официальном сайте </w:t>
      </w:r>
      <w:r>
        <w:rPr>
          <w:rFonts w:ascii="Times New Roman" w:hAnsi="Times New Roman" w:cs="Times New Roman"/>
          <w:color w:val="000000"/>
          <w:sz w:val="28"/>
          <w:szCs w:val="28"/>
        </w:rPr>
        <w:t>администрации</w:t>
      </w:r>
      <w:r w:rsidRPr="00A30F90">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w:t>
      </w:r>
      <w:r>
        <w:rPr>
          <w:rFonts w:ascii="Times New Roman" w:hAnsi="Times New Roman" w:cs="Times New Roman"/>
          <w:color w:val="000000"/>
          <w:sz w:val="28"/>
          <w:szCs w:val="28"/>
        </w:rPr>
        <w:t>администрации</w:t>
      </w:r>
      <w:r w:rsidRPr="00A30F90">
        <w:rPr>
          <w:rFonts w:ascii="Times New Roman" w:hAnsi="Times New Roman" w:cs="Times New Roman"/>
          <w:color w:val="000000"/>
          <w:sz w:val="28"/>
          <w:szCs w:val="28"/>
        </w:rPr>
        <w:t>)</w:t>
      </w:r>
      <w:r w:rsidRPr="00A30F90">
        <w:rPr>
          <w:color w:val="000000"/>
          <w:sz w:val="28"/>
          <w:szCs w:val="28"/>
        </w:rPr>
        <w:t xml:space="preserve"> </w:t>
      </w:r>
      <w:r w:rsidRPr="00A30F90">
        <w:rPr>
          <w:rFonts w:ascii="Times New Roman" w:hAnsi="Times New Roman" w:cs="Times New Roman"/>
          <w:color w:val="000000"/>
          <w:sz w:val="28"/>
          <w:szCs w:val="28"/>
        </w:rPr>
        <w:t>в специальном разделе, посвященном контрольной деятельности.</w:t>
      </w:r>
      <w:r w:rsidRPr="00A30F90">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A30F90">
        <w:rPr>
          <w:rFonts w:ascii="Times New Roman" w:hAnsi="Times New Roman" w:cs="Times New Roman"/>
          <w:color w:val="000000"/>
          <w:sz w:val="28"/>
          <w:szCs w:val="28"/>
        </w:rPr>
        <w:t xml:space="preserve">официального сайта </w:t>
      </w:r>
      <w:r>
        <w:rPr>
          <w:rFonts w:ascii="Times New Roman" w:hAnsi="Times New Roman" w:cs="Times New Roman"/>
          <w:color w:val="000000"/>
          <w:sz w:val="28"/>
          <w:szCs w:val="28"/>
        </w:rPr>
        <w:t>администрации</w:t>
      </w:r>
      <w:r w:rsidRPr="00A30F90">
        <w:rPr>
          <w:rFonts w:ascii="Times New Roman" w:hAnsi="Times New Roman" w:cs="Times New Roman"/>
          <w:color w:val="000000"/>
          <w:sz w:val="28"/>
          <w:szCs w:val="28"/>
        </w:rPr>
        <w:t>.</w:t>
      </w:r>
    </w:p>
    <w:p w:rsidR="00803353" w:rsidRPr="00A30F90" w:rsidRDefault="00803353" w:rsidP="00803353">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1.1.8</w:t>
      </w:r>
      <w:r w:rsidRPr="00A30F90">
        <w:rPr>
          <w:rFonts w:ascii="Times New Roman" w:hAnsi="Times New Roman" w:cs="Times New Roman"/>
          <w:color w:val="000000"/>
          <w:sz w:val="28"/>
          <w:szCs w:val="28"/>
        </w:rPr>
        <w:t>. Перечни объектов контроля содержат следующую информацию:</w:t>
      </w:r>
    </w:p>
    <w:p w:rsidR="00803353" w:rsidRPr="00A30F90" w:rsidRDefault="00803353" w:rsidP="00803353">
      <w:pPr>
        <w:pStyle w:val="ConsPlusNormal"/>
        <w:ind w:firstLine="709"/>
        <w:jc w:val="both"/>
        <w:rPr>
          <w:rFonts w:ascii="Times New Roman" w:hAnsi="Times New Roman" w:cs="Times New Roman"/>
        </w:rPr>
      </w:pPr>
      <w:r w:rsidRPr="00A30F90">
        <w:rPr>
          <w:rFonts w:ascii="Times New Roman" w:hAnsi="Times New Roman" w:cs="Times New Roman"/>
          <w:color w:val="000000"/>
          <w:sz w:val="28"/>
          <w:szCs w:val="28"/>
        </w:rPr>
        <w:t>1) информация, идентифицирующая объект контроля;</w:t>
      </w:r>
    </w:p>
    <w:p w:rsidR="00803353" w:rsidRPr="00BA1F2B" w:rsidRDefault="00803353" w:rsidP="00803353">
      <w:pPr>
        <w:pStyle w:val="ConsPlusNormal"/>
        <w:ind w:firstLine="709"/>
        <w:jc w:val="both"/>
        <w:rPr>
          <w:rFonts w:ascii="Times New Roman" w:hAnsi="Times New Roman" w:cs="Times New Roman"/>
          <w:sz w:val="28"/>
          <w:szCs w:val="28"/>
        </w:rPr>
      </w:pPr>
      <w:r w:rsidRPr="00BA1F2B">
        <w:rPr>
          <w:rFonts w:ascii="Times New Roman" w:hAnsi="Times New Roman" w:cs="Times New Roman"/>
          <w:color w:val="000000"/>
          <w:sz w:val="28"/>
          <w:szCs w:val="28"/>
        </w:rPr>
        <w:t>2) присвоенная категория риска;</w:t>
      </w:r>
    </w:p>
    <w:p w:rsidR="00803353" w:rsidRPr="00BA1F2B" w:rsidRDefault="00803353" w:rsidP="00803353">
      <w:pPr>
        <w:pStyle w:val="ConsPlusNormal"/>
        <w:ind w:firstLine="709"/>
        <w:jc w:val="both"/>
        <w:rPr>
          <w:rFonts w:ascii="Times New Roman" w:hAnsi="Times New Roman" w:cs="Times New Roman"/>
          <w:color w:val="000000"/>
          <w:sz w:val="28"/>
          <w:szCs w:val="28"/>
        </w:rPr>
      </w:pPr>
      <w:r w:rsidRPr="00BA1F2B">
        <w:rPr>
          <w:rFonts w:ascii="Times New Roman" w:hAnsi="Times New Roman" w:cs="Times New Roman"/>
          <w:color w:val="000000"/>
          <w:sz w:val="28"/>
          <w:szCs w:val="28"/>
        </w:rPr>
        <w:t>3) реквизиты решения о присвоении объекту контроля категории риска</w:t>
      </w:r>
      <w:proofErr w:type="gramStart"/>
      <w:r w:rsidRPr="00BA1F2B">
        <w:rPr>
          <w:rFonts w:ascii="Times New Roman" w:hAnsi="Times New Roman" w:cs="Times New Roman"/>
          <w:color w:val="000000"/>
          <w:sz w:val="28"/>
          <w:szCs w:val="28"/>
        </w:rPr>
        <w:t>.»;</w:t>
      </w:r>
      <w:proofErr w:type="gramEnd"/>
    </w:p>
    <w:p w:rsidR="00803353" w:rsidRPr="00BA1F2B" w:rsidRDefault="00803353" w:rsidP="00803353">
      <w:pPr>
        <w:pStyle w:val="ConsPlusNormal"/>
        <w:ind w:firstLine="709"/>
        <w:jc w:val="both"/>
        <w:rPr>
          <w:rFonts w:ascii="Times New Roman" w:hAnsi="Times New Roman" w:cs="Times New Roman"/>
          <w:color w:val="000000"/>
          <w:sz w:val="28"/>
          <w:szCs w:val="28"/>
        </w:rPr>
      </w:pPr>
    </w:p>
    <w:p w:rsidR="00803353" w:rsidRPr="00BA1F2B" w:rsidRDefault="00803353" w:rsidP="00803353">
      <w:pPr>
        <w:pStyle w:val="aa"/>
        <w:spacing w:before="0" w:beforeAutospacing="0" w:after="0" w:afterAutospacing="0"/>
        <w:ind w:firstLine="709"/>
        <w:jc w:val="both"/>
        <w:rPr>
          <w:color w:val="000000"/>
          <w:sz w:val="28"/>
          <w:szCs w:val="28"/>
        </w:rPr>
      </w:pPr>
      <w:r w:rsidRPr="00BA1F2B">
        <w:rPr>
          <w:color w:val="000000"/>
          <w:sz w:val="28"/>
          <w:szCs w:val="28"/>
        </w:rPr>
        <w:t>1.3. Пункт 2.5. дополнить подпунктами 3 и 4 следующего содержания:</w:t>
      </w:r>
    </w:p>
    <w:p w:rsidR="00803353" w:rsidRPr="00BA1F2B" w:rsidRDefault="00803353" w:rsidP="00803353">
      <w:pPr>
        <w:ind w:firstLine="709"/>
        <w:jc w:val="both"/>
        <w:rPr>
          <w:sz w:val="28"/>
          <w:szCs w:val="28"/>
        </w:rPr>
      </w:pPr>
      <w:r w:rsidRPr="00BA1F2B">
        <w:rPr>
          <w:color w:val="000000"/>
          <w:sz w:val="28"/>
          <w:szCs w:val="28"/>
        </w:rPr>
        <w:t>«3</w:t>
      </w:r>
      <w:r w:rsidRPr="00BA1F2B">
        <w:rPr>
          <w:sz w:val="28"/>
          <w:szCs w:val="28"/>
        </w:rPr>
        <w:t>) объявление предостережения;</w:t>
      </w:r>
    </w:p>
    <w:p w:rsidR="00803353" w:rsidRPr="00C71031" w:rsidRDefault="00803353" w:rsidP="00803353">
      <w:pPr>
        <w:ind w:firstLine="709"/>
        <w:jc w:val="both"/>
        <w:rPr>
          <w:sz w:val="28"/>
          <w:szCs w:val="28"/>
        </w:rPr>
      </w:pPr>
      <w:r w:rsidRPr="00BA1F2B">
        <w:rPr>
          <w:sz w:val="28"/>
          <w:szCs w:val="28"/>
        </w:rPr>
        <w:t>4) профилактический визит</w:t>
      </w:r>
      <w:proofErr w:type="gramStart"/>
      <w:r w:rsidRPr="00BA1F2B">
        <w:rPr>
          <w:sz w:val="28"/>
          <w:szCs w:val="28"/>
        </w:rPr>
        <w:t>.»;</w:t>
      </w:r>
      <w:proofErr w:type="gramEnd"/>
    </w:p>
    <w:p w:rsidR="00803353" w:rsidRPr="00C71031" w:rsidRDefault="00803353" w:rsidP="00803353">
      <w:pPr>
        <w:ind w:firstLine="709"/>
        <w:jc w:val="both"/>
        <w:rPr>
          <w:sz w:val="28"/>
          <w:szCs w:val="28"/>
        </w:rPr>
      </w:pPr>
    </w:p>
    <w:p w:rsidR="00803353" w:rsidRPr="00C71031" w:rsidRDefault="00803353" w:rsidP="00803353">
      <w:pPr>
        <w:ind w:firstLine="709"/>
        <w:jc w:val="both"/>
        <w:rPr>
          <w:sz w:val="28"/>
          <w:szCs w:val="28"/>
        </w:rPr>
      </w:pPr>
      <w:r w:rsidRPr="00C71031">
        <w:rPr>
          <w:sz w:val="28"/>
          <w:szCs w:val="28"/>
        </w:rPr>
        <w:t>1.4. Раздел 2 дополнить пунктами 2.9 и 2.10. следующего содержания:</w:t>
      </w:r>
    </w:p>
    <w:p w:rsidR="00803353" w:rsidRPr="00C71031" w:rsidRDefault="00803353" w:rsidP="00803353">
      <w:pPr>
        <w:autoSpaceDE w:val="0"/>
        <w:autoSpaceDN w:val="0"/>
        <w:adjustRightInd w:val="0"/>
        <w:ind w:firstLine="709"/>
        <w:jc w:val="both"/>
        <w:rPr>
          <w:sz w:val="28"/>
          <w:szCs w:val="28"/>
        </w:rPr>
      </w:pPr>
      <w:r w:rsidRPr="00C71031">
        <w:rPr>
          <w:sz w:val="28"/>
          <w:szCs w:val="28"/>
        </w:rPr>
        <w:t xml:space="preserve">«2.9. </w:t>
      </w:r>
      <w:proofErr w:type="gramStart"/>
      <w:r w:rsidRPr="00C71031">
        <w:rPr>
          <w:sz w:val="28"/>
          <w:szCs w:val="28"/>
        </w:rPr>
        <w:t xml:space="preserve">В случае наличия у </w:t>
      </w:r>
      <w:r>
        <w:rPr>
          <w:sz w:val="28"/>
          <w:szCs w:val="28"/>
        </w:rPr>
        <w:t>администрации</w:t>
      </w:r>
      <w:r w:rsidRPr="00C71031">
        <w:rPr>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Pr>
          <w:sz w:val="28"/>
          <w:szCs w:val="28"/>
        </w:rPr>
        <w:t xml:space="preserve">администрация </w:t>
      </w:r>
      <w:r w:rsidRPr="00C71031">
        <w:rPr>
          <w:sz w:val="28"/>
          <w:szCs w:val="28"/>
        </w:rPr>
        <w:t>объявляет контролируемому лицу предостережение о недопустимости нарушения обязательных требований и предлагает принять меры по обеспечению</w:t>
      </w:r>
      <w:proofErr w:type="gramEnd"/>
      <w:r w:rsidRPr="00C71031">
        <w:rPr>
          <w:sz w:val="28"/>
          <w:szCs w:val="28"/>
        </w:rPr>
        <w:t xml:space="preserve"> соблюдения обязательных требований.</w:t>
      </w:r>
    </w:p>
    <w:p w:rsidR="00803353" w:rsidRPr="00C71031" w:rsidRDefault="00803353" w:rsidP="00803353">
      <w:pPr>
        <w:pStyle w:val="aa"/>
        <w:spacing w:before="0" w:beforeAutospacing="0" w:after="0" w:afterAutospacing="0"/>
        <w:ind w:firstLine="709"/>
        <w:jc w:val="both"/>
        <w:rPr>
          <w:sz w:val="28"/>
          <w:szCs w:val="28"/>
        </w:rPr>
      </w:pPr>
      <w:proofErr w:type="gramStart"/>
      <w:r w:rsidRPr="00C71031">
        <w:rPr>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roofErr w:type="gramEnd"/>
      <w:r w:rsidRPr="00C71031">
        <w:rPr>
          <w:sz w:val="28"/>
          <w:szCs w:val="28"/>
        </w:rPr>
        <w:t xml:space="preserve">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03353" w:rsidRPr="00C71031" w:rsidRDefault="00803353" w:rsidP="00803353">
      <w:pPr>
        <w:pStyle w:val="aa"/>
        <w:spacing w:before="0" w:beforeAutospacing="0" w:after="0" w:afterAutospacing="0"/>
        <w:ind w:firstLine="709"/>
        <w:jc w:val="both"/>
        <w:rPr>
          <w:sz w:val="28"/>
          <w:szCs w:val="28"/>
        </w:rPr>
      </w:pPr>
      <w:r w:rsidRPr="00C71031">
        <w:rPr>
          <w:sz w:val="28"/>
          <w:szCs w:val="28"/>
        </w:rPr>
        <w:t xml:space="preserve">Одновременно с предостережением контролируемому лицу в целях проведения им </w:t>
      </w:r>
      <w:proofErr w:type="spellStart"/>
      <w:r w:rsidRPr="00C71031">
        <w:rPr>
          <w:sz w:val="28"/>
          <w:szCs w:val="28"/>
        </w:rPr>
        <w:t>самообследования</w:t>
      </w:r>
      <w:proofErr w:type="spellEnd"/>
      <w:r w:rsidRPr="00C71031">
        <w:rPr>
          <w:sz w:val="28"/>
          <w:szCs w:val="28"/>
        </w:rPr>
        <w:t xml:space="preserve"> соблюдения обязательных требований уполномоченным органом направляется адрес сайта в сети «Интернет», позволяющий пройти </w:t>
      </w:r>
      <w:proofErr w:type="spellStart"/>
      <w:r w:rsidRPr="00C71031">
        <w:rPr>
          <w:sz w:val="28"/>
          <w:szCs w:val="28"/>
        </w:rPr>
        <w:t>самообследование</w:t>
      </w:r>
      <w:proofErr w:type="spellEnd"/>
      <w:r w:rsidRPr="00C71031">
        <w:rPr>
          <w:sz w:val="28"/>
          <w:szCs w:val="28"/>
        </w:rPr>
        <w:t xml:space="preserve"> соблюдения обязательных требований, при условии наличия </w:t>
      </w:r>
      <w:proofErr w:type="spellStart"/>
      <w:r w:rsidRPr="00C71031">
        <w:rPr>
          <w:sz w:val="28"/>
          <w:szCs w:val="28"/>
        </w:rPr>
        <w:t>самообследования</w:t>
      </w:r>
      <w:proofErr w:type="spellEnd"/>
      <w:r w:rsidRPr="00C71031">
        <w:rPr>
          <w:sz w:val="28"/>
          <w:szCs w:val="28"/>
        </w:rPr>
        <w:t xml:space="preserve"> в числе используемых профилактических мероприятий по  контролю</w:t>
      </w:r>
      <w:r>
        <w:rPr>
          <w:sz w:val="28"/>
          <w:szCs w:val="28"/>
        </w:rPr>
        <w:t xml:space="preserve"> в сфере благоустройства</w:t>
      </w:r>
      <w:r w:rsidRPr="00C71031">
        <w:rPr>
          <w:sz w:val="28"/>
          <w:szCs w:val="28"/>
        </w:rPr>
        <w:t>.</w:t>
      </w:r>
    </w:p>
    <w:p w:rsidR="00803353" w:rsidRPr="00C71031" w:rsidRDefault="00803353" w:rsidP="00803353">
      <w:pPr>
        <w:pStyle w:val="aa"/>
        <w:spacing w:before="0" w:beforeAutospacing="0" w:after="0" w:afterAutospacing="0"/>
        <w:ind w:firstLine="709"/>
        <w:jc w:val="both"/>
        <w:rPr>
          <w:sz w:val="28"/>
          <w:szCs w:val="28"/>
        </w:rPr>
      </w:pPr>
      <w:r w:rsidRPr="00C71031">
        <w:rPr>
          <w:sz w:val="28"/>
          <w:szCs w:val="28"/>
        </w:rPr>
        <w:t>Должностные лица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803353" w:rsidRPr="00C71031" w:rsidRDefault="00803353" w:rsidP="00803353">
      <w:pPr>
        <w:pStyle w:val="aa"/>
        <w:spacing w:before="0" w:beforeAutospacing="0" w:after="0" w:afterAutospacing="0"/>
        <w:ind w:firstLine="709"/>
        <w:jc w:val="both"/>
        <w:rPr>
          <w:sz w:val="28"/>
          <w:szCs w:val="28"/>
        </w:rPr>
      </w:pPr>
      <w:r w:rsidRPr="00C71031">
        <w:rPr>
          <w:sz w:val="28"/>
          <w:szCs w:val="28"/>
        </w:rPr>
        <w:t xml:space="preserve">Контролируемое лицо вправе после получения предостережения о недопустимости нарушения обязательных требований подать в </w:t>
      </w:r>
      <w:r>
        <w:rPr>
          <w:sz w:val="28"/>
          <w:szCs w:val="28"/>
        </w:rPr>
        <w:t>администрацию</w:t>
      </w:r>
      <w:r w:rsidRPr="00C71031">
        <w:rPr>
          <w:sz w:val="28"/>
          <w:szCs w:val="28"/>
        </w:rPr>
        <w:t xml:space="preserve"> возражение в отношении указанного предостережения не позднее</w:t>
      </w:r>
      <w:r>
        <w:rPr>
          <w:sz w:val="28"/>
          <w:szCs w:val="28"/>
        </w:rPr>
        <w:t xml:space="preserve"> </w:t>
      </w:r>
      <w:r w:rsidRPr="00C71031">
        <w:rPr>
          <w:sz w:val="28"/>
          <w:szCs w:val="28"/>
        </w:rPr>
        <w:t>15</w:t>
      </w:r>
      <w:r>
        <w:rPr>
          <w:sz w:val="28"/>
          <w:szCs w:val="28"/>
        </w:rPr>
        <w:t xml:space="preserve"> </w:t>
      </w:r>
      <w:r w:rsidRPr="00C71031">
        <w:rPr>
          <w:sz w:val="28"/>
          <w:szCs w:val="28"/>
        </w:rPr>
        <w:t>(пятнадцати) календарных дней со дня получения им предостережения.</w:t>
      </w:r>
    </w:p>
    <w:p w:rsidR="00803353" w:rsidRPr="00C71031" w:rsidRDefault="00803353" w:rsidP="00803353">
      <w:pPr>
        <w:pStyle w:val="aa"/>
        <w:spacing w:before="0" w:beforeAutospacing="0" w:after="0" w:afterAutospacing="0"/>
        <w:ind w:firstLine="709"/>
        <w:jc w:val="both"/>
        <w:rPr>
          <w:sz w:val="28"/>
          <w:szCs w:val="28"/>
        </w:rPr>
      </w:pPr>
      <w:r w:rsidRPr="00C71031">
        <w:rPr>
          <w:sz w:val="28"/>
          <w:szCs w:val="28"/>
        </w:rPr>
        <w:lastRenderedPageBreak/>
        <w:t>Возражения со</w:t>
      </w:r>
      <w:r>
        <w:rPr>
          <w:sz w:val="28"/>
          <w:szCs w:val="28"/>
        </w:rPr>
        <w:t xml:space="preserve">ставляются контролируемым лицом </w:t>
      </w:r>
      <w:r w:rsidRPr="00C71031">
        <w:rPr>
          <w:sz w:val="28"/>
          <w:szCs w:val="28"/>
        </w:rPr>
        <w:t>и</w:t>
      </w:r>
      <w:r>
        <w:rPr>
          <w:sz w:val="28"/>
          <w:szCs w:val="28"/>
        </w:rPr>
        <w:t xml:space="preserve"> </w:t>
      </w:r>
      <w:r w:rsidRPr="00C71031">
        <w:rPr>
          <w:sz w:val="28"/>
          <w:szCs w:val="28"/>
        </w:rPr>
        <w:t>должны включать в себя следующую информацию:</w:t>
      </w:r>
    </w:p>
    <w:p w:rsidR="00803353" w:rsidRPr="00C71031" w:rsidRDefault="00803353" w:rsidP="00803353">
      <w:pPr>
        <w:pStyle w:val="aa"/>
        <w:spacing w:before="0" w:beforeAutospacing="0" w:after="0" w:afterAutospacing="0"/>
        <w:ind w:firstLine="709"/>
        <w:jc w:val="both"/>
        <w:rPr>
          <w:sz w:val="28"/>
          <w:szCs w:val="28"/>
        </w:rPr>
      </w:pPr>
      <w:r w:rsidRPr="00C71031">
        <w:rPr>
          <w:sz w:val="28"/>
          <w:szCs w:val="28"/>
        </w:rPr>
        <w:t>1) наименование контролируемого лица;</w:t>
      </w:r>
    </w:p>
    <w:p w:rsidR="00803353" w:rsidRPr="00C71031" w:rsidRDefault="00803353" w:rsidP="00803353">
      <w:pPr>
        <w:pStyle w:val="aa"/>
        <w:spacing w:before="0" w:beforeAutospacing="0" w:after="0" w:afterAutospacing="0"/>
        <w:ind w:firstLine="709"/>
        <w:jc w:val="both"/>
        <w:rPr>
          <w:sz w:val="28"/>
          <w:szCs w:val="28"/>
        </w:rPr>
      </w:pPr>
      <w:r w:rsidRPr="00C71031">
        <w:rPr>
          <w:sz w:val="28"/>
          <w:szCs w:val="28"/>
        </w:rPr>
        <w:t>2) сведения об объекте контроля;</w:t>
      </w:r>
    </w:p>
    <w:p w:rsidR="00803353" w:rsidRPr="00C71031" w:rsidRDefault="00803353" w:rsidP="00803353">
      <w:pPr>
        <w:pStyle w:val="aa"/>
        <w:spacing w:before="0" w:beforeAutospacing="0" w:after="0" w:afterAutospacing="0"/>
        <w:ind w:firstLine="709"/>
        <w:jc w:val="both"/>
        <w:rPr>
          <w:sz w:val="28"/>
          <w:szCs w:val="28"/>
        </w:rPr>
      </w:pPr>
      <w:r w:rsidRPr="00C71031">
        <w:rPr>
          <w:sz w:val="28"/>
          <w:szCs w:val="28"/>
        </w:rPr>
        <w:t>3) дата и номер предостережения, направленного в адрес контролируемого лица;</w:t>
      </w:r>
    </w:p>
    <w:p w:rsidR="00803353" w:rsidRPr="00C71031" w:rsidRDefault="00803353" w:rsidP="00803353">
      <w:pPr>
        <w:pStyle w:val="aa"/>
        <w:spacing w:before="0" w:beforeAutospacing="0" w:after="0" w:afterAutospacing="0"/>
        <w:ind w:firstLine="709"/>
        <w:jc w:val="both"/>
        <w:rPr>
          <w:sz w:val="28"/>
          <w:szCs w:val="28"/>
        </w:rPr>
      </w:pPr>
      <w:r w:rsidRPr="00C71031">
        <w:rPr>
          <w:sz w:val="28"/>
          <w:szCs w:val="28"/>
        </w:rPr>
        <w:t>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803353" w:rsidRPr="00C71031" w:rsidRDefault="00803353" w:rsidP="00803353">
      <w:pPr>
        <w:pStyle w:val="aa"/>
        <w:spacing w:before="0" w:beforeAutospacing="0" w:after="0" w:afterAutospacing="0"/>
        <w:ind w:firstLine="709"/>
        <w:jc w:val="both"/>
        <w:rPr>
          <w:sz w:val="28"/>
          <w:szCs w:val="28"/>
        </w:rPr>
      </w:pPr>
      <w:r w:rsidRPr="00C71031">
        <w:rPr>
          <w:sz w:val="28"/>
          <w:szCs w:val="28"/>
        </w:rPr>
        <w:t>5) желаемый способ получения ответа по итогам рассмотрения возражения;</w:t>
      </w:r>
    </w:p>
    <w:p w:rsidR="00803353" w:rsidRPr="00C71031" w:rsidRDefault="00803353" w:rsidP="00803353">
      <w:pPr>
        <w:pStyle w:val="aa"/>
        <w:spacing w:before="0" w:beforeAutospacing="0" w:after="0" w:afterAutospacing="0"/>
        <w:ind w:firstLine="709"/>
        <w:jc w:val="both"/>
        <w:rPr>
          <w:sz w:val="28"/>
          <w:szCs w:val="28"/>
        </w:rPr>
      </w:pPr>
      <w:r w:rsidRPr="00C71031">
        <w:rPr>
          <w:sz w:val="28"/>
          <w:szCs w:val="28"/>
        </w:rPr>
        <w:t>6) фамилия, имя, отчество лица, направившего возражение;</w:t>
      </w:r>
    </w:p>
    <w:p w:rsidR="00803353" w:rsidRPr="00C71031" w:rsidRDefault="00803353" w:rsidP="00803353">
      <w:pPr>
        <w:pStyle w:val="aa"/>
        <w:spacing w:before="0" w:beforeAutospacing="0" w:after="0" w:afterAutospacing="0"/>
        <w:ind w:firstLine="709"/>
        <w:jc w:val="both"/>
        <w:rPr>
          <w:sz w:val="28"/>
          <w:szCs w:val="28"/>
        </w:rPr>
      </w:pPr>
      <w:r w:rsidRPr="00C71031">
        <w:rPr>
          <w:sz w:val="28"/>
          <w:szCs w:val="28"/>
        </w:rPr>
        <w:t>7) дата направления возражения.</w:t>
      </w:r>
    </w:p>
    <w:p w:rsidR="00803353" w:rsidRPr="00C71031" w:rsidRDefault="00803353" w:rsidP="00803353">
      <w:pPr>
        <w:pStyle w:val="aa"/>
        <w:spacing w:before="0" w:beforeAutospacing="0" w:after="0" w:afterAutospacing="0"/>
        <w:ind w:firstLine="709"/>
        <w:jc w:val="both"/>
        <w:rPr>
          <w:sz w:val="28"/>
          <w:szCs w:val="28"/>
        </w:rPr>
      </w:pPr>
      <w:r>
        <w:rPr>
          <w:sz w:val="28"/>
          <w:szCs w:val="28"/>
        </w:rPr>
        <w:t xml:space="preserve">Возражение рассматривается </w:t>
      </w:r>
      <w:r w:rsidRPr="00C71031">
        <w:rPr>
          <w:sz w:val="28"/>
          <w:szCs w:val="28"/>
        </w:rPr>
        <w:t>в течение 30 календарных дней со дня регистрации в администрации. Лицу, подавшему возражение, не позднее 5 рабочих дней со дня рассмотрения возражения направляется мотивированный ответ о результатах его рассмотрения.</w:t>
      </w:r>
    </w:p>
    <w:p w:rsidR="00803353" w:rsidRPr="00C71031" w:rsidRDefault="00803353" w:rsidP="00803353">
      <w:pPr>
        <w:pStyle w:val="aa"/>
        <w:spacing w:before="0" w:beforeAutospacing="0" w:after="0" w:afterAutospacing="0"/>
        <w:ind w:firstLine="709"/>
        <w:jc w:val="both"/>
        <w:rPr>
          <w:sz w:val="28"/>
          <w:szCs w:val="28"/>
        </w:rPr>
      </w:pPr>
      <w:r w:rsidRPr="00C71031">
        <w:rPr>
          <w:sz w:val="28"/>
          <w:szCs w:val="28"/>
        </w:rPr>
        <w:t>По результатам рассмотрения возражения принимается одно из следующих решений:</w:t>
      </w:r>
    </w:p>
    <w:p w:rsidR="00803353" w:rsidRPr="00C71031" w:rsidRDefault="00803353" w:rsidP="00803353">
      <w:pPr>
        <w:pStyle w:val="aa"/>
        <w:spacing w:before="0" w:beforeAutospacing="0" w:after="0" w:afterAutospacing="0"/>
        <w:ind w:firstLine="709"/>
        <w:jc w:val="both"/>
        <w:rPr>
          <w:sz w:val="28"/>
          <w:szCs w:val="28"/>
        </w:rPr>
      </w:pPr>
      <w:r w:rsidRPr="00C71031">
        <w:rPr>
          <w:sz w:val="28"/>
          <w:szCs w:val="28"/>
        </w:rPr>
        <w:t>1) удовлетворить возражение в форме отмены объявленного предостережения с соответствующей отметкой в журнале учета объявленных предостережений;</w:t>
      </w:r>
    </w:p>
    <w:p w:rsidR="00803353" w:rsidRPr="00C71031" w:rsidRDefault="00803353" w:rsidP="00803353">
      <w:pPr>
        <w:pStyle w:val="aa"/>
        <w:spacing w:before="0" w:beforeAutospacing="0" w:after="0" w:afterAutospacing="0"/>
        <w:ind w:firstLine="709"/>
        <w:jc w:val="both"/>
        <w:rPr>
          <w:sz w:val="28"/>
          <w:szCs w:val="28"/>
        </w:rPr>
      </w:pPr>
      <w:r w:rsidRPr="00C71031">
        <w:rPr>
          <w:sz w:val="28"/>
          <w:szCs w:val="28"/>
        </w:rPr>
        <w:t>2) отказать в удовлетворении возражения.</w:t>
      </w:r>
    </w:p>
    <w:p w:rsidR="00803353" w:rsidRPr="00C71031" w:rsidRDefault="00803353" w:rsidP="00803353">
      <w:pPr>
        <w:pStyle w:val="consplusnormal1"/>
        <w:spacing w:before="0" w:beforeAutospacing="0" w:after="0" w:afterAutospacing="0"/>
        <w:ind w:firstLine="709"/>
        <w:jc w:val="both"/>
        <w:rPr>
          <w:sz w:val="28"/>
          <w:szCs w:val="28"/>
        </w:rPr>
      </w:pPr>
      <w:r w:rsidRPr="00C71031">
        <w:rPr>
          <w:sz w:val="28"/>
          <w:szCs w:val="28"/>
        </w:rPr>
        <w:t>Повторное направление возражения по тем же основаниям не допускается.</w:t>
      </w:r>
    </w:p>
    <w:p w:rsidR="00803353" w:rsidRPr="00C71031" w:rsidRDefault="00803353" w:rsidP="00803353">
      <w:pPr>
        <w:autoSpaceDE w:val="0"/>
        <w:autoSpaceDN w:val="0"/>
        <w:adjustRightInd w:val="0"/>
        <w:ind w:firstLine="709"/>
        <w:jc w:val="both"/>
        <w:rPr>
          <w:sz w:val="28"/>
          <w:szCs w:val="28"/>
        </w:rPr>
      </w:pPr>
      <w:r>
        <w:rPr>
          <w:sz w:val="28"/>
          <w:szCs w:val="28"/>
        </w:rPr>
        <w:t>2</w:t>
      </w:r>
      <w:r w:rsidRPr="00C71031">
        <w:rPr>
          <w:sz w:val="28"/>
          <w:szCs w:val="28"/>
        </w:rPr>
        <w:t>.10.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03353" w:rsidRPr="00C71031" w:rsidRDefault="00803353" w:rsidP="00803353">
      <w:pPr>
        <w:autoSpaceDE w:val="0"/>
        <w:autoSpaceDN w:val="0"/>
        <w:adjustRightInd w:val="0"/>
        <w:ind w:firstLine="709"/>
        <w:jc w:val="both"/>
        <w:rPr>
          <w:sz w:val="28"/>
          <w:szCs w:val="28"/>
        </w:rPr>
      </w:pPr>
      <w:proofErr w:type="gramStart"/>
      <w:r w:rsidRPr="00C71031">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для</w:t>
      </w:r>
      <w:proofErr w:type="gramEnd"/>
      <w:r w:rsidRPr="00C71031">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803353" w:rsidRDefault="00803353" w:rsidP="00803353">
      <w:pPr>
        <w:autoSpaceDE w:val="0"/>
        <w:autoSpaceDN w:val="0"/>
        <w:adjustRightInd w:val="0"/>
        <w:ind w:firstLine="709"/>
        <w:jc w:val="both"/>
        <w:rPr>
          <w:sz w:val="28"/>
          <w:szCs w:val="28"/>
        </w:rPr>
      </w:pPr>
      <w:r w:rsidRPr="00C71031">
        <w:rPr>
          <w:sz w:val="28"/>
          <w:szCs w:val="28"/>
        </w:rPr>
        <w:t xml:space="preserve">Профилактический визит проводится по инициативе </w:t>
      </w:r>
      <w:r>
        <w:rPr>
          <w:sz w:val="28"/>
          <w:szCs w:val="28"/>
        </w:rPr>
        <w:t>администрации</w:t>
      </w:r>
      <w:r w:rsidRPr="00C71031">
        <w:rPr>
          <w:sz w:val="28"/>
          <w:szCs w:val="28"/>
        </w:rPr>
        <w:t xml:space="preserve"> (обязательный профилактический визит) в соответствии со статьей 52.1. Федерального закона № 248-ФЗ или по инициативе контролируемого лица в соответствии со статьей 52.2. Федерального закона № 248-ФЗ.</w:t>
      </w:r>
      <w:r>
        <w:rPr>
          <w:sz w:val="28"/>
          <w:szCs w:val="28"/>
        </w:rPr>
        <w:t>»;</w:t>
      </w:r>
    </w:p>
    <w:p w:rsidR="00803353" w:rsidRDefault="00803353" w:rsidP="00803353">
      <w:pPr>
        <w:autoSpaceDE w:val="0"/>
        <w:autoSpaceDN w:val="0"/>
        <w:adjustRightInd w:val="0"/>
        <w:ind w:firstLine="709"/>
        <w:jc w:val="both"/>
        <w:rPr>
          <w:sz w:val="28"/>
          <w:szCs w:val="28"/>
        </w:rPr>
      </w:pPr>
    </w:p>
    <w:p w:rsidR="00803353" w:rsidRDefault="00803353" w:rsidP="00803353">
      <w:pPr>
        <w:autoSpaceDE w:val="0"/>
        <w:autoSpaceDN w:val="0"/>
        <w:adjustRightInd w:val="0"/>
        <w:ind w:firstLine="709"/>
        <w:jc w:val="both"/>
        <w:rPr>
          <w:color w:val="000000"/>
          <w:sz w:val="28"/>
          <w:szCs w:val="28"/>
        </w:rPr>
      </w:pPr>
      <w:r>
        <w:rPr>
          <w:sz w:val="28"/>
          <w:szCs w:val="28"/>
        </w:rPr>
        <w:t>1.5. П</w:t>
      </w:r>
      <w:r w:rsidRPr="00C71031">
        <w:rPr>
          <w:sz w:val="28"/>
          <w:szCs w:val="28"/>
        </w:rPr>
        <w:t xml:space="preserve">одпункт 2 пункта 3.1. дополнить абзацем следующего </w:t>
      </w:r>
      <w:r>
        <w:rPr>
          <w:color w:val="000000"/>
          <w:sz w:val="28"/>
          <w:szCs w:val="28"/>
        </w:rPr>
        <w:t>содержания:</w:t>
      </w:r>
    </w:p>
    <w:p w:rsidR="00803353" w:rsidRDefault="00803353" w:rsidP="00803353">
      <w:pPr>
        <w:autoSpaceDE w:val="0"/>
        <w:autoSpaceDN w:val="0"/>
        <w:adjustRightInd w:val="0"/>
        <w:ind w:firstLine="709"/>
        <w:jc w:val="both"/>
        <w:rPr>
          <w:rFonts w:eastAsiaTheme="minorHAnsi"/>
          <w:sz w:val="28"/>
          <w:szCs w:val="28"/>
          <w:lang w:eastAsia="en-US"/>
        </w:rPr>
      </w:pPr>
      <w:r>
        <w:rPr>
          <w:color w:val="000000"/>
          <w:sz w:val="28"/>
          <w:szCs w:val="28"/>
        </w:rPr>
        <w:t>«</w:t>
      </w:r>
      <w:r>
        <w:rPr>
          <w:rFonts w:eastAsiaTheme="minorHAnsi"/>
          <w:sz w:val="28"/>
          <w:szCs w:val="28"/>
          <w:lang w:eastAsia="en-US"/>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w:t>
      </w:r>
      <w:r>
        <w:rPr>
          <w:rFonts w:eastAsiaTheme="minorHAnsi"/>
          <w:sz w:val="28"/>
          <w:szCs w:val="28"/>
          <w:lang w:eastAsia="en-US"/>
        </w:rPr>
        <w:lastRenderedPageBreak/>
        <w:t>лицом может превышать один рабочий день, если это предусмотрено федеральным законом о виде контроля</w:t>
      </w:r>
      <w:proofErr w:type="gramStart"/>
      <w:r>
        <w:rPr>
          <w:rFonts w:eastAsiaTheme="minorHAnsi"/>
          <w:sz w:val="28"/>
          <w:szCs w:val="28"/>
          <w:lang w:eastAsia="en-US"/>
        </w:rPr>
        <w:t>.»;</w:t>
      </w:r>
      <w:proofErr w:type="gramEnd"/>
    </w:p>
    <w:p w:rsidR="00803353" w:rsidRDefault="00803353" w:rsidP="00803353">
      <w:pPr>
        <w:autoSpaceDE w:val="0"/>
        <w:autoSpaceDN w:val="0"/>
        <w:adjustRightInd w:val="0"/>
        <w:ind w:firstLine="709"/>
        <w:jc w:val="both"/>
        <w:rPr>
          <w:color w:val="000000"/>
          <w:sz w:val="28"/>
          <w:szCs w:val="28"/>
        </w:rPr>
      </w:pPr>
    </w:p>
    <w:p w:rsidR="00803353" w:rsidRPr="00027EA1" w:rsidRDefault="00803353" w:rsidP="00803353">
      <w:pPr>
        <w:autoSpaceDE w:val="0"/>
        <w:autoSpaceDN w:val="0"/>
        <w:adjustRightInd w:val="0"/>
        <w:ind w:firstLine="709"/>
        <w:jc w:val="both"/>
        <w:rPr>
          <w:sz w:val="28"/>
          <w:szCs w:val="28"/>
        </w:rPr>
      </w:pPr>
      <w:r w:rsidRPr="00027EA1">
        <w:rPr>
          <w:sz w:val="28"/>
          <w:szCs w:val="28"/>
        </w:rPr>
        <w:t>1.6. Дополнить Раздел 3 пунктом 3.1.1. следующего содержания:</w:t>
      </w:r>
    </w:p>
    <w:p w:rsidR="00803353" w:rsidRPr="00027EA1" w:rsidRDefault="00803353" w:rsidP="00803353">
      <w:pPr>
        <w:pStyle w:val="ConsPlusNormal"/>
        <w:ind w:firstLine="709"/>
        <w:jc w:val="both"/>
        <w:rPr>
          <w:rFonts w:ascii="Times New Roman" w:hAnsi="Times New Roman" w:cs="Times New Roman"/>
          <w:sz w:val="28"/>
          <w:szCs w:val="28"/>
        </w:rPr>
      </w:pPr>
      <w:r w:rsidRPr="00027EA1">
        <w:rPr>
          <w:rFonts w:ascii="Times New Roman" w:hAnsi="Times New Roman" w:cs="Times New Roman"/>
          <w:sz w:val="28"/>
          <w:szCs w:val="28"/>
        </w:rPr>
        <w:t>«</w:t>
      </w:r>
      <w:r>
        <w:rPr>
          <w:rFonts w:ascii="Times New Roman" w:hAnsi="Times New Roman" w:cs="Times New Roman"/>
          <w:sz w:val="28"/>
          <w:szCs w:val="28"/>
        </w:rPr>
        <w:t xml:space="preserve">3.1.1. </w:t>
      </w:r>
      <w:r w:rsidRPr="00027EA1">
        <w:rPr>
          <w:rFonts w:ascii="Times New Roman" w:hAnsi="Times New Roman" w:cs="Times New Roman"/>
          <w:sz w:val="28"/>
          <w:szCs w:val="28"/>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027EA1">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03353" w:rsidRDefault="00803353" w:rsidP="00803353">
      <w:pPr>
        <w:autoSpaceDE w:val="0"/>
        <w:autoSpaceDN w:val="0"/>
        <w:adjustRightInd w:val="0"/>
        <w:ind w:firstLine="709"/>
        <w:jc w:val="both"/>
        <w:rPr>
          <w:sz w:val="28"/>
          <w:szCs w:val="28"/>
        </w:rPr>
      </w:pPr>
    </w:p>
    <w:p w:rsidR="00803353" w:rsidRDefault="00803353" w:rsidP="00803353">
      <w:pPr>
        <w:autoSpaceDE w:val="0"/>
        <w:autoSpaceDN w:val="0"/>
        <w:adjustRightInd w:val="0"/>
        <w:ind w:firstLine="709"/>
        <w:jc w:val="both"/>
        <w:rPr>
          <w:sz w:val="28"/>
          <w:szCs w:val="28"/>
        </w:rPr>
      </w:pPr>
      <w:r>
        <w:rPr>
          <w:sz w:val="28"/>
          <w:szCs w:val="28"/>
        </w:rPr>
        <w:t>1.7. Пункт 3.4. изложить в следующей редакции:</w:t>
      </w:r>
    </w:p>
    <w:p w:rsidR="00803353" w:rsidRPr="00027EA1" w:rsidRDefault="00803353" w:rsidP="00803353">
      <w:pPr>
        <w:autoSpaceDE w:val="0"/>
        <w:autoSpaceDN w:val="0"/>
        <w:adjustRightInd w:val="0"/>
        <w:ind w:firstLine="709"/>
        <w:jc w:val="both"/>
        <w:rPr>
          <w:sz w:val="28"/>
          <w:szCs w:val="28"/>
        </w:rPr>
      </w:pPr>
      <w:r>
        <w:rPr>
          <w:sz w:val="28"/>
          <w:szCs w:val="28"/>
        </w:rPr>
        <w:t>«</w:t>
      </w:r>
      <w:r w:rsidRPr="00027EA1">
        <w:rPr>
          <w:sz w:val="28"/>
          <w:szCs w:val="28"/>
        </w:rPr>
        <w:t xml:space="preserve">3.4. </w:t>
      </w:r>
      <w:r w:rsidRPr="00027EA1">
        <w:rPr>
          <w:color w:val="000000"/>
          <w:sz w:val="28"/>
          <w:szCs w:val="28"/>
        </w:rPr>
        <w:t xml:space="preserve">Контрольные мероприятия, проводимые при взаимодействии с </w:t>
      </w:r>
      <w:r w:rsidRPr="00027EA1">
        <w:rPr>
          <w:sz w:val="28"/>
          <w:szCs w:val="28"/>
        </w:rPr>
        <w:t>контролируемыми лицами, осуществляются по основаниям, предусмотренным пунктами 1, 3, 4, 5, 7, 8, 9 части 1 статьи 57 Федерального закона № 248-ФЗ.</w:t>
      </w:r>
      <w:r>
        <w:rPr>
          <w:sz w:val="28"/>
          <w:szCs w:val="28"/>
        </w:rPr>
        <w:t>»;</w:t>
      </w:r>
    </w:p>
    <w:p w:rsidR="00803353" w:rsidRPr="00147B2C" w:rsidRDefault="00803353" w:rsidP="00803353">
      <w:pPr>
        <w:autoSpaceDE w:val="0"/>
        <w:autoSpaceDN w:val="0"/>
        <w:adjustRightInd w:val="0"/>
        <w:ind w:firstLine="709"/>
        <w:jc w:val="both"/>
        <w:rPr>
          <w:sz w:val="28"/>
          <w:szCs w:val="28"/>
        </w:rPr>
      </w:pPr>
    </w:p>
    <w:p w:rsidR="00803353" w:rsidRPr="00147B2C" w:rsidRDefault="00803353" w:rsidP="00803353">
      <w:pPr>
        <w:autoSpaceDE w:val="0"/>
        <w:autoSpaceDN w:val="0"/>
        <w:adjustRightInd w:val="0"/>
        <w:ind w:firstLine="709"/>
        <w:jc w:val="both"/>
        <w:rPr>
          <w:rFonts w:eastAsiaTheme="minorHAnsi"/>
          <w:sz w:val="28"/>
          <w:szCs w:val="28"/>
          <w:lang w:eastAsia="en-US"/>
        </w:rPr>
      </w:pPr>
      <w:r>
        <w:rPr>
          <w:sz w:val="28"/>
          <w:szCs w:val="28"/>
        </w:rPr>
        <w:t>1.8. Подпункт</w:t>
      </w:r>
      <w:r w:rsidRPr="00147B2C">
        <w:rPr>
          <w:sz w:val="28"/>
          <w:szCs w:val="28"/>
        </w:rPr>
        <w:t xml:space="preserve"> 1 пункта 3.20.</w:t>
      </w:r>
      <w:r>
        <w:rPr>
          <w:sz w:val="28"/>
          <w:szCs w:val="28"/>
        </w:rPr>
        <w:t xml:space="preserve"> изложить в следующей редакции:</w:t>
      </w:r>
      <w:r w:rsidRPr="00147B2C">
        <w:rPr>
          <w:sz w:val="28"/>
          <w:szCs w:val="28"/>
        </w:rPr>
        <w:t xml:space="preserve"> </w:t>
      </w:r>
    </w:p>
    <w:p w:rsidR="00803353" w:rsidRDefault="00803353" w:rsidP="00803353">
      <w:pPr>
        <w:autoSpaceDE w:val="0"/>
        <w:autoSpaceDN w:val="0"/>
        <w:adjustRightInd w:val="0"/>
        <w:ind w:firstLine="709"/>
        <w:jc w:val="both"/>
        <w:rPr>
          <w:sz w:val="28"/>
          <w:szCs w:val="28"/>
        </w:rPr>
      </w:pPr>
      <w:r>
        <w:rPr>
          <w:sz w:val="28"/>
          <w:szCs w:val="28"/>
        </w:rPr>
        <w:t>«</w:t>
      </w:r>
      <w:r w:rsidRPr="002E5A18">
        <w:rPr>
          <w:sz w:val="28"/>
          <w:szCs w:val="28"/>
        </w:rPr>
        <w:t>1) выдать после оформления акта контрольного мероприятия контролируемому лицу предписание об устранении выявленных нарушений</w:t>
      </w:r>
      <w:r>
        <w:rPr>
          <w:sz w:val="28"/>
          <w:szCs w:val="28"/>
        </w:rPr>
        <w:t xml:space="preserve"> </w:t>
      </w:r>
      <w:r w:rsidRPr="00147B2C">
        <w:rPr>
          <w:rFonts w:eastAsiaTheme="minorHAnsi"/>
          <w:sz w:val="28"/>
          <w:szCs w:val="28"/>
          <w:lang w:eastAsia="en-US"/>
        </w:rPr>
        <w:t>обязательных требований</w:t>
      </w:r>
      <w:r w:rsidRPr="002E5A18">
        <w:rPr>
          <w:sz w:val="28"/>
          <w:szCs w:val="28"/>
        </w:rPr>
        <w:t xml:space="preserve"> с указанием разумных сроков их устранения</w:t>
      </w:r>
    </w:p>
    <w:p w:rsidR="00803353" w:rsidRPr="002E5A18" w:rsidRDefault="00803353" w:rsidP="00803353">
      <w:pPr>
        <w:autoSpaceDE w:val="0"/>
        <w:autoSpaceDN w:val="0"/>
        <w:adjustRightInd w:val="0"/>
        <w:ind w:firstLine="709"/>
        <w:jc w:val="both"/>
        <w:rPr>
          <w:sz w:val="28"/>
          <w:szCs w:val="28"/>
        </w:rPr>
      </w:pPr>
      <w:r w:rsidRPr="002E5A18">
        <w:rPr>
          <w:sz w:val="28"/>
          <w:szCs w:val="28"/>
        </w:rPr>
        <w:t>Предписание об устранении выявленных нарушений обязательных требований выдается контролируемому лицу в соответствии со статьей 90.1. Федерального закона № 248-ФЗ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803353" w:rsidRDefault="00803353" w:rsidP="00803353">
      <w:pPr>
        <w:autoSpaceDE w:val="0"/>
        <w:autoSpaceDN w:val="0"/>
        <w:adjustRightInd w:val="0"/>
        <w:ind w:firstLine="709"/>
        <w:jc w:val="both"/>
        <w:rPr>
          <w:sz w:val="28"/>
          <w:szCs w:val="28"/>
        </w:rPr>
      </w:pPr>
      <w:r w:rsidRPr="002E5A18">
        <w:rPr>
          <w:sz w:val="28"/>
          <w:szCs w:val="28"/>
        </w:rPr>
        <w:t>Контролируемое лицо, в отношении которого выявлены нарушения обязательных требований, вправе подать ходатайство о заключении соглашения о надлежащем устранении выявленных нарушений обязательных требований в соответствии со статьей 90.2. Федерального закона № 248-ФЗ.</w:t>
      </w:r>
      <w:r>
        <w:rPr>
          <w:sz w:val="28"/>
          <w:szCs w:val="28"/>
        </w:rPr>
        <w:t>»;</w:t>
      </w:r>
    </w:p>
    <w:p w:rsidR="00803353" w:rsidRDefault="00803353" w:rsidP="00803353">
      <w:pPr>
        <w:autoSpaceDE w:val="0"/>
        <w:autoSpaceDN w:val="0"/>
        <w:adjustRightInd w:val="0"/>
        <w:ind w:firstLine="709"/>
        <w:jc w:val="both"/>
        <w:rPr>
          <w:sz w:val="28"/>
          <w:szCs w:val="28"/>
        </w:rPr>
      </w:pPr>
    </w:p>
    <w:p w:rsidR="00803353" w:rsidRPr="00027EA1" w:rsidRDefault="00803353" w:rsidP="00803353">
      <w:pPr>
        <w:autoSpaceDE w:val="0"/>
        <w:autoSpaceDN w:val="0"/>
        <w:adjustRightInd w:val="0"/>
        <w:ind w:firstLine="709"/>
        <w:jc w:val="both"/>
        <w:rPr>
          <w:sz w:val="28"/>
          <w:szCs w:val="28"/>
        </w:rPr>
      </w:pPr>
      <w:r w:rsidRPr="00027EA1">
        <w:rPr>
          <w:sz w:val="28"/>
          <w:szCs w:val="28"/>
        </w:rPr>
        <w:t>1.</w:t>
      </w:r>
      <w:r>
        <w:rPr>
          <w:sz w:val="28"/>
          <w:szCs w:val="28"/>
        </w:rPr>
        <w:t>9</w:t>
      </w:r>
      <w:r w:rsidRPr="00027EA1">
        <w:rPr>
          <w:sz w:val="28"/>
          <w:szCs w:val="28"/>
        </w:rPr>
        <w:t>. Раздел 4 изложить в следующей редакции:</w:t>
      </w:r>
    </w:p>
    <w:p w:rsidR="00803353" w:rsidRPr="00BA1F2B" w:rsidRDefault="00803353" w:rsidP="00803353">
      <w:pPr>
        <w:autoSpaceDE w:val="0"/>
        <w:autoSpaceDN w:val="0"/>
        <w:adjustRightInd w:val="0"/>
        <w:ind w:firstLine="709"/>
        <w:jc w:val="both"/>
        <w:rPr>
          <w:bCs/>
          <w:sz w:val="28"/>
          <w:szCs w:val="28"/>
        </w:rPr>
      </w:pPr>
      <w:r w:rsidRPr="00027EA1">
        <w:rPr>
          <w:bCs/>
          <w:sz w:val="28"/>
          <w:szCs w:val="28"/>
        </w:rPr>
        <w:t xml:space="preserve">«Раздел 4. Обжалование решений администрации, действий (бездействия) должностных </w:t>
      </w:r>
      <w:r w:rsidRPr="00BA1F2B">
        <w:rPr>
          <w:bCs/>
          <w:color w:val="000000"/>
          <w:sz w:val="28"/>
          <w:szCs w:val="28"/>
        </w:rPr>
        <w:t>лиц</w:t>
      </w:r>
    </w:p>
    <w:p w:rsidR="00803353" w:rsidRPr="00BA1F2B" w:rsidRDefault="00803353" w:rsidP="00803353">
      <w:pPr>
        <w:autoSpaceDE w:val="0"/>
        <w:autoSpaceDN w:val="0"/>
        <w:adjustRightInd w:val="0"/>
        <w:ind w:firstLine="709"/>
        <w:jc w:val="both"/>
        <w:rPr>
          <w:sz w:val="28"/>
          <w:szCs w:val="28"/>
        </w:rPr>
      </w:pPr>
      <w:r>
        <w:rPr>
          <w:sz w:val="28"/>
          <w:szCs w:val="28"/>
        </w:rPr>
        <w:t>4</w:t>
      </w:r>
      <w:r w:rsidRPr="00BA1F2B">
        <w:rPr>
          <w:sz w:val="28"/>
          <w:szCs w:val="28"/>
        </w:rPr>
        <w:t>.1. Решения администрации, действия (бездействие) должностных лиц могут быть обжалованы в судебном порядке.</w:t>
      </w:r>
    </w:p>
    <w:p w:rsidR="00803353" w:rsidRDefault="00803353" w:rsidP="00803353">
      <w:pPr>
        <w:autoSpaceDE w:val="0"/>
        <w:autoSpaceDN w:val="0"/>
        <w:adjustRightInd w:val="0"/>
        <w:ind w:firstLine="709"/>
        <w:jc w:val="both"/>
        <w:rPr>
          <w:sz w:val="28"/>
          <w:szCs w:val="28"/>
        </w:rPr>
      </w:pPr>
      <w:r>
        <w:rPr>
          <w:sz w:val="28"/>
          <w:szCs w:val="28"/>
        </w:rPr>
        <w:t>4</w:t>
      </w:r>
      <w:r w:rsidRPr="00BA1F2B">
        <w:rPr>
          <w:sz w:val="28"/>
          <w:szCs w:val="28"/>
        </w:rPr>
        <w:t>.2. Досудебный порядок подачи жалоб на решения администрации, действия (бездействие) должностных лиц не применяется</w:t>
      </w:r>
      <w:proofErr w:type="gramStart"/>
      <w:r w:rsidRPr="00BA1F2B">
        <w:rPr>
          <w:sz w:val="28"/>
          <w:szCs w:val="28"/>
        </w:rPr>
        <w:t>.</w:t>
      </w:r>
      <w:r>
        <w:rPr>
          <w:sz w:val="28"/>
          <w:szCs w:val="28"/>
        </w:rPr>
        <w:t>»;</w:t>
      </w:r>
      <w:proofErr w:type="gramEnd"/>
    </w:p>
    <w:p w:rsidR="00803353" w:rsidRPr="00863D41" w:rsidRDefault="00803353" w:rsidP="00803353">
      <w:pPr>
        <w:autoSpaceDE w:val="0"/>
        <w:autoSpaceDN w:val="0"/>
        <w:adjustRightInd w:val="0"/>
        <w:ind w:firstLine="709"/>
        <w:jc w:val="both"/>
        <w:rPr>
          <w:sz w:val="28"/>
          <w:szCs w:val="28"/>
        </w:rPr>
      </w:pPr>
    </w:p>
    <w:p w:rsidR="00803353" w:rsidRDefault="00803353" w:rsidP="00803353">
      <w:pPr>
        <w:autoSpaceDE w:val="0"/>
        <w:autoSpaceDN w:val="0"/>
        <w:adjustRightInd w:val="0"/>
        <w:ind w:firstLine="709"/>
        <w:jc w:val="both"/>
        <w:rPr>
          <w:color w:val="000000"/>
          <w:sz w:val="28"/>
          <w:szCs w:val="28"/>
        </w:rPr>
      </w:pPr>
      <w:r w:rsidRPr="00863D41">
        <w:rPr>
          <w:sz w:val="28"/>
          <w:szCs w:val="28"/>
        </w:rPr>
        <w:t xml:space="preserve">1.10. Дополнить </w:t>
      </w:r>
      <w:r w:rsidRPr="00863D41">
        <w:rPr>
          <w:color w:val="000000"/>
          <w:sz w:val="28"/>
          <w:szCs w:val="28"/>
        </w:rPr>
        <w:t xml:space="preserve">Приложением №2 </w:t>
      </w:r>
      <w:r>
        <w:rPr>
          <w:color w:val="000000"/>
          <w:sz w:val="28"/>
          <w:szCs w:val="28"/>
        </w:rPr>
        <w:t>следующего содержания:</w:t>
      </w:r>
    </w:p>
    <w:p w:rsidR="00803353" w:rsidRPr="0099239E" w:rsidRDefault="00803353" w:rsidP="00803353">
      <w:pPr>
        <w:pStyle w:val="aa"/>
        <w:spacing w:before="0" w:beforeAutospacing="0" w:after="0" w:afterAutospacing="0"/>
        <w:ind w:firstLine="709"/>
        <w:jc w:val="right"/>
        <w:rPr>
          <w:color w:val="000000"/>
          <w:sz w:val="28"/>
          <w:szCs w:val="28"/>
        </w:rPr>
      </w:pPr>
      <w:r w:rsidRPr="0099239E">
        <w:rPr>
          <w:color w:val="000000"/>
          <w:sz w:val="28"/>
          <w:szCs w:val="28"/>
        </w:rPr>
        <w:t>«</w:t>
      </w:r>
      <w:r>
        <w:rPr>
          <w:color w:val="000000"/>
          <w:sz w:val="28"/>
          <w:szCs w:val="28"/>
        </w:rPr>
        <w:t>Приложение № 2</w:t>
      </w:r>
    </w:p>
    <w:p w:rsidR="00803353" w:rsidRPr="0099239E" w:rsidRDefault="00803353" w:rsidP="00803353">
      <w:pPr>
        <w:pStyle w:val="aa"/>
        <w:spacing w:before="0" w:beforeAutospacing="0" w:after="0" w:afterAutospacing="0"/>
        <w:ind w:firstLine="709"/>
        <w:jc w:val="right"/>
        <w:rPr>
          <w:color w:val="000000"/>
          <w:sz w:val="28"/>
          <w:szCs w:val="28"/>
        </w:rPr>
      </w:pPr>
      <w:r w:rsidRPr="0099239E">
        <w:rPr>
          <w:color w:val="000000"/>
          <w:sz w:val="28"/>
          <w:szCs w:val="28"/>
        </w:rPr>
        <w:t>к Положению о муниципальном контроле в сфере</w:t>
      </w:r>
    </w:p>
    <w:p w:rsidR="00803353" w:rsidRPr="0099239E" w:rsidRDefault="00803353" w:rsidP="00803353">
      <w:pPr>
        <w:pStyle w:val="aa"/>
        <w:spacing w:before="0" w:beforeAutospacing="0" w:after="0" w:afterAutospacing="0"/>
        <w:ind w:firstLine="709"/>
        <w:jc w:val="right"/>
        <w:rPr>
          <w:color w:val="000000"/>
          <w:sz w:val="28"/>
          <w:szCs w:val="28"/>
        </w:rPr>
      </w:pPr>
      <w:r w:rsidRPr="0099239E">
        <w:rPr>
          <w:color w:val="000000"/>
          <w:sz w:val="28"/>
          <w:szCs w:val="28"/>
        </w:rPr>
        <w:t>благоустройства на территории</w:t>
      </w:r>
    </w:p>
    <w:p w:rsidR="00803353" w:rsidRPr="0099239E" w:rsidRDefault="00803353" w:rsidP="00803353">
      <w:pPr>
        <w:pStyle w:val="aa"/>
        <w:spacing w:before="0" w:beforeAutospacing="0" w:after="0" w:afterAutospacing="0"/>
        <w:ind w:firstLine="709"/>
        <w:jc w:val="right"/>
        <w:rPr>
          <w:sz w:val="28"/>
          <w:szCs w:val="28"/>
        </w:rPr>
      </w:pPr>
      <w:r>
        <w:rPr>
          <w:sz w:val="28"/>
          <w:szCs w:val="28"/>
        </w:rPr>
        <w:t xml:space="preserve">Евдокимовского  </w:t>
      </w:r>
      <w:r w:rsidRPr="0099239E">
        <w:rPr>
          <w:sz w:val="28"/>
          <w:szCs w:val="28"/>
        </w:rPr>
        <w:t>сельского поселения</w:t>
      </w:r>
    </w:p>
    <w:p w:rsidR="00803353" w:rsidRPr="0099239E" w:rsidRDefault="00803353" w:rsidP="00803353">
      <w:pPr>
        <w:autoSpaceDE w:val="0"/>
        <w:autoSpaceDN w:val="0"/>
        <w:adjustRightInd w:val="0"/>
        <w:ind w:firstLine="709"/>
        <w:jc w:val="both"/>
        <w:rPr>
          <w:bCs/>
          <w:sz w:val="28"/>
          <w:szCs w:val="28"/>
        </w:rPr>
      </w:pPr>
    </w:p>
    <w:p w:rsidR="00803353" w:rsidRPr="0099239E" w:rsidRDefault="00803353" w:rsidP="00803353">
      <w:pPr>
        <w:autoSpaceDE w:val="0"/>
        <w:autoSpaceDN w:val="0"/>
        <w:adjustRightInd w:val="0"/>
        <w:ind w:firstLine="709"/>
        <w:jc w:val="center"/>
        <w:rPr>
          <w:bCs/>
          <w:sz w:val="28"/>
          <w:szCs w:val="28"/>
        </w:rPr>
      </w:pPr>
      <w:r w:rsidRPr="0099239E">
        <w:rPr>
          <w:bCs/>
          <w:sz w:val="28"/>
          <w:szCs w:val="28"/>
        </w:rPr>
        <w:t>Критерии отнесения объектов контроля в сфере благоустройства к определенной категории риска при осуществлении контроля в сфере благоустройства</w:t>
      </w:r>
    </w:p>
    <w:p w:rsidR="00803353" w:rsidRDefault="00803353" w:rsidP="00803353">
      <w:pPr>
        <w:autoSpaceDE w:val="0"/>
        <w:autoSpaceDN w:val="0"/>
        <w:adjustRightInd w:val="0"/>
        <w:ind w:firstLine="709"/>
        <w:jc w:val="both"/>
        <w:rPr>
          <w:bCs/>
          <w:sz w:val="28"/>
          <w:szCs w:val="28"/>
        </w:rPr>
      </w:pPr>
    </w:p>
    <w:p w:rsidR="00803353" w:rsidRPr="00BE71C1" w:rsidRDefault="00803353" w:rsidP="00803353">
      <w:pPr>
        <w:autoSpaceDE w:val="0"/>
        <w:autoSpaceDN w:val="0"/>
        <w:adjustRightInd w:val="0"/>
        <w:ind w:firstLine="709"/>
        <w:jc w:val="both"/>
        <w:rPr>
          <w:bCs/>
          <w:sz w:val="28"/>
          <w:szCs w:val="28"/>
        </w:rPr>
      </w:pPr>
      <w:r w:rsidRPr="00BE71C1">
        <w:rPr>
          <w:bCs/>
          <w:sz w:val="28"/>
          <w:szCs w:val="28"/>
        </w:rPr>
        <w:t>1. К категории среднего риска относятся прилегающие территории.</w:t>
      </w:r>
    </w:p>
    <w:p w:rsidR="00803353" w:rsidRPr="00BE71C1" w:rsidRDefault="00803353" w:rsidP="00803353">
      <w:pPr>
        <w:autoSpaceDE w:val="0"/>
        <w:autoSpaceDN w:val="0"/>
        <w:adjustRightInd w:val="0"/>
        <w:ind w:firstLine="709"/>
        <w:jc w:val="both"/>
        <w:rPr>
          <w:bCs/>
          <w:sz w:val="28"/>
          <w:szCs w:val="28"/>
        </w:rPr>
      </w:pPr>
      <w:r w:rsidRPr="00BE71C1">
        <w:rPr>
          <w:bCs/>
          <w:sz w:val="28"/>
          <w:szCs w:val="28"/>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803353" w:rsidRPr="0099239E" w:rsidRDefault="00803353" w:rsidP="00803353">
      <w:pPr>
        <w:autoSpaceDE w:val="0"/>
        <w:autoSpaceDN w:val="0"/>
        <w:adjustRightInd w:val="0"/>
        <w:ind w:firstLine="709"/>
        <w:jc w:val="both"/>
        <w:rPr>
          <w:bCs/>
          <w:sz w:val="28"/>
          <w:szCs w:val="28"/>
        </w:rPr>
      </w:pPr>
      <w:r w:rsidRPr="00BE71C1">
        <w:rPr>
          <w:bCs/>
          <w:sz w:val="28"/>
          <w:szCs w:val="28"/>
        </w:rPr>
        <w:t>3. К категории низкого риска относятся все иные объекты контроля в сфере благоустройства</w:t>
      </w:r>
      <w:proofErr w:type="gramStart"/>
      <w:r w:rsidRPr="00BE71C1">
        <w:rPr>
          <w:bCs/>
          <w:sz w:val="28"/>
          <w:szCs w:val="28"/>
        </w:rPr>
        <w:t>.</w:t>
      </w:r>
      <w:r>
        <w:rPr>
          <w:bCs/>
          <w:sz w:val="28"/>
          <w:szCs w:val="28"/>
        </w:rPr>
        <w:t>».</w:t>
      </w:r>
      <w:proofErr w:type="gramEnd"/>
    </w:p>
    <w:p w:rsidR="00803353" w:rsidRPr="0099239E" w:rsidRDefault="00803353" w:rsidP="00803353">
      <w:pPr>
        <w:autoSpaceDE w:val="0"/>
        <w:autoSpaceDN w:val="0"/>
        <w:adjustRightInd w:val="0"/>
        <w:ind w:firstLine="709"/>
        <w:jc w:val="both"/>
        <w:rPr>
          <w:sz w:val="28"/>
          <w:szCs w:val="28"/>
        </w:rPr>
      </w:pPr>
    </w:p>
    <w:p w:rsidR="00803353" w:rsidRPr="00BA1F2B" w:rsidRDefault="00803353" w:rsidP="00803353">
      <w:pPr>
        <w:ind w:firstLine="709"/>
        <w:jc w:val="both"/>
        <w:rPr>
          <w:sz w:val="28"/>
          <w:szCs w:val="28"/>
        </w:rPr>
      </w:pPr>
      <w:r>
        <w:rPr>
          <w:color w:val="000000"/>
          <w:sz w:val="28"/>
          <w:szCs w:val="28"/>
        </w:rPr>
        <w:t xml:space="preserve">2. </w:t>
      </w:r>
      <w:r w:rsidRPr="0099239E">
        <w:rPr>
          <w:sz w:val="28"/>
          <w:szCs w:val="28"/>
        </w:rPr>
        <w:t>Опубликовать настоящее решение в газете «</w:t>
      </w:r>
      <w:r>
        <w:rPr>
          <w:sz w:val="28"/>
          <w:szCs w:val="28"/>
        </w:rPr>
        <w:t>Евдокимовский</w:t>
      </w:r>
      <w:r w:rsidRPr="0099239E">
        <w:rPr>
          <w:sz w:val="28"/>
          <w:szCs w:val="28"/>
        </w:rPr>
        <w:t xml:space="preserve"> вестник</w:t>
      </w:r>
      <w:r w:rsidRPr="00863D41">
        <w:rPr>
          <w:sz w:val="28"/>
          <w:szCs w:val="28"/>
        </w:rPr>
        <w:t>» и разместить на официальном</w:t>
      </w:r>
      <w:r w:rsidRPr="00BA1F2B">
        <w:rPr>
          <w:sz w:val="28"/>
          <w:szCs w:val="28"/>
        </w:rPr>
        <w:t xml:space="preserve"> сайте </w:t>
      </w:r>
      <w:r>
        <w:rPr>
          <w:sz w:val="28"/>
          <w:szCs w:val="28"/>
        </w:rPr>
        <w:t>Евдокимовского</w:t>
      </w:r>
      <w:r w:rsidRPr="00BA1F2B">
        <w:rPr>
          <w:sz w:val="28"/>
          <w:szCs w:val="28"/>
        </w:rPr>
        <w:t xml:space="preserve"> сельского поселения в информационно-телекоммуникационной сети «Интернет».</w:t>
      </w:r>
    </w:p>
    <w:p w:rsidR="00803353" w:rsidRDefault="00803353" w:rsidP="00803353">
      <w:pPr>
        <w:pStyle w:val="ConsPlusTitle"/>
        <w:spacing w:line="228" w:lineRule="auto"/>
        <w:ind w:right="2692" w:firstLine="709"/>
        <w:jc w:val="both"/>
        <w:rPr>
          <w:rFonts w:ascii="Times New Roman" w:hAnsi="Times New Roman" w:cs="Times New Roman"/>
          <w:b w:val="0"/>
          <w:sz w:val="28"/>
          <w:szCs w:val="28"/>
        </w:rPr>
      </w:pPr>
    </w:p>
    <w:p w:rsidR="00803353" w:rsidRDefault="00803353" w:rsidP="00803353">
      <w:pPr>
        <w:pStyle w:val="ConsPlusTitle"/>
        <w:spacing w:line="228" w:lineRule="auto"/>
        <w:ind w:right="2692" w:firstLine="709"/>
        <w:jc w:val="both"/>
        <w:rPr>
          <w:rFonts w:ascii="Times New Roman" w:hAnsi="Times New Roman" w:cs="Times New Roman"/>
          <w:b w:val="0"/>
          <w:sz w:val="28"/>
          <w:szCs w:val="28"/>
        </w:rPr>
      </w:pPr>
    </w:p>
    <w:p w:rsidR="00803353" w:rsidRPr="0079508D" w:rsidRDefault="00803353" w:rsidP="00803353">
      <w:pPr>
        <w:pStyle w:val="ConsPlusTitle"/>
        <w:spacing w:line="228" w:lineRule="auto"/>
        <w:ind w:right="2692" w:firstLine="709"/>
        <w:jc w:val="both"/>
        <w:rPr>
          <w:rFonts w:ascii="Times New Roman" w:hAnsi="Times New Roman" w:cs="Times New Roman"/>
          <w:b w:val="0"/>
          <w:sz w:val="28"/>
          <w:szCs w:val="28"/>
        </w:rPr>
      </w:pPr>
    </w:p>
    <w:p w:rsidR="00803353" w:rsidRPr="00BE71C1" w:rsidRDefault="00803353" w:rsidP="00803353">
      <w:pPr>
        <w:pStyle w:val="ConsPlusTitle"/>
        <w:spacing w:line="228" w:lineRule="auto"/>
        <w:ind w:right="2692" w:firstLine="709"/>
        <w:jc w:val="both"/>
        <w:rPr>
          <w:rFonts w:ascii="Times New Roman" w:hAnsi="Times New Roman" w:cs="Times New Roman"/>
          <w:b w:val="0"/>
          <w:sz w:val="28"/>
          <w:szCs w:val="28"/>
        </w:rPr>
      </w:pPr>
    </w:p>
    <w:p w:rsidR="00803353" w:rsidRPr="00F86758" w:rsidRDefault="00803353" w:rsidP="00803353">
      <w:pPr>
        <w:pStyle w:val="ConsPlusTitle"/>
        <w:spacing w:line="228" w:lineRule="auto"/>
        <w:ind w:right="-1"/>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Евдокимовского сельского поселения:                         </w:t>
      </w:r>
      <w:proofErr w:type="spellStart"/>
      <w:r>
        <w:rPr>
          <w:rFonts w:ascii="Times New Roman" w:hAnsi="Times New Roman" w:cs="Times New Roman"/>
          <w:b w:val="0"/>
          <w:sz w:val="28"/>
          <w:szCs w:val="28"/>
        </w:rPr>
        <w:t>И.Ю.Левринц</w:t>
      </w:r>
      <w:proofErr w:type="spellEnd"/>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4E5D8F" w:rsidRPr="00FC6B40" w:rsidRDefault="004E5D8F" w:rsidP="004E5D8F">
      <w:pPr>
        <w:tabs>
          <w:tab w:val="center" w:pos="4819"/>
          <w:tab w:val="left" w:pos="7964"/>
        </w:tabs>
        <w:ind w:right="34"/>
        <w:jc w:val="center"/>
        <w:rPr>
          <w:b/>
          <w:bCs/>
          <w:color w:val="000000"/>
          <w:kern w:val="2"/>
          <w:sz w:val="28"/>
          <w:szCs w:val="28"/>
        </w:rPr>
      </w:pPr>
      <w:r w:rsidRPr="00FC6B40">
        <w:rPr>
          <w:b/>
          <w:bCs/>
          <w:color w:val="000000"/>
          <w:kern w:val="2"/>
          <w:sz w:val="28"/>
          <w:szCs w:val="28"/>
        </w:rPr>
        <w:lastRenderedPageBreak/>
        <w:t>РОССИЙСКАЯ ФЕДЕРАЦИЯ</w:t>
      </w:r>
    </w:p>
    <w:p w:rsidR="004E5D8F" w:rsidRPr="00FC6B40" w:rsidRDefault="004E5D8F" w:rsidP="004E5D8F">
      <w:pPr>
        <w:tabs>
          <w:tab w:val="center" w:pos="4819"/>
          <w:tab w:val="left" w:pos="7964"/>
        </w:tabs>
        <w:ind w:right="34"/>
        <w:jc w:val="center"/>
        <w:rPr>
          <w:b/>
          <w:bCs/>
          <w:color w:val="000000"/>
          <w:kern w:val="2"/>
          <w:sz w:val="28"/>
          <w:szCs w:val="28"/>
        </w:rPr>
      </w:pPr>
      <w:r w:rsidRPr="00FC6B40">
        <w:rPr>
          <w:b/>
          <w:bCs/>
          <w:color w:val="000000"/>
          <w:kern w:val="2"/>
          <w:sz w:val="28"/>
          <w:szCs w:val="28"/>
        </w:rPr>
        <w:t>ИРКУТСКАЯ ОБЛАСТЬ</w:t>
      </w:r>
    </w:p>
    <w:p w:rsidR="004E5D8F" w:rsidRPr="00FC6B40" w:rsidRDefault="004E5D8F" w:rsidP="004E5D8F">
      <w:pPr>
        <w:ind w:right="34"/>
        <w:jc w:val="center"/>
        <w:rPr>
          <w:b/>
          <w:bCs/>
          <w:color w:val="000000"/>
          <w:kern w:val="2"/>
          <w:sz w:val="28"/>
          <w:szCs w:val="28"/>
        </w:rPr>
      </w:pPr>
      <w:r w:rsidRPr="00FC6B40">
        <w:rPr>
          <w:b/>
          <w:bCs/>
          <w:color w:val="000000"/>
          <w:kern w:val="2"/>
          <w:sz w:val="28"/>
          <w:szCs w:val="28"/>
        </w:rPr>
        <w:t>Тулунский район</w:t>
      </w:r>
    </w:p>
    <w:p w:rsidR="004E5D8F" w:rsidRPr="00FC6B40" w:rsidRDefault="004E5D8F" w:rsidP="004E5D8F">
      <w:pPr>
        <w:ind w:right="34"/>
        <w:jc w:val="center"/>
        <w:rPr>
          <w:b/>
          <w:bCs/>
          <w:color w:val="000000"/>
          <w:kern w:val="2"/>
          <w:sz w:val="28"/>
          <w:szCs w:val="28"/>
        </w:rPr>
      </w:pPr>
    </w:p>
    <w:p w:rsidR="004E5D8F" w:rsidRPr="00FC6B40" w:rsidRDefault="004E5D8F" w:rsidP="004E5D8F">
      <w:pPr>
        <w:ind w:right="34"/>
        <w:jc w:val="center"/>
        <w:rPr>
          <w:b/>
          <w:bCs/>
          <w:color w:val="000000"/>
          <w:kern w:val="2"/>
          <w:sz w:val="28"/>
          <w:szCs w:val="28"/>
        </w:rPr>
      </w:pPr>
      <w:r w:rsidRPr="00FC6B40">
        <w:rPr>
          <w:b/>
          <w:bCs/>
          <w:color w:val="000000"/>
          <w:kern w:val="2"/>
          <w:sz w:val="28"/>
          <w:szCs w:val="28"/>
        </w:rPr>
        <w:t xml:space="preserve">АДМИНИСТРАЦИЯ </w:t>
      </w:r>
    </w:p>
    <w:p w:rsidR="004E5D8F" w:rsidRPr="00FC6B40" w:rsidRDefault="004E5D8F" w:rsidP="004E5D8F">
      <w:pPr>
        <w:ind w:right="34"/>
        <w:jc w:val="center"/>
        <w:rPr>
          <w:b/>
          <w:bCs/>
          <w:color w:val="000000"/>
          <w:kern w:val="2"/>
          <w:sz w:val="28"/>
          <w:szCs w:val="28"/>
        </w:rPr>
      </w:pPr>
      <w:r>
        <w:rPr>
          <w:b/>
          <w:bCs/>
          <w:color w:val="000000"/>
          <w:kern w:val="2"/>
          <w:sz w:val="28"/>
          <w:szCs w:val="28"/>
        </w:rPr>
        <w:t>ЕВДОКИМОВСКОГО</w:t>
      </w:r>
      <w:r w:rsidRPr="00FC6B40">
        <w:rPr>
          <w:b/>
          <w:bCs/>
          <w:color w:val="000000"/>
          <w:kern w:val="2"/>
          <w:sz w:val="28"/>
          <w:szCs w:val="28"/>
        </w:rPr>
        <w:t xml:space="preserve"> СЕЛЬСКОГО ПОСЕЛЕНИЯ</w:t>
      </w:r>
    </w:p>
    <w:p w:rsidR="004E5D8F" w:rsidRPr="00FC6B40" w:rsidRDefault="004E5D8F" w:rsidP="004E5D8F">
      <w:pPr>
        <w:ind w:right="34"/>
        <w:jc w:val="center"/>
        <w:rPr>
          <w:b/>
          <w:bCs/>
          <w:color w:val="000000"/>
          <w:kern w:val="2"/>
          <w:sz w:val="28"/>
          <w:szCs w:val="28"/>
        </w:rPr>
      </w:pPr>
      <w:r w:rsidRPr="00FC6B40">
        <w:rPr>
          <w:b/>
          <w:bCs/>
          <w:color w:val="000000"/>
          <w:kern w:val="2"/>
          <w:sz w:val="28"/>
          <w:szCs w:val="28"/>
        </w:rPr>
        <w:t xml:space="preserve"> </w:t>
      </w:r>
    </w:p>
    <w:p w:rsidR="004E5D8F" w:rsidRPr="00FC6B40" w:rsidRDefault="004E5D8F" w:rsidP="004E5D8F">
      <w:pPr>
        <w:ind w:right="34"/>
        <w:jc w:val="center"/>
        <w:rPr>
          <w:b/>
          <w:bCs/>
          <w:color w:val="000000"/>
          <w:kern w:val="2"/>
          <w:sz w:val="28"/>
          <w:szCs w:val="28"/>
        </w:rPr>
      </w:pPr>
      <w:r w:rsidRPr="00FC6B40">
        <w:rPr>
          <w:b/>
          <w:bCs/>
          <w:color w:val="000000"/>
          <w:kern w:val="2"/>
          <w:sz w:val="28"/>
          <w:szCs w:val="28"/>
        </w:rPr>
        <w:t>ПОСТАНОВЛЕНИЕ</w:t>
      </w:r>
    </w:p>
    <w:p w:rsidR="004E5D8F" w:rsidRPr="00FC6B40" w:rsidRDefault="004E5D8F" w:rsidP="004E5D8F">
      <w:pPr>
        <w:ind w:right="34"/>
        <w:jc w:val="center"/>
        <w:rPr>
          <w:b/>
          <w:bCs/>
          <w:color w:val="000000"/>
          <w:kern w:val="2"/>
          <w:sz w:val="28"/>
          <w:szCs w:val="28"/>
        </w:rPr>
      </w:pPr>
    </w:p>
    <w:p w:rsidR="004E5D8F" w:rsidRPr="00FC6B40" w:rsidRDefault="004E5D8F" w:rsidP="004E5D8F">
      <w:pPr>
        <w:ind w:right="34"/>
        <w:jc w:val="both"/>
        <w:rPr>
          <w:b/>
          <w:bCs/>
          <w:color w:val="000000"/>
          <w:kern w:val="2"/>
          <w:sz w:val="28"/>
          <w:szCs w:val="28"/>
        </w:rPr>
      </w:pPr>
      <w:r>
        <w:rPr>
          <w:b/>
          <w:bCs/>
          <w:color w:val="000000"/>
          <w:kern w:val="2"/>
          <w:sz w:val="28"/>
          <w:szCs w:val="28"/>
        </w:rPr>
        <w:t xml:space="preserve"> « 25 »</w:t>
      </w:r>
      <w:r w:rsidRPr="00FC6B40">
        <w:rPr>
          <w:b/>
          <w:bCs/>
          <w:color w:val="000000"/>
          <w:kern w:val="2"/>
          <w:sz w:val="28"/>
          <w:szCs w:val="28"/>
        </w:rPr>
        <w:t xml:space="preserve"> </w:t>
      </w:r>
      <w:r>
        <w:rPr>
          <w:b/>
          <w:bCs/>
          <w:color w:val="000000"/>
          <w:kern w:val="2"/>
          <w:sz w:val="28"/>
          <w:szCs w:val="28"/>
        </w:rPr>
        <w:t>июня  2025 г.</w:t>
      </w:r>
      <w:r w:rsidRPr="00FC6B40">
        <w:rPr>
          <w:b/>
          <w:bCs/>
          <w:color w:val="000000"/>
          <w:kern w:val="2"/>
          <w:sz w:val="28"/>
          <w:szCs w:val="28"/>
        </w:rPr>
        <w:t xml:space="preserve">    </w:t>
      </w:r>
      <w:r>
        <w:rPr>
          <w:b/>
          <w:bCs/>
          <w:color w:val="000000"/>
          <w:kern w:val="2"/>
          <w:sz w:val="28"/>
          <w:szCs w:val="28"/>
        </w:rPr>
        <w:t xml:space="preserve">                                          </w:t>
      </w:r>
      <w:r w:rsidRPr="00FC6B40">
        <w:rPr>
          <w:b/>
          <w:bCs/>
          <w:color w:val="000000"/>
          <w:kern w:val="2"/>
          <w:sz w:val="28"/>
          <w:szCs w:val="28"/>
        </w:rPr>
        <w:t xml:space="preserve">                           № </w:t>
      </w:r>
      <w:r>
        <w:rPr>
          <w:b/>
          <w:bCs/>
          <w:color w:val="000000"/>
          <w:kern w:val="2"/>
          <w:sz w:val="28"/>
          <w:szCs w:val="28"/>
        </w:rPr>
        <w:t>63</w:t>
      </w:r>
    </w:p>
    <w:p w:rsidR="004E5D8F" w:rsidRPr="00FC6B40" w:rsidRDefault="004E5D8F" w:rsidP="004E5D8F">
      <w:pPr>
        <w:ind w:right="34"/>
        <w:jc w:val="center"/>
        <w:rPr>
          <w:b/>
          <w:bCs/>
          <w:color w:val="000000"/>
          <w:kern w:val="2"/>
          <w:sz w:val="28"/>
          <w:szCs w:val="28"/>
        </w:rPr>
      </w:pPr>
    </w:p>
    <w:p w:rsidR="004E5D8F" w:rsidRPr="000D4271" w:rsidRDefault="004E5D8F" w:rsidP="004E5D8F">
      <w:pPr>
        <w:ind w:right="34" w:firstLine="699"/>
        <w:jc w:val="center"/>
        <w:rPr>
          <w:b/>
          <w:bCs/>
          <w:color w:val="000000"/>
          <w:kern w:val="2"/>
          <w:sz w:val="28"/>
          <w:szCs w:val="28"/>
        </w:rPr>
      </w:pPr>
      <w:r>
        <w:rPr>
          <w:b/>
          <w:bCs/>
          <w:color w:val="000000"/>
          <w:kern w:val="2"/>
          <w:sz w:val="28"/>
          <w:szCs w:val="28"/>
        </w:rPr>
        <w:t>с</w:t>
      </w:r>
      <w:r w:rsidRPr="00FC6B40">
        <w:rPr>
          <w:b/>
          <w:bCs/>
          <w:color w:val="000000"/>
          <w:kern w:val="2"/>
          <w:sz w:val="28"/>
          <w:szCs w:val="28"/>
        </w:rPr>
        <w:t xml:space="preserve">. </w:t>
      </w:r>
      <w:proofErr w:type="spellStart"/>
      <w:r>
        <w:rPr>
          <w:b/>
          <w:bCs/>
          <w:color w:val="000000"/>
          <w:kern w:val="2"/>
          <w:sz w:val="28"/>
          <w:szCs w:val="28"/>
        </w:rPr>
        <w:t>Бадар</w:t>
      </w:r>
      <w:proofErr w:type="spellEnd"/>
    </w:p>
    <w:p w:rsidR="004E5D8F" w:rsidRPr="000A0AA3" w:rsidRDefault="004E5D8F" w:rsidP="004E5D8F">
      <w:pPr>
        <w:rPr>
          <w:b/>
          <w:i/>
          <w:kern w:val="2"/>
          <w:sz w:val="28"/>
          <w:szCs w:val="28"/>
        </w:rPr>
      </w:pPr>
      <w:r w:rsidRPr="000A0AA3">
        <w:rPr>
          <w:b/>
          <w:i/>
          <w:kern w:val="2"/>
          <w:sz w:val="28"/>
          <w:szCs w:val="28"/>
        </w:rPr>
        <w:t>Об утверждении порядка</w:t>
      </w:r>
    </w:p>
    <w:p w:rsidR="004E5D8F" w:rsidRPr="000A0AA3" w:rsidRDefault="004E5D8F" w:rsidP="004E5D8F">
      <w:pPr>
        <w:rPr>
          <w:b/>
          <w:i/>
          <w:kern w:val="2"/>
          <w:sz w:val="28"/>
          <w:szCs w:val="28"/>
        </w:rPr>
      </w:pPr>
      <w:r>
        <w:rPr>
          <w:b/>
          <w:i/>
          <w:kern w:val="2"/>
          <w:sz w:val="28"/>
          <w:szCs w:val="28"/>
        </w:rPr>
        <w:t>н</w:t>
      </w:r>
      <w:r w:rsidRPr="000A0AA3">
        <w:rPr>
          <w:b/>
          <w:i/>
          <w:kern w:val="2"/>
          <w:sz w:val="28"/>
          <w:szCs w:val="28"/>
        </w:rPr>
        <w:t xml:space="preserve">аправления сведений </w:t>
      </w:r>
      <w:proofErr w:type="gramStart"/>
      <w:r w:rsidRPr="000A0AA3">
        <w:rPr>
          <w:b/>
          <w:i/>
          <w:kern w:val="2"/>
          <w:sz w:val="28"/>
          <w:szCs w:val="28"/>
        </w:rPr>
        <w:t>для</w:t>
      </w:r>
      <w:proofErr w:type="gramEnd"/>
    </w:p>
    <w:p w:rsidR="004E5D8F" w:rsidRPr="000A0AA3" w:rsidRDefault="004E5D8F" w:rsidP="004E5D8F">
      <w:pPr>
        <w:rPr>
          <w:b/>
          <w:i/>
          <w:kern w:val="2"/>
          <w:sz w:val="28"/>
          <w:szCs w:val="28"/>
        </w:rPr>
      </w:pPr>
      <w:r>
        <w:rPr>
          <w:b/>
          <w:i/>
          <w:kern w:val="2"/>
          <w:sz w:val="28"/>
          <w:szCs w:val="28"/>
        </w:rPr>
        <w:t>в</w:t>
      </w:r>
      <w:r w:rsidRPr="000A0AA3">
        <w:rPr>
          <w:b/>
          <w:i/>
          <w:kern w:val="2"/>
          <w:sz w:val="28"/>
          <w:szCs w:val="28"/>
        </w:rPr>
        <w:t>ключения в реестр лиц,</w:t>
      </w:r>
    </w:p>
    <w:p w:rsidR="004E5D8F" w:rsidRPr="000A0AA3" w:rsidRDefault="004E5D8F" w:rsidP="004E5D8F">
      <w:pPr>
        <w:rPr>
          <w:b/>
          <w:i/>
          <w:kern w:val="2"/>
          <w:sz w:val="28"/>
          <w:szCs w:val="28"/>
        </w:rPr>
      </w:pPr>
      <w:proofErr w:type="gramStart"/>
      <w:r w:rsidRPr="000A0AA3">
        <w:rPr>
          <w:b/>
          <w:i/>
          <w:kern w:val="2"/>
          <w:sz w:val="28"/>
          <w:szCs w:val="28"/>
        </w:rPr>
        <w:t>уволенных</w:t>
      </w:r>
      <w:proofErr w:type="gramEnd"/>
      <w:r w:rsidRPr="000A0AA3">
        <w:rPr>
          <w:b/>
          <w:i/>
          <w:kern w:val="2"/>
          <w:sz w:val="28"/>
          <w:szCs w:val="28"/>
        </w:rPr>
        <w:t xml:space="preserve"> в связи с утратой </w:t>
      </w:r>
    </w:p>
    <w:p w:rsidR="004E5D8F" w:rsidRPr="000A0AA3" w:rsidRDefault="004E5D8F" w:rsidP="004E5D8F">
      <w:pPr>
        <w:rPr>
          <w:b/>
          <w:i/>
          <w:kern w:val="2"/>
          <w:sz w:val="28"/>
          <w:szCs w:val="28"/>
        </w:rPr>
      </w:pPr>
      <w:r w:rsidRPr="000A0AA3">
        <w:rPr>
          <w:b/>
          <w:i/>
          <w:kern w:val="2"/>
          <w:sz w:val="28"/>
          <w:szCs w:val="28"/>
        </w:rPr>
        <w:t xml:space="preserve">доверия, и исключения сведений из него </w:t>
      </w:r>
    </w:p>
    <w:p w:rsidR="004E5D8F" w:rsidRPr="00A4055B" w:rsidRDefault="004E5D8F" w:rsidP="004E5D8F">
      <w:pPr>
        <w:shd w:val="clear" w:color="auto" w:fill="FFFFFF"/>
        <w:rPr>
          <w:b/>
          <w:sz w:val="28"/>
          <w:szCs w:val="28"/>
        </w:rPr>
      </w:pPr>
    </w:p>
    <w:p w:rsidR="004E5D8F" w:rsidRPr="00A4055B" w:rsidRDefault="004E5D8F" w:rsidP="004E5D8F">
      <w:pPr>
        <w:autoSpaceDE w:val="0"/>
        <w:autoSpaceDN w:val="0"/>
        <w:adjustRightInd w:val="0"/>
        <w:ind w:firstLine="709"/>
        <w:jc w:val="both"/>
        <w:rPr>
          <w:sz w:val="28"/>
          <w:szCs w:val="28"/>
        </w:rPr>
      </w:pPr>
      <w:proofErr w:type="gramStart"/>
      <w:r w:rsidRPr="00A4055B">
        <w:rPr>
          <w:kern w:val="2"/>
          <w:sz w:val="28"/>
          <w:szCs w:val="28"/>
        </w:rPr>
        <w:t xml:space="preserve">В соответствии статьи 15 </w:t>
      </w:r>
      <w:r w:rsidRPr="00A4055B">
        <w:rPr>
          <w:sz w:val="28"/>
          <w:szCs w:val="28"/>
        </w:rPr>
        <w:t>Федерального закона от 25.12.2008 № 273-ФЗ «О противодействии коррупции», п</w:t>
      </w:r>
      <w:r w:rsidRPr="00203BA3">
        <w:rPr>
          <w:sz w:val="28"/>
          <w:szCs w:val="28"/>
        </w:rPr>
        <w:t>остановления Правительства Росс</w:t>
      </w:r>
      <w:r w:rsidRPr="00A4055B">
        <w:rPr>
          <w:sz w:val="28"/>
          <w:szCs w:val="28"/>
        </w:rPr>
        <w:t>ийской Федерации от 05.03.2018 №</w:t>
      </w:r>
      <w:r w:rsidRPr="00203BA3">
        <w:rPr>
          <w:sz w:val="28"/>
          <w:szCs w:val="28"/>
        </w:rPr>
        <w:t xml:space="preserve"> 228 </w:t>
      </w:r>
      <w:r w:rsidRPr="00A4055B">
        <w:rPr>
          <w:sz w:val="28"/>
          <w:szCs w:val="28"/>
        </w:rPr>
        <w:t>«</w:t>
      </w:r>
      <w:r w:rsidRPr="00203BA3">
        <w:rPr>
          <w:sz w:val="28"/>
          <w:szCs w:val="28"/>
        </w:rPr>
        <w:t>О реестре лиц, уволенных в связи с утратой доверия</w:t>
      </w:r>
      <w:r w:rsidRPr="00A4055B">
        <w:rPr>
          <w:sz w:val="28"/>
          <w:szCs w:val="28"/>
        </w:rPr>
        <w:t>»</w:t>
      </w:r>
      <w:r w:rsidRPr="00203BA3">
        <w:rPr>
          <w:sz w:val="28"/>
          <w:szCs w:val="28"/>
        </w:rPr>
        <w:t>, формирования единого порядка направления сведений для включения в реестр лиц, уволенных в связи с утратой доверия</w:t>
      </w:r>
      <w:r w:rsidRPr="00A4055B">
        <w:rPr>
          <w:sz w:val="28"/>
          <w:szCs w:val="28"/>
        </w:rPr>
        <w:t xml:space="preserve">, и исключения сведений из него, руководствуясь </w:t>
      </w:r>
      <w:r w:rsidRPr="00A4055B">
        <w:rPr>
          <w:bCs/>
          <w:kern w:val="2"/>
          <w:sz w:val="28"/>
          <w:szCs w:val="28"/>
        </w:rPr>
        <w:t>Уставом</w:t>
      </w:r>
      <w:r>
        <w:rPr>
          <w:bCs/>
          <w:kern w:val="2"/>
          <w:sz w:val="28"/>
          <w:szCs w:val="28"/>
        </w:rPr>
        <w:t xml:space="preserve"> Евдокимовского муниципального образования</w:t>
      </w:r>
      <w:r w:rsidRPr="00A4055B">
        <w:rPr>
          <w:bCs/>
          <w:kern w:val="2"/>
          <w:sz w:val="28"/>
          <w:szCs w:val="28"/>
        </w:rPr>
        <w:t xml:space="preserve">, администрация </w:t>
      </w:r>
      <w:r w:rsidRPr="000D4271">
        <w:rPr>
          <w:kern w:val="2"/>
          <w:sz w:val="28"/>
          <w:szCs w:val="28"/>
        </w:rPr>
        <w:t>Евдокимовского сельского поселения</w:t>
      </w:r>
      <w:r>
        <w:rPr>
          <w:i/>
          <w:kern w:val="2"/>
          <w:sz w:val="28"/>
          <w:szCs w:val="28"/>
        </w:rPr>
        <w:t xml:space="preserve"> </w:t>
      </w:r>
      <w:r w:rsidRPr="00A4055B">
        <w:rPr>
          <w:bCs/>
          <w:kern w:val="2"/>
          <w:sz w:val="28"/>
          <w:szCs w:val="28"/>
        </w:rPr>
        <w:t>постановляет:</w:t>
      </w:r>
      <w:proofErr w:type="gramEnd"/>
    </w:p>
    <w:p w:rsidR="004E5D8F" w:rsidRPr="00A4055B" w:rsidRDefault="004E5D8F" w:rsidP="004E5D8F">
      <w:pPr>
        <w:pStyle w:val="a5"/>
        <w:ind w:left="708"/>
        <w:jc w:val="both"/>
        <w:rPr>
          <w:rFonts w:ascii="Times New Roman" w:hAnsi="Times New Roman"/>
          <w:bCs/>
          <w:kern w:val="2"/>
          <w:sz w:val="28"/>
          <w:szCs w:val="28"/>
        </w:rPr>
      </w:pPr>
      <w:r>
        <w:rPr>
          <w:rFonts w:ascii="Times New Roman" w:hAnsi="Times New Roman"/>
          <w:bCs/>
          <w:kern w:val="2"/>
          <w:sz w:val="28"/>
          <w:szCs w:val="28"/>
        </w:rPr>
        <w:t xml:space="preserve">1. </w:t>
      </w:r>
      <w:r w:rsidRPr="00A4055B">
        <w:rPr>
          <w:rFonts w:ascii="Times New Roman" w:hAnsi="Times New Roman"/>
          <w:bCs/>
          <w:kern w:val="2"/>
          <w:sz w:val="28"/>
          <w:szCs w:val="28"/>
        </w:rPr>
        <w:t xml:space="preserve">Утвердить порядок направления сведений для включения в реестр лиц, уволенных в связи с утратой доверия, и исключения сведений из него; </w:t>
      </w:r>
    </w:p>
    <w:p w:rsidR="004E5D8F" w:rsidRPr="00A4055B" w:rsidRDefault="004E5D8F" w:rsidP="004E5D8F">
      <w:pPr>
        <w:pStyle w:val="a5"/>
        <w:numPr>
          <w:ilvl w:val="0"/>
          <w:numId w:val="36"/>
        </w:numPr>
        <w:autoSpaceDE w:val="0"/>
        <w:autoSpaceDN w:val="0"/>
        <w:adjustRightInd w:val="0"/>
        <w:spacing w:after="0" w:line="240" w:lineRule="auto"/>
        <w:jc w:val="both"/>
        <w:rPr>
          <w:rFonts w:ascii="Times New Roman" w:hAnsi="Times New Roman"/>
          <w:bCs/>
          <w:kern w:val="2"/>
          <w:sz w:val="28"/>
          <w:szCs w:val="28"/>
        </w:rPr>
      </w:pPr>
      <w:r w:rsidRPr="00FC6B40">
        <w:rPr>
          <w:rFonts w:ascii="Times New Roman" w:eastAsia="Times New Roman" w:hAnsi="Times New Roman"/>
          <w:color w:val="000000"/>
          <w:sz w:val="28"/>
          <w:szCs w:val="28"/>
          <w:lang w:eastAsia="ru-RU"/>
        </w:rPr>
        <w:t>Опубликовать настоящее постановление в газете «</w:t>
      </w:r>
      <w:r>
        <w:rPr>
          <w:rFonts w:ascii="Times New Roman" w:eastAsia="Times New Roman" w:hAnsi="Times New Roman"/>
          <w:color w:val="000000"/>
          <w:sz w:val="28"/>
          <w:szCs w:val="28"/>
          <w:lang w:eastAsia="ru-RU"/>
        </w:rPr>
        <w:t>Евдокимовский</w:t>
      </w:r>
      <w:r w:rsidRPr="00FC6B40">
        <w:rPr>
          <w:rFonts w:ascii="Times New Roman" w:eastAsia="Times New Roman" w:hAnsi="Times New Roman"/>
          <w:color w:val="000000"/>
          <w:sz w:val="28"/>
          <w:szCs w:val="28"/>
          <w:lang w:eastAsia="ru-RU"/>
        </w:rPr>
        <w:t xml:space="preserve"> вестник» и разместить на официальном сайте </w:t>
      </w:r>
      <w:r>
        <w:rPr>
          <w:rFonts w:ascii="Times New Roman" w:eastAsia="Times New Roman" w:hAnsi="Times New Roman"/>
          <w:color w:val="000000"/>
          <w:sz w:val="28"/>
          <w:szCs w:val="28"/>
          <w:lang w:eastAsia="ru-RU"/>
        </w:rPr>
        <w:t>Евдокимовского</w:t>
      </w:r>
      <w:r w:rsidRPr="00FC6B40">
        <w:rPr>
          <w:rFonts w:ascii="Times New Roman" w:eastAsia="Times New Roman" w:hAnsi="Times New Roman"/>
          <w:color w:val="000000"/>
          <w:sz w:val="28"/>
          <w:szCs w:val="28"/>
          <w:lang w:eastAsia="ru-RU"/>
        </w:rPr>
        <w:t xml:space="preserve"> сельского поселения в информационно-телекоммуникационной сети «Интернет»</w:t>
      </w:r>
      <w:r w:rsidRPr="00A4055B">
        <w:rPr>
          <w:rFonts w:ascii="Times New Roman" w:hAnsi="Times New Roman"/>
          <w:bCs/>
          <w:kern w:val="2"/>
          <w:sz w:val="28"/>
          <w:szCs w:val="28"/>
        </w:rPr>
        <w:t>;</w:t>
      </w:r>
    </w:p>
    <w:p w:rsidR="004E5D8F" w:rsidRPr="00A4055B" w:rsidRDefault="004E5D8F" w:rsidP="004E5D8F">
      <w:pPr>
        <w:pStyle w:val="a5"/>
        <w:numPr>
          <w:ilvl w:val="0"/>
          <w:numId w:val="36"/>
        </w:numPr>
        <w:autoSpaceDE w:val="0"/>
        <w:autoSpaceDN w:val="0"/>
        <w:adjustRightInd w:val="0"/>
        <w:spacing w:after="0" w:line="240" w:lineRule="auto"/>
        <w:jc w:val="both"/>
        <w:rPr>
          <w:rFonts w:ascii="Times New Roman" w:hAnsi="Times New Roman"/>
          <w:bCs/>
          <w:kern w:val="2"/>
          <w:sz w:val="28"/>
          <w:szCs w:val="28"/>
        </w:rPr>
      </w:pPr>
      <w:r w:rsidRPr="00A4055B">
        <w:rPr>
          <w:rFonts w:ascii="Times New Roman" w:hAnsi="Times New Roman"/>
          <w:bCs/>
          <w:kern w:val="2"/>
          <w:sz w:val="28"/>
          <w:szCs w:val="28"/>
        </w:rPr>
        <w:t xml:space="preserve">Ознакомить с настоящим постановлением и утвержденным положением муниципальных служащих </w:t>
      </w:r>
      <w:r>
        <w:rPr>
          <w:rFonts w:ascii="Times New Roman" w:hAnsi="Times New Roman"/>
          <w:bCs/>
          <w:kern w:val="2"/>
          <w:sz w:val="28"/>
          <w:szCs w:val="28"/>
        </w:rPr>
        <w:t>Евдокимовского сельского поселения</w:t>
      </w:r>
      <w:r w:rsidRPr="00A4055B">
        <w:rPr>
          <w:rFonts w:ascii="Times New Roman" w:hAnsi="Times New Roman"/>
          <w:bCs/>
          <w:kern w:val="2"/>
          <w:sz w:val="28"/>
          <w:szCs w:val="28"/>
        </w:rPr>
        <w:t>.</w:t>
      </w:r>
    </w:p>
    <w:p w:rsidR="004E5D8F" w:rsidRPr="000D4271" w:rsidRDefault="004E5D8F" w:rsidP="004E5D8F">
      <w:pPr>
        <w:pStyle w:val="a5"/>
        <w:numPr>
          <w:ilvl w:val="0"/>
          <w:numId w:val="36"/>
        </w:numPr>
        <w:autoSpaceDE w:val="0"/>
        <w:autoSpaceDN w:val="0"/>
        <w:adjustRightInd w:val="0"/>
        <w:spacing w:after="0" w:line="240" w:lineRule="auto"/>
        <w:jc w:val="both"/>
        <w:rPr>
          <w:rFonts w:ascii="Times New Roman" w:hAnsi="Times New Roman"/>
          <w:bCs/>
          <w:kern w:val="2"/>
          <w:sz w:val="28"/>
          <w:szCs w:val="28"/>
        </w:rPr>
      </w:pPr>
      <w:proofErr w:type="gramStart"/>
      <w:r w:rsidRPr="000D4271">
        <w:rPr>
          <w:rFonts w:ascii="Times New Roman" w:hAnsi="Times New Roman"/>
          <w:bCs/>
          <w:kern w:val="2"/>
          <w:sz w:val="28"/>
          <w:szCs w:val="28"/>
        </w:rPr>
        <w:t>Контроль за</w:t>
      </w:r>
      <w:proofErr w:type="gramEnd"/>
      <w:r w:rsidRPr="000D4271">
        <w:rPr>
          <w:rFonts w:ascii="Times New Roman" w:hAnsi="Times New Roman"/>
          <w:bCs/>
          <w:kern w:val="2"/>
          <w:sz w:val="28"/>
          <w:szCs w:val="28"/>
        </w:rPr>
        <w:t xml:space="preserve"> исполнением настоящего постановления оставляю за собой;</w:t>
      </w:r>
    </w:p>
    <w:p w:rsidR="004E5D8F" w:rsidRPr="000A0AA3" w:rsidRDefault="004E5D8F" w:rsidP="004E5D8F">
      <w:pPr>
        <w:pStyle w:val="a5"/>
        <w:numPr>
          <w:ilvl w:val="0"/>
          <w:numId w:val="36"/>
        </w:numPr>
        <w:autoSpaceDE w:val="0"/>
        <w:autoSpaceDN w:val="0"/>
        <w:adjustRightInd w:val="0"/>
        <w:spacing w:after="0" w:line="240" w:lineRule="auto"/>
        <w:jc w:val="both"/>
        <w:rPr>
          <w:rFonts w:ascii="Times New Roman" w:hAnsi="Times New Roman"/>
          <w:kern w:val="2"/>
          <w:sz w:val="28"/>
          <w:szCs w:val="28"/>
        </w:rPr>
      </w:pPr>
      <w:r w:rsidRPr="000A0AA3">
        <w:rPr>
          <w:rFonts w:ascii="Times New Roman" w:hAnsi="Times New Roman"/>
          <w:bCs/>
          <w:kern w:val="2"/>
          <w:sz w:val="28"/>
          <w:szCs w:val="28"/>
        </w:rPr>
        <w:t xml:space="preserve">Настоящее постановление </w:t>
      </w:r>
      <w:r w:rsidRPr="000A0AA3">
        <w:rPr>
          <w:rFonts w:ascii="Times New Roman" w:hAnsi="Times New Roman"/>
          <w:kern w:val="2"/>
          <w:sz w:val="28"/>
          <w:szCs w:val="28"/>
        </w:rPr>
        <w:t>вступает в силу после дня его официального опубликования.</w:t>
      </w:r>
    </w:p>
    <w:p w:rsidR="004E5D8F" w:rsidRDefault="004E5D8F" w:rsidP="004E5D8F">
      <w:pPr>
        <w:autoSpaceDE w:val="0"/>
        <w:autoSpaceDN w:val="0"/>
        <w:adjustRightInd w:val="0"/>
        <w:jc w:val="both"/>
        <w:rPr>
          <w:kern w:val="2"/>
          <w:sz w:val="28"/>
          <w:szCs w:val="28"/>
        </w:rPr>
      </w:pPr>
    </w:p>
    <w:p w:rsidR="004E5D8F" w:rsidRPr="00FC6B40" w:rsidRDefault="004E5D8F" w:rsidP="004E5D8F">
      <w:pPr>
        <w:shd w:val="clear" w:color="auto" w:fill="FFFFFF"/>
        <w:ind w:right="34" w:firstLine="699"/>
        <w:jc w:val="both"/>
        <w:rPr>
          <w:color w:val="000000"/>
          <w:sz w:val="28"/>
          <w:szCs w:val="28"/>
        </w:rPr>
      </w:pPr>
      <w:r w:rsidRPr="00FC6B40">
        <w:rPr>
          <w:color w:val="000000"/>
          <w:sz w:val="28"/>
          <w:szCs w:val="28"/>
        </w:rPr>
        <w:t xml:space="preserve">Глава </w:t>
      </w:r>
      <w:r>
        <w:rPr>
          <w:color w:val="000000"/>
          <w:sz w:val="28"/>
          <w:szCs w:val="28"/>
        </w:rPr>
        <w:t>Евдокимовского</w:t>
      </w:r>
    </w:p>
    <w:p w:rsidR="004E5D8F" w:rsidRPr="00FC6B40" w:rsidRDefault="004E5D8F" w:rsidP="004E5D8F">
      <w:pPr>
        <w:shd w:val="clear" w:color="auto" w:fill="FFFFFF"/>
        <w:ind w:right="34" w:firstLine="699"/>
        <w:jc w:val="both"/>
        <w:rPr>
          <w:color w:val="000000"/>
          <w:sz w:val="28"/>
          <w:szCs w:val="28"/>
        </w:rPr>
      </w:pPr>
      <w:r w:rsidRPr="00FC6B40">
        <w:rPr>
          <w:color w:val="000000"/>
          <w:sz w:val="28"/>
          <w:szCs w:val="28"/>
        </w:rPr>
        <w:t xml:space="preserve">сельского поселения                                                           </w:t>
      </w:r>
      <w:r>
        <w:rPr>
          <w:color w:val="000000"/>
          <w:sz w:val="28"/>
          <w:szCs w:val="28"/>
        </w:rPr>
        <w:t xml:space="preserve">И.Ю. </w:t>
      </w:r>
      <w:proofErr w:type="spellStart"/>
      <w:r>
        <w:rPr>
          <w:color w:val="000000"/>
          <w:sz w:val="28"/>
          <w:szCs w:val="28"/>
        </w:rPr>
        <w:t>Левринц</w:t>
      </w:r>
      <w:proofErr w:type="spellEnd"/>
    </w:p>
    <w:p w:rsidR="004E5D8F" w:rsidRPr="000A0AA3" w:rsidRDefault="004E5D8F" w:rsidP="004E5D8F">
      <w:pPr>
        <w:autoSpaceDE w:val="0"/>
        <w:autoSpaceDN w:val="0"/>
        <w:adjustRightInd w:val="0"/>
        <w:jc w:val="both"/>
        <w:rPr>
          <w:kern w:val="2"/>
          <w:sz w:val="28"/>
          <w:szCs w:val="28"/>
        </w:rPr>
      </w:pPr>
    </w:p>
    <w:p w:rsidR="004E5D8F" w:rsidRPr="00A4055B" w:rsidRDefault="004E5D8F" w:rsidP="004E5D8F">
      <w:pPr>
        <w:autoSpaceDE w:val="0"/>
        <w:autoSpaceDN w:val="0"/>
        <w:adjustRightInd w:val="0"/>
        <w:ind w:firstLine="709"/>
        <w:jc w:val="both"/>
        <w:rPr>
          <w:kern w:val="2"/>
          <w:sz w:val="28"/>
          <w:szCs w:val="28"/>
        </w:rPr>
      </w:pPr>
    </w:p>
    <w:p w:rsidR="004E5D8F" w:rsidRPr="00A4055B" w:rsidRDefault="004E5D8F" w:rsidP="004E5D8F">
      <w:pPr>
        <w:autoSpaceDE w:val="0"/>
        <w:autoSpaceDN w:val="0"/>
        <w:adjustRightInd w:val="0"/>
        <w:ind w:firstLine="709"/>
        <w:jc w:val="both"/>
        <w:rPr>
          <w:kern w:val="2"/>
          <w:sz w:val="28"/>
          <w:szCs w:val="28"/>
        </w:rPr>
      </w:pPr>
    </w:p>
    <w:tbl>
      <w:tblPr>
        <w:tblW w:w="5533" w:type="dxa"/>
        <w:tblLook w:val="04A0" w:firstRow="1" w:lastRow="0" w:firstColumn="1" w:lastColumn="0" w:noHBand="0" w:noVBand="1"/>
      </w:tblPr>
      <w:tblGrid>
        <w:gridCol w:w="5533"/>
      </w:tblGrid>
      <w:tr w:rsidR="004E5D8F" w:rsidRPr="00A4055B" w:rsidTr="004E5D8F">
        <w:tc>
          <w:tcPr>
            <w:tcW w:w="5533" w:type="dxa"/>
          </w:tcPr>
          <w:p w:rsidR="004E5D8F" w:rsidRPr="00A4055B" w:rsidRDefault="004E5D8F" w:rsidP="004E5D8F">
            <w:pPr>
              <w:widowControl w:val="0"/>
              <w:autoSpaceDE w:val="0"/>
              <w:autoSpaceDN w:val="0"/>
              <w:adjustRightInd w:val="0"/>
              <w:jc w:val="both"/>
              <w:rPr>
                <w:rFonts w:eastAsia="Calibri"/>
                <w:kern w:val="2"/>
                <w:sz w:val="28"/>
                <w:szCs w:val="28"/>
              </w:rPr>
            </w:pPr>
          </w:p>
        </w:tc>
      </w:tr>
    </w:tbl>
    <w:p w:rsidR="004E5D8F" w:rsidRPr="00A4055B" w:rsidRDefault="004E5D8F" w:rsidP="004E5D8F">
      <w:pPr>
        <w:rPr>
          <w:color w:val="FF0000"/>
          <w:kern w:val="2"/>
          <w:sz w:val="28"/>
          <w:szCs w:val="28"/>
        </w:rPr>
        <w:sectPr w:rsidR="004E5D8F" w:rsidRPr="00A4055B" w:rsidSect="004E5D8F">
          <w:headerReference w:type="default" r:id="rId12"/>
          <w:pgSz w:w="11906" w:h="16838"/>
          <w:pgMar w:top="1134" w:right="567" w:bottom="1134" w:left="1418" w:header="709" w:footer="709" w:gutter="0"/>
          <w:pgNumType w:start="1"/>
          <w:cols w:space="720"/>
          <w:titlePg/>
          <w:docGrid w:linePitch="299"/>
        </w:sectPr>
      </w:pPr>
    </w:p>
    <w:p w:rsidR="004E5D8F" w:rsidRDefault="004E5D8F" w:rsidP="004E5D8F">
      <w:pPr>
        <w:tabs>
          <w:tab w:val="left" w:pos="6690"/>
        </w:tabs>
        <w:autoSpaceDE w:val="0"/>
        <w:autoSpaceDN w:val="0"/>
        <w:adjustRightInd w:val="0"/>
        <w:spacing w:line="240" w:lineRule="exact"/>
        <w:rPr>
          <w:sz w:val="28"/>
          <w:szCs w:val="28"/>
        </w:rPr>
      </w:pPr>
    </w:p>
    <w:p w:rsidR="004E5D8F" w:rsidRDefault="004E5D8F" w:rsidP="004E5D8F">
      <w:pPr>
        <w:autoSpaceDE w:val="0"/>
        <w:autoSpaceDN w:val="0"/>
        <w:adjustRightInd w:val="0"/>
        <w:spacing w:line="240" w:lineRule="exact"/>
        <w:ind w:left="4536"/>
        <w:rPr>
          <w:sz w:val="28"/>
          <w:szCs w:val="28"/>
        </w:rPr>
      </w:pPr>
    </w:p>
    <w:p w:rsidR="004E5D8F" w:rsidRPr="00953AE2" w:rsidRDefault="004E5D8F" w:rsidP="004E5D8F">
      <w:pPr>
        <w:ind w:left="2739" w:right="119"/>
        <w:jc w:val="right"/>
        <w:rPr>
          <w:color w:val="000000"/>
          <w:sz w:val="28"/>
        </w:rPr>
      </w:pPr>
      <w:r w:rsidRPr="00953AE2">
        <w:rPr>
          <w:color w:val="000000"/>
          <w:sz w:val="28"/>
        </w:rPr>
        <w:t xml:space="preserve">УТВЕРЖДЕН </w:t>
      </w:r>
    </w:p>
    <w:p w:rsidR="004E5D8F" w:rsidRPr="00953AE2" w:rsidRDefault="004E5D8F" w:rsidP="004E5D8F">
      <w:pPr>
        <w:ind w:left="2739" w:right="119"/>
        <w:jc w:val="right"/>
        <w:rPr>
          <w:color w:val="000000"/>
          <w:sz w:val="28"/>
        </w:rPr>
      </w:pPr>
      <w:r w:rsidRPr="00953AE2">
        <w:rPr>
          <w:color w:val="000000"/>
          <w:sz w:val="28"/>
        </w:rPr>
        <w:t xml:space="preserve">постановлением Администрации </w:t>
      </w:r>
    </w:p>
    <w:p w:rsidR="004E5D8F" w:rsidRPr="00953AE2" w:rsidRDefault="004E5D8F" w:rsidP="004E5D8F">
      <w:pPr>
        <w:ind w:left="2739" w:right="119"/>
        <w:jc w:val="right"/>
        <w:rPr>
          <w:color w:val="000000"/>
          <w:sz w:val="28"/>
        </w:rPr>
      </w:pPr>
      <w:r>
        <w:rPr>
          <w:color w:val="000000"/>
          <w:sz w:val="28"/>
        </w:rPr>
        <w:t>Евдокимовского</w:t>
      </w:r>
      <w:r w:rsidRPr="00953AE2">
        <w:rPr>
          <w:color w:val="000000"/>
          <w:sz w:val="28"/>
        </w:rPr>
        <w:t xml:space="preserve"> сельского поселения</w:t>
      </w:r>
    </w:p>
    <w:p w:rsidR="004E5D8F" w:rsidRPr="00953AE2" w:rsidRDefault="004E5D8F" w:rsidP="004E5D8F">
      <w:pPr>
        <w:ind w:left="2739" w:right="119"/>
        <w:jc w:val="right"/>
        <w:rPr>
          <w:color w:val="000000"/>
          <w:sz w:val="28"/>
        </w:rPr>
      </w:pPr>
      <w:r>
        <w:rPr>
          <w:color w:val="000000"/>
          <w:sz w:val="28"/>
        </w:rPr>
        <w:t>о</w:t>
      </w:r>
      <w:r w:rsidRPr="00953AE2">
        <w:rPr>
          <w:color w:val="000000"/>
          <w:sz w:val="28"/>
        </w:rPr>
        <w:t xml:space="preserve">т </w:t>
      </w:r>
      <w:r>
        <w:rPr>
          <w:color w:val="000000"/>
          <w:sz w:val="28"/>
        </w:rPr>
        <w:t>25.06.2025 г</w:t>
      </w:r>
      <w:r w:rsidRPr="00953AE2">
        <w:rPr>
          <w:color w:val="000000"/>
          <w:sz w:val="28"/>
        </w:rPr>
        <w:t xml:space="preserve"> № </w:t>
      </w:r>
      <w:r>
        <w:rPr>
          <w:color w:val="000000"/>
          <w:sz w:val="28"/>
        </w:rPr>
        <w:t>63</w:t>
      </w:r>
    </w:p>
    <w:p w:rsidR="004E5D8F" w:rsidRPr="00A4055B" w:rsidRDefault="004E5D8F" w:rsidP="004E5D8F">
      <w:pPr>
        <w:autoSpaceDE w:val="0"/>
        <w:autoSpaceDN w:val="0"/>
        <w:adjustRightInd w:val="0"/>
        <w:rPr>
          <w:b/>
          <w:sz w:val="28"/>
          <w:szCs w:val="28"/>
        </w:rPr>
      </w:pPr>
    </w:p>
    <w:p w:rsidR="004E5D8F" w:rsidRPr="00203BA3" w:rsidRDefault="004E5D8F" w:rsidP="004E5D8F">
      <w:pPr>
        <w:autoSpaceDE w:val="0"/>
        <w:autoSpaceDN w:val="0"/>
        <w:adjustRightInd w:val="0"/>
        <w:ind w:firstLine="709"/>
        <w:jc w:val="center"/>
        <w:rPr>
          <w:b/>
          <w:sz w:val="28"/>
          <w:szCs w:val="28"/>
        </w:rPr>
      </w:pPr>
      <w:r w:rsidRPr="00A4055B">
        <w:rPr>
          <w:b/>
          <w:sz w:val="28"/>
          <w:szCs w:val="28"/>
        </w:rPr>
        <w:t xml:space="preserve">ПОРЯДОК НАПРАВЛЕНИЯ СВЕДЕНИЙ ДЛЯ ВКЛЮЧЕНИЯ </w:t>
      </w:r>
      <w:r w:rsidRPr="00203BA3">
        <w:rPr>
          <w:b/>
          <w:sz w:val="28"/>
          <w:szCs w:val="28"/>
        </w:rPr>
        <w:t>В РЕЕСТР ЛИЦ, УВОЛЕННЫХ В СВЯЗИ С УТРАТОЙ ДОВЕРИЯ,</w:t>
      </w:r>
      <w:r w:rsidRPr="00A4055B">
        <w:rPr>
          <w:b/>
          <w:sz w:val="28"/>
          <w:szCs w:val="28"/>
        </w:rPr>
        <w:t xml:space="preserve"> </w:t>
      </w:r>
      <w:r w:rsidRPr="00203BA3">
        <w:rPr>
          <w:b/>
          <w:sz w:val="28"/>
          <w:szCs w:val="28"/>
        </w:rPr>
        <w:t xml:space="preserve">И ИСКЛЮЧЕНИЯ СВЕДЕНИЙ ИЗ НЕГО </w:t>
      </w:r>
    </w:p>
    <w:p w:rsidR="004E5D8F" w:rsidRPr="00A4055B" w:rsidRDefault="004E5D8F" w:rsidP="004E5D8F">
      <w:pPr>
        <w:pStyle w:val="aa"/>
        <w:shd w:val="clear" w:color="auto" w:fill="FFFFFF"/>
        <w:spacing w:before="0" w:beforeAutospacing="0" w:after="0" w:afterAutospacing="0"/>
        <w:jc w:val="center"/>
        <w:rPr>
          <w:color w:val="483B3F"/>
          <w:sz w:val="28"/>
          <w:szCs w:val="28"/>
        </w:rPr>
      </w:pPr>
    </w:p>
    <w:p w:rsidR="004E5D8F" w:rsidRPr="00F47B2B" w:rsidRDefault="004E5D8F" w:rsidP="004E5D8F">
      <w:pPr>
        <w:ind w:firstLine="708"/>
        <w:jc w:val="both"/>
        <w:rPr>
          <w:color w:val="000000" w:themeColor="text1"/>
          <w:sz w:val="28"/>
          <w:szCs w:val="28"/>
        </w:rPr>
      </w:pPr>
      <w:r w:rsidRPr="00A4055B">
        <w:rPr>
          <w:color w:val="000000" w:themeColor="text1"/>
          <w:sz w:val="28"/>
          <w:szCs w:val="28"/>
        </w:rPr>
        <w:t xml:space="preserve">1. </w:t>
      </w:r>
      <w:proofErr w:type="gramStart"/>
      <w:r w:rsidRPr="00A4055B">
        <w:rPr>
          <w:color w:val="000000" w:themeColor="text1"/>
          <w:sz w:val="28"/>
          <w:szCs w:val="28"/>
        </w:rPr>
        <w:t>Настоящим</w:t>
      </w:r>
      <w:r w:rsidRPr="00F47B2B">
        <w:rPr>
          <w:color w:val="000000" w:themeColor="text1"/>
          <w:sz w:val="28"/>
          <w:szCs w:val="28"/>
        </w:rPr>
        <w:t xml:space="preserve"> </w:t>
      </w:r>
      <w:r w:rsidRPr="00A4055B">
        <w:rPr>
          <w:color w:val="000000" w:themeColor="text1"/>
          <w:sz w:val="28"/>
          <w:szCs w:val="28"/>
        </w:rPr>
        <w:t>Порядок</w:t>
      </w:r>
      <w:r w:rsidRPr="00F47B2B">
        <w:rPr>
          <w:color w:val="000000" w:themeColor="text1"/>
          <w:sz w:val="28"/>
          <w:szCs w:val="28"/>
        </w:rPr>
        <w:t xml:space="preserve"> регламентирует порядок направления сведений о применении к</w:t>
      </w:r>
      <w:r>
        <w:rPr>
          <w:color w:val="000000" w:themeColor="text1"/>
          <w:sz w:val="28"/>
          <w:szCs w:val="28"/>
        </w:rPr>
        <w:t xml:space="preserve"> муниципальным служащим Евдокимовского сельского поселения</w:t>
      </w:r>
      <w:r w:rsidRPr="00A4055B">
        <w:rPr>
          <w:color w:val="000000" w:themeColor="text1"/>
          <w:sz w:val="28"/>
          <w:szCs w:val="28"/>
        </w:rPr>
        <w:t xml:space="preserve"> </w:t>
      </w:r>
      <w:r w:rsidRPr="00F47B2B">
        <w:rPr>
          <w:color w:val="000000" w:themeColor="text1"/>
          <w:sz w:val="28"/>
          <w:szCs w:val="28"/>
        </w:rPr>
        <w:t>взыскания в виде увольнения в связи с утратой доверия за совершение коррупционных правонарушений в</w:t>
      </w:r>
      <w:r w:rsidRPr="00A4055B">
        <w:rPr>
          <w:color w:val="000000" w:themeColor="text1"/>
          <w:sz w:val="28"/>
          <w:szCs w:val="28"/>
        </w:rPr>
        <w:t xml:space="preserve"> высший исполнительный орган Иркутской области (далее – уполномоченный орган) </w:t>
      </w:r>
      <w:r w:rsidRPr="00F47B2B">
        <w:rPr>
          <w:color w:val="000000" w:themeColor="text1"/>
          <w:sz w:val="28"/>
          <w:szCs w:val="28"/>
        </w:rPr>
        <w:t xml:space="preserve">для включения этих сведений в реестр лиц, уволенных в связи с утратой доверия (далее - реестр), и исключения сведений из него. </w:t>
      </w:r>
      <w:proofErr w:type="gramEnd"/>
    </w:p>
    <w:p w:rsidR="004E5D8F" w:rsidRPr="00A4055B" w:rsidRDefault="004E5D8F" w:rsidP="004E5D8F">
      <w:pPr>
        <w:pStyle w:val="aa"/>
        <w:shd w:val="clear" w:color="auto" w:fill="FFFFFF"/>
        <w:spacing w:before="0" w:beforeAutospacing="0" w:after="0" w:afterAutospacing="0"/>
        <w:jc w:val="both"/>
        <w:rPr>
          <w:color w:val="000000" w:themeColor="text1"/>
          <w:sz w:val="28"/>
          <w:szCs w:val="28"/>
        </w:rPr>
      </w:pPr>
      <w:r w:rsidRPr="00A4055B">
        <w:rPr>
          <w:color w:val="000000" w:themeColor="text1"/>
          <w:sz w:val="28"/>
          <w:szCs w:val="28"/>
        </w:rPr>
        <w:tab/>
        <w:t xml:space="preserve">2. </w:t>
      </w:r>
      <w:proofErr w:type="gramStart"/>
      <w:r w:rsidRPr="00A4055B">
        <w:rPr>
          <w:color w:val="000000" w:themeColor="text1"/>
          <w:sz w:val="28"/>
          <w:szCs w:val="28"/>
        </w:rPr>
        <w:t>Администрация (наименование органа местного самоуправления) далее – администрация) определяет должностное лицо, ответственное за направление сведений для размещения в реестр сведений, с использованием усиленной квалифицированной электронной подписи (далее - должностное лицо).</w:t>
      </w:r>
      <w:proofErr w:type="gramEnd"/>
    </w:p>
    <w:p w:rsidR="004E5D8F" w:rsidRPr="00A4055B" w:rsidRDefault="004E5D8F" w:rsidP="004E5D8F">
      <w:pPr>
        <w:pStyle w:val="aa"/>
        <w:shd w:val="clear" w:color="auto" w:fill="FFFFFF"/>
        <w:spacing w:before="0" w:beforeAutospacing="0" w:after="0" w:afterAutospacing="0"/>
        <w:ind w:firstLine="708"/>
        <w:jc w:val="both"/>
        <w:rPr>
          <w:color w:val="000000" w:themeColor="text1"/>
          <w:sz w:val="28"/>
          <w:szCs w:val="28"/>
        </w:rPr>
      </w:pPr>
      <w:r w:rsidRPr="00A4055B">
        <w:rPr>
          <w:color w:val="000000" w:themeColor="text1"/>
          <w:sz w:val="28"/>
          <w:szCs w:val="28"/>
        </w:rPr>
        <w:t xml:space="preserve">3. Должностным лицом направляются сведения </w:t>
      </w:r>
      <w:proofErr w:type="gramStart"/>
      <w:r w:rsidRPr="00A4055B">
        <w:rPr>
          <w:color w:val="000000" w:themeColor="text1"/>
          <w:sz w:val="28"/>
          <w:szCs w:val="28"/>
        </w:rPr>
        <w:t>об уволенных лицах в связи с утратой доверия для включения их в реестр</w:t>
      </w:r>
      <w:proofErr w:type="gramEnd"/>
      <w:r w:rsidRPr="00A4055B">
        <w:rPr>
          <w:color w:val="000000" w:themeColor="text1"/>
          <w:sz w:val="28"/>
          <w:szCs w:val="28"/>
        </w:rPr>
        <w:t>, а также для исключения из реестра сведений об уволенных лицах в связи с утратой доверия в уполномоченный орган.</w:t>
      </w:r>
    </w:p>
    <w:p w:rsidR="004E5D8F" w:rsidRPr="00A4055B" w:rsidRDefault="004E5D8F" w:rsidP="004E5D8F">
      <w:pPr>
        <w:pStyle w:val="aa"/>
        <w:shd w:val="clear" w:color="auto" w:fill="FFFFFF"/>
        <w:spacing w:before="0" w:beforeAutospacing="0" w:after="0" w:afterAutospacing="0"/>
        <w:ind w:firstLine="708"/>
        <w:jc w:val="both"/>
        <w:rPr>
          <w:color w:val="000000" w:themeColor="text1"/>
          <w:sz w:val="28"/>
          <w:szCs w:val="28"/>
        </w:rPr>
      </w:pPr>
      <w:r w:rsidRPr="00A4055B">
        <w:rPr>
          <w:color w:val="000000" w:themeColor="text1"/>
          <w:sz w:val="28"/>
          <w:szCs w:val="28"/>
        </w:rPr>
        <w:t>4. Должностное лицо несет установленную законодательством Российской Федерации ответственность за достоверность, полноту и своевременность направления сведений в уполномоченный орган.</w:t>
      </w:r>
    </w:p>
    <w:p w:rsidR="004E5D8F" w:rsidRPr="00A4055B" w:rsidRDefault="004E5D8F" w:rsidP="004E5D8F">
      <w:pPr>
        <w:pStyle w:val="aa"/>
        <w:shd w:val="clear" w:color="auto" w:fill="FFFFFF"/>
        <w:spacing w:before="0" w:beforeAutospacing="0" w:after="0" w:afterAutospacing="0"/>
        <w:ind w:firstLine="708"/>
        <w:jc w:val="both"/>
        <w:rPr>
          <w:color w:val="000000" w:themeColor="text1"/>
          <w:sz w:val="28"/>
          <w:szCs w:val="28"/>
        </w:rPr>
      </w:pPr>
      <w:r w:rsidRPr="00A4055B">
        <w:rPr>
          <w:color w:val="000000" w:themeColor="text1"/>
          <w:sz w:val="28"/>
          <w:szCs w:val="28"/>
        </w:rPr>
        <w:t xml:space="preserve">5. Должностное лицо направляет информацию, указанную </w:t>
      </w:r>
      <w:proofErr w:type="gramStart"/>
      <w:r w:rsidRPr="00A4055B">
        <w:rPr>
          <w:color w:val="000000" w:themeColor="text1"/>
          <w:sz w:val="28"/>
          <w:szCs w:val="28"/>
        </w:rPr>
        <w:t>в</w:t>
      </w:r>
      <w:proofErr w:type="gramEnd"/>
      <w:r w:rsidRPr="00A4055B">
        <w:rPr>
          <w:color w:val="000000" w:themeColor="text1"/>
          <w:sz w:val="28"/>
          <w:szCs w:val="28"/>
        </w:rPr>
        <w:t xml:space="preserve"> </w:t>
      </w:r>
      <w:proofErr w:type="gramStart"/>
      <w:r w:rsidRPr="00A4055B">
        <w:rPr>
          <w:color w:val="000000" w:themeColor="text1"/>
          <w:sz w:val="28"/>
          <w:szCs w:val="28"/>
        </w:rPr>
        <w:t>настоящему</w:t>
      </w:r>
      <w:proofErr w:type="gramEnd"/>
      <w:r w:rsidRPr="00A4055B">
        <w:rPr>
          <w:color w:val="000000" w:themeColor="text1"/>
          <w:sz w:val="28"/>
          <w:szCs w:val="28"/>
        </w:rPr>
        <w:t xml:space="preserve"> Порядке, в уполномоченный орган в течение 10 рабочих дней со дня принятия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4E5D8F" w:rsidRPr="00A4055B" w:rsidRDefault="004E5D8F" w:rsidP="004E5D8F">
      <w:pPr>
        <w:pStyle w:val="aa"/>
        <w:shd w:val="clear" w:color="auto" w:fill="FFFFFF"/>
        <w:spacing w:before="0" w:beforeAutospacing="0" w:after="0" w:afterAutospacing="0"/>
        <w:ind w:firstLine="708"/>
        <w:jc w:val="both"/>
        <w:rPr>
          <w:color w:val="000000" w:themeColor="text1"/>
          <w:sz w:val="28"/>
          <w:szCs w:val="28"/>
        </w:rPr>
      </w:pPr>
      <w:r w:rsidRPr="00A4055B">
        <w:rPr>
          <w:color w:val="000000" w:themeColor="text1"/>
          <w:sz w:val="28"/>
          <w:szCs w:val="28"/>
        </w:rPr>
        <w:t>6. Для включения сведений в реестр должностное лицо направляет в уполномоченный орган следующую информацию:</w:t>
      </w:r>
    </w:p>
    <w:p w:rsidR="004E5D8F" w:rsidRPr="00315341" w:rsidRDefault="004E5D8F" w:rsidP="004E5D8F">
      <w:pPr>
        <w:ind w:firstLine="708"/>
        <w:jc w:val="both"/>
        <w:rPr>
          <w:color w:val="000000" w:themeColor="text1"/>
          <w:sz w:val="28"/>
          <w:szCs w:val="28"/>
        </w:rPr>
      </w:pPr>
      <w:r w:rsidRPr="00315341">
        <w:rPr>
          <w:color w:val="000000" w:themeColor="text1"/>
          <w:sz w:val="28"/>
          <w:szCs w:val="28"/>
        </w:rPr>
        <w:t xml:space="preserve">а) фамилия, имя и отчество, дата рождения лица, к которому применено взыскание в виде увольнения (освобождения от должности) в связи с утратой доверия за совершение коррупционного правонарушения; </w:t>
      </w:r>
    </w:p>
    <w:p w:rsidR="004E5D8F" w:rsidRPr="00315341" w:rsidRDefault="004E5D8F" w:rsidP="004E5D8F">
      <w:pPr>
        <w:ind w:firstLine="708"/>
        <w:jc w:val="both"/>
        <w:rPr>
          <w:color w:val="000000" w:themeColor="text1"/>
          <w:sz w:val="28"/>
          <w:szCs w:val="28"/>
        </w:rPr>
      </w:pPr>
      <w:r w:rsidRPr="00315341">
        <w:rPr>
          <w:color w:val="000000" w:themeColor="text1"/>
          <w:sz w:val="28"/>
          <w:szCs w:val="28"/>
        </w:rPr>
        <w:t xml:space="preserve">б) идентификационный номер налогоплательщика (ИНН), присваиваемый налоговым органом Российской Федерации, - при наличии; </w:t>
      </w:r>
    </w:p>
    <w:p w:rsidR="004E5D8F" w:rsidRPr="00315341" w:rsidRDefault="004E5D8F" w:rsidP="004E5D8F">
      <w:pPr>
        <w:ind w:firstLine="708"/>
        <w:jc w:val="both"/>
        <w:rPr>
          <w:color w:val="000000" w:themeColor="text1"/>
          <w:sz w:val="28"/>
          <w:szCs w:val="28"/>
        </w:rPr>
      </w:pPr>
      <w:r w:rsidRPr="00315341">
        <w:rPr>
          <w:color w:val="000000" w:themeColor="text1"/>
          <w:sz w:val="28"/>
          <w:szCs w:val="28"/>
        </w:rPr>
        <w:t xml:space="preserve">в) страховой номер индивидуального лицевого счета (СНИЛС) - при наличии; </w:t>
      </w:r>
    </w:p>
    <w:p w:rsidR="004E5D8F" w:rsidRPr="00315341" w:rsidRDefault="004E5D8F" w:rsidP="004E5D8F">
      <w:pPr>
        <w:ind w:firstLine="708"/>
        <w:jc w:val="both"/>
        <w:rPr>
          <w:color w:val="000000" w:themeColor="text1"/>
          <w:sz w:val="28"/>
          <w:szCs w:val="28"/>
        </w:rPr>
      </w:pPr>
      <w:r w:rsidRPr="00315341">
        <w:rPr>
          <w:color w:val="000000" w:themeColor="text1"/>
          <w:sz w:val="28"/>
          <w:szCs w:val="28"/>
        </w:rPr>
        <w:t xml:space="preserve">г) номер и серия паспорта (или реквизиты заменяющего его документа) лица, к которому применено взыскание в виде увольнения (освобождения от должности) в связи с утратой доверия за совершение коррупционного правонарушения; </w:t>
      </w:r>
    </w:p>
    <w:p w:rsidR="004E5D8F" w:rsidRPr="00315341" w:rsidRDefault="004E5D8F" w:rsidP="004E5D8F">
      <w:pPr>
        <w:ind w:firstLine="708"/>
        <w:jc w:val="both"/>
        <w:rPr>
          <w:color w:val="000000" w:themeColor="text1"/>
          <w:sz w:val="28"/>
          <w:szCs w:val="28"/>
        </w:rPr>
      </w:pPr>
      <w:r w:rsidRPr="00315341">
        <w:rPr>
          <w:color w:val="000000" w:themeColor="text1"/>
          <w:sz w:val="28"/>
          <w:szCs w:val="28"/>
        </w:rPr>
        <w:t xml:space="preserve">д) наименование органа (организации), в котором замещало должность лицо, к которому было применено взыскание в виде увольнения (освобождения от </w:t>
      </w:r>
      <w:r w:rsidRPr="00315341">
        <w:rPr>
          <w:color w:val="000000" w:themeColor="text1"/>
          <w:sz w:val="28"/>
          <w:szCs w:val="28"/>
        </w:rPr>
        <w:lastRenderedPageBreak/>
        <w:t xml:space="preserve">должности) в связи с утратой доверия за совершение коррупционного правонарушения; </w:t>
      </w:r>
    </w:p>
    <w:p w:rsidR="004E5D8F" w:rsidRPr="00315341" w:rsidRDefault="004E5D8F" w:rsidP="004E5D8F">
      <w:pPr>
        <w:ind w:firstLine="708"/>
        <w:jc w:val="both"/>
        <w:rPr>
          <w:color w:val="000000" w:themeColor="text1"/>
          <w:sz w:val="28"/>
          <w:szCs w:val="28"/>
        </w:rPr>
      </w:pPr>
      <w:r w:rsidRPr="00315341">
        <w:rPr>
          <w:color w:val="000000" w:themeColor="text1"/>
          <w:sz w:val="28"/>
          <w:szCs w:val="28"/>
        </w:rPr>
        <w:t xml:space="preserve">е) наименование должности, замещаемой на момент применения взыскания в виде увольнения (освобождения от должности) в связи с утратой доверия за совершение коррупционного правонарушения; </w:t>
      </w:r>
    </w:p>
    <w:p w:rsidR="004E5D8F" w:rsidRPr="00315341" w:rsidRDefault="004E5D8F" w:rsidP="004E5D8F">
      <w:pPr>
        <w:ind w:firstLine="708"/>
        <w:jc w:val="both"/>
        <w:rPr>
          <w:color w:val="000000" w:themeColor="text1"/>
          <w:sz w:val="28"/>
          <w:szCs w:val="28"/>
        </w:rPr>
      </w:pPr>
      <w:r w:rsidRPr="00315341">
        <w:rPr>
          <w:color w:val="000000" w:themeColor="text1"/>
          <w:sz w:val="28"/>
          <w:szCs w:val="28"/>
        </w:rPr>
        <w:t xml:space="preserve">ж) дата и номер (реквизиты) приказа о применении взыскания в виде увольнения (освобождения от должности) в связи с утратой доверия за совершение коррупционного правонарушения; </w:t>
      </w:r>
    </w:p>
    <w:p w:rsidR="004E5D8F" w:rsidRPr="00A4055B" w:rsidRDefault="004E5D8F" w:rsidP="004E5D8F">
      <w:pPr>
        <w:pStyle w:val="aa"/>
        <w:shd w:val="clear" w:color="auto" w:fill="FFFFFF"/>
        <w:spacing w:before="0" w:beforeAutospacing="0" w:after="0" w:afterAutospacing="0"/>
        <w:ind w:firstLine="708"/>
        <w:jc w:val="both"/>
        <w:rPr>
          <w:color w:val="000000" w:themeColor="text1"/>
          <w:sz w:val="28"/>
          <w:szCs w:val="28"/>
        </w:rPr>
      </w:pPr>
      <w:r w:rsidRPr="00A4055B">
        <w:rPr>
          <w:color w:val="000000" w:themeColor="text1"/>
          <w:sz w:val="28"/>
          <w:szCs w:val="28"/>
        </w:rPr>
        <w:t>7. Сведения исключаются из реестра по следующим основаниям:</w:t>
      </w:r>
    </w:p>
    <w:p w:rsidR="004E5D8F" w:rsidRPr="00A4055B" w:rsidRDefault="004E5D8F" w:rsidP="004E5D8F">
      <w:pPr>
        <w:pStyle w:val="aa"/>
        <w:shd w:val="clear" w:color="auto" w:fill="FFFFFF"/>
        <w:spacing w:before="0" w:beforeAutospacing="0" w:after="0" w:afterAutospacing="0"/>
        <w:ind w:firstLine="708"/>
        <w:jc w:val="both"/>
        <w:rPr>
          <w:color w:val="000000" w:themeColor="text1"/>
          <w:sz w:val="28"/>
          <w:szCs w:val="28"/>
        </w:rPr>
      </w:pPr>
      <w:proofErr w:type="gramStart"/>
      <w:r w:rsidRPr="00A4055B">
        <w:rPr>
          <w:color w:val="000000" w:themeColor="text1"/>
          <w:sz w:val="28"/>
          <w:szCs w:val="28"/>
        </w:rPr>
        <w:t>а) отмена акта о применении взыскания в виде увольнения (освобождения от должности) в связи с утратой доверия за совершение коррупционного правонарушения;</w:t>
      </w:r>
      <w:proofErr w:type="gramEnd"/>
    </w:p>
    <w:p w:rsidR="004E5D8F" w:rsidRPr="00A4055B" w:rsidRDefault="004E5D8F" w:rsidP="004E5D8F">
      <w:pPr>
        <w:pStyle w:val="aa"/>
        <w:shd w:val="clear" w:color="auto" w:fill="FFFFFF"/>
        <w:spacing w:before="0" w:beforeAutospacing="0" w:after="0" w:afterAutospacing="0"/>
        <w:ind w:firstLine="708"/>
        <w:jc w:val="both"/>
        <w:rPr>
          <w:color w:val="000000" w:themeColor="text1"/>
          <w:sz w:val="28"/>
          <w:szCs w:val="28"/>
        </w:rPr>
      </w:pPr>
      <w:r w:rsidRPr="00A4055B">
        <w:rPr>
          <w:color w:val="000000" w:themeColor="text1"/>
          <w:sz w:val="28"/>
          <w:szCs w:val="28"/>
        </w:rPr>
        <w:t>б) вступление в установленном порядке в законную силу решения суда об отмене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4E5D8F" w:rsidRPr="00A4055B" w:rsidRDefault="004E5D8F" w:rsidP="004E5D8F">
      <w:pPr>
        <w:pStyle w:val="aa"/>
        <w:shd w:val="clear" w:color="auto" w:fill="FFFFFF"/>
        <w:spacing w:before="0" w:beforeAutospacing="0" w:after="0" w:afterAutospacing="0"/>
        <w:ind w:firstLine="708"/>
        <w:jc w:val="both"/>
        <w:rPr>
          <w:color w:val="000000" w:themeColor="text1"/>
          <w:sz w:val="28"/>
          <w:szCs w:val="28"/>
        </w:rPr>
      </w:pPr>
      <w:r w:rsidRPr="00A4055B">
        <w:rPr>
          <w:color w:val="000000" w:themeColor="text1"/>
          <w:sz w:val="28"/>
          <w:szCs w:val="28"/>
        </w:rPr>
        <w:t>в) истечение 5 лет со дня принятия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4E5D8F" w:rsidRPr="00A4055B" w:rsidRDefault="004E5D8F" w:rsidP="004E5D8F">
      <w:pPr>
        <w:pStyle w:val="aa"/>
        <w:shd w:val="clear" w:color="auto" w:fill="FFFFFF"/>
        <w:spacing w:before="0" w:beforeAutospacing="0" w:after="0" w:afterAutospacing="0"/>
        <w:ind w:firstLine="708"/>
        <w:jc w:val="both"/>
        <w:rPr>
          <w:color w:val="000000" w:themeColor="text1"/>
          <w:sz w:val="28"/>
          <w:szCs w:val="28"/>
        </w:rPr>
      </w:pPr>
      <w:r w:rsidRPr="00A4055B">
        <w:rPr>
          <w:color w:val="000000" w:themeColor="text1"/>
          <w:sz w:val="28"/>
          <w:szCs w:val="28"/>
        </w:rPr>
        <w:t>г) смерть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4E5D8F" w:rsidRPr="00315341" w:rsidRDefault="004E5D8F" w:rsidP="004E5D8F">
      <w:pPr>
        <w:ind w:firstLine="708"/>
        <w:jc w:val="both"/>
        <w:rPr>
          <w:sz w:val="28"/>
          <w:szCs w:val="28"/>
        </w:rPr>
      </w:pPr>
      <w:r w:rsidRPr="00A4055B">
        <w:rPr>
          <w:sz w:val="28"/>
          <w:szCs w:val="28"/>
        </w:rPr>
        <w:t>8</w:t>
      </w:r>
      <w:r w:rsidRPr="00315341">
        <w:rPr>
          <w:sz w:val="28"/>
          <w:szCs w:val="28"/>
        </w:rPr>
        <w:t xml:space="preserve">. </w:t>
      </w:r>
      <w:proofErr w:type="gramStart"/>
      <w:r w:rsidRPr="00315341">
        <w:rPr>
          <w:sz w:val="28"/>
          <w:szCs w:val="28"/>
        </w:rPr>
        <w:t>Ответственное должностное лицо обязано подготовить и после доклада</w:t>
      </w:r>
      <w:r w:rsidRPr="00A4055B">
        <w:rPr>
          <w:sz w:val="28"/>
          <w:szCs w:val="28"/>
        </w:rPr>
        <w:t xml:space="preserve"> главе муниципального образования</w:t>
      </w:r>
      <w:r w:rsidRPr="00315341">
        <w:rPr>
          <w:sz w:val="28"/>
          <w:szCs w:val="28"/>
        </w:rPr>
        <w:t xml:space="preserve"> направить уведомление об исключении из р</w:t>
      </w:r>
      <w:r w:rsidRPr="00A4055B">
        <w:rPr>
          <w:sz w:val="28"/>
          <w:szCs w:val="28"/>
        </w:rPr>
        <w:t>еестра сведений в уполномоченный орган</w:t>
      </w:r>
      <w:r w:rsidRPr="00315341">
        <w:rPr>
          <w:sz w:val="28"/>
          <w:szCs w:val="28"/>
        </w:rPr>
        <w:t xml:space="preserve"> в течение 3 рабочих дней со дня наступления основани</w:t>
      </w:r>
      <w:r w:rsidRPr="00A4055B">
        <w:rPr>
          <w:sz w:val="28"/>
          <w:szCs w:val="28"/>
        </w:rPr>
        <w:t>й, предусмотренных подпунктами «</w:t>
      </w:r>
      <w:r w:rsidRPr="00315341">
        <w:rPr>
          <w:sz w:val="28"/>
          <w:szCs w:val="28"/>
        </w:rPr>
        <w:t>а</w:t>
      </w:r>
      <w:r w:rsidRPr="00A4055B">
        <w:rPr>
          <w:sz w:val="28"/>
          <w:szCs w:val="28"/>
        </w:rPr>
        <w:t>», «</w:t>
      </w:r>
      <w:r w:rsidRPr="00315341">
        <w:rPr>
          <w:sz w:val="28"/>
          <w:szCs w:val="28"/>
        </w:rPr>
        <w:t>б</w:t>
      </w:r>
      <w:r w:rsidRPr="00A4055B">
        <w:rPr>
          <w:sz w:val="28"/>
          <w:szCs w:val="28"/>
        </w:rPr>
        <w:t>»</w:t>
      </w:r>
      <w:r w:rsidRPr="00315341">
        <w:rPr>
          <w:sz w:val="28"/>
          <w:szCs w:val="28"/>
        </w:rPr>
        <w:t xml:space="preserve"> пункта </w:t>
      </w:r>
      <w:r w:rsidRPr="00A4055B">
        <w:rPr>
          <w:sz w:val="28"/>
          <w:szCs w:val="28"/>
        </w:rPr>
        <w:t>7</w:t>
      </w:r>
      <w:r w:rsidRPr="00315341">
        <w:rPr>
          <w:sz w:val="28"/>
          <w:szCs w:val="28"/>
        </w:rPr>
        <w:t xml:space="preserve"> настоящего </w:t>
      </w:r>
      <w:r w:rsidRPr="00A4055B">
        <w:rPr>
          <w:sz w:val="28"/>
          <w:szCs w:val="28"/>
        </w:rPr>
        <w:t>Порядка</w:t>
      </w:r>
      <w:r w:rsidRPr="00315341">
        <w:rPr>
          <w:sz w:val="28"/>
          <w:szCs w:val="28"/>
        </w:rPr>
        <w:t>, и</w:t>
      </w:r>
      <w:r w:rsidRPr="00A4055B">
        <w:rPr>
          <w:sz w:val="28"/>
          <w:szCs w:val="28"/>
        </w:rPr>
        <w:t>ли со дня получения уведомления</w:t>
      </w:r>
      <w:r w:rsidRPr="00315341">
        <w:rPr>
          <w:sz w:val="28"/>
          <w:szCs w:val="28"/>
        </w:rPr>
        <w:t xml:space="preserve"> или письменного заявления лица, в отношении которого судом было принято решение об отмене приказа, явившегося основанием для</w:t>
      </w:r>
      <w:proofErr w:type="gramEnd"/>
      <w:r w:rsidRPr="00315341">
        <w:rPr>
          <w:sz w:val="28"/>
          <w:szCs w:val="28"/>
        </w:rPr>
        <w:t xml:space="preserve"> включения сведений в реестр, и (или) родственников или свойственников умершего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w:t>
      </w:r>
    </w:p>
    <w:p w:rsidR="004E5D8F" w:rsidRDefault="004E5D8F" w:rsidP="004E5D8F">
      <w:pPr>
        <w:pStyle w:val="aa"/>
        <w:shd w:val="clear" w:color="auto" w:fill="FFFFFF"/>
        <w:spacing w:before="0" w:beforeAutospacing="0" w:after="0" w:afterAutospacing="0"/>
        <w:jc w:val="both"/>
        <w:rPr>
          <w:color w:val="000000" w:themeColor="text1"/>
          <w:sz w:val="28"/>
          <w:szCs w:val="28"/>
        </w:rPr>
      </w:pPr>
    </w:p>
    <w:p w:rsidR="004E5D8F" w:rsidRDefault="004E5D8F" w:rsidP="004E5D8F">
      <w:pPr>
        <w:pStyle w:val="aa"/>
        <w:shd w:val="clear" w:color="auto" w:fill="FFFFFF"/>
        <w:spacing w:before="0" w:beforeAutospacing="0" w:after="0" w:afterAutospacing="0"/>
        <w:jc w:val="both"/>
        <w:rPr>
          <w:color w:val="000000" w:themeColor="text1"/>
          <w:sz w:val="28"/>
          <w:szCs w:val="28"/>
        </w:rPr>
      </w:pPr>
    </w:p>
    <w:p w:rsidR="004E5D8F" w:rsidRDefault="004E5D8F" w:rsidP="004E5D8F">
      <w:pPr>
        <w:pStyle w:val="aa"/>
        <w:shd w:val="clear" w:color="auto" w:fill="FFFFFF"/>
        <w:spacing w:before="0" w:beforeAutospacing="0" w:after="0" w:afterAutospacing="0"/>
        <w:jc w:val="both"/>
        <w:rPr>
          <w:color w:val="000000" w:themeColor="text1"/>
          <w:sz w:val="28"/>
          <w:szCs w:val="28"/>
        </w:rPr>
      </w:pPr>
    </w:p>
    <w:p w:rsidR="004E5D8F" w:rsidRPr="00315341" w:rsidRDefault="004E5D8F" w:rsidP="004E5D8F">
      <w:pPr>
        <w:pStyle w:val="aa"/>
        <w:shd w:val="clear" w:color="auto" w:fill="FFFFFF"/>
        <w:spacing w:before="0" w:beforeAutospacing="0" w:after="0" w:afterAutospacing="0"/>
        <w:jc w:val="both"/>
        <w:rPr>
          <w:color w:val="000000" w:themeColor="text1"/>
          <w:sz w:val="28"/>
          <w:szCs w:val="28"/>
        </w:rPr>
      </w:pPr>
    </w:p>
    <w:p w:rsidR="004E5D8F" w:rsidRDefault="004E5D8F" w:rsidP="004E5D8F"/>
    <w:p w:rsidR="00616F43" w:rsidRDefault="00616F43" w:rsidP="004E5D8F"/>
    <w:p w:rsidR="00616F43" w:rsidRDefault="00616F43" w:rsidP="004E5D8F"/>
    <w:p w:rsidR="00616F43" w:rsidRDefault="00616F43" w:rsidP="004E5D8F"/>
    <w:p w:rsidR="00616F43" w:rsidRDefault="00616F43" w:rsidP="004E5D8F"/>
    <w:p w:rsidR="00616F43" w:rsidRDefault="00616F43" w:rsidP="004E5D8F"/>
    <w:p w:rsidR="00616F43" w:rsidRDefault="00616F43" w:rsidP="004E5D8F"/>
    <w:p w:rsidR="00616F43" w:rsidRDefault="00616F43" w:rsidP="004E5D8F"/>
    <w:p w:rsidR="00616F43" w:rsidRDefault="00616F43" w:rsidP="004E5D8F"/>
    <w:p w:rsidR="00616F43" w:rsidRDefault="00616F43" w:rsidP="004E5D8F"/>
    <w:p w:rsidR="00616F43" w:rsidRPr="00BC4EE3" w:rsidRDefault="00616F43" w:rsidP="00616F43">
      <w:pPr>
        <w:tabs>
          <w:tab w:val="center" w:pos="4677"/>
          <w:tab w:val="left" w:pos="7890"/>
        </w:tabs>
        <w:jc w:val="center"/>
        <w:rPr>
          <w:b/>
          <w:i/>
          <w:sz w:val="28"/>
          <w:szCs w:val="28"/>
        </w:rPr>
      </w:pPr>
      <w:r w:rsidRPr="00BC4EE3">
        <w:rPr>
          <w:b/>
          <w:sz w:val="28"/>
          <w:szCs w:val="28"/>
        </w:rPr>
        <w:lastRenderedPageBreak/>
        <w:t>ИРКУТСКАЯ ОБЛАСТЬ</w:t>
      </w:r>
    </w:p>
    <w:p w:rsidR="00616F43" w:rsidRPr="00BC4EE3" w:rsidRDefault="00616F43" w:rsidP="00616F43">
      <w:pPr>
        <w:jc w:val="center"/>
        <w:rPr>
          <w:b/>
          <w:sz w:val="28"/>
          <w:szCs w:val="28"/>
        </w:rPr>
      </w:pPr>
      <w:r w:rsidRPr="00BC4EE3">
        <w:rPr>
          <w:b/>
          <w:sz w:val="28"/>
          <w:szCs w:val="28"/>
        </w:rPr>
        <w:t>Тулунский район</w:t>
      </w:r>
    </w:p>
    <w:p w:rsidR="00616F43" w:rsidRPr="00BC4EE3" w:rsidRDefault="00616F43" w:rsidP="00616F43">
      <w:pPr>
        <w:jc w:val="center"/>
        <w:rPr>
          <w:b/>
          <w:sz w:val="28"/>
          <w:szCs w:val="28"/>
        </w:rPr>
      </w:pPr>
    </w:p>
    <w:p w:rsidR="00616F43" w:rsidRPr="00BC4EE3" w:rsidRDefault="00616F43" w:rsidP="00616F43">
      <w:pPr>
        <w:jc w:val="center"/>
        <w:rPr>
          <w:b/>
          <w:sz w:val="28"/>
          <w:szCs w:val="28"/>
        </w:rPr>
      </w:pPr>
      <w:r w:rsidRPr="00BC4EE3">
        <w:rPr>
          <w:b/>
          <w:sz w:val="28"/>
          <w:szCs w:val="28"/>
        </w:rPr>
        <w:t>АДМИНИСТРАЦИЯ</w:t>
      </w:r>
    </w:p>
    <w:p w:rsidR="00616F43" w:rsidRPr="00BC4EE3" w:rsidRDefault="00616F43" w:rsidP="00616F43">
      <w:pPr>
        <w:jc w:val="center"/>
        <w:rPr>
          <w:b/>
          <w:sz w:val="28"/>
          <w:szCs w:val="28"/>
        </w:rPr>
      </w:pPr>
      <w:r>
        <w:rPr>
          <w:b/>
          <w:sz w:val="28"/>
          <w:szCs w:val="28"/>
        </w:rPr>
        <w:t>Евдокимовского</w:t>
      </w:r>
      <w:r w:rsidRPr="00BC4EE3">
        <w:rPr>
          <w:b/>
          <w:sz w:val="28"/>
          <w:szCs w:val="28"/>
        </w:rPr>
        <w:t xml:space="preserve"> сельского поселения</w:t>
      </w:r>
    </w:p>
    <w:p w:rsidR="00616F43" w:rsidRPr="00BC4EE3" w:rsidRDefault="00616F43" w:rsidP="00616F43">
      <w:pPr>
        <w:pStyle w:val="a7"/>
        <w:ind w:right="-3970"/>
        <w:jc w:val="left"/>
        <w:rPr>
          <w:rFonts w:ascii="Times New Roman" w:hAnsi="Times New Roman"/>
          <w:b/>
          <w:spacing w:val="20"/>
          <w:sz w:val="28"/>
          <w:szCs w:val="28"/>
        </w:rPr>
      </w:pPr>
    </w:p>
    <w:p w:rsidR="00616F43" w:rsidRPr="00BC4EE3" w:rsidRDefault="00616F43" w:rsidP="00616F43">
      <w:pPr>
        <w:pStyle w:val="a7"/>
        <w:tabs>
          <w:tab w:val="left" w:pos="4215"/>
        </w:tabs>
        <w:ind w:left="-3827" w:right="-3970"/>
        <w:jc w:val="center"/>
        <w:rPr>
          <w:rFonts w:ascii="Times New Roman" w:hAnsi="Times New Roman"/>
          <w:b/>
          <w:spacing w:val="20"/>
          <w:sz w:val="28"/>
          <w:szCs w:val="28"/>
        </w:rPr>
      </w:pPr>
      <w:r w:rsidRPr="00BC4EE3">
        <w:rPr>
          <w:rFonts w:ascii="Times New Roman" w:hAnsi="Times New Roman"/>
          <w:b/>
          <w:spacing w:val="20"/>
          <w:sz w:val="28"/>
          <w:szCs w:val="28"/>
        </w:rPr>
        <w:t>ПОСТАНОВЛЕНИЕ</w:t>
      </w:r>
    </w:p>
    <w:p w:rsidR="00616F43" w:rsidRPr="00DB08D0" w:rsidRDefault="00616F43" w:rsidP="00616F43">
      <w:pPr>
        <w:pStyle w:val="a7"/>
        <w:ind w:right="-3970"/>
        <w:jc w:val="both"/>
        <w:rPr>
          <w:rFonts w:ascii="Times New Roman" w:hAnsi="Times New Roman"/>
          <w:spacing w:val="20"/>
          <w:sz w:val="28"/>
        </w:rPr>
      </w:pPr>
    </w:p>
    <w:p w:rsidR="00616F43" w:rsidRPr="00247812" w:rsidRDefault="00616F43" w:rsidP="00616F43">
      <w:pPr>
        <w:pStyle w:val="a7"/>
        <w:ind w:right="-3970"/>
        <w:jc w:val="both"/>
        <w:rPr>
          <w:rFonts w:ascii="Times New Roman" w:hAnsi="Times New Roman"/>
          <w:b/>
          <w:spacing w:val="20"/>
          <w:sz w:val="28"/>
        </w:rPr>
      </w:pPr>
      <w:r>
        <w:rPr>
          <w:rFonts w:ascii="Times New Roman" w:hAnsi="Times New Roman"/>
          <w:b/>
          <w:spacing w:val="20"/>
          <w:sz w:val="28"/>
        </w:rPr>
        <w:t xml:space="preserve"> </w:t>
      </w:r>
      <w:r w:rsidRPr="00247812">
        <w:rPr>
          <w:rFonts w:ascii="Times New Roman" w:hAnsi="Times New Roman"/>
          <w:b/>
          <w:spacing w:val="20"/>
          <w:sz w:val="28"/>
        </w:rPr>
        <w:t xml:space="preserve"> </w:t>
      </w:r>
      <w:r>
        <w:rPr>
          <w:rFonts w:ascii="Times New Roman" w:hAnsi="Times New Roman"/>
          <w:b/>
          <w:spacing w:val="20"/>
          <w:sz w:val="28"/>
        </w:rPr>
        <w:t xml:space="preserve">«25» июня </w:t>
      </w:r>
      <w:r w:rsidRPr="00247812">
        <w:rPr>
          <w:rFonts w:ascii="Times New Roman" w:hAnsi="Times New Roman"/>
          <w:b/>
          <w:spacing w:val="20"/>
          <w:sz w:val="28"/>
        </w:rPr>
        <w:t xml:space="preserve">2025 г.                                 </w:t>
      </w:r>
      <w:r>
        <w:rPr>
          <w:rFonts w:ascii="Times New Roman" w:hAnsi="Times New Roman"/>
          <w:b/>
          <w:spacing w:val="20"/>
          <w:sz w:val="28"/>
        </w:rPr>
        <w:t xml:space="preserve">                         №64</w:t>
      </w:r>
    </w:p>
    <w:p w:rsidR="00616F43" w:rsidRPr="00DB08D0" w:rsidRDefault="00616F43" w:rsidP="00616F43">
      <w:pPr>
        <w:pStyle w:val="a7"/>
        <w:ind w:right="-1"/>
        <w:jc w:val="center"/>
        <w:rPr>
          <w:rFonts w:ascii="Times New Roman" w:hAnsi="Times New Roman"/>
          <w:b/>
          <w:spacing w:val="20"/>
          <w:sz w:val="28"/>
        </w:rPr>
      </w:pPr>
      <w:r>
        <w:rPr>
          <w:rFonts w:ascii="Times New Roman" w:hAnsi="Times New Roman"/>
          <w:b/>
          <w:spacing w:val="20"/>
          <w:sz w:val="28"/>
        </w:rPr>
        <w:t xml:space="preserve">с. </w:t>
      </w:r>
      <w:proofErr w:type="spellStart"/>
      <w:r>
        <w:rPr>
          <w:rFonts w:ascii="Times New Roman" w:hAnsi="Times New Roman"/>
          <w:b/>
          <w:spacing w:val="20"/>
          <w:sz w:val="28"/>
        </w:rPr>
        <w:t>Бадар</w:t>
      </w:r>
      <w:proofErr w:type="spellEnd"/>
    </w:p>
    <w:p w:rsidR="00616F43" w:rsidRPr="00DB08D0" w:rsidRDefault="00616F43" w:rsidP="00616F43">
      <w:pPr>
        <w:rPr>
          <w:sz w:val="28"/>
          <w:szCs w:val="28"/>
        </w:rPr>
      </w:pPr>
    </w:p>
    <w:p w:rsidR="00616F43" w:rsidRPr="002B2834" w:rsidRDefault="00616F43" w:rsidP="00616F43">
      <w:pPr>
        <w:ind w:right="2125" w:firstLine="709"/>
        <w:jc w:val="both"/>
        <w:rPr>
          <w:b/>
          <w:i/>
        </w:rPr>
      </w:pPr>
      <w:r>
        <w:rPr>
          <w:b/>
          <w:i/>
          <w:kern w:val="2"/>
        </w:rPr>
        <w:t>О внесении изменений в админи</w:t>
      </w:r>
      <w:r w:rsidRPr="00BE068E">
        <w:rPr>
          <w:b/>
          <w:i/>
          <w:kern w:val="2"/>
        </w:rPr>
        <w:t>стративн</w:t>
      </w:r>
      <w:r>
        <w:rPr>
          <w:b/>
          <w:i/>
          <w:kern w:val="2"/>
        </w:rPr>
        <w:t>ый регламент</w:t>
      </w:r>
      <w:r w:rsidRPr="00BE068E">
        <w:rPr>
          <w:b/>
          <w:i/>
          <w:kern w:val="2"/>
        </w:rPr>
        <w:t xml:space="preserve"> предоставления</w:t>
      </w:r>
      <w:r w:rsidRPr="00215BC0">
        <w:rPr>
          <w:b/>
          <w:i/>
          <w:kern w:val="2"/>
        </w:rPr>
        <w:t xml:space="preserve"> муниципальной услуги «Предварительное согласование предоставления земельного участка</w:t>
      </w:r>
      <w:r w:rsidRPr="00215BC0">
        <w:rPr>
          <w:b/>
          <w:bCs/>
          <w:i/>
          <w:kern w:val="2"/>
        </w:rPr>
        <w:t xml:space="preserve">», утвержденный постановлением Администрации </w:t>
      </w:r>
      <w:r>
        <w:rPr>
          <w:b/>
          <w:bCs/>
          <w:i/>
          <w:kern w:val="2"/>
        </w:rPr>
        <w:t>Евдокимовского</w:t>
      </w:r>
      <w:r w:rsidRPr="00215BC0">
        <w:rPr>
          <w:b/>
          <w:bCs/>
          <w:i/>
          <w:kern w:val="2"/>
        </w:rPr>
        <w:t xml:space="preserve"> сельского </w:t>
      </w:r>
      <w:r w:rsidRPr="002B2834">
        <w:rPr>
          <w:b/>
          <w:bCs/>
          <w:i/>
          <w:kern w:val="2"/>
        </w:rPr>
        <w:t xml:space="preserve">поселения </w:t>
      </w:r>
      <w:r w:rsidRPr="002B2834">
        <w:rPr>
          <w:b/>
          <w:i/>
        </w:rPr>
        <w:t xml:space="preserve">от </w:t>
      </w:r>
      <w:r>
        <w:rPr>
          <w:b/>
          <w:i/>
        </w:rPr>
        <w:t>20.09.</w:t>
      </w:r>
      <w:r w:rsidRPr="002B2834">
        <w:rPr>
          <w:b/>
          <w:i/>
        </w:rPr>
        <w:t>2024</w:t>
      </w:r>
      <w:r>
        <w:rPr>
          <w:b/>
          <w:i/>
        </w:rPr>
        <w:t xml:space="preserve"> г. № 100 (в редакции от 26.12.2024 г. № 132)</w:t>
      </w:r>
      <w:r w:rsidRPr="002B2834">
        <w:rPr>
          <w:b/>
          <w:i/>
        </w:rPr>
        <w:t xml:space="preserve"> </w:t>
      </w:r>
      <w:r w:rsidRPr="002B2834">
        <w:rPr>
          <w:b/>
          <w:bCs/>
          <w:i/>
          <w:kern w:val="2"/>
        </w:rPr>
        <w:t xml:space="preserve"> </w:t>
      </w:r>
    </w:p>
    <w:p w:rsidR="00616F43" w:rsidRPr="00BE068E" w:rsidRDefault="00616F43" w:rsidP="00616F43"/>
    <w:p w:rsidR="00616F43" w:rsidRPr="00BE068E" w:rsidRDefault="00616F43" w:rsidP="00616F43">
      <w:pPr>
        <w:autoSpaceDE w:val="0"/>
        <w:autoSpaceDN w:val="0"/>
        <w:adjustRightInd w:val="0"/>
        <w:ind w:firstLine="709"/>
        <w:jc w:val="both"/>
        <w:rPr>
          <w:kern w:val="2"/>
        </w:rPr>
      </w:pPr>
      <w:r w:rsidRPr="00BE068E">
        <w:rPr>
          <w:kern w:val="2"/>
        </w:rPr>
        <w:t>В соответствии с Земельным кодексом Российской Федерации, Федеральным законом от 27 июля 2010 года № 210</w:t>
      </w:r>
      <w:r w:rsidRPr="00BE068E">
        <w:rPr>
          <w:kern w:val="2"/>
        </w:rPr>
        <w:noBreakHyphen/>
        <w:t xml:space="preserve">ФЗ «Об организации предоставления государственных и муниципальных услуг», </w:t>
      </w:r>
      <w:r w:rsidRPr="00BE068E">
        <w:rPr>
          <w:bCs/>
          <w:kern w:val="2"/>
        </w:rPr>
        <w:t xml:space="preserve">руководствуясь статьей 24 устава </w:t>
      </w:r>
      <w:r>
        <w:rPr>
          <w:bCs/>
          <w:kern w:val="2"/>
        </w:rPr>
        <w:t xml:space="preserve">Евдокимовского </w:t>
      </w:r>
      <w:r w:rsidRPr="00BE068E">
        <w:rPr>
          <w:kern w:val="2"/>
        </w:rPr>
        <w:t>муниципального образования,</w:t>
      </w:r>
    </w:p>
    <w:p w:rsidR="00616F43" w:rsidRPr="00BE068E" w:rsidRDefault="00616F43" w:rsidP="00616F43">
      <w:pPr>
        <w:autoSpaceDE w:val="0"/>
        <w:autoSpaceDN w:val="0"/>
        <w:adjustRightInd w:val="0"/>
        <w:ind w:firstLine="709"/>
        <w:jc w:val="both"/>
        <w:rPr>
          <w:kern w:val="2"/>
        </w:rPr>
      </w:pPr>
    </w:p>
    <w:p w:rsidR="00616F43" w:rsidRPr="00BC4EE3" w:rsidRDefault="00616F43" w:rsidP="00616F43">
      <w:pPr>
        <w:autoSpaceDE w:val="0"/>
        <w:autoSpaceDN w:val="0"/>
        <w:adjustRightInd w:val="0"/>
        <w:ind w:firstLine="709"/>
        <w:jc w:val="center"/>
        <w:rPr>
          <w:b/>
          <w:kern w:val="2"/>
        </w:rPr>
      </w:pPr>
      <w:r w:rsidRPr="00BC4EE3">
        <w:rPr>
          <w:b/>
          <w:kern w:val="2"/>
        </w:rPr>
        <w:t>ПОСТАНОВЛЯЮ:</w:t>
      </w:r>
    </w:p>
    <w:p w:rsidR="00616F43" w:rsidRPr="00BE068E" w:rsidRDefault="00616F43" w:rsidP="00616F43">
      <w:pPr>
        <w:autoSpaceDE w:val="0"/>
        <w:autoSpaceDN w:val="0"/>
        <w:adjustRightInd w:val="0"/>
        <w:ind w:firstLine="709"/>
        <w:rPr>
          <w:kern w:val="2"/>
        </w:rPr>
      </w:pPr>
    </w:p>
    <w:p w:rsidR="00616F43" w:rsidRPr="0054660B" w:rsidRDefault="00616F43" w:rsidP="00616F43">
      <w:pPr>
        <w:numPr>
          <w:ilvl w:val="0"/>
          <w:numId w:val="37"/>
        </w:numPr>
        <w:ind w:left="0" w:firstLine="709"/>
        <w:jc w:val="both"/>
        <w:rPr>
          <w:bCs/>
          <w:kern w:val="2"/>
        </w:rPr>
      </w:pPr>
      <w:r w:rsidRPr="0054660B">
        <w:rPr>
          <w:bCs/>
          <w:kern w:val="2"/>
        </w:rPr>
        <w:t xml:space="preserve">Внести в административный регламент предоставления муниципальной услуги </w:t>
      </w:r>
      <w:r w:rsidRPr="0054660B">
        <w:rPr>
          <w:kern w:val="2"/>
        </w:rPr>
        <w:t>«Предварительное согласование предоставления земельного участка</w:t>
      </w:r>
      <w:r w:rsidRPr="0054660B">
        <w:rPr>
          <w:bCs/>
          <w:kern w:val="2"/>
        </w:rPr>
        <w:t xml:space="preserve">», утвержденный постановлением Администрации </w:t>
      </w:r>
      <w:r>
        <w:rPr>
          <w:bCs/>
          <w:kern w:val="2"/>
        </w:rPr>
        <w:t>Евдокимовского</w:t>
      </w:r>
      <w:r w:rsidRPr="0054660B">
        <w:rPr>
          <w:bCs/>
          <w:kern w:val="2"/>
        </w:rPr>
        <w:t xml:space="preserve"> сельского поселения </w:t>
      </w:r>
      <w:r w:rsidRPr="0054660B">
        <w:t xml:space="preserve">от </w:t>
      </w:r>
      <w:r>
        <w:t>20</w:t>
      </w:r>
      <w:r w:rsidRPr="0054660B">
        <w:t>.09.2024 года №</w:t>
      </w:r>
      <w:r>
        <w:t xml:space="preserve"> 100</w:t>
      </w:r>
      <w:r w:rsidRPr="0054660B">
        <w:t xml:space="preserve"> (в редакции от 2</w:t>
      </w:r>
      <w:r>
        <w:t>6</w:t>
      </w:r>
      <w:r w:rsidRPr="0054660B">
        <w:t xml:space="preserve">.12.2024 г. № </w:t>
      </w:r>
      <w:r>
        <w:t>132</w:t>
      </w:r>
      <w:r w:rsidRPr="0054660B">
        <w:t>) следующие изменения:</w:t>
      </w:r>
    </w:p>
    <w:p w:rsidR="00616F43" w:rsidRPr="0054660B" w:rsidRDefault="00616F43" w:rsidP="00616F43">
      <w:pPr>
        <w:ind w:left="709"/>
        <w:jc w:val="both"/>
        <w:rPr>
          <w:bCs/>
          <w:kern w:val="2"/>
        </w:rPr>
      </w:pPr>
    </w:p>
    <w:p w:rsidR="00616F43" w:rsidRPr="0054660B" w:rsidRDefault="00616F43" w:rsidP="00616F43">
      <w:pPr>
        <w:pStyle w:val="a5"/>
        <w:numPr>
          <w:ilvl w:val="1"/>
          <w:numId w:val="38"/>
        </w:numPr>
        <w:spacing w:after="0" w:line="240" w:lineRule="auto"/>
        <w:ind w:left="0" w:firstLine="709"/>
        <w:jc w:val="both"/>
        <w:rPr>
          <w:rFonts w:ascii="Times New Roman" w:hAnsi="Times New Roman"/>
          <w:sz w:val="24"/>
          <w:szCs w:val="24"/>
        </w:rPr>
      </w:pPr>
      <w:r w:rsidRPr="0054660B">
        <w:rPr>
          <w:rFonts w:ascii="Times New Roman" w:hAnsi="Times New Roman"/>
          <w:sz w:val="24"/>
          <w:szCs w:val="24"/>
        </w:rPr>
        <w:t>Пункт 61 дополнить подпунктом 4 в следующей редакции:</w:t>
      </w:r>
    </w:p>
    <w:p w:rsidR="00616F43" w:rsidRDefault="00616F43" w:rsidP="00616F43">
      <w:pPr>
        <w:pStyle w:val="aa"/>
        <w:spacing w:before="0" w:beforeAutospacing="0" w:after="0" w:afterAutospacing="0"/>
        <w:ind w:firstLine="709"/>
        <w:jc w:val="both"/>
      </w:pPr>
      <w:proofErr w:type="gramStart"/>
      <w:r w:rsidRPr="0054660B">
        <w:t>«4) срок действия ключа электронной подписи, указанный в квалифицированном сертификате в соответствии с пунктом 9 части 2 статьи 17 Федерального закона от 6 апреля 2011 года № 63-ФЗ «Об электронной подписи», не истек на момент подписания электронного документа (при наличии достоверной информации о моменте подписания электронного документа) или на день проверки квалифицированной электронной подписи, созданной с использованием данного ключа электронной подписи</w:t>
      </w:r>
      <w:proofErr w:type="gramEnd"/>
      <w:r w:rsidRPr="0054660B">
        <w:t>, если момент подписания элект</w:t>
      </w:r>
      <w:r>
        <w:t>ронного документа не определен»;</w:t>
      </w:r>
    </w:p>
    <w:p w:rsidR="00616F43" w:rsidRPr="0054660B" w:rsidRDefault="00616F43" w:rsidP="00616F43">
      <w:pPr>
        <w:pStyle w:val="a5"/>
        <w:numPr>
          <w:ilvl w:val="1"/>
          <w:numId w:val="38"/>
        </w:numPr>
        <w:spacing w:after="0" w:line="240" w:lineRule="auto"/>
        <w:ind w:left="0" w:firstLine="709"/>
        <w:jc w:val="both"/>
        <w:rPr>
          <w:rFonts w:ascii="Times New Roman" w:hAnsi="Times New Roman"/>
          <w:spacing w:val="-2"/>
          <w:sz w:val="24"/>
          <w:szCs w:val="24"/>
        </w:rPr>
      </w:pPr>
      <w:proofErr w:type="spellStart"/>
      <w:r w:rsidRPr="0054660B">
        <w:rPr>
          <w:rFonts w:ascii="Times New Roman" w:hAnsi="Times New Roman"/>
          <w:sz w:val="24"/>
          <w:szCs w:val="24"/>
        </w:rPr>
        <w:t>Подподпункт</w:t>
      </w:r>
      <w:proofErr w:type="spellEnd"/>
      <w:r w:rsidRPr="0054660B">
        <w:rPr>
          <w:rFonts w:ascii="Times New Roman" w:hAnsi="Times New Roman"/>
          <w:sz w:val="24"/>
          <w:szCs w:val="24"/>
        </w:rPr>
        <w:t xml:space="preserve"> «г» подпункта 11 пункта 79 исключить;</w:t>
      </w:r>
    </w:p>
    <w:p w:rsidR="00616F43" w:rsidRPr="0054660B" w:rsidRDefault="00616F43" w:rsidP="00616F43">
      <w:pPr>
        <w:pStyle w:val="a5"/>
        <w:numPr>
          <w:ilvl w:val="1"/>
          <w:numId w:val="38"/>
        </w:numPr>
        <w:spacing w:after="0" w:line="240" w:lineRule="auto"/>
        <w:ind w:left="0" w:firstLine="709"/>
        <w:jc w:val="both"/>
        <w:rPr>
          <w:rFonts w:ascii="Times New Roman" w:hAnsi="Times New Roman"/>
          <w:spacing w:val="-2"/>
          <w:sz w:val="24"/>
          <w:szCs w:val="24"/>
        </w:rPr>
      </w:pPr>
      <w:r w:rsidRPr="0054660B">
        <w:rPr>
          <w:rFonts w:ascii="Times New Roman" w:hAnsi="Times New Roman"/>
          <w:sz w:val="24"/>
          <w:szCs w:val="24"/>
        </w:rPr>
        <w:t xml:space="preserve">Из </w:t>
      </w:r>
      <w:proofErr w:type="spellStart"/>
      <w:r w:rsidRPr="0054660B">
        <w:rPr>
          <w:rFonts w:ascii="Times New Roman" w:hAnsi="Times New Roman"/>
          <w:sz w:val="24"/>
          <w:szCs w:val="24"/>
        </w:rPr>
        <w:t>п</w:t>
      </w:r>
      <w:r w:rsidRPr="0054660B">
        <w:rPr>
          <w:rFonts w:ascii="Times New Roman" w:hAnsi="Times New Roman"/>
          <w:spacing w:val="-2"/>
          <w:sz w:val="24"/>
          <w:szCs w:val="24"/>
        </w:rPr>
        <w:t>одподпункта</w:t>
      </w:r>
      <w:proofErr w:type="spellEnd"/>
      <w:r w:rsidRPr="0054660B">
        <w:rPr>
          <w:rFonts w:ascii="Times New Roman" w:hAnsi="Times New Roman"/>
          <w:spacing w:val="-2"/>
          <w:sz w:val="24"/>
          <w:szCs w:val="24"/>
        </w:rPr>
        <w:t xml:space="preserve"> «н» подпункта 2 пункта 95 с</w:t>
      </w:r>
      <w:r>
        <w:rPr>
          <w:rFonts w:ascii="Times New Roman" w:hAnsi="Times New Roman"/>
          <w:spacing w:val="-2"/>
          <w:sz w:val="24"/>
          <w:szCs w:val="24"/>
        </w:rPr>
        <w:t>лова «опубликовано и» исключить;</w:t>
      </w:r>
    </w:p>
    <w:p w:rsidR="00616F43" w:rsidRPr="008A78F7" w:rsidRDefault="00616F43" w:rsidP="00616F43">
      <w:pPr>
        <w:pStyle w:val="a5"/>
        <w:numPr>
          <w:ilvl w:val="1"/>
          <w:numId w:val="38"/>
        </w:numPr>
        <w:spacing w:after="0" w:line="240" w:lineRule="auto"/>
        <w:ind w:left="0" w:firstLine="709"/>
        <w:jc w:val="both"/>
        <w:rPr>
          <w:rFonts w:ascii="Times New Roman" w:hAnsi="Times New Roman"/>
          <w:spacing w:val="-2"/>
          <w:sz w:val="24"/>
          <w:szCs w:val="24"/>
        </w:rPr>
      </w:pPr>
      <w:r w:rsidRPr="008A78F7">
        <w:rPr>
          <w:rFonts w:ascii="Times New Roman" w:hAnsi="Times New Roman"/>
          <w:sz w:val="24"/>
          <w:szCs w:val="24"/>
        </w:rPr>
        <w:t xml:space="preserve">Из </w:t>
      </w:r>
      <w:proofErr w:type="spellStart"/>
      <w:r w:rsidRPr="008A78F7">
        <w:rPr>
          <w:rFonts w:ascii="Times New Roman" w:hAnsi="Times New Roman"/>
          <w:sz w:val="24"/>
          <w:szCs w:val="24"/>
        </w:rPr>
        <w:t>п</w:t>
      </w:r>
      <w:r w:rsidRPr="008A78F7">
        <w:rPr>
          <w:rFonts w:ascii="Times New Roman" w:hAnsi="Times New Roman"/>
          <w:spacing w:val="-2"/>
          <w:sz w:val="24"/>
          <w:szCs w:val="24"/>
        </w:rPr>
        <w:t>одподпункта</w:t>
      </w:r>
      <w:proofErr w:type="spellEnd"/>
      <w:r w:rsidRPr="008A78F7">
        <w:rPr>
          <w:rFonts w:ascii="Times New Roman" w:hAnsi="Times New Roman"/>
          <w:spacing w:val="-2"/>
          <w:sz w:val="24"/>
          <w:szCs w:val="24"/>
        </w:rPr>
        <w:t xml:space="preserve"> «н» подпункта 3 пункта 95 с</w:t>
      </w:r>
      <w:r>
        <w:rPr>
          <w:rFonts w:ascii="Times New Roman" w:hAnsi="Times New Roman"/>
          <w:spacing w:val="-2"/>
          <w:sz w:val="24"/>
          <w:szCs w:val="24"/>
        </w:rPr>
        <w:t>лова «опубликовано и» исключить;</w:t>
      </w:r>
    </w:p>
    <w:p w:rsidR="00616F43" w:rsidRPr="008A78F7" w:rsidRDefault="00616F43" w:rsidP="00616F43">
      <w:pPr>
        <w:pStyle w:val="a5"/>
        <w:numPr>
          <w:ilvl w:val="1"/>
          <w:numId w:val="38"/>
        </w:numPr>
        <w:spacing w:after="0" w:line="240" w:lineRule="auto"/>
        <w:ind w:left="0" w:firstLine="709"/>
        <w:jc w:val="both"/>
        <w:rPr>
          <w:rFonts w:ascii="Times New Roman" w:hAnsi="Times New Roman"/>
          <w:spacing w:val="-2"/>
          <w:sz w:val="24"/>
          <w:szCs w:val="24"/>
        </w:rPr>
      </w:pPr>
      <w:proofErr w:type="spellStart"/>
      <w:r>
        <w:rPr>
          <w:rFonts w:ascii="Times New Roman" w:hAnsi="Times New Roman"/>
          <w:spacing w:val="-2"/>
          <w:sz w:val="24"/>
          <w:szCs w:val="24"/>
        </w:rPr>
        <w:t>П</w:t>
      </w:r>
      <w:r w:rsidRPr="008A78F7">
        <w:rPr>
          <w:rFonts w:ascii="Times New Roman" w:hAnsi="Times New Roman"/>
          <w:spacing w:val="-2"/>
          <w:sz w:val="24"/>
          <w:szCs w:val="24"/>
        </w:rPr>
        <w:t>одподпункт</w:t>
      </w:r>
      <w:proofErr w:type="spellEnd"/>
      <w:r w:rsidRPr="008A78F7">
        <w:rPr>
          <w:rFonts w:ascii="Times New Roman" w:hAnsi="Times New Roman"/>
          <w:spacing w:val="-2"/>
          <w:sz w:val="24"/>
          <w:szCs w:val="24"/>
        </w:rPr>
        <w:t xml:space="preserve"> «б» подпункта 4 пункта 95 изложить в следующей редакции:</w:t>
      </w:r>
    </w:p>
    <w:p w:rsidR="00616F43" w:rsidRPr="008A78F7" w:rsidRDefault="00616F43" w:rsidP="00616F43">
      <w:pPr>
        <w:pStyle w:val="a5"/>
        <w:spacing w:after="0" w:line="240" w:lineRule="auto"/>
        <w:ind w:left="0" w:firstLine="709"/>
        <w:jc w:val="both"/>
        <w:rPr>
          <w:rFonts w:ascii="Times New Roman" w:hAnsi="Times New Roman"/>
          <w:spacing w:val="-2"/>
          <w:sz w:val="24"/>
          <w:szCs w:val="24"/>
        </w:rPr>
      </w:pPr>
      <w:proofErr w:type="gramStart"/>
      <w:r w:rsidRPr="008A78F7">
        <w:rPr>
          <w:rFonts w:ascii="Times New Roman" w:hAnsi="Times New Roman"/>
          <w:spacing w:val="-2"/>
          <w:sz w:val="24"/>
          <w:szCs w:val="24"/>
        </w:rPr>
        <w:t>«б) принято решение о предварительном согласовании предоставления заявителю (одному из заявителей) земельного участка в собственность бесплатно, за исключением случая принятия уполномоченным органом по такому земельному участку решения об отказе в предоставлении земельного участка в собственность бесплатно по основаниям, установленным пунктами 6, 7, 14, 14(1), 17 - 19, 23 статьи 39.16 Земельного</w:t>
      </w:r>
      <w:r>
        <w:rPr>
          <w:rFonts w:ascii="Times New Roman" w:hAnsi="Times New Roman"/>
          <w:spacing w:val="-2"/>
          <w:sz w:val="24"/>
          <w:szCs w:val="24"/>
        </w:rPr>
        <w:t xml:space="preserve"> кодекса Российской Федерации;»;</w:t>
      </w:r>
      <w:proofErr w:type="gramEnd"/>
    </w:p>
    <w:p w:rsidR="00616F43" w:rsidRPr="008A78F7" w:rsidRDefault="00616F43" w:rsidP="00616F43">
      <w:pPr>
        <w:pStyle w:val="a5"/>
        <w:numPr>
          <w:ilvl w:val="1"/>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П</w:t>
      </w:r>
      <w:r w:rsidRPr="008A78F7">
        <w:rPr>
          <w:rFonts w:ascii="Times New Roman" w:hAnsi="Times New Roman"/>
          <w:sz w:val="24"/>
          <w:szCs w:val="24"/>
        </w:rPr>
        <w:t xml:space="preserve">одпункт 4 пункта 95 дополнить </w:t>
      </w:r>
      <w:proofErr w:type="spellStart"/>
      <w:r w:rsidRPr="008A78F7">
        <w:rPr>
          <w:rFonts w:ascii="Times New Roman" w:hAnsi="Times New Roman"/>
          <w:sz w:val="24"/>
          <w:szCs w:val="24"/>
        </w:rPr>
        <w:t>подподпунктом</w:t>
      </w:r>
      <w:proofErr w:type="spellEnd"/>
      <w:r w:rsidRPr="008A78F7">
        <w:rPr>
          <w:rFonts w:ascii="Times New Roman" w:hAnsi="Times New Roman"/>
          <w:sz w:val="24"/>
          <w:szCs w:val="24"/>
        </w:rPr>
        <w:t xml:space="preserve"> «е» следующего содержания:</w:t>
      </w:r>
    </w:p>
    <w:p w:rsidR="00616F43" w:rsidRDefault="00616F43" w:rsidP="00616F43">
      <w:pPr>
        <w:autoSpaceDE w:val="0"/>
        <w:autoSpaceDN w:val="0"/>
        <w:adjustRightInd w:val="0"/>
        <w:ind w:firstLine="709"/>
        <w:jc w:val="both"/>
      </w:pPr>
      <w:r w:rsidRPr="008A78F7">
        <w:t>«е) заявителю (одному из заявителей) предоставлена социальная выплата, социальная выплата вое</w:t>
      </w:r>
      <w:r>
        <w:t>ннослужащим и членам их семей</w:t>
      </w:r>
      <w:proofErr w:type="gramStart"/>
      <w:r>
        <w:t>.»;</w:t>
      </w:r>
      <w:proofErr w:type="gramEnd"/>
    </w:p>
    <w:p w:rsidR="00616F43" w:rsidRPr="00BA3FF6" w:rsidRDefault="00616F43" w:rsidP="00616F43">
      <w:pPr>
        <w:pStyle w:val="a5"/>
        <w:numPr>
          <w:ilvl w:val="1"/>
          <w:numId w:val="38"/>
        </w:numPr>
        <w:spacing w:line="240" w:lineRule="auto"/>
        <w:ind w:left="0" w:firstLine="709"/>
        <w:jc w:val="both"/>
        <w:rPr>
          <w:rFonts w:ascii="Times New Roman" w:hAnsi="Times New Roman"/>
          <w:sz w:val="24"/>
          <w:szCs w:val="24"/>
        </w:rPr>
      </w:pPr>
      <w:r w:rsidRPr="00BA3FF6">
        <w:rPr>
          <w:rFonts w:ascii="Times New Roman" w:hAnsi="Times New Roman"/>
          <w:bCs/>
          <w:kern w:val="2"/>
          <w:sz w:val="24"/>
          <w:szCs w:val="24"/>
        </w:rPr>
        <w:t>Приложение №2</w:t>
      </w:r>
      <w:proofErr w:type="gramStart"/>
      <w:r w:rsidRPr="00BA3FF6">
        <w:rPr>
          <w:rFonts w:ascii="Times New Roman" w:hAnsi="Times New Roman"/>
          <w:bCs/>
          <w:kern w:val="2"/>
          <w:sz w:val="24"/>
          <w:szCs w:val="24"/>
        </w:rPr>
        <w:t xml:space="preserve"> Д</w:t>
      </w:r>
      <w:proofErr w:type="gramEnd"/>
      <w:r w:rsidRPr="00BA3FF6">
        <w:rPr>
          <w:rFonts w:ascii="Times New Roman" w:hAnsi="Times New Roman"/>
          <w:bCs/>
          <w:kern w:val="2"/>
          <w:sz w:val="24"/>
          <w:szCs w:val="24"/>
        </w:rPr>
        <w:t>ополнить пунктами 8.1, 8.2 следующего содержания:</w:t>
      </w:r>
    </w:p>
    <w:tbl>
      <w:tblPr>
        <w:tblW w:w="9842" w:type="dxa"/>
        <w:tblLayout w:type="fixed"/>
        <w:tblCellMar>
          <w:top w:w="102" w:type="dxa"/>
          <w:left w:w="62" w:type="dxa"/>
          <w:bottom w:w="102" w:type="dxa"/>
          <w:right w:w="62" w:type="dxa"/>
        </w:tblCellMar>
        <w:tblLook w:val="0000" w:firstRow="0" w:lastRow="0" w:firstColumn="0" w:lastColumn="0" w:noHBand="0" w:noVBand="0"/>
      </w:tblPr>
      <w:tblGrid>
        <w:gridCol w:w="488"/>
        <w:gridCol w:w="1134"/>
        <w:gridCol w:w="992"/>
        <w:gridCol w:w="1701"/>
        <w:gridCol w:w="1843"/>
        <w:gridCol w:w="1842"/>
        <w:gridCol w:w="1842"/>
      </w:tblGrid>
      <w:tr w:rsidR="00616F43" w:rsidRPr="00A733F3" w:rsidTr="00803353">
        <w:tc>
          <w:tcPr>
            <w:tcW w:w="488" w:type="dxa"/>
            <w:tcBorders>
              <w:top w:val="single" w:sz="4" w:space="0" w:color="auto"/>
              <w:left w:val="single" w:sz="4" w:space="0" w:color="auto"/>
              <w:bottom w:val="single" w:sz="4" w:space="0" w:color="auto"/>
              <w:right w:val="single" w:sz="4" w:space="0" w:color="auto"/>
            </w:tcBorders>
          </w:tcPr>
          <w:p w:rsidR="00616F43" w:rsidRPr="00A733F3" w:rsidRDefault="00616F43" w:rsidP="00803353">
            <w:pPr>
              <w:autoSpaceDE w:val="0"/>
              <w:autoSpaceDN w:val="0"/>
              <w:adjustRightInd w:val="0"/>
              <w:jc w:val="center"/>
              <w:rPr>
                <w:sz w:val="20"/>
                <w:szCs w:val="20"/>
              </w:rPr>
            </w:pPr>
            <w:r>
              <w:rPr>
                <w:sz w:val="20"/>
                <w:szCs w:val="20"/>
              </w:rPr>
              <w:lastRenderedPageBreak/>
              <w:t>8.1</w:t>
            </w:r>
            <w:r w:rsidRPr="00A733F3">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616F43" w:rsidRPr="00A733F3" w:rsidRDefault="00616F43" w:rsidP="00803353">
            <w:pPr>
              <w:autoSpaceDE w:val="0"/>
              <w:autoSpaceDN w:val="0"/>
              <w:adjustRightInd w:val="0"/>
              <w:jc w:val="center"/>
              <w:rPr>
                <w:sz w:val="20"/>
                <w:szCs w:val="20"/>
              </w:rPr>
            </w:pPr>
            <w:r w:rsidRPr="00A733F3">
              <w:rPr>
                <w:sz w:val="20"/>
                <w:szCs w:val="20"/>
              </w:rPr>
              <w:t xml:space="preserve">Подпункт 4 статьи 39.5 Земельного кодекса </w:t>
            </w:r>
          </w:p>
        </w:tc>
        <w:tc>
          <w:tcPr>
            <w:tcW w:w="992" w:type="dxa"/>
            <w:tcBorders>
              <w:top w:val="single" w:sz="4" w:space="0" w:color="auto"/>
              <w:left w:val="single" w:sz="4" w:space="0" w:color="auto"/>
              <w:bottom w:val="single" w:sz="4" w:space="0" w:color="auto"/>
              <w:right w:val="single" w:sz="4" w:space="0" w:color="auto"/>
            </w:tcBorders>
          </w:tcPr>
          <w:p w:rsidR="00616F43" w:rsidRPr="00A733F3" w:rsidRDefault="00616F43" w:rsidP="00803353">
            <w:pPr>
              <w:autoSpaceDE w:val="0"/>
              <w:autoSpaceDN w:val="0"/>
              <w:adjustRightInd w:val="0"/>
              <w:jc w:val="center"/>
              <w:rPr>
                <w:sz w:val="20"/>
                <w:szCs w:val="20"/>
              </w:rPr>
            </w:pPr>
            <w:r w:rsidRPr="00A733F3">
              <w:rPr>
                <w:sz w:val="20"/>
                <w:szCs w:val="20"/>
              </w:rPr>
              <w:t xml:space="preserve">В собственность бесплатно </w:t>
            </w:r>
          </w:p>
        </w:tc>
        <w:tc>
          <w:tcPr>
            <w:tcW w:w="1701" w:type="dxa"/>
            <w:tcBorders>
              <w:top w:val="single" w:sz="4" w:space="0" w:color="auto"/>
              <w:left w:val="single" w:sz="4" w:space="0" w:color="auto"/>
              <w:bottom w:val="single" w:sz="4" w:space="0" w:color="auto"/>
              <w:right w:val="single" w:sz="4" w:space="0" w:color="auto"/>
            </w:tcBorders>
          </w:tcPr>
          <w:p w:rsidR="00616F43" w:rsidRPr="00A733F3" w:rsidRDefault="00616F43" w:rsidP="00803353">
            <w:pPr>
              <w:autoSpaceDE w:val="0"/>
              <w:autoSpaceDN w:val="0"/>
              <w:adjustRightInd w:val="0"/>
              <w:jc w:val="center"/>
              <w:rPr>
                <w:sz w:val="20"/>
                <w:szCs w:val="20"/>
              </w:rPr>
            </w:pPr>
            <w:r w:rsidRPr="00A733F3">
              <w:rPr>
                <w:sz w:val="20"/>
                <w:szCs w:val="20"/>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w:t>
            </w:r>
            <w:r>
              <w:rPr>
                <w:sz w:val="20"/>
                <w:szCs w:val="20"/>
              </w:rPr>
              <w:t>Иркутской области</w:t>
            </w:r>
            <w:r w:rsidRPr="00A733F3">
              <w:rPr>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616F43" w:rsidRPr="00A733F3" w:rsidRDefault="00616F43" w:rsidP="00803353">
            <w:pPr>
              <w:autoSpaceDE w:val="0"/>
              <w:autoSpaceDN w:val="0"/>
              <w:adjustRightInd w:val="0"/>
              <w:jc w:val="center"/>
              <w:rPr>
                <w:sz w:val="20"/>
                <w:szCs w:val="20"/>
              </w:rPr>
            </w:pPr>
            <w:r w:rsidRPr="00A733F3">
              <w:rPr>
                <w:sz w:val="20"/>
                <w:szCs w:val="20"/>
              </w:rPr>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 </w:t>
            </w:r>
          </w:p>
        </w:tc>
        <w:tc>
          <w:tcPr>
            <w:tcW w:w="1842" w:type="dxa"/>
            <w:tcBorders>
              <w:top w:val="single" w:sz="4" w:space="0" w:color="auto"/>
              <w:left w:val="single" w:sz="4" w:space="0" w:color="auto"/>
              <w:bottom w:val="single" w:sz="4" w:space="0" w:color="auto"/>
              <w:right w:val="single" w:sz="4" w:space="0" w:color="auto"/>
            </w:tcBorders>
          </w:tcPr>
          <w:p w:rsidR="00616F43" w:rsidRPr="00A733F3" w:rsidRDefault="00616F43" w:rsidP="00803353">
            <w:pPr>
              <w:autoSpaceDE w:val="0"/>
              <w:autoSpaceDN w:val="0"/>
              <w:adjustRightInd w:val="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616F43" w:rsidRPr="00A733F3" w:rsidRDefault="00616F43" w:rsidP="00803353">
            <w:pPr>
              <w:autoSpaceDE w:val="0"/>
              <w:autoSpaceDN w:val="0"/>
              <w:adjustRightInd w:val="0"/>
              <w:jc w:val="center"/>
              <w:rPr>
                <w:sz w:val="20"/>
                <w:szCs w:val="20"/>
              </w:rPr>
            </w:pPr>
            <w:r w:rsidRPr="00A733F3">
              <w:rPr>
                <w:sz w:val="20"/>
                <w:szCs w:val="20"/>
              </w:rPr>
              <w:t xml:space="preserve">Выписка из ЕГРН об объекте недвижимости (об испрашиваемом земельном участке) </w:t>
            </w:r>
          </w:p>
        </w:tc>
      </w:tr>
      <w:tr w:rsidR="00616F43" w:rsidRPr="00A733F3" w:rsidTr="00803353">
        <w:tc>
          <w:tcPr>
            <w:tcW w:w="488" w:type="dxa"/>
            <w:vMerge w:val="restart"/>
            <w:tcBorders>
              <w:top w:val="single" w:sz="4" w:space="0" w:color="auto"/>
              <w:left w:val="single" w:sz="4" w:space="0" w:color="auto"/>
              <w:bottom w:val="single" w:sz="4" w:space="0" w:color="auto"/>
              <w:right w:val="single" w:sz="4" w:space="0" w:color="auto"/>
            </w:tcBorders>
          </w:tcPr>
          <w:p w:rsidR="00616F43" w:rsidRPr="00A733F3" w:rsidRDefault="00616F43" w:rsidP="00803353">
            <w:pPr>
              <w:autoSpaceDE w:val="0"/>
              <w:autoSpaceDN w:val="0"/>
              <w:adjustRightInd w:val="0"/>
              <w:jc w:val="center"/>
              <w:rPr>
                <w:sz w:val="20"/>
                <w:szCs w:val="20"/>
              </w:rPr>
            </w:pPr>
            <w:r>
              <w:rPr>
                <w:sz w:val="20"/>
                <w:szCs w:val="20"/>
              </w:rPr>
              <w:t>8.2</w:t>
            </w:r>
            <w:r w:rsidRPr="00A733F3">
              <w:rPr>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tcPr>
          <w:p w:rsidR="00616F43" w:rsidRPr="00A733F3" w:rsidRDefault="00616F43" w:rsidP="00803353">
            <w:pPr>
              <w:autoSpaceDE w:val="0"/>
              <w:autoSpaceDN w:val="0"/>
              <w:adjustRightInd w:val="0"/>
              <w:jc w:val="center"/>
              <w:rPr>
                <w:sz w:val="20"/>
                <w:szCs w:val="20"/>
              </w:rPr>
            </w:pPr>
            <w:r w:rsidRPr="00A733F3">
              <w:rPr>
                <w:sz w:val="20"/>
                <w:szCs w:val="20"/>
              </w:rPr>
              <w:t xml:space="preserve">Подпункт 5 статьи 39.5 Земельного кодекса </w:t>
            </w:r>
          </w:p>
        </w:tc>
        <w:tc>
          <w:tcPr>
            <w:tcW w:w="992" w:type="dxa"/>
            <w:vMerge w:val="restart"/>
            <w:tcBorders>
              <w:top w:val="single" w:sz="4" w:space="0" w:color="auto"/>
              <w:left w:val="single" w:sz="4" w:space="0" w:color="auto"/>
              <w:bottom w:val="single" w:sz="4" w:space="0" w:color="auto"/>
              <w:right w:val="single" w:sz="4" w:space="0" w:color="auto"/>
            </w:tcBorders>
          </w:tcPr>
          <w:p w:rsidR="00616F43" w:rsidRPr="00A733F3" w:rsidRDefault="00616F43" w:rsidP="00803353">
            <w:pPr>
              <w:autoSpaceDE w:val="0"/>
              <w:autoSpaceDN w:val="0"/>
              <w:adjustRightInd w:val="0"/>
              <w:jc w:val="center"/>
              <w:rPr>
                <w:sz w:val="20"/>
                <w:szCs w:val="20"/>
              </w:rPr>
            </w:pPr>
            <w:r>
              <w:rPr>
                <w:sz w:val="20"/>
                <w:szCs w:val="20"/>
              </w:rPr>
              <w:t xml:space="preserve">В собственность бесплатно </w:t>
            </w:r>
          </w:p>
        </w:tc>
        <w:tc>
          <w:tcPr>
            <w:tcW w:w="1701" w:type="dxa"/>
            <w:vMerge w:val="restart"/>
            <w:tcBorders>
              <w:top w:val="single" w:sz="4" w:space="0" w:color="auto"/>
              <w:left w:val="single" w:sz="4" w:space="0" w:color="auto"/>
              <w:bottom w:val="single" w:sz="4" w:space="0" w:color="auto"/>
              <w:right w:val="single" w:sz="4" w:space="0" w:color="auto"/>
            </w:tcBorders>
          </w:tcPr>
          <w:p w:rsidR="00616F43" w:rsidRPr="00A733F3" w:rsidRDefault="00616F43" w:rsidP="00803353">
            <w:pPr>
              <w:autoSpaceDE w:val="0"/>
              <w:autoSpaceDN w:val="0"/>
              <w:adjustRightInd w:val="0"/>
              <w:jc w:val="center"/>
              <w:rPr>
                <w:sz w:val="20"/>
                <w:szCs w:val="20"/>
              </w:rPr>
            </w:pPr>
            <w:r w:rsidRPr="00A733F3">
              <w:rPr>
                <w:sz w:val="20"/>
                <w:szCs w:val="20"/>
              </w:rPr>
              <w:t xml:space="preserve">Гражданин, работающий по основному месту работы в муниципальном образовании, определенном законом </w:t>
            </w:r>
            <w:r>
              <w:rPr>
                <w:sz w:val="20"/>
                <w:szCs w:val="20"/>
              </w:rPr>
              <w:t>Иркутской области</w:t>
            </w:r>
            <w:r w:rsidRPr="00A733F3">
              <w:rPr>
                <w:sz w:val="20"/>
                <w:szCs w:val="20"/>
              </w:rPr>
              <w:t xml:space="preserve">, и по профессии, специальности, которые определены законом </w:t>
            </w:r>
            <w:r>
              <w:rPr>
                <w:sz w:val="20"/>
                <w:szCs w:val="20"/>
              </w:rPr>
              <w:t>Иркутской области</w:t>
            </w:r>
            <w:r w:rsidRPr="00A733F3">
              <w:rPr>
                <w:sz w:val="20"/>
                <w:szCs w:val="20"/>
              </w:rPr>
              <w:t xml:space="preserve"> </w:t>
            </w:r>
          </w:p>
        </w:tc>
        <w:tc>
          <w:tcPr>
            <w:tcW w:w="1843" w:type="dxa"/>
            <w:vMerge w:val="restart"/>
            <w:tcBorders>
              <w:top w:val="single" w:sz="4" w:space="0" w:color="auto"/>
              <w:left w:val="single" w:sz="4" w:space="0" w:color="auto"/>
              <w:bottom w:val="single" w:sz="4" w:space="0" w:color="auto"/>
              <w:right w:val="single" w:sz="4" w:space="0" w:color="auto"/>
            </w:tcBorders>
          </w:tcPr>
          <w:p w:rsidR="00616F43" w:rsidRPr="00A733F3" w:rsidRDefault="00616F43" w:rsidP="00803353">
            <w:pPr>
              <w:autoSpaceDE w:val="0"/>
              <w:autoSpaceDN w:val="0"/>
              <w:adjustRightInd w:val="0"/>
              <w:jc w:val="center"/>
              <w:rPr>
                <w:sz w:val="20"/>
                <w:szCs w:val="20"/>
              </w:rPr>
            </w:pPr>
            <w:r w:rsidRPr="00A733F3">
              <w:rPr>
                <w:sz w:val="20"/>
                <w:szCs w:val="20"/>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w:t>
            </w:r>
            <w:r>
              <w:rPr>
                <w:sz w:val="20"/>
                <w:szCs w:val="20"/>
              </w:rPr>
              <w:t>Иркутской области</w:t>
            </w:r>
            <w:r w:rsidRPr="00A733F3">
              <w:rPr>
                <w:sz w:val="20"/>
                <w:szCs w:val="20"/>
              </w:rPr>
              <w:t xml:space="preserve"> </w:t>
            </w:r>
          </w:p>
        </w:tc>
        <w:tc>
          <w:tcPr>
            <w:tcW w:w="1842" w:type="dxa"/>
            <w:tcBorders>
              <w:top w:val="single" w:sz="4" w:space="0" w:color="auto"/>
              <w:left w:val="single" w:sz="4" w:space="0" w:color="auto"/>
              <w:right w:val="single" w:sz="4" w:space="0" w:color="auto"/>
            </w:tcBorders>
          </w:tcPr>
          <w:p w:rsidR="00616F43" w:rsidRPr="00A733F3" w:rsidRDefault="00616F43" w:rsidP="00803353">
            <w:pPr>
              <w:autoSpaceDE w:val="0"/>
              <w:autoSpaceDN w:val="0"/>
              <w:adjustRightInd w:val="0"/>
              <w:rPr>
                <w:sz w:val="20"/>
                <w:szCs w:val="20"/>
              </w:rPr>
            </w:pPr>
          </w:p>
        </w:tc>
        <w:tc>
          <w:tcPr>
            <w:tcW w:w="1842" w:type="dxa"/>
            <w:tcBorders>
              <w:top w:val="single" w:sz="4" w:space="0" w:color="auto"/>
              <w:left w:val="single" w:sz="4" w:space="0" w:color="auto"/>
              <w:right w:val="single" w:sz="4" w:space="0" w:color="auto"/>
            </w:tcBorders>
          </w:tcPr>
          <w:p w:rsidR="00616F43" w:rsidRPr="00A733F3" w:rsidRDefault="00616F43" w:rsidP="00803353">
            <w:pPr>
              <w:autoSpaceDE w:val="0"/>
              <w:autoSpaceDN w:val="0"/>
              <w:adjustRightInd w:val="0"/>
              <w:jc w:val="center"/>
              <w:rPr>
                <w:sz w:val="20"/>
                <w:szCs w:val="20"/>
              </w:rPr>
            </w:pPr>
            <w:r w:rsidRPr="00A733F3">
              <w:rPr>
                <w:sz w:val="20"/>
                <w:szCs w:val="20"/>
              </w:rPr>
              <w:t xml:space="preserve">Сведения о трудовой деятельности </w:t>
            </w:r>
          </w:p>
        </w:tc>
      </w:tr>
      <w:tr w:rsidR="00616F43" w:rsidRPr="00A733F3" w:rsidTr="00803353">
        <w:tc>
          <w:tcPr>
            <w:tcW w:w="488" w:type="dxa"/>
            <w:vMerge/>
            <w:tcBorders>
              <w:top w:val="single" w:sz="4" w:space="0" w:color="auto"/>
              <w:left w:val="single" w:sz="4" w:space="0" w:color="auto"/>
              <w:bottom w:val="single" w:sz="4" w:space="0" w:color="auto"/>
              <w:right w:val="single" w:sz="4" w:space="0" w:color="auto"/>
            </w:tcBorders>
          </w:tcPr>
          <w:p w:rsidR="00616F43" w:rsidRPr="00A733F3" w:rsidRDefault="00616F43" w:rsidP="00803353">
            <w:pPr>
              <w:autoSpaceDE w:val="0"/>
              <w:autoSpaceDN w:val="0"/>
              <w:adjustRightInd w:val="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16F43" w:rsidRPr="00A733F3" w:rsidRDefault="00616F43" w:rsidP="00803353">
            <w:pPr>
              <w:autoSpaceDE w:val="0"/>
              <w:autoSpaceDN w:val="0"/>
              <w:adjustRightInd w:val="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616F43" w:rsidRPr="00A733F3" w:rsidRDefault="00616F43" w:rsidP="00803353">
            <w:pPr>
              <w:autoSpaceDE w:val="0"/>
              <w:autoSpaceDN w:val="0"/>
              <w:adjustRightIn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16F43" w:rsidRPr="00A733F3" w:rsidRDefault="00616F43" w:rsidP="00803353">
            <w:pPr>
              <w:autoSpaceDE w:val="0"/>
              <w:autoSpaceDN w:val="0"/>
              <w:adjustRightInd w:val="0"/>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616F43" w:rsidRPr="00A733F3" w:rsidRDefault="00616F43" w:rsidP="00803353">
            <w:pPr>
              <w:autoSpaceDE w:val="0"/>
              <w:autoSpaceDN w:val="0"/>
              <w:adjustRightInd w:val="0"/>
              <w:jc w:val="center"/>
              <w:rPr>
                <w:sz w:val="20"/>
                <w:szCs w:val="20"/>
              </w:rPr>
            </w:pPr>
          </w:p>
        </w:tc>
        <w:tc>
          <w:tcPr>
            <w:tcW w:w="1842" w:type="dxa"/>
            <w:tcBorders>
              <w:left w:val="single" w:sz="4" w:space="0" w:color="auto"/>
              <w:bottom w:val="single" w:sz="4" w:space="0" w:color="auto"/>
              <w:right w:val="single" w:sz="4" w:space="0" w:color="auto"/>
            </w:tcBorders>
          </w:tcPr>
          <w:p w:rsidR="00616F43" w:rsidRPr="00A733F3" w:rsidRDefault="00616F43" w:rsidP="00803353">
            <w:pPr>
              <w:autoSpaceDE w:val="0"/>
              <w:autoSpaceDN w:val="0"/>
              <w:adjustRightInd w:val="0"/>
              <w:rPr>
                <w:sz w:val="20"/>
                <w:szCs w:val="20"/>
              </w:rPr>
            </w:pPr>
          </w:p>
        </w:tc>
        <w:tc>
          <w:tcPr>
            <w:tcW w:w="1842" w:type="dxa"/>
            <w:tcBorders>
              <w:left w:val="single" w:sz="4" w:space="0" w:color="auto"/>
              <w:bottom w:val="single" w:sz="4" w:space="0" w:color="auto"/>
              <w:right w:val="single" w:sz="4" w:space="0" w:color="auto"/>
            </w:tcBorders>
          </w:tcPr>
          <w:p w:rsidR="00616F43" w:rsidRPr="00A733F3" w:rsidRDefault="00616F43" w:rsidP="00803353">
            <w:pPr>
              <w:autoSpaceDE w:val="0"/>
              <w:autoSpaceDN w:val="0"/>
              <w:adjustRightInd w:val="0"/>
              <w:jc w:val="center"/>
              <w:rPr>
                <w:sz w:val="20"/>
                <w:szCs w:val="20"/>
              </w:rPr>
            </w:pPr>
            <w:r w:rsidRPr="00A733F3">
              <w:rPr>
                <w:sz w:val="20"/>
                <w:szCs w:val="20"/>
              </w:rPr>
              <w:t xml:space="preserve">Выписка из ЕГРН об объекте недвижимости (об испрашиваемом земельном участке) </w:t>
            </w:r>
          </w:p>
        </w:tc>
      </w:tr>
    </w:tbl>
    <w:p w:rsidR="00616F43" w:rsidRDefault="00616F43" w:rsidP="00616F43">
      <w:pPr>
        <w:pStyle w:val="a5"/>
        <w:numPr>
          <w:ilvl w:val="1"/>
          <w:numId w:val="38"/>
        </w:numPr>
        <w:spacing w:line="240" w:lineRule="auto"/>
        <w:ind w:left="0" w:firstLine="709"/>
        <w:jc w:val="both"/>
        <w:rPr>
          <w:rFonts w:ascii="Times New Roman" w:hAnsi="Times New Roman"/>
          <w:sz w:val="24"/>
          <w:szCs w:val="24"/>
        </w:rPr>
      </w:pPr>
      <w:r>
        <w:rPr>
          <w:rFonts w:ascii="Times New Roman" w:hAnsi="Times New Roman"/>
          <w:sz w:val="24"/>
          <w:szCs w:val="24"/>
        </w:rPr>
        <w:t>В</w:t>
      </w:r>
      <w:r w:rsidRPr="008A78F7">
        <w:rPr>
          <w:rFonts w:ascii="Times New Roman" w:hAnsi="Times New Roman"/>
          <w:sz w:val="24"/>
          <w:szCs w:val="24"/>
        </w:rPr>
        <w:t xml:space="preserve"> пункте 12 Приложения № 2 слова «Удостоверение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 исключить из столбца шестог</w:t>
      </w:r>
      <w:r>
        <w:rPr>
          <w:rFonts w:ascii="Times New Roman" w:hAnsi="Times New Roman"/>
          <w:sz w:val="24"/>
          <w:szCs w:val="24"/>
        </w:rPr>
        <w:t>о и включить в столбец седьмой;</w:t>
      </w:r>
    </w:p>
    <w:p w:rsidR="00616F43" w:rsidRDefault="00616F43" w:rsidP="00616F43">
      <w:pPr>
        <w:pStyle w:val="a5"/>
        <w:numPr>
          <w:ilvl w:val="1"/>
          <w:numId w:val="38"/>
        </w:numPr>
        <w:spacing w:line="240" w:lineRule="auto"/>
        <w:ind w:left="0" w:firstLine="709"/>
        <w:jc w:val="both"/>
        <w:rPr>
          <w:rFonts w:ascii="Times New Roman" w:hAnsi="Times New Roman"/>
          <w:sz w:val="24"/>
          <w:szCs w:val="24"/>
        </w:rPr>
      </w:pPr>
      <w:r>
        <w:rPr>
          <w:rFonts w:ascii="Times New Roman" w:hAnsi="Times New Roman"/>
          <w:sz w:val="24"/>
          <w:szCs w:val="24"/>
        </w:rPr>
        <w:t>П</w:t>
      </w:r>
      <w:r w:rsidRPr="008A78F7">
        <w:rPr>
          <w:rFonts w:ascii="Times New Roman" w:hAnsi="Times New Roman"/>
          <w:sz w:val="24"/>
          <w:szCs w:val="24"/>
        </w:rPr>
        <w:t>ункты 24.1, 24.2, 24.3</w:t>
      </w:r>
      <w:r>
        <w:rPr>
          <w:rFonts w:ascii="Times New Roman" w:hAnsi="Times New Roman"/>
          <w:sz w:val="24"/>
          <w:szCs w:val="24"/>
        </w:rPr>
        <w:t xml:space="preserve"> </w:t>
      </w:r>
      <w:r w:rsidRPr="008A78F7">
        <w:rPr>
          <w:rFonts w:ascii="Times New Roman" w:hAnsi="Times New Roman"/>
          <w:sz w:val="24"/>
          <w:szCs w:val="24"/>
        </w:rPr>
        <w:t>Приложения № 2 изложить в следующей редакции: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134"/>
        <w:gridCol w:w="1134"/>
        <w:gridCol w:w="1984"/>
        <w:gridCol w:w="1418"/>
        <w:gridCol w:w="1701"/>
        <w:gridCol w:w="1842"/>
      </w:tblGrid>
      <w:tr w:rsidR="00616F43" w:rsidRPr="00A06DFB" w:rsidTr="00803353">
        <w:tc>
          <w:tcPr>
            <w:tcW w:w="488" w:type="dxa"/>
          </w:tcPr>
          <w:p w:rsidR="00616F43" w:rsidRPr="00A06DFB" w:rsidRDefault="00616F43" w:rsidP="00803353">
            <w:pPr>
              <w:autoSpaceDE w:val="0"/>
              <w:autoSpaceDN w:val="0"/>
              <w:adjustRightInd w:val="0"/>
              <w:rPr>
                <w:sz w:val="20"/>
                <w:szCs w:val="20"/>
              </w:rPr>
            </w:pPr>
            <w:r w:rsidRPr="00A06DFB">
              <w:rPr>
                <w:sz w:val="20"/>
                <w:szCs w:val="20"/>
              </w:rPr>
              <w:t>24.1</w:t>
            </w:r>
          </w:p>
        </w:tc>
        <w:tc>
          <w:tcPr>
            <w:tcW w:w="1134" w:type="dxa"/>
          </w:tcPr>
          <w:p w:rsidR="00616F43" w:rsidRPr="00A06DFB" w:rsidRDefault="00616F43" w:rsidP="00803353">
            <w:pPr>
              <w:autoSpaceDE w:val="0"/>
              <w:autoSpaceDN w:val="0"/>
              <w:adjustRightInd w:val="0"/>
              <w:rPr>
                <w:sz w:val="20"/>
                <w:szCs w:val="20"/>
              </w:rPr>
            </w:pPr>
            <w:r w:rsidRPr="00A06DFB">
              <w:rPr>
                <w:sz w:val="20"/>
                <w:szCs w:val="20"/>
              </w:rPr>
              <w:t>Подпункт 7 статьи 39</w:t>
            </w:r>
            <w:r w:rsidRPr="00A06DFB">
              <w:rPr>
                <w:sz w:val="20"/>
                <w:szCs w:val="20"/>
                <w:vertAlign w:val="superscript"/>
              </w:rPr>
              <w:t>5</w:t>
            </w:r>
            <w:r w:rsidRPr="00A06DFB">
              <w:rPr>
                <w:sz w:val="20"/>
                <w:szCs w:val="20"/>
              </w:rPr>
              <w:t xml:space="preserve"> Земельного кодекса, подпункт «а» пункта 14 части 1 статьи 2 Закона Иркутской области № 146-ОЗ</w:t>
            </w:r>
          </w:p>
        </w:tc>
        <w:tc>
          <w:tcPr>
            <w:tcW w:w="1134" w:type="dxa"/>
          </w:tcPr>
          <w:p w:rsidR="00616F43" w:rsidRPr="00A06DFB" w:rsidRDefault="00616F43" w:rsidP="00803353">
            <w:pPr>
              <w:autoSpaceDE w:val="0"/>
              <w:autoSpaceDN w:val="0"/>
              <w:adjustRightInd w:val="0"/>
              <w:rPr>
                <w:sz w:val="20"/>
                <w:szCs w:val="20"/>
              </w:rPr>
            </w:pPr>
            <w:r w:rsidRPr="00A06DFB">
              <w:rPr>
                <w:sz w:val="20"/>
                <w:szCs w:val="20"/>
              </w:rPr>
              <w:t>В собственность бесплатно</w:t>
            </w:r>
          </w:p>
        </w:tc>
        <w:tc>
          <w:tcPr>
            <w:tcW w:w="1984" w:type="dxa"/>
          </w:tcPr>
          <w:p w:rsidR="00616F43" w:rsidRPr="00A06DFB" w:rsidRDefault="00616F43" w:rsidP="00803353">
            <w:pPr>
              <w:pStyle w:val="aa"/>
              <w:spacing w:line="175" w:lineRule="atLeast"/>
              <w:rPr>
                <w:sz w:val="20"/>
                <w:szCs w:val="20"/>
              </w:rPr>
            </w:pPr>
            <w:proofErr w:type="gramStart"/>
            <w:r w:rsidRPr="00A06DFB">
              <w:rPr>
                <w:sz w:val="20"/>
                <w:szCs w:val="20"/>
              </w:rPr>
              <w:t xml:space="preserve">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w:t>
            </w:r>
            <w:r w:rsidRPr="00A06DFB">
              <w:rPr>
                <w:sz w:val="20"/>
                <w:szCs w:val="20"/>
              </w:rPr>
              <w:lastRenderedPageBreak/>
              <w:t>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w:t>
            </w:r>
            <w:proofErr w:type="gramEnd"/>
            <w:r w:rsidRPr="00A06DFB">
              <w:rPr>
                <w:sz w:val="20"/>
                <w:szCs w:val="20"/>
              </w:rPr>
              <w:t xml:space="preserve"> </w:t>
            </w:r>
            <w:proofErr w:type="gramStart"/>
            <w:r w:rsidRPr="00A06DFB">
              <w:rPr>
                <w:sz w:val="20"/>
                <w:szCs w:val="20"/>
              </w:rPr>
              <w:t>являющиеся ветеранами боевых действий, которые на день завершения своего участия в специальной военной о</w:t>
            </w:r>
            <w:r w:rsidRPr="00A06DFB">
              <w:rPr>
                <w:sz w:val="20"/>
                <w:szCs w:val="20"/>
              </w:rPr>
              <w:br/>
            </w:r>
            <w:proofErr w:type="spellStart"/>
            <w:r w:rsidRPr="00A06DFB">
              <w:rPr>
                <w:sz w:val="20"/>
                <w:szCs w:val="20"/>
              </w:rPr>
              <w:t>ерации</w:t>
            </w:r>
            <w:proofErr w:type="spellEnd"/>
            <w:r w:rsidRPr="00A06DFB">
              <w:rPr>
                <w:sz w:val="20"/>
                <w:szCs w:val="20"/>
              </w:rPr>
              <w:t xml:space="preserve"> были зарегистрированы по месту жительства либо по месту пребывания (при отсутствии регистрации по месту жительства) на территории Иркутской области (далее - военнослужащие)</w:t>
            </w:r>
            <w:proofErr w:type="gramEnd"/>
          </w:p>
          <w:p w:rsidR="00616F43" w:rsidRPr="00A06DFB" w:rsidRDefault="00616F43" w:rsidP="00803353">
            <w:pPr>
              <w:autoSpaceDE w:val="0"/>
              <w:autoSpaceDN w:val="0"/>
              <w:adjustRightInd w:val="0"/>
              <w:rPr>
                <w:sz w:val="20"/>
                <w:szCs w:val="20"/>
              </w:rPr>
            </w:pPr>
          </w:p>
        </w:tc>
        <w:tc>
          <w:tcPr>
            <w:tcW w:w="1418" w:type="dxa"/>
          </w:tcPr>
          <w:p w:rsidR="00616F43" w:rsidRPr="00A06DFB" w:rsidRDefault="00616F43" w:rsidP="00803353">
            <w:pPr>
              <w:pStyle w:val="aa"/>
              <w:spacing w:line="175" w:lineRule="atLeast"/>
              <w:rPr>
                <w:sz w:val="20"/>
                <w:szCs w:val="20"/>
              </w:rPr>
            </w:pPr>
            <w:r w:rsidRPr="00A06DFB">
              <w:rPr>
                <w:sz w:val="20"/>
                <w:szCs w:val="20"/>
              </w:rPr>
              <w:lastRenderedPageBreak/>
              <w:t xml:space="preserve">Земельный участок для индивидуального жилищного строительства, ведения личного подсобного хозяйства в границах населенного </w:t>
            </w:r>
            <w:r w:rsidRPr="00A06DFB">
              <w:rPr>
                <w:sz w:val="20"/>
                <w:szCs w:val="20"/>
              </w:rPr>
              <w:lastRenderedPageBreak/>
              <w:t>пункта на территории Иркутской области</w:t>
            </w:r>
            <w:r w:rsidRPr="00A06DFB">
              <w:rPr>
                <w:sz w:val="20"/>
                <w:szCs w:val="20"/>
              </w:rPr>
              <w:br/>
            </w:r>
          </w:p>
          <w:p w:rsidR="00616F43" w:rsidRPr="00A06DFB" w:rsidRDefault="00616F43" w:rsidP="00803353">
            <w:pPr>
              <w:pStyle w:val="aa"/>
              <w:spacing w:before="102" w:line="175" w:lineRule="atLeast"/>
              <w:ind w:firstLine="328"/>
              <w:rPr>
                <w:sz w:val="20"/>
                <w:szCs w:val="20"/>
              </w:rPr>
            </w:pPr>
          </w:p>
          <w:p w:rsidR="00616F43" w:rsidRPr="00A06DFB" w:rsidRDefault="00616F43" w:rsidP="00803353">
            <w:pPr>
              <w:autoSpaceDE w:val="0"/>
              <w:autoSpaceDN w:val="0"/>
              <w:adjustRightInd w:val="0"/>
              <w:rPr>
                <w:sz w:val="20"/>
                <w:szCs w:val="20"/>
              </w:rPr>
            </w:pPr>
          </w:p>
        </w:tc>
        <w:tc>
          <w:tcPr>
            <w:tcW w:w="1701" w:type="dxa"/>
          </w:tcPr>
          <w:p w:rsidR="00616F43" w:rsidRPr="00A06DFB" w:rsidRDefault="00616F43" w:rsidP="00803353">
            <w:pPr>
              <w:autoSpaceDE w:val="0"/>
              <w:autoSpaceDN w:val="0"/>
              <w:adjustRightInd w:val="0"/>
              <w:rPr>
                <w:sz w:val="20"/>
                <w:szCs w:val="20"/>
              </w:rPr>
            </w:pPr>
            <w:r w:rsidRPr="00A06DFB">
              <w:rPr>
                <w:sz w:val="20"/>
                <w:szCs w:val="20"/>
              </w:rPr>
              <w:lastRenderedPageBreak/>
              <w:t xml:space="preserve">Документы, подтверждающие присвоение звания Героя Российской Федерации или его награждение орденом (орденами) Российской Федерации за заслуги, </w:t>
            </w:r>
            <w:r w:rsidRPr="00A06DFB">
              <w:rPr>
                <w:sz w:val="20"/>
                <w:szCs w:val="20"/>
              </w:rPr>
              <w:lastRenderedPageBreak/>
              <w:t>проявленные в ходе участия в специальной военной операции;</w:t>
            </w:r>
          </w:p>
          <w:p w:rsidR="00616F43" w:rsidRPr="00A06DFB" w:rsidRDefault="00616F43" w:rsidP="00803353">
            <w:pPr>
              <w:autoSpaceDE w:val="0"/>
              <w:autoSpaceDN w:val="0"/>
              <w:adjustRightInd w:val="0"/>
              <w:rPr>
                <w:sz w:val="20"/>
                <w:szCs w:val="20"/>
              </w:rPr>
            </w:pPr>
          </w:p>
          <w:p w:rsidR="00616F43" w:rsidRPr="00A06DFB" w:rsidRDefault="00616F43" w:rsidP="00803353">
            <w:pPr>
              <w:autoSpaceDE w:val="0"/>
              <w:autoSpaceDN w:val="0"/>
              <w:adjustRightInd w:val="0"/>
              <w:rPr>
                <w:sz w:val="20"/>
                <w:szCs w:val="20"/>
              </w:rPr>
            </w:pPr>
            <w:r w:rsidRPr="00A06DFB">
              <w:rPr>
                <w:sz w:val="20"/>
                <w:szCs w:val="20"/>
              </w:rPr>
              <w:t>удостоверение ветерана боевых действий или свидетельство (удостоверение) о праве на льготы, образец которого утвержден до 1 января 1992 года</w:t>
            </w:r>
          </w:p>
          <w:p w:rsidR="00616F43" w:rsidRPr="00A06DFB" w:rsidRDefault="00616F43" w:rsidP="00803353">
            <w:pPr>
              <w:autoSpaceDE w:val="0"/>
              <w:autoSpaceDN w:val="0"/>
              <w:adjustRightInd w:val="0"/>
              <w:rPr>
                <w:sz w:val="20"/>
                <w:szCs w:val="20"/>
              </w:rPr>
            </w:pPr>
          </w:p>
        </w:tc>
        <w:tc>
          <w:tcPr>
            <w:tcW w:w="1842" w:type="dxa"/>
          </w:tcPr>
          <w:p w:rsidR="00616F43" w:rsidRPr="00A06DFB" w:rsidRDefault="00616F43" w:rsidP="00803353">
            <w:pPr>
              <w:pStyle w:val="aa"/>
              <w:rPr>
                <w:sz w:val="20"/>
                <w:szCs w:val="20"/>
              </w:rPr>
            </w:pPr>
            <w:r w:rsidRPr="00A06DFB">
              <w:rPr>
                <w:sz w:val="20"/>
                <w:szCs w:val="20"/>
              </w:rPr>
              <w:lastRenderedPageBreak/>
              <w:t>Выписка из ЕГРН о правах отдельного лица на имевшиеся (имеющиеся) у него объекты недвижимости в отношении заявителя;</w:t>
            </w:r>
          </w:p>
          <w:p w:rsidR="00616F43" w:rsidRPr="00A06DFB" w:rsidRDefault="00616F43" w:rsidP="00803353">
            <w:pPr>
              <w:pStyle w:val="aa"/>
              <w:rPr>
                <w:sz w:val="20"/>
                <w:szCs w:val="20"/>
              </w:rPr>
            </w:pPr>
            <w:r w:rsidRPr="00A06DFB">
              <w:rPr>
                <w:sz w:val="20"/>
                <w:szCs w:val="20"/>
              </w:rPr>
              <w:t xml:space="preserve">документы, подтверждающие участие заявителя в </w:t>
            </w:r>
            <w:r w:rsidRPr="00A06DFB">
              <w:rPr>
                <w:sz w:val="20"/>
                <w:szCs w:val="20"/>
              </w:rPr>
              <w:lastRenderedPageBreak/>
              <w:t>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p>
          <w:p w:rsidR="00616F43" w:rsidRPr="00A06DFB" w:rsidRDefault="00616F43" w:rsidP="00803353">
            <w:pPr>
              <w:pStyle w:val="aa"/>
              <w:rPr>
                <w:sz w:val="20"/>
                <w:szCs w:val="20"/>
              </w:rPr>
            </w:pPr>
            <w:r w:rsidRPr="00A06DFB">
              <w:rPr>
                <w:sz w:val="20"/>
                <w:szCs w:val="20"/>
              </w:rPr>
              <w:t>документы, подтверждающие регистрацию заявителя по месту жительства либо по месту пребывания (при отсутствии регистрации по месту жительства) на территории Иркутской области на день завершения его участия в специальной военной операции</w:t>
            </w:r>
          </w:p>
        </w:tc>
      </w:tr>
      <w:tr w:rsidR="00616F43" w:rsidRPr="00A06DFB" w:rsidTr="00803353">
        <w:tc>
          <w:tcPr>
            <w:tcW w:w="488" w:type="dxa"/>
          </w:tcPr>
          <w:p w:rsidR="00616F43" w:rsidRPr="00A06DFB" w:rsidRDefault="00616F43" w:rsidP="00803353">
            <w:pPr>
              <w:autoSpaceDE w:val="0"/>
              <w:autoSpaceDN w:val="0"/>
              <w:adjustRightInd w:val="0"/>
              <w:rPr>
                <w:sz w:val="20"/>
                <w:szCs w:val="20"/>
              </w:rPr>
            </w:pPr>
            <w:r w:rsidRPr="00A06DFB">
              <w:rPr>
                <w:sz w:val="20"/>
                <w:szCs w:val="20"/>
              </w:rPr>
              <w:lastRenderedPageBreak/>
              <w:t>24.2</w:t>
            </w:r>
          </w:p>
        </w:tc>
        <w:tc>
          <w:tcPr>
            <w:tcW w:w="1134" w:type="dxa"/>
          </w:tcPr>
          <w:p w:rsidR="00616F43" w:rsidRPr="00A06DFB" w:rsidRDefault="00616F43" w:rsidP="00803353">
            <w:pPr>
              <w:autoSpaceDE w:val="0"/>
              <w:autoSpaceDN w:val="0"/>
              <w:adjustRightInd w:val="0"/>
              <w:rPr>
                <w:sz w:val="20"/>
                <w:szCs w:val="20"/>
              </w:rPr>
            </w:pPr>
            <w:r w:rsidRPr="00A06DFB">
              <w:rPr>
                <w:sz w:val="20"/>
                <w:szCs w:val="20"/>
              </w:rPr>
              <w:t>Подпункт 7 статьи 39</w:t>
            </w:r>
            <w:r w:rsidRPr="00A06DFB">
              <w:rPr>
                <w:sz w:val="20"/>
                <w:szCs w:val="20"/>
                <w:vertAlign w:val="superscript"/>
              </w:rPr>
              <w:t>5</w:t>
            </w:r>
            <w:r w:rsidRPr="00A06DFB">
              <w:rPr>
                <w:sz w:val="20"/>
                <w:szCs w:val="20"/>
              </w:rPr>
              <w:t xml:space="preserve"> Земельного кодекса, подпункт «б» пункта 14 части 1 статьи 2 Закона Иркутской области № 146-ОЗ</w:t>
            </w:r>
          </w:p>
        </w:tc>
        <w:tc>
          <w:tcPr>
            <w:tcW w:w="1134" w:type="dxa"/>
          </w:tcPr>
          <w:p w:rsidR="00616F43" w:rsidRPr="00A06DFB" w:rsidRDefault="00616F43" w:rsidP="00803353">
            <w:pPr>
              <w:autoSpaceDE w:val="0"/>
              <w:autoSpaceDN w:val="0"/>
              <w:adjustRightInd w:val="0"/>
              <w:rPr>
                <w:sz w:val="20"/>
                <w:szCs w:val="20"/>
              </w:rPr>
            </w:pPr>
            <w:r w:rsidRPr="00A06DFB">
              <w:rPr>
                <w:sz w:val="20"/>
                <w:szCs w:val="20"/>
              </w:rPr>
              <w:t>В собственность бесплатно</w:t>
            </w:r>
          </w:p>
        </w:tc>
        <w:tc>
          <w:tcPr>
            <w:tcW w:w="1984" w:type="dxa"/>
          </w:tcPr>
          <w:p w:rsidR="00616F43" w:rsidRPr="00A06DFB" w:rsidRDefault="00616F43" w:rsidP="00803353">
            <w:pPr>
              <w:pStyle w:val="aa"/>
              <w:spacing w:line="175" w:lineRule="atLeast"/>
              <w:ind w:firstLine="328"/>
              <w:rPr>
                <w:sz w:val="20"/>
                <w:szCs w:val="20"/>
              </w:rPr>
            </w:pPr>
            <w:proofErr w:type="gramStart"/>
            <w:r w:rsidRPr="00A06DFB">
              <w:rPr>
                <w:sz w:val="20"/>
                <w:szCs w:val="20"/>
              </w:rPr>
              <w:t xml:space="preserve">Члены семей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зарегистрированные по месту жительства либо по месту пребывания (при </w:t>
            </w:r>
            <w:r w:rsidRPr="00A06DFB">
              <w:rPr>
                <w:sz w:val="20"/>
                <w:szCs w:val="20"/>
              </w:rPr>
              <w:lastRenderedPageBreak/>
              <w:t>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(далее - члены семей погибших (умерших</w:t>
            </w:r>
            <w:proofErr w:type="gramEnd"/>
            <w:r w:rsidRPr="00A06DFB">
              <w:rPr>
                <w:sz w:val="20"/>
                <w:szCs w:val="20"/>
              </w:rPr>
              <w:t>) военнослужащих);</w:t>
            </w:r>
          </w:p>
          <w:p w:rsidR="00616F43" w:rsidRPr="00A06DFB" w:rsidRDefault="00616F43" w:rsidP="00803353">
            <w:pPr>
              <w:autoSpaceDE w:val="0"/>
              <w:autoSpaceDN w:val="0"/>
              <w:adjustRightInd w:val="0"/>
              <w:rPr>
                <w:sz w:val="20"/>
                <w:szCs w:val="20"/>
              </w:rPr>
            </w:pPr>
          </w:p>
        </w:tc>
        <w:tc>
          <w:tcPr>
            <w:tcW w:w="1418" w:type="dxa"/>
          </w:tcPr>
          <w:p w:rsidR="00616F43" w:rsidRPr="00A06DFB" w:rsidRDefault="00616F43" w:rsidP="00803353">
            <w:pPr>
              <w:pStyle w:val="aa"/>
              <w:spacing w:line="175" w:lineRule="atLeast"/>
              <w:ind w:firstLine="328"/>
              <w:rPr>
                <w:sz w:val="20"/>
                <w:szCs w:val="20"/>
              </w:rPr>
            </w:pPr>
            <w:r w:rsidRPr="00A06DFB">
              <w:rPr>
                <w:sz w:val="20"/>
                <w:szCs w:val="20"/>
              </w:rPr>
              <w:lastRenderedPageBreak/>
              <w:t xml:space="preserve">Земельный участок для индивидуального жилищного строительства, ведения личного подсобного хозяйства в границах населенного пункта на территории Иркутской </w:t>
            </w:r>
            <w:r w:rsidRPr="00A06DFB">
              <w:rPr>
                <w:sz w:val="20"/>
                <w:szCs w:val="20"/>
              </w:rPr>
              <w:lastRenderedPageBreak/>
              <w:t>области</w:t>
            </w:r>
            <w:r w:rsidRPr="00A06DFB">
              <w:rPr>
                <w:sz w:val="20"/>
                <w:szCs w:val="20"/>
              </w:rPr>
              <w:br/>
            </w:r>
          </w:p>
          <w:p w:rsidR="00616F43" w:rsidRPr="00A06DFB" w:rsidRDefault="00616F43" w:rsidP="00803353">
            <w:pPr>
              <w:pStyle w:val="aa"/>
              <w:spacing w:before="102" w:line="175" w:lineRule="atLeast"/>
              <w:ind w:firstLine="328"/>
              <w:rPr>
                <w:sz w:val="20"/>
                <w:szCs w:val="20"/>
              </w:rPr>
            </w:pPr>
          </w:p>
          <w:p w:rsidR="00616F43" w:rsidRPr="00A06DFB" w:rsidRDefault="00616F43" w:rsidP="00803353">
            <w:pPr>
              <w:autoSpaceDE w:val="0"/>
              <w:autoSpaceDN w:val="0"/>
              <w:adjustRightInd w:val="0"/>
              <w:rPr>
                <w:sz w:val="20"/>
                <w:szCs w:val="20"/>
              </w:rPr>
            </w:pPr>
          </w:p>
        </w:tc>
        <w:tc>
          <w:tcPr>
            <w:tcW w:w="1701" w:type="dxa"/>
          </w:tcPr>
          <w:p w:rsidR="00616F43" w:rsidRPr="00A06DFB" w:rsidRDefault="00616F43" w:rsidP="00803353">
            <w:pPr>
              <w:pStyle w:val="aa"/>
              <w:ind w:firstLine="513"/>
              <w:rPr>
                <w:sz w:val="20"/>
                <w:szCs w:val="20"/>
              </w:rPr>
            </w:pPr>
            <w:proofErr w:type="gramStart"/>
            <w:r w:rsidRPr="00A06DFB">
              <w:rPr>
                <w:sz w:val="20"/>
                <w:szCs w:val="20"/>
              </w:rPr>
              <w:lastRenderedPageBreak/>
              <w:t xml:space="preserve">Документы, подтверждающие отнесение заявителя (заявителей) к члену (членам) семьи погибшего (умершего) военнослужащего (свидетельства о рождении, заключении брака и их нотариально удостоверенный перевод на </w:t>
            </w:r>
            <w:r w:rsidRPr="00A06DFB">
              <w:rPr>
                <w:sz w:val="20"/>
                <w:szCs w:val="20"/>
              </w:rPr>
              <w:lastRenderedPageBreak/>
              <w:t>русский язык, в случае если эти свидетельства выданы компетентными органами иностранного государства, свидетельства об усыновлении, выданные органами записи актов гражданского состояния или консульскими учреждениями Российской Федерации, соответствующие решения суда);</w:t>
            </w:r>
            <w:proofErr w:type="gramEnd"/>
          </w:p>
          <w:p w:rsidR="00616F43" w:rsidRPr="00A06DFB" w:rsidRDefault="00616F43" w:rsidP="00803353">
            <w:pPr>
              <w:pStyle w:val="aa"/>
              <w:rPr>
                <w:sz w:val="20"/>
                <w:szCs w:val="20"/>
              </w:rPr>
            </w:pPr>
            <w:proofErr w:type="gramStart"/>
            <w:r w:rsidRPr="00A06DFB">
              <w:rPr>
                <w:sz w:val="20"/>
                <w:szCs w:val="20"/>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roofErr w:type="gramEnd"/>
          </w:p>
          <w:p w:rsidR="00616F43" w:rsidRPr="00A06DFB" w:rsidRDefault="00616F43" w:rsidP="00803353">
            <w:pPr>
              <w:autoSpaceDE w:val="0"/>
              <w:autoSpaceDN w:val="0"/>
              <w:adjustRightInd w:val="0"/>
              <w:rPr>
                <w:sz w:val="20"/>
                <w:szCs w:val="20"/>
              </w:rPr>
            </w:pPr>
            <w:r w:rsidRPr="00A06DFB">
              <w:rPr>
                <w:sz w:val="20"/>
                <w:szCs w:val="20"/>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616F43" w:rsidRPr="00A06DFB" w:rsidRDefault="00616F43" w:rsidP="00803353">
            <w:pPr>
              <w:autoSpaceDE w:val="0"/>
              <w:autoSpaceDN w:val="0"/>
              <w:adjustRightInd w:val="0"/>
              <w:rPr>
                <w:sz w:val="20"/>
                <w:szCs w:val="20"/>
              </w:rPr>
            </w:pPr>
          </w:p>
          <w:p w:rsidR="00616F43" w:rsidRPr="00A06DFB" w:rsidRDefault="00616F43" w:rsidP="00803353">
            <w:pPr>
              <w:autoSpaceDE w:val="0"/>
              <w:autoSpaceDN w:val="0"/>
              <w:adjustRightInd w:val="0"/>
              <w:rPr>
                <w:sz w:val="20"/>
                <w:szCs w:val="20"/>
              </w:rPr>
            </w:pPr>
            <w:r w:rsidRPr="00A06DFB">
              <w:rPr>
                <w:sz w:val="20"/>
                <w:szCs w:val="20"/>
              </w:rPr>
              <w:t xml:space="preserve">документы, подтверждающие присвоение погибшему (умершему) военнослужащему звания Героя </w:t>
            </w:r>
            <w:r w:rsidRPr="00A06DFB">
              <w:rPr>
                <w:sz w:val="20"/>
                <w:szCs w:val="20"/>
              </w:rPr>
              <w:lastRenderedPageBreak/>
              <w:t>Российской Федерации или его награждение орденом (орденами) Российской Федерации за заслуги, проявленные в ходе участия в специальной военной операции;</w:t>
            </w:r>
          </w:p>
          <w:p w:rsidR="00616F43" w:rsidRPr="00A06DFB" w:rsidRDefault="00616F43" w:rsidP="00803353">
            <w:pPr>
              <w:autoSpaceDE w:val="0"/>
              <w:autoSpaceDN w:val="0"/>
              <w:adjustRightInd w:val="0"/>
              <w:rPr>
                <w:sz w:val="20"/>
                <w:szCs w:val="20"/>
              </w:rPr>
            </w:pPr>
          </w:p>
          <w:p w:rsidR="00616F43" w:rsidRPr="00A06DFB" w:rsidRDefault="00616F43" w:rsidP="00803353">
            <w:pPr>
              <w:autoSpaceDE w:val="0"/>
              <w:autoSpaceDN w:val="0"/>
              <w:adjustRightInd w:val="0"/>
              <w:rPr>
                <w:sz w:val="20"/>
                <w:szCs w:val="20"/>
              </w:rPr>
            </w:pPr>
            <w:r w:rsidRPr="00A06DFB">
              <w:rPr>
                <w:sz w:val="20"/>
                <w:szCs w:val="20"/>
              </w:rPr>
              <w:t>удостоверение ветерана боевых действий или свидетельство (удостоверение) о праве на льготы, образец которого утвержден до 1 января 1992 года, в отношении погибшего (умершего) военнослужащего</w:t>
            </w:r>
          </w:p>
          <w:p w:rsidR="00616F43" w:rsidRPr="00A06DFB" w:rsidRDefault="00616F43" w:rsidP="00803353">
            <w:pPr>
              <w:autoSpaceDE w:val="0"/>
              <w:autoSpaceDN w:val="0"/>
              <w:adjustRightInd w:val="0"/>
              <w:rPr>
                <w:sz w:val="20"/>
                <w:szCs w:val="20"/>
              </w:rPr>
            </w:pPr>
          </w:p>
        </w:tc>
        <w:tc>
          <w:tcPr>
            <w:tcW w:w="1842" w:type="dxa"/>
          </w:tcPr>
          <w:p w:rsidR="00616F43" w:rsidRPr="00A06DFB" w:rsidRDefault="00616F43" w:rsidP="00803353">
            <w:pPr>
              <w:pStyle w:val="aa"/>
              <w:spacing w:line="175" w:lineRule="atLeast"/>
              <w:ind w:firstLine="328"/>
              <w:rPr>
                <w:sz w:val="20"/>
                <w:szCs w:val="20"/>
              </w:rPr>
            </w:pPr>
            <w:r w:rsidRPr="00A06DFB">
              <w:rPr>
                <w:sz w:val="20"/>
                <w:szCs w:val="20"/>
              </w:rPr>
              <w:lastRenderedPageBreak/>
              <w:t>Выписка из ЕГРН о правах отдельного лица на имевшиеся (имеющиеся) у него объекты недвижимости в отношении заявителя (заявителей);</w:t>
            </w:r>
          </w:p>
          <w:p w:rsidR="00616F43" w:rsidRPr="00A06DFB" w:rsidRDefault="00616F43" w:rsidP="00803353">
            <w:pPr>
              <w:pStyle w:val="aa"/>
              <w:spacing w:line="175" w:lineRule="atLeast"/>
              <w:rPr>
                <w:sz w:val="20"/>
                <w:szCs w:val="20"/>
              </w:rPr>
            </w:pPr>
            <w:r w:rsidRPr="00A06DFB">
              <w:rPr>
                <w:sz w:val="20"/>
                <w:szCs w:val="20"/>
              </w:rPr>
              <w:t xml:space="preserve">документы, подтверждающие регистрацию заявителя </w:t>
            </w:r>
            <w:r w:rsidRPr="00A06DFB">
              <w:rPr>
                <w:sz w:val="20"/>
                <w:szCs w:val="20"/>
              </w:rPr>
              <w:lastRenderedPageBreak/>
              <w:t>(заявителей)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616F43" w:rsidRPr="00A06DFB" w:rsidRDefault="00616F43" w:rsidP="00803353">
            <w:pPr>
              <w:autoSpaceDE w:val="0"/>
              <w:autoSpaceDN w:val="0"/>
              <w:adjustRightInd w:val="0"/>
              <w:rPr>
                <w:sz w:val="20"/>
                <w:szCs w:val="20"/>
              </w:rPr>
            </w:pPr>
            <w:proofErr w:type="gramStart"/>
            <w:r w:rsidRPr="00A06DFB">
              <w:rPr>
                <w:sz w:val="20"/>
                <w:szCs w:val="20"/>
              </w:rPr>
              <w:t>документы, подтверждающие отнесение заявителя (заявителей) к члену (членам) семьи погибшего (умершего) военнослужащего (свидетельства о рождении, заключении брака);</w:t>
            </w:r>
            <w:proofErr w:type="gramEnd"/>
          </w:p>
          <w:p w:rsidR="00616F43" w:rsidRPr="00A06DFB" w:rsidRDefault="00616F43" w:rsidP="00803353">
            <w:pPr>
              <w:autoSpaceDE w:val="0"/>
              <w:autoSpaceDN w:val="0"/>
              <w:adjustRightInd w:val="0"/>
              <w:rPr>
                <w:sz w:val="20"/>
                <w:szCs w:val="20"/>
              </w:rPr>
            </w:pPr>
          </w:p>
          <w:p w:rsidR="00616F43" w:rsidRPr="00A06DFB" w:rsidRDefault="00616F43" w:rsidP="00803353">
            <w:pPr>
              <w:autoSpaceDE w:val="0"/>
              <w:autoSpaceDN w:val="0"/>
              <w:adjustRightInd w:val="0"/>
              <w:rPr>
                <w:sz w:val="20"/>
                <w:szCs w:val="20"/>
              </w:rPr>
            </w:pPr>
            <w:r w:rsidRPr="00A06DFB">
              <w:rPr>
                <w:sz w:val="20"/>
                <w:szCs w:val="20"/>
              </w:rPr>
              <w:t>свидетельство о смерти погибшего (умершего) военнослужащего;</w:t>
            </w:r>
          </w:p>
          <w:p w:rsidR="00616F43" w:rsidRPr="00A06DFB" w:rsidRDefault="00616F43" w:rsidP="00803353">
            <w:pPr>
              <w:autoSpaceDE w:val="0"/>
              <w:autoSpaceDN w:val="0"/>
              <w:adjustRightInd w:val="0"/>
              <w:rPr>
                <w:sz w:val="20"/>
                <w:szCs w:val="20"/>
              </w:rPr>
            </w:pPr>
          </w:p>
          <w:p w:rsidR="00616F43" w:rsidRPr="00A06DFB" w:rsidRDefault="00616F43" w:rsidP="00803353">
            <w:pPr>
              <w:autoSpaceDE w:val="0"/>
              <w:autoSpaceDN w:val="0"/>
              <w:adjustRightInd w:val="0"/>
              <w:rPr>
                <w:sz w:val="20"/>
                <w:szCs w:val="20"/>
              </w:rPr>
            </w:pPr>
            <w:r w:rsidRPr="00A06DFB">
              <w:rPr>
                <w:sz w:val="20"/>
                <w:szCs w:val="20"/>
              </w:rPr>
              <w:t>документы, подтверждающие участие погибшего</w:t>
            </w:r>
          </w:p>
          <w:p w:rsidR="00616F43" w:rsidRPr="00A06DFB" w:rsidRDefault="00616F43" w:rsidP="00803353">
            <w:pPr>
              <w:autoSpaceDE w:val="0"/>
              <w:autoSpaceDN w:val="0"/>
              <w:adjustRightInd w:val="0"/>
              <w:rPr>
                <w:sz w:val="20"/>
                <w:szCs w:val="20"/>
              </w:rPr>
            </w:pPr>
            <w:r w:rsidRPr="00A06DFB">
              <w:rPr>
                <w:sz w:val="20"/>
                <w:szCs w:val="20"/>
              </w:rPr>
              <w:t xml:space="preserve">(умершего) военнослужащего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w:t>
            </w:r>
            <w:r w:rsidRPr="00A06DFB">
              <w:rPr>
                <w:sz w:val="20"/>
                <w:szCs w:val="20"/>
              </w:rPr>
              <w:lastRenderedPageBreak/>
              <w:t>Федерации), либо лица, проходящего (проходившего) службу в войсках национальной гвардии Российской Федерации и имеющего специальное звание полиции;</w:t>
            </w:r>
          </w:p>
          <w:p w:rsidR="00616F43" w:rsidRPr="00A06DFB" w:rsidRDefault="00616F43" w:rsidP="00803353">
            <w:pPr>
              <w:pStyle w:val="aa"/>
              <w:spacing w:before="102" w:line="175" w:lineRule="atLeast"/>
              <w:rPr>
                <w:sz w:val="20"/>
                <w:szCs w:val="20"/>
              </w:rPr>
            </w:pPr>
            <w:r w:rsidRPr="00A06DFB">
              <w:rPr>
                <w:sz w:val="20"/>
                <w:szCs w:val="20"/>
              </w:rPr>
              <w:t>документы, подтверждающие регистрацию погибшего (умершего) военнослужащего по месту жительства либо по месту пребывания (при отсутствии регистрации по месту жительства) на территории Иркутской области на день завершения его участия в специальной военной операции</w:t>
            </w:r>
          </w:p>
        </w:tc>
      </w:tr>
      <w:tr w:rsidR="00616F43" w:rsidRPr="00A06DFB" w:rsidTr="00803353">
        <w:trPr>
          <w:trHeight w:val="11937"/>
        </w:trPr>
        <w:tc>
          <w:tcPr>
            <w:tcW w:w="488" w:type="dxa"/>
          </w:tcPr>
          <w:p w:rsidR="00616F43" w:rsidRPr="00A06DFB" w:rsidRDefault="00616F43" w:rsidP="00803353">
            <w:pPr>
              <w:autoSpaceDE w:val="0"/>
              <w:autoSpaceDN w:val="0"/>
              <w:adjustRightInd w:val="0"/>
              <w:rPr>
                <w:sz w:val="20"/>
                <w:szCs w:val="20"/>
              </w:rPr>
            </w:pPr>
            <w:r w:rsidRPr="00A06DFB">
              <w:rPr>
                <w:sz w:val="20"/>
                <w:szCs w:val="20"/>
              </w:rPr>
              <w:lastRenderedPageBreak/>
              <w:t>24.3</w:t>
            </w:r>
          </w:p>
        </w:tc>
        <w:tc>
          <w:tcPr>
            <w:tcW w:w="1134" w:type="dxa"/>
          </w:tcPr>
          <w:p w:rsidR="00616F43" w:rsidRPr="00A06DFB" w:rsidRDefault="00616F43" w:rsidP="00803353">
            <w:pPr>
              <w:autoSpaceDE w:val="0"/>
              <w:autoSpaceDN w:val="0"/>
              <w:adjustRightInd w:val="0"/>
              <w:rPr>
                <w:sz w:val="20"/>
                <w:szCs w:val="20"/>
              </w:rPr>
            </w:pPr>
            <w:r w:rsidRPr="00A06DFB">
              <w:rPr>
                <w:sz w:val="20"/>
                <w:szCs w:val="20"/>
              </w:rPr>
              <w:t>Подпункт 7 статьи 39</w:t>
            </w:r>
            <w:r w:rsidRPr="00A06DFB">
              <w:rPr>
                <w:sz w:val="20"/>
                <w:szCs w:val="20"/>
                <w:vertAlign w:val="superscript"/>
              </w:rPr>
              <w:t>5</w:t>
            </w:r>
            <w:r w:rsidRPr="00A06DFB">
              <w:rPr>
                <w:sz w:val="20"/>
                <w:szCs w:val="20"/>
              </w:rPr>
              <w:t xml:space="preserve"> Земельного кодекса, подпункт «в» пункта 14 части 1 статьи 2 Закона Иркутской области № 146-ОЗ</w:t>
            </w:r>
          </w:p>
        </w:tc>
        <w:tc>
          <w:tcPr>
            <w:tcW w:w="1134" w:type="dxa"/>
          </w:tcPr>
          <w:p w:rsidR="00616F43" w:rsidRPr="00A06DFB" w:rsidRDefault="00616F43" w:rsidP="00803353">
            <w:pPr>
              <w:autoSpaceDE w:val="0"/>
              <w:autoSpaceDN w:val="0"/>
              <w:adjustRightInd w:val="0"/>
              <w:rPr>
                <w:sz w:val="20"/>
                <w:szCs w:val="20"/>
              </w:rPr>
            </w:pPr>
            <w:r w:rsidRPr="00A06DFB">
              <w:rPr>
                <w:sz w:val="20"/>
                <w:szCs w:val="20"/>
              </w:rPr>
              <w:t>В собственность бесплатно</w:t>
            </w:r>
          </w:p>
        </w:tc>
        <w:tc>
          <w:tcPr>
            <w:tcW w:w="1984" w:type="dxa"/>
          </w:tcPr>
          <w:p w:rsidR="00616F43" w:rsidRPr="00A06DFB" w:rsidRDefault="00616F43" w:rsidP="00803353">
            <w:pPr>
              <w:pStyle w:val="aa"/>
              <w:spacing w:line="175" w:lineRule="atLeast"/>
              <w:ind w:firstLine="328"/>
              <w:rPr>
                <w:sz w:val="20"/>
                <w:szCs w:val="20"/>
              </w:rPr>
            </w:pPr>
            <w:proofErr w:type="gramStart"/>
            <w:r w:rsidRPr="00A06DFB">
              <w:rPr>
                <w:sz w:val="20"/>
                <w:szCs w:val="20"/>
              </w:rPr>
              <w:t>Родители (единственный родитель)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в случае отсутствия членов семей погибших (умерших) военнослужащих,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w:t>
            </w:r>
            <w:proofErr w:type="gramEnd"/>
            <w:r w:rsidRPr="00A06DFB">
              <w:rPr>
                <w:sz w:val="20"/>
                <w:szCs w:val="20"/>
              </w:rPr>
              <w:t xml:space="preserve"> о предоставлении земельного участка (далее - родители погибших (умерших) военнослужащих).</w:t>
            </w:r>
          </w:p>
          <w:p w:rsidR="00616F43" w:rsidRPr="00A06DFB" w:rsidRDefault="00616F43" w:rsidP="00803353">
            <w:pPr>
              <w:autoSpaceDE w:val="0"/>
              <w:autoSpaceDN w:val="0"/>
              <w:adjustRightInd w:val="0"/>
              <w:rPr>
                <w:sz w:val="20"/>
                <w:szCs w:val="20"/>
              </w:rPr>
            </w:pPr>
          </w:p>
        </w:tc>
        <w:tc>
          <w:tcPr>
            <w:tcW w:w="1418" w:type="dxa"/>
          </w:tcPr>
          <w:p w:rsidR="00616F43" w:rsidRPr="00A06DFB" w:rsidRDefault="00616F43" w:rsidP="00803353">
            <w:pPr>
              <w:pStyle w:val="aa"/>
              <w:spacing w:line="175" w:lineRule="atLeast"/>
              <w:ind w:firstLine="328"/>
              <w:rPr>
                <w:sz w:val="20"/>
                <w:szCs w:val="20"/>
              </w:rPr>
            </w:pPr>
            <w:r w:rsidRPr="00A06DFB">
              <w:rPr>
                <w:sz w:val="20"/>
                <w:szCs w:val="20"/>
              </w:rPr>
              <w:t>Земельный участок для индивидуального жилищного строительства, ведения личного подсобного хозяйства в границах населенного пункта на территории Иркутской области</w:t>
            </w:r>
            <w:r w:rsidRPr="00A06DFB">
              <w:rPr>
                <w:sz w:val="20"/>
                <w:szCs w:val="20"/>
              </w:rPr>
              <w:br/>
            </w:r>
          </w:p>
          <w:p w:rsidR="00616F43" w:rsidRPr="00A06DFB" w:rsidRDefault="00616F43" w:rsidP="00803353">
            <w:pPr>
              <w:pStyle w:val="aa"/>
              <w:spacing w:before="102" w:line="175" w:lineRule="atLeast"/>
              <w:ind w:firstLine="328"/>
              <w:rPr>
                <w:sz w:val="20"/>
                <w:szCs w:val="20"/>
              </w:rPr>
            </w:pPr>
          </w:p>
          <w:p w:rsidR="00616F43" w:rsidRPr="00A06DFB" w:rsidRDefault="00616F43" w:rsidP="00803353">
            <w:pPr>
              <w:autoSpaceDE w:val="0"/>
              <w:autoSpaceDN w:val="0"/>
              <w:adjustRightInd w:val="0"/>
              <w:rPr>
                <w:sz w:val="20"/>
                <w:szCs w:val="20"/>
              </w:rPr>
            </w:pPr>
          </w:p>
        </w:tc>
        <w:tc>
          <w:tcPr>
            <w:tcW w:w="1701" w:type="dxa"/>
          </w:tcPr>
          <w:p w:rsidR="00616F43" w:rsidRPr="00A06DFB" w:rsidRDefault="00616F43" w:rsidP="00803353">
            <w:pPr>
              <w:pStyle w:val="aa"/>
              <w:spacing w:line="175" w:lineRule="atLeast"/>
              <w:rPr>
                <w:sz w:val="20"/>
                <w:szCs w:val="20"/>
              </w:rPr>
            </w:pPr>
            <w:r w:rsidRPr="00A06DFB">
              <w:rPr>
                <w:sz w:val="20"/>
                <w:szCs w:val="20"/>
              </w:rPr>
              <w:t>Свидетельство о рождении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616F43" w:rsidRPr="00A06DFB" w:rsidRDefault="00616F43" w:rsidP="00803353">
            <w:pPr>
              <w:pStyle w:val="aa"/>
              <w:spacing w:line="175" w:lineRule="atLeast"/>
              <w:rPr>
                <w:sz w:val="20"/>
                <w:szCs w:val="20"/>
              </w:rPr>
            </w:pPr>
            <w:r w:rsidRPr="00A06DFB">
              <w:rPr>
                <w:sz w:val="20"/>
                <w:szCs w:val="20"/>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616F43" w:rsidRPr="00A06DFB" w:rsidRDefault="00616F43" w:rsidP="00803353">
            <w:pPr>
              <w:pStyle w:val="aa"/>
              <w:spacing w:line="175" w:lineRule="atLeast"/>
              <w:rPr>
                <w:sz w:val="20"/>
                <w:szCs w:val="20"/>
              </w:rPr>
            </w:pPr>
            <w:proofErr w:type="gramStart"/>
            <w:r w:rsidRPr="00A06DFB">
              <w:rPr>
                <w:sz w:val="20"/>
                <w:szCs w:val="20"/>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roofErr w:type="gramEnd"/>
          </w:p>
          <w:p w:rsidR="00616F43" w:rsidRPr="00A06DFB" w:rsidRDefault="00616F43" w:rsidP="00803353">
            <w:pPr>
              <w:autoSpaceDE w:val="0"/>
              <w:autoSpaceDN w:val="0"/>
              <w:adjustRightInd w:val="0"/>
              <w:rPr>
                <w:sz w:val="20"/>
                <w:szCs w:val="20"/>
              </w:rPr>
            </w:pPr>
            <w:r w:rsidRPr="00A06DFB">
              <w:rPr>
                <w:sz w:val="20"/>
                <w:szCs w:val="20"/>
              </w:rPr>
              <w:t xml:space="preserve">документы, подтверждающие присвоение погибшему (умершему) военнослужащему звания Героя Российской Федерации или его награждение орденом (орденами) </w:t>
            </w:r>
            <w:r w:rsidRPr="00A06DFB">
              <w:rPr>
                <w:sz w:val="20"/>
                <w:szCs w:val="20"/>
              </w:rPr>
              <w:lastRenderedPageBreak/>
              <w:t>Российской Федерации за заслуги, проявленные в ходе участия в специальной военной операции;</w:t>
            </w:r>
          </w:p>
          <w:p w:rsidR="00616F43" w:rsidRPr="00A06DFB" w:rsidRDefault="00616F43" w:rsidP="00803353">
            <w:pPr>
              <w:autoSpaceDE w:val="0"/>
              <w:autoSpaceDN w:val="0"/>
              <w:adjustRightInd w:val="0"/>
              <w:rPr>
                <w:sz w:val="20"/>
                <w:szCs w:val="20"/>
              </w:rPr>
            </w:pPr>
          </w:p>
          <w:p w:rsidR="00616F43" w:rsidRPr="00A06DFB" w:rsidRDefault="00616F43" w:rsidP="00803353">
            <w:pPr>
              <w:autoSpaceDE w:val="0"/>
              <w:autoSpaceDN w:val="0"/>
              <w:adjustRightInd w:val="0"/>
              <w:rPr>
                <w:sz w:val="20"/>
                <w:szCs w:val="20"/>
              </w:rPr>
            </w:pPr>
            <w:r w:rsidRPr="00A06DFB">
              <w:rPr>
                <w:sz w:val="20"/>
                <w:szCs w:val="20"/>
              </w:rPr>
              <w:t>удостоверение ветерана боевых действий или свидетельство (удостоверение) о праве на льготы, образец которого утвержден до 1 января 1992 года, в отношении погибшего (умершего) военнослужащего</w:t>
            </w:r>
          </w:p>
          <w:p w:rsidR="00616F43" w:rsidRPr="00A06DFB" w:rsidRDefault="00616F43" w:rsidP="00803353">
            <w:pPr>
              <w:autoSpaceDE w:val="0"/>
              <w:autoSpaceDN w:val="0"/>
              <w:adjustRightInd w:val="0"/>
              <w:rPr>
                <w:sz w:val="20"/>
                <w:szCs w:val="20"/>
              </w:rPr>
            </w:pPr>
          </w:p>
        </w:tc>
        <w:tc>
          <w:tcPr>
            <w:tcW w:w="1842" w:type="dxa"/>
          </w:tcPr>
          <w:p w:rsidR="00616F43" w:rsidRPr="00A06DFB" w:rsidRDefault="00616F43" w:rsidP="00803353">
            <w:pPr>
              <w:pStyle w:val="aa"/>
              <w:spacing w:line="175" w:lineRule="atLeast"/>
              <w:ind w:firstLine="328"/>
              <w:rPr>
                <w:sz w:val="20"/>
                <w:szCs w:val="20"/>
              </w:rPr>
            </w:pPr>
            <w:r w:rsidRPr="00A06DFB">
              <w:rPr>
                <w:sz w:val="20"/>
                <w:szCs w:val="20"/>
              </w:rPr>
              <w:lastRenderedPageBreak/>
              <w:t>Выписка из ЕГРН о правах отдельного лица на имевшиеся (имеющиеся) у него объекты недвижимости в отношении заявителя (заявителей);</w:t>
            </w:r>
          </w:p>
          <w:p w:rsidR="00616F43" w:rsidRPr="00A06DFB" w:rsidRDefault="00616F43" w:rsidP="00803353">
            <w:pPr>
              <w:pStyle w:val="aa"/>
              <w:spacing w:line="175" w:lineRule="atLeast"/>
              <w:rPr>
                <w:sz w:val="20"/>
                <w:szCs w:val="20"/>
              </w:rPr>
            </w:pPr>
            <w:r w:rsidRPr="00A06DFB">
              <w:rPr>
                <w:sz w:val="20"/>
                <w:szCs w:val="20"/>
              </w:rPr>
              <w:t xml:space="preserve">свидетельство о рождении погибшего (умершего) военнослужащего;    </w:t>
            </w:r>
          </w:p>
          <w:p w:rsidR="00616F43" w:rsidRPr="00A06DFB" w:rsidRDefault="00616F43" w:rsidP="00803353">
            <w:pPr>
              <w:pStyle w:val="aa"/>
              <w:spacing w:line="175" w:lineRule="atLeast"/>
              <w:rPr>
                <w:sz w:val="20"/>
                <w:szCs w:val="20"/>
              </w:rPr>
            </w:pPr>
            <w:r w:rsidRPr="00A06DFB">
              <w:rPr>
                <w:sz w:val="20"/>
                <w:szCs w:val="20"/>
              </w:rPr>
              <w:t xml:space="preserve">документы, подтверждающие регистрацию заявителя (заявителей) по месту жительства либо по месту пребывания (при отсутствии регистрации по месту жительства) </w:t>
            </w:r>
            <w:r w:rsidRPr="00A06DFB">
              <w:rPr>
                <w:sz w:val="20"/>
                <w:szCs w:val="20"/>
              </w:rPr>
              <w:br/>
              <w:t>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616F43" w:rsidRPr="00A06DFB" w:rsidRDefault="00616F43" w:rsidP="00803353">
            <w:pPr>
              <w:autoSpaceDE w:val="0"/>
              <w:autoSpaceDN w:val="0"/>
              <w:adjustRightInd w:val="0"/>
              <w:rPr>
                <w:sz w:val="20"/>
                <w:szCs w:val="20"/>
              </w:rPr>
            </w:pPr>
            <w:r w:rsidRPr="00A06DFB">
              <w:rPr>
                <w:sz w:val="20"/>
                <w:szCs w:val="20"/>
              </w:rPr>
              <w:t>свидетельство о смерти погибшего (умершего) военнослужащего;</w:t>
            </w:r>
          </w:p>
          <w:p w:rsidR="00616F43" w:rsidRPr="00A06DFB" w:rsidRDefault="00616F43" w:rsidP="00803353">
            <w:pPr>
              <w:autoSpaceDE w:val="0"/>
              <w:autoSpaceDN w:val="0"/>
              <w:adjustRightInd w:val="0"/>
              <w:rPr>
                <w:sz w:val="20"/>
                <w:szCs w:val="20"/>
              </w:rPr>
            </w:pPr>
          </w:p>
          <w:p w:rsidR="00616F43" w:rsidRPr="00A06DFB" w:rsidRDefault="00616F43" w:rsidP="00803353">
            <w:pPr>
              <w:autoSpaceDE w:val="0"/>
              <w:autoSpaceDN w:val="0"/>
              <w:adjustRightInd w:val="0"/>
              <w:rPr>
                <w:sz w:val="20"/>
                <w:szCs w:val="20"/>
              </w:rPr>
            </w:pPr>
            <w:r w:rsidRPr="00A06DFB">
              <w:rPr>
                <w:sz w:val="20"/>
                <w:szCs w:val="20"/>
              </w:rPr>
              <w:t>документы, подтверждающие участие погибшего</w:t>
            </w:r>
          </w:p>
          <w:p w:rsidR="00616F43" w:rsidRPr="00A06DFB" w:rsidRDefault="00616F43" w:rsidP="00803353">
            <w:pPr>
              <w:autoSpaceDE w:val="0"/>
              <w:autoSpaceDN w:val="0"/>
              <w:adjustRightInd w:val="0"/>
              <w:rPr>
                <w:sz w:val="20"/>
                <w:szCs w:val="20"/>
              </w:rPr>
            </w:pPr>
            <w:r w:rsidRPr="00A06DFB">
              <w:rPr>
                <w:sz w:val="20"/>
                <w:szCs w:val="20"/>
              </w:rPr>
              <w:t xml:space="preserve">(умершего) военнослужащего  в специальной военной операции в качестве военнослужащего либо лица, заключившего контракт о пребывании в добровольческом формировании, </w:t>
            </w:r>
            <w:r w:rsidRPr="00A06DFB">
              <w:rPr>
                <w:sz w:val="20"/>
                <w:szCs w:val="20"/>
              </w:rPr>
              <w:lastRenderedPageBreak/>
              <w:t>содействующем выполнению задач, возложенных на Вооруженные Силы Российской Федерации (войска национальной гвардии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p>
          <w:p w:rsidR="00616F43" w:rsidRPr="00A06DFB" w:rsidRDefault="00616F43" w:rsidP="00803353">
            <w:pPr>
              <w:pStyle w:val="aa"/>
              <w:spacing w:before="102" w:line="175" w:lineRule="atLeast"/>
              <w:rPr>
                <w:sz w:val="20"/>
                <w:szCs w:val="20"/>
              </w:rPr>
            </w:pPr>
            <w:r w:rsidRPr="00A06DFB">
              <w:rPr>
                <w:sz w:val="20"/>
                <w:szCs w:val="20"/>
              </w:rPr>
              <w:t>документы, подтверждающие регистрацию погибшего (умершего) военнослужащего по месту жительства либо по месту пребывания (при отсутствии регистрации по месту жительства) на территории Иркутской области на день завершения его участия в специальной военной операции</w:t>
            </w:r>
          </w:p>
        </w:tc>
      </w:tr>
    </w:tbl>
    <w:p w:rsidR="00616F43" w:rsidRDefault="00616F43" w:rsidP="00616F43">
      <w:pPr>
        <w:ind w:left="709"/>
        <w:jc w:val="both"/>
        <w:rPr>
          <w:bCs/>
          <w:kern w:val="2"/>
        </w:rPr>
      </w:pPr>
    </w:p>
    <w:p w:rsidR="00616F43" w:rsidRPr="00A06DFB" w:rsidRDefault="00616F43" w:rsidP="00616F43">
      <w:pPr>
        <w:ind w:firstLine="709"/>
        <w:jc w:val="both"/>
      </w:pPr>
      <w:r>
        <w:t>1.10. П</w:t>
      </w:r>
      <w:r w:rsidRPr="00A06DFB">
        <w:t>ункт 64</w:t>
      </w:r>
      <w:r>
        <w:t xml:space="preserve"> Приложения №2</w:t>
      </w:r>
      <w:r w:rsidRPr="00A06DFB">
        <w:t xml:space="preserve"> следует изложить в следующей редакции:</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134"/>
        <w:gridCol w:w="992"/>
        <w:gridCol w:w="1701"/>
        <w:gridCol w:w="1843"/>
        <w:gridCol w:w="1842"/>
        <w:gridCol w:w="1843"/>
      </w:tblGrid>
      <w:tr w:rsidR="00616F43" w:rsidRPr="00A06DFB" w:rsidTr="00803353">
        <w:trPr>
          <w:trHeight w:val="2150"/>
        </w:trPr>
        <w:tc>
          <w:tcPr>
            <w:tcW w:w="488" w:type="dxa"/>
            <w:vMerge w:val="restart"/>
          </w:tcPr>
          <w:p w:rsidR="00616F43" w:rsidRPr="00A06DFB" w:rsidRDefault="00616F43" w:rsidP="00803353">
            <w:pPr>
              <w:autoSpaceDE w:val="0"/>
              <w:autoSpaceDN w:val="0"/>
              <w:adjustRightInd w:val="0"/>
              <w:rPr>
                <w:sz w:val="20"/>
                <w:szCs w:val="20"/>
              </w:rPr>
            </w:pPr>
            <w:r w:rsidRPr="00A06DFB">
              <w:rPr>
                <w:sz w:val="20"/>
                <w:szCs w:val="20"/>
                <w:lang w:val="en-US"/>
              </w:rPr>
              <w:lastRenderedPageBreak/>
              <w:t>64</w:t>
            </w:r>
            <w:r w:rsidRPr="00A06DFB">
              <w:rPr>
                <w:sz w:val="20"/>
                <w:szCs w:val="20"/>
              </w:rPr>
              <w:t xml:space="preserve">. </w:t>
            </w:r>
          </w:p>
        </w:tc>
        <w:tc>
          <w:tcPr>
            <w:tcW w:w="1134" w:type="dxa"/>
            <w:vMerge w:val="restart"/>
          </w:tcPr>
          <w:p w:rsidR="00616F43" w:rsidRPr="00A06DFB" w:rsidRDefault="00616F43" w:rsidP="00803353">
            <w:pPr>
              <w:autoSpaceDE w:val="0"/>
              <w:autoSpaceDN w:val="0"/>
              <w:adjustRightInd w:val="0"/>
              <w:rPr>
                <w:sz w:val="20"/>
                <w:szCs w:val="20"/>
              </w:rPr>
            </w:pPr>
            <w:r w:rsidRPr="00A06DFB">
              <w:rPr>
                <w:sz w:val="20"/>
                <w:szCs w:val="20"/>
              </w:rPr>
              <w:t>Подпункты 4, 4.1, 4.2 пункта 2 статьи 39</w:t>
            </w:r>
            <w:r w:rsidRPr="00A06DFB">
              <w:rPr>
                <w:sz w:val="20"/>
                <w:szCs w:val="20"/>
                <w:vertAlign w:val="superscript"/>
              </w:rPr>
              <w:t>10</w:t>
            </w:r>
            <w:r w:rsidRPr="00A06DFB">
              <w:rPr>
                <w:sz w:val="20"/>
                <w:szCs w:val="20"/>
              </w:rPr>
              <w:t xml:space="preserve"> Земельного кодекса </w:t>
            </w:r>
          </w:p>
        </w:tc>
        <w:tc>
          <w:tcPr>
            <w:tcW w:w="992" w:type="dxa"/>
            <w:vMerge w:val="restart"/>
          </w:tcPr>
          <w:p w:rsidR="00616F43" w:rsidRPr="00A06DFB" w:rsidRDefault="00616F43" w:rsidP="00803353">
            <w:pPr>
              <w:autoSpaceDE w:val="0"/>
              <w:autoSpaceDN w:val="0"/>
              <w:adjustRightInd w:val="0"/>
              <w:rPr>
                <w:sz w:val="20"/>
                <w:szCs w:val="20"/>
              </w:rPr>
            </w:pPr>
            <w:r w:rsidRPr="00A06DFB">
              <w:rPr>
                <w:sz w:val="20"/>
                <w:szCs w:val="20"/>
              </w:rPr>
              <w:t xml:space="preserve">В безвозмездное пользование </w:t>
            </w:r>
          </w:p>
        </w:tc>
        <w:tc>
          <w:tcPr>
            <w:tcW w:w="1701" w:type="dxa"/>
            <w:vMerge w:val="restart"/>
          </w:tcPr>
          <w:p w:rsidR="00616F43" w:rsidRPr="00A06DFB" w:rsidRDefault="00616F43" w:rsidP="00803353">
            <w:pPr>
              <w:pStyle w:val="aa"/>
              <w:spacing w:before="0" w:beforeAutospacing="0" w:after="0" w:afterAutospacing="0"/>
              <w:rPr>
                <w:sz w:val="20"/>
                <w:szCs w:val="20"/>
              </w:rPr>
            </w:pPr>
            <w:r w:rsidRPr="00A06DFB">
              <w:rPr>
                <w:sz w:val="20"/>
                <w:szCs w:val="20"/>
              </w:rPr>
              <w:t>Религиозная организация, которой на праве безвозмездного пользования принадлежат здания, сооружения;</w:t>
            </w:r>
          </w:p>
          <w:p w:rsidR="00616F43" w:rsidRPr="00A06DFB" w:rsidRDefault="00616F43" w:rsidP="00803353">
            <w:pPr>
              <w:pStyle w:val="aa"/>
              <w:spacing w:before="0" w:beforeAutospacing="0" w:after="0" w:afterAutospacing="0"/>
              <w:rPr>
                <w:sz w:val="20"/>
                <w:szCs w:val="20"/>
              </w:rPr>
            </w:pPr>
            <w:r w:rsidRPr="00A06DFB">
              <w:rPr>
                <w:sz w:val="20"/>
                <w:szCs w:val="20"/>
              </w:rPr>
              <w:t xml:space="preserve">религиозная организация, которой на праве собственности принадлежат здания и сооружения религиозного или благотворительного назначения; </w:t>
            </w:r>
          </w:p>
          <w:p w:rsidR="00616F43" w:rsidRPr="00A06DFB" w:rsidRDefault="00616F43" w:rsidP="00803353">
            <w:pPr>
              <w:pStyle w:val="aa"/>
              <w:spacing w:before="0" w:beforeAutospacing="0" w:after="0" w:afterAutospacing="0"/>
              <w:rPr>
                <w:sz w:val="20"/>
                <w:szCs w:val="20"/>
              </w:rPr>
            </w:pPr>
            <w:r w:rsidRPr="00A06DFB">
              <w:rPr>
                <w:sz w:val="20"/>
                <w:szCs w:val="20"/>
              </w:rPr>
              <w:t xml:space="preserve">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w:t>
            </w:r>
          </w:p>
          <w:p w:rsidR="00616F43" w:rsidRPr="00A06DFB" w:rsidRDefault="00616F43" w:rsidP="00803353">
            <w:pPr>
              <w:autoSpaceDE w:val="0"/>
              <w:autoSpaceDN w:val="0"/>
              <w:adjustRightInd w:val="0"/>
              <w:rPr>
                <w:sz w:val="20"/>
                <w:szCs w:val="20"/>
              </w:rPr>
            </w:pPr>
          </w:p>
        </w:tc>
        <w:tc>
          <w:tcPr>
            <w:tcW w:w="1843" w:type="dxa"/>
            <w:vMerge w:val="restart"/>
          </w:tcPr>
          <w:p w:rsidR="00616F43" w:rsidRPr="00A06DFB" w:rsidRDefault="00616F43" w:rsidP="00803353">
            <w:pPr>
              <w:pStyle w:val="aa"/>
              <w:spacing w:before="0" w:beforeAutospacing="0" w:after="0" w:afterAutospacing="0"/>
              <w:rPr>
                <w:sz w:val="20"/>
                <w:szCs w:val="20"/>
              </w:rPr>
            </w:pPr>
            <w:r w:rsidRPr="00A06DFB">
              <w:rPr>
                <w:sz w:val="20"/>
                <w:szCs w:val="20"/>
              </w:rPr>
              <w:t>Земельный участок, на котором расположены здания, сооружения, принадлежащие религиозной организации на праве безвозмездного пользования;</w:t>
            </w:r>
          </w:p>
          <w:p w:rsidR="00616F43" w:rsidRPr="00A06DFB" w:rsidRDefault="00616F43" w:rsidP="00803353">
            <w:pPr>
              <w:pStyle w:val="aa"/>
              <w:spacing w:before="0" w:beforeAutospacing="0" w:after="0" w:afterAutospacing="0"/>
              <w:rPr>
                <w:sz w:val="20"/>
                <w:szCs w:val="20"/>
              </w:rPr>
            </w:pPr>
            <w:r w:rsidRPr="00A06DFB">
              <w:rPr>
                <w:sz w:val="20"/>
                <w:szCs w:val="20"/>
              </w:rPr>
              <w:t xml:space="preserve">земельный участок, на котором расположены здания и сооружения религиозного или благотворительного назначения, принадлежащие религиозной организации на праве собственности; </w:t>
            </w:r>
          </w:p>
          <w:p w:rsidR="00616F43" w:rsidRPr="00A06DFB" w:rsidRDefault="00616F43" w:rsidP="00803353">
            <w:pPr>
              <w:pStyle w:val="aa"/>
              <w:spacing w:before="0" w:beforeAutospacing="0" w:after="0" w:afterAutospacing="0"/>
              <w:rPr>
                <w:sz w:val="20"/>
                <w:szCs w:val="20"/>
              </w:rPr>
            </w:pPr>
            <w:r w:rsidRPr="00A06DFB">
              <w:rPr>
                <w:sz w:val="20"/>
                <w:szCs w:val="20"/>
              </w:rPr>
              <w:t xml:space="preserve">земельный участок, на котором расположены здания, сооружения, находящиеся в государственной или муниципальной собственности, принадлежащие некоммерческой организации на праве безвозмездного пользования </w:t>
            </w:r>
          </w:p>
          <w:p w:rsidR="00616F43" w:rsidRPr="00A06DFB" w:rsidRDefault="00616F43" w:rsidP="00803353">
            <w:pPr>
              <w:autoSpaceDE w:val="0"/>
              <w:autoSpaceDN w:val="0"/>
              <w:adjustRightInd w:val="0"/>
              <w:rPr>
                <w:sz w:val="20"/>
                <w:szCs w:val="20"/>
              </w:rPr>
            </w:pPr>
          </w:p>
        </w:tc>
        <w:tc>
          <w:tcPr>
            <w:tcW w:w="1842" w:type="dxa"/>
            <w:vMerge w:val="restart"/>
          </w:tcPr>
          <w:p w:rsidR="00616F43" w:rsidRPr="00A06DFB" w:rsidRDefault="00616F43" w:rsidP="00803353">
            <w:pPr>
              <w:autoSpaceDE w:val="0"/>
              <w:autoSpaceDN w:val="0"/>
              <w:adjustRightInd w:val="0"/>
              <w:rPr>
                <w:sz w:val="20"/>
                <w:szCs w:val="20"/>
              </w:rPr>
            </w:pPr>
            <w:r w:rsidRPr="00A06DFB">
              <w:rPr>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616F43" w:rsidRPr="00A06DFB" w:rsidRDefault="00616F43" w:rsidP="00803353">
            <w:pPr>
              <w:autoSpaceDE w:val="0"/>
              <w:autoSpaceDN w:val="0"/>
              <w:adjustRightInd w:val="0"/>
              <w:rPr>
                <w:sz w:val="20"/>
                <w:szCs w:val="20"/>
              </w:rPr>
            </w:pPr>
          </w:p>
          <w:p w:rsidR="00616F43" w:rsidRPr="00A06DFB" w:rsidRDefault="00616F43" w:rsidP="00803353">
            <w:pPr>
              <w:autoSpaceDE w:val="0"/>
              <w:autoSpaceDN w:val="0"/>
              <w:adjustRightInd w:val="0"/>
              <w:rPr>
                <w:sz w:val="20"/>
                <w:szCs w:val="20"/>
              </w:rPr>
            </w:pPr>
            <w:r w:rsidRPr="00A06DFB">
              <w:rPr>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616F43" w:rsidRPr="00A06DFB" w:rsidRDefault="00616F43" w:rsidP="00803353">
            <w:pPr>
              <w:autoSpaceDE w:val="0"/>
              <w:autoSpaceDN w:val="0"/>
              <w:adjustRightInd w:val="0"/>
              <w:rPr>
                <w:sz w:val="20"/>
                <w:szCs w:val="20"/>
              </w:rPr>
            </w:pPr>
          </w:p>
          <w:p w:rsidR="00616F43" w:rsidRPr="00A06DFB" w:rsidRDefault="00616F43" w:rsidP="00803353">
            <w:pPr>
              <w:pStyle w:val="aa"/>
              <w:spacing w:before="0" w:beforeAutospacing="0" w:after="0" w:afterAutospacing="0"/>
              <w:rPr>
                <w:sz w:val="20"/>
                <w:szCs w:val="20"/>
              </w:rPr>
            </w:pPr>
            <w:r w:rsidRPr="00A06DFB">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3" w:type="dxa"/>
          </w:tcPr>
          <w:p w:rsidR="00616F43" w:rsidRPr="00A06DFB" w:rsidRDefault="00616F43" w:rsidP="00803353">
            <w:pPr>
              <w:rPr>
                <w:sz w:val="20"/>
                <w:szCs w:val="20"/>
                <w:u w:val="single"/>
              </w:rPr>
            </w:pPr>
            <w:r w:rsidRPr="00A06DFB">
              <w:rPr>
                <w:sz w:val="20"/>
                <w:szCs w:val="20"/>
              </w:rPr>
              <w:t>Выписка из ЕГРН об объекте недвижимости (об испрашиваемом земельном участке)</w:t>
            </w:r>
          </w:p>
        </w:tc>
      </w:tr>
      <w:tr w:rsidR="00616F43" w:rsidRPr="00A06DFB" w:rsidTr="00803353">
        <w:tc>
          <w:tcPr>
            <w:tcW w:w="488" w:type="dxa"/>
            <w:vMerge/>
          </w:tcPr>
          <w:p w:rsidR="00616F43" w:rsidRPr="00A06DFB" w:rsidRDefault="00616F43" w:rsidP="00803353">
            <w:pPr>
              <w:autoSpaceDE w:val="0"/>
              <w:autoSpaceDN w:val="0"/>
              <w:adjustRightInd w:val="0"/>
              <w:rPr>
                <w:sz w:val="20"/>
                <w:szCs w:val="20"/>
              </w:rPr>
            </w:pPr>
          </w:p>
        </w:tc>
        <w:tc>
          <w:tcPr>
            <w:tcW w:w="1134" w:type="dxa"/>
            <w:vMerge/>
          </w:tcPr>
          <w:p w:rsidR="00616F43" w:rsidRPr="00A06DFB" w:rsidRDefault="00616F43" w:rsidP="00803353">
            <w:pPr>
              <w:autoSpaceDE w:val="0"/>
              <w:autoSpaceDN w:val="0"/>
              <w:adjustRightInd w:val="0"/>
              <w:rPr>
                <w:sz w:val="20"/>
                <w:szCs w:val="20"/>
              </w:rPr>
            </w:pPr>
          </w:p>
        </w:tc>
        <w:tc>
          <w:tcPr>
            <w:tcW w:w="992" w:type="dxa"/>
            <w:vMerge/>
          </w:tcPr>
          <w:p w:rsidR="00616F43" w:rsidRPr="00A06DFB" w:rsidRDefault="00616F43" w:rsidP="00803353">
            <w:pPr>
              <w:autoSpaceDE w:val="0"/>
              <w:autoSpaceDN w:val="0"/>
              <w:adjustRightInd w:val="0"/>
              <w:rPr>
                <w:sz w:val="20"/>
                <w:szCs w:val="20"/>
              </w:rPr>
            </w:pPr>
          </w:p>
        </w:tc>
        <w:tc>
          <w:tcPr>
            <w:tcW w:w="1701" w:type="dxa"/>
            <w:vMerge/>
          </w:tcPr>
          <w:p w:rsidR="00616F43" w:rsidRPr="00A06DFB" w:rsidRDefault="00616F43" w:rsidP="00803353">
            <w:pPr>
              <w:autoSpaceDE w:val="0"/>
              <w:autoSpaceDN w:val="0"/>
              <w:adjustRightInd w:val="0"/>
              <w:rPr>
                <w:sz w:val="20"/>
                <w:szCs w:val="20"/>
              </w:rPr>
            </w:pPr>
          </w:p>
        </w:tc>
        <w:tc>
          <w:tcPr>
            <w:tcW w:w="1843" w:type="dxa"/>
            <w:vMerge/>
          </w:tcPr>
          <w:p w:rsidR="00616F43" w:rsidRPr="00A06DFB" w:rsidRDefault="00616F43" w:rsidP="00803353">
            <w:pPr>
              <w:autoSpaceDE w:val="0"/>
              <w:autoSpaceDN w:val="0"/>
              <w:adjustRightInd w:val="0"/>
              <w:rPr>
                <w:sz w:val="20"/>
                <w:szCs w:val="20"/>
              </w:rPr>
            </w:pPr>
          </w:p>
        </w:tc>
        <w:tc>
          <w:tcPr>
            <w:tcW w:w="1842" w:type="dxa"/>
            <w:vMerge/>
          </w:tcPr>
          <w:p w:rsidR="00616F43" w:rsidRPr="00A06DFB" w:rsidRDefault="00616F43" w:rsidP="00803353">
            <w:pPr>
              <w:autoSpaceDE w:val="0"/>
              <w:autoSpaceDN w:val="0"/>
              <w:adjustRightInd w:val="0"/>
              <w:rPr>
                <w:sz w:val="20"/>
                <w:szCs w:val="20"/>
              </w:rPr>
            </w:pPr>
          </w:p>
        </w:tc>
        <w:tc>
          <w:tcPr>
            <w:tcW w:w="1843" w:type="dxa"/>
          </w:tcPr>
          <w:p w:rsidR="00616F43" w:rsidRPr="00A06DFB" w:rsidRDefault="00616F43" w:rsidP="00803353">
            <w:pPr>
              <w:autoSpaceDE w:val="0"/>
              <w:autoSpaceDN w:val="0"/>
              <w:adjustRightInd w:val="0"/>
              <w:rPr>
                <w:sz w:val="20"/>
                <w:szCs w:val="20"/>
              </w:rPr>
            </w:pPr>
            <w:r w:rsidRPr="00A06DFB">
              <w:rPr>
                <w:sz w:val="20"/>
                <w:szCs w:val="20"/>
              </w:rPr>
              <w:t>Выписка из ЕГРН об объекте недвижимости (о здании и (или) сооружении, расположенном (</w:t>
            </w:r>
            <w:proofErr w:type="spellStart"/>
            <w:r w:rsidRPr="00A06DFB">
              <w:rPr>
                <w:sz w:val="20"/>
                <w:szCs w:val="20"/>
              </w:rPr>
              <w:t>ых</w:t>
            </w:r>
            <w:proofErr w:type="spellEnd"/>
            <w:r w:rsidRPr="00A06DFB">
              <w:rPr>
                <w:sz w:val="20"/>
                <w:szCs w:val="20"/>
              </w:rPr>
              <w:t xml:space="preserve">) на испрашиваемом земельном участке) </w:t>
            </w:r>
          </w:p>
          <w:p w:rsidR="00616F43" w:rsidRPr="00A06DFB" w:rsidRDefault="00616F43" w:rsidP="00803353">
            <w:pPr>
              <w:autoSpaceDE w:val="0"/>
              <w:autoSpaceDN w:val="0"/>
              <w:adjustRightInd w:val="0"/>
              <w:rPr>
                <w:sz w:val="20"/>
                <w:szCs w:val="20"/>
              </w:rPr>
            </w:pPr>
          </w:p>
          <w:p w:rsidR="00616F43" w:rsidRPr="00A06DFB" w:rsidRDefault="00616F43" w:rsidP="00803353">
            <w:pPr>
              <w:pStyle w:val="aa"/>
              <w:spacing w:before="0" w:beforeAutospacing="0" w:after="0" w:afterAutospacing="0"/>
              <w:rPr>
                <w:sz w:val="20"/>
                <w:szCs w:val="20"/>
              </w:rPr>
            </w:pPr>
            <w:r w:rsidRPr="00A06DFB">
              <w:rPr>
                <w:sz w:val="20"/>
                <w:szCs w:val="20"/>
              </w:rPr>
              <w:t>Выписка из ЕГРЮЛ о юридическом лице, являющемся заявителем</w:t>
            </w:r>
          </w:p>
          <w:p w:rsidR="00616F43" w:rsidRPr="00A06DFB" w:rsidRDefault="00616F43" w:rsidP="00803353">
            <w:pPr>
              <w:autoSpaceDE w:val="0"/>
              <w:autoSpaceDN w:val="0"/>
              <w:adjustRightInd w:val="0"/>
              <w:rPr>
                <w:sz w:val="20"/>
                <w:szCs w:val="20"/>
              </w:rPr>
            </w:pPr>
          </w:p>
        </w:tc>
      </w:tr>
    </w:tbl>
    <w:p w:rsidR="00616F43" w:rsidRPr="00215BC0" w:rsidRDefault="00616F43" w:rsidP="00616F43">
      <w:pPr>
        <w:numPr>
          <w:ilvl w:val="0"/>
          <w:numId w:val="37"/>
        </w:numPr>
        <w:ind w:left="0" w:firstLine="709"/>
        <w:jc w:val="both"/>
        <w:rPr>
          <w:bCs/>
          <w:kern w:val="2"/>
        </w:rPr>
      </w:pPr>
      <w:r w:rsidRPr="00215BC0">
        <w:rPr>
          <w:bCs/>
          <w:kern w:val="2"/>
        </w:rPr>
        <w:t xml:space="preserve">Настоящее постановление </w:t>
      </w:r>
      <w:r w:rsidRPr="00215BC0">
        <w:rPr>
          <w:kern w:val="2"/>
        </w:rPr>
        <w:t>вступает в силу после дня его официального опубликования.</w:t>
      </w:r>
    </w:p>
    <w:p w:rsidR="00616F43" w:rsidRPr="00BE068E" w:rsidRDefault="00616F43" w:rsidP="00616F43">
      <w:pPr>
        <w:pStyle w:val="a7"/>
        <w:suppressAutoHyphens/>
        <w:ind w:firstLine="709"/>
        <w:jc w:val="both"/>
        <w:rPr>
          <w:rFonts w:ascii="Times New Roman" w:hAnsi="Times New Roman"/>
          <w:szCs w:val="24"/>
        </w:rPr>
      </w:pPr>
      <w:r>
        <w:rPr>
          <w:rFonts w:ascii="Times New Roman" w:hAnsi="Times New Roman"/>
          <w:szCs w:val="24"/>
        </w:rPr>
        <w:t>3</w:t>
      </w:r>
      <w:r w:rsidRPr="00BE068E">
        <w:rPr>
          <w:rFonts w:ascii="Times New Roman" w:hAnsi="Times New Roman"/>
          <w:szCs w:val="24"/>
        </w:rPr>
        <w:t>. Опубликовать настоящее постановление в газете «</w:t>
      </w:r>
      <w:r>
        <w:rPr>
          <w:rFonts w:ascii="Times New Roman" w:hAnsi="Times New Roman"/>
          <w:szCs w:val="24"/>
        </w:rPr>
        <w:t>Евдокимовский</w:t>
      </w:r>
      <w:r w:rsidRPr="00BE068E">
        <w:rPr>
          <w:rFonts w:ascii="Times New Roman" w:hAnsi="Times New Roman"/>
          <w:szCs w:val="24"/>
        </w:rPr>
        <w:t xml:space="preserve"> вестник» и разместить на официальном сайте Администрации </w:t>
      </w:r>
      <w:r>
        <w:rPr>
          <w:rFonts w:ascii="Times New Roman" w:hAnsi="Times New Roman"/>
          <w:szCs w:val="24"/>
        </w:rPr>
        <w:t xml:space="preserve">Евдокимовского </w:t>
      </w:r>
      <w:r w:rsidRPr="00BE068E">
        <w:rPr>
          <w:rFonts w:ascii="Times New Roman" w:hAnsi="Times New Roman"/>
          <w:szCs w:val="24"/>
        </w:rPr>
        <w:t>сельского поселения в информационно-телекоммуникационной сети «Интернет».</w:t>
      </w:r>
    </w:p>
    <w:p w:rsidR="00616F43" w:rsidRPr="00BE068E" w:rsidRDefault="00616F43" w:rsidP="00616F43">
      <w:pPr>
        <w:pStyle w:val="a7"/>
        <w:jc w:val="both"/>
        <w:rPr>
          <w:rFonts w:ascii="Times New Roman" w:hAnsi="Times New Roman"/>
          <w:szCs w:val="24"/>
        </w:rPr>
      </w:pPr>
    </w:p>
    <w:p w:rsidR="00616F43" w:rsidRDefault="00616F43" w:rsidP="00616F43">
      <w:pPr>
        <w:pStyle w:val="a7"/>
        <w:jc w:val="both"/>
        <w:rPr>
          <w:rFonts w:ascii="Times New Roman" w:hAnsi="Times New Roman"/>
          <w:szCs w:val="24"/>
        </w:rPr>
      </w:pPr>
      <w:r>
        <w:rPr>
          <w:rFonts w:ascii="Times New Roman" w:hAnsi="Times New Roman"/>
          <w:szCs w:val="24"/>
        </w:rPr>
        <w:t xml:space="preserve"> </w:t>
      </w:r>
    </w:p>
    <w:p w:rsidR="00616F43" w:rsidRPr="00215BC0" w:rsidRDefault="00616F43" w:rsidP="00616F43">
      <w:pPr>
        <w:pStyle w:val="a7"/>
        <w:jc w:val="both"/>
      </w:pPr>
      <w:r>
        <w:rPr>
          <w:rFonts w:ascii="Times New Roman" w:hAnsi="Times New Roman"/>
          <w:szCs w:val="24"/>
        </w:rPr>
        <w:t xml:space="preserve">    Глава Евдокимовского сельского поселения:                          И.Ю.Левринц</w:t>
      </w:r>
    </w:p>
    <w:p w:rsidR="004E5D8F" w:rsidRDefault="004E5D8F" w:rsidP="004E5D8F">
      <w:pPr>
        <w:tabs>
          <w:tab w:val="left" w:pos="2745"/>
        </w:tabs>
        <w:rPr>
          <w:sz w:val="28"/>
          <w:szCs w:val="28"/>
        </w:rPr>
      </w:pPr>
    </w:p>
    <w:p w:rsidR="00616F43" w:rsidRDefault="00616F43" w:rsidP="004E5D8F">
      <w:pPr>
        <w:tabs>
          <w:tab w:val="left" w:pos="2745"/>
        </w:tabs>
        <w:rPr>
          <w:sz w:val="28"/>
          <w:szCs w:val="28"/>
        </w:rPr>
      </w:pPr>
      <w:bookmarkStart w:id="0" w:name="_GoBack"/>
      <w:bookmarkEnd w:id="0"/>
    </w:p>
    <w:p w:rsidR="00616F43" w:rsidRDefault="00616F43" w:rsidP="004E5D8F">
      <w:pPr>
        <w:tabs>
          <w:tab w:val="left" w:pos="2745"/>
        </w:tabs>
        <w:rPr>
          <w:sz w:val="28"/>
          <w:szCs w:val="28"/>
        </w:rPr>
      </w:pPr>
    </w:p>
    <w:p w:rsidR="00616F43" w:rsidRPr="00431399" w:rsidRDefault="00616F43" w:rsidP="00616F43">
      <w:pPr>
        <w:jc w:val="center"/>
        <w:rPr>
          <w:b/>
          <w:sz w:val="28"/>
          <w:szCs w:val="28"/>
        </w:rPr>
      </w:pPr>
      <w:r w:rsidRPr="00431399">
        <w:rPr>
          <w:b/>
          <w:sz w:val="28"/>
          <w:szCs w:val="28"/>
        </w:rPr>
        <w:lastRenderedPageBreak/>
        <w:t>ИРКУТСКАЯ ОБЛАСТЬ</w:t>
      </w:r>
    </w:p>
    <w:p w:rsidR="00616F43" w:rsidRPr="00431399" w:rsidRDefault="00616F43" w:rsidP="00616F43">
      <w:pPr>
        <w:jc w:val="center"/>
        <w:rPr>
          <w:b/>
          <w:sz w:val="28"/>
          <w:szCs w:val="28"/>
        </w:rPr>
      </w:pPr>
      <w:r w:rsidRPr="00431399">
        <w:rPr>
          <w:b/>
          <w:sz w:val="28"/>
          <w:szCs w:val="28"/>
        </w:rPr>
        <w:t>ТУЛУНСКИЙ РАЙОН</w:t>
      </w:r>
    </w:p>
    <w:p w:rsidR="00616F43" w:rsidRPr="00431399" w:rsidRDefault="00616F43" w:rsidP="00616F43">
      <w:pPr>
        <w:jc w:val="center"/>
        <w:rPr>
          <w:b/>
          <w:sz w:val="28"/>
          <w:szCs w:val="28"/>
        </w:rPr>
      </w:pPr>
      <w:r w:rsidRPr="00431399">
        <w:rPr>
          <w:b/>
          <w:sz w:val="28"/>
          <w:szCs w:val="28"/>
        </w:rPr>
        <w:t>АДМИНИСТРАЦИЯ</w:t>
      </w:r>
    </w:p>
    <w:p w:rsidR="00616F43" w:rsidRPr="00431399" w:rsidRDefault="00616F43" w:rsidP="00616F43">
      <w:pPr>
        <w:jc w:val="center"/>
        <w:rPr>
          <w:b/>
          <w:sz w:val="28"/>
          <w:szCs w:val="28"/>
        </w:rPr>
      </w:pPr>
      <w:r>
        <w:rPr>
          <w:b/>
          <w:sz w:val="28"/>
          <w:szCs w:val="28"/>
        </w:rPr>
        <w:t>Евдокимовског</w:t>
      </w:r>
      <w:r w:rsidRPr="00431399">
        <w:rPr>
          <w:b/>
          <w:sz w:val="28"/>
          <w:szCs w:val="28"/>
        </w:rPr>
        <w:t>о  сельского поселения</w:t>
      </w:r>
    </w:p>
    <w:p w:rsidR="00616F43" w:rsidRPr="00431399" w:rsidRDefault="00616F43" w:rsidP="00616F43">
      <w:pPr>
        <w:jc w:val="center"/>
        <w:rPr>
          <w:b/>
          <w:sz w:val="28"/>
          <w:szCs w:val="28"/>
        </w:rPr>
      </w:pPr>
    </w:p>
    <w:p w:rsidR="00616F43" w:rsidRPr="00431399" w:rsidRDefault="00616F43" w:rsidP="00616F43">
      <w:pPr>
        <w:jc w:val="center"/>
        <w:rPr>
          <w:b/>
          <w:sz w:val="28"/>
          <w:szCs w:val="28"/>
        </w:rPr>
      </w:pPr>
      <w:r w:rsidRPr="00431399">
        <w:rPr>
          <w:b/>
          <w:sz w:val="28"/>
          <w:szCs w:val="28"/>
        </w:rPr>
        <w:t>РАСПОРЯЖЕНИЕ</w:t>
      </w:r>
    </w:p>
    <w:p w:rsidR="00616F43" w:rsidRPr="00431399" w:rsidRDefault="00616F43" w:rsidP="00616F43">
      <w:pPr>
        <w:jc w:val="center"/>
        <w:rPr>
          <w:b/>
          <w:sz w:val="28"/>
          <w:szCs w:val="28"/>
        </w:rPr>
      </w:pPr>
    </w:p>
    <w:p w:rsidR="00616F43" w:rsidRPr="00431399" w:rsidRDefault="00616F43" w:rsidP="00616F43">
      <w:pPr>
        <w:rPr>
          <w:sz w:val="28"/>
          <w:szCs w:val="28"/>
        </w:rPr>
      </w:pPr>
      <w:r>
        <w:rPr>
          <w:sz w:val="28"/>
          <w:szCs w:val="28"/>
        </w:rPr>
        <w:t>26  июня  2025</w:t>
      </w:r>
      <w:r w:rsidRPr="00431399">
        <w:rPr>
          <w:sz w:val="28"/>
          <w:szCs w:val="28"/>
        </w:rPr>
        <w:t xml:space="preserve"> г.                                                  </w:t>
      </w:r>
      <w:r>
        <w:rPr>
          <w:sz w:val="28"/>
          <w:szCs w:val="28"/>
        </w:rPr>
        <w:t xml:space="preserve">                                    № 50-рг</w:t>
      </w:r>
    </w:p>
    <w:p w:rsidR="00616F43" w:rsidRPr="00431399" w:rsidRDefault="00616F43" w:rsidP="00616F43">
      <w:pPr>
        <w:jc w:val="center"/>
        <w:rPr>
          <w:sz w:val="28"/>
          <w:szCs w:val="28"/>
        </w:rPr>
      </w:pPr>
      <w:r w:rsidRPr="00431399">
        <w:rPr>
          <w:sz w:val="28"/>
          <w:szCs w:val="28"/>
        </w:rPr>
        <w:t>с.</w:t>
      </w:r>
      <w:r>
        <w:rPr>
          <w:sz w:val="28"/>
          <w:szCs w:val="28"/>
        </w:rPr>
        <w:t>Бадар</w:t>
      </w:r>
    </w:p>
    <w:p w:rsidR="00616F43" w:rsidRPr="00431399" w:rsidRDefault="00616F43" w:rsidP="00616F43">
      <w:pPr>
        <w:rPr>
          <w:sz w:val="28"/>
          <w:szCs w:val="28"/>
        </w:rPr>
      </w:pPr>
    </w:p>
    <w:p w:rsidR="00616F43" w:rsidRPr="00431399" w:rsidRDefault="00616F43" w:rsidP="00616F43">
      <w:pPr>
        <w:pStyle w:val="ad"/>
        <w:rPr>
          <w:rFonts w:ascii="Times New Roman" w:hAnsi="Times New Roman" w:cs="Times New Roman"/>
          <w:b/>
          <w:i/>
          <w:sz w:val="28"/>
          <w:szCs w:val="28"/>
        </w:rPr>
      </w:pPr>
      <w:r>
        <w:rPr>
          <w:rFonts w:ascii="Times New Roman" w:hAnsi="Times New Roman" w:cs="Times New Roman"/>
          <w:b/>
          <w:i/>
          <w:sz w:val="28"/>
          <w:szCs w:val="28"/>
        </w:rPr>
        <w:t>«О присвоении адресов объектам</w:t>
      </w:r>
    </w:p>
    <w:p w:rsidR="00616F43" w:rsidRPr="00431399" w:rsidRDefault="00616F43" w:rsidP="00616F43">
      <w:pPr>
        <w:pStyle w:val="ad"/>
        <w:rPr>
          <w:rFonts w:ascii="Times New Roman" w:hAnsi="Times New Roman" w:cs="Times New Roman"/>
          <w:b/>
          <w:i/>
          <w:sz w:val="28"/>
          <w:szCs w:val="28"/>
        </w:rPr>
      </w:pPr>
      <w:r>
        <w:rPr>
          <w:rFonts w:ascii="Times New Roman" w:hAnsi="Times New Roman" w:cs="Times New Roman"/>
          <w:b/>
          <w:i/>
          <w:sz w:val="28"/>
          <w:szCs w:val="28"/>
        </w:rPr>
        <w:t>адресации</w:t>
      </w:r>
      <w:r w:rsidRPr="00431399">
        <w:rPr>
          <w:rFonts w:ascii="Times New Roman" w:hAnsi="Times New Roman" w:cs="Times New Roman"/>
          <w:b/>
          <w:i/>
          <w:sz w:val="28"/>
          <w:szCs w:val="28"/>
        </w:rPr>
        <w:t>»</w:t>
      </w:r>
    </w:p>
    <w:p w:rsidR="00616F43" w:rsidRPr="00431399" w:rsidRDefault="00616F43" w:rsidP="00616F43">
      <w:pPr>
        <w:pStyle w:val="ad"/>
        <w:rPr>
          <w:rFonts w:ascii="Times New Roman" w:hAnsi="Times New Roman" w:cs="Times New Roman"/>
          <w:b/>
          <w:i/>
          <w:sz w:val="28"/>
          <w:szCs w:val="28"/>
        </w:rPr>
      </w:pPr>
    </w:p>
    <w:p w:rsidR="00616F43" w:rsidRPr="00431399" w:rsidRDefault="00616F43" w:rsidP="00616F43">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8"/>
          <w:szCs w:val="28"/>
        </w:rPr>
        <w:t>ред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w:t>
      </w:r>
      <w:proofErr w:type="spellEnd"/>
      <w:r>
        <w:rPr>
          <w:rFonts w:ascii="Times New Roman" w:hAnsi="Times New Roman" w:cs="Times New Roman"/>
          <w:sz w:val="28"/>
          <w:szCs w:val="28"/>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616F43" w:rsidRPr="00431399" w:rsidRDefault="00616F43" w:rsidP="00616F43">
      <w:pPr>
        <w:pStyle w:val="ad"/>
        <w:jc w:val="both"/>
        <w:rPr>
          <w:rFonts w:ascii="Times New Roman" w:hAnsi="Times New Roman" w:cs="Times New Roman"/>
          <w:sz w:val="28"/>
          <w:szCs w:val="28"/>
        </w:rPr>
      </w:pPr>
    </w:p>
    <w:p w:rsidR="00616F43" w:rsidRPr="00431399" w:rsidRDefault="00616F43" w:rsidP="00616F43">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616F43" w:rsidRPr="00431399" w:rsidRDefault="00616F43" w:rsidP="00616F43">
      <w:pPr>
        <w:pStyle w:val="ad"/>
        <w:jc w:val="center"/>
        <w:rPr>
          <w:rFonts w:ascii="Times New Roman" w:hAnsi="Times New Roman" w:cs="Times New Roman"/>
          <w:sz w:val="28"/>
          <w:szCs w:val="28"/>
        </w:rPr>
      </w:pPr>
    </w:p>
    <w:p w:rsidR="00616F43" w:rsidRPr="00E67F55" w:rsidRDefault="00616F43" w:rsidP="00616F43">
      <w:pPr>
        <w:pStyle w:val="ad"/>
        <w:numPr>
          <w:ilvl w:val="0"/>
          <w:numId w:val="39"/>
        </w:numPr>
        <w:jc w:val="both"/>
        <w:rPr>
          <w:rFonts w:ascii="Times New Roman" w:hAnsi="Times New Roman" w:cs="Times New Roman"/>
          <w:sz w:val="28"/>
          <w:szCs w:val="28"/>
        </w:rPr>
      </w:pPr>
      <w:r>
        <w:rPr>
          <w:rFonts w:ascii="Times New Roman" w:hAnsi="Times New Roman" w:cs="Times New Roman"/>
          <w:sz w:val="28"/>
          <w:szCs w:val="28"/>
        </w:rPr>
        <w:t>Присвоить адреса объектам адресации согласно приложению к настоящему распоряжению.</w:t>
      </w:r>
    </w:p>
    <w:p w:rsidR="00616F43" w:rsidRPr="00431399" w:rsidRDefault="00616F43" w:rsidP="00616F43">
      <w:pPr>
        <w:jc w:val="both"/>
        <w:rPr>
          <w:sz w:val="28"/>
          <w:szCs w:val="28"/>
        </w:rPr>
      </w:pPr>
      <w:r w:rsidRPr="00431399">
        <w:rPr>
          <w:sz w:val="28"/>
          <w:szCs w:val="28"/>
        </w:rPr>
        <w:t xml:space="preserve">2.   </w:t>
      </w:r>
      <w:proofErr w:type="gramStart"/>
      <w:r w:rsidRPr="00431399">
        <w:rPr>
          <w:sz w:val="28"/>
          <w:szCs w:val="28"/>
        </w:rPr>
        <w:t>Контроль за</w:t>
      </w:r>
      <w:proofErr w:type="gramEnd"/>
      <w:r w:rsidRPr="00431399">
        <w:rPr>
          <w:sz w:val="28"/>
          <w:szCs w:val="28"/>
        </w:rPr>
        <w:t xml:space="preserve"> исполнением настоящего распоряжения оставляю за собой.</w:t>
      </w:r>
    </w:p>
    <w:p w:rsidR="00616F43" w:rsidRPr="00431399" w:rsidRDefault="00616F43" w:rsidP="00616F43">
      <w:pPr>
        <w:jc w:val="both"/>
        <w:rPr>
          <w:sz w:val="28"/>
          <w:szCs w:val="28"/>
        </w:rPr>
      </w:pPr>
    </w:p>
    <w:p w:rsidR="00616F43" w:rsidRPr="00431399" w:rsidRDefault="00616F43" w:rsidP="00616F43">
      <w:pPr>
        <w:jc w:val="both"/>
        <w:rPr>
          <w:sz w:val="28"/>
          <w:szCs w:val="28"/>
        </w:rPr>
      </w:pPr>
    </w:p>
    <w:p w:rsidR="00616F43" w:rsidRPr="00431399" w:rsidRDefault="00616F43" w:rsidP="00616F43">
      <w:pPr>
        <w:jc w:val="both"/>
        <w:rPr>
          <w:sz w:val="28"/>
          <w:szCs w:val="28"/>
        </w:rPr>
      </w:pPr>
      <w:r>
        <w:rPr>
          <w:sz w:val="28"/>
          <w:szCs w:val="28"/>
        </w:rPr>
        <w:t xml:space="preserve">Глава Евдокимовского сельского поселения:                          </w:t>
      </w:r>
      <w:proofErr w:type="spellStart"/>
      <w:r>
        <w:rPr>
          <w:sz w:val="28"/>
          <w:szCs w:val="28"/>
        </w:rPr>
        <w:t>И.Ю.Левринц</w:t>
      </w:r>
      <w:proofErr w:type="spellEnd"/>
    </w:p>
    <w:p w:rsidR="00616F43" w:rsidRPr="00431399" w:rsidRDefault="00616F43" w:rsidP="00616F43">
      <w:pPr>
        <w:jc w:val="center"/>
        <w:rPr>
          <w:b/>
          <w:sz w:val="28"/>
          <w:szCs w:val="28"/>
        </w:rPr>
      </w:pPr>
    </w:p>
    <w:p w:rsidR="00616F43" w:rsidRPr="00431399" w:rsidRDefault="00616F43" w:rsidP="00616F43">
      <w:pPr>
        <w:jc w:val="center"/>
        <w:rPr>
          <w:b/>
          <w:sz w:val="28"/>
          <w:szCs w:val="28"/>
        </w:rPr>
      </w:pPr>
    </w:p>
    <w:p w:rsidR="00616F43" w:rsidRDefault="00616F43" w:rsidP="00616F43">
      <w:pPr>
        <w:rPr>
          <w:b/>
          <w:sz w:val="28"/>
          <w:szCs w:val="28"/>
        </w:rPr>
      </w:pPr>
    </w:p>
    <w:p w:rsidR="00616F43" w:rsidRDefault="00616F43" w:rsidP="00616F43">
      <w:pPr>
        <w:rPr>
          <w:b/>
          <w:sz w:val="28"/>
          <w:szCs w:val="28"/>
        </w:rPr>
      </w:pPr>
    </w:p>
    <w:p w:rsidR="00616F43" w:rsidRDefault="00616F43" w:rsidP="00616F43">
      <w:pPr>
        <w:rPr>
          <w:b/>
          <w:sz w:val="28"/>
          <w:szCs w:val="28"/>
        </w:rPr>
      </w:pPr>
    </w:p>
    <w:p w:rsidR="00616F43" w:rsidRDefault="00616F43" w:rsidP="00616F43">
      <w:pPr>
        <w:rPr>
          <w:b/>
          <w:sz w:val="28"/>
          <w:szCs w:val="28"/>
        </w:rPr>
      </w:pPr>
    </w:p>
    <w:p w:rsidR="00616F43" w:rsidRDefault="00616F43" w:rsidP="00616F43">
      <w:pPr>
        <w:rPr>
          <w:b/>
          <w:sz w:val="28"/>
          <w:szCs w:val="28"/>
        </w:rPr>
      </w:pPr>
    </w:p>
    <w:p w:rsidR="00616F43" w:rsidRDefault="00616F43" w:rsidP="00616F43">
      <w:pPr>
        <w:rPr>
          <w:b/>
          <w:sz w:val="28"/>
          <w:szCs w:val="28"/>
        </w:rPr>
      </w:pPr>
    </w:p>
    <w:p w:rsidR="00616F43" w:rsidRDefault="00616F43" w:rsidP="00616F43">
      <w:pPr>
        <w:rPr>
          <w:b/>
          <w:sz w:val="28"/>
          <w:szCs w:val="28"/>
        </w:rPr>
      </w:pPr>
    </w:p>
    <w:p w:rsidR="00616F43" w:rsidRDefault="00616F43" w:rsidP="00616F43">
      <w:pPr>
        <w:rPr>
          <w:b/>
          <w:sz w:val="28"/>
          <w:szCs w:val="28"/>
        </w:rPr>
      </w:pPr>
    </w:p>
    <w:p w:rsidR="00616F43" w:rsidRDefault="00616F43" w:rsidP="00616F43">
      <w:pPr>
        <w:rPr>
          <w:b/>
        </w:rPr>
      </w:pPr>
    </w:p>
    <w:p w:rsidR="00616F43" w:rsidRDefault="00616F43" w:rsidP="00616F43">
      <w:pPr>
        <w:rPr>
          <w:b/>
        </w:rPr>
      </w:pPr>
    </w:p>
    <w:p w:rsidR="00616F43" w:rsidRDefault="00616F43" w:rsidP="00616F43">
      <w:pPr>
        <w:rPr>
          <w:b/>
        </w:rPr>
      </w:pPr>
    </w:p>
    <w:p w:rsidR="00616F43" w:rsidRPr="000D61DB" w:rsidRDefault="00616F43" w:rsidP="00616F43">
      <w:pPr>
        <w:jc w:val="right"/>
      </w:pPr>
      <w:r w:rsidRPr="000D61DB">
        <w:lastRenderedPageBreak/>
        <w:t>Приложение</w:t>
      </w:r>
    </w:p>
    <w:p w:rsidR="00616F43" w:rsidRDefault="00616F43" w:rsidP="00616F43">
      <w:pPr>
        <w:jc w:val="right"/>
      </w:pPr>
      <w:r>
        <w:t>к распоряжению № 50-рг от 26.06.</w:t>
      </w:r>
      <w:r w:rsidRPr="00434DF2">
        <w:t>2025</w:t>
      </w:r>
      <w:r>
        <w:t xml:space="preserve"> года</w:t>
      </w:r>
    </w:p>
    <w:p w:rsidR="00616F43" w:rsidRPr="000D61DB" w:rsidRDefault="00616F43" w:rsidP="00616F43">
      <w:pPr>
        <w:jc w:val="right"/>
      </w:pPr>
    </w:p>
    <w:p w:rsidR="00616F43" w:rsidRPr="000D61DB" w:rsidRDefault="00616F43" w:rsidP="00616F43">
      <w:pPr>
        <w:jc w:val="center"/>
      </w:pPr>
      <w:r>
        <w:t>Адреса, присвоенные объектам адресации</w:t>
      </w:r>
    </w:p>
    <w:tbl>
      <w:tblPr>
        <w:tblStyle w:val="af1"/>
        <w:tblW w:w="10597" w:type="dxa"/>
        <w:tblInd w:w="-459" w:type="dxa"/>
        <w:tblLook w:val="04A0" w:firstRow="1" w:lastRow="0" w:firstColumn="1" w:lastColumn="0" w:noHBand="0" w:noVBand="1"/>
      </w:tblPr>
      <w:tblGrid>
        <w:gridCol w:w="1134"/>
        <w:gridCol w:w="5636"/>
        <w:gridCol w:w="3827"/>
      </w:tblGrid>
      <w:tr w:rsidR="00616F43" w:rsidRPr="00431399" w:rsidTr="00174037">
        <w:trPr>
          <w:trHeight w:val="705"/>
        </w:trPr>
        <w:tc>
          <w:tcPr>
            <w:tcW w:w="1134" w:type="dxa"/>
          </w:tcPr>
          <w:p w:rsidR="00616F43" w:rsidRPr="00431399" w:rsidRDefault="00616F43" w:rsidP="00803353">
            <w:pPr>
              <w:jc w:val="center"/>
              <w:rPr>
                <w:sz w:val="20"/>
                <w:szCs w:val="20"/>
              </w:rPr>
            </w:pPr>
            <w:r w:rsidRPr="00431399">
              <w:rPr>
                <w:sz w:val="20"/>
                <w:szCs w:val="20"/>
              </w:rPr>
              <w:t>№</w:t>
            </w:r>
          </w:p>
          <w:p w:rsidR="00616F43" w:rsidRPr="00431399" w:rsidRDefault="00616F43" w:rsidP="00803353">
            <w:pPr>
              <w:jc w:val="center"/>
              <w:rPr>
                <w:sz w:val="20"/>
                <w:szCs w:val="20"/>
              </w:rPr>
            </w:pPr>
            <w:proofErr w:type="gramStart"/>
            <w:r w:rsidRPr="00431399">
              <w:rPr>
                <w:sz w:val="20"/>
                <w:szCs w:val="20"/>
              </w:rPr>
              <w:t>п</w:t>
            </w:r>
            <w:proofErr w:type="gramEnd"/>
            <w:r w:rsidRPr="00431399">
              <w:rPr>
                <w:sz w:val="20"/>
                <w:szCs w:val="20"/>
              </w:rPr>
              <w:t>/п</w:t>
            </w:r>
          </w:p>
        </w:tc>
        <w:tc>
          <w:tcPr>
            <w:tcW w:w="5636" w:type="dxa"/>
          </w:tcPr>
          <w:p w:rsidR="00616F43" w:rsidRPr="00431399" w:rsidRDefault="00616F43" w:rsidP="00803353">
            <w:pPr>
              <w:jc w:val="center"/>
              <w:rPr>
                <w:sz w:val="20"/>
                <w:szCs w:val="20"/>
              </w:rPr>
            </w:pPr>
            <w:r w:rsidRPr="00431399">
              <w:rPr>
                <w:sz w:val="20"/>
                <w:szCs w:val="20"/>
              </w:rPr>
              <w:t>Адрес</w:t>
            </w:r>
          </w:p>
        </w:tc>
        <w:tc>
          <w:tcPr>
            <w:tcW w:w="3827" w:type="dxa"/>
          </w:tcPr>
          <w:p w:rsidR="00616F43" w:rsidRPr="00F411C1" w:rsidRDefault="00616F43" w:rsidP="00803353">
            <w:pPr>
              <w:jc w:val="center"/>
              <w:rPr>
                <w:sz w:val="20"/>
                <w:szCs w:val="20"/>
              </w:rPr>
            </w:pPr>
            <w:r>
              <w:rPr>
                <w:sz w:val="20"/>
                <w:szCs w:val="20"/>
              </w:rPr>
              <w:t>Кадастровый номер объекта адресации</w:t>
            </w:r>
          </w:p>
        </w:tc>
      </w:tr>
      <w:tr w:rsidR="00616F43" w:rsidRPr="00431399" w:rsidTr="00174037">
        <w:tc>
          <w:tcPr>
            <w:tcW w:w="1134" w:type="dxa"/>
          </w:tcPr>
          <w:p w:rsidR="00616F43" w:rsidRPr="00431399" w:rsidRDefault="00616F43" w:rsidP="00803353">
            <w:pPr>
              <w:jc w:val="center"/>
              <w:rPr>
                <w:sz w:val="20"/>
                <w:szCs w:val="20"/>
              </w:rPr>
            </w:pPr>
            <w:r w:rsidRPr="00431399">
              <w:rPr>
                <w:sz w:val="20"/>
                <w:szCs w:val="20"/>
              </w:rPr>
              <w:t>1.</w:t>
            </w:r>
          </w:p>
        </w:tc>
        <w:tc>
          <w:tcPr>
            <w:tcW w:w="5636" w:type="dxa"/>
          </w:tcPr>
          <w:p w:rsidR="00616F43" w:rsidRPr="00431399" w:rsidRDefault="00616F43" w:rsidP="008033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20 квартира 2</w:t>
            </w:r>
          </w:p>
        </w:tc>
        <w:tc>
          <w:tcPr>
            <w:tcW w:w="3827" w:type="dxa"/>
          </w:tcPr>
          <w:p w:rsidR="00616F43" w:rsidRDefault="00616F43" w:rsidP="00803353">
            <w:pPr>
              <w:jc w:val="both"/>
              <w:rPr>
                <w:sz w:val="20"/>
                <w:szCs w:val="20"/>
              </w:rPr>
            </w:pPr>
            <w:r w:rsidRPr="00740F72">
              <w:rPr>
                <w:sz w:val="20"/>
                <w:szCs w:val="20"/>
              </w:rPr>
              <w:t>38:15:090101:653</w:t>
            </w:r>
          </w:p>
        </w:tc>
      </w:tr>
      <w:tr w:rsidR="00616F43" w:rsidRPr="00431399" w:rsidTr="00174037">
        <w:tc>
          <w:tcPr>
            <w:tcW w:w="1134" w:type="dxa"/>
          </w:tcPr>
          <w:p w:rsidR="00616F43" w:rsidRPr="00431399" w:rsidRDefault="00616F43" w:rsidP="00803353">
            <w:pPr>
              <w:jc w:val="center"/>
              <w:rPr>
                <w:sz w:val="20"/>
                <w:szCs w:val="20"/>
              </w:rPr>
            </w:pPr>
            <w:r>
              <w:rPr>
                <w:sz w:val="20"/>
                <w:szCs w:val="20"/>
              </w:rPr>
              <w:t>2.</w:t>
            </w:r>
          </w:p>
        </w:tc>
        <w:tc>
          <w:tcPr>
            <w:tcW w:w="5636" w:type="dxa"/>
          </w:tcPr>
          <w:p w:rsidR="00616F43" w:rsidRPr="00431399" w:rsidRDefault="00616F43" w:rsidP="008033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15 квартира 2</w:t>
            </w:r>
          </w:p>
        </w:tc>
        <w:tc>
          <w:tcPr>
            <w:tcW w:w="3827" w:type="dxa"/>
          </w:tcPr>
          <w:p w:rsidR="00616F43" w:rsidRDefault="00616F43" w:rsidP="00803353">
            <w:pPr>
              <w:jc w:val="both"/>
              <w:rPr>
                <w:sz w:val="20"/>
                <w:szCs w:val="20"/>
              </w:rPr>
            </w:pPr>
            <w:r w:rsidRPr="00441778">
              <w:rPr>
                <w:sz w:val="20"/>
                <w:szCs w:val="20"/>
              </w:rPr>
              <w:t>38:15:090501:293</w:t>
            </w:r>
          </w:p>
        </w:tc>
      </w:tr>
      <w:tr w:rsidR="00616F43" w:rsidRPr="00431399" w:rsidTr="00174037">
        <w:tc>
          <w:tcPr>
            <w:tcW w:w="1134" w:type="dxa"/>
          </w:tcPr>
          <w:p w:rsidR="00616F43" w:rsidRPr="00431399" w:rsidRDefault="00616F43" w:rsidP="00803353">
            <w:pPr>
              <w:jc w:val="center"/>
              <w:rPr>
                <w:sz w:val="20"/>
                <w:szCs w:val="20"/>
              </w:rPr>
            </w:pPr>
            <w:r>
              <w:rPr>
                <w:sz w:val="20"/>
                <w:szCs w:val="20"/>
              </w:rPr>
              <w:t>3.</w:t>
            </w:r>
          </w:p>
        </w:tc>
        <w:tc>
          <w:tcPr>
            <w:tcW w:w="5636" w:type="dxa"/>
          </w:tcPr>
          <w:p w:rsidR="00616F43" w:rsidRPr="00431399" w:rsidRDefault="00616F43" w:rsidP="008033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Куйбышевская, дом 14 квартира 1</w:t>
            </w:r>
          </w:p>
        </w:tc>
        <w:tc>
          <w:tcPr>
            <w:tcW w:w="3827" w:type="dxa"/>
          </w:tcPr>
          <w:p w:rsidR="00616F43" w:rsidRDefault="00616F43" w:rsidP="00803353">
            <w:pPr>
              <w:jc w:val="both"/>
              <w:rPr>
                <w:sz w:val="20"/>
                <w:szCs w:val="20"/>
              </w:rPr>
            </w:pPr>
            <w:r w:rsidRPr="00441778">
              <w:rPr>
                <w:sz w:val="20"/>
                <w:szCs w:val="20"/>
              </w:rPr>
              <w:t>38:15:090501:309</w:t>
            </w:r>
          </w:p>
        </w:tc>
      </w:tr>
      <w:tr w:rsidR="00616F43" w:rsidRPr="00431399" w:rsidTr="00174037">
        <w:tc>
          <w:tcPr>
            <w:tcW w:w="1134" w:type="dxa"/>
          </w:tcPr>
          <w:p w:rsidR="00616F43" w:rsidRPr="00431399" w:rsidRDefault="00616F43" w:rsidP="00803353">
            <w:pPr>
              <w:jc w:val="center"/>
              <w:rPr>
                <w:sz w:val="20"/>
                <w:szCs w:val="20"/>
              </w:rPr>
            </w:pPr>
            <w:r>
              <w:rPr>
                <w:sz w:val="20"/>
                <w:szCs w:val="20"/>
              </w:rPr>
              <w:t>4.</w:t>
            </w:r>
          </w:p>
        </w:tc>
        <w:tc>
          <w:tcPr>
            <w:tcW w:w="5636" w:type="dxa"/>
          </w:tcPr>
          <w:p w:rsidR="00616F43" w:rsidRPr="00431399" w:rsidRDefault="00616F43" w:rsidP="00803353">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Евдокимова, улица  Веселая, дом 9 квартира 2</w:t>
            </w:r>
          </w:p>
        </w:tc>
        <w:tc>
          <w:tcPr>
            <w:tcW w:w="3827" w:type="dxa"/>
          </w:tcPr>
          <w:p w:rsidR="00616F43" w:rsidRDefault="00616F43" w:rsidP="00803353">
            <w:pPr>
              <w:jc w:val="both"/>
              <w:rPr>
                <w:sz w:val="20"/>
                <w:szCs w:val="20"/>
              </w:rPr>
            </w:pPr>
            <w:r w:rsidRPr="00441778">
              <w:rPr>
                <w:sz w:val="20"/>
                <w:szCs w:val="20"/>
              </w:rPr>
              <w:t>38:15:090401:393</w:t>
            </w:r>
          </w:p>
        </w:tc>
      </w:tr>
    </w:tbl>
    <w:p w:rsidR="00616F43" w:rsidRDefault="00616F43" w:rsidP="00616F43">
      <w:pPr>
        <w:jc w:val="center"/>
      </w:pPr>
    </w:p>
    <w:p w:rsidR="00616F43" w:rsidRDefault="00616F43" w:rsidP="00616F43">
      <w:pPr>
        <w:jc w:val="center"/>
        <w:rPr>
          <w:b/>
          <w:sz w:val="28"/>
          <w:szCs w:val="28"/>
        </w:rPr>
      </w:pPr>
    </w:p>
    <w:p w:rsidR="00616F43" w:rsidRDefault="00616F43" w:rsidP="00616F43">
      <w:pPr>
        <w:jc w:val="center"/>
        <w:rPr>
          <w:b/>
          <w:sz w:val="28"/>
          <w:szCs w:val="28"/>
        </w:rPr>
      </w:pPr>
    </w:p>
    <w:p w:rsidR="00616F43" w:rsidRDefault="00616F43" w:rsidP="00616F43">
      <w:pPr>
        <w:jc w:val="center"/>
        <w:rPr>
          <w:b/>
          <w:sz w:val="28"/>
          <w:szCs w:val="28"/>
        </w:rPr>
      </w:pPr>
    </w:p>
    <w:p w:rsidR="00616F43" w:rsidRDefault="00616F43" w:rsidP="00616F43">
      <w:pPr>
        <w:jc w:val="center"/>
        <w:rPr>
          <w:b/>
          <w:sz w:val="28"/>
          <w:szCs w:val="28"/>
        </w:rPr>
      </w:pPr>
    </w:p>
    <w:p w:rsidR="00616F43" w:rsidRDefault="00616F43" w:rsidP="00616F43">
      <w:pPr>
        <w:jc w:val="center"/>
        <w:rPr>
          <w:b/>
          <w:sz w:val="28"/>
          <w:szCs w:val="28"/>
        </w:rPr>
      </w:pPr>
    </w:p>
    <w:p w:rsidR="00616F43" w:rsidRDefault="00616F43" w:rsidP="00616F43">
      <w:pPr>
        <w:jc w:val="center"/>
        <w:rPr>
          <w:b/>
          <w:sz w:val="28"/>
          <w:szCs w:val="28"/>
        </w:rPr>
      </w:pPr>
    </w:p>
    <w:p w:rsidR="00616F43" w:rsidRDefault="00616F43" w:rsidP="00616F43">
      <w:pPr>
        <w:jc w:val="center"/>
        <w:rPr>
          <w:b/>
          <w:sz w:val="28"/>
          <w:szCs w:val="28"/>
        </w:rPr>
      </w:pPr>
    </w:p>
    <w:p w:rsidR="00616F43" w:rsidRDefault="00616F43" w:rsidP="00616F43">
      <w:pPr>
        <w:jc w:val="center"/>
        <w:rPr>
          <w:b/>
          <w:sz w:val="28"/>
          <w:szCs w:val="28"/>
        </w:rPr>
      </w:pPr>
    </w:p>
    <w:p w:rsidR="00616F43" w:rsidRDefault="00616F43" w:rsidP="00616F43">
      <w:pPr>
        <w:jc w:val="center"/>
        <w:rPr>
          <w:b/>
          <w:sz w:val="28"/>
          <w:szCs w:val="28"/>
        </w:rPr>
      </w:pPr>
    </w:p>
    <w:p w:rsidR="00616F43" w:rsidRDefault="00616F43" w:rsidP="00616F43">
      <w:pPr>
        <w:jc w:val="center"/>
        <w:rPr>
          <w:b/>
          <w:sz w:val="28"/>
          <w:szCs w:val="28"/>
        </w:rPr>
      </w:pPr>
    </w:p>
    <w:p w:rsidR="00616F43" w:rsidRDefault="00616F43" w:rsidP="00616F43">
      <w:pPr>
        <w:jc w:val="center"/>
        <w:rPr>
          <w:b/>
          <w:sz w:val="28"/>
          <w:szCs w:val="28"/>
        </w:rPr>
      </w:pPr>
    </w:p>
    <w:p w:rsidR="00616F43" w:rsidRDefault="00616F43" w:rsidP="00616F43">
      <w:pPr>
        <w:jc w:val="center"/>
        <w:rPr>
          <w:b/>
          <w:sz w:val="28"/>
          <w:szCs w:val="28"/>
        </w:rPr>
      </w:pPr>
    </w:p>
    <w:p w:rsidR="00616F43" w:rsidRDefault="00616F43" w:rsidP="00616F43">
      <w:pPr>
        <w:jc w:val="center"/>
        <w:rPr>
          <w:b/>
          <w:sz w:val="28"/>
          <w:szCs w:val="28"/>
        </w:rPr>
      </w:pPr>
    </w:p>
    <w:p w:rsidR="00616F43" w:rsidRDefault="00616F43" w:rsidP="00616F43">
      <w:pPr>
        <w:jc w:val="center"/>
        <w:rPr>
          <w:b/>
          <w:sz w:val="28"/>
          <w:szCs w:val="28"/>
        </w:rPr>
      </w:pPr>
    </w:p>
    <w:p w:rsidR="00616F43" w:rsidRDefault="00616F43" w:rsidP="00616F43">
      <w:pPr>
        <w:jc w:val="center"/>
        <w:rPr>
          <w:b/>
          <w:sz w:val="28"/>
          <w:szCs w:val="28"/>
        </w:rPr>
      </w:pPr>
    </w:p>
    <w:p w:rsidR="00616F43" w:rsidRPr="004E5D8F" w:rsidRDefault="00616F43" w:rsidP="004E5D8F">
      <w:pPr>
        <w:tabs>
          <w:tab w:val="left" w:pos="2745"/>
        </w:tabs>
        <w:rPr>
          <w:sz w:val="28"/>
          <w:szCs w:val="28"/>
        </w:rPr>
      </w:pPr>
    </w:p>
    <w:sectPr w:rsidR="00616F43" w:rsidRPr="004E5D8F" w:rsidSect="00807B6E">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C56" w:rsidRDefault="00AC7C56">
      <w:r>
        <w:separator/>
      </w:r>
    </w:p>
  </w:endnote>
  <w:endnote w:type="continuationSeparator" w:id="0">
    <w:p w:rsidR="00AC7C56" w:rsidRDefault="00AC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AC7C56" w:rsidRDefault="00AC7C56">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C56" w:rsidRDefault="00AC7C56">
      <w:r>
        <w:separator/>
      </w:r>
    </w:p>
  </w:footnote>
  <w:footnote w:type="continuationSeparator" w:id="0">
    <w:p w:rsidR="00AC7C56" w:rsidRDefault="00AC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017335"/>
      <w:docPartObj>
        <w:docPartGallery w:val="Page Numbers (Top of Page)"/>
        <w:docPartUnique/>
      </w:docPartObj>
    </w:sdtPr>
    <w:sdtEndPr>
      <w:rPr>
        <w:rFonts w:ascii="Times New Roman" w:hAnsi="Times New Roman" w:cs="Times New Roman"/>
        <w:sz w:val="24"/>
        <w:szCs w:val="24"/>
      </w:rPr>
    </w:sdtEndPr>
    <w:sdtContent>
      <w:p w:rsidR="00AC7C56" w:rsidRPr="00671140" w:rsidRDefault="00AC7C56" w:rsidP="004E5D8F">
        <w:pPr>
          <w:pStyle w:val="af4"/>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EB5AFD">
          <w:rPr>
            <w:rFonts w:ascii="Times New Roman" w:hAnsi="Times New Roman" w:cs="Times New Roman"/>
            <w:noProof/>
            <w:sz w:val="24"/>
            <w:szCs w:val="24"/>
          </w:rPr>
          <w:t>13</w:t>
        </w:r>
        <w:r w:rsidRPr="00671140">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04223544"/>
    <w:multiLevelType w:val="hybridMultilevel"/>
    <w:tmpl w:val="307EA2F2"/>
    <w:lvl w:ilvl="0" w:tplc="7F9A9A90">
      <w:start w:val="2"/>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04EF039B"/>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1">
    <w:nsid w:val="07DF2D41"/>
    <w:multiLevelType w:val="hybridMultilevel"/>
    <w:tmpl w:val="F41E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952304A"/>
    <w:multiLevelType w:val="multilevel"/>
    <w:tmpl w:val="1D687C1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4472" w:hanging="360"/>
      </w:pPr>
      <w:rPr>
        <w:rFonts w:ascii="Times New Roman" w:hAnsi="Times New Roman" w:hint="default"/>
        <w:sz w:val="24"/>
        <w:szCs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34">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3FC5875"/>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6">
    <w:nsid w:val="18C91EAF"/>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7">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BDF60F5"/>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9">
    <w:nsid w:val="1C703662"/>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40">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1">
    <w:nsid w:val="212E12FD"/>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2">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7556EA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4">
    <w:nsid w:val="39C575F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5">
    <w:nsid w:val="3B444EBE"/>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6">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4441C32"/>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8">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8AC2764"/>
    <w:multiLevelType w:val="hybridMultilevel"/>
    <w:tmpl w:val="E800D3C8"/>
    <w:lvl w:ilvl="0" w:tplc="41723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0">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1">
    <w:nsid w:val="4A2400F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2">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3">
    <w:nsid w:val="4FBC21DE"/>
    <w:multiLevelType w:val="hybridMultilevel"/>
    <w:tmpl w:val="5FCE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6">
    <w:nsid w:val="586271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7">
    <w:nsid w:val="5E244ACB"/>
    <w:multiLevelType w:val="hybridMultilevel"/>
    <w:tmpl w:val="D158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F5634A9"/>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9">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0">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1">
    <w:nsid w:val="6FD80DAA"/>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2">
    <w:nsid w:val="72E457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3">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8AF13D3"/>
    <w:multiLevelType w:val="hybridMultilevel"/>
    <w:tmpl w:val="1CDC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BEB2DB9"/>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num w:numId="1">
    <w:abstractNumId w:val="37"/>
  </w:num>
  <w:num w:numId="2">
    <w:abstractNumId w:val="42"/>
  </w:num>
  <w:num w:numId="3">
    <w:abstractNumId w:val="40"/>
  </w:num>
  <w:num w:numId="4">
    <w:abstractNumId w:val="50"/>
  </w:num>
  <w:num w:numId="5">
    <w:abstractNumId w:val="60"/>
  </w:num>
  <w:num w:numId="6">
    <w:abstractNumId w:val="52"/>
  </w:num>
  <w:num w:numId="7">
    <w:abstractNumId w:val="55"/>
  </w:num>
  <w:num w:numId="8">
    <w:abstractNumId w:val="54"/>
  </w:num>
  <w:num w:numId="9">
    <w:abstractNumId w:val="28"/>
  </w:num>
  <w:num w:numId="10">
    <w:abstractNumId w:val="38"/>
  </w:num>
  <w:num w:numId="11">
    <w:abstractNumId w:val="48"/>
  </w:num>
  <w:num w:numId="12">
    <w:abstractNumId w:val="46"/>
  </w:num>
  <w:num w:numId="13">
    <w:abstractNumId w:val="34"/>
  </w:num>
  <w:num w:numId="14">
    <w:abstractNumId w:val="63"/>
  </w:num>
  <w:num w:numId="15">
    <w:abstractNumId w:val="32"/>
  </w:num>
  <w:num w:numId="16">
    <w:abstractNumId w:val="64"/>
  </w:num>
  <w:num w:numId="17">
    <w:abstractNumId w:val="36"/>
  </w:num>
  <w:num w:numId="18">
    <w:abstractNumId w:val="58"/>
  </w:num>
  <w:num w:numId="19">
    <w:abstractNumId w:val="57"/>
  </w:num>
  <w:num w:numId="20">
    <w:abstractNumId w:val="53"/>
  </w:num>
  <w:num w:numId="21">
    <w:abstractNumId w:val="65"/>
  </w:num>
  <w:num w:numId="22">
    <w:abstractNumId w:val="49"/>
  </w:num>
  <w:num w:numId="23">
    <w:abstractNumId w:val="39"/>
  </w:num>
  <w:num w:numId="24">
    <w:abstractNumId w:val="62"/>
  </w:num>
  <w:num w:numId="25">
    <w:abstractNumId w:val="44"/>
  </w:num>
  <w:num w:numId="26">
    <w:abstractNumId w:val="61"/>
  </w:num>
  <w:num w:numId="27">
    <w:abstractNumId w:val="66"/>
  </w:num>
  <w:num w:numId="28">
    <w:abstractNumId w:val="31"/>
  </w:num>
  <w:num w:numId="29">
    <w:abstractNumId w:val="30"/>
  </w:num>
  <w:num w:numId="30">
    <w:abstractNumId w:val="45"/>
  </w:num>
  <w:num w:numId="31">
    <w:abstractNumId w:val="56"/>
  </w:num>
  <w:num w:numId="32">
    <w:abstractNumId w:val="41"/>
  </w:num>
  <w:num w:numId="33">
    <w:abstractNumId w:val="43"/>
  </w:num>
  <w:num w:numId="34">
    <w:abstractNumId w:val="47"/>
  </w:num>
  <w:num w:numId="35">
    <w:abstractNumId w:val="35"/>
  </w:num>
  <w:num w:numId="36">
    <w:abstractNumId w:val="29"/>
  </w:num>
  <w:num w:numId="37">
    <w:abstractNumId w:val="59"/>
  </w:num>
  <w:num w:numId="38">
    <w:abstractNumId w:val="33"/>
  </w:num>
  <w:num w:numId="39">
    <w:abstractNumId w:val="5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8ED"/>
    <w:rsid w:val="00112BAD"/>
    <w:rsid w:val="00113C95"/>
    <w:rsid w:val="00115353"/>
    <w:rsid w:val="00116AD0"/>
    <w:rsid w:val="00117EBC"/>
    <w:rsid w:val="0012130B"/>
    <w:rsid w:val="0012587B"/>
    <w:rsid w:val="00126981"/>
    <w:rsid w:val="001316EF"/>
    <w:rsid w:val="00133467"/>
    <w:rsid w:val="00134CBB"/>
    <w:rsid w:val="001356F9"/>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4037"/>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0553"/>
    <w:rsid w:val="0019131F"/>
    <w:rsid w:val="00192CF6"/>
    <w:rsid w:val="00192F60"/>
    <w:rsid w:val="00193B0A"/>
    <w:rsid w:val="00195381"/>
    <w:rsid w:val="001A1A72"/>
    <w:rsid w:val="001A221F"/>
    <w:rsid w:val="001A2B63"/>
    <w:rsid w:val="001A33E6"/>
    <w:rsid w:val="001A3412"/>
    <w:rsid w:val="001A45E6"/>
    <w:rsid w:val="001A54BD"/>
    <w:rsid w:val="001B1AC5"/>
    <w:rsid w:val="001B20BF"/>
    <w:rsid w:val="001B30AB"/>
    <w:rsid w:val="001B6960"/>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66CAF"/>
    <w:rsid w:val="00274176"/>
    <w:rsid w:val="00280CEE"/>
    <w:rsid w:val="00283B13"/>
    <w:rsid w:val="00286C6C"/>
    <w:rsid w:val="002878EF"/>
    <w:rsid w:val="002906C6"/>
    <w:rsid w:val="0029459F"/>
    <w:rsid w:val="002A06F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3019"/>
    <w:rsid w:val="002E41CD"/>
    <w:rsid w:val="002E737C"/>
    <w:rsid w:val="002F092C"/>
    <w:rsid w:val="002F28F7"/>
    <w:rsid w:val="00301412"/>
    <w:rsid w:val="00301ED3"/>
    <w:rsid w:val="00303214"/>
    <w:rsid w:val="003100D7"/>
    <w:rsid w:val="00310739"/>
    <w:rsid w:val="00313345"/>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40C"/>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348"/>
    <w:rsid w:val="00465445"/>
    <w:rsid w:val="00472024"/>
    <w:rsid w:val="00472330"/>
    <w:rsid w:val="00472D37"/>
    <w:rsid w:val="0047416A"/>
    <w:rsid w:val="00474814"/>
    <w:rsid w:val="00474CD7"/>
    <w:rsid w:val="00476C09"/>
    <w:rsid w:val="00476F25"/>
    <w:rsid w:val="00480498"/>
    <w:rsid w:val="00483FA9"/>
    <w:rsid w:val="00486122"/>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8EC"/>
    <w:rsid w:val="004D2058"/>
    <w:rsid w:val="004D33D3"/>
    <w:rsid w:val="004D569E"/>
    <w:rsid w:val="004E1949"/>
    <w:rsid w:val="004E498B"/>
    <w:rsid w:val="004E5883"/>
    <w:rsid w:val="004E5D8F"/>
    <w:rsid w:val="004E643F"/>
    <w:rsid w:val="004E73E7"/>
    <w:rsid w:val="004F2CCE"/>
    <w:rsid w:val="004F2DF3"/>
    <w:rsid w:val="004F39E9"/>
    <w:rsid w:val="0050367E"/>
    <w:rsid w:val="0050397D"/>
    <w:rsid w:val="00504575"/>
    <w:rsid w:val="005073FC"/>
    <w:rsid w:val="0051157E"/>
    <w:rsid w:val="005161DD"/>
    <w:rsid w:val="005211A8"/>
    <w:rsid w:val="005233DA"/>
    <w:rsid w:val="00526338"/>
    <w:rsid w:val="005263AD"/>
    <w:rsid w:val="00527519"/>
    <w:rsid w:val="005310DD"/>
    <w:rsid w:val="00534DDA"/>
    <w:rsid w:val="005358D6"/>
    <w:rsid w:val="00537224"/>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415A"/>
    <w:rsid w:val="0057540D"/>
    <w:rsid w:val="00575CFE"/>
    <w:rsid w:val="00583F68"/>
    <w:rsid w:val="00584AF4"/>
    <w:rsid w:val="0059043C"/>
    <w:rsid w:val="0059153D"/>
    <w:rsid w:val="0059235C"/>
    <w:rsid w:val="00595B91"/>
    <w:rsid w:val="00596B09"/>
    <w:rsid w:val="005A05DD"/>
    <w:rsid w:val="005A1960"/>
    <w:rsid w:val="005A2174"/>
    <w:rsid w:val="005A3CC7"/>
    <w:rsid w:val="005A4DA0"/>
    <w:rsid w:val="005A53F0"/>
    <w:rsid w:val="005A677A"/>
    <w:rsid w:val="005C124F"/>
    <w:rsid w:val="005C527B"/>
    <w:rsid w:val="005C5ED4"/>
    <w:rsid w:val="005D3375"/>
    <w:rsid w:val="005D35B3"/>
    <w:rsid w:val="005D44C1"/>
    <w:rsid w:val="005D4D53"/>
    <w:rsid w:val="005D63CC"/>
    <w:rsid w:val="005D7F70"/>
    <w:rsid w:val="005E28DD"/>
    <w:rsid w:val="005E302E"/>
    <w:rsid w:val="005E4946"/>
    <w:rsid w:val="005E5D51"/>
    <w:rsid w:val="005E5EDF"/>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57C4"/>
    <w:rsid w:val="006078D8"/>
    <w:rsid w:val="00607EA7"/>
    <w:rsid w:val="00607EC2"/>
    <w:rsid w:val="00610644"/>
    <w:rsid w:val="00611834"/>
    <w:rsid w:val="00612A4C"/>
    <w:rsid w:val="00613E1E"/>
    <w:rsid w:val="00616A23"/>
    <w:rsid w:val="00616CD8"/>
    <w:rsid w:val="00616F43"/>
    <w:rsid w:val="00620BC3"/>
    <w:rsid w:val="00621E1A"/>
    <w:rsid w:val="00623551"/>
    <w:rsid w:val="00624B08"/>
    <w:rsid w:val="00624B88"/>
    <w:rsid w:val="00626895"/>
    <w:rsid w:val="00630C57"/>
    <w:rsid w:val="00631EA3"/>
    <w:rsid w:val="00632529"/>
    <w:rsid w:val="00633581"/>
    <w:rsid w:val="00635186"/>
    <w:rsid w:val="0063548E"/>
    <w:rsid w:val="0063559D"/>
    <w:rsid w:val="0063782D"/>
    <w:rsid w:val="00641B08"/>
    <w:rsid w:val="00642997"/>
    <w:rsid w:val="00643004"/>
    <w:rsid w:val="00644167"/>
    <w:rsid w:val="00645110"/>
    <w:rsid w:val="00647BEC"/>
    <w:rsid w:val="0065058D"/>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472B"/>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2774F"/>
    <w:rsid w:val="007340FD"/>
    <w:rsid w:val="00734775"/>
    <w:rsid w:val="007373C2"/>
    <w:rsid w:val="007377E8"/>
    <w:rsid w:val="00740196"/>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730"/>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69BA"/>
    <w:rsid w:val="007E7B56"/>
    <w:rsid w:val="007F0210"/>
    <w:rsid w:val="007F0993"/>
    <w:rsid w:val="007F1601"/>
    <w:rsid w:val="007F1CAB"/>
    <w:rsid w:val="007F237C"/>
    <w:rsid w:val="007F4A1D"/>
    <w:rsid w:val="007F50EE"/>
    <w:rsid w:val="007F5374"/>
    <w:rsid w:val="00803353"/>
    <w:rsid w:val="0080374E"/>
    <w:rsid w:val="008039D6"/>
    <w:rsid w:val="00805888"/>
    <w:rsid w:val="00807B6E"/>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56"/>
    <w:rsid w:val="00950CB9"/>
    <w:rsid w:val="00951835"/>
    <w:rsid w:val="00951974"/>
    <w:rsid w:val="00951E91"/>
    <w:rsid w:val="00953649"/>
    <w:rsid w:val="0095439B"/>
    <w:rsid w:val="00954A35"/>
    <w:rsid w:val="00956A1E"/>
    <w:rsid w:val="00957D8D"/>
    <w:rsid w:val="00960D8F"/>
    <w:rsid w:val="00961EB4"/>
    <w:rsid w:val="00962F8F"/>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A07176"/>
    <w:rsid w:val="00A11972"/>
    <w:rsid w:val="00A1528B"/>
    <w:rsid w:val="00A15301"/>
    <w:rsid w:val="00A160F8"/>
    <w:rsid w:val="00A16647"/>
    <w:rsid w:val="00A206BF"/>
    <w:rsid w:val="00A20C38"/>
    <w:rsid w:val="00A22250"/>
    <w:rsid w:val="00A2297A"/>
    <w:rsid w:val="00A22D87"/>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3182"/>
    <w:rsid w:val="00A55FDF"/>
    <w:rsid w:val="00A57FEC"/>
    <w:rsid w:val="00A60B72"/>
    <w:rsid w:val="00A623E6"/>
    <w:rsid w:val="00A6645E"/>
    <w:rsid w:val="00A676CE"/>
    <w:rsid w:val="00A708EA"/>
    <w:rsid w:val="00A72387"/>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C7C56"/>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6C8B"/>
    <w:rsid w:val="00B976FD"/>
    <w:rsid w:val="00B97BB5"/>
    <w:rsid w:val="00BA248E"/>
    <w:rsid w:val="00BA30A1"/>
    <w:rsid w:val="00BA55CF"/>
    <w:rsid w:val="00BA6275"/>
    <w:rsid w:val="00BB067C"/>
    <w:rsid w:val="00BB5C9F"/>
    <w:rsid w:val="00BC0F66"/>
    <w:rsid w:val="00BC140F"/>
    <w:rsid w:val="00BC18AB"/>
    <w:rsid w:val="00BC29EC"/>
    <w:rsid w:val="00BC573B"/>
    <w:rsid w:val="00BC5992"/>
    <w:rsid w:val="00BD0A27"/>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67D03"/>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0E1B"/>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5FEF"/>
    <w:rsid w:val="00E43701"/>
    <w:rsid w:val="00E43F06"/>
    <w:rsid w:val="00E45D6F"/>
    <w:rsid w:val="00E500C6"/>
    <w:rsid w:val="00E508AB"/>
    <w:rsid w:val="00E5107B"/>
    <w:rsid w:val="00E51A63"/>
    <w:rsid w:val="00E61CF0"/>
    <w:rsid w:val="00E65141"/>
    <w:rsid w:val="00E67321"/>
    <w:rsid w:val="00E709AA"/>
    <w:rsid w:val="00E7259D"/>
    <w:rsid w:val="00E72652"/>
    <w:rsid w:val="00E72917"/>
    <w:rsid w:val="00E77EF7"/>
    <w:rsid w:val="00E81E5E"/>
    <w:rsid w:val="00E83998"/>
    <w:rsid w:val="00E842BC"/>
    <w:rsid w:val="00E8555B"/>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AFD"/>
    <w:rsid w:val="00EB5CA5"/>
    <w:rsid w:val="00EB611C"/>
    <w:rsid w:val="00EB6D2F"/>
    <w:rsid w:val="00EB6FF8"/>
    <w:rsid w:val="00EC03C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2620"/>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2A02"/>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uiPriority w:val="99"/>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uiPriority w:val="99"/>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020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D15B2-527F-42F4-BA4F-4C5FC05F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7974</TotalTime>
  <Pages>45</Pages>
  <Words>14338</Words>
  <Characters>81727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625</cp:revision>
  <cp:lastPrinted>2024-01-31T06:52:00Z</cp:lastPrinted>
  <dcterms:created xsi:type="dcterms:W3CDTF">2018-07-19T00:30:00Z</dcterms:created>
  <dcterms:modified xsi:type="dcterms:W3CDTF">2025-07-22T02:29:00Z</dcterms:modified>
</cp:coreProperties>
</file>