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FA2620" w:rsidRDefault="00962F8F" w:rsidP="00BF527C">
                            <w:pPr>
                              <w:jc w:val="center"/>
                              <w:rPr>
                                <w:b/>
                                <w:color w:val="000000"/>
                                <w:sz w:val="28"/>
                                <w:szCs w:val="28"/>
                              </w:rPr>
                            </w:pPr>
                            <w:r>
                              <w:rPr>
                                <w:b/>
                                <w:color w:val="000000"/>
                                <w:sz w:val="28"/>
                                <w:szCs w:val="28"/>
                              </w:rPr>
                              <w:t xml:space="preserve">  Июнь</w:t>
                            </w:r>
                          </w:p>
                          <w:p w:rsidR="00FA2620" w:rsidRDefault="00950C56" w:rsidP="00FA421C">
                            <w:pPr>
                              <w:jc w:val="center"/>
                              <w:rPr>
                                <w:b/>
                                <w:color w:val="000000"/>
                                <w:sz w:val="36"/>
                                <w:szCs w:val="36"/>
                              </w:rPr>
                            </w:pPr>
                            <w:r>
                              <w:rPr>
                                <w:b/>
                                <w:color w:val="000000"/>
                                <w:sz w:val="36"/>
                                <w:szCs w:val="36"/>
                              </w:rPr>
                              <w:t>№17</w:t>
                            </w:r>
                          </w:p>
                          <w:p w:rsidR="00FA2620" w:rsidRDefault="00950C56" w:rsidP="00FA421C">
                            <w:pPr>
                              <w:jc w:val="center"/>
                              <w:rPr>
                                <w:b/>
                                <w:color w:val="000000"/>
                                <w:sz w:val="36"/>
                                <w:szCs w:val="36"/>
                              </w:rPr>
                            </w:pPr>
                            <w:r>
                              <w:rPr>
                                <w:b/>
                                <w:color w:val="000000"/>
                                <w:sz w:val="36"/>
                                <w:szCs w:val="36"/>
                              </w:rPr>
                              <w:t xml:space="preserve"> (625</w:t>
                            </w:r>
                            <w:r w:rsidR="00FA2620">
                              <w:rPr>
                                <w:b/>
                                <w:color w:val="000000"/>
                                <w:sz w:val="36"/>
                                <w:szCs w:val="36"/>
                              </w:rPr>
                              <w:t>)</w:t>
                            </w:r>
                          </w:p>
                          <w:p w:rsidR="00FA2620" w:rsidRDefault="00FA2620" w:rsidP="00FA421C">
                            <w:pPr>
                              <w:rPr>
                                <w:b/>
                                <w:color w:val="000000"/>
                                <w:sz w:val="36"/>
                                <w:szCs w:val="36"/>
                              </w:rPr>
                            </w:pPr>
                            <w:r>
                              <w:rPr>
                                <w:b/>
                                <w:color w:val="000000"/>
                                <w:sz w:val="36"/>
                                <w:szCs w:val="36"/>
                              </w:rPr>
                              <w:t xml:space="preserve">        от</w:t>
                            </w:r>
                          </w:p>
                          <w:p w:rsidR="00FA2620" w:rsidRDefault="00FA2620" w:rsidP="00FA421C">
                            <w:pPr>
                              <w:rPr>
                                <w:b/>
                                <w:color w:val="000000"/>
                                <w:sz w:val="36"/>
                                <w:szCs w:val="36"/>
                              </w:rPr>
                            </w:pPr>
                            <w:r>
                              <w:rPr>
                                <w:b/>
                                <w:color w:val="000000"/>
                                <w:sz w:val="36"/>
                                <w:szCs w:val="36"/>
                              </w:rPr>
                              <w:t xml:space="preserve">  </w:t>
                            </w:r>
                            <w:r w:rsidR="00950C56">
                              <w:rPr>
                                <w:b/>
                                <w:sz w:val="36"/>
                                <w:szCs w:val="36"/>
                              </w:rPr>
                              <w:t>2</w:t>
                            </w:r>
                            <w:r w:rsidR="001356F9">
                              <w:rPr>
                                <w:b/>
                                <w:sz w:val="36"/>
                                <w:szCs w:val="36"/>
                              </w:rPr>
                              <w:t>0</w:t>
                            </w:r>
                            <w:r w:rsidR="00962F8F" w:rsidRPr="001B6960">
                              <w:rPr>
                                <w:b/>
                                <w:sz w:val="36"/>
                                <w:szCs w:val="36"/>
                              </w:rPr>
                              <w:t>.06</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FA2620" w:rsidRDefault="00FA2620" w:rsidP="00FA421C">
                            <w:pPr>
                              <w:rPr>
                                <w:b/>
                                <w:color w:val="000000"/>
                                <w:sz w:val="36"/>
                                <w:szCs w:val="36"/>
                              </w:rPr>
                            </w:pPr>
                            <w:r>
                              <w:rPr>
                                <w:b/>
                                <w:color w:val="000000"/>
                                <w:sz w:val="36"/>
                                <w:szCs w:val="36"/>
                              </w:rPr>
                              <w:t xml:space="preserve"> 27.09.2013г33г</w:t>
                            </w:r>
                          </w:p>
                          <w:p w:rsidR="00FA2620" w:rsidRDefault="00FA2620"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FA2620" w:rsidRDefault="00962F8F" w:rsidP="00BF527C">
                      <w:pPr>
                        <w:jc w:val="center"/>
                        <w:rPr>
                          <w:b/>
                          <w:color w:val="000000"/>
                          <w:sz w:val="28"/>
                          <w:szCs w:val="28"/>
                        </w:rPr>
                      </w:pPr>
                      <w:r>
                        <w:rPr>
                          <w:b/>
                          <w:color w:val="000000"/>
                          <w:sz w:val="28"/>
                          <w:szCs w:val="28"/>
                        </w:rPr>
                        <w:t xml:space="preserve">  Июнь</w:t>
                      </w:r>
                    </w:p>
                    <w:p w:rsidR="00FA2620" w:rsidRDefault="00950C56" w:rsidP="00FA421C">
                      <w:pPr>
                        <w:jc w:val="center"/>
                        <w:rPr>
                          <w:b/>
                          <w:color w:val="000000"/>
                          <w:sz w:val="36"/>
                          <w:szCs w:val="36"/>
                        </w:rPr>
                      </w:pPr>
                      <w:r>
                        <w:rPr>
                          <w:b/>
                          <w:color w:val="000000"/>
                          <w:sz w:val="36"/>
                          <w:szCs w:val="36"/>
                        </w:rPr>
                        <w:t>№17</w:t>
                      </w:r>
                    </w:p>
                    <w:p w:rsidR="00FA2620" w:rsidRDefault="00950C56" w:rsidP="00FA421C">
                      <w:pPr>
                        <w:jc w:val="center"/>
                        <w:rPr>
                          <w:b/>
                          <w:color w:val="000000"/>
                          <w:sz w:val="36"/>
                          <w:szCs w:val="36"/>
                        </w:rPr>
                      </w:pPr>
                      <w:r>
                        <w:rPr>
                          <w:b/>
                          <w:color w:val="000000"/>
                          <w:sz w:val="36"/>
                          <w:szCs w:val="36"/>
                        </w:rPr>
                        <w:t xml:space="preserve"> (625</w:t>
                      </w:r>
                      <w:r w:rsidR="00FA2620">
                        <w:rPr>
                          <w:b/>
                          <w:color w:val="000000"/>
                          <w:sz w:val="36"/>
                          <w:szCs w:val="36"/>
                        </w:rPr>
                        <w:t>)</w:t>
                      </w:r>
                    </w:p>
                    <w:p w:rsidR="00FA2620" w:rsidRDefault="00FA2620" w:rsidP="00FA421C">
                      <w:pPr>
                        <w:rPr>
                          <w:b/>
                          <w:color w:val="000000"/>
                          <w:sz w:val="36"/>
                          <w:szCs w:val="36"/>
                        </w:rPr>
                      </w:pPr>
                      <w:r>
                        <w:rPr>
                          <w:b/>
                          <w:color w:val="000000"/>
                          <w:sz w:val="36"/>
                          <w:szCs w:val="36"/>
                        </w:rPr>
                        <w:t xml:space="preserve">        от</w:t>
                      </w:r>
                    </w:p>
                    <w:p w:rsidR="00FA2620" w:rsidRDefault="00FA2620" w:rsidP="00FA421C">
                      <w:pPr>
                        <w:rPr>
                          <w:b/>
                          <w:color w:val="000000"/>
                          <w:sz w:val="36"/>
                          <w:szCs w:val="36"/>
                        </w:rPr>
                      </w:pPr>
                      <w:r>
                        <w:rPr>
                          <w:b/>
                          <w:color w:val="000000"/>
                          <w:sz w:val="36"/>
                          <w:szCs w:val="36"/>
                        </w:rPr>
                        <w:t xml:space="preserve">  </w:t>
                      </w:r>
                      <w:r w:rsidR="00950C56">
                        <w:rPr>
                          <w:b/>
                          <w:sz w:val="36"/>
                          <w:szCs w:val="36"/>
                        </w:rPr>
                        <w:t>2</w:t>
                      </w:r>
                      <w:r w:rsidR="001356F9">
                        <w:rPr>
                          <w:b/>
                          <w:sz w:val="36"/>
                          <w:szCs w:val="36"/>
                        </w:rPr>
                        <w:t>0</w:t>
                      </w:r>
                      <w:r w:rsidR="00962F8F" w:rsidRPr="001B6960">
                        <w:rPr>
                          <w:b/>
                          <w:sz w:val="36"/>
                          <w:szCs w:val="36"/>
                        </w:rPr>
                        <w:t>.06</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FA2620" w:rsidRDefault="00FA2620" w:rsidP="00FA421C">
                      <w:pPr>
                        <w:rPr>
                          <w:b/>
                          <w:color w:val="000000"/>
                          <w:sz w:val="36"/>
                          <w:szCs w:val="36"/>
                        </w:rPr>
                      </w:pPr>
                      <w:r>
                        <w:rPr>
                          <w:b/>
                          <w:color w:val="000000"/>
                          <w:sz w:val="36"/>
                          <w:szCs w:val="36"/>
                        </w:rPr>
                        <w:t xml:space="preserve"> 27.09.2013г33г</w:t>
                      </w:r>
                    </w:p>
                    <w:p w:rsidR="00FA2620" w:rsidRDefault="00FA2620"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902C43" w:rsidP="00FA421C">
      <w:pPr>
        <w:jc w:val="both"/>
        <w:rPr>
          <w:sz w:val="40"/>
          <w:szCs w:val="40"/>
        </w:rPr>
      </w:pPr>
      <w:proofErr w:type="spellStart"/>
      <w:r>
        <w:rPr>
          <w:sz w:val="40"/>
          <w:szCs w:val="40"/>
        </w:rPr>
        <w:t>Огородникова</w:t>
      </w:r>
      <w:proofErr w:type="spellEnd"/>
      <w:r>
        <w:rPr>
          <w:sz w:val="40"/>
          <w:szCs w:val="40"/>
        </w:rPr>
        <w:t xml:space="preserve">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995458">
        <w:rPr>
          <w:sz w:val="40"/>
          <w:szCs w:val="40"/>
        </w:rPr>
        <w:t>20</w:t>
      </w:r>
      <w:r w:rsidR="00474CD7">
        <w:rPr>
          <w:sz w:val="40"/>
          <w:szCs w:val="40"/>
        </w:rPr>
        <w:t xml:space="preserve"> </w:t>
      </w:r>
      <w:r w:rsidR="000548F8">
        <w:rPr>
          <w:sz w:val="40"/>
          <w:szCs w:val="40"/>
        </w:rPr>
        <w:t>лист</w:t>
      </w:r>
      <w:r w:rsidR="00DC4706">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995458" w:rsidP="00995458">
      <w:pPr>
        <w:tabs>
          <w:tab w:val="left" w:pos="1650"/>
        </w:tabs>
        <w:rPr>
          <w:sz w:val="40"/>
          <w:szCs w:val="40"/>
        </w:rPr>
      </w:pPr>
      <w:r>
        <w:rPr>
          <w:sz w:val="40"/>
          <w:szCs w:val="40"/>
        </w:rPr>
        <w:tab/>
      </w:r>
    </w:p>
    <w:p w:rsidR="00396F46" w:rsidRDefault="00396F46" w:rsidP="00960D8F">
      <w:pPr>
        <w:pStyle w:val="a7"/>
        <w:tabs>
          <w:tab w:val="left" w:pos="7426"/>
        </w:tabs>
        <w:jc w:val="center"/>
        <w:rPr>
          <w:rFonts w:ascii="Times New Roman" w:hAnsi="Times New Roman"/>
          <w:sz w:val="32"/>
          <w:szCs w:val="32"/>
        </w:rPr>
      </w:pPr>
    </w:p>
    <w:p w:rsidR="000C16BD" w:rsidRDefault="000C16BD" w:rsidP="00ED2DBB">
      <w:pPr>
        <w:pStyle w:val="a7"/>
        <w:tabs>
          <w:tab w:val="left" w:pos="7426"/>
        </w:tabs>
        <w:jc w:val="left"/>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5F50BE" w:rsidRDefault="00BF527C" w:rsidP="00222EF2">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950C56" w:rsidRPr="00547E32" w:rsidRDefault="00950C56" w:rsidP="00950C56">
      <w:pPr>
        <w:pStyle w:val="a7"/>
        <w:tabs>
          <w:tab w:val="left" w:pos="7426"/>
        </w:tabs>
        <w:jc w:val="both"/>
        <w:rPr>
          <w:rFonts w:ascii="Times New Roman" w:hAnsi="Times New Roman"/>
          <w:sz w:val="28"/>
          <w:szCs w:val="28"/>
        </w:rPr>
      </w:pPr>
      <w:r w:rsidRPr="00547E32">
        <w:rPr>
          <w:rFonts w:ascii="Times New Roman" w:hAnsi="Times New Roman"/>
          <w:sz w:val="28"/>
          <w:szCs w:val="28"/>
        </w:rPr>
        <w:t>1.Постановление администрации Евдокимовского сельского поселения №59 от 16.06.2025г. «О присвоении адреса объекту недвижимости и внесении в ФИАС»</w:t>
      </w:r>
    </w:p>
    <w:p w:rsidR="00950C56" w:rsidRPr="00547E32" w:rsidRDefault="00950C56" w:rsidP="00950C56">
      <w:pPr>
        <w:pStyle w:val="a7"/>
        <w:tabs>
          <w:tab w:val="left" w:pos="7426"/>
        </w:tabs>
        <w:jc w:val="both"/>
        <w:rPr>
          <w:rFonts w:ascii="Times New Roman" w:hAnsi="Times New Roman"/>
          <w:sz w:val="28"/>
          <w:szCs w:val="28"/>
        </w:rPr>
      </w:pPr>
      <w:r w:rsidRPr="00547E32">
        <w:rPr>
          <w:rFonts w:ascii="Times New Roman" w:hAnsi="Times New Roman"/>
          <w:sz w:val="28"/>
          <w:szCs w:val="28"/>
        </w:rPr>
        <w:t>2</w:t>
      </w:r>
      <w:r w:rsidRPr="00547E32">
        <w:rPr>
          <w:rFonts w:ascii="Times New Roman" w:hAnsi="Times New Roman"/>
          <w:sz w:val="32"/>
          <w:szCs w:val="32"/>
        </w:rPr>
        <w:t>.</w:t>
      </w:r>
      <w:r w:rsidRPr="00547E32">
        <w:rPr>
          <w:rFonts w:ascii="Times New Roman" w:hAnsi="Times New Roman"/>
          <w:sz w:val="28"/>
          <w:szCs w:val="28"/>
        </w:rPr>
        <w:t>Распоряжение администрации Евдокимовского сельского поселения №41-рг от 19.06.2025г. «Об изменении адресов объектам адресации».</w:t>
      </w:r>
    </w:p>
    <w:p w:rsidR="00962F8F" w:rsidRPr="00547E32" w:rsidRDefault="00950C56" w:rsidP="00962F8F">
      <w:pPr>
        <w:pStyle w:val="a7"/>
        <w:tabs>
          <w:tab w:val="left" w:pos="7426"/>
        </w:tabs>
        <w:jc w:val="both"/>
        <w:rPr>
          <w:rFonts w:ascii="Times New Roman" w:hAnsi="Times New Roman"/>
          <w:sz w:val="28"/>
          <w:szCs w:val="28"/>
        </w:rPr>
      </w:pPr>
      <w:r w:rsidRPr="00547E32">
        <w:rPr>
          <w:rFonts w:ascii="Times New Roman" w:hAnsi="Times New Roman"/>
          <w:sz w:val="28"/>
          <w:szCs w:val="28"/>
        </w:rPr>
        <w:t>3.Постановление администрации Евдокимовского сельского поселения №60 от 20.06.2025.</w:t>
      </w:r>
      <w:r w:rsidR="002F092C" w:rsidRPr="00547E32">
        <w:rPr>
          <w:rFonts w:ascii="Times New Roman" w:hAnsi="Times New Roman"/>
          <w:sz w:val="28"/>
          <w:szCs w:val="28"/>
        </w:rPr>
        <w:t xml:space="preserve"> «О внесении изменений в Порядок назначения, перерасчета, индексации выплаты пенсии за выслугу лет гражданам, замещавшим должности муниципальной службы в Администрации Евдокимовского сельского поселения».</w:t>
      </w:r>
    </w:p>
    <w:p w:rsidR="001A221F" w:rsidRPr="00547E32" w:rsidRDefault="002F092C" w:rsidP="00D67D03">
      <w:pPr>
        <w:pStyle w:val="a7"/>
        <w:tabs>
          <w:tab w:val="left" w:pos="7426"/>
        </w:tabs>
        <w:jc w:val="both"/>
        <w:rPr>
          <w:rFonts w:ascii="Times New Roman" w:hAnsi="Times New Roman"/>
          <w:sz w:val="28"/>
          <w:szCs w:val="28"/>
        </w:rPr>
      </w:pPr>
      <w:r w:rsidRPr="00547E32">
        <w:rPr>
          <w:rFonts w:ascii="Times New Roman" w:hAnsi="Times New Roman"/>
          <w:sz w:val="28"/>
          <w:szCs w:val="28"/>
        </w:rPr>
        <w:t>4</w:t>
      </w:r>
      <w:r w:rsidR="00962F8F" w:rsidRPr="00547E32">
        <w:rPr>
          <w:rFonts w:ascii="Times New Roman" w:hAnsi="Times New Roman"/>
          <w:sz w:val="32"/>
          <w:szCs w:val="32"/>
        </w:rPr>
        <w:t>.</w:t>
      </w:r>
      <w:r w:rsidR="00962F8F" w:rsidRPr="00547E32">
        <w:rPr>
          <w:rFonts w:ascii="Times New Roman" w:hAnsi="Times New Roman"/>
          <w:sz w:val="28"/>
          <w:szCs w:val="28"/>
        </w:rPr>
        <w:t>Распоряжение администрации Евдоки</w:t>
      </w:r>
      <w:r w:rsidRPr="00547E32">
        <w:rPr>
          <w:rFonts w:ascii="Times New Roman" w:hAnsi="Times New Roman"/>
          <w:sz w:val="28"/>
          <w:szCs w:val="28"/>
        </w:rPr>
        <w:t>мовского сельского поселения №42</w:t>
      </w:r>
      <w:r w:rsidR="00962F8F" w:rsidRPr="00547E32">
        <w:rPr>
          <w:rFonts w:ascii="Times New Roman" w:hAnsi="Times New Roman"/>
          <w:sz w:val="28"/>
          <w:szCs w:val="28"/>
        </w:rPr>
        <w:t xml:space="preserve">-рг от </w:t>
      </w:r>
      <w:r w:rsidRPr="00547E32">
        <w:rPr>
          <w:rFonts w:ascii="Times New Roman" w:hAnsi="Times New Roman"/>
          <w:sz w:val="28"/>
          <w:szCs w:val="28"/>
        </w:rPr>
        <w:t>20</w:t>
      </w:r>
      <w:r w:rsidR="001356F9" w:rsidRPr="00547E32">
        <w:rPr>
          <w:rFonts w:ascii="Times New Roman" w:hAnsi="Times New Roman"/>
          <w:sz w:val="28"/>
          <w:szCs w:val="28"/>
        </w:rPr>
        <w:t>.06.2025г. «О присвоении</w:t>
      </w:r>
      <w:r w:rsidR="00962F8F" w:rsidRPr="00547E32">
        <w:rPr>
          <w:rFonts w:ascii="Times New Roman" w:hAnsi="Times New Roman"/>
          <w:sz w:val="28"/>
          <w:szCs w:val="28"/>
        </w:rPr>
        <w:t xml:space="preserve"> адресов объектам адресации».</w:t>
      </w:r>
    </w:p>
    <w:p w:rsidR="002F092C" w:rsidRPr="00547E32" w:rsidRDefault="002F092C" w:rsidP="002F092C">
      <w:pPr>
        <w:pStyle w:val="a7"/>
        <w:tabs>
          <w:tab w:val="left" w:pos="7426"/>
        </w:tabs>
        <w:jc w:val="both"/>
        <w:rPr>
          <w:rFonts w:ascii="Times New Roman" w:hAnsi="Times New Roman"/>
          <w:sz w:val="28"/>
          <w:szCs w:val="28"/>
        </w:rPr>
      </w:pPr>
      <w:r w:rsidRPr="00547E32">
        <w:rPr>
          <w:rFonts w:ascii="Times New Roman" w:hAnsi="Times New Roman"/>
          <w:sz w:val="28"/>
          <w:szCs w:val="28"/>
        </w:rPr>
        <w:t>5</w:t>
      </w:r>
      <w:r w:rsidRPr="00547E32">
        <w:rPr>
          <w:rFonts w:ascii="Times New Roman" w:hAnsi="Times New Roman"/>
          <w:sz w:val="32"/>
          <w:szCs w:val="32"/>
        </w:rPr>
        <w:t>.</w:t>
      </w:r>
      <w:r w:rsidRPr="00547E32">
        <w:rPr>
          <w:rFonts w:ascii="Times New Roman" w:hAnsi="Times New Roman"/>
          <w:sz w:val="28"/>
          <w:szCs w:val="28"/>
        </w:rPr>
        <w:t>Распоряжение администрации Евдокимовского сельского поселения №43-рг от 20.06.2025г. «О присвоении адресов объектам адресации».</w:t>
      </w:r>
    </w:p>
    <w:p w:rsidR="002F092C" w:rsidRPr="00547E32" w:rsidRDefault="002F092C" w:rsidP="002F092C">
      <w:pPr>
        <w:pStyle w:val="a7"/>
        <w:tabs>
          <w:tab w:val="left" w:pos="7426"/>
        </w:tabs>
        <w:jc w:val="both"/>
        <w:rPr>
          <w:rFonts w:ascii="Times New Roman" w:hAnsi="Times New Roman"/>
          <w:sz w:val="28"/>
          <w:szCs w:val="28"/>
        </w:rPr>
      </w:pPr>
      <w:r w:rsidRPr="00547E32">
        <w:rPr>
          <w:rFonts w:ascii="Times New Roman" w:hAnsi="Times New Roman"/>
          <w:sz w:val="28"/>
          <w:szCs w:val="28"/>
        </w:rPr>
        <w:t>6</w:t>
      </w:r>
      <w:r w:rsidRPr="00547E32">
        <w:rPr>
          <w:rFonts w:ascii="Times New Roman" w:hAnsi="Times New Roman"/>
          <w:sz w:val="32"/>
          <w:szCs w:val="32"/>
        </w:rPr>
        <w:t>.</w:t>
      </w:r>
      <w:r w:rsidRPr="00547E32">
        <w:rPr>
          <w:rFonts w:ascii="Times New Roman" w:hAnsi="Times New Roman"/>
          <w:sz w:val="28"/>
          <w:szCs w:val="28"/>
        </w:rPr>
        <w:t>Распоряжение администрации Евдокимовского сельского поселения №44-рг от 20.06.2025г. «О присвоении адресов объектам адресации».</w:t>
      </w:r>
    </w:p>
    <w:p w:rsidR="002F092C" w:rsidRPr="002F092C" w:rsidRDefault="002F092C" w:rsidP="00D67D03">
      <w:pPr>
        <w:pStyle w:val="a7"/>
        <w:tabs>
          <w:tab w:val="left" w:pos="7426"/>
        </w:tabs>
        <w:jc w:val="both"/>
        <w:rPr>
          <w:rFonts w:ascii="Times New Roman" w:hAnsi="Times New Roman"/>
          <w:color w:val="FF0000"/>
          <w:sz w:val="28"/>
          <w:szCs w:val="28"/>
        </w:rPr>
      </w:pPr>
    </w:p>
    <w:p w:rsidR="00BD0A27" w:rsidRDefault="002F092C" w:rsidP="00BD0A27">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2F092C" w:rsidRDefault="002F092C" w:rsidP="00BD0A27">
      <w:pPr>
        <w:pStyle w:val="a7"/>
        <w:tabs>
          <w:tab w:val="left" w:pos="7426"/>
        </w:tabs>
        <w:jc w:val="both"/>
        <w:rPr>
          <w:rFonts w:ascii="Times New Roman" w:hAnsi="Times New Roman"/>
          <w:sz w:val="28"/>
          <w:szCs w:val="28"/>
        </w:rPr>
      </w:pPr>
    </w:p>
    <w:p w:rsidR="002F092C" w:rsidRDefault="002F092C" w:rsidP="00BD0A27">
      <w:pPr>
        <w:pStyle w:val="a7"/>
        <w:tabs>
          <w:tab w:val="left" w:pos="7426"/>
        </w:tabs>
        <w:jc w:val="both"/>
        <w:rPr>
          <w:rFonts w:ascii="Times New Roman" w:hAnsi="Times New Roman"/>
          <w:sz w:val="28"/>
          <w:szCs w:val="28"/>
        </w:rPr>
      </w:pPr>
    </w:p>
    <w:p w:rsidR="002F092C" w:rsidRDefault="002F092C" w:rsidP="00BD0A27">
      <w:pPr>
        <w:pStyle w:val="a7"/>
        <w:tabs>
          <w:tab w:val="left" w:pos="7426"/>
        </w:tabs>
        <w:jc w:val="both"/>
        <w:rPr>
          <w:rFonts w:ascii="Times New Roman" w:hAnsi="Times New Roman"/>
          <w:sz w:val="28"/>
          <w:szCs w:val="28"/>
        </w:rPr>
      </w:pPr>
    </w:p>
    <w:p w:rsidR="002F092C" w:rsidRDefault="002F092C" w:rsidP="00BD0A27">
      <w:pPr>
        <w:pStyle w:val="a7"/>
        <w:tabs>
          <w:tab w:val="left" w:pos="7426"/>
        </w:tabs>
        <w:jc w:val="both"/>
        <w:rPr>
          <w:rFonts w:ascii="Times New Roman" w:hAnsi="Times New Roman"/>
          <w:sz w:val="28"/>
          <w:szCs w:val="28"/>
        </w:rPr>
      </w:pPr>
    </w:p>
    <w:p w:rsidR="002F092C" w:rsidRDefault="002F092C" w:rsidP="00BD0A27">
      <w:pPr>
        <w:pStyle w:val="a7"/>
        <w:tabs>
          <w:tab w:val="left" w:pos="7426"/>
        </w:tabs>
        <w:jc w:val="both"/>
        <w:rPr>
          <w:rFonts w:ascii="Times New Roman" w:hAnsi="Times New Roman"/>
          <w:sz w:val="28"/>
          <w:szCs w:val="28"/>
        </w:rPr>
      </w:pPr>
    </w:p>
    <w:p w:rsidR="002F092C" w:rsidRDefault="002F092C" w:rsidP="00BD0A27">
      <w:pPr>
        <w:pStyle w:val="a7"/>
        <w:tabs>
          <w:tab w:val="left" w:pos="7426"/>
        </w:tabs>
        <w:jc w:val="both"/>
        <w:rPr>
          <w:rFonts w:ascii="Times New Roman" w:hAnsi="Times New Roman"/>
          <w:sz w:val="28"/>
          <w:szCs w:val="28"/>
        </w:rPr>
      </w:pPr>
    </w:p>
    <w:p w:rsidR="002F092C" w:rsidRDefault="002F092C" w:rsidP="00BD0A27">
      <w:pPr>
        <w:pStyle w:val="a7"/>
        <w:tabs>
          <w:tab w:val="left" w:pos="7426"/>
        </w:tabs>
        <w:jc w:val="both"/>
        <w:rPr>
          <w:rFonts w:ascii="Times New Roman" w:hAnsi="Times New Roman"/>
          <w:sz w:val="28"/>
          <w:szCs w:val="28"/>
        </w:rPr>
      </w:pPr>
    </w:p>
    <w:p w:rsidR="002F092C" w:rsidRDefault="002F092C" w:rsidP="00BD0A27">
      <w:pPr>
        <w:pStyle w:val="a7"/>
        <w:tabs>
          <w:tab w:val="left" w:pos="7426"/>
        </w:tabs>
        <w:jc w:val="both"/>
        <w:rPr>
          <w:rFonts w:ascii="Times New Roman" w:hAnsi="Times New Roman"/>
          <w:sz w:val="28"/>
          <w:szCs w:val="28"/>
        </w:rPr>
      </w:pPr>
    </w:p>
    <w:p w:rsidR="002F092C" w:rsidRDefault="002F092C" w:rsidP="00BD0A27">
      <w:pPr>
        <w:pStyle w:val="a7"/>
        <w:tabs>
          <w:tab w:val="left" w:pos="7426"/>
        </w:tabs>
        <w:jc w:val="both"/>
        <w:rPr>
          <w:rFonts w:ascii="Times New Roman" w:hAnsi="Times New Roman"/>
          <w:sz w:val="28"/>
          <w:szCs w:val="28"/>
        </w:rPr>
      </w:pPr>
    </w:p>
    <w:p w:rsidR="002F092C" w:rsidRDefault="002F092C" w:rsidP="00BD0A27">
      <w:pPr>
        <w:pStyle w:val="a7"/>
        <w:tabs>
          <w:tab w:val="left" w:pos="7426"/>
        </w:tabs>
        <w:jc w:val="both"/>
        <w:rPr>
          <w:rFonts w:ascii="Times New Roman" w:hAnsi="Times New Roman"/>
          <w:sz w:val="28"/>
          <w:szCs w:val="28"/>
        </w:rPr>
      </w:pPr>
    </w:p>
    <w:p w:rsidR="002F092C" w:rsidRPr="00BD0A27" w:rsidRDefault="002F092C" w:rsidP="00BD0A27">
      <w:pPr>
        <w:pStyle w:val="a7"/>
        <w:tabs>
          <w:tab w:val="left" w:pos="7426"/>
        </w:tabs>
        <w:jc w:val="both"/>
        <w:rPr>
          <w:rFonts w:ascii="Times New Roman" w:hAnsi="Times New Roman"/>
          <w:color w:val="FF0000"/>
          <w:sz w:val="28"/>
          <w:szCs w:val="28"/>
        </w:rPr>
      </w:pPr>
    </w:p>
    <w:p w:rsidR="0072774F" w:rsidRPr="00BD0A27" w:rsidRDefault="0072774F" w:rsidP="00633581">
      <w:pPr>
        <w:pStyle w:val="a7"/>
        <w:tabs>
          <w:tab w:val="left" w:pos="7426"/>
        </w:tabs>
        <w:jc w:val="both"/>
        <w:rPr>
          <w:rFonts w:ascii="Times New Roman" w:hAnsi="Times New Roman"/>
          <w:color w:val="FF0000"/>
          <w:sz w:val="28"/>
          <w:szCs w:val="28"/>
        </w:rPr>
      </w:pPr>
    </w:p>
    <w:p w:rsidR="00807B6E" w:rsidRDefault="007E69BA" w:rsidP="00633581">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D67D03" w:rsidRPr="00283B13" w:rsidRDefault="00D67D03" w:rsidP="00D67D03">
      <w:pPr>
        <w:pStyle w:val="a7"/>
        <w:tabs>
          <w:tab w:val="left" w:pos="7426"/>
        </w:tabs>
        <w:jc w:val="both"/>
        <w:rPr>
          <w:rFonts w:ascii="Times New Roman" w:hAnsi="Times New Roman"/>
          <w:sz w:val="28"/>
          <w:szCs w:val="28"/>
        </w:rPr>
      </w:pPr>
      <w:r w:rsidRPr="00283B13">
        <w:rPr>
          <w:rFonts w:ascii="Times New Roman" w:hAnsi="Times New Roman"/>
          <w:sz w:val="28"/>
          <w:szCs w:val="28"/>
        </w:rPr>
        <w:t xml:space="preserve"> </w:t>
      </w:r>
    </w:p>
    <w:p w:rsidR="00486122" w:rsidRDefault="00283B13" w:rsidP="00486122">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486122" w:rsidRDefault="00766F28" w:rsidP="001F0CDC">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1F0CDC" w:rsidRDefault="001F0CDC" w:rsidP="001F0CDC">
      <w:pPr>
        <w:pStyle w:val="a7"/>
        <w:tabs>
          <w:tab w:val="left" w:pos="7426"/>
        </w:tabs>
        <w:jc w:val="both"/>
        <w:rPr>
          <w:rFonts w:ascii="Times New Roman" w:hAnsi="Times New Roman"/>
          <w:sz w:val="28"/>
          <w:szCs w:val="28"/>
        </w:rPr>
      </w:pPr>
    </w:p>
    <w:p w:rsidR="001F0CDC" w:rsidRDefault="001F0CDC" w:rsidP="00DC4706">
      <w:pPr>
        <w:pStyle w:val="a7"/>
        <w:tabs>
          <w:tab w:val="left" w:pos="7426"/>
        </w:tabs>
        <w:jc w:val="both"/>
        <w:rPr>
          <w:rFonts w:ascii="Times New Roman" w:hAnsi="Times New Roman"/>
          <w:sz w:val="28"/>
          <w:szCs w:val="28"/>
        </w:rPr>
      </w:pPr>
    </w:p>
    <w:p w:rsidR="007D016E"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C1100"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913C8"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ED593C" w:rsidRDefault="003913C8"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95458" w:rsidRDefault="00995458" w:rsidP="00DC4706">
      <w:pPr>
        <w:pStyle w:val="a7"/>
        <w:tabs>
          <w:tab w:val="left" w:pos="7426"/>
        </w:tabs>
        <w:jc w:val="both"/>
        <w:rPr>
          <w:rFonts w:ascii="Times New Roman" w:hAnsi="Times New Roman"/>
          <w:sz w:val="28"/>
          <w:szCs w:val="28"/>
        </w:rPr>
      </w:pPr>
    </w:p>
    <w:p w:rsidR="00995458" w:rsidRPr="00902C43" w:rsidRDefault="00995458" w:rsidP="00DC4706">
      <w:pPr>
        <w:pStyle w:val="a7"/>
        <w:tabs>
          <w:tab w:val="left" w:pos="7426"/>
        </w:tabs>
        <w:jc w:val="both"/>
        <w:rPr>
          <w:rFonts w:ascii="Times New Roman" w:hAnsi="Times New Roman"/>
          <w:sz w:val="28"/>
          <w:szCs w:val="28"/>
        </w:rPr>
      </w:pPr>
    </w:p>
    <w:p w:rsidR="00902C43" w:rsidRPr="00902C43" w:rsidRDefault="00ED2DBB" w:rsidP="00902C43">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2F092C" w:rsidRDefault="00902C43" w:rsidP="00E35CE6">
      <w:pPr>
        <w:pStyle w:val="a7"/>
        <w:tabs>
          <w:tab w:val="left" w:pos="7426"/>
        </w:tabs>
        <w:jc w:val="both"/>
      </w:pPr>
      <w:r w:rsidRPr="00902C43">
        <w:t xml:space="preserve"> </w:t>
      </w:r>
    </w:p>
    <w:p w:rsidR="00E35CE6" w:rsidRDefault="00E35CE6" w:rsidP="00E35CE6">
      <w:pPr>
        <w:pStyle w:val="a7"/>
        <w:tabs>
          <w:tab w:val="left" w:pos="7426"/>
        </w:tabs>
        <w:jc w:val="both"/>
      </w:pPr>
    </w:p>
    <w:p w:rsidR="00950C56" w:rsidRPr="00502C82" w:rsidRDefault="00950C56" w:rsidP="00950C56">
      <w:pPr>
        <w:jc w:val="center"/>
        <w:rPr>
          <w:b/>
          <w:sz w:val="28"/>
          <w:szCs w:val="28"/>
        </w:rPr>
      </w:pPr>
      <w:r w:rsidRPr="00502C82">
        <w:rPr>
          <w:b/>
          <w:sz w:val="28"/>
          <w:szCs w:val="28"/>
        </w:rPr>
        <w:t>ИРКУТСКАЯ ОБЛАСТЬ</w:t>
      </w:r>
    </w:p>
    <w:p w:rsidR="00950C56" w:rsidRPr="00502C82" w:rsidRDefault="00950C56" w:rsidP="00950C56">
      <w:pPr>
        <w:jc w:val="center"/>
        <w:rPr>
          <w:b/>
          <w:sz w:val="2"/>
          <w:szCs w:val="28"/>
        </w:rPr>
      </w:pPr>
    </w:p>
    <w:p w:rsidR="00950C56" w:rsidRPr="00502C82" w:rsidRDefault="00950C56" w:rsidP="00950C56">
      <w:pPr>
        <w:jc w:val="center"/>
        <w:rPr>
          <w:b/>
          <w:sz w:val="28"/>
          <w:szCs w:val="28"/>
        </w:rPr>
      </w:pPr>
      <w:r w:rsidRPr="00502C82">
        <w:rPr>
          <w:b/>
          <w:sz w:val="28"/>
          <w:szCs w:val="28"/>
        </w:rPr>
        <w:lastRenderedPageBreak/>
        <w:t>ТУЛУНСКИЙ РАЙОН</w:t>
      </w:r>
    </w:p>
    <w:p w:rsidR="00950C56" w:rsidRPr="00502C82" w:rsidRDefault="00950C56" w:rsidP="00950C56">
      <w:pPr>
        <w:jc w:val="center"/>
        <w:rPr>
          <w:b/>
          <w:sz w:val="6"/>
          <w:szCs w:val="28"/>
        </w:rPr>
      </w:pPr>
    </w:p>
    <w:p w:rsidR="00950C56" w:rsidRPr="00502C82" w:rsidRDefault="00950C56" w:rsidP="00950C56">
      <w:pPr>
        <w:jc w:val="center"/>
        <w:rPr>
          <w:b/>
          <w:sz w:val="28"/>
          <w:szCs w:val="28"/>
        </w:rPr>
      </w:pPr>
      <w:r w:rsidRPr="00502C82">
        <w:rPr>
          <w:b/>
          <w:sz w:val="28"/>
          <w:szCs w:val="28"/>
        </w:rPr>
        <w:t>Администрация</w:t>
      </w:r>
    </w:p>
    <w:p w:rsidR="00950C56" w:rsidRPr="00502C82" w:rsidRDefault="00950C56" w:rsidP="00950C56">
      <w:pPr>
        <w:jc w:val="center"/>
        <w:rPr>
          <w:b/>
          <w:sz w:val="28"/>
          <w:szCs w:val="28"/>
        </w:rPr>
      </w:pPr>
      <w:r>
        <w:rPr>
          <w:b/>
          <w:sz w:val="28"/>
          <w:szCs w:val="28"/>
        </w:rPr>
        <w:t>Евдокимовского</w:t>
      </w:r>
      <w:r w:rsidRPr="00502C82">
        <w:rPr>
          <w:b/>
          <w:sz w:val="28"/>
          <w:szCs w:val="28"/>
        </w:rPr>
        <w:t xml:space="preserve"> сельского поселения</w:t>
      </w:r>
    </w:p>
    <w:p w:rsidR="00950C56" w:rsidRPr="00502C82" w:rsidRDefault="00950C56" w:rsidP="00950C56">
      <w:pPr>
        <w:jc w:val="center"/>
        <w:rPr>
          <w:b/>
          <w:sz w:val="28"/>
          <w:szCs w:val="28"/>
        </w:rPr>
      </w:pPr>
    </w:p>
    <w:p w:rsidR="00950C56" w:rsidRPr="00947777" w:rsidRDefault="00950C56" w:rsidP="00950C56">
      <w:pPr>
        <w:jc w:val="center"/>
        <w:rPr>
          <w:b/>
          <w:sz w:val="28"/>
          <w:szCs w:val="30"/>
        </w:rPr>
      </w:pPr>
      <w:r w:rsidRPr="00947777">
        <w:rPr>
          <w:b/>
          <w:sz w:val="28"/>
          <w:szCs w:val="30"/>
        </w:rPr>
        <w:t>ПОСТАНОВЛЕНИЕ</w:t>
      </w:r>
    </w:p>
    <w:p w:rsidR="00950C56" w:rsidRPr="00502C82" w:rsidRDefault="00950C56" w:rsidP="00950C56">
      <w:pPr>
        <w:rPr>
          <w:b/>
          <w:sz w:val="28"/>
          <w:szCs w:val="28"/>
        </w:rPr>
      </w:pPr>
    </w:p>
    <w:p w:rsidR="00950C56" w:rsidRPr="00502C82" w:rsidRDefault="00950C56" w:rsidP="00950C56">
      <w:pPr>
        <w:rPr>
          <w:b/>
          <w:sz w:val="28"/>
          <w:szCs w:val="28"/>
        </w:rPr>
      </w:pPr>
    </w:p>
    <w:p w:rsidR="00950C56" w:rsidRPr="00947777" w:rsidRDefault="00950C56" w:rsidP="00950C56">
      <w:pPr>
        <w:rPr>
          <w:b/>
          <w:szCs w:val="26"/>
        </w:rPr>
      </w:pPr>
      <w:r w:rsidRPr="00947777">
        <w:rPr>
          <w:b/>
          <w:szCs w:val="28"/>
        </w:rPr>
        <w:t xml:space="preserve">          </w:t>
      </w:r>
      <w:r w:rsidRPr="00947777">
        <w:rPr>
          <w:b/>
          <w:szCs w:val="26"/>
        </w:rPr>
        <w:t>«</w:t>
      </w:r>
      <w:r>
        <w:rPr>
          <w:b/>
          <w:szCs w:val="26"/>
        </w:rPr>
        <w:t>16</w:t>
      </w:r>
      <w:r w:rsidRPr="00947777">
        <w:rPr>
          <w:b/>
          <w:szCs w:val="26"/>
        </w:rPr>
        <w:t xml:space="preserve">» </w:t>
      </w:r>
      <w:r>
        <w:rPr>
          <w:b/>
          <w:szCs w:val="26"/>
        </w:rPr>
        <w:t xml:space="preserve"> июня </w:t>
      </w:r>
      <w:r w:rsidRPr="00947777">
        <w:rPr>
          <w:b/>
          <w:szCs w:val="26"/>
        </w:rPr>
        <w:t xml:space="preserve"> 202</w:t>
      </w:r>
      <w:r>
        <w:rPr>
          <w:b/>
          <w:szCs w:val="26"/>
        </w:rPr>
        <w:t xml:space="preserve">5 </w:t>
      </w:r>
      <w:r w:rsidRPr="00947777">
        <w:rPr>
          <w:b/>
          <w:szCs w:val="26"/>
        </w:rPr>
        <w:t xml:space="preserve">г.                                                        </w:t>
      </w:r>
      <w:r>
        <w:rPr>
          <w:b/>
          <w:szCs w:val="26"/>
        </w:rPr>
        <w:t xml:space="preserve">                      </w:t>
      </w:r>
      <w:r w:rsidRPr="00947777">
        <w:rPr>
          <w:b/>
          <w:szCs w:val="26"/>
        </w:rPr>
        <w:t xml:space="preserve">          №</w:t>
      </w:r>
      <w:r>
        <w:rPr>
          <w:b/>
          <w:szCs w:val="26"/>
        </w:rPr>
        <w:t>59</w:t>
      </w:r>
      <w:r w:rsidRPr="00947777">
        <w:rPr>
          <w:b/>
          <w:szCs w:val="26"/>
        </w:rPr>
        <w:t xml:space="preserve"> </w:t>
      </w:r>
    </w:p>
    <w:p w:rsidR="00950C56" w:rsidRPr="00947777" w:rsidRDefault="00950C56" w:rsidP="00950C56">
      <w:pPr>
        <w:rPr>
          <w:b/>
          <w:szCs w:val="26"/>
        </w:rPr>
      </w:pPr>
    </w:p>
    <w:p w:rsidR="00950C56" w:rsidRPr="00947777" w:rsidRDefault="00950C56" w:rsidP="00950C56">
      <w:pPr>
        <w:jc w:val="center"/>
        <w:rPr>
          <w:b/>
          <w:szCs w:val="26"/>
        </w:rPr>
      </w:pPr>
      <w:r>
        <w:rPr>
          <w:b/>
          <w:szCs w:val="26"/>
        </w:rPr>
        <w:t>с.Бадар</w:t>
      </w:r>
    </w:p>
    <w:p w:rsidR="00950C56" w:rsidRPr="00947777" w:rsidRDefault="00950C56" w:rsidP="00950C56">
      <w:pPr>
        <w:rPr>
          <w:b/>
          <w:szCs w:val="26"/>
        </w:rPr>
      </w:pPr>
      <w:r w:rsidRPr="00947777">
        <w:rPr>
          <w:b/>
          <w:szCs w:val="26"/>
        </w:rPr>
        <w:t>«О присвоении адреса объекту</w:t>
      </w:r>
    </w:p>
    <w:p w:rsidR="00950C56" w:rsidRPr="00947777" w:rsidRDefault="00950C56" w:rsidP="00950C56">
      <w:pPr>
        <w:rPr>
          <w:b/>
          <w:szCs w:val="26"/>
        </w:rPr>
      </w:pPr>
      <w:r w:rsidRPr="00947777">
        <w:rPr>
          <w:b/>
          <w:szCs w:val="26"/>
        </w:rPr>
        <w:t xml:space="preserve"> недвижимости и внесении в ФИАС»</w:t>
      </w:r>
    </w:p>
    <w:p w:rsidR="00950C56" w:rsidRPr="00947777" w:rsidRDefault="00950C56" w:rsidP="00950C56">
      <w:pPr>
        <w:rPr>
          <w:szCs w:val="26"/>
        </w:rPr>
      </w:pPr>
    </w:p>
    <w:p w:rsidR="00950C56" w:rsidRPr="00950C56" w:rsidRDefault="00950C56" w:rsidP="00950C56">
      <w:pPr>
        <w:pStyle w:val="10"/>
        <w:shd w:val="clear" w:color="auto" w:fill="FFFFFF"/>
        <w:spacing w:before="0" w:after="144" w:line="242" w:lineRule="atLeast"/>
        <w:ind w:firstLine="708"/>
        <w:jc w:val="both"/>
        <w:rPr>
          <w:rFonts w:ascii="Times New Roman" w:hAnsi="Times New Roman" w:cs="Times New Roman"/>
          <w:b w:val="0"/>
          <w:color w:val="auto"/>
          <w:sz w:val="24"/>
          <w:szCs w:val="26"/>
        </w:rPr>
      </w:pPr>
      <w:r w:rsidRPr="00950C56">
        <w:rPr>
          <w:rFonts w:ascii="Times New Roman" w:hAnsi="Times New Roman" w:cs="Times New Roman"/>
          <w:b w:val="0"/>
          <w:color w:val="auto"/>
          <w:sz w:val="24"/>
          <w:szCs w:val="26"/>
        </w:rPr>
        <w:t>По итогам инвентаризации проведенной на территории Евдокимовского муниципального образования, в соответствии с п. 21 статьи 14 Федеральн</w:t>
      </w:r>
      <w:r w:rsidRPr="00950C56">
        <w:rPr>
          <w:rFonts w:ascii="Times New Roman" w:hAnsi="Times New Roman" w:cs="Times New Roman"/>
          <w:b w:val="0"/>
          <w:bCs w:val="0"/>
          <w:color w:val="auto"/>
          <w:sz w:val="24"/>
          <w:szCs w:val="26"/>
        </w:rPr>
        <w:t>ого</w:t>
      </w:r>
      <w:r w:rsidRPr="00950C56">
        <w:rPr>
          <w:rFonts w:ascii="Times New Roman" w:hAnsi="Times New Roman" w:cs="Times New Roman"/>
          <w:b w:val="0"/>
          <w:color w:val="auto"/>
          <w:sz w:val="24"/>
          <w:szCs w:val="26"/>
        </w:rPr>
        <w:t xml:space="preserve"> закон</w:t>
      </w:r>
      <w:r w:rsidRPr="00950C56">
        <w:rPr>
          <w:rFonts w:ascii="Times New Roman" w:hAnsi="Times New Roman" w:cs="Times New Roman"/>
          <w:b w:val="0"/>
          <w:bCs w:val="0"/>
          <w:color w:val="auto"/>
          <w:sz w:val="24"/>
          <w:szCs w:val="26"/>
        </w:rPr>
        <w:t>а</w:t>
      </w:r>
      <w:r w:rsidRPr="00950C56">
        <w:rPr>
          <w:rFonts w:ascii="Times New Roman" w:hAnsi="Times New Roman" w:cs="Times New Roman"/>
          <w:b w:val="0"/>
          <w:color w:val="auto"/>
          <w:sz w:val="24"/>
          <w:szCs w:val="26"/>
        </w:rPr>
        <w:t xml:space="preserve"> N 131-ФЗ от 06.10.2003 «Об общих принципах организации местного самоуправления в Российской Федерации", </w:t>
      </w:r>
      <w:r w:rsidRPr="00950C56">
        <w:rPr>
          <w:rFonts w:ascii="Times New Roman" w:hAnsi="Times New Roman" w:cs="Times New Roman"/>
          <w:b w:val="0"/>
          <w:bCs w:val="0"/>
          <w:color w:val="auto"/>
          <w:sz w:val="24"/>
          <w:szCs w:val="26"/>
        </w:rPr>
        <w:t xml:space="preserve">постановлением Правительства РФ от 22 мая 2015 г. № 492 </w:t>
      </w:r>
      <w:r w:rsidRPr="00950C56">
        <w:rPr>
          <w:rFonts w:ascii="Times New Roman" w:hAnsi="Times New Roman" w:cs="Times New Roman"/>
          <w:b w:val="0"/>
          <w:color w:val="auto"/>
          <w:sz w:val="24"/>
          <w:szCs w:val="26"/>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Постановлением Правительства Российской Федерации от 19.11.2014 № 1221 Постановлением администрации Евдокимовского сельского поселения от 09.12.2024 г.№118 «Об утверждении административного регламента предоставления муниципальной услуги «Присвоение адреса  объекту адресации»,ст.24 Уставом Евдокимовского сельского поселения:</w:t>
      </w:r>
    </w:p>
    <w:p w:rsidR="00950C56" w:rsidRPr="00947777" w:rsidRDefault="00950C56" w:rsidP="00950C56">
      <w:pPr>
        <w:shd w:val="clear" w:color="auto" w:fill="FFFFFF"/>
        <w:spacing w:line="242" w:lineRule="atLeast"/>
        <w:ind w:firstLine="708"/>
        <w:jc w:val="center"/>
        <w:outlineLvl w:val="0"/>
        <w:rPr>
          <w:bCs/>
          <w:kern w:val="36"/>
          <w:szCs w:val="26"/>
        </w:rPr>
      </w:pPr>
      <w:r w:rsidRPr="00947777">
        <w:rPr>
          <w:bCs/>
          <w:kern w:val="36"/>
          <w:szCs w:val="26"/>
        </w:rPr>
        <w:t>ПОСТАНОВЛЯЮ:</w:t>
      </w:r>
    </w:p>
    <w:p w:rsidR="00950C56" w:rsidRPr="00947777" w:rsidRDefault="00950C56" w:rsidP="00950C56">
      <w:pPr>
        <w:tabs>
          <w:tab w:val="left" w:pos="567"/>
        </w:tabs>
        <w:autoSpaceDE w:val="0"/>
        <w:autoSpaceDN w:val="0"/>
        <w:adjustRightInd w:val="0"/>
        <w:rPr>
          <w:szCs w:val="26"/>
        </w:rPr>
      </w:pPr>
    </w:p>
    <w:p w:rsidR="00950C56" w:rsidRDefault="00950C56" w:rsidP="00950C56">
      <w:pPr>
        <w:tabs>
          <w:tab w:val="left" w:pos="567"/>
        </w:tabs>
        <w:autoSpaceDE w:val="0"/>
        <w:autoSpaceDN w:val="0"/>
        <w:adjustRightInd w:val="0"/>
        <w:rPr>
          <w:rFonts w:eastAsia="Calibri"/>
          <w:szCs w:val="26"/>
        </w:rPr>
      </w:pPr>
      <w:r>
        <w:rPr>
          <w:szCs w:val="26"/>
        </w:rPr>
        <w:t xml:space="preserve">1.Присвоить объекту недвижимости: Жилому дому с кадастровым номером 38:15:090501:509  адрес: </w:t>
      </w:r>
      <w:r w:rsidRPr="00947777">
        <w:rPr>
          <w:rFonts w:eastAsia="Calibri"/>
          <w:szCs w:val="26"/>
        </w:rPr>
        <w:t>Российская Федерация, Иркутская область, муниципальный район Тулунский</w:t>
      </w:r>
      <w:r>
        <w:rPr>
          <w:rFonts w:eastAsia="Calibri"/>
          <w:szCs w:val="26"/>
        </w:rPr>
        <w:t xml:space="preserve">, сельское поселение </w:t>
      </w:r>
      <w:proofErr w:type="spellStart"/>
      <w:r>
        <w:rPr>
          <w:rFonts w:eastAsia="Calibri"/>
          <w:szCs w:val="26"/>
        </w:rPr>
        <w:t>Евдокимовское</w:t>
      </w:r>
      <w:proofErr w:type="spellEnd"/>
      <w:r w:rsidRPr="00947777">
        <w:rPr>
          <w:rFonts w:eastAsia="Calibri"/>
          <w:szCs w:val="26"/>
        </w:rPr>
        <w:t xml:space="preserve">, поселок </w:t>
      </w:r>
      <w:r>
        <w:rPr>
          <w:rFonts w:eastAsia="Calibri"/>
          <w:szCs w:val="26"/>
        </w:rPr>
        <w:t>Евдокимовский,</w:t>
      </w:r>
      <w:r w:rsidRPr="00947777">
        <w:rPr>
          <w:rFonts w:eastAsia="Calibri"/>
          <w:szCs w:val="26"/>
        </w:rPr>
        <w:t xml:space="preserve"> улица </w:t>
      </w:r>
      <w:r>
        <w:rPr>
          <w:rFonts w:eastAsia="Calibri"/>
          <w:szCs w:val="26"/>
        </w:rPr>
        <w:t>Лесная</w:t>
      </w:r>
      <w:r w:rsidRPr="00947777">
        <w:rPr>
          <w:rFonts w:eastAsia="Calibri"/>
          <w:szCs w:val="26"/>
        </w:rPr>
        <w:t xml:space="preserve">, </w:t>
      </w:r>
      <w:r>
        <w:rPr>
          <w:rFonts w:eastAsia="Calibri"/>
          <w:szCs w:val="26"/>
        </w:rPr>
        <w:t>дом 14 квартира 2;</w:t>
      </w:r>
    </w:p>
    <w:p w:rsidR="00950C56" w:rsidRDefault="00950C56" w:rsidP="00950C56">
      <w:pPr>
        <w:tabs>
          <w:tab w:val="left" w:pos="567"/>
        </w:tabs>
        <w:autoSpaceDE w:val="0"/>
        <w:autoSpaceDN w:val="0"/>
        <w:adjustRightInd w:val="0"/>
        <w:rPr>
          <w:rFonts w:eastAsia="Calibri"/>
          <w:szCs w:val="26"/>
        </w:rPr>
      </w:pPr>
      <w:r>
        <w:rPr>
          <w:rFonts w:eastAsia="Calibri"/>
          <w:szCs w:val="26"/>
        </w:rPr>
        <w:t>2.</w:t>
      </w:r>
      <w:r>
        <w:rPr>
          <w:szCs w:val="26"/>
        </w:rPr>
        <w:t xml:space="preserve">Присвоить объекту недвижимости: Жилому дому  с кадастровым номером 38:15:090301:586 адрес: </w:t>
      </w:r>
      <w:r w:rsidRPr="00947777">
        <w:rPr>
          <w:rFonts w:eastAsia="Calibri"/>
          <w:szCs w:val="26"/>
        </w:rPr>
        <w:t>Российская Федерация, Иркутская область, муниципальный район Тулунский</w:t>
      </w:r>
      <w:r>
        <w:rPr>
          <w:rFonts w:eastAsia="Calibri"/>
          <w:szCs w:val="26"/>
        </w:rPr>
        <w:t xml:space="preserve">, сельское поселение </w:t>
      </w:r>
      <w:proofErr w:type="spellStart"/>
      <w:r>
        <w:rPr>
          <w:rFonts w:eastAsia="Calibri"/>
          <w:szCs w:val="26"/>
        </w:rPr>
        <w:t>Евдокимовское</w:t>
      </w:r>
      <w:proofErr w:type="spellEnd"/>
      <w:r w:rsidRPr="00947777">
        <w:rPr>
          <w:rFonts w:eastAsia="Calibri"/>
          <w:szCs w:val="26"/>
        </w:rPr>
        <w:t xml:space="preserve">, </w:t>
      </w:r>
      <w:r>
        <w:rPr>
          <w:rFonts w:eastAsia="Calibri"/>
          <w:szCs w:val="26"/>
        </w:rPr>
        <w:t>деревня Красный Октябрь,</w:t>
      </w:r>
      <w:r w:rsidRPr="00947777">
        <w:rPr>
          <w:rFonts w:eastAsia="Calibri"/>
          <w:szCs w:val="26"/>
        </w:rPr>
        <w:t xml:space="preserve"> улица </w:t>
      </w:r>
      <w:r>
        <w:rPr>
          <w:rFonts w:eastAsia="Calibri"/>
          <w:szCs w:val="26"/>
        </w:rPr>
        <w:t>Центральная</w:t>
      </w:r>
      <w:r w:rsidRPr="00947777">
        <w:rPr>
          <w:rFonts w:eastAsia="Calibri"/>
          <w:szCs w:val="26"/>
        </w:rPr>
        <w:t xml:space="preserve">, </w:t>
      </w:r>
      <w:r>
        <w:rPr>
          <w:rFonts w:eastAsia="Calibri"/>
          <w:szCs w:val="26"/>
        </w:rPr>
        <w:t>дом 7 квартира 2;</w:t>
      </w:r>
    </w:p>
    <w:p w:rsidR="00950C56" w:rsidRPr="00720D91" w:rsidRDefault="00950C56" w:rsidP="00950C56">
      <w:pPr>
        <w:tabs>
          <w:tab w:val="left" w:pos="567"/>
        </w:tabs>
        <w:autoSpaceDE w:val="0"/>
        <w:autoSpaceDN w:val="0"/>
        <w:adjustRightInd w:val="0"/>
        <w:rPr>
          <w:rFonts w:eastAsia="Calibri"/>
          <w:szCs w:val="26"/>
        </w:rPr>
      </w:pPr>
      <w:r>
        <w:rPr>
          <w:rFonts w:eastAsia="Calibri"/>
          <w:szCs w:val="26"/>
        </w:rPr>
        <w:t>3</w:t>
      </w:r>
      <w:r>
        <w:rPr>
          <w:szCs w:val="26"/>
        </w:rPr>
        <w:t xml:space="preserve">. </w:t>
      </w:r>
      <w:r w:rsidRPr="00947777">
        <w:rPr>
          <w:szCs w:val="26"/>
        </w:rPr>
        <w:t>Контроль за исполнением данного распоряжения оставляю за собой.</w:t>
      </w:r>
    </w:p>
    <w:p w:rsidR="00950C56" w:rsidRPr="00947777" w:rsidRDefault="00950C56" w:rsidP="00950C56">
      <w:pPr>
        <w:pStyle w:val="a5"/>
        <w:tabs>
          <w:tab w:val="left" w:pos="567"/>
        </w:tabs>
        <w:autoSpaceDE w:val="0"/>
        <w:autoSpaceDN w:val="0"/>
        <w:adjustRightInd w:val="0"/>
        <w:spacing w:after="0"/>
        <w:ind w:left="0"/>
        <w:rPr>
          <w:rFonts w:ascii="Times New Roman" w:hAnsi="Times New Roman"/>
          <w:sz w:val="24"/>
          <w:szCs w:val="26"/>
        </w:rPr>
      </w:pPr>
    </w:p>
    <w:p w:rsidR="00950C56" w:rsidRPr="00947777" w:rsidRDefault="00950C56" w:rsidP="00950C56">
      <w:pPr>
        <w:pStyle w:val="a5"/>
        <w:tabs>
          <w:tab w:val="left" w:pos="567"/>
        </w:tabs>
        <w:autoSpaceDE w:val="0"/>
        <w:autoSpaceDN w:val="0"/>
        <w:adjustRightInd w:val="0"/>
        <w:spacing w:after="0"/>
        <w:ind w:left="0"/>
        <w:rPr>
          <w:rFonts w:ascii="Times New Roman" w:hAnsi="Times New Roman"/>
          <w:sz w:val="24"/>
          <w:szCs w:val="26"/>
        </w:rPr>
      </w:pPr>
      <w:r>
        <w:br/>
      </w:r>
    </w:p>
    <w:p w:rsidR="00950C56" w:rsidRDefault="00950C56" w:rsidP="00950C56">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Глава Евдокимовского</w:t>
      </w:r>
      <w:r w:rsidRPr="00947777">
        <w:rPr>
          <w:rFonts w:ascii="Times New Roman" w:hAnsi="Times New Roman"/>
          <w:sz w:val="24"/>
          <w:szCs w:val="26"/>
        </w:rPr>
        <w:t xml:space="preserve"> сельского поселения</w:t>
      </w:r>
      <w:r>
        <w:rPr>
          <w:rFonts w:ascii="Times New Roman" w:hAnsi="Times New Roman"/>
          <w:sz w:val="24"/>
          <w:szCs w:val="26"/>
        </w:rPr>
        <w:t>:</w:t>
      </w:r>
      <w:r w:rsidRPr="00947777">
        <w:rPr>
          <w:rFonts w:ascii="Times New Roman" w:hAnsi="Times New Roman"/>
          <w:sz w:val="24"/>
          <w:szCs w:val="26"/>
        </w:rPr>
        <w:t xml:space="preserve">    </w:t>
      </w:r>
      <w:r>
        <w:rPr>
          <w:rFonts w:ascii="Times New Roman" w:hAnsi="Times New Roman"/>
          <w:sz w:val="24"/>
          <w:szCs w:val="26"/>
        </w:rPr>
        <w:t xml:space="preserve">                    </w:t>
      </w:r>
      <w:r w:rsidRPr="00947777">
        <w:rPr>
          <w:rFonts w:ascii="Times New Roman" w:hAnsi="Times New Roman"/>
          <w:sz w:val="24"/>
          <w:szCs w:val="26"/>
        </w:rPr>
        <w:t xml:space="preserve">   </w:t>
      </w:r>
      <w:proofErr w:type="spellStart"/>
      <w:r>
        <w:rPr>
          <w:rFonts w:ascii="Times New Roman" w:hAnsi="Times New Roman"/>
          <w:sz w:val="24"/>
          <w:szCs w:val="26"/>
        </w:rPr>
        <w:t>И.Ю.Левринц</w:t>
      </w:r>
      <w:proofErr w:type="spellEnd"/>
    </w:p>
    <w:p w:rsidR="00950C56" w:rsidRDefault="00950C56" w:rsidP="00950C56">
      <w:pPr>
        <w:pStyle w:val="a5"/>
        <w:tabs>
          <w:tab w:val="left" w:pos="567"/>
        </w:tabs>
        <w:autoSpaceDE w:val="0"/>
        <w:autoSpaceDN w:val="0"/>
        <w:adjustRightInd w:val="0"/>
        <w:spacing w:after="0"/>
        <w:ind w:left="0"/>
        <w:rPr>
          <w:rFonts w:ascii="Times New Roman" w:hAnsi="Times New Roman"/>
          <w:sz w:val="24"/>
          <w:szCs w:val="26"/>
        </w:rPr>
      </w:pPr>
    </w:p>
    <w:p w:rsidR="00950C56" w:rsidRDefault="00950C56" w:rsidP="00950C56">
      <w:pPr>
        <w:pStyle w:val="a5"/>
        <w:tabs>
          <w:tab w:val="left" w:pos="567"/>
        </w:tabs>
        <w:autoSpaceDE w:val="0"/>
        <w:autoSpaceDN w:val="0"/>
        <w:adjustRightInd w:val="0"/>
        <w:spacing w:after="0"/>
        <w:ind w:left="0"/>
        <w:rPr>
          <w:rFonts w:ascii="Times New Roman" w:hAnsi="Times New Roman"/>
          <w:sz w:val="24"/>
          <w:szCs w:val="26"/>
        </w:rPr>
      </w:pPr>
    </w:p>
    <w:p w:rsidR="00950C56" w:rsidRDefault="00950C56" w:rsidP="00950C56">
      <w:pPr>
        <w:pStyle w:val="a5"/>
        <w:tabs>
          <w:tab w:val="left" w:pos="567"/>
        </w:tabs>
        <w:autoSpaceDE w:val="0"/>
        <w:autoSpaceDN w:val="0"/>
        <w:adjustRightInd w:val="0"/>
        <w:spacing w:after="0"/>
        <w:ind w:left="0"/>
        <w:rPr>
          <w:rFonts w:ascii="Times New Roman" w:hAnsi="Times New Roman"/>
          <w:sz w:val="24"/>
          <w:szCs w:val="26"/>
        </w:rPr>
      </w:pPr>
    </w:p>
    <w:p w:rsidR="00950C56" w:rsidRDefault="00950C56" w:rsidP="00950C56"/>
    <w:p w:rsidR="00950C56" w:rsidRDefault="00950C56" w:rsidP="00950C56"/>
    <w:p w:rsidR="00950C56" w:rsidRDefault="00950C56" w:rsidP="00950C56"/>
    <w:p w:rsidR="00950C56" w:rsidRDefault="00950C56" w:rsidP="00950C56"/>
    <w:p w:rsidR="003913C8" w:rsidRDefault="003913C8" w:rsidP="00DC4706">
      <w:pPr>
        <w:pStyle w:val="a7"/>
        <w:tabs>
          <w:tab w:val="left" w:pos="7426"/>
        </w:tabs>
        <w:jc w:val="both"/>
      </w:pPr>
    </w:p>
    <w:p w:rsidR="005E5EDF" w:rsidRDefault="005E5EDF" w:rsidP="00DC4706">
      <w:pPr>
        <w:pStyle w:val="a7"/>
        <w:tabs>
          <w:tab w:val="left" w:pos="7426"/>
        </w:tabs>
        <w:jc w:val="both"/>
      </w:pPr>
    </w:p>
    <w:p w:rsidR="00BD0A27" w:rsidRDefault="00BD0A27" w:rsidP="00DC4706">
      <w:pPr>
        <w:pStyle w:val="a7"/>
        <w:tabs>
          <w:tab w:val="left" w:pos="7426"/>
        </w:tabs>
        <w:jc w:val="both"/>
      </w:pPr>
    </w:p>
    <w:p w:rsidR="005E5EDF" w:rsidRDefault="005E5EDF" w:rsidP="00DC4706">
      <w:pPr>
        <w:pStyle w:val="a7"/>
        <w:tabs>
          <w:tab w:val="left" w:pos="7426"/>
        </w:tabs>
        <w:jc w:val="both"/>
      </w:pPr>
    </w:p>
    <w:p w:rsidR="00950C56" w:rsidRPr="00431399" w:rsidRDefault="00950C56" w:rsidP="00950C56">
      <w:pPr>
        <w:jc w:val="center"/>
        <w:rPr>
          <w:b/>
          <w:sz w:val="28"/>
          <w:szCs w:val="28"/>
        </w:rPr>
      </w:pPr>
      <w:r w:rsidRPr="00431399">
        <w:rPr>
          <w:b/>
          <w:sz w:val="28"/>
          <w:szCs w:val="28"/>
        </w:rPr>
        <w:t>ИРКУТСКАЯ ОБЛАСТЬ</w:t>
      </w:r>
    </w:p>
    <w:p w:rsidR="00950C56" w:rsidRPr="00431399" w:rsidRDefault="00950C56" w:rsidP="00950C56">
      <w:pPr>
        <w:jc w:val="center"/>
        <w:rPr>
          <w:b/>
          <w:sz w:val="28"/>
          <w:szCs w:val="28"/>
        </w:rPr>
      </w:pPr>
      <w:r w:rsidRPr="00431399">
        <w:rPr>
          <w:b/>
          <w:sz w:val="28"/>
          <w:szCs w:val="28"/>
        </w:rPr>
        <w:lastRenderedPageBreak/>
        <w:t>ТУЛУНСКИЙ РАЙОН</w:t>
      </w:r>
    </w:p>
    <w:p w:rsidR="00950C56" w:rsidRPr="00431399" w:rsidRDefault="00950C56" w:rsidP="00950C56">
      <w:pPr>
        <w:jc w:val="center"/>
        <w:rPr>
          <w:b/>
          <w:sz w:val="28"/>
          <w:szCs w:val="28"/>
        </w:rPr>
      </w:pPr>
      <w:r w:rsidRPr="00431399">
        <w:rPr>
          <w:b/>
          <w:sz w:val="28"/>
          <w:szCs w:val="28"/>
        </w:rPr>
        <w:t>АДМИНИСТРАЦИЯ</w:t>
      </w:r>
    </w:p>
    <w:p w:rsidR="00950C56" w:rsidRPr="00431399" w:rsidRDefault="00950C56" w:rsidP="00950C56">
      <w:pPr>
        <w:jc w:val="center"/>
        <w:rPr>
          <w:b/>
          <w:sz w:val="28"/>
          <w:szCs w:val="28"/>
        </w:rPr>
      </w:pPr>
      <w:r>
        <w:rPr>
          <w:b/>
          <w:sz w:val="28"/>
          <w:szCs w:val="28"/>
        </w:rPr>
        <w:t>Евдокимовског</w:t>
      </w:r>
      <w:r w:rsidRPr="00431399">
        <w:rPr>
          <w:b/>
          <w:sz w:val="28"/>
          <w:szCs w:val="28"/>
        </w:rPr>
        <w:t>о  сельского поселения</w:t>
      </w:r>
    </w:p>
    <w:p w:rsidR="00950C56" w:rsidRPr="00431399" w:rsidRDefault="00950C56" w:rsidP="00950C56">
      <w:pPr>
        <w:jc w:val="center"/>
        <w:rPr>
          <w:b/>
          <w:sz w:val="28"/>
          <w:szCs w:val="28"/>
        </w:rPr>
      </w:pPr>
    </w:p>
    <w:p w:rsidR="00950C56" w:rsidRPr="00431399" w:rsidRDefault="00950C56" w:rsidP="00950C56">
      <w:pPr>
        <w:jc w:val="center"/>
        <w:rPr>
          <w:b/>
          <w:sz w:val="28"/>
          <w:szCs w:val="28"/>
        </w:rPr>
      </w:pPr>
      <w:r w:rsidRPr="00431399">
        <w:rPr>
          <w:b/>
          <w:sz w:val="28"/>
          <w:szCs w:val="28"/>
        </w:rPr>
        <w:t>РАСПОРЯЖЕНИЕ</w:t>
      </w:r>
    </w:p>
    <w:p w:rsidR="00950C56" w:rsidRPr="00431399" w:rsidRDefault="00950C56" w:rsidP="00950C56">
      <w:pPr>
        <w:jc w:val="center"/>
        <w:rPr>
          <w:b/>
          <w:sz w:val="28"/>
          <w:szCs w:val="28"/>
        </w:rPr>
      </w:pPr>
    </w:p>
    <w:p w:rsidR="00950C56" w:rsidRPr="00431399" w:rsidRDefault="00950C56" w:rsidP="00950C56">
      <w:pPr>
        <w:rPr>
          <w:sz w:val="28"/>
          <w:szCs w:val="28"/>
        </w:rPr>
      </w:pPr>
      <w:r>
        <w:rPr>
          <w:sz w:val="28"/>
          <w:szCs w:val="28"/>
        </w:rPr>
        <w:t>19  июня   2025</w:t>
      </w:r>
      <w:r w:rsidRPr="00431399">
        <w:rPr>
          <w:sz w:val="28"/>
          <w:szCs w:val="28"/>
        </w:rPr>
        <w:t xml:space="preserve"> г.                                                </w:t>
      </w:r>
      <w:r>
        <w:rPr>
          <w:sz w:val="28"/>
          <w:szCs w:val="28"/>
        </w:rPr>
        <w:t xml:space="preserve">                                         </w:t>
      </w:r>
      <w:r w:rsidRPr="00431399">
        <w:rPr>
          <w:sz w:val="28"/>
          <w:szCs w:val="28"/>
        </w:rPr>
        <w:t xml:space="preserve"> </w:t>
      </w:r>
      <w:r>
        <w:rPr>
          <w:sz w:val="28"/>
          <w:szCs w:val="28"/>
        </w:rPr>
        <w:t>№ 41-рг</w:t>
      </w:r>
    </w:p>
    <w:p w:rsidR="00950C56" w:rsidRPr="00431399" w:rsidRDefault="00950C56" w:rsidP="00950C56">
      <w:pPr>
        <w:jc w:val="center"/>
        <w:rPr>
          <w:sz w:val="28"/>
          <w:szCs w:val="28"/>
        </w:rPr>
      </w:pPr>
      <w:r w:rsidRPr="00431399">
        <w:rPr>
          <w:sz w:val="28"/>
          <w:szCs w:val="28"/>
        </w:rPr>
        <w:t>с.</w:t>
      </w:r>
      <w:r>
        <w:rPr>
          <w:sz w:val="28"/>
          <w:szCs w:val="28"/>
        </w:rPr>
        <w:t>Бадар</w:t>
      </w:r>
    </w:p>
    <w:p w:rsidR="00950C56" w:rsidRPr="00431399" w:rsidRDefault="00950C56" w:rsidP="00950C56">
      <w:pPr>
        <w:rPr>
          <w:sz w:val="28"/>
          <w:szCs w:val="28"/>
        </w:rPr>
      </w:pPr>
    </w:p>
    <w:p w:rsidR="00950C56" w:rsidRPr="00431399" w:rsidRDefault="00950C56" w:rsidP="00950C56">
      <w:pPr>
        <w:pStyle w:val="ad"/>
        <w:rPr>
          <w:rFonts w:ascii="Times New Roman" w:hAnsi="Times New Roman" w:cs="Times New Roman"/>
          <w:b/>
          <w:i/>
          <w:sz w:val="28"/>
          <w:szCs w:val="28"/>
        </w:rPr>
      </w:pPr>
      <w:r w:rsidRPr="00431399">
        <w:rPr>
          <w:rFonts w:ascii="Times New Roman" w:hAnsi="Times New Roman" w:cs="Times New Roman"/>
          <w:b/>
          <w:i/>
          <w:sz w:val="28"/>
          <w:szCs w:val="28"/>
        </w:rPr>
        <w:t xml:space="preserve">«Об </w:t>
      </w:r>
      <w:r>
        <w:rPr>
          <w:rFonts w:ascii="Times New Roman" w:hAnsi="Times New Roman" w:cs="Times New Roman"/>
          <w:b/>
          <w:i/>
          <w:sz w:val="28"/>
          <w:szCs w:val="28"/>
        </w:rPr>
        <w:t>изменении адресов объектам</w:t>
      </w:r>
    </w:p>
    <w:p w:rsidR="00950C56" w:rsidRPr="00431399" w:rsidRDefault="00950C56" w:rsidP="00950C56">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950C56" w:rsidRPr="00431399" w:rsidRDefault="00950C56" w:rsidP="00950C56">
      <w:pPr>
        <w:pStyle w:val="ad"/>
        <w:rPr>
          <w:rFonts w:ascii="Times New Roman" w:hAnsi="Times New Roman" w:cs="Times New Roman"/>
          <w:b/>
          <w:i/>
          <w:sz w:val="28"/>
          <w:szCs w:val="28"/>
        </w:rPr>
      </w:pPr>
    </w:p>
    <w:p w:rsidR="00950C56" w:rsidRPr="00431399" w:rsidRDefault="00950C56" w:rsidP="00950C56">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ред.от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950C56" w:rsidRPr="00431399" w:rsidRDefault="00950C56" w:rsidP="00950C56">
      <w:pPr>
        <w:pStyle w:val="ad"/>
        <w:jc w:val="both"/>
        <w:rPr>
          <w:rFonts w:ascii="Times New Roman" w:hAnsi="Times New Roman" w:cs="Times New Roman"/>
          <w:sz w:val="28"/>
          <w:szCs w:val="28"/>
        </w:rPr>
      </w:pPr>
    </w:p>
    <w:p w:rsidR="00950C56" w:rsidRPr="00431399" w:rsidRDefault="00950C56" w:rsidP="00950C56">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950C56" w:rsidRPr="00431399" w:rsidRDefault="00950C56" w:rsidP="00950C56">
      <w:pPr>
        <w:pStyle w:val="ad"/>
        <w:jc w:val="center"/>
        <w:rPr>
          <w:rFonts w:ascii="Times New Roman" w:hAnsi="Times New Roman" w:cs="Times New Roman"/>
          <w:sz w:val="28"/>
          <w:szCs w:val="28"/>
        </w:rPr>
      </w:pPr>
    </w:p>
    <w:p w:rsidR="00950C56" w:rsidRPr="00E67F55" w:rsidRDefault="00950C56" w:rsidP="00950C56">
      <w:pPr>
        <w:pStyle w:val="ad"/>
        <w:numPr>
          <w:ilvl w:val="0"/>
          <w:numId w:val="24"/>
        </w:numPr>
        <w:jc w:val="both"/>
        <w:rPr>
          <w:rFonts w:ascii="Times New Roman" w:hAnsi="Times New Roman" w:cs="Times New Roman"/>
          <w:sz w:val="28"/>
          <w:szCs w:val="28"/>
        </w:rPr>
      </w:pPr>
      <w:r>
        <w:rPr>
          <w:rFonts w:ascii="Times New Roman" w:hAnsi="Times New Roman" w:cs="Times New Roman"/>
          <w:sz w:val="28"/>
          <w:szCs w:val="28"/>
        </w:rPr>
        <w:t>Изменить адреса  объектов адресации, согласно приложению к настоящему распоряжению.</w:t>
      </w:r>
    </w:p>
    <w:p w:rsidR="00950C56" w:rsidRPr="00431399" w:rsidRDefault="00950C56" w:rsidP="00950C56">
      <w:pPr>
        <w:jc w:val="both"/>
        <w:rPr>
          <w:sz w:val="28"/>
          <w:szCs w:val="28"/>
        </w:rPr>
      </w:pPr>
      <w:r w:rsidRPr="00431399">
        <w:rPr>
          <w:sz w:val="28"/>
          <w:szCs w:val="28"/>
        </w:rPr>
        <w:t>2.   Контроль за исполнением настоящего распоряжения оставляю за собой.</w:t>
      </w:r>
    </w:p>
    <w:p w:rsidR="00950C56" w:rsidRPr="00431399" w:rsidRDefault="00950C56" w:rsidP="00950C56">
      <w:pPr>
        <w:jc w:val="both"/>
        <w:rPr>
          <w:sz w:val="28"/>
          <w:szCs w:val="28"/>
        </w:rPr>
      </w:pPr>
    </w:p>
    <w:p w:rsidR="00950C56" w:rsidRPr="00431399" w:rsidRDefault="00950C56" w:rsidP="00950C56">
      <w:pPr>
        <w:jc w:val="both"/>
        <w:rPr>
          <w:sz w:val="28"/>
          <w:szCs w:val="28"/>
        </w:rPr>
      </w:pPr>
    </w:p>
    <w:p w:rsidR="00950C56" w:rsidRPr="00431399" w:rsidRDefault="00950C56" w:rsidP="00950C56">
      <w:pPr>
        <w:jc w:val="both"/>
        <w:rPr>
          <w:sz w:val="28"/>
          <w:szCs w:val="28"/>
        </w:rPr>
      </w:pPr>
      <w:r>
        <w:rPr>
          <w:sz w:val="28"/>
          <w:szCs w:val="28"/>
        </w:rPr>
        <w:t xml:space="preserve">Глава Евдокимовского сельского поселения:                          </w:t>
      </w:r>
      <w:proofErr w:type="spellStart"/>
      <w:r>
        <w:rPr>
          <w:sz w:val="28"/>
          <w:szCs w:val="28"/>
        </w:rPr>
        <w:t>И.Ю.Левринц</w:t>
      </w:r>
      <w:proofErr w:type="spellEnd"/>
    </w:p>
    <w:p w:rsidR="00950C56" w:rsidRPr="00431399" w:rsidRDefault="00950C56" w:rsidP="00950C56">
      <w:pPr>
        <w:jc w:val="center"/>
        <w:rPr>
          <w:b/>
          <w:sz w:val="28"/>
          <w:szCs w:val="28"/>
        </w:rPr>
      </w:pPr>
    </w:p>
    <w:p w:rsidR="00950C56" w:rsidRPr="00431399" w:rsidRDefault="00950C56" w:rsidP="00950C56">
      <w:pPr>
        <w:jc w:val="center"/>
        <w:rPr>
          <w:b/>
          <w:sz w:val="28"/>
          <w:szCs w:val="28"/>
        </w:rPr>
      </w:pPr>
    </w:p>
    <w:p w:rsidR="00950C56" w:rsidRDefault="00950C56" w:rsidP="00950C56">
      <w:pPr>
        <w:rPr>
          <w:b/>
          <w:sz w:val="28"/>
          <w:szCs w:val="28"/>
        </w:rPr>
      </w:pPr>
    </w:p>
    <w:p w:rsidR="00950C56" w:rsidRDefault="00950C56" w:rsidP="00950C56">
      <w:pPr>
        <w:rPr>
          <w:b/>
          <w:sz w:val="28"/>
          <w:szCs w:val="28"/>
        </w:rPr>
      </w:pPr>
    </w:p>
    <w:p w:rsidR="00950C56" w:rsidRDefault="00950C56" w:rsidP="00950C56">
      <w:pPr>
        <w:rPr>
          <w:b/>
          <w:sz w:val="28"/>
          <w:szCs w:val="28"/>
        </w:rPr>
      </w:pPr>
    </w:p>
    <w:p w:rsidR="00950C56" w:rsidRDefault="00950C56" w:rsidP="00950C56">
      <w:pPr>
        <w:rPr>
          <w:b/>
          <w:sz w:val="28"/>
          <w:szCs w:val="28"/>
        </w:rPr>
      </w:pPr>
    </w:p>
    <w:p w:rsidR="00950C56" w:rsidRDefault="00950C56" w:rsidP="00950C56">
      <w:pPr>
        <w:rPr>
          <w:b/>
        </w:rPr>
      </w:pPr>
    </w:p>
    <w:p w:rsidR="00950C56" w:rsidRDefault="00950C56" w:rsidP="00950C56">
      <w:pPr>
        <w:rPr>
          <w:b/>
        </w:rPr>
      </w:pPr>
    </w:p>
    <w:p w:rsidR="00950C56" w:rsidRDefault="00950C56" w:rsidP="00950C56">
      <w:pPr>
        <w:rPr>
          <w:b/>
        </w:rPr>
      </w:pPr>
    </w:p>
    <w:p w:rsidR="00950C56" w:rsidRDefault="00950C56" w:rsidP="00950C56">
      <w:pPr>
        <w:rPr>
          <w:b/>
        </w:rPr>
      </w:pPr>
    </w:p>
    <w:p w:rsidR="00950C56" w:rsidRDefault="00950C56" w:rsidP="00950C56">
      <w:pPr>
        <w:rPr>
          <w:b/>
        </w:rPr>
      </w:pPr>
    </w:p>
    <w:p w:rsidR="00950C56" w:rsidRDefault="00950C56" w:rsidP="00950C56">
      <w:pPr>
        <w:rPr>
          <w:b/>
        </w:rPr>
      </w:pPr>
    </w:p>
    <w:p w:rsidR="00950C56" w:rsidRDefault="00950C56" w:rsidP="00950C56">
      <w:pPr>
        <w:rPr>
          <w:b/>
        </w:rPr>
      </w:pPr>
    </w:p>
    <w:p w:rsidR="00950C56" w:rsidRDefault="00950C56" w:rsidP="00950C56">
      <w:pPr>
        <w:rPr>
          <w:b/>
        </w:rPr>
      </w:pPr>
    </w:p>
    <w:p w:rsidR="00950C56" w:rsidRDefault="00950C56" w:rsidP="00950C56">
      <w:pPr>
        <w:rPr>
          <w:b/>
        </w:rPr>
      </w:pPr>
    </w:p>
    <w:p w:rsidR="00950C56" w:rsidRPr="000D61DB" w:rsidRDefault="00950C56" w:rsidP="00950C56">
      <w:pPr>
        <w:jc w:val="right"/>
      </w:pPr>
      <w:r w:rsidRPr="000D61DB">
        <w:lastRenderedPageBreak/>
        <w:t>Приложение</w:t>
      </w:r>
    </w:p>
    <w:p w:rsidR="00950C56" w:rsidRPr="000D61DB" w:rsidRDefault="00950C56" w:rsidP="00950C56">
      <w:pPr>
        <w:jc w:val="right"/>
      </w:pPr>
      <w:r>
        <w:t>к распоряжению № 41-рг от 19.06.2025</w:t>
      </w:r>
      <w:r w:rsidRPr="000D61DB">
        <w:t xml:space="preserve"> года</w:t>
      </w:r>
    </w:p>
    <w:p w:rsidR="00950C56" w:rsidRPr="000D61DB" w:rsidRDefault="00950C56" w:rsidP="00950C56"/>
    <w:p w:rsidR="00950C56" w:rsidRPr="000D61DB" w:rsidRDefault="00950C56" w:rsidP="00950C56">
      <w:pPr>
        <w:jc w:val="center"/>
      </w:pPr>
      <w:r>
        <w:t xml:space="preserve">Адреса  объектов адресации </w:t>
      </w:r>
    </w:p>
    <w:tbl>
      <w:tblPr>
        <w:tblStyle w:val="af1"/>
        <w:tblW w:w="11057" w:type="dxa"/>
        <w:tblInd w:w="-469" w:type="dxa"/>
        <w:tblLook w:val="04A0" w:firstRow="1" w:lastRow="0" w:firstColumn="1" w:lastColumn="0" w:noHBand="0" w:noVBand="1"/>
      </w:tblPr>
      <w:tblGrid>
        <w:gridCol w:w="557"/>
        <w:gridCol w:w="4405"/>
        <w:gridCol w:w="3827"/>
        <w:gridCol w:w="2268"/>
      </w:tblGrid>
      <w:tr w:rsidR="00950C56" w:rsidRPr="00431399" w:rsidTr="00425F63">
        <w:trPr>
          <w:trHeight w:val="705"/>
        </w:trPr>
        <w:tc>
          <w:tcPr>
            <w:tcW w:w="557" w:type="dxa"/>
          </w:tcPr>
          <w:p w:rsidR="00950C56" w:rsidRPr="00431399" w:rsidRDefault="00950C56" w:rsidP="0049447D">
            <w:pPr>
              <w:jc w:val="center"/>
              <w:rPr>
                <w:sz w:val="20"/>
                <w:szCs w:val="20"/>
              </w:rPr>
            </w:pPr>
            <w:r w:rsidRPr="00431399">
              <w:rPr>
                <w:sz w:val="20"/>
                <w:szCs w:val="20"/>
              </w:rPr>
              <w:t>№</w:t>
            </w:r>
          </w:p>
          <w:p w:rsidR="00950C56" w:rsidRPr="00431399" w:rsidRDefault="00950C56" w:rsidP="0049447D">
            <w:pPr>
              <w:jc w:val="center"/>
              <w:rPr>
                <w:sz w:val="20"/>
                <w:szCs w:val="20"/>
              </w:rPr>
            </w:pPr>
            <w:r w:rsidRPr="00431399">
              <w:rPr>
                <w:sz w:val="20"/>
                <w:szCs w:val="20"/>
              </w:rPr>
              <w:t>п/п</w:t>
            </w:r>
          </w:p>
        </w:tc>
        <w:tc>
          <w:tcPr>
            <w:tcW w:w="4405" w:type="dxa"/>
          </w:tcPr>
          <w:p w:rsidR="00950C56" w:rsidRPr="00431399" w:rsidRDefault="00950C56" w:rsidP="0049447D">
            <w:pPr>
              <w:jc w:val="center"/>
              <w:rPr>
                <w:sz w:val="20"/>
                <w:szCs w:val="20"/>
              </w:rPr>
            </w:pPr>
            <w:r>
              <w:rPr>
                <w:sz w:val="20"/>
                <w:szCs w:val="20"/>
              </w:rPr>
              <w:t>Изменяемый адрес объекта</w:t>
            </w:r>
          </w:p>
        </w:tc>
        <w:tc>
          <w:tcPr>
            <w:tcW w:w="3827" w:type="dxa"/>
          </w:tcPr>
          <w:p w:rsidR="00950C56" w:rsidRPr="00431399" w:rsidRDefault="00950C56" w:rsidP="0049447D">
            <w:pPr>
              <w:jc w:val="center"/>
              <w:rPr>
                <w:sz w:val="20"/>
                <w:szCs w:val="20"/>
              </w:rPr>
            </w:pPr>
            <w:r>
              <w:rPr>
                <w:sz w:val="20"/>
                <w:szCs w:val="20"/>
              </w:rPr>
              <w:t xml:space="preserve"> Актуальный адрес объекта</w:t>
            </w:r>
          </w:p>
        </w:tc>
        <w:tc>
          <w:tcPr>
            <w:tcW w:w="2268" w:type="dxa"/>
          </w:tcPr>
          <w:p w:rsidR="00950C56" w:rsidRPr="00F411C1" w:rsidRDefault="00950C56" w:rsidP="0049447D">
            <w:pPr>
              <w:jc w:val="center"/>
              <w:rPr>
                <w:sz w:val="20"/>
                <w:szCs w:val="20"/>
              </w:rPr>
            </w:pPr>
            <w:r>
              <w:rPr>
                <w:sz w:val="20"/>
                <w:szCs w:val="20"/>
              </w:rPr>
              <w:t>Кадастровый номер объекта адресации</w:t>
            </w:r>
          </w:p>
        </w:tc>
      </w:tr>
      <w:tr w:rsidR="00950C56" w:rsidRPr="00431399" w:rsidTr="00425F63">
        <w:tc>
          <w:tcPr>
            <w:tcW w:w="557" w:type="dxa"/>
          </w:tcPr>
          <w:p w:rsidR="00950C56" w:rsidRPr="00431399" w:rsidRDefault="00950C56" w:rsidP="0049447D">
            <w:pPr>
              <w:jc w:val="center"/>
              <w:rPr>
                <w:sz w:val="20"/>
                <w:szCs w:val="20"/>
              </w:rPr>
            </w:pPr>
            <w:r w:rsidRPr="00431399">
              <w:rPr>
                <w:sz w:val="20"/>
                <w:szCs w:val="20"/>
              </w:rPr>
              <w:t>1.</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Лесная, земельный участок 5-1</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Лесная, земельный участок 5/1</w:t>
            </w:r>
          </w:p>
        </w:tc>
        <w:tc>
          <w:tcPr>
            <w:tcW w:w="2268" w:type="dxa"/>
          </w:tcPr>
          <w:p w:rsidR="00950C56" w:rsidRPr="00903CBD" w:rsidRDefault="00950C56" w:rsidP="0049447D">
            <w:pPr>
              <w:jc w:val="both"/>
              <w:rPr>
                <w:sz w:val="20"/>
                <w:szCs w:val="20"/>
              </w:rPr>
            </w:pPr>
            <w:r w:rsidRPr="00903CBD">
              <w:rPr>
                <w:color w:val="2D2F39"/>
                <w:sz w:val="20"/>
                <w:szCs w:val="20"/>
                <w:shd w:val="clear" w:color="auto" w:fill="FFFFFF"/>
              </w:rPr>
              <w:t>38:15:090401:34</w:t>
            </w:r>
          </w:p>
        </w:tc>
      </w:tr>
      <w:tr w:rsidR="00950C56" w:rsidRPr="00431399" w:rsidTr="00425F63">
        <w:tc>
          <w:tcPr>
            <w:tcW w:w="557" w:type="dxa"/>
          </w:tcPr>
          <w:p w:rsidR="00950C56" w:rsidRPr="00431399" w:rsidRDefault="00950C56" w:rsidP="0049447D">
            <w:pPr>
              <w:jc w:val="center"/>
              <w:rPr>
                <w:sz w:val="20"/>
                <w:szCs w:val="20"/>
              </w:rPr>
            </w:pPr>
            <w:r>
              <w:rPr>
                <w:sz w:val="20"/>
                <w:szCs w:val="20"/>
              </w:rPr>
              <w:t>2.</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Лесная, земельный участок 5-2</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Лесная, земельный участок 5/2</w:t>
            </w:r>
          </w:p>
        </w:tc>
        <w:tc>
          <w:tcPr>
            <w:tcW w:w="2268" w:type="dxa"/>
          </w:tcPr>
          <w:p w:rsidR="00950C56" w:rsidRPr="00903CBD" w:rsidRDefault="00950C56" w:rsidP="0049447D">
            <w:pPr>
              <w:jc w:val="both"/>
              <w:rPr>
                <w:sz w:val="20"/>
                <w:szCs w:val="20"/>
              </w:rPr>
            </w:pPr>
            <w:r>
              <w:rPr>
                <w:sz w:val="20"/>
                <w:szCs w:val="20"/>
              </w:rPr>
              <w:t xml:space="preserve"> </w:t>
            </w:r>
            <w:r w:rsidRPr="00903CBD">
              <w:rPr>
                <w:color w:val="2D2F39"/>
                <w:sz w:val="20"/>
                <w:szCs w:val="20"/>
                <w:shd w:val="clear" w:color="auto" w:fill="FFFFFF"/>
              </w:rPr>
              <w:t>38:15:090401:561</w:t>
            </w:r>
            <w:r w:rsidRPr="00903CBD">
              <w:rPr>
                <w:sz w:val="20"/>
                <w:szCs w:val="20"/>
              </w:rPr>
              <w:t xml:space="preserve">      </w:t>
            </w:r>
          </w:p>
        </w:tc>
      </w:tr>
      <w:tr w:rsidR="00950C56" w:rsidRPr="00431399" w:rsidTr="00425F63">
        <w:tc>
          <w:tcPr>
            <w:tcW w:w="557" w:type="dxa"/>
          </w:tcPr>
          <w:p w:rsidR="00950C56" w:rsidRPr="00431399" w:rsidRDefault="00950C56" w:rsidP="0049447D">
            <w:pPr>
              <w:jc w:val="center"/>
              <w:rPr>
                <w:sz w:val="20"/>
                <w:szCs w:val="20"/>
              </w:rPr>
            </w:pPr>
            <w:r>
              <w:rPr>
                <w:sz w:val="20"/>
                <w:szCs w:val="20"/>
              </w:rPr>
              <w:t>3.</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земельный участок 7-2</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земельный участок 7/2</w:t>
            </w:r>
          </w:p>
        </w:tc>
        <w:tc>
          <w:tcPr>
            <w:tcW w:w="2268" w:type="dxa"/>
          </w:tcPr>
          <w:p w:rsidR="00950C56" w:rsidRPr="00903CBD" w:rsidRDefault="00950C56" w:rsidP="0049447D">
            <w:pPr>
              <w:jc w:val="both"/>
              <w:rPr>
                <w:sz w:val="20"/>
                <w:szCs w:val="20"/>
              </w:rPr>
            </w:pPr>
            <w:r w:rsidRPr="00903CBD">
              <w:rPr>
                <w:color w:val="2D2F39"/>
                <w:sz w:val="20"/>
                <w:szCs w:val="20"/>
                <w:shd w:val="clear" w:color="auto" w:fill="FFFFFF"/>
              </w:rPr>
              <w:t>38:15:090101:35</w:t>
            </w:r>
          </w:p>
        </w:tc>
      </w:tr>
      <w:tr w:rsidR="00950C56" w:rsidRPr="00431399" w:rsidTr="00425F63">
        <w:tc>
          <w:tcPr>
            <w:tcW w:w="557" w:type="dxa"/>
          </w:tcPr>
          <w:p w:rsidR="00950C56" w:rsidRPr="00431399" w:rsidRDefault="00950C56" w:rsidP="0049447D">
            <w:pPr>
              <w:jc w:val="center"/>
              <w:rPr>
                <w:sz w:val="20"/>
                <w:szCs w:val="20"/>
              </w:rPr>
            </w:pPr>
            <w:r>
              <w:rPr>
                <w:sz w:val="20"/>
                <w:szCs w:val="20"/>
              </w:rPr>
              <w:t>4.</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земельный участок 8-1</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земельный участок 8/1</w:t>
            </w:r>
          </w:p>
        </w:tc>
        <w:tc>
          <w:tcPr>
            <w:tcW w:w="2268" w:type="dxa"/>
          </w:tcPr>
          <w:p w:rsidR="00950C56" w:rsidRPr="00903CBD" w:rsidRDefault="00950C56" w:rsidP="0049447D">
            <w:pPr>
              <w:jc w:val="both"/>
              <w:rPr>
                <w:sz w:val="20"/>
                <w:szCs w:val="20"/>
              </w:rPr>
            </w:pPr>
            <w:r w:rsidRPr="00903CBD">
              <w:rPr>
                <w:sz w:val="20"/>
                <w:szCs w:val="20"/>
              </w:rPr>
              <w:t xml:space="preserve"> </w:t>
            </w:r>
            <w:r w:rsidRPr="00903CBD">
              <w:rPr>
                <w:color w:val="2D2F39"/>
                <w:sz w:val="20"/>
                <w:szCs w:val="20"/>
                <w:shd w:val="clear" w:color="auto" w:fill="FFFFFF"/>
              </w:rPr>
              <w:t>38:15:090101:36</w:t>
            </w:r>
            <w:r w:rsidRPr="00903CBD">
              <w:rPr>
                <w:sz w:val="20"/>
                <w:szCs w:val="20"/>
              </w:rPr>
              <w:t xml:space="preserve">        </w:t>
            </w:r>
          </w:p>
        </w:tc>
      </w:tr>
      <w:tr w:rsidR="00950C56" w:rsidRPr="00431399" w:rsidTr="00425F63">
        <w:tc>
          <w:tcPr>
            <w:tcW w:w="557" w:type="dxa"/>
          </w:tcPr>
          <w:p w:rsidR="00950C56" w:rsidRPr="00431399" w:rsidRDefault="00950C56" w:rsidP="0049447D">
            <w:pPr>
              <w:jc w:val="center"/>
              <w:rPr>
                <w:sz w:val="20"/>
                <w:szCs w:val="20"/>
              </w:rPr>
            </w:pPr>
            <w:r>
              <w:rPr>
                <w:sz w:val="20"/>
                <w:szCs w:val="20"/>
              </w:rPr>
              <w:t>5.</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земельный участок 9-1</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земельный участок 9/1</w:t>
            </w:r>
          </w:p>
        </w:tc>
        <w:tc>
          <w:tcPr>
            <w:tcW w:w="2268" w:type="dxa"/>
          </w:tcPr>
          <w:p w:rsidR="00950C56" w:rsidRPr="00042DDB" w:rsidRDefault="00950C56" w:rsidP="0049447D">
            <w:pPr>
              <w:jc w:val="both"/>
              <w:rPr>
                <w:sz w:val="20"/>
                <w:szCs w:val="20"/>
              </w:rPr>
            </w:pPr>
            <w:r>
              <w:br/>
            </w:r>
            <w:r w:rsidRPr="00042DDB">
              <w:rPr>
                <w:color w:val="2D2F39"/>
                <w:sz w:val="20"/>
                <w:szCs w:val="20"/>
                <w:shd w:val="clear" w:color="auto" w:fill="FFFFFF"/>
              </w:rPr>
              <w:t>38:15:090101:541</w:t>
            </w:r>
            <w:r w:rsidRPr="00042DDB">
              <w:rPr>
                <w:sz w:val="20"/>
                <w:szCs w:val="20"/>
              </w:rPr>
              <w:t xml:space="preserve">       </w:t>
            </w:r>
          </w:p>
        </w:tc>
      </w:tr>
      <w:tr w:rsidR="00950C56" w:rsidRPr="00431399" w:rsidTr="00425F63">
        <w:tc>
          <w:tcPr>
            <w:tcW w:w="557" w:type="dxa"/>
          </w:tcPr>
          <w:p w:rsidR="00950C56" w:rsidRPr="00431399" w:rsidRDefault="00950C56" w:rsidP="0049447D">
            <w:pPr>
              <w:jc w:val="center"/>
              <w:rPr>
                <w:sz w:val="20"/>
                <w:szCs w:val="20"/>
              </w:rPr>
            </w:pPr>
            <w:r>
              <w:rPr>
                <w:sz w:val="20"/>
                <w:szCs w:val="20"/>
              </w:rPr>
              <w:t>6.</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1-1</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1/1</w:t>
            </w:r>
          </w:p>
        </w:tc>
        <w:tc>
          <w:tcPr>
            <w:tcW w:w="2268" w:type="dxa"/>
          </w:tcPr>
          <w:p w:rsidR="00950C56" w:rsidRPr="00042DDB" w:rsidRDefault="00950C56" w:rsidP="0049447D">
            <w:pPr>
              <w:jc w:val="both"/>
              <w:rPr>
                <w:sz w:val="20"/>
                <w:szCs w:val="20"/>
              </w:rPr>
            </w:pPr>
            <w:r>
              <w:rPr>
                <w:sz w:val="20"/>
                <w:szCs w:val="20"/>
              </w:rPr>
              <w:t xml:space="preserve">      </w:t>
            </w:r>
            <w:r w:rsidRPr="00042DDB">
              <w:rPr>
                <w:color w:val="2D2F39"/>
                <w:sz w:val="20"/>
                <w:szCs w:val="20"/>
                <w:shd w:val="clear" w:color="auto" w:fill="FFFFFF"/>
              </w:rPr>
              <w:t>38:15:090102:455</w:t>
            </w:r>
          </w:p>
        </w:tc>
      </w:tr>
      <w:tr w:rsidR="00950C56" w:rsidRPr="00431399" w:rsidTr="00425F63">
        <w:tc>
          <w:tcPr>
            <w:tcW w:w="557" w:type="dxa"/>
          </w:tcPr>
          <w:p w:rsidR="00950C56" w:rsidRPr="00431399" w:rsidRDefault="00950C56" w:rsidP="0049447D">
            <w:pPr>
              <w:jc w:val="center"/>
              <w:rPr>
                <w:sz w:val="20"/>
                <w:szCs w:val="20"/>
              </w:rPr>
            </w:pPr>
            <w:r>
              <w:rPr>
                <w:sz w:val="20"/>
                <w:szCs w:val="20"/>
              </w:rPr>
              <w:t>7.</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1-2</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1/2</w:t>
            </w:r>
          </w:p>
        </w:tc>
        <w:tc>
          <w:tcPr>
            <w:tcW w:w="2268" w:type="dxa"/>
          </w:tcPr>
          <w:p w:rsidR="00950C56" w:rsidRPr="00042DDB" w:rsidRDefault="00950C56" w:rsidP="0049447D">
            <w:pPr>
              <w:jc w:val="both"/>
              <w:rPr>
                <w:sz w:val="20"/>
                <w:szCs w:val="20"/>
              </w:rPr>
            </w:pPr>
            <w:r>
              <w:rPr>
                <w:sz w:val="20"/>
                <w:szCs w:val="20"/>
              </w:rPr>
              <w:t xml:space="preserve"> </w:t>
            </w:r>
            <w:r w:rsidRPr="00042DDB">
              <w:rPr>
                <w:color w:val="2D2F39"/>
                <w:sz w:val="20"/>
                <w:szCs w:val="20"/>
                <w:shd w:val="clear" w:color="auto" w:fill="FFFFFF"/>
              </w:rPr>
              <w:t>38:15:090102:29</w:t>
            </w:r>
          </w:p>
        </w:tc>
      </w:tr>
      <w:tr w:rsidR="00950C56" w:rsidRPr="00431399" w:rsidTr="00425F63">
        <w:tc>
          <w:tcPr>
            <w:tcW w:w="557" w:type="dxa"/>
          </w:tcPr>
          <w:p w:rsidR="00950C56" w:rsidRPr="00431399" w:rsidRDefault="00950C56" w:rsidP="0049447D">
            <w:pPr>
              <w:jc w:val="center"/>
              <w:rPr>
                <w:sz w:val="20"/>
                <w:szCs w:val="20"/>
              </w:rPr>
            </w:pPr>
            <w:r>
              <w:rPr>
                <w:sz w:val="20"/>
                <w:szCs w:val="20"/>
              </w:rPr>
              <w:t>8.</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2-1</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2/1</w:t>
            </w:r>
          </w:p>
        </w:tc>
        <w:tc>
          <w:tcPr>
            <w:tcW w:w="2268" w:type="dxa"/>
          </w:tcPr>
          <w:p w:rsidR="00950C56" w:rsidRPr="00042DDB" w:rsidRDefault="00950C56" w:rsidP="0049447D">
            <w:pPr>
              <w:jc w:val="both"/>
              <w:rPr>
                <w:sz w:val="20"/>
                <w:szCs w:val="20"/>
              </w:rPr>
            </w:pPr>
            <w:r>
              <w:rPr>
                <w:sz w:val="20"/>
                <w:szCs w:val="20"/>
              </w:rPr>
              <w:t xml:space="preserve"> </w:t>
            </w:r>
            <w:r w:rsidRPr="00042DDB">
              <w:rPr>
                <w:color w:val="2D2F39"/>
                <w:sz w:val="20"/>
                <w:szCs w:val="20"/>
                <w:shd w:val="clear" w:color="auto" w:fill="FFFFFF"/>
              </w:rPr>
              <w:t>38:15:090102:173</w:t>
            </w:r>
            <w:r w:rsidRPr="00042DDB">
              <w:rPr>
                <w:sz w:val="20"/>
                <w:szCs w:val="20"/>
              </w:rPr>
              <w:t xml:space="preserve">      </w:t>
            </w:r>
          </w:p>
        </w:tc>
      </w:tr>
      <w:tr w:rsidR="00950C56" w:rsidRPr="00431399" w:rsidTr="00425F63">
        <w:tc>
          <w:tcPr>
            <w:tcW w:w="557" w:type="dxa"/>
          </w:tcPr>
          <w:p w:rsidR="00950C56" w:rsidRPr="00431399" w:rsidRDefault="00950C56" w:rsidP="0049447D">
            <w:pPr>
              <w:jc w:val="center"/>
              <w:rPr>
                <w:sz w:val="20"/>
                <w:szCs w:val="20"/>
              </w:rPr>
            </w:pPr>
            <w:r>
              <w:rPr>
                <w:sz w:val="20"/>
                <w:szCs w:val="20"/>
              </w:rPr>
              <w:t>9.</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2-2</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2/2</w:t>
            </w:r>
          </w:p>
        </w:tc>
        <w:tc>
          <w:tcPr>
            <w:tcW w:w="2268" w:type="dxa"/>
          </w:tcPr>
          <w:p w:rsidR="00950C56" w:rsidRPr="00042DDB" w:rsidRDefault="00950C56" w:rsidP="0049447D">
            <w:pPr>
              <w:jc w:val="both"/>
              <w:rPr>
                <w:sz w:val="20"/>
                <w:szCs w:val="20"/>
              </w:rPr>
            </w:pPr>
            <w:r w:rsidRPr="00042DDB">
              <w:rPr>
                <w:color w:val="2D2F39"/>
                <w:sz w:val="20"/>
                <w:szCs w:val="20"/>
                <w:shd w:val="clear" w:color="auto" w:fill="FFFFFF"/>
              </w:rPr>
              <w:t>38:15:090102:474</w:t>
            </w:r>
          </w:p>
        </w:tc>
      </w:tr>
      <w:tr w:rsidR="00950C56" w:rsidRPr="00431399" w:rsidTr="00425F63">
        <w:tc>
          <w:tcPr>
            <w:tcW w:w="557" w:type="dxa"/>
          </w:tcPr>
          <w:p w:rsidR="00950C56" w:rsidRPr="00431399" w:rsidRDefault="00950C56" w:rsidP="0049447D">
            <w:pPr>
              <w:jc w:val="center"/>
              <w:rPr>
                <w:sz w:val="20"/>
                <w:szCs w:val="20"/>
              </w:rPr>
            </w:pPr>
            <w:r>
              <w:rPr>
                <w:sz w:val="20"/>
                <w:szCs w:val="20"/>
              </w:rPr>
              <w:t>10.</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3-1</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3/1</w:t>
            </w:r>
          </w:p>
        </w:tc>
        <w:tc>
          <w:tcPr>
            <w:tcW w:w="2268" w:type="dxa"/>
          </w:tcPr>
          <w:p w:rsidR="00950C56" w:rsidRPr="00042DDB" w:rsidRDefault="00950C56" w:rsidP="0049447D">
            <w:pPr>
              <w:jc w:val="both"/>
              <w:rPr>
                <w:sz w:val="20"/>
                <w:szCs w:val="20"/>
              </w:rPr>
            </w:pPr>
            <w:r w:rsidRPr="00042DDB">
              <w:rPr>
                <w:color w:val="2D2F39"/>
                <w:sz w:val="20"/>
                <w:szCs w:val="20"/>
                <w:shd w:val="clear" w:color="auto" w:fill="FFFFFF"/>
              </w:rPr>
              <w:t>38:15:090102:417</w:t>
            </w:r>
          </w:p>
        </w:tc>
      </w:tr>
      <w:tr w:rsidR="00950C56" w:rsidRPr="00431399" w:rsidTr="00425F63">
        <w:tc>
          <w:tcPr>
            <w:tcW w:w="557" w:type="dxa"/>
          </w:tcPr>
          <w:p w:rsidR="00950C56" w:rsidRPr="00431399" w:rsidRDefault="00950C56" w:rsidP="0049447D">
            <w:pPr>
              <w:jc w:val="center"/>
              <w:rPr>
                <w:sz w:val="20"/>
                <w:szCs w:val="20"/>
              </w:rPr>
            </w:pPr>
            <w:r>
              <w:rPr>
                <w:sz w:val="20"/>
                <w:szCs w:val="20"/>
              </w:rPr>
              <w:t>11.</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4-1</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r>
              <w:rPr>
                <w:sz w:val="20"/>
                <w:szCs w:val="20"/>
              </w:rPr>
              <w:lastRenderedPageBreak/>
              <w:t>Молодежная, земельный участок 4/1</w:t>
            </w:r>
          </w:p>
        </w:tc>
        <w:tc>
          <w:tcPr>
            <w:tcW w:w="2268" w:type="dxa"/>
          </w:tcPr>
          <w:p w:rsidR="00950C56" w:rsidRPr="00042DDB" w:rsidRDefault="00950C56" w:rsidP="0049447D">
            <w:pPr>
              <w:jc w:val="both"/>
              <w:rPr>
                <w:sz w:val="20"/>
                <w:szCs w:val="20"/>
              </w:rPr>
            </w:pPr>
            <w:r w:rsidRPr="00042DDB">
              <w:rPr>
                <w:color w:val="2D2F39"/>
                <w:sz w:val="20"/>
                <w:szCs w:val="20"/>
                <w:shd w:val="clear" w:color="auto" w:fill="FFFFFF"/>
              </w:rPr>
              <w:lastRenderedPageBreak/>
              <w:t>38:15:090102:453</w:t>
            </w:r>
          </w:p>
        </w:tc>
      </w:tr>
      <w:tr w:rsidR="00950C56" w:rsidRPr="00431399" w:rsidTr="00425F63">
        <w:tc>
          <w:tcPr>
            <w:tcW w:w="557" w:type="dxa"/>
          </w:tcPr>
          <w:p w:rsidR="00950C56" w:rsidRPr="00431399" w:rsidRDefault="00950C56" w:rsidP="0049447D">
            <w:pPr>
              <w:jc w:val="center"/>
              <w:rPr>
                <w:sz w:val="20"/>
                <w:szCs w:val="20"/>
              </w:rPr>
            </w:pPr>
            <w:r>
              <w:rPr>
                <w:sz w:val="20"/>
                <w:szCs w:val="20"/>
              </w:rPr>
              <w:lastRenderedPageBreak/>
              <w:t>12.</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4-2</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4/2</w:t>
            </w:r>
          </w:p>
        </w:tc>
        <w:tc>
          <w:tcPr>
            <w:tcW w:w="2268" w:type="dxa"/>
          </w:tcPr>
          <w:p w:rsidR="00950C56" w:rsidRPr="00042DDB" w:rsidRDefault="00950C56" w:rsidP="0049447D">
            <w:pPr>
              <w:rPr>
                <w:sz w:val="20"/>
                <w:szCs w:val="20"/>
              </w:rPr>
            </w:pPr>
            <w:r>
              <w:rPr>
                <w:sz w:val="20"/>
                <w:szCs w:val="20"/>
              </w:rPr>
              <w:t xml:space="preserve">       </w:t>
            </w:r>
            <w:r w:rsidRPr="00042DDB">
              <w:rPr>
                <w:color w:val="2D2F39"/>
                <w:sz w:val="20"/>
                <w:szCs w:val="20"/>
                <w:shd w:val="clear" w:color="auto" w:fill="FFFFFF"/>
              </w:rPr>
              <w:t>38:15:090102:373</w:t>
            </w:r>
          </w:p>
        </w:tc>
      </w:tr>
      <w:tr w:rsidR="00950C56" w:rsidRPr="00431399" w:rsidTr="00425F63">
        <w:tc>
          <w:tcPr>
            <w:tcW w:w="557" w:type="dxa"/>
          </w:tcPr>
          <w:p w:rsidR="00950C56" w:rsidRPr="00431399" w:rsidRDefault="00950C56" w:rsidP="0049447D">
            <w:pPr>
              <w:jc w:val="center"/>
              <w:rPr>
                <w:sz w:val="20"/>
                <w:szCs w:val="20"/>
              </w:rPr>
            </w:pPr>
            <w:r>
              <w:rPr>
                <w:sz w:val="20"/>
                <w:szCs w:val="20"/>
              </w:rPr>
              <w:t>13.</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5-2</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5/2</w:t>
            </w:r>
          </w:p>
        </w:tc>
        <w:tc>
          <w:tcPr>
            <w:tcW w:w="2268" w:type="dxa"/>
          </w:tcPr>
          <w:p w:rsidR="00950C56" w:rsidRPr="00042DDB" w:rsidRDefault="00950C56" w:rsidP="0049447D">
            <w:pPr>
              <w:jc w:val="both"/>
              <w:rPr>
                <w:sz w:val="20"/>
                <w:szCs w:val="20"/>
              </w:rPr>
            </w:pPr>
            <w:r w:rsidRPr="00042DDB">
              <w:rPr>
                <w:sz w:val="20"/>
                <w:szCs w:val="20"/>
              </w:rPr>
              <w:t xml:space="preserve">   </w:t>
            </w:r>
            <w:r w:rsidRPr="00042DDB">
              <w:rPr>
                <w:color w:val="2D2F39"/>
                <w:sz w:val="20"/>
                <w:szCs w:val="20"/>
                <w:shd w:val="clear" w:color="auto" w:fill="FFFFFF"/>
              </w:rPr>
              <w:t>38:15:090102:36</w:t>
            </w:r>
            <w:r w:rsidRPr="00042DDB">
              <w:rPr>
                <w:sz w:val="20"/>
                <w:szCs w:val="20"/>
              </w:rPr>
              <w:t xml:space="preserve">     </w:t>
            </w:r>
          </w:p>
        </w:tc>
      </w:tr>
      <w:tr w:rsidR="00950C56" w:rsidRPr="00431399" w:rsidTr="00425F63">
        <w:tc>
          <w:tcPr>
            <w:tcW w:w="557" w:type="dxa"/>
          </w:tcPr>
          <w:p w:rsidR="00950C56" w:rsidRPr="00431399" w:rsidRDefault="00950C56" w:rsidP="0049447D">
            <w:pPr>
              <w:jc w:val="center"/>
              <w:rPr>
                <w:sz w:val="20"/>
                <w:szCs w:val="20"/>
              </w:rPr>
            </w:pPr>
            <w:r>
              <w:rPr>
                <w:sz w:val="20"/>
                <w:szCs w:val="20"/>
              </w:rPr>
              <w:t>14.</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6-2</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6/2</w:t>
            </w:r>
          </w:p>
        </w:tc>
        <w:tc>
          <w:tcPr>
            <w:tcW w:w="2268" w:type="dxa"/>
          </w:tcPr>
          <w:p w:rsidR="00950C56" w:rsidRPr="00042DDB" w:rsidRDefault="00950C56" w:rsidP="0049447D">
            <w:pPr>
              <w:jc w:val="both"/>
              <w:rPr>
                <w:sz w:val="20"/>
                <w:szCs w:val="20"/>
              </w:rPr>
            </w:pPr>
            <w:r w:rsidRPr="00042DDB">
              <w:rPr>
                <w:color w:val="2D2F39"/>
                <w:sz w:val="20"/>
                <w:szCs w:val="20"/>
                <w:shd w:val="clear" w:color="auto" w:fill="FFFFFF"/>
              </w:rPr>
              <w:t>38:15:090102:475</w:t>
            </w:r>
          </w:p>
        </w:tc>
      </w:tr>
      <w:tr w:rsidR="00950C56" w:rsidRPr="00431399" w:rsidTr="00425F63">
        <w:tc>
          <w:tcPr>
            <w:tcW w:w="557" w:type="dxa"/>
          </w:tcPr>
          <w:p w:rsidR="00950C56" w:rsidRPr="00431399" w:rsidRDefault="00950C56" w:rsidP="0049447D">
            <w:pPr>
              <w:jc w:val="center"/>
              <w:rPr>
                <w:sz w:val="20"/>
                <w:szCs w:val="20"/>
              </w:rPr>
            </w:pPr>
            <w:r>
              <w:rPr>
                <w:sz w:val="20"/>
                <w:szCs w:val="20"/>
              </w:rPr>
              <w:t>15.</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7-1</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7/1</w:t>
            </w:r>
          </w:p>
        </w:tc>
        <w:tc>
          <w:tcPr>
            <w:tcW w:w="2268" w:type="dxa"/>
          </w:tcPr>
          <w:p w:rsidR="00950C56" w:rsidRPr="00042DDB" w:rsidRDefault="00950C56" w:rsidP="0049447D">
            <w:pPr>
              <w:jc w:val="both"/>
              <w:rPr>
                <w:sz w:val="20"/>
                <w:szCs w:val="20"/>
              </w:rPr>
            </w:pPr>
            <w:r>
              <w:rPr>
                <w:sz w:val="20"/>
                <w:szCs w:val="20"/>
              </w:rPr>
              <w:t xml:space="preserve">     </w:t>
            </w:r>
            <w:r w:rsidRPr="00042DDB">
              <w:rPr>
                <w:color w:val="2D2F39"/>
                <w:sz w:val="20"/>
                <w:szCs w:val="20"/>
                <w:shd w:val="clear" w:color="auto" w:fill="FFFFFF"/>
              </w:rPr>
              <w:t>38:15:090102:372</w:t>
            </w:r>
          </w:p>
        </w:tc>
      </w:tr>
      <w:tr w:rsidR="00950C56" w:rsidRPr="00431399" w:rsidTr="00425F63">
        <w:tc>
          <w:tcPr>
            <w:tcW w:w="557" w:type="dxa"/>
          </w:tcPr>
          <w:p w:rsidR="00950C56" w:rsidRDefault="00950C56" w:rsidP="0049447D">
            <w:pPr>
              <w:jc w:val="center"/>
              <w:rPr>
                <w:sz w:val="20"/>
                <w:szCs w:val="20"/>
              </w:rPr>
            </w:pPr>
            <w:r>
              <w:rPr>
                <w:sz w:val="20"/>
                <w:szCs w:val="20"/>
              </w:rPr>
              <w:t>16.</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8-2</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8/2</w:t>
            </w:r>
          </w:p>
        </w:tc>
        <w:tc>
          <w:tcPr>
            <w:tcW w:w="2268" w:type="dxa"/>
          </w:tcPr>
          <w:p w:rsidR="00950C56" w:rsidRPr="002E005C" w:rsidRDefault="00950C56" w:rsidP="0049447D">
            <w:pPr>
              <w:jc w:val="both"/>
              <w:rPr>
                <w:sz w:val="20"/>
                <w:szCs w:val="20"/>
              </w:rPr>
            </w:pPr>
            <w:r w:rsidRPr="002E005C">
              <w:rPr>
                <w:color w:val="2D2F39"/>
                <w:sz w:val="20"/>
                <w:szCs w:val="20"/>
                <w:shd w:val="clear" w:color="auto" w:fill="FFFFFF"/>
              </w:rPr>
              <w:t>38:15:090102:452</w:t>
            </w:r>
          </w:p>
        </w:tc>
      </w:tr>
      <w:tr w:rsidR="00950C56" w:rsidRPr="00431399" w:rsidTr="00425F63">
        <w:tc>
          <w:tcPr>
            <w:tcW w:w="557" w:type="dxa"/>
          </w:tcPr>
          <w:p w:rsidR="00950C56" w:rsidRDefault="00950C56" w:rsidP="0049447D">
            <w:pPr>
              <w:jc w:val="center"/>
              <w:rPr>
                <w:sz w:val="20"/>
                <w:szCs w:val="20"/>
              </w:rPr>
            </w:pPr>
            <w:r>
              <w:rPr>
                <w:sz w:val="20"/>
                <w:szCs w:val="20"/>
              </w:rPr>
              <w:t>17.</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9-1</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9/1</w:t>
            </w:r>
          </w:p>
        </w:tc>
        <w:tc>
          <w:tcPr>
            <w:tcW w:w="2268" w:type="dxa"/>
          </w:tcPr>
          <w:p w:rsidR="00950C56" w:rsidRPr="002E005C" w:rsidRDefault="00950C56" w:rsidP="0049447D">
            <w:pPr>
              <w:jc w:val="both"/>
              <w:rPr>
                <w:sz w:val="20"/>
                <w:szCs w:val="20"/>
              </w:rPr>
            </w:pPr>
            <w:r w:rsidRPr="002E005C">
              <w:rPr>
                <w:color w:val="2D2F39"/>
                <w:sz w:val="20"/>
                <w:szCs w:val="20"/>
                <w:shd w:val="clear" w:color="auto" w:fill="FFFFFF"/>
              </w:rPr>
              <w:t>38:15:090102:43</w:t>
            </w:r>
          </w:p>
        </w:tc>
      </w:tr>
      <w:tr w:rsidR="00950C56" w:rsidRPr="00431399" w:rsidTr="00425F63">
        <w:tc>
          <w:tcPr>
            <w:tcW w:w="557" w:type="dxa"/>
          </w:tcPr>
          <w:p w:rsidR="00950C56" w:rsidRDefault="00950C56" w:rsidP="0049447D">
            <w:pPr>
              <w:jc w:val="center"/>
              <w:rPr>
                <w:sz w:val="20"/>
                <w:szCs w:val="20"/>
              </w:rPr>
            </w:pPr>
            <w:r>
              <w:rPr>
                <w:sz w:val="20"/>
                <w:szCs w:val="20"/>
              </w:rPr>
              <w:t>18.</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9-2</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9/2</w:t>
            </w:r>
          </w:p>
        </w:tc>
        <w:tc>
          <w:tcPr>
            <w:tcW w:w="2268" w:type="dxa"/>
          </w:tcPr>
          <w:p w:rsidR="00950C56" w:rsidRPr="002E005C" w:rsidRDefault="00950C56" w:rsidP="0049447D">
            <w:pPr>
              <w:jc w:val="both"/>
              <w:rPr>
                <w:sz w:val="20"/>
                <w:szCs w:val="20"/>
              </w:rPr>
            </w:pPr>
            <w:r w:rsidRPr="002E005C">
              <w:rPr>
                <w:color w:val="2D2F39"/>
                <w:sz w:val="20"/>
                <w:szCs w:val="20"/>
                <w:shd w:val="clear" w:color="auto" w:fill="FFFFFF"/>
              </w:rPr>
              <w:t>38:15:090102:44</w:t>
            </w:r>
          </w:p>
        </w:tc>
      </w:tr>
      <w:tr w:rsidR="00950C56" w:rsidRPr="00431399" w:rsidTr="00425F63">
        <w:tc>
          <w:tcPr>
            <w:tcW w:w="557" w:type="dxa"/>
          </w:tcPr>
          <w:p w:rsidR="00950C56" w:rsidRDefault="00950C56" w:rsidP="0049447D">
            <w:pPr>
              <w:jc w:val="center"/>
              <w:rPr>
                <w:sz w:val="20"/>
                <w:szCs w:val="20"/>
              </w:rPr>
            </w:pPr>
            <w:r>
              <w:rPr>
                <w:sz w:val="20"/>
                <w:szCs w:val="20"/>
              </w:rPr>
              <w:t>19.</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10-1</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10/1</w:t>
            </w:r>
          </w:p>
        </w:tc>
        <w:tc>
          <w:tcPr>
            <w:tcW w:w="2268" w:type="dxa"/>
          </w:tcPr>
          <w:p w:rsidR="00950C56" w:rsidRPr="002E005C" w:rsidRDefault="00950C56" w:rsidP="0049447D">
            <w:pPr>
              <w:jc w:val="both"/>
              <w:rPr>
                <w:sz w:val="20"/>
                <w:szCs w:val="20"/>
              </w:rPr>
            </w:pPr>
            <w:r w:rsidRPr="002E005C">
              <w:rPr>
                <w:color w:val="2D2F39"/>
                <w:sz w:val="20"/>
                <w:szCs w:val="20"/>
                <w:shd w:val="clear" w:color="auto" w:fill="FFFFFF"/>
              </w:rPr>
              <w:t>38:15:090102:440</w:t>
            </w:r>
          </w:p>
        </w:tc>
      </w:tr>
      <w:tr w:rsidR="00950C56" w:rsidRPr="00431399" w:rsidTr="00425F63">
        <w:tc>
          <w:tcPr>
            <w:tcW w:w="557" w:type="dxa"/>
          </w:tcPr>
          <w:p w:rsidR="00950C56" w:rsidRDefault="00950C56" w:rsidP="0049447D">
            <w:pPr>
              <w:jc w:val="center"/>
              <w:rPr>
                <w:sz w:val="20"/>
                <w:szCs w:val="20"/>
              </w:rPr>
            </w:pPr>
            <w:r>
              <w:rPr>
                <w:sz w:val="20"/>
                <w:szCs w:val="20"/>
              </w:rPr>
              <w:t>20.</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10-2</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земельный участок 10/2</w:t>
            </w:r>
          </w:p>
        </w:tc>
        <w:tc>
          <w:tcPr>
            <w:tcW w:w="2268" w:type="dxa"/>
          </w:tcPr>
          <w:p w:rsidR="00950C56" w:rsidRPr="002E005C" w:rsidRDefault="00950C56" w:rsidP="0049447D">
            <w:pPr>
              <w:jc w:val="both"/>
              <w:rPr>
                <w:sz w:val="20"/>
                <w:szCs w:val="20"/>
              </w:rPr>
            </w:pPr>
            <w:r w:rsidRPr="002E005C">
              <w:rPr>
                <w:color w:val="2D2F39"/>
                <w:sz w:val="20"/>
                <w:szCs w:val="20"/>
                <w:shd w:val="clear" w:color="auto" w:fill="FFFFFF"/>
              </w:rPr>
              <w:t>38:15:090102:465</w:t>
            </w:r>
          </w:p>
        </w:tc>
      </w:tr>
      <w:tr w:rsidR="00950C56" w:rsidRPr="00431399" w:rsidTr="00425F63">
        <w:tc>
          <w:tcPr>
            <w:tcW w:w="557" w:type="dxa"/>
          </w:tcPr>
          <w:p w:rsidR="00950C56" w:rsidRDefault="00950C56" w:rsidP="0049447D">
            <w:pPr>
              <w:jc w:val="center"/>
              <w:rPr>
                <w:sz w:val="20"/>
                <w:szCs w:val="20"/>
              </w:rPr>
            </w:pPr>
            <w:r>
              <w:rPr>
                <w:sz w:val="20"/>
                <w:szCs w:val="20"/>
              </w:rPr>
              <w:t>21.</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земельный участок 3-1</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земельный участок 3/1</w:t>
            </w:r>
          </w:p>
        </w:tc>
        <w:tc>
          <w:tcPr>
            <w:tcW w:w="2268" w:type="dxa"/>
          </w:tcPr>
          <w:p w:rsidR="00950C56" w:rsidRPr="002E005C" w:rsidRDefault="00950C56" w:rsidP="0049447D">
            <w:pPr>
              <w:jc w:val="both"/>
              <w:rPr>
                <w:sz w:val="20"/>
                <w:szCs w:val="20"/>
              </w:rPr>
            </w:pPr>
            <w:r w:rsidRPr="002E005C">
              <w:rPr>
                <w:color w:val="2D2F39"/>
                <w:sz w:val="20"/>
                <w:szCs w:val="20"/>
                <w:shd w:val="clear" w:color="auto" w:fill="FFFFFF"/>
              </w:rPr>
              <w:t>38:15:090101:494</w:t>
            </w:r>
          </w:p>
        </w:tc>
      </w:tr>
      <w:tr w:rsidR="00950C56" w:rsidRPr="00431399" w:rsidTr="00425F63">
        <w:tc>
          <w:tcPr>
            <w:tcW w:w="557" w:type="dxa"/>
          </w:tcPr>
          <w:p w:rsidR="00950C56" w:rsidRDefault="00950C56" w:rsidP="0049447D">
            <w:pPr>
              <w:jc w:val="center"/>
              <w:rPr>
                <w:sz w:val="20"/>
                <w:szCs w:val="20"/>
              </w:rPr>
            </w:pPr>
            <w:r>
              <w:rPr>
                <w:sz w:val="20"/>
                <w:szCs w:val="20"/>
              </w:rPr>
              <w:t>22.</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земельный участок 3-2</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земельный участок 3/2</w:t>
            </w:r>
          </w:p>
        </w:tc>
        <w:tc>
          <w:tcPr>
            <w:tcW w:w="2268" w:type="dxa"/>
          </w:tcPr>
          <w:p w:rsidR="00950C56" w:rsidRPr="002E005C" w:rsidRDefault="00950C56" w:rsidP="0049447D">
            <w:pPr>
              <w:jc w:val="both"/>
              <w:rPr>
                <w:sz w:val="20"/>
                <w:szCs w:val="20"/>
              </w:rPr>
            </w:pPr>
            <w:r w:rsidRPr="002E005C">
              <w:rPr>
                <w:color w:val="2D2F39"/>
                <w:sz w:val="20"/>
                <w:szCs w:val="20"/>
                <w:shd w:val="clear" w:color="auto" w:fill="FFFFFF"/>
              </w:rPr>
              <w:t>38:15:090101:6</w:t>
            </w:r>
          </w:p>
        </w:tc>
      </w:tr>
      <w:tr w:rsidR="00950C56" w:rsidRPr="00431399" w:rsidTr="00425F63">
        <w:trPr>
          <w:trHeight w:val="1365"/>
        </w:trPr>
        <w:tc>
          <w:tcPr>
            <w:tcW w:w="557" w:type="dxa"/>
          </w:tcPr>
          <w:p w:rsidR="00950C56" w:rsidRDefault="00950C56" w:rsidP="0049447D">
            <w:pPr>
              <w:jc w:val="center"/>
              <w:rPr>
                <w:sz w:val="20"/>
                <w:szCs w:val="20"/>
              </w:rPr>
            </w:pPr>
            <w:r>
              <w:rPr>
                <w:sz w:val="20"/>
                <w:szCs w:val="20"/>
              </w:rPr>
              <w:t>23.</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земельный участок 7-2</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земельный участок 7/2</w:t>
            </w:r>
          </w:p>
        </w:tc>
        <w:tc>
          <w:tcPr>
            <w:tcW w:w="2268" w:type="dxa"/>
          </w:tcPr>
          <w:p w:rsidR="00950C56" w:rsidRPr="002E005C" w:rsidRDefault="00950C56" w:rsidP="0049447D">
            <w:pPr>
              <w:jc w:val="both"/>
              <w:rPr>
                <w:sz w:val="20"/>
                <w:szCs w:val="20"/>
              </w:rPr>
            </w:pPr>
            <w:r w:rsidRPr="002E005C">
              <w:rPr>
                <w:color w:val="2D2F39"/>
                <w:sz w:val="20"/>
                <w:szCs w:val="20"/>
                <w:shd w:val="clear" w:color="auto" w:fill="FFFFFF"/>
              </w:rPr>
              <w:t>38:15:090101:657</w:t>
            </w:r>
          </w:p>
        </w:tc>
      </w:tr>
      <w:tr w:rsidR="00950C56" w:rsidRPr="00431399" w:rsidTr="00425F63">
        <w:tc>
          <w:tcPr>
            <w:tcW w:w="557" w:type="dxa"/>
          </w:tcPr>
          <w:p w:rsidR="00950C56" w:rsidRDefault="00950C56" w:rsidP="0049447D">
            <w:pPr>
              <w:jc w:val="center"/>
              <w:rPr>
                <w:sz w:val="20"/>
                <w:szCs w:val="20"/>
              </w:rPr>
            </w:pPr>
            <w:r>
              <w:rPr>
                <w:sz w:val="20"/>
                <w:szCs w:val="20"/>
              </w:rPr>
              <w:lastRenderedPageBreak/>
              <w:t>24.</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земельный участок 8-2</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земельный участок 8/2</w:t>
            </w:r>
          </w:p>
        </w:tc>
        <w:tc>
          <w:tcPr>
            <w:tcW w:w="2268" w:type="dxa"/>
          </w:tcPr>
          <w:p w:rsidR="00950C56" w:rsidRPr="002E005C" w:rsidRDefault="00950C56" w:rsidP="0049447D">
            <w:pPr>
              <w:jc w:val="both"/>
              <w:rPr>
                <w:sz w:val="20"/>
                <w:szCs w:val="20"/>
              </w:rPr>
            </w:pPr>
            <w:r w:rsidRPr="002E005C">
              <w:rPr>
                <w:color w:val="2D2F39"/>
                <w:sz w:val="20"/>
                <w:szCs w:val="20"/>
                <w:shd w:val="clear" w:color="auto" w:fill="FFFFFF"/>
              </w:rPr>
              <w:t>38:15:090101:659</w:t>
            </w:r>
          </w:p>
        </w:tc>
      </w:tr>
      <w:tr w:rsidR="00950C56" w:rsidRPr="00431399" w:rsidTr="00425F63">
        <w:tc>
          <w:tcPr>
            <w:tcW w:w="557" w:type="dxa"/>
          </w:tcPr>
          <w:p w:rsidR="00950C56" w:rsidRDefault="00950C56" w:rsidP="0049447D">
            <w:pPr>
              <w:jc w:val="center"/>
              <w:rPr>
                <w:sz w:val="20"/>
                <w:szCs w:val="20"/>
              </w:rPr>
            </w:pPr>
            <w:r>
              <w:rPr>
                <w:sz w:val="20"/>
                <w:szCs w:val="20"/>
              </w:rPr>
              <w:t>25.</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земельный участок 10-2</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земельный участок 10/2</w:t>
            </w:r>
          </w:p>
        </w:tc>
        <w:tc>
          <w:tcPr>
            <w:tcW w:w="2268" w:type="dxa"/>
          </w:tcPr>
          <w:p w:rsidR="00950C56" w:rsidRPr="00657588" w:rsidRDefault="00950C56" w:rsidP="0049447D">
            <w:pPr>
              <w:jc w:val="both"/>
              <w:rPr>
                <w:sz w:val="20"/>
                <w:szCs w:val="20"/>
              </w:rPr>
            </w:pPr>
            <w:r w:rsidRPr="00657588">
              <w:rPr>
                <w:color w:val="2D2F39"/>
                <w:sz w:val="20"/>
                <w:szCs w:val="20"/>
                <w:shd w:val="clear" w:color="auto" w:fill="FFFFFF"/>
              </w:rPr>
              <w:t>38:15:090102:76</w:t>
            </w:r>
          </w:p>
        </w:tc>
      </w:tr>
      <w:tr w:rsidR="00950C56" w:rsidRPr="00431399" w:rsidTr="00425F63">
        <w:tc>
          <w:tcPr>
            <w:tcW w:w="557" w:type="dxa"/>
          </w:tcPr>
          <w:p w:rsidR="00950C56" w:rsidRDefault="00950C56" w:rsidP="0049447D">
            <w:pPr>
              <w:jc w:val="center"/>
              <w:rPr>
                <w:sz w:val="20"/>
                <w:szCs w:val="20"/>
              </w:rPr>
            </w:pPr>
            <w:r>
              <w:rPr>
                <w:sz w:val="20"/>
                <w:szCs w:val="20"/>
              </w:rPr>
              <w:t>26.</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земельный участок 12-1</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земельный участок 12/1</w:t>
            </w:r>
          </w:p>
        </w:tc>
        <w:tc>
          <w:tcPr>
            <w:tcW w:w="2268" w:type="dxa"/>
          </w:tcPr>
          <w:p w:rsidR="00950C56" w:rsidRPr="00657588" w:rsidRDefault="00950C56" w:rsidP="0049447D">
            <w:pPr>
              <w:jc w:val="both"/>
              <w:rPr>
                <w:sz w:val="20"/>
                <w:szCs w:val="20"/>
              </w:rPr>
            </w:pPr>
            <w:r w:rsidRPr="00657588">
              <w:rPr>
                <w:color w:val="2D2F39"/>
                <w:sz w:val="20"/>
                <w:szCs w:val="20"/>
                <w:shd w:val="clear" w:color="auto" w:fill="FFFFFF"/>
              </w:rPr>
              <w:t>38:15:090102:77</w:t>
            </w:r>
          </w:p>
        </w:tc>
      </w:tr>
      <w:tr w:rsidR="00950C56" w:rsidRPr="00431399" w:rsidTr="00425F63">
        <w:tc>
          <w:tcPr>
            <w:tcW w:w="557" w:type="dxa"/>
          </w:tcPr>
          <w:p w:rsidR="00950C56" w:rsidRDefault="00950C56" w:rsidP="0049447D">
            <w:pPr>
              <w:jc w:val="center"/>
              <w:rPr>
                <w:sz w:val="20"/>
                <w:szCs w:val="20"/>
              </w:rPr>
            </w:pPr>
            <w:r>
              <w:rPr>
                <w:sz w:val="20"/>
                <w:szCs w:val="20"/>
              </w:rPr>
              <w:t>27.</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земельный участок 12-2</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земельный участок 12/2</w:t>
            </w:r>
          </w:p>
        </w:tc>
        <w:tc>
          <w:tcPr>
            <w:tcW w:w="2268" w:type="dxa"/>
          </w:tcPr>
          <w:p w:rsidR="00950C56" w:rsidRPr="00657588" w:rsidRDefault="00950C56" w:rsidP="0049447D">
            <w:pPr>
              <w:jc w:val="both"/>
              <w:rPr>
                <w:sz w:val="20"/>
                <w:szCs w:val="20"/>
              </w:rPr>
            </w:pPr>
            <w:r w:rsidRPr="00657588">
              <w:rPr>
                <w:color w:val="2D2F39"/>
                <w:sz w:val="20"/>
                <w:szCs w:val="20"/>
                <w:shd w:val="clear" w:color="auto" w:fill="FFFFFF"/>
              </w:rPr>
              <w:t>38:15:090102:78</w:t>
            </w:r>
          </w:p>
        </w:tc>
      </w:tr>
      <w:tr w:rsidR="00950C56" w:rsidRPr="00431399" w:rsidTr="00425F63">
        <w:tc>
          <w:tcPr>
            <w:tcW w:w="557" w:type="dxa"/>
          </w:tcPr>
          <w:p w:rsidR="00950C56" w:rsidRDefault="00950C56" w:rsidP="0049447D">
            <w:pPr>
              <w:jc w:val="center"/>
              <w:rPr>
                <w:sz w:val="20"/>
                <w:szCs w:val="20"/>
              </w:rPr>
            </w:pPr>
            <w:r>
              <w:rPr>
                <w:sz w:val="20"/>
                <w:szCs w:val="20"/>
              </w:rPr>
              <w:t>28.</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земельный участок 3-1</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земельный участок 3/1</w:t>
            </w:r>
          </w:p>
        </w:tc>
        <w:tc>
          <w:tcPr>
            <w:tcW w:w="2268" w:type="dxa"/>
          </w:tcPr>
          <w:p w:rsidR="00950C56" w:rsidRPr="00657588" w:rsidRDefault="00950C56" w:rsidP="0049447D">
            <w:pPr>
              <w:jc w:val="both"/>
              <w:rPr>
                <w:sz w:val="20"/>
                <w:szCs w:val="20"/>
              </w:rPr>
            </w:pPr>
            <w:r w:rsidRPr="00657588">
              <w:rPr>
                <w:color w:val="2D2F39"/>
                <w:sz w:val="20"/>
                <w:szCs w:val="20"/>
                <w:shd w:val="clear" w:color="auto" w:fill="FFFFFF"/>
              </w:rPr>
              <w:t>38:15:090102:460</w:t>
            </w:r>
          </w:p>
        </w:tc>
      </w:tr>
      <w:tr w:rsidR="00950C56" w:rsidRPr="00431399" w:rsidTr="00425F63">
        <w:tc>
          <w:tcPr>
            <w:tcW w:w="557" w:type="dxa"/>
          </w:tcPr>
          <w:p w:rsidR="00950C56" w:rsidRDefault="00950C56" w:rsidP="0049447D">
            <w:pPr>
              <w:jc w:val="center"/>
              <w:rPr>
                <w:sz w:val="20"/>
                <w:szCs w:val="20"/>
              </w:rPr>
            </w:pPr>
            <w:r>
              <w:rPr>
                <w:sz w:val="20"/>
                <w:szCs w:val="20"/>
              </w:rPr>
              <w:t>29.</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земельный участок 5-1</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земельный участок 5/1</w:t>
            </w:r>
          </w:p>
        </w:tc>
        <w:tc>
          <w:tcPr>
            <w:tcW w:w="2268" w:type="dxa"/>
          </w:tcPr>
          <w:p w:rsidR="00950C56" w:rsidRPr="00657588" w:rsidRDefault="00950C56" w:rsidP="0049447D">
            <w:pPr>
              <w:jc w:val="both"/>
              <w:rPr>
                <w:sz w:val="20"/>
                <w:szCs w:val="20"/>
              </w:rPr>
            </w:pPr>
            <w:r w:rsidRPr="00657588">
              <w:rPr>
                <w:color w:val="2D2F39"/>
                <w:sz w:val="20"/>
                <w:szCs w:val="20"/>
                <w:shd w:val="clear" w:color="auto" w:fill="FFFFFF"/>
              </w:rPr>
              <w:t>38:15:090102:87</w:t>
            </w:r>
          </w:p>
        </w:tc>
      </w:tr>
      <w:tr w:rsidR="00950C56" w:rsidRPr="00431399" w:rsidTr="00425F63">
        <w:tc>
          <w:tcPr>
            <w:tcW w:w="557" w:type="dxa"/>
          </w:tcPr>
          <w:p w:rsidR="00950C56" w:rsidRDefault="00950C56" w:rsidP="0049447D">
            <w:pPr>
              <w:jc w:val="center"/>
              <w:rPr>
                <w:sz w:val="20"/>
                <w:szCs w:val="20"/>
              </w:rPr>
            </w:pPr>
            <w:r>
              <w:rPr>
                <w:sz w:val="20"/>
                <w:szCs w:val="20"/>
              </w:rPr>
              <w:t>30.</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земельный участок 5-3</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земельный участок 5/3</w:t>
            </w:r>
          </w:p>
        </w:tc>
        <w:tc>
          <w:tcPr>
            <w:tcW w:w="2268" w:type="dxa"/>
          </w:tcPr>
          <w:p w:rsidR="00950C56" w:rsidRPr="00657588" w:rsidRDefault="00950C56" w:rsidP="0049447D">
            <w:pPr>
              <w:jc w:val="both"/>
              <w:rPr>
                <w:sz w:val="20"/>
                <w:szCs w:val="20"/>
              </w:rPr>
            </w:pPr>
            <w:r w:rsidRPr="00657588">
              <w:rPr>
                <w:color w:val="2D2F39"/>
                <w:sz w:val="20"/>
                <w:szCs w:val="20"/>
                <w:shd w:val="clear" w:color="auto" w:fill="FFFFFF"/>
              </w:rPr>
              <w:t>38:15:090102:88</w:t>
            </w:r>
          </w:p>
        </w:tc>
      </w:tr>
      <w:tr w:rsidR="00950C56" w:rsidRPr="00657588" w:rsidTr="00425F63">
        <w:tc>
          <w:tcPr>
            <w:tcW w:w="557" w:type="dxa"/>
          </w:tcPr>
          <w:p w:rsidR="00950C56" w:rsidRDefault="00950C56" w:rsidP="0049447D">
            <w:pPr>
              <w:jc w:val="center"/>
              <w:rPr>
                <w:sz w:val="20"/>
                <w:szCs w:val="20"/>
              </w:rPr>
            </w:pPr>
            <w:r>
              <w:rPr>
                <w:sz w:val="20"/>
                <w:szCs w:val="20"/>
              </w:rPr>
              <w:t>31.</w:t>
            </w:r>
          </w:p>
        </w:tc>
        <w:tc>
          <w:tcPr>
            <w:tcW w:w="4405"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земельный участок 6-2</w:t>
            </w:r>
          </w:p>
        </w:tc>
        <w:tc>
          <w:tcPr>
            <w:tcW w:w="3827" w:type="dxa"/>
          </w:tcPr>
          <w:p w:rsidR="00950C56" w:rsidRPr="00431399" w:rsidRDefault="00950C56"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земельный участок 6/2</w:t>
            </w:r>
          </w:p>
        </w:tc>
        <w:tc>
          <w:tcPr>
            <w:tcW w:w="2268" w:type="dxa"/>
          </w:tcPr>
          <w:p w:rsidR="00950C56" w:rsidRPr="00657588" w:rsidRDefault="00950C56" w:rsidP="0049447D">
            <w:pPr>
              <w:jc w:val="both"/>
              <w:rPr>
                <w:sz w:val="20"/>
                <w:szCs w:val="20"/>
              </w:rPr>
            </w:pPr>
            <w:r w:rsidRPr="00657588">
              <w:rPr>
                <w:color w:val="2D2F39"/>
                <w:sz w:val="20"/>
                <w:szCs w:val="20"/>
                <w:shd w:val="clear" w:color="auto" w:fill="FFFFFF"/>
              </w:rPr>
              <w:t>38:15:090102:445</w:t>
            </w:r>
          </w:p>
        </w:tc>
      </w:tr>
    </w:tbl>
    <w:p w:rsidR="00950C56" w:rsidRDefault="00950C56" w:rsidP="00950C56">
      <w:pPr>
        <w:jc w:val="center"/>
      </w:pPr>
    </w:p>
    <w:p w:rsidR="00950C56" w:rsidRDefault="00950C56" w:rsidP="00950C56">
      <w:pPr>
        <w:jc w:val="center"/>
        <w:rPr>
          <w:b/>
          <w:sz w:val="28"/>
          <w:szCs w:val="28"/>
        </w:rPr>
      </w:pPr>
    </w:p>
    <w:p w:rsidR="00950C56" w:rsidRDefault="00950C56" w:rsidP="00950C56">
      <w:pPr>
        <w:jc w:val="center"/>
        <w:rPr>
          <w:b/>
          <w:sz w:val="28"/>
          <w:szCs w:val="28"/>
        </w:rPr>
      </w:pPr>
    </w:p>
    <w:p w:rsidR="00950C56" w:rsidRDefault="00950C56" w:rsidP="00950C56">
      <w:pPr>
        <w:jc w:val="center"/>
        <w:rPr>
          <w:b/>
          <w:sz w:val="28"/>
          <w:szCs w:val="28"/>
        </w:rPr>
      </w:pPr>
    </w:p>
    <w:p w:rsidR="00950C56" w:rsidRDefault="00950C56" w:rsidP="00950C56">
      <w:pPr>
        <w:jc w:val="center"/>
        <w:rPr>
          <w:b/>
          <w:sz w:val="28"/>
          <w:szCs w:val="28"/>
        </w:rPr>
      </w:pPr>
    </w:p>
    <w:p w:rsidR="00950C56" w:rsidRDefault="00950C56" w:rsidP="00950C56">
      <w:pPr>
        <w:jc w:val="center"/>
        <w:rPr>
          <w:b/>
          <w:sz w:val="28"/>
          <w:szCs w:val="28"/>
        </w:rPr>
      </w:pPr>
    </w:p>
    <w:p w:rsidR="00266CAF" w:rsidRDefault="00950C56" w:rsidP="00266CAF">
      <w:pPr>
        <w:rPr>
          <w:b/>
          <w:sz w:val="28"/>
          <w:szCs w:val="28"/>
        </w:rPr>
      </w:pPr>
      <w:r>
        <w:rPr>
          <w:b/>
          <w:sz w:val="28"/>
          <w:szCs w:val="28"/>
        </w:rPr>
        <w:t xml:space="preserve"> </w:t>
      </w:r>
    </w:p>
    <w:p w:rsidR="002F092C" w:rsidRDefault="002F092C" w:rsidP="00266CAF">
      <w:pPr>
        <w:rPr>
          <w:b/>
          <w:sz w:val="28"/>
          <w:szCs w:val="28"/>
        </w:rPr>
      </w:pPr>
    </w:p>
    <w:p w:rsidR="002F092C" w:rsidRDefault="002F092C" w:rsidP="00266CAF">
      <w:pPr>
        <w:rPr>
          <w:b/>
          <w:sz w:val="28"/>
          <w:szCs w:val="28"/>
        </w:rPr>
      </w:pPr>
    </w:p>
    <w:p w:rsidR="002F092C" w:rsidRDefault="002F092C" w:rsidP="00266CAF">
      <w:pPr>
        <w:rPr>
          <w:b/>
          <w:sz w:val="28"/>
          <w:szCs w:val="28"/>
        </w:rPr>
      </w:pPr>
    </w:p>
    <w:p w:rsidR="002F092C" w:rsidRDefault="002F092C" w:rsidP="00266CAF">
      <w:pPr>
        <w:rPr>
          <w:b/>
          <w:sz w:val="28"/>
          <w:szCs w:val="28"/>
        </w:rPr>
      </w:pPr>
    </w:p>
    <w:p w:rsidR="002F092C" w:rsidRPr="009E3417" w:rsidRDefault="002F092C" w:rsidP="00266CAF">
      <w:pPr>
        <w:rPr>
          <w:sz w:val="28"/>
          <w:szCs w:val="28"/>
        </w:rPr>
      </w:pPr>
    </w:p>
    <w:p w:rsidR="002F092C" w:rsidRPr="00431399" w:rsidRDefault="002F092C" w:rsidP="002F092C">
      <w:pPr>
        <w:jc w:val="center"/>
        <w:rPr>
          <w:b/>
          <w:sz w:val="28"/>
          <w:szCs w:val="28"/>
        </w:rPr>
      </w:pPr>
      <w:r w:rsidRPr="00431399">
        <w:rPr>
          <w:b/>
          <w:sz w:val="28"/>
          <w:szCs w:val="28"/>
        </w:rPr>
        <w:t>ИРКУТСКАЯ ОБЛАСТЬ</w:t>
      </w:r>
    </w:p>
    <w:p w:rsidR="002F092C" w:rsidRPr="00431399" w:rsidRDefault="002F092C" w:rsidP="002F092C">
      <w:pPr>
        <w:jc w:val="center"/>
        <w:rPr>
          <w:b/>
          <w:sz w:val="28"/>
          <w:szCs w:val="28"/>
        </w:rPr>
      </w:pPr>
      <w:r w:rsidRPr="00431399">
        <w:rPr>
          <w:b/>
          <w:sz w:val="28"/>
          <w:szCs w:val="28"/>
        </w:rPr>
        <w:t>ТУЛУНСКИЙ РАЙОН</w:t>
      </w:r>
    </w:p>
    <w:p w:rsidR="002F092C" w:rsidRPr="00431399" w:rsidRDefault="002F092C" w:rsidP="002F092C">
      <w:pPr>
        <w:jc w:val="center"/>
        <w:rPr>
          <w:b/>
          <w:sz w:val="28"/>
          <w:szCs w:val="28"/>
        </w:rPr>
      </w:pPr>
      <w:r w:rsidRPr="00431399">
        <w:rPr>
          <w:b/>
          <w:sz w:val="28"/>
          <w:szCs w:val="28"/>
        </w:rPr>
        <w:t>АДМИНИСТРАЦИЯ</w:t>
      </w:r>
    </w:p>
    <w:p w:rsidR="002F092C" w:rsidRPr="00431399" w:rsidRDefault="002F092C" w:rsidP="002F092C">
      <w:pPr>
        <w:jc w:val="center"/>
        <w:rPr>
          <w:b/>
          <w:sz w:val="28"/>
          <w:szCs w:val="28"/>
        </w:rPr>
      </w:pPr>
      <w:r>
        <w:rPr>
          <w:b/>
          <w:sz w:val="28"/>
          <w:szCs w:val="28"/>
        </w:rPr>
        <w:t>Евдокимовског</w:t>
      </w:r>
      <w:r w:rsidRPr="00431399">
        <w:rPr>
          <w:b/>
          <w:sz w:val="28"/>
          <w:szCs w:val="28"/>
        </w:rPr>
        <w:t>о  сельского поселения</w:t>
      </w:r>
    </w:p>
    <w:p w:rsidR="002F092C" w:rsidRPr="00431399" w:rsidRDefault="002F092C" w:rsidP="002F092C">
      <w:pPr>
        <w:jc w:val="center"/>
        <w:rPr>
          <w:b/>
          <w:sz w:val="28"/>
          <w:szCs w:val="28"/>
        </w:rPr>
      </w:pPr>
    </w:p>
    <w:p w:rsidR="002F092C" w:rsidRPr="00431399" w:rsidRDefault="002F092C" w:rsidP="002F092C">
      <w:pPr>
        <w:jc w:val="center"/>
        <w:rPr>
          <w:b/>
          <w:sz w:val="28"/>
          <w:szCs w:val="28"/>
        </w:rPr>
      </w:pPr>
      <w:r w:rsidRPr="00431399">
        <w:rPr>
          <w:b/>
          <w:sz w:val="28"/>
          <w:szCs w:val="28"/>
        </w:rPr>
        <w:t>РАСПОРЯЖЕНИЕ</w:t>
      </w:r>
    </w:p>
    <w:p w:rsidR="002F092C" w:rsidRPr="00431399" w:rsidRDefault="002F092C" w:rsidP="002F092C">
      <w:pPr>
        <w:jc w:val="center"/>
        <w:rPr>
          <w:b/>
          <w:sz w:val="28"/>
          <w:szCs w:val="28"/>
        </w:rPr>
      </w:pPr>
    </w:p>
    <w:p w:rsidR="002F092C" w:rsidRPr="00431399" w:rsidRDefault="002F092C" w:rsidP="002F092C">
      <w:pPr>
        <w:rPr>
          <w:sz w:val="28"/>
          <w:szCs w:val="28"/>
        </w:rPr>
      </w:pPr>
      <w:r>
        <w:rPr>
          <w:sz w:val="28"/>
          <w:szCs w:val="28"/>
        </w:rPr>
        <w:t>20  июня  2025</w:t>
      </w:r>
      <w:r w:rsidRPr="00431399">
        <w:rPr>
          <w:sz w:val="28"/>
          <w:szCs w:val="28"/>
        </w:rPr>
        <w:t xml:space="preserve"> г.                                                  </w:t>
      </w:r>
      <w:r>
        <w:rPr>
          <w:sz w:val="28"/>
          <w:szCs w:val="28"/>
        </w:rPr>
        <w:t xml:space="preserve">                                    № 42-рг</w:t>
      </w:r>
    </w:p>
    <w:p w:rsidR="002F092C" w:rsidRPr="00431399" w:rsidRDefault="002F092C" w:rsidP="002F092C">
      <w:pPr>
        <w:jc w:val="center"/>
        <w:rPr>
          <w:sz w:val="28"/>
          <w:szCs w:val="28"/>
        </w:rPr>
      </w:pPr>
      <w:r w:rsidRPr="00431399">
        <w:rPr>
          <w:sz w:val="28"/>
          <w:szCs w:val="28"/>
        </w:rPr>
        <w:t>с.</w:t>
      </w:r>
      <w:r>
        <w:rPr>
          <w:sz w:val="28"/>
          <w:szCs w:val="28"/>
        </w:rPr>
        <w:t>Бадар</w:t>
      </w:r>
    </w:p>
    <w:p w:rsidR="002F092C" w:rsidRPr="00431399" w:rsidRDefault="002F092C" w:rsidP="002F092C">
      <w:pPr>
        <w:rPr>
          <w:sz w:val="28"/>
          <w:szCs w:val="28"/>
        </w:rPr>
      </w:pPr>
    </w:p>
    <w:p w:rsidR="002F092C" w:rsidRPr="00431399" w:rsidRDefault="002F092C" w:rsidP="002F092C">
      <w:pPr>
        <w:pStyle w:val="ad"/>
        <w:rPr>
          <w:rFonts w:ascii="Times New Roman" w:hAnsi="Times New Roman" w:cs="Times New Roman"/>
          <w:b/>
          <w:i/>
          <w:sz w:val="28"/>
          <w:szCs w:val="28"/>
        </w:rPr>
      </w:pPr>
      <w:r>
        <w:rPr>
          <w:rFonts w:ascii="Times New Roman" w:hAnsi="Times New Roman" w:cs="Times New Roman"/>
          <w:b/>
          <w:i/>
          <w:sz w:val="28"/>
          <w:szCs w:val="28"/>
        </w:rPr>
        <w:t>«О присвоении адресов объектам</w:t>
      </w:r>
    </w:p>
    <w:p w:rsidR="002F092C" w:rsidRPr="00431399" w:rsidRDefault="002F092C" w:rsidP="002F092C">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2F092C" w:rsidRPr="00431399" w:rsidRDefault="002F092C" w:rsidP="002F092C">
      <w:pPr>
        <w:pStyle w:val="ad"/>
        <w:rPr>
          <w:rFonts w:ascii="Times New Roman" w:hAnsi="Times New Roman" w:cs="Times New Roman"/>
          <w:b/>
          <w:i/>
          <w:sz w:val="28"/>
          <w:szCs w:val="28"/>
        </w:rPr>
      </w:pPr>
    </w:p>
    <w:p w:rsidR="002F092C" w:rsidRPr="00431399" w:rsidRDefault="002F092C" w:rsidP="002F092C">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ред.от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2F092C" w:rsidRPr="00431399" w:rsidRDefault="002F092C" w:rsidP="002F092C">
      <w:pPr>
        <w:pStyle w:val="ad"/>
        <w:jc w:val="both"/>
        <w:rPr>
          <w:rFonts w:ascii="Times New Roman" w:hAnsi="Times New Roman" w:cs="Times New Roman"/>
          <w:sz w:val="28"/>
          <w:szCs w:val="28"/>
        </w:rPr>
      </w:pPr>
    </w:p>
    <w:p w:rsidR="002F092C" w:rsidRPr="00431399" w:rsidRDefault="002F092C" w:rsidP="002F092C">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2F092C" w:rsidRPr="00431399" w:rsidRDefault="002F092C" w:rsidP="002F092C">
      <w:pPr>
        <w:pStyle w:val="ad"/>
        <w:jc w:val="center"/>
        <w:rPr>
          <w:rFonts w:ascii="Times New Roman" w:hAnsi="Times New Roman" w:cs="Times New Roman"/>
          <w:sz w:val="28"/>
          <w:szCs w:val="28"/>
        </w:rPr>
      </w:pPr>
    </w:p>
    <w:p w:rsidR="002F092C" w:rsidRPr="00E67F55" w:rsidRDefault="002F092C" w:rsidP="002F092C">
      <w:pPr>
        <w:pStyle w:val="ad"/>
        <w:numPr>
          <w:ilvl w:val="0"/>
          <w:numId w:val="30"/>
        </w:numPr>
        <w:jc w:val="both"/>
        <w:rPr>
          <w:rFonts w:ascii="Times New Roman" w:hAnsi="Times New Roman" w:cs="Times New Roman"/>
          <w:sz w:val="28"/>
          <w:szCs w:val="28"/>
        </w:rPr>
      </w:pPr>
      <w:r>
        <w:rPr>
          <w:rFonts w:ascii="Times New Roman" w:hAnsi="Times New Roman" w:cs="Times New Roman"/>
          <w:sz w:val="28"/>
          <w:szCs w:val="28"/>
        </w:rPr>
        <w:t>Присвоить адреса объектам адресации согласно приложению к настоящему распоряжению.</w:t>
      </w:r>
    </w:p>
    <w:p w:rsidR="002F092C" w:rsidRPr="00431399" w:rsidRDefault="002F092C" w:rsidP="002F092C">
      <w:pPr>
        <w:jc w:val="both"/>
        <w:rPr>
          <w:sz w:val="28"/>
          <w:szCs w:val="28"/>
        </w:rPr>
      </w:pPr>
      <w:r>
        <w:rPr>
          <w:sz w:val="28"/>
          <w:szCs w:val="28"/>
        </w:rPr>
        <w:t xml:space="preserve">  </w:t>
      </w:r>
      <w:r w:rsidRPr="00431399">
        <w:rPr>
          <w:sz w:val="28"/>
          <w:szCs w:val="28"/>
        </w:rPr>
        <w:t>2.   Контроль за исполнением настоящего распоряжения оставляю за собой.</w:t>
      </w:r>
    </w:p>
    <w:p w:rsidR="002F092C" w:rsidRPr="00431399" w:rsidRDefault="002F092C" w:rsidP="002F092C">
      <w:pPr>
        <w:jc w:val="both"/>
        <w:rPr>
          <w:sz w:val="28"/>
          <w:szCs w:val="28"/>
        </w:rPr>
      </w:pPr>
    </w:p>
    <w:p w:rsidR="002F092C" w:rsidRPr="00431399" w:rsidRDefault="002F092C" w:rsidP="002F092C">
      <w:pPr>
        <w:jc w:val="both"/>
        <w:rPr>
          <w:sz w:val="28"/>
          <w:szCs w:val="28"/>
        </w:rPr>
      </w:pPr>
    </w:p>
    <w:p w:rsidR="002F092C" w:rsidRPr="00431399" w:rsidRDefault="002F092C" w:rsidP="002F092C">
      <w:pPr>
        <w:jc w:val="both"/>
        <w:rPr>
          <w:sz w:val="28"/>
          <w:szCs w:val="28"/>
        </w:rPr>
      </w:pPr>
      <w:r>
        <w:rPr>
          <w:sz w:val="28"/>
          <w:szCs w:val="28"/>
        </w:rPr>
        <w:t xml:space="preserve">  Глава Евдокимовского сельского поселения:                          </w:t>
      </w:r>
      <w:proofErr w:type="spellStart"/>
      <w:r>
        <w:rPr>
          <w:sz w:val="28"/>
          <w:szCs w:val="28"/>
        </w:rPr>
        <w:t>И.Ю.Левринц</w:t>
      </w:r>
      <w:proofErr w:type="spellEnd"/>
    </w:p>
    <w:p w:rsidR="002F092C" w:rsidRPr="00431399" w:rsidRDefault="002F092C" w:rsidP="002F092C">
      <w:pPr>
        <w:jc w:val="center"/>
        <w:rPr>
          <w:b/>
          <w:sz w:val="28"/>
          <w:szCs w:val="28"/>
        </w:rPr>
      </w:pPr>
    </w:p>
    <w:p w:rsidR="002F092C" w:rsidRPr="00431399" w:rsidRDefault="002F092C" w:rsidP="002F092C">
      <w:pPr>
        <w:jc w:val="center"/>
        <w:rPr>
          <w:b/>
          <w:sz w:val="28"/>
          <w:szCs w:val="28"/>
        </w:rPr>
      </w:pPr>
    </w:p>
    <w:p w:rsidR="002F092C" w:rsidRDefault="002F092C" w:rsidP="002F092C">
      <w:pPr>
        <w:rPr>
          <w:b/>
          <w:sz w:val="28"/>
          <w:szCs w:val="28"/>
        </w:rPr>
      </w:pPr>
    </w:p>
    <w:p w:rsidR="002F092C" w:rsidRDefault="002F092C" w:rsidP="002F092C">
      <w:pPr>
        <w:rPr>
          <w:b/>
          <w:sz w:val="28"/>
          <w:szCs w:val="28"/>
        </w:rPr>
      </w:pPr>
    </w:p>
    <w:p w:rsidR="002F092C" w:rsidRDefault="002F092C" w:rsidP="002F092C">
      <w:pPr>
        <w:rPr>
          <w:b/>
          <w:sz w:val="28"/>
          <w:szCs w:val="28"/>
        </w:rPr>
      </w:pPr>
    </w:p>
    <w:p w:rsidR="002F092C" w:rsidRDefault="002F092C" w:rsidP="002F092C">
      <w:pPr>
        <w:rPr>
          <w:b/>
          <w:sz w:val="28"/>
          <w:szCs w:val="28"/>
        </w:rPr>
      </w:pPr>
    </w:p>
    <w:p w:rsidR="002F092C" w:rsidRDefault="002F092C" w:rsidP="002F092C">
      <w:pPr>
        <w:rPr>
          <w:b/>
        </w:rPr>
      </w:pPr>
    </w:p>
    <w:p w:rsidR="002F092C" w:rsidRDefault="002F092C" w:rsidP="002F092C">
      <w:pPr>
        <w:rPr>
          <w:b/>
        </w:rPr>
      </w:pPr>
    </w:p>
    <w:p w:rsidR="002F092C" w:rsidRDefault="002F092C" w:rsidP="002F092C">
      <w:pPr>
        <w:rPr>
          <w:b/>
        </w:rPr>
      </w:pPr>
    </w:p>
    <w:p w:rsidR="002F092C" w:rsidRDefault="002F092C" w:rsidP="002F092C">
      <w:pPr>
        <w:rPr>
          <w:b/>
        </w:rPr>
      </w:pPr>
    </w:p>
    <w:p w:rsidR="002F092C" w:rsidRDefault="002F092C" w:rsidP="002F092C">
      <w:pPr>
        <w:rPr>
          <w:b/>
        </w:rPr>
      </w:pPr>
    </w:p>
    <w:p w:rsidR="002F092C" w:rsidRDefault="002F092C" w:rsidP="002F092C">
      <w:pPr>
        <w:rPr>
          <w:b/>
        </w:rPr>
      </w:pPr>
    </w:p>
    <w:p w:rsidR="002F092C" w:rsidRDefault="002F092C" w:rsidP="002F092C">
      <w:pPr>
        <w:rPr>
          <w:b/>
        </w:rPr>
      </w:pPr>
    </w:p>
    <w:p w:rsidR="002F092C" w:rsidRDefault="002F092C" w:rsidP="002F092C">
      <w:pPr>
        <w:rPr>
          <w:b/>
        </w:rPr>
      </w:pPr>
    </w:p>
    <w:p w:rsidR="002F092C" w:rsidRDefault="002F092C" w:rsidP="002F092C">
      <w:pPr>
        <w:rPr>
          <w:b/>
        </w:rPr>
      </w:pPr>
    </w:p>
    <w:p w:rsidR="002F092C" w:rsidRPr="000D61DB" w:rsidRDefault="002F092C" w:rsidP="002F092C">
      <w:pPr>
        <w:jc w:val="right"/>
      </w:pPr>
      <w:r w:rsidRPr="000D61DB">
        <w:t>Приложение</w:t>
      </w:r>
    </w:p>
    <w:p w:rsidR="002F092C" w:rsidRDefault="002F092C" w:rsidP="002F092C">
      <w:pPr>
        <w:jc w:val="right"/>
      </w:pPr>
      <w:r>
        <w:t>к распоряжению № 42-рг от 20.06.</w:t>
      </w:r>
      <w:r w:rsidRPr="00434DF2">
        <w:t>2025</w:t>
      </w:r>
      <w:r>
        <w:t xml:space="preserve"> года</w:t>
      </w:r>
    </w:p>
    <w:p w:rsidR="002F092C" w:rsidRPr="000D61DB" w:rsidRDefault="002F092C" w:rsidP="002F092C">
      <w:pPr>
        <w:jc w:val="right"/>
      </w:pPr>
    </w:p>
    <w:p w:rsidR="002F092C" w:rsidRPr="000D61DB" w:rsidRDefault="002F092C" w:rsidP="002F092C">
      <w:pPr>
        <w:jc w:val="center"/>
      </w:pPr>
      <w:r>
        <w:t>Адреса, присвоенные объектам адресации</w:t>
      </w:r>
    </w:p>
    <w:tbl>
      <w:tblPr>
        <w:tblStyle w:val="af1"/>
        <w:tblW w:w="10597" w:type="dxa"/>
        <w:tblInd w:w="-318" w:type="dxa"/>
        <w:tblLook w:val="04A0" w:firstRow="1" w:lastRow="0" w:firstColumn="1" w:lastColumn="0" w:noHBand="0" w:noVBand="1"/>
      </w:tblPr>
      <w:tblGrid>
        <w:gridCol w:w="1134"/>
        <w:gridCol w:w="5636"/>
        <w:gridCol w:w="3827"/>
      </w:tblGrid>
      <w:tr w:rsidR="002F092C" w:rsidRPr="00431399" w:rsidTr="00425F63">
        <w:trPr>
          <w:trHeight w:val="705"/>
        </w:trPr>
        <w:tc>
          <w:tcPr>
            <w:tcW w:w="1134" w:type="dxa"/>
          </w:tcPr>
          <w:p w:rsidR="002F092C" w:rsidRPr="00431399" w:rsidRDefault="002F092C" w:rsidP="0049447D">
            <w:pPr>
              <w:jc w:val="center"/>
              <w:rPr>
                <w:sz w:val="20"/>
                <w:szCs w:val="20"/>
              </w:rPr>
            </w:pPr>
            <w:r w:rsidRPr="00431399">
              <w:rPr>
                <w:sz w:val="20"/>
                <w:szCs w:val="20"/>
              </w:rPr>
              <w:lastRenderedPageBreak/>
              <w:t>№</w:t>
            </w:r>
          </w:p>
          <w:p w:rsidR="002F092C" w:rsidRPr="00431399" w:rsidRDefault="002F092C" w:rsidP="0049447D">
            <w:pPr>
              <w:jc w:val="center"/>
              <w:rPr>
                <w:sz w:val="20"/>
                <w:szCs w:val="20"/>
              </w:rPr>
            </w:pPr>
            <w:r w:rsidRPr="00431399">
              <w:rPr>
                <w:sz w:val="20"/>
                <w:szCs w:val="20"/>
              </w:rPr>
              <w:t>п/п</w:t>
            </w:r>
          </w:p>
        </w:tc>
        <w:tc>
          <w:tcPr>
            <w:tcW w:w="5636" w:type="dxa"/>
          </w:tcPr>
          <w:p w:rsidR="002F092C" w:rsidRPr="00431399" w:rsidRDefault="002F092C" w:rsidP="0049447D">
            <w:pPr>
              <w:jc w:val="center"/>
              <w:rPr>
                <w:sz w:val="20"/>
                <w:szCs w:val="20"/>
              </w:rPr>
            </w:pPr>
            <w:r w:rsidRPr="00431399">
              <w:rPr>
                <w:sz w:val="20"/>
                <w:szCs w:val="20"/>
              </w:rPr>
              <w:t>Адрес</w:t>
            </w:r>
          </w:p>
        </w:tc>
        <w:tc>
          <w:tcPr>
            <w:tcW w:w="3827" w:type="dxa"/>
          </w:tcPr>
          <w:p w:rsidR="002F092C" w:rsidRPr="00F411C1" w:rsidRDefault="002F092C" w:rsidP="0049447D">
            <w:pPr>
              <w:jc w:val="center"/>
              <w:rPr>
                <w:sz w:val="20"/>
                <w:szCs w:val="20"/>
              </w:rPr>
            </w:pPr>
            <w:r>
              <w:rPr>
                <w:sz w:val="20"/>
                <w:szCs w:val="20"/>
              </w:rPr>
              <w:t>Кадастровый номер объекта адресации</w:t>
            </w:r>
          </w:p>
        </w:tc>
      </w:tr>
      <w:tr w:rsidR="002F092C" w:rsidRPr="00431399" w:rsidTr="00425F63">
        <w:tc>
          <w:tcPr>
            <w:tcW w:w="1134" w:type="dxa"/>
          </w:tcPr>
          <w:p w:rsidR="002F092C" w:rsidRPr="00431399" w:rsidRDefault="002F092C" w:rsidP="0049447D">
            <w:pPr>
              <w:jc w:val="center"/>
              <w:rPr>
                <w:sz w:val="20"/>
                <w:szCs w:val="20"/>
              </w:rPr>
            </w:pPr>
            <w:r w:rsidRPr="00431399">
              <w:rPr>
                <w:sz w:val="20"/>
                <w:szCs w:val="20"/>
              </w:rPr>
              <w:t>1.</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дом 9</w:t>
            </w:r>
          </w:p>
        </w:tc>
        <w:tc>
          <w:tcPr>
            <w:tcW w:w="3827" w:type="dxa"/>
          </w:tcPr>
          <w:p w:rsidR="002F092C" w:rsidRDefault="002F092C" w:rsidP="0049447D">
            <w:pPr>
              <w:jc w:val="both"/>
              <w:rPr>
                <w:sz w:val="20"/>
                <w:szCs w:val="20"/>
              </w:rPr>
            </w:pPr>
            <w:r w:rsidRPr="00015120">
              <w:rPr>
                <w:sz w:val="20"/>
                <w:szCs w:val="20"/>
              </w:rPr>
              <w:t>38:15:090101:270</w:t>
            </w:r>
          </w:p>
        </w:tc>
      </w:tr>
      <w:tr w:rsidR="002F092C" w:rsidRPr="00431399" w:rsidTr="00425F63">
        <w:tc>
          <w:tcPr>
            <w:tcW w:w="1134" w:type="dxa"/>
          </w:tcPr>
          <w:p w:rsidR="002F092C" w:rsidRPr="00431399" w:rsidRDefault="002F092C" w:rsidP="0049447D">
            <w:pPr>
              <w:jc w:val="center"/>
              <w:rPr>
                <w:sz w:val="20"/>
                <w:szCs w:val="20"/>
              </w:rPr>
            </w:pPr>
            <w:r>
              <w:rPr>
                <w:sz w:val="20"/>
                <w:szCs w:val="20"/>
              </w:rPr>
              <w:t>2.</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дом 8</w:t>
            </w:r>
          </w:p>
        </w:tc>
        <w:tc>
          <w:tcPr>
            <w:tcW w:w="3827" w:type="dxa"/>
          </w:tcPr>
          <w:p w:rsidR="002F092C" w:rsidRDefault="002F092C" w:rsidP="0049447D">
            <w:pPr>
              <w:jc w:val="both"/>
              <w:rPr>
                <w:sz w:val="20"/>
                <w:szCs w:val="20"/>
              </w:rPr>
            </w:pPr>
            <w:r w:rsidRPr="00015120">
              <w:rPr>
                <w:sz w:val="20"/>
                <w:szCs w:val="20"/>
              </w:rPr>
              <w:t>38:15:090101:382</w:t>
            </w:r>
          </w:p>
        </w:tc>
      </w:tr>
      <w:tr w:rsidR="002F092C" w:rsidRPr="00431399" w:rsidTr="00425F63">
        <w:tc>
          <w:tcPr>
            <w:tcW w:w="1134" w:type="dxa"/>
          </w:tcPr>
          <w:p w:rsidR="002F092C" w:rsidRPr="00431399" w:rsidRDefault="002F092C" w:rsidP="0049447D">
            <w:pPr>
              <w:jc w:val="center"/>
              <w:rPr>
                <w:sz w:val="20"/>
                <w:szCs w:val="20"/>
              </w:rPr>
            </w:pPr>
            <w:r>
              <w:rPr>
                <w:sz w:val="20"/>
                <w:szCs w:val="20"/>
              </w:rPr>
              <w:t>3.</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дом 6</w:t>
            </w:r>
          </w:p>
        </w:tc>
        <w:tc>
          <w:tcPr>
            <w:tcW w:w="3827" w:type="dxa"/>
          </w:tcPr>
          <w:p w:rsidR="002F092C" w:rsidRDefault="002F092C" w:rsidP="0049447D">
            <w:pPr>
              <w:jc w:val="both"/>
              <w:rPr>
                <w:sz w:val="20"/>
                <w:szCs w:val="20"/>
              </w:rPr>
            </w:pPr>
            <w:r w:rsidRPr="00015120">
              <w:rPr>
                <w:sz w:val="20"/>
                <w:szCs w:val="20"/>
              </w:rPr>
              <w:t>38:15:090101:340</w:t>
            </w:r>
          </w:p>
        </w:tc>
      </w:tr>
      <w:tr w:rsidR="002F092C" w:rsidRPr="00431399" w:rsidTr="00425F63">
        <w:tc>
          <w:tcPr>
            <w:tcW w:w="1134" w:type="dxa"/>
          </w:tcPr>
          <w:p w:rsidR="002F092C" w:rsidRPr="00431399" w:rsidRDefault="002F092C" w:rsidP="0049447D">
            <w:pPr>
              <w:jc w:val="center"/>
              <w:rPr>
                <w:sz w:val="20"/>
                <w:szCs w:val="20"/>
              </w:rPr>
            </w:pPr>
            <w:r>
              <w:rPr>
                <w:sz w:val="20"/>
                <w:szCs w:val="20"/>
              </w:rPr>
              <w:t>4.</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дом 5</w:t>
            </w:r>
          </w:p>
        </w:tc>
        <w:tc>
          <w:tcPr>
            <w:tcW w:w="3827" w:type="dxa"/>
          </w:tcPr>
          <w:p w:rsidR="002F092C" w:rsidRDefault="002F092C" w:rsidP="0049447D">
            <w:pPr>
              <w:jc w:val="both"/>
              <w:rPr>
                <w:sz w:val="20"/>
                <w:szCs w:val="20"/>
              </w:rPr>
            </w:pPr>
            <w:r w:rsidRPr="00015120">
              <w:rPr>
                <w:sz w:val="20"/>
                <w:szCs w:val="20"/>
              </w:rPr>
              <w:t>38:15:090101:269</w:t>
            </w:r>
          </w:p>
        </w:tc>
      </w:tr>
      <w:tr w:rsidR="002F092C" w:rsidRPr="00431399" w:rsidTr="00425F63">
        <w:tc>
          <w:tcPr>
            <w:tcW w:w="1134" w:type="dxa"/>
          </w:tcPr>
          <w:p w:rsidR="002F092C" w:rsidRPr="00431399" w:rsidRDefault="002F092C" w:rsidP="0049447D">
            <w:pPr>
              <w:jc w:val="center"/>
              <w:rPr>
                <w:sz w:val="20"/>
                <w:szCs w:val="20"/>
              </w:rPr>
            </w:pPr>
            <w:r>
              <w:rPr>
                <w:sz w:val="20"/>
                <w:szCs w:val="20"/>
              </w:rPr>
              <w:t>5.</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дом 3</w:t>
            </w:r>
          </w:p>
        </w:tc>
        <w:tc>
          <w:tcPr>
            <w:tcW w:w="3827" w:type="dxa"/>
          </w:tcPr>
          <w:p w:rsidR="002F092C" w:rsidRPr="00F17095" w:rsidRDefault="002F092C" w:rsidP="0049447D">
            <w:pPr>
              <w:jc w:val="both"/>
              <w:rPr>
                <w:sz w:val="20"/>
                <w:szCs w:val="20"/>
              </w:rPr>
            </w:pPr>
            <w:r>
              <w:rPr>
                <w:sz w:val="20"/>
                <w:szCs w:val="20"/>
              </w:rPr>
              <w:t xml:space="preserve"> </w:t>
            </w:r>
            <w:r w:rsidRPr="00015120">
              <w:rPr>
                <w:sz w:val="20"/>
                <w:szCs w:val="20"/>
              </w:rPr>
              <w:t>38:15:090101:339</w:t>
            </w:r>
          </w:p>
        </w:tc>
      </w:tr>
      <w:tr w:rsidR="002F092C" w:rsidRPr="00431399" w:rsidTr="00425F63">
        <w:tc>
          <w:tcPr>
            <w:tcW w:w="1134" w:type="dxa"/>
          </w:tcPr>
          <w:p w:rsidR="002F092C" w:rsidRPr="00431399" w:rsidRDefault="002F092C" w:rsidP="0049447D">
            <w:pPr>
              <w:jc w:val="center"/>
              <w:rPr>
                <w:sz w:val="20"/>
                <w:szCs w:val="20"/>
              </w:rPr>
            </w:pPr>
            <w:r>
              <w:rPr>
                <w:sz w:val="20"/>
                <w:szCs w:val="20"/>
              </w:rPr>
              <w:t>6.</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дом 11</w:t>
            </w:r>
          </w:p>
        </w:tc>
        <w:tc>
          <w:tcPr>
            <w:tcW w:w="3827" w:type="dxa"/>
          </w:tcPr>
          <w:p w:rsidR="002F092C" w:rsidRPr="00F17095" w:rsidRDefault="002F092C" w:rsidP="0049447D">
            <w:pPr>
              <w:jc w:val="both"/>
              <w:rPr>
                <w:sz w:val="20"/>
                <w:szCs w:val="20"/>
              </w:rPr>
            </w:pPr>
            <w:r>
              <w:rPr>
                <w:sz w:val="20"/>
                <w:szCs w:val="20"/>
              </w:rPr>
              <w:t xml:space="preserve"> </w:t>
            </w:r>
            <w:r w:rsidRPr="00015120">
              <w:rPr>
                <w:sz w:val="20"/>
                <w:szCs w:val="20"/>
              </w:rPr>
              <w:t>38:15:090102:378</w:t>
            </w:r>
          </w:p>
        </w:tc>
      </w:tr>
      <w:tr w:rsidR="002F092C" w:rsidRPr="00431399" w:rsidTr="00425F63">
        <w:tc>
          <w:tcPr>
            <w:tcW w:w="1134" w:type="dxa"/>
          </w:tcPr>
          <w:p w:rsidR="002F092C" w:rsidRPr="00431399" w:rsidRDefault="002F092C" w:rsidP="0049447D">
            <w:pPr>
              <w:jc w:val="center"/>
              <w:rPr>
                <w:sz w:val="20"/>
                <w:szCs w:val="20"/>
              </w:rPr>
            </w:pPr>
            <w:r>
              <w:rPr>
                <w:sz w:val="20"/>
                <w:szCs w:val="20"/>
              </w:rPr>
              <w:t>7.</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дом 1</w:t>
            </w:r>
          </w:p>
        </w:tc>
        <w:tc>
          <w:tcPr>
            <w:tcW w:w="3827" w:type="dxa"/>
          </w:tcPr>
          <w:p w:rsidR="002F092C" w:rsidRPr="00F17095" w:rsidRDefault="002F092C" w:rsidP="0049447D">
            <w:pPr>
              <w:jc w:val="both"/>
              <w:rPr>
                <w:sz w:val="20"/>
                <w:szCs w:val="20"/>
              </w:rPr>
            </w:pPr>
            <w:r>
              <w:rPr>
                <w:sz w:val="20"/>
                <w:szCs w:val="20"/>
              </w:rPr>
              <w:t xml:space="preserve"> </w:t>
            </w:r>
            <w:r w:rsidRPr="00015120">
              <w:rPr>
                <w:sz w:val="20"/>
                <w:szCs w:val="20"/>
              </w:rPr>
              <w:t>38:15:090101:406</w:t>
            </w:r>
          </w:p>
        </w:tc>
      </w:tr>
      <w:tr w:rsidR="002F092C" w:rsidRPr="00431399" w:rsidTr="00425F63">
        <w:tc>
          <w:tcPr>
            <w:tcW w:w="1134" w:type="dxa"/>
          </w:tcPr>
          <w:p w:rsidR="002F092C" w:rsidRPr="00431399" w:rsidRDefault="002F092C" w:rsidP="0049447D">
            <w:pPr>
              <w:jc w:val="center"/>
              <w:rPr>
                <w:sz w:val="20"/>
                <w:szCs w:val="20"/>
              </w:rPr>
            </w:pPr>
            <w:r>
              <w:rPr>
                <w:sz w:val="20"/>
                <w:szCs w:val="20"/>
              </w:rPr>
              <w:t>8.</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6</w:t>
            </w:r>
          </w:p>
        </w:tc>
        <w:tc>
          <w:tcPr>
            <w:tcW w:w="3827" w:type="dxa"/>
          </w:tcPr>
          <w:p w:rsidR="002F092C" w:rsidRPr="00F17095" w:rsidRDefault="002F092C" w:rsidP="0049447D">
            <w:pPr>
              <w:jc w:val="both"/>
              <w:rPr>
                <w:sz w:val="20"/>
                <w:szCs w:val="20"/>
              </w:rPr>
            </w:pPr>
            <w:r>
              <w:rPr>
                <w:sz w:val="20"/>
                <w:szCs w:val="20"/>
              </w:rPr>
              <w:t xml:space="preserve"> </w:t>
            </w:r>
            <w:r w:rsidRPr="00A120F1">
              <w:rPr>
                <w:sz w:val="20"/>
                <w:szCs w:val="20"/>
              </w:rPr>
              <w:t>38:15:090101:355</w:t>
            </w:r>
          </w:p>
        </w:tc>
      </w:tr>
      <w:tr w:rsidR="002F092C" w:rsidRPr="00431399" w:rsidTr="00425F63">
        <w:tc>
          <w:tcPr>
            <w:tcW w:w="1134" w:type="dxa"/>
          </w:tcPr>
          <w:p w:rsidR="002F092C" w:rsidRPr="00431399" w:rsidRDefault="002F092C" w:rsidP="0049447D">
            <w:pPr>
              <w:jc w:val="center"/>
              <w:rPr>
                <w:sz w:val="20"/>
                <w:szCs w:val="20"/>
              </w:rPr>
            </w:pPr>
            <w:r>
              <w:rPr>
                <w:sz w:val="20"/>
                <w:szCs w:val="20"/>
              </w:rPr>
              <w:t>9.</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4</w:t>
            </w:r>
          </w:p>
        </w:tc>
        <w:tc>
          <w:tcPr>
            <w:tcW w:w="3827" w:type="dxa"/>
          </w:tcPr>
          <w:p w:rsidR="002F092C" w:rsidRPr="00F17095" w:rsidRDefault="002F092C" w:rsidP="0049447D">
            <w:pPr>
              <w:jc w:val="both"/>
              <w:rPr>
                <w:sz w:val="20"/>
                <w:szCs w:val="20"/>
              </w:rPr>
            </w:pPr>
            <w:r>
              <w:rPr>
                <w:sz w:val="20"/>
                <w:szCs w:val="20"/>
              </w:rPr>
              <w:t xml:space="preserve"> </w:t>
            </w:r>
            <w:r w:rsidRPr="00A120F1">
              <w:rPr>
                <w:sz w:val="20"/>
                <w:szCs w:val="20"/>
              </w:rPr>
              <w:t>38:15:090102:379</w:t>
            </w:r>
          </w:p>
        </w:tc>
      </w:tr>
      <w:tr w:rsidR="002F092C" w:rsidRPr="00431399" w:rsidTr="00425F63">
        <w:tc>
          <w:tcPr>
            <w:tcW w:w="1134" w:type="dxa"/>
          </w:tcPr>
          <w:p w:rsidR="002F092C" w:rsidRPr="00431399" w:rsidRDefault="002F092C" w:rsidP="0049447D">
            <w:pPr>
              <w:jc w:val="center"/>
              <w:rPr>
                <w:sz w:val="20"/>
                <w:szCs w:val="20"/>
              </w:rPr>
            </w:pPr>
            <w:r>
              <w:rPr>
                <w:sz w:val="20"/>
                <w:szCs w:val="20"/>
              </w:rPr>
              <w:t>10.</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14</w:t>
            </w:r>
          </w:p>
        </w:tc>
        <w:tc>
          <w:tcPr>
            <w:tcW w:w="3827" w:type="dxa"/>
          </w:tcPr>
          <w:p w:rsidR="002F092C" w:rsidRPr="00F17095" w:rsidRDefault="002F092C" w:rsidP="0049447D">
            <w:pPr>
              <w:jc w:val="both"/>
              <w:rPr>
                <w:sz w:val="20"/>
                <w:szCs w:val="20"/>
              </w:rPr>
            </w:pPr>
            <w:r>
              <w:rPr>
                <w:sz w:val="20"/>
                <w:szCs w:val="20"/>
              </w:rPr>
              <w:t xml:space="preserve"> </w:t>
            </w:r>
            <w:r w:rsidRPr="00A120F1">
              <w:rPr>
                <w:sz w:val="20"/>
                <w:szCs w:val="20"/>
              </w:rPr>
              <w:t>38:15:090101:317</w:t>
            </w:r>
          </w:p>
        </w:tc>
      </w:tr>
      <w:tr w:rsidR="002F092C" w:rsidRPr="00431399" w:rsidTr="00425F63">
        <w:tc>
          <w:tcPr>
            <w:tcW w:w="1134" w:type="dxa"/>
          </w:tcPr>
          <w:p w:rsidR="002F092C" w:rsidRPr="00431399" w:rsidRDefault="002F092C" w:rsidP="0049447D">
            <w:pPr>
              <w:jc w:val="center"/>
              <w:rPr>
                <w:sz w:val="20"/>
                <w:szCs w:val="20"/>
              </w:rPr>
            </w:pPr>
            <w:r>
              <w:rPr>
                <w:sz w:val="20"/>
                <w:szCs w:val="20"/>
              </w:rPr>
              <w:t>11.</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12</w:t>
            </w:r>
          </w:p>
        </w:tc>
        <w:tc>
          <w:tcPr>
            <w:tcW w:w="3827" w:type="dxa"/>
          </w:tcPr>
          <w:p w:rsidR="002F092C" w:rsidRPr="00F17095" w:rsidRDefault="002F092C" w:rsidP="0049447D">
            <w:pPr>
              <w:jc w:val="both"/>
              <w:rPr>
                <w:sz w:val="20"/>
                <w:szCs w:val="20"/>
              </w:rPr>
            </w:pPr>
            <w:r>
              <w:rPr>
                <w:sz w:val="20"/>
                <w:szCs w:val="20"/>
              </w:rPr>
              <w:t xml:space="preserve"> </w:t>
            </w:r>
            <w:r w:rsidRPr="00A120F1">
              <w:rPr>
                <w:sz w:val="20"/>
                <w:szCs w:val="20"/>
              </w:rPr>
              <w:t>38:15:090101:296</w:t>
            </w:r>
          </w:p>
        </w:tc>
      </w:tr>
      <w:tr w:rsidR="002F092C" w:rsidRPr="00431399" w:rsidTr="00425F63">
        <w:tc>
          <w:tcPr>
            <w:tcW w:w="1134" w:type="dxa"/>
          </w:tcPr>
          <w:p w:rsidR="002F092C" w:rsidRPr="00431399" w:rsidRDefault="002F092C" w:rsidP="0049447D">
            <w:pPr>
              <w:jc w:val="center"/>
              <w:rPr>
                <w:sz w:val="20"/>
                <w:szCs w:val="20"/>
              </w:rPr>
            </w:pPr>
            <w:r>
              <w:rPr>
                <w:sz w:val="20"/>
                <w:szCs w:val="20"/>
              </w:rPr>
              <w:t>12.</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дом 9</w:t>
            </w:r>
          </w:p>
        </w:tc>
        <w:tc>
          <w:tcPr>
            <w:tcW w:w="3827" w:type="dxa"/>
          </w:tcPr>
          <w:p w:rsidR="002F092C" w:rsidRDefault="002F092C" w:rsidP="0049447D">
            <w:r>
              <w:rPr>
                <w:sz w:val="20"/>
                <w:szCs w:val="20"/>
              </w:rPr>
              <w:t xml:space="preserve"> </w:t>
            </w:r>
            <w:r w:rsidRPr="00A120F1">
              <w:rPr>
                <w:sz w:val="20"/>
                <w:szCs w:val="20"/>
              </w:rPr>
              <w:t>38:15:090101:267</w:t>
            </w:r>
          </w:p>
        </w:tc>
      </w:tr>
      <w:tr w:rsidR="002F092C" w:rsidRPr="00431399" w:rsidTr="00425F63">
        <w:tc>
          <w:tcPr>
            <w:tcW w:w="1134" w:type="dxa"/>
          </w:tcPr>
          <w:p w:rsidR="002F092C" w:rsidRPr="00431399" w:rsidRDefault="002F092C" w:rsidP="0049447D">
            <w:pPr>
              <w:jc w:val="center"/>
              <w:rPr>
                <w:sz w:val="20"/>
                <w:szCs w:val="20"/>
              </w:rPr>
            </w:pPr>
            <w:r>
              <w:rPr>
                <w:sz w:val="20"/>
                <w:szCs w:val="20"/>
              </w:rPr>
              <w:t>13.</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дом 7</w:t>
            </w:r>
          </w:p>
        </w:tc>
        <w:tc>
          <w:tcPr>
            <w:tcW w:w="3827" w:type="dxa"/>
          </w:tcPr>
          <w:p w:rsidR="002F092C" w:rsidRPr="00F17095" w:rsidRDefault="002F092C" w:rsidP="0049447D">
            <w:pPr>
              <w:jc w:val="both"/>
              <w:rPr>
                <w:sz w:val="20"/>
                <w:szCs w:val="20"/>
              </w:rPr>
            </w:pPr>
            <w:r>
              <w:rPr>
                <w:sz w:val="20"/>
                <w:szCs w:val="20"/>
              </w:rPr>
              <w:t xml:space="preserve"> </w:t>
            </w:r>
            <w:r w:rsidRPr="00A120F1">
              <w:rPr>
                <w:sz w:val="20"/>
                <w:szCs w:val="20"/>
              </w:rPr>
              <w:t>38:15:090101:337</w:t>
            </w:r>
          </w:p>
        </w:tc>
      </w:tr>
      <w:tr w:rsidR="002F092C" w:rsidRPr="00431399" w:rsidTr="00425F63">
        <w:tc>
          <w:tcPr>
            <w:tcW w:w="1134" w:type="dxa"/>
          </w:tcPr>
          <w:p w:rsidR="002F092C" w:rsidRPr="00431399" w:rsidRDefault="002F092C" w:rsidP="0049447D">
            <w:pPr>
              <w:jc w:val="center"/>
              <w:rPr>
                <w:sz w:val="20"/>
                <w:szCs w:val="20"/>
              </w:rPr>
            </w:pPr>
            <w:r>
              <w:rPr>
                <w:sz w:val="20"/>
                <w:szCs w:val="20"/>
              </w:rPr>
              <w:t>14.</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дом 6</w:t>
            </w:r>
          </w:p>
        </w:tc>
        <w:tc>
          <w:tcPr>
            <w:tcW w:w="3827" w:type="dxa"/>
          </w:tcPr>
          <w:p w:rsidR="002F092C" w:rsidRPr="00F17095" w:rsidRDefault="002F092C" w:rsidP="0049447D">
            <w:pPr>
              <w:jc w:val="both"/>
              <w:rPr>
                <w:sz w:val="20"/>
                <w:szCs w:val="20"/>
              </w:rPr>
            </w:pPr>
            <w:r>
              <w:rPr>
                <w:sz w:val="20"/>
                <w:szCs w:val="20"/>
              </w:rPr>
              <w:t xml:space="preserve"> </w:t>
            </w:r>
            <w:r w:rsidRPr="00A120F1">
              <w:rPr>
                <w:sz w:val="20"/>
                <w:szCs w:val="20"/>
              </w:rPr>
              <w:t>38:15:090101:464</w:t>
            </w:r>
          </w:p>
        </w:tc>
      </w:tr>
      <w:tr w:rsidR="002F092C" w:rsidRPr="00431399" w:rsidTr="00425F63">
        <w:tc>
          <w:tcPr>
            <w:tcW w:w="1134" w:type="dxa"/>
          </w:tcPr>
          <w:p w:rsidR="002F092C" w:rsidRPr="00431399" w:rsidRDefault="002F092C" w:rsidP="0049447D">
            <w:pPr>
              <w:jc w:val="center"/>
              <w:rPr>
                <w:sz w:val="20"/>
                <w:szCs w:val="20"/>
              </w:rPr>
            </w:pPr>
            <w:r>
              <w:rPr>
                <w:sz w:val="20"/>
                <w:szCs w:val="20"/>
              </w:rPr>
              <w:t>15.</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дом 5</w:t>
            </w:r>
          </w:p>
        </w:tc>
        <w:tc>
          <w:tcPr>
            <w:tcW w:w="3827" w:type="dxa"/>
          </w:tcPr>
          <w:p w:rsidR="002F092C" w:rsidRPr="00F17095" w:rsidRDefault="002F092C" w:rsidP="0049447D">
            <w:pPr>
              <w:jc w:val="both"/>
              <w:rPr>
                <w:sz w:val="20"/>
                <w:szCs w:val="20"/>
              </w:rPr>
            </w:pPr>
            <w:r>
              <w:rPr>
                <w:sz w:val="20"/>
                <w:szCs w:val="20"/>
              </w:rPr>
              <w:t xml:space="preserve"> </w:t>
            </w:r>
            <w:r w:rsidRPr="00A120F1">
              <w:rPr>
                <w:sz w:val="20"/>
                <w:szCs w:val="20"/>
              </w:rPr>
              <w:t>38:15:090101:266</w:t>
            </w:r>
          </w:p>
        </w:tc>
      </w:tr>
      <w:tr w:rsidR="002F092C" w:rsidRPr="00431399" w:rsidTr="00425F63">
        <w:tc>
          <w:tcPr>
            <w:tcW w:w="1134" w:type="dxa"/>
          </w:tcPr>
          <w:p w:rsidR="002F092C" w:rsidRPr="00431399" w:rsidRDefault="002F092C" w:rsidP="0049447D">
            <w:pPr>
              <w:jc w:val="center"/>
              <w:rPr>
                <w:sz w:val="20"/>
                <w:szCs w:val="20"/>
              </w:rPr>
            </w:pPr>
            <w:r>
              <w:rPr>
                <w:sz w:val="20"/>
                <w:szCs w:val="20"/>
              </w:rPr>
              <w:t>16.</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9</w:t>
            </w:r>
          </w:p>
        </w:tc>
        <w:tc>
          <w:tcPr>
            <w:tcW w:w="3827" w:type="dxa"/>
          </w:tcPr>
          <w:p w:rsidR="002F092C" w:rsidRPr="00F17095" w:rsidRDefault="002F092C" w:rsidP="0049447D">
            <w:pPr>
              <w:jc w:val="both"/>
              <w:rPr>
                <w:sz w:val="20"/>
                <w:szCs w:val="20"/>
              </w:rPr>
            </w:pPr>
            <w:r>
              <w:rPr>
                <w:sz w:val="20"/>
                <w:szCs w:val="20"/>
              </w:rPr>
              <w:t xml:space="preserve"> </w:t>
            </w:r>
            <w:r w:rsidRPr="00FD2711">
              <w:rPr>
                <w:sz w:val="20"/>
                <w:szCs w:val="20"/>
              </w:rPr>
              <w:t>38:15:090101:472</w:t>
            </w:r>
          </w:p>
        </w:tc>
      </w:tr>
      <w:tr w:rsidR="002F092C" w:rsidRPr="00431399" w:rsidTr="00425F63">
        <w:tc>
          <w:tcPr>
            <w:tcW w:w="1134" w:type="dxa"/>
          </w:tcPr>
          <w:p w:rsidR="002F092C" w:rsidRPr="00431399" w:rsidRDefault="002F092C" w:rsidP="0049447D">
            <w:pPr>
              <w:jc w:val="center"/>
              <w:rPr>
                <w:sz w:val="20"/>
                <w:szCs w:val="20"/>
              </w:rPr>
            </w:pPr>
            <w:r>
              <w:rPr>
                <w:sz w:val="20"/>
                <w:szCs w:val="20"/>
              </w:rPr>
              <w:t>17.</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8</w:t>
            </w:r>
          </w:p>
        </w:tc>
        <w:tc>
          <w:tcPr>
            <w:tcW w:w="3827" w:type="dxa"/>
          </w:tcPr>
          <w:p w:rsidR="002F092C" w:rsidRPr="00F17095" w:rsidRDefault="002F092C" w:rsidP="0049447D">
            <w:pPr>
              <w:jc w:val="both"/>
              <w:rPr>
                <w:sz w:val="20"/>
                <w:szCs w:val="20"/>
              </w:rPr>
            </w:pPr>
            <w:r>
              <w:rPr>
                <w:sz w:val="20"/>
                <w:szCs w:val="20"/>
              </w:rPr>
              <w:t xml:space="preserve"> </w:t>
            </w:r>
            <w:r w:rsidRPr="00FD2711">
              <w:rPr>
                <w:sz w:val="20"/>
                <w:szCs w:val="20"/>
              </w:rPr>
              <w:t>38:15:090101:314</w:t>
            </w:r>
          </w:p>
        </w:tc>
      </w:tr>
      <w:tr w:rsidR="002F092C" w:rsidRPr="00431399" w:rsidTr="00425F63">
        <w:tc>
          <w:tcPr>
            <w:tcW w:w="1134" w:type="dxa"/>
          </w:tcPr>
          <w:p w:rsidR="002F092C" w:rsidRPr="00431399" w:rsidRDefault="002F092C" w:rsidP="0049447D">
            <w:pPr>
              <w:jc w:val="center"/>
              <w:rPr>
                <w:sz w:val="20"/>
                <w:szCs w:val="20"/>
              </w:rPr>
            </w:pPr>
            <w:r>
              <w:rPr>
                <w:sz w:val="20"/>
                <w:szCs w:val="20"/>
              </w:rPr>
              <w:t>18.</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7</w:t>
            </w:r>
          </w:p>
        </w:tc>
        <w:tc>
          <w:tcPr>
            <w:tcW w:w="3827" w:type="dxa"/>
          </w:tcPr>
          <w:p w:rsidR="002F092C" w:rsidRPr="00F17095" w:rsidRDefault="002F092C" w:rsidP="0049447D">
            <w:pPr>
              <w:jc w:val="both"/>
              <w:rPr>
                <w:sz w:val="20"/>
                <w:szCs w:val="20"/>
              </w:rPr>
            </w:pPr>
            <w:r w:rsidRPr="00FD2711">
              <w:rPr>
                <w:sz w:val="20"/>
                <w:szCs w:val="20"/>
              </w:rPr>
              <w:t>38:15:090101:536</w:t>
            </w:r>
          </w:p>
        </w:tc>
      </w:tr>
      <w:tr w:rsidR="002F092C" w:rsidRPr="00431399" w:rsidTr="00425F63">
        <w:tc>
          <w:tcPr>
            <w:tcW w:w="1134" w:type="dxa"/>
          </w:tcPr>
          <w:p w:rsidR="002F092C" w:rsidRPr="00431399" w:rsidRDefault="002F092C" w:rsidP="0049447D">
            <w:pPr>
              <w:jc w:val="center"/>
              <w:rPr>
                <w:sz w:val="20"/>
                <w:szCs w:val="20"/>
              </w:rPr>
            </w:pPr>
            <w:r>
              <w:rPr>
                <w:sz w:val="20"/>
                <w:szCs w:val="20"/>
              </w:rPr>
              <w:t>19.</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6</w:t>
            </w:r>
          </w:p>
        </w:tc>
        <w:tc>
          <w:tcPr>
            <w:tcW w:w="3827" w:type="dxa"/>
          </w:tcPr>
          <w:p w:rsidR="002F092C" w:rsidRPr="00F17095" w:rsidRDefault="002F092C" w:rsidP="0049447D">
            <w:pPr>
              <w:jc w:val="both"/>
              <w:rPr>
                <w:sz w:val="20"/>
                <w:szCs w:val="20"/>
              </w:rPr>
            </w:pPr>
            <w:r>
              <w:rPr>
                <w:sz w:val="20"/>
                <w:szCs w:val="20"/>
              </w:rPr>
              <w:t xml:space="preserve"> </w:t>
            </w:r>
            <w:r w:rsidRPr="00FD2711">
              <w:rPr>
                <w:sz w:val="20"/>
                <w:szCs w:val="20"/>
              </w:rPr>
              <w:t>38:15:090101:291</w:t>
            </w:r>
          </w:p>
        </w:tc>
      </w:tr>
      <w:tr w:rsidR="002F092C" w:rsidRPr="00431399" w:rsidTr="00425F63">
        <w:tc>
          <w:tcPr>
            <w:tcW w:w="1134" w:type="dxa"/>
          </w:tcPr>
          <w:p w:rsidR="002F092C" w:rsidRPr="00431399" w:rsidRDefault="002F092C" w:rsidP="0049447D">
            <w:pPr>
              <w:jc w:val="center"/>
              <w:rPr>
                <w:sz w:val="20"/>
                <w:szCs w:val="20"/>
              </w:rPr>
            </w:pPr>
            <w:r>
              <w:rPr>
                <w:sz w:val="20"/>
                <w:szCs w:val="20"/>
              </w:rPr>
              <w:t>20.</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w:t>
            </w:r>
            <w:r>
              <w:rPr>
                <w:sz w:val="20"/>
                <w:szCs w:val="20"/>
              </w:rPr>
              <w:lastRenderedPageBreak/>
              <w:t xml:space="preserve">село </w:t>
            </w:r>
            <w:proofErr w:type="spellStart"/>
            <w:r>
              <w:rPr>
                <w:sz w:val="20"/>
                <w:szCs w:val="20"/>
              </w:rPr>
              <w:t>Бадар</w:t>
            </w:r>
            <w:proofErr w:type="spellEnd"/>
            <w:r>
              <w:rPr>
                <w:sz w:val="20"/>
                <w:szCs w:val="20"/>
              </w:rPr>
              <w:t>, улица  Звездная, дом 5</w:t>
            </w:r>
          </w:p>
        </w:tc>
        <w:tc>
          <w:tcPr>
            <w:tcW w:w="3827" w:type="dxa"/>
          </w:tcPr>
          <w:p w:rsidR="002F092C" w:rsidRPr="00F17095" w:rsidRDefault="002F092C" w:rsidP="0049447D">
            <w:pPr>
              <w:jc w:val="both"/>
              <w:rPr>
                <w:sz w:val="20"/>
                <w:szCs w:val="20"/>
              </w:rPr>
            </w:pPr>
            <w:r>
              <w:rPr>
                <w:sz w:val="20"/>
                <w:szCs w:val="20"/>
              </w:rPr>
              <w:lastRenderedPageBreak/>
              <w:t xml:space="preserve"> </w:t>
            </w:r>
            <w:r w:rsidRPr="00FD2711">
              <w:rPr>
                <w:sz w:val="20"/>
                <w:szCs w:val="20"/>
              </w:rPr>
              <w:t>38:15:090101:315</w:t>
            </w:r>
          </w:p>
        </w:tc>
      </w:tr>
      <w:tr w:rsidR="002F092C" w:rsidRPr="00431399" w:rsidTr="00425F63">
        <w:tc>
          <w:tcPr>
            <w:tcW w:w="1134" w:type="dxa"/>
          </w:tcPr>
          <w:p w:rsidR="002F092C" w:rsidRPr="00431399" w:rsidRDefault="002F092C" w:rsidP="0049447D">
            <w:pPr>
              <w:jc w:val="center"/>
              <w:rPr>
                <w:sz w:val="20"/>
                <w:szCs w:val="20"/>
              </w:rPr>
            </w:pPr>
            <w:r>
              <w:rPr>
                <w:sz w:val="20"/>
                <w:szCs w:val="20"/>
              </w:rPr>
              <w:lastRenderedPageBreak/>
              <w:t>21.</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4</w:t>
            </w:r>
          </w:p>
        </w:tc>
        <w:tc>
          <w:tcPr>
            <w:tcW w:w="3827" w:type="dxa"/>
          </w:tcPr>
          <w:p w:rsidR="002F092C" w:rsidRPr="00F17095" w:rsidRDefault="002F092C" w:rsidP="0049447D">
            <w:pPr>
              <w:jc w:val="both"/>
              <w:rPr>
                <w:sz w:val="20"/>
                <w:szCs w:val="20"/>
              </w:rPr>
            </w:pPr>
            <w:r>
              <w:rPr>
                <w:sz w:val="20"/>
                <w:szCs w:val="20"/>
              </w:rPr>
              <w:t xml:space="preserve"> </w:t>
            </w:r>
            <w:r w:rsidRPr="00FD2711">
              <w:rPr>
                <w:sz w:val="20"/>
                <w:szCs w:val="20"/>
              </w:rPr>
              <w:t>38:15:090101:292</w:t>
            </w:r>
          </w:p>
        </w:tc>
      </w:tr>
      <w:tr w:rsidR="002F092C" w:rsidRPr="00431399" w:rsidTr="00425F63">
        <w:trPr>
          <w:trHeight w:val="1024"/>
        </w:trPr>
        <w:tc>
          <w:tcPr>
            <w:tcW w:w="1134" w:type="dxa"/>
          </w:tcPr>
          <w:p w:rsidR="002F092C" w:rsidRPr="00431399" w:rsidRDefault="002F092C" w:rsidP="0049447D">
            <w:pPr>
              <w:jc w:val="center"/>
              <w:rPr>
                <w:sz w:val="20"/>
                <w:szCs w:val="20"/>
              </w:rPr>
            </w:pPr>
            <w:r>
              <w:rPr>
                <w:sz w:val="20"/>
                <w:szCs w:val="20"/>
              </w:rPr>
              <w:t>22.</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36</w:t>
            </w:r>
          </w:p>
        </w:tc>
        <w:tc>
          <w:tcPr>
            <w:tcW w:w="3827" w:type="dxa"/>
          </w:tcPr>
          <w:p w:rsidR="002F092C" w:rsidRPr="00F17095" w:rsidRDefault="002F092C" w:rsidP="0049447D">
            <w:pPr>
              <w:jc w:val="both"/>
              <w:rPr>
                <w:sz w:val="20"/>
                <w:szCs w:val="20"/>
              </w:rPr>
            </w:pPr>
            <w:r>
              <w:rPr>
                <w:sz w:val="20"/>
                <w:szCs w:val="20"/>
              </w:rPr>
              <w:t xml:space="preserve"> </w:t>
            </w:r>
            <w:r w:rsidRPr="00D354CF">
              <w:rPr>
                <w:sz w:val="20"/>
                <w:szCs w:val="20"/>
              </w:rPr>
              <w:t>38:15:090101:311</w:t>
            </w:r>
          </w:p>
        </w:tc>
      </w:tr>
      <w:tr w:rsidR="002F092C" w:rsidRPr="00431399" w:rsidTr="00425F63">
        <w:tc>
          <w:tcPr>
            <w:tcW w:w="1134" w:type="dxa"/>
          </w:tcPr>
          <w:p w:rsidR="002F092C" w:rsidRPr="00431399" w:rsidRDefault="002F092C" w:rsidP="0049447D">
            <w:pPr>
              <w:jc w:val="center"/>
              <w:rPr>
                <w:sz w:val="20"/>
                <w:szCs w:val="20"/>
              </w:rPr>
            </w:pPr>
            <w:r>
              <w:rPr>
                <w:sz w:val="20"/>
                <w:szCs w:val="20"/>
              </w:rPr>
              <w:t>23.</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35</w:t>
            </w:r>
          </w:p>
        </w:tc>
        <w:tc>
          <w:tcPr>
            <w:tcW w:w="3827" w:type="dxa"/>
          </w:tcPr>
          <w:p w:rsidR="002F092C" w:rsidRPr="00F17095" w:rsidRDefault="002F092C" w:rsidP="0049447D">
            <w:pPr>
              <w:jc w:val="both"/>
              <w:rPr>
                <w:sz w:val="20"/>
                <w:szCs w:val="20"/>
              </w:rPr>
            </w:pPr>
            <w:r>
              <w:rPr>
                <w:sz w:val="20"/>
                <w:szCs w:val="20"/>
              </w:rPr>
              <w:t xml:space="preserve"> </w:t>
            </w:r>
            <w:r w:rsidRPr="00D354CF">
              <w:rPr>
                <w:sz w:val="20"/>
                <w:szCs w:val="20"/>
              </w:rPr>
              <w:t>38:15:090101:310</w:t>
            </w:r>
          </w:p>
        </w:tc>
      </w:tr>
      <w:tr w:rsidR="002F092C" w:rsidRPr="00431399" w:rsidTr="00425F63">
        <w:tc>
          <w:tcPr>
            <w:tcW w:w="1134" w:type="dxa"/>
          </w:tcPr>
          <w:p w:rsidR="002F092C" w:rsidRPr="00431399" w:rsidRDefault="002F092C" w:rsidP="0049447D">
            <w:pPr>
              <w:jc w:val="center"/>
              <w:rPr>
                <w:sz w:val="20"/>
                <w:szCs w:val="20"/>
              </w:rPr>
            </w:pPr>
            <w:r>
              <w:rPr>
                <w:sz w:val="20"/>
                <w:szCs w:val="20"/>
              </w:rPr>
              <w:t>24.</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34</w:t>
            </w:r>
          </w:p>
        </w:tc>
        <w:tc>
          <w:tcPr>
            <w:tcW w:w="3827" w:type="dxa"/>
          </w:tcPr>
          <w:p w:rsidR="002F092C" w:rsidRPr="00F17095" w:rsidRDefault="002F092C" w:rsidP="0049447D">
            <w:pPr>
              <w:jc w:val="both"/>
              <w:rPr>
                <w:sz w:val="20"/>
                <w:szCs w:val="20"/>
              </w:rPr>
            </w:pPr>
            <w:r>
              <w:rPr>
                <w:sz w:val="20"/>
                <w:szCs w:val="20"/>
              </w:rPr>
              <w:t xml:space="preserve"> </w:t>
            </w:r>
            <w:r w:rsidRPr="00D354CF">
              <w:rPr>
                <w:sz w:val="20"/>
                <w:szCs w:val="20"/>
              </w:rPr>
              <w:t>38:15:090101:289</w:t>
            </w:r>
          </w:p>
        </w:tc>
      </w:tr>
      <w:tr w:rsidR="002F092C" w:rsidRPr="00431399" w:rsidTr="00425F63">
        <w:tc>
          <w:tcPr>
            <w:tcW w:w="1134" w:type="dxa"/>
          </w:tcPr>
          <w:p w:rsidR="002F092C" w:rsidRPr="00431399" w:rsidRDefault="002F092C" w:rsidP="0049447D">
            <w:pPr>
              <w:jc w:val="center"/>
              <w:rPr>
                <w:sz w:val="20"/>
                <w:szCs w:val="20"/>
              </w:rPr>
            </w:pPr>
            <w:r>
              <w:rPr>
                <w:sz w:val="20"/>
                <w:szCs w:val="20"/>
              </w:rPr>
              <w:t>25.</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33</w:t>
            </w:r>
          </w:p>
        </w:tc>
        <w:tc>
          <w:tcPr>
            <w:tcW w:w="3827" w:type="dxa"/>
          </w:tcPr>
          <w:p w:rsidR="002F092C" w:rsidRPr="00F17095" w:rsidRDefault="002F092C" w:rsidP="0049447D">
            <w:pPr>
              <w:jc w:val="both"/>
              <w:rPr>
                <w:sz w:val="20"/>
                <w:szCs w:val="20"/>
              </w:rPr>
            </w:pPr>
            <w:r>
              <w:rPr>
                <w:sz w:val="20"/>
                <w:szCs w:val="20"/>
              </w:rPr>
              <w:t xml:space="preserve"> </w:t>
            </w:r>
            <w:r w:rsidRPr="00D354CF">
              <w:rPr>
                <w:sz w:val="20"/>
                <w:szCs w:val="20"/>
              </w:rPr>
              <w:t>38:15:090101:403</w:t>
            </w:r>
          </w:p>
        </w:tc>
      </w:tr>
      <w:tr w:rsidR="002F092C" w:rsidRPr="00431399" w:rsidTr="00425F63">
        <w:tc>
          <w:tcPr>
            <w:tcW w:w="1134" w:type="dxa"/>
          </w:tcPr>
          <w:p w:rsidR="002F092C" w:rsidRPr="00431399" w:rsidRDefault="002F092C" w:rsidP="0049447D">
            <w:pPr>
              <w:jc w:val="center"/>
              <w:rPr>
                <w:sz w:val="20"/>
                <w:szCs w:val="20"/>
              </w:rPr>
            </w:pPr>
            <w:r>
              <w:rPr>
                <w:sz w:val="20"/>
                <w:szCs w:val="20"/>
              </w:rPr>
              <w:t>26.</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31</w:t>
            </w:r>
          </w:p>
        </w:tc>
        <w:tc>
          <w:tcPr>
            <w:tcW w:w="3827" w:type="dxa"/>
          </w:tcPr>
          <w:p w:rsidR="002F092C" w:rsidRPr="00F17095" w:rsidRDefault="002F092C" w:rsidP="0049447D">
            <w:pPr>
              <w:jc w:val="both"/>
              <w:rPr>
                <w:sz w:val="20"/>
                <w:szCs w:val="20"/>
              </w:rPr>
            </w:pPr>
            <w:r>
              <w:rPr>
                <w:sz w:val="20"/>
                <w:szCs w:val="20"/>
              </w:rPr>
              <w:t xml:space="preserve"> </w:t>
            </w:r>
            <w:r w:rsidRPr="00D354CF">
              <w:rPr>
                <w:sz w:val="20"/>
                <w:szCs w:val="20"/>
              </w:rPr>
              <w:t>38:15:090101:353</w:t>
            </w:r>
          </w:p>
        </w:tc>
      </w:tr>
      <w:tr w:rsidR="002F092C" w:rsidRPr="00431399" w:rsidTr="00425F63">
        <w:tc>
          <w:tcPr>
            <w:tcW w:w="1134" w:type="dxa"/>
          </w:tcPr>
          <w:p w:rsidR="002F092C" w:rsidRPr="00431399" w:rsidRDefault="002F092C" w:rsidP="0049447D">
            <w:pPr>
              <w:jc w:val="center"/>
              <w:rPr>
                <w:sz w:val="20"/>
                <w:szCs w:val="20"/>
              </w:rPr>
            </w:pPr>
            <w:r>
              <w:rPr>
                <w:sz w:val="20"/>
                <w:szCs w:val="20"/>
              </w:rPr>
              <w:t>27.</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30</w:t>
            </w:r>
          </w:p>
        </w:tc>
        <w:tc>
          <w:tcPr>
            <w:tcW w:w="3827" w:type="dxa"/>
          </w:tcPr>
          <w:p w:rsidR="002F092C" w:rsidRPr="00F17095" w:rsidRDefault="002F092C" w:rsidP="0049447D">
            <w:pPr>
              <w:jc w:val="both"/>
              <w:rPr>
                <w:sz w:val="20"/>
                <w:szCs w:val="20"/>
              </w:rPr>
            </w:pPr>
            <w:r>
              <w:rPr>
                <w:sz w:val="20"/>
                <w:szCs w:val="20"/>
              </w:rPr>
              <w:t xml:space="preserve"> </w:t>
            </w:r>
            <w:r w:rsidRPr="00D354CF">
              <w:rPr>
                <w:sz w:val="20"/>
                <w:szCs w:val="20"/>
              </w:rPr>
              <w:t>38:15:090101:254</w:t>
            </w:r>
          </w:p>
        </w:tc>
      </w:tr>
      <w:tr w:rsidR="002F092C" w:rsidRPr="00431399" w:rsidTr="00425F63">
        <w:trPr>
          <w:trHeight w:val="808"/>
        </w:trPr>
        <w:tc>
          <w:tcPr>
            <w:tcW w:w="1134" w:type="dxa"/>
          </w:tcPr>
          <w:p w:rsidR="002F092C" w:rsidRPr="00431399" w:rsidRDefault="002F092C" w:rsidP="0049447D">
            <w:pPr>
              <w:jc w:val="center"/>
              <w:rPr>
                <w:sz w:val="20"/>
                <w:szCs w:val="20"/>
              </w:rPr>
            </w:pPr>
            <w:r>
              <w:rPr>
                <w:sz w:val="20"/>
                <w:szCs w:val="20"/>
              </w:rPr>
              <w:t>28.</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w:t>
            </w:r>
          </w:p>
        </w:tc>
        <w:tc>
          <w:tcPr>
            <w:tcW w:w="3827" w:type="dxa"/>
          </w:tcPr>
          <w:p w:rsidR="002F092C" w:rsidRPr="00F17095" w:rsidRDefault="002F092C" w:rsidP="0049447D">
            <w:pPr>
              <w:jc w:val="both"/>
              <w:rPr>
                <w:sz w:val="20"/>
                <w:szCs w:val="20"/>
              </w:rPr>
            </w:pPr>
            <w:r>
              <w:rPr>
                <w:sz w:val="20"/>
                <w:szCs w:val="20"/>
              </w:rPr>
              <w:t xml:space="preserve"> </w:t>
            </w:r>
            <w:r w:rsidRPr="00D354CF">
              <w:rPr>
                <w:sz w:val="20"/>
                <w:szCs w:val="20"/>
              </w:rPr>
              <w:t>38:15:090101:334</w:t>
            </w:r>
          </w:p>
        </w:tc>
      </w:tr>
      <w:tr w:rsidR="002F092C" w:rsidRPr="00431399" w:rsidTr="00425F63">
        <w:tc>
          <w:tcPr>
            <w:tcW w:w="1134" w:type="dxa"/>
          </w:tcPr>
          <w:p w:rsidR="002F092C" w:rsidRPr="00431399" w:rsidRDefault="002F092C" w:rsidP="0049447D">
            <w:pPr>
              <w:jc w:val="center"/>
              <w:rPr>
                <w:sz w:val="20"/>
                <w:szCs w:val="20"/>
              </w:rPr>
            </w:pPr>
            <w:r>
              <w:rPr>
                <w:sz w:val="20"/>
                <w:szCs w:val="20"/>
              </w:rPr>
              <w:t>29.</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28</w:t>
            </w:r>
          </w:p>
        </w:tc>
        <w:tc>
          <w:tcPr>
            <w:tcW w:w="3827" w:type="dxa"/>
          </w:tcPr>
          <w:p w:rsidR="002F092C" w:rsidRPr="00F17095" w:rsidRDefault="002F092C" w:rsidP="0049447D">
            <w:pPr>
              <w:jc w:val="both"/>
              <w:rPr>
                <w:sz w:val="20"/>
                <w:szCs w:val="20"/>
              </w:rPr>
            </w:pPr>
            <w:r>
              <w:rPr>
                <w:sz w:val="20"/>
                <w:szCs w:val="20"/>
              </w:rPr>
              <w:t xml:space="preserve"> </w:t>
            </w:r>
            <w:r w:rsidRPr="00D354CF">
              <w:rPr>
                <w:sz w:val="20"/>
                <w:szCs w:val="20"/>
              </w:rPr>
              <w:t>38:15:090101:255</w:t>
            </w:r>
          </w:p>
        </w:tc>
      </w:tr>
      <w:tr w:rsidR="002F092C" w:rsidRPr="00431399" w:rsidTr="00425F63">
        <w:trPr>
          <w:trHeight w:val="920"/>
        </w:trPr>
        <w:tc>
          <w:tcPr>
            <w:tcW w:w="1134" w:type="dxa"/>
          </w:tcPr>
          <w:p w:rsidR="002F092C" w:rsidRPr="00431399" w:rsidRDefault="002F092C" w:rsidP="0049447D">
            <w:pPr>
              <w:jc w:val="center"/>
              <w:rPr>
                <w:sz w:val="20"/>
                <w:szCs w:val="20"/>
              </w:rPr>
            </w:pPr>
            <w:r>
              <w:rPr>
                <w:sz w:val="20"/>
                <w:szCs w:val="20"/>
              </w:rPr>
              <w:t>30.</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27</w:t>
            </w:r>
          </w:p>
        </w:tc>
        <w:tc>
          <w:tcPr>
            <w:tcW w:w="3827" w:type="dxa"/>
          </w:tcPr>
          <w:p w:rsidR="002F092C" w:rsidRPr="00F17095" w:rsidRDefault="002F092C" w:rsidP="0049447D">
            <w:pPr>
              <w:jc w:val="both"/>
              <w:rPr>
                <w:sz w:val="20"/>
                <w:szCs w:val="20"/>
              </w:rPr>
            </w:pPr>
            <w:r>
              <w:rPr>
                <w:sz w:val="20"/>
                <w:szCs w:val="20"/>
              </w:rPr>
              <w:t xml:space="preserve"> </w:t>
            </w:r>
            <w:r w:rsidRPr="00D354CF">
              <w:rPr>
                <w:sz w:val="20"/>
                <w:szCs w:val="20"/>
              </w:rPr>
              <w:t>38:15:090101:309</w:t>
            </w:r>
          </w:p>
        </w:tc>
      </w:tr>
      <w:tr w:rsidR="002F092C" w:rsidRPr="00431399" w:rsidTr="00425F63">
        <w:tc>
          <w:tcPr>
            <w:tcW w:w="1134" w:type="dxa"/>
          </w:tcPr>
          <w:p w:rsidR="002F092C" w:rsidRPr="00431399" w:rsidRDefault="002F092C" w:rsidP="0049447D">
            <w:pPr>
              <w:jc w:val="center"/>
              <w:rPr>
                <w:sz w:val="20"/>
                <w:szCs w:val="20"/>
              </w:rPr>
            </w:pPr>
            <w:r>
              <w:rPr>
                <w:sz w:val="20"/>
                <w:szCs w:val="20"/>
              </w:rPr>
              <w:t>31.</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26</w:t>
            </w:r>
          </w:p>
        </w:tc>
        <w:tc>
          <w:tcPr>
            <w:tcW w:w="3827" w:type="dxa"/>
          </w:tcPr>
          <w:p w:rsidR="002F092C" w:rsidRPr="00F17095" w:rsidRDefault="002F092C" w:rsidP="0049447D">
            <w:pPr>
              <w:jc w:val="both"/>
              <w:rPr>
                <w:sz w:val="20"/>
                <w:szCs w:val="20"/>
              </w:rPr>
            </w:pPr>
            <w:r>
              <w:rPr>
                <w:sz w:val="20"/>
                <w:szCs w:val="20"/>
              </w:rPr>
              <w:t xml:space="preserve"> </w:t>
            </w:r>
            <w:r w:rsidRPr="00D354CF">
              <w:rPr>
                <w:sz w:val="20"/>
                <w:szCs w:val="20"/>
              </w:rPr>
              <w:t>38:15:090101:486</w:t>
            </w:r>
          </w:p>
        </w:tc>
      </w:tr>
      <w:tr w:rsidR="002F092C" w:rsidRPr="00431399" w:rsidTr="00425F63">
        <w:tc>
          <w:tcPr>
            <w:tcW w:w="1134" w:type="dxa"/>
          </w:tcPr>
          <w:p w:rsidR="002F092C" w:rsidRPr="00431399" w:rsidRDefault="002F092C" w:rsidP="0049447D">
            <w:pPr>
              <w:jc w:val="center"/>
              <w:rPr>
                <w:sz w:val="20"/>
                <w:szCs w:val="20"/>
              </w:rPr>
            </w:pPr>
            <w:r>
              <w:rPr>
                <w:sz w:val="20"/>
                <w:szCs w:val="20"/>
              </w:rPr>
              <w:t>32.</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25</w:t>
            </w:r>
          </w:p>
        </w:tc>
        <w:tc>
          <w:tcPr>
            <w:tcW w:w="3827" w:type="dxa"/>
          </w:tcPr>
          <w:p w:rsidR="002F092C" w:rsidRPr="00F17095" w:rsidRDefault="002F092C" w:rsidP="0049447D">
            <w:pPr>
              <w:jc w:val="both"/>
              <w:rPr>
                <w:sz w:val="20"/>
                <w:szCs w:val="20"/>
              </w:rPr>
            </w:pPr>
            <w:r>
              <w:rPr>
                <w:sz w:val="20"/>
                <w:szCs w:val="20"/>
              </w:rPr>
              <w:t xml:space="preserve"> </w:t>
            </w:r>
            <w:r w:rsidRPr="00D354CF">
              <w:rPr>
                <w:sz w:val="20"/>
                <w:szCs w:val="20"/>
              </w:rPr>
              <w:t>38:15:090101:308</w:t>
            </w:r>
          </w:p>
        </w:tc>
      </w:tr>
      <w:tr w:rsidR="002F092C" w:rsidRPr="00431399" w:rsidTr="00425F63">
        <w:tc>
          <w:tcPr>
            <w:tcW w:w="1134" w:type="dxa"/>
          </w:tcPr>
          <w:p w:rsidR="002F092C" w:rsidRPr="00431399" w:rsidRDefault="002F092C" w:rsidP="0049447D">
            <w:pPr>
              <w:jc w:val="center"/>
              <w:rPr>
                <w:sz w:val="20"/>
                <w:szCs w:val="20"/>
              </w:rPr>
            </w:pPr>
            <w:r>
              <w:rPr>
                <w:sz w:val="20"/>
                <w:szCs w:val="20"/>
              </w:rPr>
              <w:t>33.</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24</w:t>
            </w:r>
          </w:p>
        </w:tc>
        <w:tc>
          <w:tcPr>
            <w:tcW w:w="3827" w:type="dxa"/>
          </w:tcPr>
          <w:p w:rsidR="002F092C" w:rsidRPr="00F17095" w:rsidRDefault="002F092C" w:rsidP="0049447D">
            <w:pPr>
              <w:jc w:val="both"/>
              <w:rPr>
                <w:sz w:val="20"/>
                <w:szCs w:val="20"/>
              </w:rPr>
            </w:pPr>
            <w:r>
              <w:rPr>
                <w:sz w:val="20"/>
                <w:szCs w:val="20"/>
              </w:rPr>
              <w:t xml:space="preserve"> </w:t>
            </w:r>
            <w:r w:rsidRPr="00F05F1F">
              <w:rPr>
                <w:sz w:val="20"/>
                <w:szCs w:val="20"/>
              </w:rPr>
              <w:t>38:15:090101:390</w:t>
            </w:r>
          </w:p>
        </w:tc>
      </w:tr>
      <w:tr w:rsidR="002F092C" w:rsidRPr="00431399" w:rsidTr="00425F63">
        <w:tc>
          <w:tcPr>
            <w:tcW w:w="1134" w:type="dxa"/>
          </w:tcPr>
          <w:p w:rsidR="002F092C" w:rsidRPr="00431399" w:rsidRDefault="002F092C" w:rsidP="0049447D">
            <w:pPr>
              <w:jc w:val="center"/>
              <w:rPr>
                <w:sz w:val="20"/>
                <w:szCs w:val="20"/>
              </w:rPr>
            </w:pPr>
            <w:r>
              <w:rPr>
                <w:sz w:val="20"/>
                <w:szCs w:val="20"/>
              </w:rPr>
              <w:t>34.</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22</w:t>
            </w:r>
          </w:p>
        </w:tc>
        <w:tc>
          <w:tcPr>
            <w:tcW w:w="3827" w:type="dxa"/>
          </w:tcPr>
          <w:p w:rsidR="002F092C" w:rsidRPr="00F17095" w:rsidRDefault="002F092C" w:rsidP="0049447D">
            <w:pPr>
              <w:jc w:val="both"/>
              <w:rPr>
                <w:sz w:val="20"/>
                <w:szCs w:val="20"/>
              </w:rPr>
            </w:pPr>
            <w:r w:rsidRPr="00F05F1F">
              <w:rPr>
                <w:sz w:val="20"/>
                <w:szCs w:val="20"/>
              </w:rPr>
              <w:t>38:15:090101:287</w:t>
            </w:r>
          </w:p>
        </w:tc>
      </w:tr>
      <w:tr w:rsidR="002F092C" w:rsidRPr="00431399" w:rsidTr="00425F63">
        <w:tc>
          <w:tcPr>
            <w:tcW w:w="1134" w:type="dxa"/>
          </w:tcPr>
          <w:p w:rsidR="002F092C" w:rsidRPr="00431399" w:rsidRDefault="002F092C" w:rsidP="0049447D">
            <w:pPr>
              <w:jc w:val="center"/>
              <w:rPr>
                <w:sz w:val="20"/>
                <w:szCs w:val="20"/>
              </w:rPr>
            </w:pPr>
            <w:r>
              <w:rPr>
                <w:sz w:val="20"/>
                <w:szCs w:val="20"/>
              </w:rPr>
              <w:t>35.</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20</w:t>
            </w:r>
          </w:p>
        </w:tc>
        <w:tc>
          <w:tcPr>
            <w:tcW w:w="3827" w:type="dxa"/>
          </w:tcPr>
          <w:p w:rsidR="002F092C" w:rsidRPr="00F17095" w:rsidRDefault="002F092C" w:rsidP="0049447D">
            <w:pPr>
              <w:jc w:val="both"/>
              <w:rPr>
                <w:sz w:val="20"/>
                <w:szCs w:val="20"/>
              </w:rPr>
            </w:pPr>
            <w:r>
              <w:rPr>
                <w:sz w:val="20"/>
                <w:szCs w:val="20"/>
              </w:rPr>
              <w:t xml:space="preserve"> </w:t>
            </w:r>
            <w:r w:rsidRPr="00F05F1F">
              <w:rPr>
                <w:sz w:val="20"/>
                <w:szCs w:val="20"/>
              </w:rPr>
              <w:t>38:15:090101:286</w:t>
            </w:r>
          </w:p>
        </w:tc>
      </w:tr>
      <w:tr w:rsidR="002F092C" w:rsidRPr="00431399" w:rsidTr="00425F63">
        <w:tc>
          <w:tcPr>
            <w:tcW w:w="1134" w:type="dxa"/>
          </w:tcPr>
          <w:p w:rsidR="002F092C" w:rsidRPr="00431399" w:rsidRDefault="002F092C" w:rsidP="0049447D">
            <w:pPr>
              <w:jc w:val="center"/>
              <w:rPr>
                <w:sz w:val="20"/>
                <w:szCs w:val="20"/>
              </w:rPr>
            </w:pPr>
            <w:r>
              <w:rPr>
                <w:sz w:val="20"/>
                <w:szCs w:val="20"/>
              </w:rPr>
              <w:t>36.</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w:t>
            </w:r>
          </w:p>
        </w:tc>
        <w:tc>
          <w:tcPr>
            <w:tcW w:w="3827" w:type="dxa"/>
          </w:tcPr>
          <w:p w:rsidR="002F092C" w:rsidRPr="00F17095" w:rsidRDefault="002F092C" w:rsidP="0049447D">
            <w:pPr>
              <w:jc w:val="both"/>
              <w:rPr>
                <w:sz w:val="20"/>
                <w:szCs w:val="20"/>
              </w:rPr>
            </w:pPr>
            <w:r>
              <w:rPr>
                <w:sz w:val="20"/>
                <w:szCs w:val="20"/>
              </w:rPr>
              <w:t xml:space="preserve"> </w:t>
            </w:r>
            <w:r w:rsidRPr="00F05F1F">
              <w:rPr>
                <w:sz w:val="20"/>
                <w:szCs w:val="20"/>
              </w:rPr>
              <w:t>38:15:090102:381</w:t>
            </w:r>
          </w:p>
        </w:tc>
      </w:tr>
      <w:tr w:rsidR="002F092C" w:rsidRPr="00431399" w:rsidTr="00425F63">
        <w:tc>
          <w:tcPr>
            <w:tcW w:w="1134" w:type="dxa"/>
          </w:tcPr>
          <w:p w:rsidR="002F092C" w:rsidRDefault="002F092C" w:rsidP="0049447D">
            <w:pPr>
              <w:jc w:val="center"/>
              <w:rPr>
                <w:sz w:val="20"/>
                <w:szCs w:val="20"/>
              </w:rPr>
            </w:pPr>
            <w:r>
              <w:rPr>
                <w:sz w:val="20"/>
                <w:szCs w:val="20"/>
              </w:rPr>
              <w:t>37</w:t>
            </w:r>
          </w:p>
        </w:tc>
        <w:tc>
          <w:tcPr>
            <w:tcW w:w="5636" w:type="dxa"/>
          </w:tcPr>
          <w:p w:rsidR="002F092C"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15</w:t>
            </w:r>
          </w:p>
        </w:tc>
        <w:tc>
          <w:tcPr>
            <w:tcW w:w="3827" w:type="dxa"/>
          </w:tcPr>
          <w:p w:rsidR="002F092C" w:rsidRDefault="002F092C" w:rsidP="0049447D">
            <w:pPr>
              <w:jc w:val="both"/>
              <w:rPr>
                <w:sz w:val="20"/>
                <w:szCs w:val="20"/>
              </w:rPr>
            </w:pPr>
            <w:r>
              <w:rPr>
                <w:sz w:val="20"/>
                <w:szCs w:val="20"/>
              </w:rPr>
              <w:t xml:space="preserve"> </w:t>
            </w:r>
            <w:r w:rsidRPr="00F05F1F">
              <w:rPr>
                <w:sz w:val="20"/>
                <w:szCs w:val="20"/>
              </w:rPr>
              <w:t>38:15:090101:263</w:t>
            </w:r>
          </w:p>
        </w:tc>
      </w:tr>
      <w:tr w:rsidR="002F092C" w:rsidRPr="00431399" w:rsidTr="00425F63">
        <w:tc>
          <w:tcPr>
            <w:tcW w:w="1134" w:type="dxa"/>
          </w:tcPr>
          <w:p w:rsidR="002F092C" w:rsidRDefault="002F092C" w:rsidP="0049447D">
            <w:pPr>
              <w:jc w:val="center"/>
              <w:rPr>
                <w:sz w:val="20"/>
                <w:szCs w:val="20"/>
              </w:rPr>
            </w:pPr>
            <w:r>
              <w:rPr>
                <w:sz w:val="20"/>
                <w:szCs w:val="20"/>
              </w:rPr>
              <w:t>38.</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14</w:t>
            </w:r>
          </w:p>
        </w:tc>
        <w:tc>
          <w:tcPr>
            <w:tcW w:w="3827" w:type="dxa"/>
          </w:tcPr>
          <w:p w:rsidR="002F092C" w:rsidRDefault="002F092C" w:rsidP="0049447D">
            <w:pPr>
              <w:jc w:val="both"/>
              <w:rPr>
                <w:sz w:val="20"/>
                <w:szCs w:val="20"/>
              </w:rPr>
            </w:pPr>
            <w:r>
              <w:rPr>
                <w:sz w:val="20"/>
                <w:szCs w:val="20"/>
              </w:rPr>
              <w:t xml:space="preserve"> </w:t>
            </w:r>
            <w:r w:rsidRPr="00F05F1F">
              <w:rPr>
                <w:sz w:val="20"/>
                <w:szCs w:val="20"/>
              </w:rPr>
              <w:t>38:15:090101:264</w:t>
            </w:r>
          </w:p>
        </w:tc>
      </w:tr>
      <w:tr w:rsidR="002F092C" w:rsidRPr="00431399" w:rsidTr="00425F63">
        <w:trPr>
          <w:trHeight w:val="666"/>
        </w:trPr>
        <w:tc>
          <w:tcPr>
            <w:tcW w:w="1134" w:type="dxa"/>
          </w:tcPr>
          <w:p w:rsidR="002F092C" w:rsidRDefault="002F092C" w:rsidP="0049447D">
            <w:pPr>
              <w:jc w:val="center"/>
              <w:rPr>
                <w:sz w:val="20"/>
                <w:szCs w:val="20"/>
              </w:rPr>
            </w:pPr>
            <w:r>
              <w:rPr>
                <w:sz w:val="20"/>
                <w:szCs w:val="20"/>
              </w:rPr>
              <w:t>39.</w:t>
            </w:r>
          </w:p>
        </w:tc>
        <w:tc>
          <w:tcPr>
            <w:tcW w:w="5636" w:type="dxa"/>
          </w:tcPr>
          <w:p w:rsidR="002F092C" w:rsidRPr="00DC24F8" w:rsidRDefault="002F092C" w:rsidP="0049447D">
            <w:pPr>
              <w:jc w:val="both"/>
              <w:rPr>
                <w:sz w:val="20"/>
                <w:szCs w:val="20"/>
              </w:rPr>
            </w:pPr>
            <w:r>
              <w:rPr>
                <w:color w:val="2D2F39"/>
                <w:sz w:val="20"/>
                <w:szCs w:val="20"/>
                <w:shd w:val="clear" w:color="auto" w:fill="FFFFFF"/>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11</w:t>
            </w:r>
          </w:p>
        </w:tc>
        <w:tc>
          <w:tcPr>
            <w:tcW w:w="3827" w:type="dxa"/>
          </w:tcPr>
          <w:p w:rsidR="002F092C" w:rsidRDefault="002F092C" w:rsidP="0049447D">
            <w:pPr>
              <w:jc w:val="both"/>
              <w:rPr>
                <w:sz w:val="20"/>
                <w:szCs w:val="20"/>
              </w:rPr>
            </w:pPr>
            <w:r>
              <w:rPr>
                <w:sz w:val="20"/>
                <w:szCs w:val="20"/>
              </w:rPr>
              <w:t xml:space="preserve"> </w:t>
            </w:r>
            <w:r w:rsidRPr="00F05F1F">
              <w:rPr>
                <w:sz w:val="20"/>
                <w:szCs w:val="20"/>
              </w:rPr>
              <w:t>38:15:090101:402</w:t>
            </w:r>
          </w:p>
        </w:tc>
      </w:tr>
      <w:tr w:rsidR="002F092C" w:rsidRPr="00431399" w:rsidTr="00425F63">
        <w:tc>
          <w:tcPr>
            <w:tcW w:w="1134" w:type="dxa"/>
          </w:tcPr>
          <w:p w:rsidR="002F092C" w:rsidRDefault="002F092C" w:rsidP="0049447D">
            <w:pPr>
              <w:jc w:val="center"/>
              <w:rPr>
                <w:sz w:val="20"/>
                <w:szCs w:val="20"/>
              </w:rPr>
            </w:pPr>
            <w:r>
              <w:rPr>
                <w:sz w:val="20"/>
                <w:szCs w:val="20"/>
              </w:rPr>
              <w:t>40.</w:t>
            </w:r>
          </w:p>
        </w:tc>
        <w:tc>
          <w:tcPr>
            <w:tcW w:w="5636" w:type="dxa"/>
          </w:tcPr>
          <w:p w:rsidR="002F092C" w:rsidRPr="00DC24F8" w:rsidRDefault="002F092C" w:rsidP="0049447D">
            <w:pPr>
              <w:jc w:val="both"/>
              <w:rPr>
                <w:sz w:val="20"/>
                <w:szCs w:val="20"/>
              </w:rPr>
            </w:pPr>
            <w:r>
              <w:rPr>
                <w:color w:val="2D2F39"/>
                <w:sz w:val="20"/>
                <w:szCs w:val="20"/>
                <w:shd w:val="clear" w:color="auto" w:fill="FFFFFF"/>
              </w:rPr>
              <w:t xml:space="preserve"> </w:t>
            </w:r>
            <w:r w:rsidRPr="00431399">
              <w:rPr>
                <w:sz w:val="20"/>
                <w:szCs w:val="20"/>
              </w:rPr>
              <w:t xml:space="preserve">Российская Федерация, Иркутская область, Тулунский </w:t>
            </w:r>
            <w:r w:rsidRPr="00431399">
              <w:rPr>
                <w:sz w:val="20"/>
                <w:szCs w:val="20"/>
              </w:rPr>
              <w:lastRenderedPageBreak/>
              <w:t xml:space="preserve">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10</w:t>
            </w:r>
          </w:p>
        </w:tc>
        <w:tc>
          <w:tcPr>
            <w:tcW w:w="3827" w:type="dxa"/>
          </w:tcPr>
          <w:p w:rsidR="002F092C" w:rsidRDefault="002F092C" w:rsidP="0049447D">
            <w:pPr>
              <w:jc w:val="both"/>
              <w:rPr>
                <w:sz w:val="20"/>
                <w:szCs w:val="20"/>
              </w:rPr>
            </w:pPr>
            <w:r>
              <w:rPr>
                <w:sz w:val="20"/>
                <w:szCs w:val="20"/>
              </w:rPr>
              <w:lastRenderedPageBreak/>
              <w:t xml:space="preserve"> </w:t>
            </w:r>
            <w:r w:rsidRPr="00F05F1F">
              <w:rPr>
                <w:sz w:val="20"/>
                <w:szCs w:val="20"/>
              </w:rPr>
              <w:t>38:15:090101:365</w:t>
            </w:r>
          </w:p>
        </w:tc>
      </w:tr>
      <w:tr w:rsidR="002F092C" w:rsidRPr="00431399" w:rsidTr="00425F63">
        <w:tc>
          <w:tcPr>
            <w:tcW w:w="1134" w:type="dxa"/>
          </w:tcPr>
          <w:p w:rsidR="002F092C" w:rsidRDefault="002F092C" w:rsidP="0049447D">
            <w:pPr>
              <w:jc w:val="center"/>
              <w:rPr>
                <w:sz w:val="20"/>
                <w:szCs w:val="20"/>
              </w:rPr>
            </w:pPr>
            <w:r>
              <w:rPr>
                <w:sz w:val="20"/>
                <w:szCs w:val="20"/>
              </w:rPr>
              <w:lastRenderedPageBreak/>
              <w:t>41.</w:t>
            </w:r>
          </w:p>
        </w:tc>
        <w:tc>
          <w:tcPr>
            <w:tcW w:w="5636" w:type="dxa"/>
          </w:tcPr>
          <w:p w:rsidR="002F092C" w:rsidRPr="00DC24F8" w:rsidRDefault="002F092C" w:rsidP="0049447D">
            <w:pPr>
              <w:jc w:val="both"/>
              <w:rPr>
                <w:sz w:val="20"/>
                <w:szCs w:val="20"/>
              </w:rPr>
            </w:pPr>
            <w:r>
              <w:rPr>
                <w:color w:val="2D2F39"/>
                <w:sz w:val="20"/>
                <w:szCs w:val="20"/>
                <w:shd w:val="clear" w:color="auto" w:fill="FFFFFF"/>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w:t>
            </w:r>
          </w:p>
        </w:tc>
        <w:tc>
          <w:tcPr>
            <w:tcW w:w="3827" w:type="dxa"/>
          </w:tcPr>
          <w:p w:rsidR="002F092C" w:rsidRDefault="002F092C" w:rsidP="0049447D">
            <w:pPr>
              <w:jc w:val="both"/>
              <w:rPr>
                <w:sz w:val="20"/>
                <w:szCs w:val="20"/>
              </w:rPr>
            </w:pPr>
            <w:r>
              <w:rPr>
                <w:sz w:val="20"/>
                <w:szCs w:val="20"/>
              </w:rPr>
              <w:t xml:space="preserve"> </w:t>
            </w:r>
            <w:r w:rsidRPr="00F05F1F">
              <w:rPr>
                <w:sz w:val="20"/>
                <w:szCs w:val="20"/>
              </w:rPr>
              <w:t>38:15:090102:596</w:t>
            </w:r>
          </w:p>
        </w:tc>
      </w:tr>
      <w:tr w:rsidR="002F092C" w:rsidRPr="00431399" w:rsidTr="00425F63">
        <w:tc>
          <w:tcPr>
            <w:tcW w:w="1134" w:type="dxa"/>
          </w:tcPr>
          <w:p w:rsidR="002F092C" w:rsidRDefault="002F092C" w:rsidP="0049447D">
            <w:pPr>
              <w:jc w:val="center"/>
              <w:rPr>
                <w:sz w:val="20"/>
                <w:szCs w:val="20"/>
              </w:rPr>
            </w:pPr>
            <w:r>
              <w:rPr>
                <w:sz w:val="20"/>
                <w:szCs w:val="20"/>
              </w:rPr>
              <w:t>42.</w:t>
            </w:r>
          </w:p>
        </w:tc>
        <w:tc>
          <w:tcPr>
            <w:tcW w:w="5636" w:type="dxa"/>
          </w:tcPr>
          <w:p w:rsidR="002F092C" w:rsidRPr="00DC24F8"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дом 60</w:t>
            </w:r>
            <w:r>
              <w:rPr>
                <w:color w:val="2D2F39"/>
                <w:sz w:val="20"/>
                <w:szCs w:val="20"/>
                <w:shd w:val="clear" w:color="auto" w:fill="FFFFFF"/>
              </w:rPr>
              <w:t xml:space="preserve"> </w:t>
            </w:r>
          </w:p>
        </w:tc>
        <w:tc>
          <w:tcPr>
            <w:tcW w:w="3827" w:type="dxa"/>
          </w:tcPr>
          <w:p w:rsidR="002F092C" w:rsidRDefault="002F092C" w:rsidP="0049447D">
            <w:pPr>
              <w:jc w:val="both"/>
              <w:rPr>
                <w:sz w:val="20"/>
                <w:szCs w:val="20"/>
              </w:rPr>
            </w:pPr>
            <w:r>
              <w:rPr>
                <w:sz w:val="20"/>
                <w:szCs w:val="20"/>
              </w:rPr>
              <w:t xml:space="preserve"> </w:t>
            </w:r>
            <w:r w:rsidRPr="009C5C5A">
              <w:rPr>
                <w:sz w:val="20"/>
                <w:szCs w:val="20"/>
              </w:rPr>
              <w:t>38:15:090103:214</w:t>
            </w:r>
          </w:p>
        </w:tc>
      </w:tr>
      <w:tr w:rsidR="002F092C" w:rsidRPr="00431399" w:rsidTr="00425F63">
        <w:tc>
          <w:tcPr>
            <w:tcW w:w="1134" w:type="dxa"/>
          </w:tcPr>
          <w:p w:rsidR="002F092C" w:rsidRDefault="002F092C" w:rsidP="0049447D">
            <w:pPr>
              <w:jc w:val="center"/>
              <w:rPr>
                <w:sz w:val="20"/>
                <w:szCs w:val="20"/>
              </w:rPr>
            </w:pPr>
            <w:r>
              <w:rPr>
                <w:sz w:val="20"/>
                <w:szCs w:val="20"/>
              </w:rPr>
              <w:t>43.</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дом 4</w:t>
            </w:r>
          </w:p>
        </w:tc>
        <w:tc>
          <w:tcPr>
            <w:tcW w:w="3827" w:type="dxa"/>
          </w:tcPr>
          <w:p w:rsidR="002F092C" w:rsidRDefault="002F092C" w:rsidP="0049447D">
            <w:pPr>
              <w:jc w:val="both"/>
              <w:rPr>
                <w:sz w:val="20"/>
                <w:szCs w:val="20"/>
              </w:rPr>
            </w:pPr>
            <w:r>
              <w:rPr>
                <w:sz w:val="20"/>
                <w:szCs w:val="20"/>
              </w:rPr>
              <w:t xml:space="preserve"> </w:t>
            </w:r>
            <w:r w:rsidRPr="009C5C5A">
              <w:rPr>
                <w:sz w:val="20"/>
                <w:szCs w:val="20"/>
              </w:rPr>
              <w:t>38:15:090101:383</w:t>
            </w:r>
          </w:p>
        </w:tc>
      </w:tr>
      <w:tr w:rsidR="002F092C" w:rsidRPr="00431399" w:rsidTr="00425F63">
        <w:tc>
          <w:tcPr>
            <w:tcW w:w="1134" w:type="dxa"/>
          </w:tcPr>
          <w:p w:rsidR="002F092C" w:rsidRDefault="002F092C" w:rsidP="0049447D">
            <w:pPr>
              <w:jc w:val="center"/>
              <w:rPr>
                <w:sz w:val="20"/>
                <w:szCs w:val="20"/>
              </w:rPr>
            </w:pPr>
            <w:r>
              <w:rPr>
                <w:sz w:val="20"/>
                <w:szCs w:val="20"/>
              </w:rPr>
              <w:t>44.</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переулок  Школьная, дом 14</w:t>
            </w:r>
          </w:p>
        </w:tc>
        <w:tc>
          <w:tcPr>
            <w:tcW w:w="3827" w:type="dxa"/>
          </w:tcPr>
          <w:p w:rsidR="002F092C" w:rsidRDefault="002F092C" w:rsidP="0049447D">
            <w:pPr>
              <w:jc w:val="both"/>
              <w:rPr>
                <w:sz w:val="20"/>
                <w:szCs w:val="20"/>
              </w:rPr>
            </w:pPr>
            <w:r>
              <w:rPr>
                <w:sz w:val="20"/>
                <w:szCs w:val="20"/>
              </w:rPr>
              <w:t xml:space="preserve">  </w:t>
            </w:r>
            <w:r w:rsidRPr="009C5C5A">
              <w:rPr>
                <w:sz w:val="20"/>
                <w:szCs w:val="20"/>
              </w:rPr>
              <w:t>38:15:090101:301</w:t>
            </w:r>
          </w:p>
        </w:tc>
      </w:tr>
      <w:tr w:rsidR="002F092C" w:rsidRPr="00431399" w:rsidTr="00425F63">
        <w:tc>
          <w:tcPr>
            <w:tcW w:w="1134" w:type="dxa"/>
          </w:tcPr>
          <w:p w:rsidR="002F092C" w:rsidRDefault="002F092C" w:rsidP="0049447D">
            <w:pPr>
              <w:jc w:val="center"/>
              <w:rPr>
                <w:sz w:val="20"/>
                <w:szCs w:val="20"/>
              </w:rPr>
            </w:pPr>
            <w:r>
              <w:rPr>
                <w:sz w:val="20"/>
                <w:szCs w:val="20"/>
              </w:rPr>
              <w:t>45.</w:t>
            </w:r>
          </w:p>
        </w:tc>
        <w:tc>
          <w:tcPr>
            <w:tcW w:w="5636" w:type="dxa"/>
          </w:tcPr>
          <w:p w:rsidR="002F092C"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Центральная, дом 7</w:t>
            </w:r>
          </w:p>
        </w:tc>
        <w:tc>
          <w:tcPr>
            <w:tcW w:w="3827" w:type="dxa"/>
          </w:tcPr>
          <w:p w:rsidR="002F092C" w:rsidRDefault="002F092C" w:rsidP="0049447D">
            <w:pPr>
              <w:jc w:val="both"/>
              <w:rPr>
                <w:sz w:val="20"/>
                <w:szCs w:val="20"/>
              </w:rPr>
            </w:pPr>
            <w:r w:rsidRPr="009C5C5A">
              <w:rPr>
                <w:sz w:val="20"/>
                <w:szCs w:val="20"/>
              </w:rPr>
              <w:t>38:15:000000:431</w:t>
            </w:r>
          </w:p>
        </w:tc>
      </w:tr>
      <w:tr w:rsidR="002F092C" w:rsidRPr="00431399" w:rsidTr="00425F63">
        <w:tc>
          <w:tcPr>
            <w:tcW w:w="1134" w:type="dxa"/>
          </w:tcPr>
          <w:p w:rsidR="002F092C" w:rsidRDefault="002F092C" w:rsidP="0049447D">
            <w:pPr>
              <w:jc w:val="center"/>
              <w:rPr>
                <w:sz w:val="20"/>
                <w:szCs w:val="20"/>
              </w:rPr>
            </w:pPr>
            <w:r>
              <w:rPr>
                <w:sz w:val="20"/>
                <w:szCs w:val="20"/>
              </w:rPr>
              <w:t>46.</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6</w:t>
            </w:r>
          </w:p>
        </w:tc>
        <w:tc>
          <w:tcPr>
            <w:tcW w:w="3827" w:type="dxa"/>
          </w:tcPr>
          <w:p w:rsidR="002F092C" w:rsidRPr="009C5C5A" w:rsidRDefault="002F092C" w:rsidP="0049447D">
            <w:pPr>
              <w:jc w:val="both"/>
              <w:rPr>
                <w:sz w:val="20"/>
                <w:szCs w:val="20"/>
              </w:rPr>
            </w:pPr>
            <w:r w:rsidRPr="009C5C5A">
              <w:rPr>
                <w:sz w:val="20"/>
                <w:szCs w:val="20"/>
              </w:rPr>
              <w:t>38:15:090401:263</w:t>
            </w:r>
          </w:p>
        </w:tc>
      </w:tr>
      <w:tr w:rsidR="002F092C" w:rsidRPr="00431399" w:rsidTr="00425F63">
        <w:tc>
          <w:tcPr>
            <w:tcW w:w="1134" w:type="dxa"/>
          </w:tcPr>
          <w:p w:rsidR="002F092C" w:rsidRDefault="002F092C" w:rsidP="0049447D">
            <w:pPr>
              <w:jc w:val="center"/>
              <w:rPr>
                <w:sz w:val="20"/>
                <w:szCs w:val="20"/>
              </w:rPr>
            </w:pPr>
            <w:r>
              <w:rPr>
                <w:sz w:val="20"/>
                <w:szCs w:val="20"/>
              </w:rPr>
              <w:t>47.</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5</w:t>
            </w:r>
          </w:p>
        </w:tc>
        <w:tc>
          <w:tcPr>
            <w:tcW w:w="3827" w:type="dxa"/>
          </w:tcPr>
          <w:p w:rsidR="002F092C" w:rsidRPr="009C5C5A" w:rsidRDefault="002F092C" w:rsidP="0049447D">
            <w:pPr>
              <w:jc w:val="both"/>
              <w:rPr>
                <w:sz w:val="20"/>
                <w:szCs w:val="20"/>
              </w:rPr>
            </w:pPr>
            <w:r w:rsidRPr="00F80CFE">
              <w:rPr>
                <w:sz w:val="20"/>
                <w:szCs w:val="20"/>
              </w:rPr>
              <w:t>38:15:090501:342</w:t>
            </w:r>
          </w:p>
        </w:tc>
      </w:tr>
      <w:tr w:rsidR="002F092C" w:rsidRPr="00431399" w:rsidTr="00425F63">
        <w:tc>
          <w:tcPr>
            <w:tcW w:w="1134" w:type="dxa"/>
          </w:tcPr>
          <w:p w:rsidR="002F092C" w:rsidRDefault="002F092C" w:rsidP="0049447D">
            <w:pPr>
              <w:jc w:val="center"/>
              <w:rPr>
                <w:sz w:val="20"/>
                <w:szCs w:val="20"/>
              </w:rPr>
            </w:pPr>
            <w:r>
              <w:rPr>
                <w:sz w:val="20"/>
                <w:szCs w:val="20"/>
              </w:rPr>
              <w:t>48.</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5</w:t>
            </w:r>
          </w:p>
        </w:tc>
        <w:tc>
          <w:tcPr>
            <w:tcW w:w="3827" w:type="dxa"/>
          </w:tcPr>
          <w:p w:rsidR="002F092C" w:rsidRPr="00F80CFE" w:rsidRDefault="002F092C" w:rsidP="0049447D">
            <w:pPr>
              <w:jc w:val="both"/>
              <w:rPr>
                <w:sz w:val="20"/>
                <w:szCs w:val="20"/>
              </w:rPr>
            </w:pPr>
            <w:r w:rsidRPr="00F80CFE">
              <w:rPr>
                <w:sz w:val="20"/>
                <w:szCs w:val="20"/>
              </w:rPr>
              <w:t>38:15:090501:342</w:t>
            </w:r>
          </w:p>
        </w:tc>
      </w:tr>
      <w:tr w:rsidR="002F092C" w:rsidRPr="00431399" w:rsidTr="00425F63">
        <w:tc>
          <w:tcPr>
            <w:tcW w:w="1134" w:type="dxa"/>
          </w:tcPr>
          <w:p w:rsidR="002F092C" w:rsidRDefault="002F092C" w:rsidP="0049447D">
            <w:pPr>
              <w:jc w:val="center"/>
              <w:rPr>
                <w:sz w:val="20"/>
                <w:szCs w:val="20"/>
              </w:rPr>
            </w:pPr>
            <w:r>
              <w:rPr>
                <w:sz w:val="20"/>
                <w:szCs w:val="20"/>
              </w:rPr>
              <w:t>49.</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4</w:t>
            </w:r>
          </w:p>
        </w:tc>
        <w:tc>
          <w:tcPr>
            <w:tcW w:w="3827" w:type="dxa"/>
          </w:tcPr>
          <w:p w:rsidR="002F092C" w:rsidRPr="00F80CFE" w:rsidRDefault="002F092C" w:rsidP="0049447D">
            <w:pPr>
              <w:jc w:val="both"/>
              <w:rPr>
                <w:sz w:val="20"/>
                <w:szCs w:val="20"/>
              </w:rPr>
            </w:pPr>
            <w:r>
              <w:rPr>
                <w:sz w:val="20"/>
                <w:szCs w:val="20"/>
              </w:rPr>
              <w:t xml:space="preserve"> </w:t>
            </w:r>
            <w:r w:rsidRPr="00F80CFE">
              <w:rPr>
                <w:sz w:val="20"/>
                <w:szCs w:val="20"/>
              </w:rPr>
              <w:t>38:15:090401:362</w:t>
            </w:r>
          </w:p>
        </w:tc>
      </w:tr>
      <w:tr w:rsidR="002F092C" w:rsidRPr="00431399" w:rsidTr="00425F63">
        <w:tc>
          <w:tcPr>
            <w:tcW w:w="1134" w:type="dxa"/>
          </w:tcPr>
          <w:p w:rsidR="002F092C" w:rsidRDefault="002F092C" w:rsidP="0049447D">
            <w:pPr>
              <w:jc w:val="center"/>
              <w:rPr>
                <w:sz w:val="20"/>
                <w:szCs w:val="20"/>
              </w:rPr>
            </w:pPr>
            <w:r>
              <w:rPr>
                <w:sz w:val="20"/>
                <w:szCs w:val="20"/>
              </w:rPr>
              <w:t>50.</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19</w:t>
            </w:r>
          </w:p>
        </w:tc>
        <w:tc>
          <w:tcPr>
            <w:tcW w:w="3827" w:type="dxa"/>
          </w:tcPr>
          <w:p w:rsidR="002F092C" w:rsidRDefault="002F092C" w:rsidP="0049447D">
            <w:pPr>
              <w:jc w:val="both"/>
              <w:rPr>
                <w:sz w:val="20"/>
                <w:szCs w:val="20"/>
              </w:rPr>
            </w:pPr>
            <w:r>
              <w:rPr>
                <w:sz w:val="20"/>
                <w:szCs w:val="20"/>
              </w:rPr>
              <w:t xml:space="preserve"> </w:t>
            </w:r>
            <w:r w:rsidRPr="00F80CFE">
              <w:rPr>
                <w:sz w:val="20"/>
                <w:szCs w:val="20"/>
              </w:rPr>
              <w:t>38:15:090401:238</w:t>
            </w:r>
          </w:p>
        </w:tc>
      </w:tr>
      <w:tr w:rsidR="002F092C" w:rsidRPr="00431399" w:rsidTr="00425F63">
        <w:tc>
          <w:tcPr>
            <w:tcW w:w="1134" w:type="dxa"/>
          </w:tcPr>
          <w:p w:rsidR="002F092C" w:rsidRDefault="002F092C" w:rsidP="0049447D">
            <w:pPr>
              <w:jc w:val="center"/>
              <w:rPr>
                <w:sz w:val="20"/>
                <w:szCs w:val="20"/>
              </w:rPr>
            </w:pPr>
            <w:r>
              <w:rPr>
                <w:sz w:val="20"/>
                <w:szCs w:val="20"/>
              </w:rPr>
              <w:t>51.</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17</w:t>
            </w:r>
          </w:p>
        </w:tc>
        <w:tc>
          <w:tcPr>
            <w:tcW w:w="3827" w:type="dxa"/>
          </w:tcPr>
          <w:p w:rsidR="002F092C" w:rsidRDefault="002F092C" w:rsidP="0049447D">
            <w:pPr>
              <w:jc w:val="both"/>
              <w:rPr>
                <w:sz w:val="20"/>
                <w:szCs w:val="20"/>
              </w:rPr>
            </w:pPr>
            <w:r w:rsidRPr="00F80CFE">
              <w:rPr>
                <w:sz w:val="20"/>
                <w:szCs w:val="20"/>
              </w:rPr>
              <w:t>38:15:090401:252</w:t>
            </w:r>
          </w:p>
        </w:tc>
      </w:tr>
      <w:tr w:rsidR="002F092C" w:rsidRPr="00431399" w:rsidTr="00425F63">
        <w:tc>
          <w:tcPr>
            <w:tcW w:w="1134" w:type="dxa"/>
          </w:tcPr>
          <w:p w:rsidR="002F092C" w:rsidRDefault="002F092C" w:rsidP="0049447D">
            <w:pPr>
              <w:jc w:val="center"/>
              <w:rPr>
                <w:sz w:val="20"/>
                <w:szCs w:val="20"/>
              </w:rPr>
            </w:pPr>
            <w:r>
              <w:rPr>
                <w:sz w:val="20"/>
                <w:szCs w:val="20"/>
              </w:rPr>
              <w:t>52.</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15</w:t>
            </w:r>
          </w:p>
        </w:tc>
        <w:tc>
          <w:tcPr>
            <w:tcW w:w="3827" w:type="dxa"/>
          </w:tcPr>
          <w:p w:rsidR="002F092C" w:rsidRPr="00F80CFE" w:rsidRDefault="002F092C" w:rsidP="0049447D">
            <w:pPr>
              <w:jc w:val="both"/>
              <w:rPr>
                <w:color w:val="000000"/>
                <w:sz w:val="20"/>
                <w:szCs w:val="20"/>
              </w:rPr>
            </w:pPr>
            <w:r>
              <w:rPr>
                <w:color w:val="000000"/>
              </w:rPr>
              <w:t xml:space="preserve"> </w:t>
            </w:r>
            <w:r w:rsidRPr="00F80CFE">
              <w:rPr>
                <w:color w:val="000000"/>
                <w:sz w:val="20"/>
                <w:szCs w:val="20"/>
              </w:rPr>
              <w:t>38:15:090401:259</w:t>
            </w:r>
          </w:p>
          <w:p w:rsidR="002F092C" w:rsidRPr="00F80CFE" w:rsidRDefault="002F092C" w:rsidP="0049447D">
            <w:pPr>
              <w:jc w:val="both"/>
              <w:rPr>
                <w:sz w:val="20"/>
                <w:szCs w:val="20"/>
              </w:rPr>
            </w:pPr>
          </w:p>
        </w:tc>
      </w:tr>
      <w:tr w:rsidR="002F092C" w:rsidRPr="00431399" w:rsidTr="00425F63">
        <w:tc>
          <w:tcPr>
            <w:tcW w:w="1134" w:type="dxa"/>
          </w:tcPr>
          <w:p w:rsidR="002F092C" w:rsidRDefault="002F092C" w:rsidP="0049447D">
            <w:pPr>
              <w:jc w:val="center"/>
              <w:rPr>
                <w:sz w:val="20"/>
                <w:szCs w:val="20"/>
              </w:rPr>
            </w:pPr>
            <w:r>
              <w:rPr>
                <w:sz w:val="20"/>
                <w:szCs w:val="20"/>
              </w:rPr>
              <w:t>53.</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14</w:t>
            </w:r>
          </w:p>
        </w:tc>
        <w:tc>
          <w:tcPr>
            <w:tcW w:w="3827" w:type="dxa"/>
          </w:tcPr>
          <w:p w:rsidR="002F092C" w:rsidRPr="00754769" w:rsidRDefault="002F092C" w:rsidP="0049447D">
            <w:pPr>
              <w:jc w:val="both"/>
              <w:rPr>
                <w:color w:val="000000"/>
                <w:sz w:val="20"/>
                <w:szCs w:val="20"/>
              </w:rPr>
            </w:pPr>
            <w:r w:rsidRPr="00754769">
              <w:rPr>
                <w:color w:val="000000"/>
                <w:sz w:val="20"/>
                <w:szCs w:val="20"/>
              </w:rPr>
              <w:t>38:15:090401:260</w:t>
            </w:r>
          </w:p>
        </w:tc>
      </w:tr>
      <w:tr w:rsidR="002F092C" w:rsidRPr="00431399" w:rsidTr="00425F63">
        <w:tc>
          <w:tcPr>
            <w:tcW w:w="1134" w:type="dxa"/>
          </w:tcPr>
          <w:p w:rsidR="002F092C" w:rsidRDefault="002F092C" w:rsidP="0049447D">
            <w:pPr>
              <w:jc w:val="center"/>
              <w:rPr>
                <w:sz w:val="20"/>
                <w:szCs w:val="20"/>
              </w:rPr>
            </w:pPr>
            <w:r>
              <w:rPr>
                <w:sz w:val="20"/>
                <w:szCs w:val="20"/>
              </w:rPr>
              <w:t>54.</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13</w:t>
            </w:r>
          </w:p>
        </w:tc>
        <w:tc>
          <w:tcPr>
            <w:tcW w:w="3827" w:type="dxa"/>
          </w:tcPr>
          <w:p w:rsidR="002F092C" w:rsidRPr="00754769" w:rsidRDefault="002F092C" w:rsidP="0049447D">
            <w:pPr>
              <w:jc w:val="both"/>
              <w:rPr>
                <w:color w:val="000000"/>
                <w:sz w:val="20"/>
                <w:szCs w:val="20"/>
              </w:rPr>
            </w:pPr>
            <w:r w:rsidRPr="00754769">
              <w:rPr>
                <w:color w:val="000000"/>
                <w:sz w:val="20"/>
                <w:szCs w:val="20"/>
              </w:rPr>
              <w:t>38:15:090401:261</w:t>
            </w:r>
          </w:p>
        </w:tc>
      </w:tr>
    </w:tbl>
    <w:p w:rsidR="002F092C" w:rsidRDefault="002F092C" w:rsidP="002F092C">
      <w:pPr>
        <w:jc w:val="center"/>
      </w:pPr>
    </w:p>
    <w:p w:rsidR="002F092C" w:rsidRDefault="002F092C" w:rsidP="002F092C">
      <w:pPr>
        <w:jc w:val="center"/>
        <w:rPr>
          <w:b/>
          <w:sz w:val="28"/>
          <w:szCs w:val="28"/>
        </w:rPr>
      </w:pPr>
    </w:p>
    <w:p w:rsidR="002F092C" w:rsidRDefault="002F092C" w:rsidP="002F092C">
      <w:pPr>
        <w:jc w:val="center"/>
        <w:rPr>
          <w:b/>
          <w:sz w:val="28"/>
          <w:szCs w:val="28"/>
        </w:rPr>
      </w:pPr>
    </w:p>
    <w:p w:rsidR="00266CAF" w:rsidRPr="009E3417" w:rsidRDefault="00266CAF" w:rsidP="00266CAF">
      <w:pPr>
        <w:rPr>
          <w:sz w:val="28"/>
          <w:szCs w:val="28"/>
        </w:rPr>
      </w:pPr>
    </w:p>
    <w:p w:rsidR="00BD0A27" w:rsidRDefault="00950C56" w:rsidP="00BD0A27">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w:t>
      </w:r>
    </w:p>
    <w:p w:rsidR="00BD0A27" w:rsidRDefault="00BD0A27" w:rsidP="00465348">
      <w:pPr>
        <w:tabs>
          <w:tab w:val="left" w:pos="4050"/>
        </w:tabs>
        <w:rPr>
          <w:sz w:val="28"/>
          <w:szCs w:val="28"/>
        </w:rPr>
      </w:pPr>
    </w:p>
    <w:p w:rsidR="002F092C" w:rsidRDefault="002F092C" w:rsidP="00465348">
      <w:pPr>
        <w:tabs>
          <w:tab w:val="left" w:pos="4050"/>
        </w:tabs>
        <w:rPr>
          <w:sz w:val="28"/>
          <w:szCs w:val="28"/>
        </w:rPr>
      </w:pPr>
    </w:p>
    <w:p w:rsidR="002F092C" w:rsidRDefault="002F092C" w:rsidP="00465348">
      <w:pPr>
        <w:tabs>
          <w:tab w:val="left" w:pos="4050"/>
        </w:tabs>
        <w:rPr>
          <w:sz w:val="28"/>
          <w:szCs w:val="28"/>
        </w:rPr>
      </w:pPr>
    </w:p>
    <w:p w:rsidR="002F092C" w:rsidRDefault="002F092C" w:rsidP="00465348">
      <w:pPr>
        <w:tabs>
          <w:tab w:val="left" w:pos="4050"/>
        </w:tabs>
        <w:rPr>
          <w:sz w:val="28"/>
          <w:szCs w:val="28"/>
        </w:rPr>
      </w:pPr>
    </w:p>
    <w:p w:rsidR="002F092C" w:rsidRPr="00431399" w:rsidRDefault="002F092C" w:rsidP="002F092C">
      <w:pPr>
        <w:jc w:val="center"/>
        <w:rPr>
          <w:b/>
          <w:sz w:val="28"/>
          <w:szCs w:val="28"/>
        </w:rPr>
      </w:pPr>
      <w:r w:rsidRPr="00431399">
        <w:rPr>
          <w:b/>
          <w:sz w:val="28"/>
          <w:szCs w:val="28"/>
        </w:rPr>
        <w:t>ИРКУТСКАЯ ОБЛАСТЬ</w:t>
      </w:r>
    </w:p>
    <w:p w:rsidR="002F092C" w:rsidRPr="00431399" w:rsidRDefault="002F092C" w:rsidP="002F092C">
      <w:pPr>
        <w:jc w:val="center"/>
        <w:rPr>
          <w:b/>
          <w:sz w:val="28"/>
          <w:szCs w:val="28"/>
        </w:rPr>
      </w:pPr>
      <w:r w:rsidRPr="00431399">
        <w:rPr>
          <w:b/>
          <w:sz w:val="28"/>
          <w:szCs w:val="28"/>
        </w:rPr>
        <w:t>ТУЛУНСКИЙ РАЙОН</w:t>
      </w:r>
    </w:p>
    <w:p w:rsidR="002F092C" w:rsidRPr="00431399" w:rsidRDefault="002F092C" w:rsidP="002F092C">
      <w:pPr>
        <w:jc w:val="center"/>
        <w:rPr>
          <w:b/>
          <w:sz w:val="28"/>
          <w:szCs w:val="28"/>
        </w:rPr>
      </w:pPr>
      <w:r w:rsidRPr="00431399">
        <w:rPr>
          <w:b/>
          <w:sz w:val="28"/>
          <w:szCs w:val="28"/>
        </w:rPr>
        <w:t>АДМИНИСТРАЦИЯ</w:t>
      </w:r>
    </w:p>
    <w:p w:rsidR="002F092C" w:rsidRPr="00431399" w:rsidRDefault="002F092C" w:rsidP="002F092C">
      <w:pPr>
        <w:jc w:val="center"/>
        <w:rPr>
          <w:b/>
          <w:sz w:val="28"/>
          <w:szCs w:val="28"/>
        </w:rPr>
      </w:pPr>
      <w:r>
        <w:rPr>
          <w:b/>
          <w:sz w:val="28"/>
          <w:szCs w:val="28"/>
        </w:rPr>
        <w:t>Евдокимовског</w:t>
      </w:r>
      <w:r w:rsidRPr="00431399">
        <w:rPr>
          <w:b/>
          <w:sz w:val="28"/>
          <w:szCs w:val="28"/>
        </w:rPr>
        <w:t>о  сельского поселения</w:t>
      </w:r>
    </w:p>
    <w:p w:rsidR="002F092C" w:rsidRPr="00431399" w:rsidRDefault="002F092C" w:rsidP="002F092C">
      <w:pPr>
        <w:jc w:val="center"/>
        <w:rPr>
          <w:b/>
          <w:sz w:val="28"/>
          <w:szCs w:val="28"/>
        </w:rPr>
      </w:pPr>
    </w:p>
    <w:p w:rsidR="002F092C" w:rsidRPr="00431399" w:rsidRDefault="002F092C" w:rsidP="002F092C">
      <w:pPr>
        <w:jc w:val="center"/>
        <w:rPr>
          <w:b/>
          <w:sz w:val="28"/>
          <w:szCs w:val="28"/>
        </w:rPr>
      </w:pPr>
      <w:r w:rsidRPr="00431399">
        <w:rPr>
          <w:b/>
          <w:sz w:val="28"/>
          <w:szCs w:val="28"/>
        </w:rPr>
        <w:t>РАСПОРЯЖЕНИЕ</w:t>
      </w:r>
    </w:p>
    <w:p w:rsidR="002F092C" w:rsidRPr="00431399" w:rsidRDefault="002F092C" w:rsidP="002F092C">
      <w:pPr>
        <w:jc w:val="center"/>
        <w:rPr>
          <w:b/>
          <w:sz w:val="28"/>
          <w:szCs w:val="28"/>
        </w:rPr>
      </w:pPr>
    </w:p>
    <w:p w:rsidR="002F092C" w:rsidRPr="00431399" w:rsidRDefault="002F092C" w:rsidP="002F092C">
      <w:pPr>
        <w:rPr>
          <w:sz w:val="28"/>
          <w:szCs w:val="28"/>
        </w:rPr>
      </w:pPr>
      <w:r>
        <w:rPr>
          <w:sz w:val="28"/>
          <w:szCs w:val="28"/>
        </w:rPr>
        <w:t xml:space="preserve">      20  июня  2025</w:t>
      </w:r>
      <w:r w:rsidRPr="00431399">
        <w:rPr>
          <w:sz w:val="28"/>
          <w:szCs w:val="28"/>
        </w:rPr>
        <w:t xml:space="preserve"> г.                                                  </w:t>
      </w:r>
      <w:r>
        <w:rPr>
          <w:sz w:val="28"/>
          <w:szCs w:val="28"/>
        </w:rPr>
        <w:t xml:space="preserve">                                       № 43-рг</w:t>
      </w:r>
    </w:p>
    <w:p w:rsidR="002F092C" w:rsidRPr="00431399" w:rsidRDefault="002F092C" w:rsidP="002F092C">
      <w:pPr>
        <w:jc w:val="center"/>
        <w:rPr>
          <w:sz w:val="28"/>
          <w:szCs w:val="28"/>
        </w:rPr>
      </w:pPr>
      <w:r w:rsidRPr="00431399">
        <w:rPr>
          <w:sz w:val="28"/>
          <w:szCs w:val="28"/>
        </w:rPr>
        <w:t>с.</w:t>
      </w:r>
      <w:r>
        <w:rPr>
          <w:sz w:val="28"/>
          <w:szCs w:val="28"/>
        </w:rPr>
        <w:t>Бадар</w:t>
      </w:r>
    </w:p>
    <w:p w:rsidR="002F092C" w:rsidRPr="00431399" w:rsidRDefault="002F092C" w:rsidP="002F092C">
      <w:pPr>
        <w:rPr>
          <w:sz w:val="28"/>
          <w:szCs w:val="28"/>
        </w:rPr>
      </w:pPr>
    </w:p>
    <w:p w:rsidR="002F092C" w:rsidRPr="00431399" w:rsidRDefault="002F092C" w:rsidP="002F092C">
      <w:pPr>
        <w:pStyle w:val="ad"/>
        <w:rPr>
          <w:rFonts w:ascii="Times New Roman" w:hAnsi="Times New Roman" w:cs="Times New Roman"/>
          <w:b/>
          <w:i/>
          <w:sz w:val="28"/>
          <w:szCs w:val="28"/>
        </w:rPr>
      </w:pPr>
      <w:r>
        <w:rPr>
          <w:rFonts w:ascii="Times New Roman" w:hAnsi="Times New Roman" w:cs="Times New Roman"/>
          <w:b/>
          <w:i/>
          <w:sz w:val="28"/>
          <w:szCs w:val="28"/>
        </w:rPr>
        <w:t>«О присвоении адресов объектам</w:t>
      </w:r>
    </w:p>
    <w:p w:rsidR="002F092C" w:rsidRPr="00431399" w:rsidRDefault="002F092C" w:rsidP="002F092C">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2F092C" w:rsidRPr="00431399" w:rsidRDefault="002F092C" w:rsidP="002F092C">
      <w:pPr>
        <w:pStyle w:val="ad"/>
        <w:rPr>
          <w:rFonts w:ascii="Times New Roman" w:hAnsi="Times New Roman" w:cs="Times New Roman"/>
          <w:b/>
          <w:i/>
          <w:sz w:val="28"/>
          <w:szCs w:val="28"/>
        </w:rPr>
      </w:pPr>
    </w:p>
    <w:p w:rsidR="002F092C" w:rsidRPr="00431399" w:rsidRDefault="002F092C" w:rsidP="002F092C">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ред.от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2F092C" w:rsidRPr="00431399" w:rsidRDefault="002F092C" w:rsidP="002F092C">
      <w:pPr>
        <w:pStyle w:val="ad"/>
        <w:jc w:val="both"/>
        <w:rPr>
          <w:rFonts w:ascii="Times New Roman" w:hAnsi="Times New Roman" w:cs="Times New Roman"/>
          <w:sz w:val="28"/>
          <w:szCs w:val="28"/>
        </w:rPr>
      </w:pPr>
    </w:p>
    <w:p w:rsidR="002F092C" w:rsidRPr="00431399" w:rsidRDefault="002F092C" w:rsidP="002F092C">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2F092C" w:rsidRPr="00431399" w:rsidRDefault="002F092C" w:rsidP="002F092C">
      <w:pPr>
        <w:pStyle w:val="ad"/>
        <w:jc w:val="center"/>
        <w:rPr>
          <w:rFonts w:ascii="Times New Roman" w:hAnsi="Times New Roman" w:cs="Times New Roman"/>
          <w:sz w:val="28"/>
          <w:szCs w:val="28"/>
        </w:rPr>
      </w:pPr>
    </w:p>
    <w:p w:rsidR="002F092C" w:rsidRPr="00E67F55" w:rsidRDefault="002F092C" w:rsidP="002F092C">
      <w:pPr>
        <w:pStyle w:val="ad"/>
        <w:numPr>
          <w:ilvl w:val="0"/>
          <w:numId w:val="31"/>
        </w:numPr>
        <w:jc w:val="both"/>
        <w:rPr>
          <w:rFonts w:ascii="Times New Roman" w:hAnsi="Times New Roman" w:cs="Times New Roman"/>
          <w:sz w:val="28"/>
          <w:szCs w:val="28"/>
        </w:rPr>
      </w:pPr>
      <w:proofErr w:type="spellStart"/>
      <w:r>
        <w:rPr>
          <w:rFonts w:ascii="Times New Roman" w:hAnsi="Times New Roman" w:cs="Times New Roman"/>
          <w:sz w:val="28"/>
          <w:szCs w:val="28"/>
        </w:rPr>
        <w:t>Присвоитьадреса</w:t>
      </w:r>
      <w:proofErr w:type="spellEnd"/>
      <w:r>
        <w:rPr>
          <w:rFonts w:ascii="Times New Roman" w:hAnsi="Times New Roman" w:cs="Times New Roman"/>
          <w:sz w:val="28"/>
          <w:szCs w:val="28"/>
        </w:rPr>
        <w:t xml:space="preserve"> объектам адресации согласно приложению к настоящему распоряжению.</w:t>
      </w:r>
    </w:p>
    <w:p w:rsidR="002F092C" w:rsidRPr="00431399" w:rsidRDefault="002F092C" w:rsidP="002F092C">
      <w:pPr>
        <w:jc w:val="both"/>
        <w:rPr>
          <w:sz w:val="28"/>
          <w:szCs w:val="28"/>
        </w:rPr>
      </w:pPr>
      <w:r w:rsidRPr="00431399">
        <w:rPr>
          <w:sz w:val="28"/>
          <w:szCs w:val="28"/>
        </w:rPr>
        <w:t>2.   Контроль за исполнением настоящего распоряжения оставляю за собой.</w:t>
      </w:r>
    </w:p>
    <w:p w:rsidR="002F092C" w:rsidRPr="00431399" w:rsidRDefault="002F092C" w:rsidP="002F092C">
      <w:pPr>
        <w:jc w:val="both"/>
        <w:rPr>
          <w:sz w:val="28"/>
          <w:szCs w:val="28"/>
        </w:rPr>
      </w:pPr>
    </w:p>
    <w:p w:rsidR="002F092C" w:rsidRPr="00431399" w:rsidRDefault="002F092C" w:rsidP="002F092C">
      <w:pPr>
        <w:jc w:val="both"/>
        <w:rPr>
          <w:sz w:val="28"/>
          <w:szCs w:val="28"/>
        </w:rPr>
      </w:pPr>
    </w:p>
    <w:p w:rsidR="002F092C" w:rsidRPr="00431399" w:rsidRDefault="002F092C" w:rsidP="002F092C">
      <w:pPr>
        <w:jc w:val="both"/>
        <w:rPr>
          <w:sz w:val="28"/>
          <w:szCs w:val="28"/>
        </w:rPr>
      </w:pPr>
      <w:r>
        <w:rPr>
          <w:sz w:val="28"/>
          <w:szCs w:val="28"/>
        </w:rPr>
        <w:t xml:space="preserve">Глава Евдокимовского сельского поселения:                          </w:t>
      </w:r>
      <w:proofErr w:type="spellStart"/>
      <w:r>
        <w:rPr>
          <w:sz w:val="28"/>
          <w:szCs w:val="28"/>
        </w:rPr>
        <w:t>И.Ю.Левринц</w:t>
      </w:r>
      <w:proofErr w:type="spellEnd"/>
    </w:p>
    <w:p w:rsidR="002F092C" w:rsidRPr="00431399" w:rsidRDefault="002F092C" w:rsidP="002F092C">
      <w:pPr>
        <w:jc w:val="center"/>
        <w:rPr>
          <w:b/>
          <w:sz w:val="28"/>
          <w:szCs w:val="28"/>
        </w:rPr>
      </w:pPr>
    </w:p>
    <w:p w:rsidR="002F092C" w:rsidRPr="00431399" w:rsidRDefault="002F092C" w:rsidP="002F092C">
      <w:pPr>
        <w:jc w:val="center"/>
        <w:rPr>
          <w:b/>
          <w:sz w:val="28"/>
          <w:szCs w:val="28"/>
        </w:rPr>
      </w:pPr>
    </w:p>
    <w:p w:rsidR="002F092C" w:rsidRDefault="002F092C" w:rsidP="002F092C">
      <w:pPr>
        <w:rPr>
          <w:b/>
          <w:sz w:val="28"/>
          <w:szCs w:val="28"/>
        </w:rPr>
      </w:pPr>
    </w:p>
    <w:p w:rsidR="002F092C" w:rsidRDefault="002F092C" w:rsidP="002F092C">
      <w:pPr>
        <w:rPr>
          <w:b/>
          <w:sz w:val="28"/>
          <w:szCs w:val="28"/>
        </w:rPr>
      </w:pPr>
    </w:p>
    <w:p w:rsidR="002F092C" w:rsidRDefault="002F092C" w:rsidP="002F092C">
      <w:pPr>
        <w:rPr>
          <w:b/>
          <w:sz w:val="28"/>
          <w:szCs w:val="28"/>
        </w:rPr>
      </w:pPr>
    </w:p>
    <w:p w:rsidR="002F092C" w:rsidRDefault="002F092C" w:rsidP="002F092C">
      <w:pPr>
        <w:rPr>
          <w:b/>
          <w:sz w:val="28"/>
          <w:szCs w:val="28"/>
        </w:rPr>
      </w:pPr>
    </w:p>
    <w:p w:rsidR="002F092C" w:rsidRDefault="002F092C" w:rsidP="002F092C">
      <w:pPr>
        <w:rPr>
          <w:b/>
          <w:sz w:val="28"/>
          <w:szCs w:val="28"/>
        </w:rPr>
      </w:pPr>
    </w:p>
    <w:p w:rsidR="002F092C" w:rsidRDefault="002F092C" w:rsidP="002F092C">
      <w:pPr>
        <w:rPr>
          <w:b/>
          <w:sz w:val="28"/>
          <w:szCs w:val="28"/>
        </w:rPr>
      </w:pPr>
    </w:p>
    <w:p w:rsidR="002F092C" w:rsidRDefault="002F092C" w:rsidP="002F092C">
      <w:pPr>
        <w:rPr>
          <w:b/>
          <w:sz w:val="28"/>
          <w:szCs w:val="28"/>
        </w:rPr>
      </w:pPr>
    </w:p>
    <w:p w:rsidR="002F092C" w:rsidRDefault="002F092C" w:rsidP="002F092C">
      <w:pPr>
        <w:rPr>
          <w:b/>
          <w:sz w:val="28"/>
          <w:szCs w:val="28"/>
        </w:rPr>
      </w:pPr>
    </w:p>
    <w:p w:rsidR="002F092C" w:rsidRDefault="002F092C" w:rsidP="002F092C">
      <w:pPr>
        <w:rPr>
          <w:b/>
          <w:sz w:val="28"/>
          <w:szCs w:val="28"/>
        </w:rPr>
      </w:pPr>
    </w:p>
    <w:p w:rsidR="002F092C" w:rsidRDefault="002F092C" w:rsidP="002F092C">
      <w:pPr>
        <w:rPr>
          <w:b/>
        </w:rPr>
      </w:pPr>
    </w:p>
    <w:p w:rsidR="002F092C" w:rsidRDefault="002F092C" w:rsidP="002F092C">
      <w:pPr>
        <w:rPr>
          <w:b/>
        </w:rPr>
      </w:pPr>
    </w:p>
    <w:p w:rsidR="002F092C" w:rsidRDefault="002F092C" w:rsidP="002F092C">
      <w:pPr>
        <w:rPr>
          <w:b/>
        </w:rPr>
      </w:pPr>
    </w:p>
    <w:p w:rsidR="002F092C" w:rsidRPr="000D61DB" w:rsidRDefault="002F092C" w:rsidP="002F092C">
      <w:pPr>
        <w:jc w:val="right"/>
      </w:pPr>
      <w:r w:rsidRPr="000D61DB">
        <w:t>Приложение</w:t>
      </w:r>
    </w:p>
    <w:p w:rsidR="002F092C" w:rsidRDefault="002F092C" w:rsidP="002F092C">
      <w:pPr>
        <w:jc w:val="right"/>
      </w:pPr>
      <w:r>
        <w:t>к распоряжению № 43-рг от 20.06.</w:t>
      </w:r>
      <w:r w:rsidRPr="00434DF2">
        <w:t>2025</w:t>
      </w:r>
      <w:r>
        <w:t xml:space="preserve"> года</w:t>
      </w:r>
    </w:p>
    <w:p w:rsidR="002F092C" w:rsidRPr="000D61DB" w:rsidRDefault="002F092C" w:rsidP="002F092C">
      <w:pPr>
        <w:jc w:val="right"/>
      </w:pPr>
    </w:p>
    <w:p w:rsidR="002F092C" w:rsidRPr="000D61DB" w:rsidRDefault="002F092C" w:rsidP="002F092C">
      <w:pPr>
        <w:jc w:val="center"/>
      </w:pPr>
      <w:r>
        <w:t>Адреса, присвоенные объектам адресации</w:t>
      </w:r>
    </w:p>
    <w:tbl>
      <w:tblPr>
        <w:tblStyle w:val="af1"/>
        <w:tblW w:w="10597" w:type="dxa"/>
        <w:tblInd w:w="-176" w:type="dxa"/>
        <w:tblLook w:val="04A0" w:firstRow="1" w:lastRow="0" w:firstColumn="1" w:lastColumn="0" w:noHBand="0" w:noVBand="1"/>
      </w:tblPr>
      <w:tblGrid>
        <w:gridCol w:w="1134"/>
        <w:gridCol w:w="5636"/>
        <w:gridCol w:w="3827"/>
      </w:tblGrid>
      <w:tr w:rsidR="002F092C" w:rsidRPr="00431399" w:rsidTr="00425F63">
        <w:trPr>
          <w:trHeight w:val="705"/>
        </w:trPr>
        <w:tc>
          <w:tcPr>
            <w:tcW w:w="1134" w:type="dxa"/>
          </w:tcPr>
          <w:p w:rsidR="002F092C" w:rsidRPr="00431399" w:rsidRDefault="002F092C" w:rsidP="0049447D">
            <w:pPr>
              <w:jc w:val="center"/>
              <w:rPr>
                <w:sz w:val="20"/>
                <w:szCs w:val="20"/>
              </w:rPr>
            </w:pPr>
            <w:r w:rsidRPr="00431399">
              <w:rPr>
                <w:sz w:val="20"/>
                <w:szCs w:val="20"/>
              </w:rPr>
              <w:lastRenderedPageBreak/>
              <w:t>№</w:t>
            </w:r>
          </w:p>
          <w:p w:rsidR="002F092C" w:rsidRPr="00431399" w:rsidRDefault="002F092C" w:rsidP="0049447D">
            <w:pPr>
              <w:jc w:val="center"/>
              <w:rPr>
                <w:sz w:val="20"/>
                <w:szCs w:val="20"/>
              </w:rPr>
            </w:pPr>
            <w:r w:rsidRPr="00431399">
              <w:rPr>
                <w:sz w:val="20"/>
                <w:szCs w:val="20"/>
              </w:rPr>
              <w:t>п/п</w:t>
            </w:r>
          </w:p>
        </w:tc>
        <w:tc>
          <w:tcPr>
            <w:tcW w:w="5636" w:type="dxa"/>
          </w:tcPr>
          <w:p w:rsidR="002F092C" w:rsidRPr="00431399" w:rsidRDefault="002F092C" w:rsidP="0049447D">
            <w:pPr>
              <w:jc w:val="center"/>
              <w:rPr>
                <w:sz w:val="20"/>
                <w:szCs w:val="20"/>
              </w:rPr>
            </w:pPr>
            <w:r w:rsidRPr="00431399">
              <w:rPr>
                <w:sz w:val="20"/>
                <w:szCs w:val="20"/>
              </w:rPr>
              <w:t>Адрес</w:t>
            </w:r>
          </w:p>
        </w:tc>
        <w:tc>
          <w:tcPr>
            <w:tcW w:w="3827" w:type="dxa"/>
          </w:tcPr>
          <w:p w:rsidR="002F092C" w:rsidRPr="00F411C1" w:rsidRDefault="002F092C" w:rsidP="0049447D">
            <w:pPr>
              <w:jc w:val="center"/>
              <w:rPr>
                <w:sz w:val="20"/>
                <w:szCs w:val="20"/>
              </w:rPr>
            </w:pPr>
            <w:r>
              <w:rPr>
                <w:sz w:val="20"/>
                <w:szCs w:val="20"/>
              </w:rPr>
              <w:t>Кадастровый номер объекта адресации</w:t>
            </w:r>
          </w:p>
        </w:tc>
      </w:tr>
      <w:tr w:rsidR="002F092C" w:rsidRPr="00431399" w:rsidTr="00425F63">
        <w:tc>
          <w:tcPr>
            <w:tcW w:w="1134" w:type="dxa"/>
          </w:tcPr>
          <w:p w:rsidR="002F092C" w:rsidRPr="00431399" w:rsidRDefault="002F092C" w:rsidP="0049447D">
            <w:pPr>
              <w:jc w:val="center"/>
              <w:rPr>
                <w:sz w:val="20"/>
                <w:szCs w:val="20"/>
              </w:rPr>
            </w:pPr>
            <w:r w:rsidRPr="00431399">
              <w:rPr>
                <w:sz w:val="20"/>
                <w:szCs w:val="20"/>
              </w:rPr>
              <w:t>1.</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12</w:t>
            </w:r>
          </w:p>
        </w:tc>
        <w:tc>
          <w:tcPr>
            <w:tcW w:w="3827" w:type="dxa"/>
          </w:tcPr>
          <w:p w:rsidR="002F092C" w:rsidRDefault="002F092C" w:rsidP="0049447D">
            <w:pPr>
              <w:jc w:val="both"/>
              <w:rPr>
                <w:sz w:val="20"/>
                <w:szCs w:val="20"/>
              </w:rPr>
            </w:pPr>
            <w:r>
              <w:rPr>
                <w:sz w:val="20"/>
                <w:szCs w:val="20"/>
              </w:rPr>
              <w:t xml:space="preserve"> </w:t>
            </w:r>
            <w:r w:rsidRPr="00A0502A">
              <w:rPr>
                <w:sz w:val="20"/>
                <w:szCs w:val="20"/>
              </w:rPr>
              <w:t>38:15:090401:243</w:t>
            </w:r>
          </w:p>
        </w:tc>
      </w:tr>
      <w:tr w:rsidR="002F092C" w:rsidRPr="00431399" w:rsidTr="00425F63">
        <w:tc>
          <w:tcPr>
            <w:tcW w:w="1134" w:type="dxa"/>
          </w:tcPr>
          <w:p w:rsidR="002F092C" w:rsidRPr="00431399" w:rsidRDefault="002F092C" w:rsidP="0049447D">
            <w:pPr>
              <w:jc w:val="center"/>
              <w:rPr>
                <w:sz w:val="20"/>
                <w:szCs w:val="20"/>
              </w:rPr>
            </w:pPr>
            <w:r>
              <w:rPr>
                <w:sz w:val="20"/>
                <w:szCs w:val="20"/>
              </w:rPr>
              <w:t>2.</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11</w:t>
            </w:r>
          </w:p>
        </w:tc>
        <w:tc>
          <w:tcPr>
            <w:tcW w:w="3827" w:type="dxa"/>
          </w:tcPr>
          <w:p w:rsidR="002F092C" w:rsidRDefault="002F092C" w:rsidP="0049447D">
            <w:pPr>
              <w:jc w:val="both"/>
              <w:rPr>
                <w:sz w:val="20"/>
                <w:szCs w:val="20"/>
              </w:rPr>
            </w:pPr>
            <w:r>
              <w:rPr>
                <w:sz w:val="20"/>
                <w:szCs w:val="20"/>
              </w:rPr>
              <w:t xml:space="preserve"> </w:t>
            </w:r>
            <w:r w:rsidRPr="00A0502A">
              <w:rPr>
                <w:sz w:val="20"/>
                <w:szCs w:val="20"/>
              </w:rPr>
              <w:t>38:15:090401:217</w:t>
            </w:r>
          </w:p>
        </w:tc>
      </w:tr>
      <w:tr w:rsidR="002F092C" w:rsidRPr="00431399" w:rsidTr="00425F63">
        <w:tc>
          <w:tcPr>
            <w:tcW w:w="1134" w:type="dxa"/>
          </w:tcPr>
          <w:p w:rsidR="002F092C" w:rsidRPr="00431399" w:rsidRDefault="002F092C" w:rsidP="0049447D">
            <w:pPr>
              <w:jc w:val="center"/>
              <w:rPr>
                <w:sz w:val="20"/>
                <w:szCs w:val="20"/>
              </w:rPr>
            </w:pPr>
            <w:r>
              <w:rPr>
                <w:sz w:val="20"/>
                <w:szCs w:val="20"/>
              </w:rPr>
              <w:t>3.</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1</w:t>
            </w:r>
          </w:p>
        </w:tc>
        <w:tc>
          <w:tcPr>
            <w:tcW w:w="3827" w:type="dxa"/>
          </w:tcPr>
          <w:p w:rsidR="002F092C" w:rsidRDefault="002F092C" w:rsidP="0049447D">
            <w:pPr>
              <w:jc w:val="both"/>
              <w:rPr>
                <w:sz w:val="20"/>
                <w:szCs w:val="20"/>
              </w:rPr>
            </w:pPr>
            <w:r>
              <w:rPr>
                <w:sz w:val="20"/>
                <w:szCs w:val="20"/>
              </w:rPr>
              <w:t xml:space="preserve"> </w:t>
            </w:r>
            <w:r w:rsidRPr="00A0502A">
              <w:rPr>
                <w:sz w:val="20"/>
                <w:szCs w:val="20"/>
              </w:rPr>
              <w:t>38:15:090501:252</w:t>
            </w:r>
          </w:p>
        </w:tc>
      </w:tr>
      <w:tr w:rsidR="002F092C" w:rsidRPr="00431399" w:rsidTr="00425F63">
        <w:tc>
          <w:tcPr>
            <w:tcW w:w="1134" w:type="dxa"/>
          </w:tcPr>
          <w:p w:rsidR="002F092C" w:rsidRPr="00431399" w:rsidRDefault="002F092C" w:rsidP="0049447D">
            <w:pPr>
              <w:jc w:val="center"/>
              <w:rPr>
                <w:sz w:val="20"/>
                <w:szCs w:val="20"/>
              </w:rPr>
            </w:pPr>
            <w:r>
              <w:rPr>
                <w:sz w:val="20"/>
                <w:szCs w:val="20"/>
              </w:rPr>
              <w:t>4.</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Паромная, дом 4</w:t>
            </w:r>
          </w:p>
        </w:tc>
        <w:tc>
          <w:tcPr>
            <w:tcW w:w="3827" w:type="dxa"/>
          </w:tcPr>
          <w:p w:rsidR="002F092C" w:rsidRDefault="002F092C" w:rsidP="0049447D">
            <w:pPr>
              <w:jc w:val="both"/>
              <w:rPr>
                <w:sz w:val="20"/>
                <w:szCs w:val="20"/>
              </w:rPr>
            </w:pPr>
            <w:r>
              <w:rPr>
                <w:sz w:val="20"/>
                <w:szCs w:val="20"/>
              </w:rPr>
              <w:t xml:space="preserve"> </w:t>
            </w:r>
            <w:r w:rsidRPr="00A0502A">
              <w:rPr>
                <w:sz w:val="20"/>
                <w:szCs w:val="20"/>
              </w:rPr>
              <w:t>38:15:090501:246</w:t>
            </w:r>
          </w:p>
        </w:tc>
      </w:tr>
      <w:tr w:rsidR="002F092C" w:rsidRPr="00431399" w:rsidTr="00425F63">
        <w:tc>
          <w:tcPr>
            <w:tcW w:w="1134" w:type="dxa"/>
          </w:tcPr>
          <w:p w:rsidR="002F092C" w:rsidRPr="00431399" w:rsidRDefault="002F092C" w:rsidP="0049447D">
            <w:pPr>
              <w:jc w:val="center"/>
              <w:rPr>
                <w:sz w:val="20"/>
                <w:szCs w:val="20"/>
              </w:rPr>
            </w:pPr>
            <w:r>
              <w:rPr>
                <w:sz w:val="20"/>
                <w:szCs w:val="20"/>
              </w:rPr>
              <w:t>5.</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9</w:t>
            </w:r>
          </w:p>
        </w:tc>
        <w:tc>
          <w:tcPr>
            <w:tcW w:w="3827" w:type="dxa"/>
          </w:tcPr>
          <w:p w:rsidR="002F092C" w:rsidRPr="00F17095" w:rsidRDefault="002F092C" w:rsidP="0049447D">
            <w:pPr>
              <w:jc w:val="both"/>
              <w:rPr>
                <w:sz w:val="20"/>
                <w:szCs w:val="20"/>
              </w:rPr>
            </w:pPr>
            <w:r>
              <w:rPr>
                <w:sz w:val="20"/>
                <w:szCs w:val="20"/>
              </w:rPr>
              <w:t xml:space="preserve">  </w:t>
            </w:r>
            <w:r w:rsidRPr="00A0502A">
              <w:rPr>
                <w:sz w:val="20"/>
                <w:szCs w:val="20"/>
              </w:rPr>
              <w:t>38:15:090401:255</w:t>
            </w:r>
          </w:p>
        </w:tc>
      </w:tr>
      <w:tr w:rsidR="002F092C" w:rsidRPr="00431399" w:rsidTr="00425F63">
        <w:tc>
          <w:tcPr>
            <w:tcW w:w="1134" w:type="dxa"/>
          </w:tcPr>
          <w:p w:rsidR="002F092C" w:rsidRPr="00431399" w:rsidRDefault="002F092C" w:rsidP="0049447D">
            <w:pPr>
              <w:jc w:val="center"/>
              <w:rPr>
                <w:sz w:val="20"/>
                <w:szCs w:val="20"/>
              </w:rPr>
            </w:pPr>
            <w:r>
              <w:rPr>
                <w:sz w:val="20"/>
                <w:szCs w:val="20"/>
              </w:rPr>
              <w:t>6.</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8</w:t>
            </w:r>
          </w:p>
        </w:tc>
        <w:tc>
          <w:tcPr>
            <w:tcW w:w="3827" w:type="dxa"/>
          </w:tcPr>
          <w:p w:rsidR="002F092C" w:rsidRPr="00F17095" w:rsidRDefault="002F092C" w:rsidP="0049447D">
            <w:pPr>
              <w:jc w:val="both"/>
              <w:rPr>
                <w:sz w:val="20"/>
                <w:szCs w:val="20"/>
              </w:rPr>
            </w:pPr>
            <w:r>
              <w:rPr>
                <w:sz w:val="20"/>
                <w:szCs w:val="20"/>
              </w:rPr>
              <w:t xml:space="preserve">  </w:t>
            </w:r>
            <w:r w:rsidRPr="00A0502A">
              <w:rPr>
                <w:sz w:val="20"/>
                <w:szCs w:val="20"/>
              </w:rPr>
              <w:t>38:15:090401:215</w:t>
            </w:r>
          </w:p>
        </w:tc>
      </w:tr>
      <w:tr w:rsidR="002F092C" w:rsidRPr="00431399" w:rsidTr="00425F63">
        <w:tc>
          <w:tcPr>
            <w:tcW w:w="1134" w:type="dxa"/>
          </w:tcPr>
          <w:p w:rsidR="002F092C" w:rsidRPr="00431399" w:rsidRDefault="002F092C" w:rsidP="0049447D">
            <w:pPr>
              <w:jc w:val="center"/>
              <w:rPr>
                <w:sz w:val="20"/>
                <w:szCs w:val="20"/>
              </w:rPr>
            </w:pPr>
            <w:r>
              <w:rPr>
                <w:sz w:val="20"/>
                <w:szCs w:val="20"/>
              </w:rPr>
              <w:t>7.</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6</w:t>
            </w:r>
          </w:p>
        </w:tc>
        <w:tc>
          <w:tcPr>
            <w:tcW w:w="3827" w:type="dxa"/>
          </w:tcPr>
          <w:p w:rsidR="002F092C" w:rsidRPr="00F17095" w:rsidRDefault="002F092C" w:rsidP="0049447D">
            <w:pPr>
              <w:jc w:val="both"/>
              <w:rPr>
                <w:sz w:val="20"/>
                <w:szCs w:val="20"/>
              </w:rPr>
            </w:pPr>
            <w:r>
              <w:rPr>
                <w:sz w:val="20"/>
                <w:szCs w:val="20"/>
              </w:rPr>
              <w:t xml:space="preserve"> </w:t>
            </w:r>
            <w:r w:rsidRPr="00A0502A">
              <w:rPr>
                <w:sz w:val="20"/>
                <w:szCs w:val="20"/>
              </w:rPr>
              <w:t>38:15:090501:270</w:t>
            </w:r>
          </w:p>
        </w:tc>
      </w:tr>
      <w:tr w:rsidR="002F092C" w:rsidRPr="00431399" w:rsidTr="00425F63">
        <w:tc>
          <w:tcPr>
            <w:tcW w:w="1134" w:type="dxa"/>
          </w:tcPr>
          <w:p w:rsidR="002F092C" w:rsidRPr="00431399" w:rsidRDefault="002F092C" w:rsidP="0049447D">
            <w:pPr>
              <w:jc w:val="center"/>
              <w:rPr>
                <w:sz w:val="20"/>
                <w:szCs w:val="20"/>
              </w:rPr>
            </w:pPr>
            <w:r>
              <w:rPr>
                <w:sz w:val="20"/>
                <w:szCs w:val="20"/>
              </w:rPr>
              <w:t>8.</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12</w:t>
            </w:r>
          </w:p>
        </w:tc>
        <w:tc>
          <w:tcPr>
            <w:tcW w:w="3827" w:type="dxa"/>
          </w:tcPr>
          <w:p w:rsidR="002F092C" w:rsidRPr="00F17095" w:rsidRDefault="002F092C" w:rsidP="0049447D">
            <w:pPr>
              <w:jc w:val="both"/>
              <w:rPr>
                <w:sz w:val="20"/>
                <w:szCs w:val="20"/>
              </w:rPr>
            </w:pPr>
            <w:r>
              <w:rPr>
                <w:sz w:val="20"/>
                <w:szCs w:val="20"/>
              </w:rPr>
              <w:t xml:space="preserve">  </w:t>
            </w:r>
            <w:r w:rsidRPr="0032128C">
              <w:rPr>
                <w:sz w:val="20"/>
                <w:szCs w:val="20"/>
              </w:rPr>
              <w:t>38:15:090401:236</w:t>
            </w:r>
            <w:r>
              <w:t xml:space="preserve"> </w:t>
            </w:r>
          </w:p>
        </w:tc>
      </w:tr>
      <w:tr w:rsidR="002F092C" w:rsidRPr="00431399" w:rsidTr="00425F63">
        <w:tc>
          <w:tcPr>
            <w:tcW w:w="1134" w:type="dxa"/>
          </w:tcPr>
          <w:p w:rsidR="002F092C" w:rsidRPr="00431399" w:rsidRDefault="002F092C" w:rsidP="0049447D">
            <w:pPr>
              <w:jc w:val="center"/>
              <w:rPr>
                <w:sz w:val="20"/>
                <w:szCs w:val="20"/>
              </w:rPr>
            </w:pPr>
            <w:r>
              <w:rPr>
                <w:sz w:val="20"/>
                <w:szCs w:val="20"/>
              </w:rPr>
              <w:t>9.</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1</w:t>
            </w:r>
          </w:p>
        </w:tc>
        <w:tc>
          <w:tcPr>
            <w:tcW w:w="3827" w:type="dxa"/>
          </w:tcPr>
          <w:p w:rsidR="002F092C" w:rsidRPr="00F17095" w:rsidRDefault="002F092C" w:rsidP="0049447D">
            <w:pPr>
              <w:jc w:val="both"/>
              <w:rPr>
                <w:sz w:val="20"/>
                <w:szCs w:val="20"/>
              </w:rPr>
            </w:pPr>
            <w:r>
              <w:rPr>
                <w:sz w:val="20"/>
                <w:szCs w:val="20"/>
              </w:rPr>
              <w:t xml:space="preserve">  </w:t>
            </w:r>
            <w:r w:rsidRPr="0032128C">
              <w:rPr>
                <w:sz w:val="20"/>
                <w:szCs w:val="20"/>
              </w:rPr>
              <w:t>38:15:090501:248</w:t>
            </w:r>
          </w:p>
        </w:tc>
      </w:tr>
      <w:tr w:rsidR="002F092C" w:rsidRPr="00431399" w:rsidTr="00425F63">
        <w:tc>
          <w:tcPr>
            <w:tcW w:w="1134" w:type="dxa"/>
          </w:tcPr>
          <w:p w:rsidR="002F092C" w:rsidRPr="00431399" w:rsidRDefault="002F092C" w:rsidP="0049447D">
            <w:pPr>
              <w:jc w:val="center"/>
              <w:rPr>
                <w:sz w:val="20"/>
                <w:szCs w:val="20"/>
              </w:rPr>
            </w:pPr>
            <w:r>
              <w:rPr>
                <w:sz w:val="20"/>
                <w:szCs w:val="20"/>
              </w:rPr>
              <w:t>10.</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31 </w:t>
            </w:r>
          </w:p>
        </w:tc>
        <w:tc>
          <w:tcPr>
            <w:tcW w:w="3827" w:type="dxa"/>
          </w:tcPr>
          <w:p w:rsidR="002F092C" w:rsidRPr="00F17095" w:rsidRDefault="002F092C" w:rsidP="0049447D">
            <w:pPr>
              <w:jc w:val="both"/>
              <w:rPr>
                <w:sz w:val="20"/>
                <w:szCs w:val="20"/>
              </w:rPr>
            </w:pPr>
            <w:r>
              <w:rPr>
                <w:sz w:val="20"/>
                <w:szCs w:val="20"/>
              </w:rPr>
              <w:t xml:space="preserve">  </w:t>
            </w:r>
            <w:r w:rsidRPr="0032128C">
              <w:rPr>
                <w:sz w:val="20"/>
                <w:szCs w:val="20"/>
              </w:rPr>
              <w:t>38:15:090401:363</w:t>
            </w:r>
          </w:p>
        </w:tc>
      </w:tr>
      <w:tr w:rsidR="002F092C" w:rsidRPr="00431399" w:rsidTr="00425F63">
        <w:tc>
          <w:tcPr>
            <w:tcW w:w="1134" w:type="dxa"/>
          </w:tcPr>
          <w:p w:rsidR="002F092C" w:rsidRPr="00431399" w:rsidRDefault="002F092C" w:rsidP="0049447D">
            <w:pPr>
              <w:jc w:val="center"/>
              <w:rPr>
                <w:sz w:val="20"/>
                <w:szCs w:val="20"/>
              </w:rPr>
            </w:pPr>
            <w:r>
              <w:rPr>
                <w:sz w:val="20"/>
                <w:szCs w:val="20"/>
              </w:rPr>
              <w:t>11.</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27</w:t>
            </w:r>
          </w:p>
        </w:tc>
        <w:tc>
          <w:tcPr>
            <w:tcW w:w="3827" w:type="dxa"/>
          </w:tcPr>
          <w:p w:rsidR="002F092C" w:rsidRPr="00F17095" w:rsidRDefault="002F092C" w:rsidP="0049447D">
            <w:pPr>
              <w:jc w:val="both"/>
              <w:rPr>
                <w:sz w:val="20"/>
                <w:szCs w:val="20"/>
              </w:rPr>
            </w:pPr>
            <w:r>
              <w:rPr>
                <w:sz w:val="20"/>
                <w:szCs w:val="20"/>
              </w:rPr>
              <w:t xml:space="preserve">  </w:t>
            </w:r>
            <w:r w:rsidRPr="0032128C">
              <w:rPr>
                <w:sz w:val="20"/>
                <w:szCs w:val="20"/>
              </w:rPr>
              <w:t>38:15:090501:255</w:t>
            </w:r>
          </w:p>
        </w:tc>
      </w:tr>
      <w:tr w:rsidR="002F092C" w:rsidRPr="00431399" w:rsidTr="00425F63">
        <w:tc>
          <w:tcPr>
            <w:tcW w:w="1134" w:type="dxa"/>
          </w:tcPr>
          <w:p w:rsidR="002F092C" w:rsidRPr="00431399" w:rsidRDefault="002F092C" w:rsidP="0049447D">
            <w:pPr>
              <w:jc w:val="center"/>
              <w:rPr>
                <w:sz w:val="20"/>
                <w:szCs w:val="20"/>
              </w:rPr>
            </w:pPr>
            <w:r>
              <w:rPr>
                <w:sz w:val="20"/>
                <w:szCs w:val="20"/>
              </w:rPr>
              <w:t>12.</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25</w:t>
            </w:r>
          </w:p>
        </w:tc>
        <w:tc>
          <w:tcPr>
            <w:tcW w:w="3827" w:type="dxa"/>
          </w:tcPr>
          <w:p w:rsidR="002F092C" w:rsidRDefault="002F092C" w:rsidP="0049447D">
            <w:r>
              <w:rPr>
                <w:sz w:val="20"/>
                <w:szCs w:val="20"/>
              </w:rPr>
              <w:t xml:space="preserve">  </w:t>
            </w:r>
            <w:r w:rsidRPr="0032128C">
              <w:rPr>
                <w:sz w:val="20"/>
                <w:szCs w:val="20"/>
              </w:rPr>
              <w:t>38:15:090501:266</w:t>
            </w:r>
          </w:p>
        </w:tc>
      </w:tr>
      <w:tr w:rsidR="002F092C" w:rsidRPr="00431399" w:rsidTr="00425F63">
        <w:tc>
          <w:tcPr>
            <w:tcW w:w="1134" w:type="dxa"/>
          </w:tcPr>
          <w:p w:rsidR="002F092C" w:rsidRPr="00431399" w:rsidRDefault="002F092C" w:rsidP="0049447D">
            <w:pPr>
              <w:jc w:val="center"/>
              <w:rPr>
                <w:sz w:val="20"/>
                <w:szCs w:val="20"/>
              </w:rPr>
            </w:pPr>
            <w:r>
              <w:rPr>
                <w:sz w:val="20"/>
                <w:szCs w:val="20"/>
              </w:rPr>
              <w:t>13.</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23</w:t>
            </w:r>
          </w:p>
        </w:tc>
        <w:tc>
          <w:tcPr>
            <w:tcW w:w="3827" w:type="dxa"/>
          </w:tcPr>
          <w:p w:rsidR="002F092C" w:rsidRPr="00F17095" w:rsidRDefault="002F092C" w:rsidP="0049447D">
            <w:pPr>
              <w:jc w:val="both"/>
              <w:rPr>
                <w:sz w:val="20"/>
                <w:szCs w:val="20"/>
              </w:rPr>
            </w:pPr>
            <w:r w:rsidRPr="0032128C">
              <w:rPr>
                <w:sz w:val="20"/>
                <w:szCs w:val="20"/>
              </w:rPr>
              <w:t>38:15:090501:268</w:t>
            </w:r>
          </w:p>
        </w:tc>
      </w:tr>
      <w:tr w:rsidR="002F092C" w:rsidRPr="00431399" w:rsidTr="00425F63">
        <w:tc>
          <w:tcPr>
            <w:tcW w:w="1134" w:type="dxa"/>
          </w:tcPr>
          <w:p w:rsidR="002F092C" w:rsidRPr="00431399" w:rsidRDefault="002F092C" w:rsidP="0049447D">
            <w:pPr>
              <w:jc w:val="center"/>
              <w:rPr>
                <w:sz w:val="20"/>
                <w:szCs w:val="20"/>
              </w:rPr>
            </w:pPr>
            <w:r>
              <w:rPr>
                <w:sz w:val="20"/>
                <w:szCs w:val="20"/>
              </w:rPr>
              <w:t>14.</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23</w:t>
            </w:r>
          </w:p>
        </w:tc>
        <w:tc>
          <w:tcPr>
            <w:tcW w:w="3827" w:type="dxa"/>
          </w:tcPr>
          <w:p w:rsidR="002F092C" w:rsidRPr="00F17095" w:rsidRDefault="002F092C" w:rsidP="0049447D">
            <w:pPr>
              <w:jc w:val="both"/>
              <w:rPr>
                <w:sz w:val="20"/>
                <w:szCs w:val="20"/>
              </w:rPr>
            </w:pPr>
            <w:r w:rsidRPr="00186501">
              <w:rPr>
                <w:sz w:val="20"/>
                <w:szCs w:val="20"/>
              </w:rPr>
              <w:t>38:15:090501:263</w:t>
            </w:r>
          </w:p>
        </w:tc>
      </w:tr>
      <w:tr w:rsidR="002F092C" w:rsidRPr="00431399" w:rsidTr="00425F63">
        <w:tc>
          <w:tcPr>
            <w:tcW w:w="1134" w:type="dxa"/>
          </w:tcPr>
          <w:p w:rsidR="002F092C" w:rsidRPr="00431399" w:rsidRDefault="002F092C" w:rsidP="0049447D">
            <w:pPr>
              <w:jc w:val="center"/>
              <w:rPr>
                <w:sz w:val="20"/>
                <w:szCs w:val="20"/>
              </w:rPr>
            </w:pPr>
            <w:r>
              <w:rPr>
                <w:sz w:val="20"/>
                <w:szCs w:val="20"/>
              </w:rPr>
              <w:t>15.</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2</w:t>
            </w:r>
          </w:p>
        </w:tc>
        <w:tc>
          <w:tcPr>
            <w:tcW w:w="3827" w:type="dxa"/>
          </w:tcPr>
          <w:p w:rsidR="002F092C" w:rsidRPr="00F17095" w:rsidRDefault="002F092C" w:rsidP="0049447D">
            <w:pPr>
              <w:jc w:val="both"/>
              <w:rPr>
                <w:sz w:val="20"/>
                <w:szCs w:val="20"/>
              </w:rPr>
            </w:pPr>
            <w:r w:rsidRPr="00186501">
              <w:rPr>
                <w:sz w:val="20"/>
                <w:szCs w:val="20"/>
              </w:rPr>
              <w:t>38:15:090501:276</w:t>
            </w:r>
          </w:p>
        </w:tc>
      </w:tr>
      <w:tr w:rsidR="002F092C" w:rsidRPr="00431399" w:rsidTr="00425F63">
        <w:tc>
          <w:tcPr>
            <w:tcW w:w="1134" w:type="dxa"/>
          </w:tcPr>
          <w:p w:rsidR="002F092C" w:rsidRPr="00431399" w:rsidRDefault="002F092C" w:rsidP="0049447D">
            <w:pPr>
              <w:jc w:val="center"/>
              <w:rPr>
                <w:sz w:val="20"/>
                <w:szCs w:val="20"/>
              </w:rPr>
            </w:pPr>
            <w:r>
              <w:rPr>
                <w:sz w:val="20"/>
                <w:szCs w:val="20"/>
              </w:rPr>
              <w:t>16.</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19</w:t>
            </w:r>
          </w:p>
        </w:tc>
        <w:tc>
          <w:tcPr>
            <w:tcW w:w="3827" w:type="dxa"/>
          </w:tcPr>
          <w:p w:rsidR="002F092C" w:rsidRPr="00F17095" w:rsidRDefault="002F092C" w:rsidP="0049447D">
            <w:pPr>
              <w:jc w:val="both"/>
              <w:rPr>
                <w:sz w:val="20"/>
                <w:szCs w:val="20"/>
              </w:rPr>
            </w:pPr>
            <w:r>
              <w:rPr>
                <w:sz w:val="20"/>
                <w:szCs w:val="20"/>
              </w:rPr>
              <w:t xml:space="preserve">  </w:t>
            </w:r>
            <w:r w:rsidRPr="00186501">
              <w:rPr>
                <w:sz w:val="20"/>
                <w:szCs w:val="20"/>
              </w:rPr>
              <w:t>38:15:090501:258</w:t>
            </w:r>
          </w:p>
        </w:tc>
      </w:tr>
      <w:tr w:rsidR="002F092C" w:rsidRPr="00431399" w:rsidTr="00425F63">
        <w:tc>
          <w:tcPr>
            <w:tcW w:w="1134" w:type="dxa"/>
          </w:tcPr>
          <w:p w:rsidR="002F092C" w:rsidRPr="00431399" w:rsidRDefault="002F092C" w:rsidP="0049447D">
            <w:pPr>
              <w:jc w:val="center"/>
              <w:rPr>
                <w:sz w:val="20"/>
                <w:szCs w:val="20"/>
              </w:rPr>
            </w:pPr>
            <w:r>
              <w:rPr>
                <w:sz w:val="20"/>
                <w:szCs w:val="20"/>
              </w:rPr>
              <w:t>17.</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18</w:t>
            </w:r>
          </w:p>
        </w:tc>
        <w:tc>
          <w:tcPr>
            <w:tcW w:w="3827" w:type="dxa"/>
          </w:tcPr>
          <w:p w:rsidR="002F092C" w:rsidRPr="00F17095" w:rsidRDefault="002F092C" w:rsidP="0049447D">
            <w:pPr>
              <w:jc w:val="both"/>
              <w:rPr>
                <w:sz w:val="20"/>
                <w:szCs w:val="20"/>
              </w:rPr>
            </w:pPr>
            <w:r>
              <w:rPr>
                <w:sz w:val="20"/>
                <w:szCs w:val="20"/>
              </w:rPr>
              <w:t xml:space="preserve"> </w:t>
            </w:r>
            <w:r w:rsidRPr="00186501">
              <w:rPr>
                <w:sz w:val="20"/>
                <w:szCs w:val="20"/>
              </w:rPr>
              <w:t>38:15:090501:254</w:t>
            </w:r>
          </w:p>
        </w:tc>
      </w:tr>
      <w:tr w:rsidR="002F092C" w:rsidRPr="00431399" w:rsidTr="00425F63">
        <w:tc>
          <w:tcPr>
            <w:tcW w:w="1134" w:type="dxa"/>
          </w:tcPr>
          <w:p w:rsidR="002F092C" w:rsidRPr="00431399" w:rsidRDefault="002F092C" w:rsidP="0049447D">
            <w:pPr>
              <w:jc w:val="center"/>
              <w:rPr>
                <w:sz w:val="20"/>
                <w:szCs w:val="20"/>
              </w:rPr>
            </w:pPr>
            <w:r>
              <w:rPr>
                <w:sz w:val="20"/>
                <w:szCs w:val="20"/>
              </w:rPr>
              <w:t>18.</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17</w:t>
            </w:r>
          </w:p>
        </w:tc>
        <w:tc>
          <w:tcPr>
            <w:tcW w:w="3827" w:type="dxa"/>
          </w:tcPr>
          <w:p w:rsidR="002F092C" w:rsidRPr="00F17095" w:rsidRDefault="002F092C" w:rsidP="0049447D">
            <w:pPr>
              <w:jc w:val="both"/>
              <w:rPr>
                <w:sz w:val="20"/>
                <w:szCs w:val="20"/>
              </w:rPr>
            </w:pPr>
            <w:r>
              <w:rPr>
                <w:sz w:val="20"/>
                <w:szCs w:val="20"/>
              </w:rPr>
              <w:t xml:space="preserve"> </w:t>
            </w:r>
            <w:r w:rsidRPr="00186501">
              <w:rPr>
                <w:sz w:val="20"/>
                <w:szCs w:val="20"/>
              </w:rPr>
              <w:t>38:15:090501:257</w:t>
            </w:r>
          </w:p>
        </w:tc>
      </w:tr>
      <w:tr w:rsidR="002F092C" w:rsidRPr="00431399" w:rsidTr="00425F63">
        <w:tc>
          <w:tcPr>
            <w:tcW w:w="1134" w:type="dxa"/>
          </w:tcPr>
          <w:p w:rsidR="002F092C" w:rsidRPr="00431399" w:rsidRDefault="002F092C" w:rsidP="0049447D">
            <w:pPr>
              <w:jc w:val="center"/>
              <w:rPr>
                <w:sz w:val="20"/>
                <w:szCs w:val="20"/>
              </w:rPr>
            </w:pPr>
            <w:r>
              <w:rPr>
                <w:sz w:val="20"/>
                <w:szCs w:val="20"/>
              </w:rPr>
              <w:t>19.</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15 </w:t>
            </w:r>
          </w:p>
        </w:tc>
        <w:tc>
          <w:tcPr>
            <w:tcW w:w="3827" w:type="dxa"/>
          </w:tcPr>
          <w:p w:rsidR="002F092C" w:rsidRPr="00F17095" w:rsidRDefault="002F092C" w:rsidP="0049447D">
            <w:pPr>
              <w:jc w:val="both"/>
              <w:rPr>
                <w:sz w:val="20"/>
                <w:szCs w:val="20"/>
              </w:rPr>
            </w:pPr>
            <w:r>
              <w:rPr>
                <w:sz w:val="20"/>
                <w:szCs w:val="20"/>
              </w:rPr>
              <w:t xml:space="preserve">  </w:t>
            </w:r>
            <w:r w:rsidRPr="00186501">
              <w:rPr>
                <w:sz w:val="20"/>
                <w:szCs w:val="20"/>
              </w:rPr>
              <w:t>38:15:090501:262</w:t>
            </w:r>
          </w:p>
        </w:tc>
      </w:tr>
      <w:tr w:rsidR="002F092C" w:rsidRPr="00431399" w:rsidTr="00425F63">
        <w:tc>
          <w:tcPr>
            <w:tcW w:w="1134" w:type="dxa"/>
          </w:tcPr>
          <w:p w:rsidR="002F092C" w:rsidRPr="00431399" w:rsidRDefault="002F092C" w:rsidP="0049447D">
            <w:pPr>
              <w:jc w:val="center"/>
              <w:rPr>
                <w:sz w:val="20"/>
                <w:szCs w:val="20"/>
              </w:rPr>
            </w:pPr>
            <w:r>
              <w:rPr>
                <w:sz w:val="20"/>
                <w:szCs w:val="20"/>
              </w:rPr>
              <w:t>20.</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w:t>
            </w:r>
            <w:r>
              <w:rPr>
                <w:sz w:val="20"/>
                <w:szCs w:val="20"/>
              </w:rPr>
              <w:lastRenderedPageBreak/>
              <w:t>поселок Евдокимовский, улица Куйбышевская, дом 1</w:t>
            </w:r>
          </w:p>
        </w:tc>
        <w:tc>
          <w:tcPr>
            <w:tcW w:w="3827" w:type="dxa"/>
          </w:tcPr>
          <w:p w:rsidR="002F092C" w:rsidRPr="00F17095" w:rsidRDefault="002F092C" w:rsidP="0049447D">
            <w:pPr>
              <w:jc w:val="both"/>
              <w:rPr>
                <w:sz w:val="20"/>
                <w:szCs w:val="20"/>
              </w:rPr>
            </w:pPr>
            <w:r>
              <w:rPr>
                <w:sz w:val="20"/>
                <w:szCs w:val="20"/>
              </w:rPr>
              <w:lastRenderedPageBreak/>
              <w:t xml:space="preserve">  </w:t>
            </w:r>
            <w:r w:rsidRPr="00186501">
              <w:rPr>
                <w:sz w:val="20"/>
                <w:szCs w:val="20"/>
              </w:rPr>
              <w:t>38:15:090501:261</w:t>
            </w:r>
          </w:p>
        </w:tc>
      </w:tr>
      <w:tr w:rsidR="002F092C" w:rsidRPr="00431399" w:rsidTr="00425F63">
        <w:tc>
          <w:tcPr>
            <w:tcW w:w="1134" w:type="dxa"/>
          </w:tcPr>
          <w:p w:rsidR="002F092C" w:rsidRPr="00431399" w:rsidRDefault="002F092C" w:rsidP="0049447D">
            <w:pPr>
              <w:jc w:val="center"/>
              <w:rPr>
                <w:sz w:val="20"/>
                <w:szCs w:val="20"/>
              </w:rPr>
            </w:pPr>
            <w:r>
              <w:rPr>
                <w:sz w:val="20"/>
                <w:szCs w:val="20"/>
              </w:rPr>
              <w:lastRenderedPageBreak/>
              <w:t>21.</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w:t>
            </w:r>
            <w:proofErr w:type="spellStart"/>
            <w:r>
              <w:rPr>
                <w:sz w:val="20"/>
                <w:szCs w:val="20"/>
              </w:rPr>
              <w:t>Бугутуйская</w:t>
            </w:r>
            <w:proofErr w:type="spellEnd"/>
            <w:r>
              <w:rPr>
                <w:sz w:val="20"/>
                <w:szCs w:val="20"/>
              </w:rPr>
              <w:t>, дом 8</w:t>
            </w:r>
          </w:p>
        </w:tc>
        <w:tc>
          <w:tcPr>
            <w:tcW w:w="3827" w:type="dxa"/>
          </w:tcPr>
          <w:p w:rsidR="002F092C" w:rsidRPr="00F17095" w:rsidRDefault="002F092C" w:rsidP="0049447D">
            <w:pPr>
              <w:jc w:val="both"/>
              <w:rPr>
                <w:sz w:val="20"/>
                <w:szCs w:val="20"/>
              </w:rPr>
            </w:pPr>
            <w:r>
              <w:rPr>
                <w:sz w:val="20"/>
                <w:szCs w:val="20"/>
              </w:rPr>
              <w:t xml:space="preserve">  </w:t>
            </w:r>
            <w:r w:rsidRPr="00186501">
              <w:rPr>
                <w:sz w:val="20"/>
                <w:szCs w:val="20"/>
              </w:rPr>
              <w:t>38:15:090501:364</w:t>
            </w:r>
          </w:p>
        </w:tc>
      </w:tr>
      <w:tr w:rsidR="002F092C" w:rsidRPr="00431399" w:rsidTr="00425F63">
        <w:trPr>
          <w:trHeight w:val="1024"/>
        </w:trPr>
        <w:tc>
          <w:tcPr>
            <w:tcW w:w="1134" w:type="dxa"/>
          </w:tcPr>
          <w:p w:rsidR="002F092C" w:rsidRPr="00431399" w:rsidRDefault="002F092C" w:rsidP="0049447D">
            <w:pPr>
              <w:jc w:val="center"/>
              <w:rPr>
                <w:sz w:val="20"/>
                <w:szCs w:val="20"/>
              </w:rPr>
            </w:pPr>
            <w:r>
              <w:rPr>
                <w:sz w:val="20"/>
                <w:szCs w:val="20"/>
              </w:rPr>
              <w:t>22.</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w:t>
            </w:r>
            <w:proofErr w:type="spellStart"/>
            <w:r>
              <w:rPr>
                <w:sz w:val="20"/>
                <w:szCs w:val="20"/>
              </w:rPr>
              <w:t>Бугутуйская</w:t>
            </w:r>
            <w:proofErr w:type="spellEnd"/>
            <w:r>
              <w:rPr>
                <w:sz w:val="20"/>
                <w:szCs w:val="20"/>
              </w:rPr>
              <w:t>, дом 23</w:t>
            </w:r>
          </w:p>
        </w:tc>
        <w:tc>
          <w:tcPr>
            <w:tcW w:w="3827" w:type="dxa"/>
          </w:tcPr>
          <w:p w:rsidR="002F092C" w:rsidRPr="00F17095" w:rsidRDefault="002F092C" w:rsidP="0049447D">
            <w:pPr>
              <w:jc w:val="both"/>
              <w:rPr>
                <w:sz w:val="20"/>
                <w:szCs w:val="20"/>
              </w:rPr>
            </w:pPr>
            <w:r>
              <w:rPr>
                <w:sz w:val="20"/>
                <w:szCs w:val="20"/>
              </w:rPr>
              <w:t xml:space="preserve">  </w:t>
            </w:r>
            <w:r w:rsidRPr="00186501">
              <w:rPr>
                <w:sz w:val="20"/>
                <w:szCs w:val="20"/>
              </w:rPr>
              <w:t>38:15:090401:230</w:t>
            </w:r>
          </w:p>
        </w:tc>
      </w:tr>
      <w:tr w:rsidR="002F092C" w:rsidRPr="00431399" w:rsidTr="00425F63">
        <w:tc>
          <w:tcPr>
            <w:tcW w:w="1134" w:type="dxa"/>
          </w:tcPr>
          <w:p w:rsidR="002F092C" w:rsidRPr="00431399" w:rsidRDefault="002F092C" w:rsidP="0049447D">
            <w:pPr>
              <w:jc w:val="center"/>
              <w:rPr>
                <w:sz w:val="20"/>
                <w:szCs w:val="20"/>
              </w:rPr>
            </w:pPr>
            <w:r>
              <w:rPr>
                <w:sz w:val="20"/>
                <w:szCs w:val="20"/>
              </w:rPr>
              <w:t>23.</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Больничная, дом 3</w:t>
            </w:r>
          </w:p>
        </w:tc>
        <w:tc>
          <w:tcPr>
            <w:tcW w:w="3827" w:type="dxa"/>
          </w:tcPr>
          <w:p w:rsidR="002F092C" w:rsidRPr="00F17095" w:rsidRDefault="002F092C" w:rsidP="0049447D">
            <w:pPr>
              <w:jc w:val="both"/>
              <w:rPr>
                <w:sz w:val="20"/>
                <w:szCs w:val="20"/>
              </w:rPr>
            </w:pPr>
            <w:r>
              <w:rPr>
                <w:sz w:val="20"/>
                <w:szCs w:val="20"/>
              </w:rPr>
              <w:t xml:space="preserve"> </w:t>
            </w:r>
            <w:r w:rsidRPr="00186501">
              <w:rPr>
                <w:sz w:val="20"/>
                <w:szCs w:val="20"/>
              </w:rPr>
              <w:t>38:15:090501:370</w:t>
            </w:r>
          </w:p>
        </w:tc>
      </w:tr>
      <w:tr w:rsidR="002F092C" w:rsidRPr="00431399" w:rsidTr="00425F63">
        <w:tc>
          <w:tcPr>
            <w:tcW w:w="1134" w:type="dxa"/>
          </w:tcPr>
          <w:p w:rsidR="002F092C" w:rsidRPr="00431399" w:rsidRDefault="002F092C" w:rsidP="0049447D">
            <w:pPr>
              <w:jc w:val="center"/>
              <w:rPr>
                <w:sz w:val="20"/>
                <w:szCs w:val="20"/>
              </w:rPr>
            </w:pPr>
            <w:r>
              <w:rPr>
                <w:sz w:val="20"/>
                <w:szCs w:val="20"/>
              </w:rPr>
              <w:t>24.</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дом 6</w:t>
            </w:r>
          </w:p>
        </w:tc>
        <w:tc>
          <w:tcPr>
            <w:tcW w:w="3827" w:type="dxa"/>
          </w:tcPr>
          <w:p w:rsidR="002F092C" w:rsidRPr="00F17095" w:rsidRDefault="002F092C" w:rsidP="0049447D">
            <w:pPr>
              <w:jc w:val="both"/>
              <w:rPr>
                <w:sz w:val="20"/>
                <w:szCs w:val="20"/>
              </w:rPr>
            </w:pPr>
            <w:r>
              <w:rPr>
                <w:sz w:val="20"/>
                <w:szCs w:val="20"/>
              </w:rPr>
              <w:t xml:space="preserve">  </w:t>
            </w:r>
            <w:r w:rsidRPr="00CD063C">
              <w:rPr>
                <w:sz w:val="20"/>
                <w:szCs w:val="20"/>
              </w:rPr>
              <w:t>38:15:090301:402</w:t>
            </w:r>
          </w:p>
        </w:tc>
      </w:tr>
      <w:tr w:rsidR="002F092C" w:rsidRPr="00431399" w:rsidTr="00425F63">
        <w:tc>
          <w:tcPr>
            <w:tcW w:w="1134" w:type="dxa"/>
          </w:tcPr>
          <w:p w:rsidR="002F092C" w:rsidRPr="00431399" w:rsidRDefault="002F092C" w:rsidP="0049447D">
            <w:pPr>
              <w:jc w:val="center"/>
              <w:rPr>
                <w:sz w:val="20"/>
                <w:szCs w:val="20"/>
              </w:rPr>
            </w:pPr>
            <w:r>
              <w:rPr>
                <w:sz w:val="20"/>
                <w:szCs w:val="20"/>
              </w:rPr>
              <w:t>25.</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дом 5</w:t>
            </w:r>
          </w:p>
        </w:tc>
        <w:tc>
          <w:tcPr>
            <w:tcW w:w="3827" w:type="dxa"/>
          </w:tcPr>
          <w:p w:rsidR="002F092C" w:rsidRPr="00F17095" w:rsidRDefault="002F092C" w:rsidP="0049447D">
            <w:pPr>
              <w:jc w:val="both"/>
              <w:rPr>
                <w:sz w:val="20"/>
                <w:szCs w:val="20"/>
              </w:rPr>
            </w:pPr>
            <w:r>
              <w:rPr>
                <w:sz w:val="20"/>
                <w:szCs w:val="20"/>
              </w:rPr>
              <w:t xml:space="preserve">  </w:t>
            </w:r>
            <w:r w:rsidRPr="00CD063C">
              <w:rPr>
                <w:sz w:val="20"/>
                <w:szCs w:val="20"/>
              </w:rPr>
              <w:t>38:15:090301:383</w:t>
            </w:r>
          </w:p>
        </w:tc>
      </w:tr>
      <w:tr w:rsidR="002F092C" w:rsidRPr="00431399" w:rsidTr="00425F63">
        <w:tc>
          <w:tcPr>
            <w:tcW w:w="1134" w:type="dxa"/>
          </w:tcPr>
          <w:p w:rsidR="002F092C" w:rsidRPr="00431399" w:rsidRDefault="002F092C" w:rsidP="0049447D">
            <w:pPr>
              <w:jc w:val="center"/>
              <w:rPr>
                <w:sz w:val="20"/>
                <w:szCs w:val="20"/>
              </w:rPr>
            </w:pPr>
            <w:r>
              <w:rPr>
                <w:sz w:val="20"/>
                <w:szCs w:val="20"/>
              </w:rPr>
              <w:t>26.</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дом 3</w:t>
            </w:r>
          </w:p>
        </w:tc>
        <w:tc>
          <w:tcPr>
            <w:tcW w:w="3827" w:type="dxa"/>
          </w:tcPr>
          <w:p w:rsidR="002F092C" w:rsidRPr="00F17095" w:rsidRDefault="002F092C" w:rsidP="0049447D">
            <w:pPr>
              <w:jc w:val="both"/>
              <w:rPr>
                <w:sz w:val="20"/>
                <w:szCs w:val="20"/>
              </w:rPr>
            </w:pPr>
            <w:r>
              <w:rPr>
                <w:sz w:val="20"/>
                <w:szCs w:val="20"/>
              </w:rPr>
              <w:t xml:space="preserve"> </w:t>
            </w:r>
            <w:r w:rsidRPr="00CD063C">
              <w:rPr>
                <w:sz w:val="20"/>
                <w:szCs w:val="20"/>
              </w:rPr>
              <w:t>38:15:090301:364</w:t>
            </w:r>
            <w:r>
              <w:rPr>
                <w:sz w:val="20"/>
                <w:szCs w:val="20"/>
              </w:rPr>
              <w:t xml:space="preserve"> </w:t>
            </w:r>
          </w:p>
        </w:tc>
      </w:tr>
      <w:tr w:rsidR="002F092C" w:rsidRPr="00431399" w:rsidTr="00425F63">
        <w:tc>
          <w:tcPr>
            <w:tcW w:w="1134" w:type="dxa"/>
          </w:tcPr>
          <w:p w:rsidR="002F092C" w:rsidRPr="00431399" w:rsidRDefault="002F092C" w:rsidP="0049447D">
            <w:pPr>
              <w:jc w:val="center"/>
              <w:rPr>
                <w:sz w:val="20"/>
                <w:szCs w:val="20"/>
              </w:rPr>
            </w:pPr>
            <w:r>
              <w:rPr>
                <w:sz w:val="20"/>
                <w:szCs w:val="20"/>
              </w:rPr>
              <w:t>27.</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дом 2</w:t>
            </w:r>
          </w:p>
        </w:tc>
        <w:tc>
          <w:tcPr>
            <w:tcW w:w="3827" w:type="dxa"/>
          </w:tcPr>
          <w:p w:rsidR="002F092C" w:rsidRPr="00F17095" w:rsidRDefault="002F092C" w:rsidP="0049447D">
            <w:pPr>
              <w:jc w:val="both"/>
              <w:rPr>
                <w:sz w:val="20"/>
                <w:szCs w:val="20"/>
              </w:rPr>
            </w:pPr>
            <w:r>
              <w:rPr>
                <w:sz w:val="20"/>
                <w:szCs w:val="20"/>
              </w:rPr>
              <w:t xml:space="preserve">  </w:t>
            </w:r>
            <w:r w:rsidRPr="00CD063C">
              <w:rPr>
                <w:sz w:val="20"/>
                <w:szCs w:val="20"/>
              </w:rPr>
              <w:t>38:15:090301:400</w:t>
            </w:r>
          </w:p>
        </w:tc>
      </w:tr>
      <w:tr w:rsidR="002F092C" w:rsidRPr="00431399" w:rsidTr="00425F63">
        <w:trPr>
          <w:trHeight w:val="808"/>
        </w:trPr>
        <w:tc>
          <w:tcPr>
            <w:tcW w:w="1134" w:type="dxa"/>
          </w:tcPr>
          <w:p w:rsidR="002F092C" w:rsidRPr="00431399" w:rsidRDefault="002F092C" w:rsidP="0049447D">
            <w:pPr>
              <w:jc w:val="center"/>
              <w:rPr>
                <w:sz w:val="20"/>
                <w:szCs w:val="20"/>
              </w:rPr>
            </w:pPr>
            <w:r>
              <w:rPr>
                <w:sz w:val="20"/>
                <w:szCs w:val="20"/>
              </w:rPr>
              <w:t>28.</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дом 1 </w:t>
            </w:r>
          </w:p>
        </w:tc>
        <w:tc>
          <w:tcPr>
            <w:tcW w:w="3827" w:type="dxa"/>
          </w:tcPr>
          <w:p w:rsidR="002F092C" w:rsidRPr="00F17095" w:rsidRDefault="002F092C" w:rsidP="0049447D">
            <w:pPr>
              <w:jc w:val="both"/>
              <w:rPr>
                <w:sz w:val="20"/>
                <w:szCs w:val="20"/>
              </w:rPr>
            </w:pPr>
            <w:r>
              <w:rPr>
                <w:sz w:val="20"/>
                <w:szCs w:val="20"/>
              </w:rPr>
              <w:t xml:space="preserve">  </w:t>
            </w:r>
            <w:r w:rsidRPr="00CD063C">
              <w:rPr>
                <w:sz w:val="20"/>
                <w:szCs w:val="20"/>
              </w:rPr>
              <w:t>38:15:090301:401</w:t>
            </w:r>
          </w:p>
        </w:tc>
      </w:tr>
      <w:tr w:rsidR="002F092C" w:rsidRPr="00431399" w:rsidTr="00425F63">
        <w:tc>
          <w:tcPr>
            <w:tcW w:w="1134" w:type="dxa"/>
          </w:tcPr>
          <w:p w:rsidR="002F092C" w:rsidRPr="00431399" w:rsidRDefault="002F092C" w:rsidP="0049447D">
            <w:pPr>
              <w:jc w:val="center"/>
              <w:rPr>
                <w:sz w:val="20"/>
                <w:szCs w:val="20"/>
              </w:rPr>
            </w:pPr>
            <w:r>
              <w:rPr>
                <w:sz w:val="20"/>
                <w:szCs w:val="20"/>
              </w:rPr>
              <w:t>29.</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9</w:t>
            </w:r>
          </w:p>
        </w:tc>
        <w:tc>
          <w:tcPr>
            <w:tcW w:w="3827" w:type="dxa"/>
          </w:tcPr>
          <w:p w:rsidR="002F092C" w:rsidRPr="00F17095" w:rsidRDefault="002F092C" w:rsidP="0049447D">
            <w:pPr>
              <w:jc w:val="both"/>
              <w:rPr>
                <w:sz w:val="20"/>
                <w:szCs w:val="20"/>
              </w:rPr>
            </w:pPr>
            <w:r>
              <w:rPr>
                <w:sz w:val="20"/>
                <w:szCs w:val="20"/>
              </w:rPr>
              <w:t xml:space="preserve">  </w:t>
            </w:r>
            <w:r w:rsidRPr="00CD063C">
              <w:rPr>
                <w:sz w:val="20"/>
                <w:szCs w:val="20"/>
              </w:rPr>
              <w:t>38:15:090301:397</w:t>
            </w:r>
          </w:p>
        </w:tc>
      </w:tr>
      <w:tr w:rsidR="002F092C" w:rsidRPr="00431399" w:rsidTr="00425F63">
        <w:trPr>
          <w:trHeight w:val="920"/>
        </w:trPr>
        <w:tc>
          <w:tcPr>
            <w:tcW w:w="1134" w:type="dxa"/>
          </w:tcPr>
          <w:p w:rsidR="002F092C" w:rsidRPr="00431399" w:rsidRDefault="002F092C" w:rsidP="0049447D">
            <w:pPr>
              <w:jc w:val="center"/>
              <w:rPr>
                <w:sz w:val="20"/>
                <w:szCs w:val="20"/>
              </w:rPr>
            </w:pPr>
            <w:r>
              <w:rPr>
                <w:sz w:val="20"/>
                <w:szCs w:val="20"/>
              </w:rPr>
              <w:t>30.</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8</w:t>
            </w:r>
          </w:p>
        </w:tc>
        <w:tc>
          <w:tcPr>
            <w:tcW w:w="3827" w:type="dxa"/>
          </w:tcPr>
          <w:p w:rsidR="002F092C" w:rsidRPr="00F17095" w:rsidRDefault="002F092C" w:rsidP="0049447D">
            <w:pPr>
              <w:jc w:val="both"/>
              <w:rPr>
                <w:sz w:val="20"/>
                <w:szCs w:val="20"/>
              </w:rPr>
            </w:pPr>
            <w:r>
              <w:rPr>
                <w:sz w:val="20"/>
                <w:szCs w:val="20"/>
              </w:rPr>
              <w:t xml:space="preserve">  </w:t>
            </w:r>
            <w:r w:rsidRPr="00CD063C">
              <w:rPr>
                <w:sz w:val="20"/>
                <w:szCs w:val="20"/>
              </w:rPr>
              <w:t>38:15:090301:390</w:t>
            </w:r>
          </w:p>
        </w:tc>
      </w:tr>
      <w:tr w:rsidR="002F092C" w:rsidRPr="00431399" w:rsidTr="00425F63">
        <w:tc>
          <w:tcPr>
            <w:tcW w:w="1134" w:type="dxa"/>
          </w:tcPr>
          <w:p w:rsidR="002F092C" w:rsidRPr="00431399" w:rsidRDefault="002F092C" w:rsidP="0049447D">
            <w:pPr>
              <w:jc w:val="center"/>
              <w:rPr>
                <w:sz w:val="20"/>
                <w:szCs w:val="20"/>
              </w:rPr>
            </w:pPr>
            <w:r>
              <w:rPr>
                <w:sz w:val="20"/>
                <w:szCs w:val="20"/>
              </w:rPr>
              <w:t>31.</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6</w:t>
            </w:r>
          </w:p>
        </w:tc>
        <w:tc>
          <w:tcPr>
            <w:tcW w:w="3827" w:type="dxa"/>
          </w:tcPr>
          <w:p w:rsidR="002F092C" w:rsidRPr="00F17095" w:rsidRDefault="002F092C" w:rsidP="0049447D">
            <w:pPr>
              <w:jc w:val="both"/>
              <w:rPr>
                <w:sz w:val="20"/>
                <w:szCs w:val="20"/>
              </w:rPr>
            </w:pPr>
            <w:r>
              <w:rPr>
                <w:sz w:val="20"/>
                <w:szCs w:val="20"/>
              </w:rPr>
              <w:t xml:space="preserve">  </w:t>
            </w:r>
            <w:r w:rsidRPr="00CD063C">
              <w:rPr>
                <w:sz w:val="20"/>
                <w:szCs w:val="20"/>
              </w:rPr>
              <w:t>38:15:090301:361</w:t>
            </w:r>
          </w:p>
        </w:tc>
      </w:tr>
      <w:tr w:rsidR="002F092C" w:rsidRPr="00431399" w:rsidTr="00425F63">
        <w:tc>
          <w:tcPr>
            <w:tcW w:w="1134" w:type="dxa"/>
          </w:tcPr>
          <w:p w:rsidR="002F092C" w:rsidRPr="00431399" w:rsidRDefault="002F092C" w:rsidP="0049447D">
            <w:pPr>
              <w:jc w:val="center"/>
              <w:rPr>
                <w:sz w:val="20"/>
                <w:szCs w:val="20"/>
              </w:rPr>
            </w:pPr>
            <w:r>
              <w:rPr>
                <w:sz w:val="20"/>
                <w:szCs w:val="20"/>
              </w:rPr>
              <w:t>32.</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4 </w:t>
            </w:r>
          </w:p>
        </w:tc>
        <w:tc>
          <w:tcPr>
            <w:tcW w:w="3827" w:type="dxa"/>
          </w:tcPr>
          <w:p w:rsidR="002F092C" w:rsidRPr="00F17095" w:rsidRDefault="002F092C" w:rsidP="0049447D">
            <w:pPr>
              <w:jc w:val="both"/>
              <w:rPr>
                <w:sz w:val="20"/>
                <w:szCs w:val="20"/>
              </w:rPr>
            </w:pPr>
            <w:r>
              <w:rPr>
                <w:sz w:val="20"/>
                <w:szCs w:val="20"/>
              </w:rPr>
              <w:t xml:space="preserve"> </w:t>
            </w:r>
            <w:r w:rsidRPr="00CD063C">
              <w:rPr>
                <w:sz w:val="20"/>
                <w:szCs w:val="20"/>
              </w:rPr>
              <w:t>38:15:090301:388</w:t>
            </w:r>
          </w:p>
        </w:tc>
      </w:tr>
      <w:tr w:rsidR="002F092C" w:rsidRPr="00431399" w:rsidTr="00425F63">
        <w:tc>
          <w:tcPr>
            <w:tcW w:w="1134" w:type="dxa"/>
          </w:tcPr>
          <w:p w:rsidR="002F092C" w:rsidRPr="00431399" w:rsidRDefault="002F092C" w:rsidP="0049447D">
            <w:pPr>
              <w:jc w:val="center"/>
              <w:rPr>
                <w:sz w:val="20"/>
                <w:szCs w:val="20"/>
              </w:rPr>
            </w:pPr>
            <w:r>
              <w:rPr>
                <w:sz w:val="20"/>
                <w:szCs w:val="20"/>
              </w:rPr>
              <w:t>33.</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32</w:t>
            </w:r>
          </w:p>
        </w:tc>
        <w:tc>
          <w:tcPr>
            <w:tcW w:w="3827" w:type="dxa"/>
          </w:tcPr>
          <w:p w:rsidR="002F092C" w:rsidRPr="00F17095" w:rsidRDefault="002F092C" w:rsidP="0049447D">
            <w:pPr>
              <w:jc w:val="both"/>
              <w:rPr>
                <w:sz w:val="20"/>
                <w:szCs w:val="20"/>
              </w:rPr>
            </w:pPr>
            <w:r>
              <w:rPr>
                <w:sz w:val="20"/>
                <w:szCs w:val="20"/>
              </w:rPr>
              <w:t xml:space="preserve"> </w:t>
            </w:r>
            <w:r w:rsidRPr="00CD063C">
              <w:rPr>
                <w:sz w:val="20"/>
                <w:szCs w:val="20"/>
              </w:rPr>
              <w:t>38:15:090301:375</w:t>
            </w:r>
          </w:p>
        </w:tc>
      </w:tr>
      <w:tr w:rsidR="002F092C" w:rsidRPr="00431399" w:rsidTr="00425F63">
        <w:tc>
          <w:tcPr>
            <w:tcW w:w="1134" w:type="dxa"/>
          </w:tcPr>
          <w:p w:rsidR="002F092C" w:rsidRPr="00431399" w:rsidRDefault="002F092C" w:rsidP="0049447D">
            <w:pPr>
              <w:jc w:val="center"/>
              <w:rPr>
                <w:sz w:val="20"/>
                <w:szCs w:val="20"/>
              </w:rPr>
            </w:pPr>
            <w:r>
              <w:rPr>
                <w:sz w:val="20"/>
                <w:szCs w:val="20"/>
              </w:rPr>
              <w:t>34.</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30</w:t>
            </w:r>
          </w:p>
        </w:tc>
        <w:tc>
          <w:tcPr>
            <w:tcW w:w="3827" w:type="dxa"/>
          </w:tcPr>
          <w:p w:rsidR="002F092C" w:rsidRPr="00F17095" w:rsidRDefault="002F092C" w:rsidP="0049447D">
            <w:pPr>
              <w:jc w:val="both"/>
              <w:rPr>
                <w:sz w:val="20"/>
                <w:szCs w:val="20"/>
              </w:rPr>
            </w:pPr>
            <w:r>
              <w:rPr>
                <w:sz w:val="20"/>
                <w:szCs w:val="20"/>
              </w:rPr>
              <w:t xml:space="preserve"> </w:t>
            </w:r>
            <w:r w:rsidRPr="00CD063C">
              <w:rPr>
                <w:sz w:val="20"/>
                <w:szCs w:val="20"/>
              </w:rPr>
              <w:t>38:15:090301:415</w:t>
            </w:r>
          </w:p>
        </w:tc>
      </w:tr>
      <w:tr w:rsidR="002F092C" w:rsidRPr="00431399" w:rsidTr="00425F63">
        <w:tc>
          <w:tcPr>
            <w:tcW w:w="1134" w:type="dxa"/>
          </w:tcPr>
          <w:p w:rsidR="002F092C" w:rsidRPr="00431399" w:rsidRDefault="002F092C" w:rsidP="0049447D">
            <w:pPr>
              <w:jc w:val="center"/>
              <w:rPr>
                <w:sz w:val="20"/>
                <w:szCs w:val="20"/>
              </w:rPr>
            </w:pPr>
            <w:r>
              <w:rPr>
                <w:sz w:val="20"/>
                <w:szCs w:val="20"/>
              </w:rPr>
              <w:t>35.</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3</w:t>
            </w:r>
          </w:p>
        </w:tc>
        <w:tc>
          <w:tcPr>
            <w:tcW w:w="3827" w:type="dxa"/>
          </w:tcPr>
          <w:p w:rsidR="002F092C" w:rsidRPr="00F17095" w:rsidRDefault="002F092C" w:rsidP="0049447D">
            <w:pPr>
              <w:jc w:val="both"/>
              <w:rPr>
                <w:sz w:val="20"/>
                <w:szCs w:val="20"/>
              </w:rPr>
            </w:pPr>
            <w:r>
              <w:rPr>
                <w:sz w:val="20"/>
                <w:szCs w:val="20"/>
              </w:rPr>
              <w:t xml:space="preserve"> </w:t>
            </w:r>
            <w:r w:rsidRPr="00EA5717">
              <w:rPr>
                <w:sz w:val="20"/>
                <w:szCs w:val="20"/>
              </w:rPr>
              <w:t>38:15:090301:363</w:t>
            </w:r>
          </w:p>
        </w:tc>
      </w:tr>
    </w:tbl>
    <w:p w:rsidR="002F092C" w:rsidRDefault="002F092C" w:rsidP="002F092C">
      <w:pPr>
        <w:jc w:val="center"/>
      </w:pPr>
    </w:p>
    <w:p w:rsidR="002F092C" w:rsidRDefault="002F092C" w:rsidP="002F092C">
      <w:pPr>
        <w:jc w:val="center"/>
        <w:rPr>
          <w:b/>
          <w:sz w:val="28"/>
          <w:szCs w:val="28"/>
        </w:rPr>
      </w:pPr>
    </w:p>
    <w:p w:rsidR="002F092C" w:rsidRDefault="002F092C" w:rsidP="002F092C">
      <w:pPr>
        <w:jc w:val="center"/>
        <w:rPr>
          <w:b/>
          <w:sz w:val="28"/>
          <w:szCs w:val="28"/>
        </w:rPr>
      </w:pPr>
    </w:p>
    <w:p w:rsidR="002F092C" w:rsidRDefault="002F092C" w:rsidP="00995458">
      <w:pPr>
        <w:rPr>
          <w:b/>
          <w:sz w:val="28"/>
          <w:szCs w:val="28"/>
        </w:rPr>
      </w:pPr>
    </w:p>
    <w:p w:rsidR="00995458" w:rsidRDefault="00995458" w:rsidP="00995458">
      <w:pPr>
        <w:rPr>
          <w:b/>
          <w:sz w:val="28"/>
          <w:szCs w:val="28"/>
        </w:rPr>
      </w:pPr>
      <w:bookmarkStart w:id="0" w:name="_GoBack"/>
      <w:bookmarkEnd w:id="0"/>
    </w:p>
    <w:p w:rsidR="002F092C" w:rsidRPr="00431399" w:rsidRDefault="002F092C" w:rsidP="002F092C">
      <w:pPr>
        <w:jc w:val="center"/>
        <w:rPr>
          <w:b/>
          <w:sz w:val="28"/>
          <w:szCs w:val="28"/>
        </w:rPr>
      </w:pPr>
      <w:r w:rsidRPr="00431399">
        <w:rPr>
          <w:b/>
          <w:sz w:val="28"/>
          <w:szCs w:val="28"/>
        </w:rPr>
        <w:t>ИРКУТСКАЯ ОБЛАСТЬ</w:t>
      </w:r>
    </w:p>
    <w:p w:rsidR="002F092C" w:rsidRPr="00431399" w:rsidRDefault="002F092C" w:rsidP="002F092C">
      <w:pPr>
        <w:jc w:val="center"/>
        <w:rPr>
          <w:b/>
          <w:sz w:val="28"/>
          <w:szCs w:val="28"/>
        </w:rPr>
      </w:pPr>
      <w:r w:rsidRPr="00431399">
        <w:rPr>
          <w:b/>
          <w:sz w:val="28"/>
          <w:szCs w:val="28"/>
        </w:rPr>
        <w:t>ТУЛУНСКИЙ РАЙОН</w:t>
      </w:r>
    </w:p>
    <w:p w:rsidR="002F092C" w:rsidRPr="00431399" w:rsidRDefault="002F092C" w:rsidP="002F092C">
      <w:pPr>
        <w:jc w:val="center"/>
        <w:rPr>
          <w:b/>
          <w:sz w:val="28"/>
          <w:szCs w:val="28"/>
        </w:rPr>
      </w:pPr>
      <w:r w:rsidRPr="00431399">
        <w:rPr>
          <w:b/>
          <w:sz w:val="28"/>
          <w:szCs w:val="28"/>
        </w:rPr>
        <w:t>АДМИНИСТРАЦИЯ</w:t>
      </w:r>
    </w:p>
    <w:p w:rsidR="002F092C" w:rsidRPr="00431399" w:rsidRDefault="002F092C" w:rsidP="002F092C">
      <w:pPr>
        <w:jc w:val="center"/>
        <w:rPr>
          <w:b/>
          <w:sz w:val="28"/>
          <w:szCs w:val="28"/>
        </w:rPr>
      </w:pPr>
      <w:r>
        <w:rPr>
          <w:b/>
          <w:sz w:val="28"/>
          <w:szCs w:val="28"/>
        </w:rPr>
        <w:lastRenderedPageBreak/>
        <w:t>Евдокимовског</w:t>
      </w:r>
      <w:r w:rsidRPr="00431399">
        <w:rPr>
          <w:b/>
          <w:sz w:val="28"/>
          <w:szCs w:val="28"/>
        </w:rPr>
        <w:t>о  сельского поселения</w:t>
      </w:r>
    </w:p>
    <w:p w:rsidR="002F092C" w:rsidRPr="00431399" w:rsidRDefault="002F092C" w:rsidP="002F092C">
      <w:pPr>
        <w:jc w:val="center"/>
        <w:rPr>
          <w:b/>
          <w:sz w:val="28"/>
          <w:szCs w:val="28"/>
        </w:rPr>
      </w:pPr>
    </w:p>
    <w:p w:rsidR="002F092C" w:rsidRPr="00431399" w:rsidRDefault="002F092C" w:rsidP="002F092C">
      <w:pPr>
        <w:jc w:val="center"/>
        <w:rPr>
          <w:b/>
          <w:sz w:val="28"/>
          <w:szCs w:val="28"/>
        </w:rPr>
      </w:pPr>
      <w:r w:rsidRPr="00431399">
        <w:rPr>
          <w:b/>
          <w:sz w:val="28"/>
          <w:szCs w:val="28"/>
        </w:rPr>
        <w:t>РАСПОРЯЖЕНИЕ</w:t>
      </w:r>
    </w:p>
    <w:p w:rsidR="002F092C" w:rsidRPr="00431399" w:rsidRDefault="002F092C" w:rsidP="002F092C">
      <w:pPr>
        <w:jc w:val="center"/>
        <w:rPr>
          <w:b/>
          <w:sz w:val="28"/>
          <w:szCs w:val="28"/>
        </w:rPr>
      </w:pPr>
    </w:p>
    <w:p w:rsidR="002F092C" w:rsidRPr="00431399" w:rsidRDefault="002F092C" w:rsidP="002F092C">
      <w:pPr>
        <w:rPr>
          <w:sz w:val="28"/>
          <w:szCs w:val="28"/>
        </w:rPr>
      </w:pPr>
      <w:r>
        <w:rPr>
          <w:sz w:val="28"/>
          <w:szCs w:val="28"/>
        </w:rPr>
        <w:t xml:space="preserve">    20  июня  2025</w:t>
      </w:r>
      <w:r w:rsidRPr="00431399">
        <w:rPr>
          <w:sz w:val="28"/>
          <w:szCs w:val="28"/>
        </w:rPr>
        <w:t xml:space="preserve"> г.                                                  </w:t>
      </w:r>
      <w:r>
        <w:rPr>
          <w:sz w:val="28"/>
          <w:szCs w:val="28"/>
        </w:rPr>
        <w:t xml:space="preserve">                                    № 44-рг</w:t>
      </w:r>
    </w:p>
    <w:p w:rsidR="002F092C" w:rsidRPr="00431399" w:rsidRDefault="002F092C" w:rsidP="002F092C">
      <w:pPr>
        <w:jc w:val="center"/>
        <w:rPr>
          <w:sz w:val="28"/>
          <w:szCs w:val="28"/>
        </w:rPr>
      </w:pPr>
      <w:r w:rsidRPr="00431399">
        <w:rPr>
          <w:sz w:val="28"/>
          <w:szCs w:val="28"/>
        </w:rPr>
        <w:t>с.</w:t>
      </w:r>
      <w:r>
        <w:rPr>
          <w:sz w:val="28"/>
          <w:szCs w:val="28"/>
        </w:rPr>
        <w:t>Бадар</w:t>
      </w:r>
    </w:p>
    <w:p w:rsidR="002F092C" w:rsidRPr="00431399" w:rsidRDefault="002F092C" w:rsidP="002F092C">
      <w:pPr>
        <w:rPr>
          <w:sz w:val="28"/>
          <w:szCs w:val="28"/>
        </w:rPr>
      </w:pPr>
    </w:p>
    <w:p w:rsidR="002F092C" w:rsidRPr="00431399" w:rsidRDefault="002F092C" w:rsidP="002F092C">
      <w:pPr>
        <w:pStyle w:val="ad"/>
        <w:rPr>
          <w:rFonts w:ascii="Times New Roman" w:hAnsi="Times New Roman" w:cs="Times New Roman"/>
          <w:b/>
          <w:i/>
          <w:sz w:val="28"/>
          <w:szCs w:val="28"/>
        </w:rPr>
      </w:pPr>
      <w:r>
        <w:rPr>
          <w:rFonts w:ascii="Times New Roman" w:hAnsi="Times New Roman" w:cs="Times New Roman"/>
          <w:b/>
          <w:i/>
          <w:sz w:val="28"/>
          <w:szCs w:val="28"/>
        </w:rPr>
        <w:t>«О присвоении адресов объектам</w:t>
      </w:r>
    </w:p>
    <w:p w:rsidR="002F092C" w:rsidRPr="00431399" w:rsidRDefault="002F092C" w:rsidP="002F092C">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2F092C" w:rsidRPr="00431399" w:rsidRDefault="002F092C" w:rsidP="002F092C">
      <w:pPr>
        <w:pStyle w:val="ad"/>
        <w:rPr>
          <w:rFonts w:ascii="Times New Roman" w:hAnsi="Times New Roman" w:cs="Times New Roman"/>
          <w:b/>
          <w:i/>
          <w:sz w:val="28"/>
          <w:szCs w:val="28"/>
        </w:rPr>
      </w:pPr>
    </w:p>
    <w:p w:rsidR="002F092C" w:rsidRPr="00431399" w:rsidRDefault="002F092C" w:rsidP="002F092C">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ред.от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2F092C" w:rsidRPr="00431399" w:rsidRDefault="002F092C" w:rsidP="002F092C">
      <w:pPr>
        <w:pStyle w:val="ad"/>
        <w:jc w:val="both"/>
        <w:rPr>
          <w:rFonts w:ascii="Times New Roman" w:hAnsi="Times New Roman" w:cs="Times New Roman"/>
          <w:sz w:val="28"/>
          <w:szCs w:val="28"/>
        </w:rPr>
      </w:pPr>
    </w:p>
    <w:p w:rsidR="002F092C" w:rsidRPr="00431399" w:rsidRDefault="002F092C" w:rsidP="002F092C">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2F092C" w:rsidRPr="00431399" w:rsidRDefault="002F092C" w:rsidP="002F092C">
      <w:pPr>
        <w:pStyle w:val="ad"/>
        <w:jc w:val="center"/>
        <w:rPr>
          <w:rFonts w:ascii="Times New Roman" w:hAnsi="Times New Roman" w:cs="Times New Roman"/>
          <w:sz w:val="28"/>
          <w:szCs w:val="28"/>
        </w:rPr>
      </w:pPr>
    </w:p>
    <w:p w:rsidR="002F092C" w:rsidRPr="00E67F55" w:rsidRDefault="002F092C" w:rsidP="002F092C">
      <w:pPr>
        <w:pStyle w:val="ad"/>
        <w:numPr>
          <w:ilvl w:val="0"/>
          <w:numId w:val="32"/>
        </w:numPr>
        <w:jc w:val="both"/>
        <w:rPr>
          <w:rFonts w:ascii="Times New Roman" w:hAnsi="Times New Roman" w:cs="Times New Roman"/>
          <w:sz w:val="28"/>
          <w:szCs w:val="28"/>
        </w:rPr>
      </w:pPr>
      <w:proofErr w:type="spellStart"/>
      <w:r>
        <w:rPr>
          <w:rFonts w:ascii="Times New Roman" w:hAnsi="Times New Roman" w:cs="Times New Roman"/>
          <w:sz w:val="28"/>
          <w:szCs w:val="28"/>
        </w:rPr>
        <w:t>Присвоитьадреса</w:t>
      </w:r>
      <w:proofErr w:type="spellEnd"/>
      <w:r>
        <w:rPr>
          <w:rFonts w:ascii="Times New Roman" w:hAnsi="Times New Roman" w:cs="Times New Roman"/>
          <w:sz w:val="28"/>
          <w:szCs w:val="28"/>
        </w:rPr>
        <w:t xml:space="preserve"> объектам адресации согласно приложению к настоящему распоряжению.</w:t>
      </w:r>
    </w:p>
    <w:p w:rsidR="002F092C" w:rsidRPr="00431399" w:rsidRDefault="002F092C" w:rsidP="002F092C">
      <w:pPr>
        <w:jc w:val="both"/>
        <w:rPr>
          <w:sz w:val="28"/>
          <w:szCs w:val="28"/>
        </w:rPr>
      </w:pPr>
      <w:r w:rsidRPr="00431399">
        <w:rPr>
          <w:sz w:val="28"/>
          <w:szCs w:val="28"/>
        </w:rPr>
        <w:t>2.   Контроль за исполнением настоящего распоряжения оставляю за собой.</w:t>
      </w:r>
    </w:p>
    <w:p w:rsidR="002F092C" w:rsidRPr="00431399" w:rsidRDefault="002F092C" w:rsidP="002F092C">
      <w:pPr>
        <w:jc w:val="both"/>
        <w:rPr>
          <w:sz w:val="28"/>
          <w:szCs w:val="28"/>
        </w:rPr>
      </w:pPr>
    </w:p>
    <w:p w:rsidR="002F092C" w:rsidRPr="00431399" w:rsidRDefault="002F092C" w:rsidP="002F092C">
      <w:pPr>
        <w:jc w:val="both"/>
        <w:rPr>
          <w:sz w:val="28"/>
          <w:szCs w:val="28"/>
        </w:rPr>
      </w:pPr>
    </w:p>
    <w:p w:rsidR="002F092C" w:rsidRPr="00431399" w:rsidRDefault="002F092C" w:rsidP="002F092C">
      <w:pPr>
        <w:jc w:val="both"/>
        <w:rPr>
          <w:sz w:val="28"/>
          <w:szCs w:val="28"/>
        </w:rPr>
      </w:pPr>
      <w:r>
        <w:rPr>
          <w:sz w:val="28"/>
          <w:szCs w:val="28"/>
        </w:rPr>
        <w:t xml:space="preserve">Глава Евдокимовского сельского поселения:                          </w:t>
      </w:r>
      <w:proofErr w:type="spellStart"/>
      <w:r>
        <w:rPr>
          <w:sz w:val="28"/>
          <w:szCs w:val="28"/>
        </w:rPr>
        <w:t>И.Ю.Левринц</w:t>
      </w:r>
      <w:proofErr w:type="spellEnd"/>
    </w:p>
    <w:p w:rsidR="002F092C" w:rsidRPr="00431399" w:rsidRDefault="002F092C" w:rsidP="002F092C">
      <w:pPr>
        <w:jc w:val="center"/>
        <w:rPr>
          <w:b/>
          <w:sz w:val="28"/>
          <w:szCs w:val="28"/>
        </w:rPr>
      </w:pPr>
    </w:p>
    <w:p w:rsidR="002F092C" w:rsidRPr="00431399" w:rsidRDefault="002F092C" w:rsidP="002F092C">
      <w:pPr>
        <w:jc w:val="center"/>
        <w:rPr>
          <w:b/>
          <w:sz w:val="28"/>
          <w:szCs w:val="28"/>
        </w:rPr>
      </w:pPr>
    </w:p>
    <w:p w:rsidR="002F092C" w:rsidRDefault="002F092C" w:rsidP="002F092C">
      <w:pPr>
        <w:rPr>
          <w:b/>
          <w:sz w:val="28"/>
          <w:szCs w:val="28"/>
        </w:rPr>
      </w:pPr>
    </w:p>
    <w:p w:rsidR="002F092C" w:rsidRDefault="002F092C" w:rsidP="002F092C">
      <w:pPr>
        <w:tabs>
          <w:tab w:val="left" w:pos="6660"/>
        </w:tabs>
        <w:rPr>
          <w:b/>
          <w:sz w:val="28"/>
          <w:szCs w:val="28"/>
        </w:rPr>
      </w:pPr>
      <w:r>
        <w:rPr>
          <w:b/>
          <w:sz w:val="28"/>
          <w:szCs w:val="28"/>
        </w:rPr>
        <w:tab/>
      </w:r>
    </w:p>
    <w:p w:rsidR="002F092C" w:rsidRDefault="002F092C" w:rsidP="002F092C">
      <w:pPr>
        <w:tabs>
          <w:tab w:val="left" w:pos="6660"/>
        </w:tabs>
        <w:rPr>
          <w:b/>
          <w:sz w:val="28"/>
          <w:szCs w:val="28"/>
        </w:rPr>
      </w:pPr>
    </w:p>
    <w:p w:rsidR="002F092C" w:rsidRDefault="002F092C" w:rsidP="002F092C">
      <w:pPr>
        <w:tabs>
          <w:tab w:val="left" w:pos="6660"/>
        </w:tabs>
        <w:rPr>
          <w:b/>
          <w:sz w:val="28"/>
          <w:szCs w:val="28"/>
        </w:rPr>
      </w:pPr>
    </w:p>
    <w:p w:rsidR="002F092C" w:rsidRDefault="002F092C" w:rsidP="002F092C">
      <w:pPr>
        <w:tabs>
          <w:tab w:val="left" w:pos="6660"/>
        </w:tabs>
        <w:rPr>
          <w:b/>
          <w:sz w:val="28"/>
          <w:szCs w:val="28"/>
        </w:rPr>
      </w:pPr>
    </w:p>
    <w:p w:rsidR="002F092C" w:rsidRDefault="002F092C" w:rsidP="002F092C">
      <w:pPr>
        <w:tabs>
          <w:tab w:val="left" w:pos="6660"/>
        </w:tabs>
        <w:rPr>
          <w:b/>
          <w:sz w:val="28"/>
          <w:szCs w:val="28"/>
        </w:rPr>
      </w:pPr>
    </w:p>
    <w:p w:rsidR="002F092C" w:rsidRDefault="002F092C" w:rsidP="002F092C">
      <w:pPr>
        <w:rPr>
          <w:b/>
          <w:sz w:val="28"/>
          <w:szCs w:val="28"/>
        </w:rPr>
      </w:pPr>
    </w:p>
    <w:p w:rsidR="002F092C" w:rsidRDefault="002F092C" w:rsidP="002F092C">
      <w:pPr>
        <w:rPr>
          <w:b/>
          <w:sz w:val="28"/>
          <w:szCs w:val="28"/>
        </w:rPr>
      </w:pPr>
    </w:p>
    <w:p w:rsidR="002F092C" w:rsidRDefault="002F092C" w:rsidP="002F092C">
      <w:pPr>
        <w:rPr>
          <w:b/>
        </w:rPr>
      </w:pPr>
    </w:p>
    <w:p w:rsidR="002F092C" w:rsidRDefault="002F092C" w:rsidP="002F092C">
      <w:pPr>
        <w:rPr>
          <w:b/>
        </w:rPr>
      </w:pPr>
    </w:p>
    <w:p w:rsidR="002F092C" w:rsidRDefault="002F092C" w:rsidP="002F092C">
      <w:pPr>
        <w:rPr>
          <w:b/>
        </w:rPr>
      </w:pPr>
    </w:p>
    <w:p w:rsidR="002F092C" w:rsidRPr="000D61DB" w:rsidRDefault="002F092C" w:rsidP="002F092C">
      <w:pPr>
        <w:jc w:val="right"/>
      </w:pPr>
      <w:r w:rsidRPr="000D61DB">
        <w:t>Приложение</w:t>
      </w:r>
    </w:p>
    <w:p w:rsidR="002F092C" w:rsidRDefault="002F092C" w:rsidP="002F092C">
      <w:pPr>
        <w:jc w:val="right"/>
      </w:pPr>
      <w:r>
        <w:t>к распоряжению № 44-рг от 20.06.</w:t>
      </w:r>
      <w:r w:rsidRPr="00434DF2">
        <w:t>2025</w:t>
      </w:r>
      <w:r>
        <w:t xml:space="preserve"> года</w:t>
      </w:r>
    </w:p>
    <w:p w:rsidR="002F092C" w:rsidRPr="000D61DB" w:rsidRDefault="002F092C" w:rsidP="002F092C">
      <w:pPr>
        <w:jc w:val="right"/>
      </w:pPr>
    </w:p>
    <w:p w:rsidR="002F092C" w:rsidRPr="000D61DB" w:rsidRDefault="002F092C" w:rsidP="002F092C">
      <w:pPr>
        <w:jc w:val="center"/>
      </w:pPr>
      <w:r>
        <w:t>Адреса, присвоенные объектам адресации</w:t>
      </w:r>
    </w:p>
    <w:tbl>
      <w:tblPr>
        <w:tblStyle w:val="af1"/>
        <w:tblW w:w="10597" w:type="dxa"/>
        <w:tblInd w:w="-176" w:type="dxa"/>
        <w:tblLook w:val="04A0" w:firstRow="1" w:lastRow="0" w:firstColumn="1" w:lastColumn="0" w:noHBand="0" w:noVBand="1"/>
      </w:tblPr>
      <w:tblGrid>
        <w:gridCol w:w="1134"/>
        <w:gridCol w:w="5636"/>
        <w:gridCol w:w="3827"/>
      </w:tblGrid>
      <w:tr w:rsidR="002F092C" w:rsidRPr="00431399" w:rsidTr="00425F63">
        <w:trPr>
          <w:trHeight w:val="705"/>
        </w:trPr>
        <w:tc>
          <w:tcPr>
            <w:tcW w:w="1134" w:type="dxa"/>
          </w:tcPr>
          <w:p w:rsidR="002F092C" w:rsidRPr="00431399" w:rsidRDefault="002F092C" w:rsidP="0049447D">
            <w:pPr>
              <w:jc w:val="center"/>
              <w:rPr>
                <w:sz w:val="20"/>
                <w:szCs w:val="20"/>
              </w:rPr>
            </w:pPr>
            <w:r w:rsidRPr="00431399">
              <w:rPr>
                <w:sz w:val="20"/>
                <w:szCs w:val="20"/>
              </w:rPr>
              <w:lastRenderedPageBreak/>
              <w:t>№</w:t>
            </w:r>
          </w:p>
          <w:p w:rsidR="002F092C" w:rsidRPr="00431399" w:rsidRDefault="002F092C" w:rsidP="0049447D">
            <w:pPr>
              <w:jc w:val="center"/>
              <w:rPr>
                <w:sz w:val="20"/>
                <w:szCs w:val="20"/>
              </w:rPr>
            </w:pPr>
            <w:r w:rsidRPr="00431399">
              <w:rPr>
                <w:sz w:val="20"/>
                <w:szCs w:val="20"/>
              </w:rPr>
              <w:t>п/п</w:t>
            </w:r>
          </w:p>
        </w:tc>
        <w:tc>
          <w:tcPr>
            <w:tcW w:w="5636" w:type="dxa"/>
          </w:tcPr>
          <w:p w:rsidR="002F092C" w:rsidRPr="00431399" w:rsidRDefault="002F092C" w:rsidP="0049447D">
            <w:pPr>
              <w:jc w:val="center"/>
              <w:rPr>
                <w:sz w:val="20"/>
                <w:szCs w:val="20"/>
              </w:rPr>
            </w:pPr>
            <w:r w:rsidRPr="00431399">
              <w:rPr>
                <w:sz w:val="20"/>
                <w:szCs w:val="20"/>
              </w:rPr>
              <w:t>Адрес</w:t>
            </w:r>
          </w:p>
        </w:tc>
        <w:tc>
          <w:tcPr>
            <w:tcW w:w="3827" w:type="dxa"/>
          </w:tcPr>
          <w:p w:rsidR="002F092C" w:rsidRPr="00F411C1" w:rsidRDefault="002F092C" w:rsidP="0049447D">
            <w:pPr>
              <w:jc w:val="center"/>
              <w:rPr>
                <w:sz w:val="20"/>
                <w:szCs w:val="20"/>
              </w:rPr>
            </w:pPr>
            <w:r>
              <w:rPr>
                <w:sz w:val="20"/>
                <w:szCs w:val="20"/>
              </w:rPr>
              <w:t>Кадастровый номер объекта адресации</w:t>
            </w:r>
          </w:p>
        </w:tc>
      </w:tr>
      <w:tr w:rsidR="002F092C" w:rsidRPr="00431399" w:rsidTr="00425F63">
        <w:tc>
          <w:tcPr>
            <w:tcW w:w="1134" w:type="dxa"/>
          </w:tcPr>
          <w:p w:rsidR="002F092C" w:rsidRPr="00431399" w:rsidRDefault="002F092C" w:rsidP="0049447D">
            <w:pPr>
              <w:jc w:val="center"/>
              <w:rPr>
                <w:sz w:val="20"/>
                <w:szCs w:val="20"/>
              </w:rPr>
            </w:pPr>
            <w:r w:rsidRPr="00431399">
              <w:rPr>
                <w:sz w:val="20"/>
                <w:szCs w:val="20"/>
              </w:rPr>
              <w:t>1.</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28</w:t>
            </w:r>
          </w:p>
        </w:tc>
        <w:tc>
          <w:tcPr>
            <w:tcW w:w="3827" w:type="dxa"/>
          </w:tcPr>
          <w:p w:rsidR="002F092C" w:rsidRDefault="002F092C" w:rsidP="0049447D">
            <w:pPr>
              <w:jc w:val="both"/>
              <w:rPr>
                <w:sz w:val="20"/>
                <w:szCs w:val="20"/>
              </w:rPr>
            </w:pPr>
            <w:r>
              <w:rPr>
                <w:sz w:val="20"/>
                <w:szCs w:val="20"/>
              </w:rPr>
              <w:t xml:space="preserve">  </w:t>
            </w:r>
            <w:r w:rsidRPr="004D2A20">
              <w:rPr>
                <w:sz w:val="20"/>
                <w:szCs w:val="20"/>
              </w:rPr>
              <w:t>38:15:090301:594</w:t>
            </w:r>
          </w:p>
        </w:tc>
      </w:tr>
      <w:tr w:rsidR="002F092C" w:rsidRPr="00431399" w:rsidTr="00425F63">
        <w:tc>
          <w:tcPr>
            <w:tcW w:w="1134" w:type="dxa"/>
          </w:tcPr>
          <w:p w:rsidR="002F092C" w:rsidRPr="00431399" w:rsidRDefault="002F092C" w:rsidP="0049447D">
            <w:pPr>
              <w:jc w:val="center"/>
              <w:rPr>
                <w:sz w:val="20"/>
                <w:szCs w:val="20"/>
              </w:rPr>
            </w:pPr>
            <w:r>
              <w:rPr>
                <w:sz w:val="20"/>
                <w:szCs w:val="20"/>
              </w:rPr>
              <w:t>2.</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26</w:t>
            </w:r>
          </w:p>
        </w:tc>
        <w:tc>
          <w:tcPr>
            <w:tcW w:w="3827" w:type="dxa"/>
          </w:tcPr>
          <w:p w:rsidR="002F092C" w:rsidRDefault="002F092C" w:rsidP="0049447D">
            <w:pPr>
              <w:jc w:val="both"/>
              <w:rPr>
                <w:sz w:val="20"/>
                <w:szCs w:val="20"/>
              </w:rPr>
            </w:pPr>
            <w:r>
              <w:rPr>
                <w:sz w:val="20"/>
                <w:szCs w:val="20"/>
              </w:rPr>
              <w:t xml:space="preserve">  </w:t>
            </w:r>
            <w:r w:rsidRPr="004D2A20">
              <w:rPr>
                <w:sz w:val="20"/>
                <w:szCs w:val="20"/>
              </w:rPr>
              <w:t>38:15:090301:378</w:t>
            </w:r>
          </w:p>
        </w:tc>
      </w:tr>
      <w:tr w:rsidR="002F092C" w:rsidRPr="00431399" w:rsidTr="00425F63">
        <w:tc>
          <w:tcPr>
            <w:tcW w:w="1134" w:type="dxa"/>
          </w:tcPr>
          <w:p w:rsidR="002F092C" w:rsidRPr="00431399" w:rsidRDefault="002F092C" w:rsidP="0049447D">
            <w:pPr>
              <w:jc w:val="center"/>
              <w:rPr>
                <w:sz w:val="20"/>
                <w:szCs w:val="20"/>
              </w:rPr>
            </w:pPr>
            <w:r>
              <w:rPr>
                <w:sz w:val="20"/>
                <w:szCs w:val="20"/>
              </w:rPr>
              <w:t>3.</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24</w:t>
            </w:r>
          </w:p>
        </w:tc>
        <w:tc>
          <w:tcPr>
            <w:tcW w:w="3827" w:type="dxa"/>
          </w:tcPr>
          <w:p w:rsidR="002F092C" w:rsidRDefault="002F092C" w:rsidP="0049447D">
            <w:pPr>
              <w:jc w:val="both"/>
              <w:rPr>
                <w:sz w:val="20"/>
                <w:szCs w:val="20"/>
              </w:rPr>
            </w:pPr>
            <w:r>
              <w:rPr>
                <w:sz w:val="20"/>
                <w:szCs w:val="20"/>
              </w:rPr>
              <w:t xml:space="preserve">  </w:t>
            </w:r>
            <w:r w:rsidRPr="004D2A20">
              <w:rPr>
                <w:sz w:val="20"/>
                <w:szCs w:val="20"/>
              </w:rPr>
              <w:t>38:15:090301:362</w:t>
            </w:r>
          </w:p>
        </w:tc>
      </w:tr>
      <w:tr w:rsidR="002F092C" w:rsidRPr="00431399" w:rsidTr="00425F63">
        <w:tc>
          <w:tcPr>
            <w:tcW w:w="1134" w:type="dxa"/>
          </w:tcPr>
          <w:p w:rsidR="002F092C" w:rsidRPr="00431399" w:rsidRDefault="002F092C" w:rsidP="0049447D">
            <w:pPr>
              <w:jc w:val="center"/>
              <w:rPr>
                <w:sz w:val="20"/>
                <w:szCs w:val="20"/>
              </w:rPr>
            </w:pPr>
            <w:r>
              <w:rPr>
                <w:sz w:val="20"/>
                <w:szCs w:val="20"/>
              </w:rPr>
              <w:t>4.</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22</w:t>
            </w:r>
          </w:p>
        </w:tc>
        <w:tc>
          <w:tcPr>
            <w:tcW w:w="3827" w:type="dxa"/>
          </w:tcPr>
          <w:p w:rsidR="002F092C" w:rsidRDefault="002F092C" w:rsidP="0049447D">
            <w:pPr>
              <w:jc w:val="both"/>
              <w:rPr>
                <w:sz w:val="20"/>
                <w:szCs w:val="20"/>
              </w:rPr>
            </w:pPr>
            <w:r>
              <w:rPr>
                <w:sz w:val="20"/>
                <w:szCs w:val="20"/>
              </w:rPr>
              <w:t xml:space="preserve">  </w:t>
            </w:r>
            <w:r w:rsidRPr="004D2A20">
              <w:rPr>
                <w:sz w:val="20"/>
                <w:szCs w:val="20"/>
              </w:rPr>
              <w:t>38:15:090301:410</w:t>
            </w:r>
          </w:p>
        </w:tc>
      </w:tr>
      <w:tr w:rsidR="002F092C" w:rsidRPr="00431399" w:rsidTr="00425F63">
        <w:tc>
          <w:tcPr>
            <w:tcW w:w="1134" w:type="dxa"/>
          </w:tcPr>
          <w:p w:rsidR="002F092C" w:rsidRPr="00431399" w:rsidRDefault="002F092C" w:rsidP="0049447D">
            <w:pPr>
              <w:jc w:val="center"/>
              <w:rPr>
                <w:sz w:val="20"/>
                <w:szCs w:val="20"/>
              </w:rPr>
            </w:pPr>
            <w:r>
              <w:rPr>
                <w:sz w:val="20"/>
                <w:szCs w:val="20"/>
              </w:rPr>
              <w:t>5.</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18</w:t>
            </w:r>
          </w:p>
        </w:tc>
        <w:tc>
          <w:tcPr>
            <w:tcW w:w="3827" w:type="dxa"/>
          </w:tcPr>
          <w:p w:rsidR="002F092C" w:rsidRPr="00F17095" w:rsidRDefault="002F092C" w:rsidP="0049447D">
            <w:pPr>
              <w:jc w:val="both"/>
              <w:rPr>
                <w:sz w:val="20"/>
                <w:szCs w:val="20"/>
              </w:rPr>
            </w:pPr>
            <w:r>
              <w:rPr>
                <w:sz w:val="20"/>
                <w:szCs w:val="20"/>
              </w:rPr>
              <w:t xml:space="preserve">  </w:t>
            </w:r>
            <w:r w:rsidRPr="004D2A20">
              <w:rPr>
                <w:sz w:val="20"/>
                <w:szCs w:val="20"/>
              </w:rPr>
              <w:t>38:15:090301:589</w:t>
            </w:r>
            <w:r>
              <w:rPr>
                <w:sz w:val="20"/>
                <w:szCs w:val="20"/>
              </w:rPr>
              <w:t xml:space="preserve"> </w:t>
            </w:r>
          </w:p>
        </w:tc>
      </w:tr>
      <w:tr w:rsidR="002F092C" w:rsidRPr="00431399" w:rsidTr="00425F63">
        <w:tc>
          <w:tcPr>
            <w:tcW w:w="1134" w:type="dxa"/>
          </w:tcPr>
          <w:p w:rsidR="002F092C" w:rsidRPr="00431399" w:rsidRDefault="002F092C" w:rsidP="0049447D">
            <w:pPr>
              <w:jc w:val="center"/>
              <w:rPr>
                <w:sz w:val="20"/>
                <w:szCs w:val="20"/>
              </w:rPr>
            </w:pPr>
            <w:r>
              <w:rPr>
                <w:sz w:val="20"/>
                <w:szCs w:val="20"/>
              </w:rPr>
              <w:t>6.</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16</w:t>
            </w:r>
          </w:p>
        </w:tc>
        <w:tc>
          <w:tcPr>
            <w:tcW w:w="3827" w:type="dxa"/>
          </w:tcPr>
          <w:p w:rsidR="002F092C" w:rsidRPr="00F17095" w:rsidRDefault="002F092C" w:rsidP="0049447D">
            <w:pPr>
              <w:jc w:val="both"/>
              <w:rPr>
                <w:sz w:val="20"/>
                <w:szCs w:val="20"/>
              </w:rPr>
            </w:pPr>
            <w:r>
              <w:rPr>
                <w:sz w:val="20"/>
                <w:szCs w:val="20"/>
              </w:rPr>
              <w:t xml:space="preserve">   </w:t>
            </w:r>
            <w:r w:rsidRPr="004D2A20">
              <w:rPr>
                <w:sz w:val="20"/>
                <w:szCs w:val="20"/>
              </w:rPr>
              <w:t>38:15:090301:376</w:t>
            </w:r>
          </w:p>
        </w:tc>
      </w:tr>
      <w:tr w:rsidR="002F092C" w:rsidRPr="00431399" w:rsidTr="00425F63">
        <w:tc>
          <w:tcPr>
            <w:tcW w:w="1134" w:type="dxa"/>
          </w:tcPr>
          <w:p w:rsidR="002F092C" w:rsidRPr="00431399" w:rsidRDefault="002F092C" w:rsidP="0049447D">
            <w:pPr>
              <w:jc w:val="center"/>
              <w:rPr>
                <w:sz w:val="20"/>
                <w:szCs w:val="20"/>
              </w:rPr>
            </w:pPr>
            <w:r>
              <w:rPr>
                <w:sz w:val="20"/>
                <w:szCs w:val="20"/>
              </w:rPr>
              <w:t>7.</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14</w:t>
            </w:r>
          </w:p>
        </w:tc>
        <w:tc>
          <w:tcPr>
            <w:tcW w:w="3827" w:type="dxa"/>
          </w:tcPr>
          <w:p w:rsidR="002F092C" w:rsidRPr="00F17095" w:rsidRDefault="002F092C" w:rsidP="0049447D">
            <w:pPr>
              <w:jc w:val="both"/>
              <w:rPr>
                <w:sz w:val="20"/>
                <w:szCs w:val="20"/>
              </w:rPr>
            </w:pPr>
            <w:r>
              <w:rPr>
                <w:sz w:val="20"/>
                <w:szCs w:val="20"/>
              </w:rPr>
              <w:t xml:space="preserve">  </w:t>
            </w:r>
            <w:r w:rsidRPr="004D2A20">
              <w:rPr>
                <w:sz w:val="20"/>
                <w:szCs w:val="20"/>
              </w:rPr>
              <w:t>38:15:090301:377</w:t>
            </w:r>
          </w:p>
        </w:tc>
      </w:tr>
      <w:tr w:rsidR="002F092C" w:rsidRPr="00431399" w:rsidTr="00425F63">
        <w:tc>
          <w:tcPr>
            <w:tcW w:w="1134" w:type="dxa"/>
          </w:tcPr>
          <w:p w:rsidR="002F092C" w:rsidRPr="00431399" w:rsidRDefault="002F092C" w:rsidP="0049447D">
            <w:pPr>
              <w:jc w:val="center"/>
              <w:rPr>
                <w:sz w:val="20"/>
                <w:szCs w:val="20"/>
              </w:rPr>
            </w:pPr>
            <w:r>
              <w:rPr>
                <w:sz w:val="20"/>
                <w:szCs w:val="20"/>
              </w:rPr>
              <w:t>8.</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13</w:t>
            </w:r>
          </w:p>
        </w:tc>
        <w:tc>
          <w:tcPr>
            <w:tcW w:w="3827" w:type="dxa"/>
          </w:tcPr>
          <w:p w:rsidR="002F092C" w:rsidRPr="00F17095" w:rsidRDefault="002F092C" w:rsidP="0049447D">
            <w:pPr>
              <w:jc w:val="both"/>
              <w:rPr>
                <w:sz w:val="20"/>
                <w:szCs w:val="20"/>
              </w:rPr>
            </w:pPr>
            <w:r>
              <w:rPr>
                <w:sz w:val="20"/>
                <w:szCs w:val="20"/>
              </w:rPr>
              <w:t xml:space="preserve"> </w:t>
            </w:r>
            <w:r w:rsidRPr="004D2A20">
              <w:rPr>
                <w:sz w:val="20"/>
                <w:szCs w:val="20"/>
              </w:rPr>
              <w:t>38:15:090301:387</w:t>
            </w:r>
            <w:r>
              <w:t xml:space="preserve"> </w:t>
            </w:r>
          </w:p>
        </w:tc>
      </w:tr>
      <w:tr w:rsidR="002F092C" w:rsidRPr="00431399" w:rsidTr="00425F63">
        <w:tc>
          <w:tcPr>
            <w:tcW w:w="1134" w:type="dxa"/>
          </w:tcPr>
          <w:p w:rsidR="002F092C" w:rsidRPr="00431399" w:rsidRDefault="002F092C" w:rsidP="0049447D">
            <w:pPr>
              <w:jc w:val="center"/>
              <w:rPr>
                <w:sz w:val="20"/>
                <w:szCs w:val="20"/>
              </w:rPr>
            </w:pPr>
            <w:r>
              <w:rPr>
                <w:sz w:val="20"/>
                <w:szCs w:val="20"/>
              </w:rPr>
              <w:t>9.</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12</w:t>
            </w:r>
          </w:p>
        </w:tc>
        <w:tc>
          <w:tcPr>
            <w:tcW w:w="3827" w:type="dxa"/>
          </w:tcPr>
          <w:p w:rsidR="002F092C" w:rsidRPr="00F17095" w:rsidRDefault="002F092C" w:rsidP="0049447D">
            <w:pPr>
              <w:jc w:val="both"/>
              <w:rPr>
                <w:sz w:val="20"/>
                <w:szCs w:val="20"/>
              </w:rPr>
            </w:pPr>
            <w:r>
              <w:rPr>
                <w:sz w:val="20"/>
                <w:szCs w:val="20"/>
              </w:rPr>
              <w:t xml:space="preserve"> </w:t>
            </w:r>
            <w:r w:rsidRPr="004D2A20">
              <w:rPr>
                <w:sz w:val="20"/>
                <w:szCs w:val="20"/>
              </w:rPr>
              <w:t>38:15:090301:392</w:t>
            </w:r>
          </w:p>
        </w:tc>
      </w:tr>
      <w:tr w:rsidR="002F092C" w:rsidRPr="00431399" w:rsidTr="00425F63">
        <w:tc>
          <w:tcPr>
            <w:tcW w:w="1134" w:type="dxa"/>
          </w:tcPr>
          <w:p w:rsidR="002F092C" w:rsidRPr="00431399" w:rsidRDefault="002F092C" w:rsidP="0049447D">
            <w:pPr>
              <w:jc w:val="center"/>
              <w:rPr>
                <w:sz w:val="20"/>
                <w:szCs w:val="20"/>
              </w:rPr>
            </w:pPr>
            <w:r>
              <w:rPr>
                <w:sz w:val="20"/>
                <w:szCs w:val="20"/>
              </w:rPr>
              <w:t>10.</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11</w:t>
            </w:r>
          </w:p>
        </w:tc>
        <w:tc>
          <w:tcPr>
            <w:tcW w:w="3827" w:type="dxa"/>
          </w:tcPr>
          <w:p w:rsidR="002F092C" w:rsidRPr="00F17095" w:rsidRDefault="002F092C" w:rsidP="0049447D">
            <w:pPr>
              <w:jc w:val="both"/>
              <w:rPr>
                <w:sz w:val="20"/>
                <w:szCs w:val="20"/>
              </w:rPr>
            </w:pPr>
            <w:r w:rsidRPr="0054363C">
              <w:rPr>
                <w:sz w:val="20"/>
                <w:szCs w:val="20"/>
              </w:rPr>
              <w:t>38:15:090301:398</w:t>
            </w:r>
          </w:p>
        </w:tc>
      </w:tr>
      <w:tr w:rsidR="002F092C" w:rsidRPr="00431399" w:rsidTr="00425F63">
        <w:tc>
          <w:tcPr>
            <w:tcW w:w="1134" w:type="dxa"/>
          </w:tcPr>
          <w:p w:rsidR="002F092C" w:rsidRPr="00431399" w:rsidRDefault="002F092C" w:rsidP="0049447D">
            <w:pPr>
              <w:jc w:val="center"/>
              <w:rPr>
                <w:sz w:val="20"/>
                <w:szCs w:val="20"/>
              </w:rPr>
            </w:pPr>
            <w:r>
              <w:rPr>
                <w:sz w:val="20"/>
                <w:szCs w:val="20"/>
              </w:rPr>
              <w:t>11.</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10</w:t>
            </w:r>
          </w:p>
        </w:tc>
        <w:tc>
          <w:tcPr>
            <w:tcW w:w="3827" w:type="dxa"/>
          </w:tcPr>
          <w:p w:rsidR="002F092C" w:rsidRPr="00F17095" w:rsidRDefault="002F092C" w:rsidP="0049447D">
            <w:pPr>
              <w:jc w:val="both"/>
              <w:rPr>
                <w:sz w:val="20"/>
                <w:szCs w:val="20"/>
              </w:rPr>
            </w:pPr>
            <w:r>
              <w:rPr>
                <w:sz w:val="20"/>
                <w:szCs w:val="20"/>
              </w:rPr>
              <w:t xml:space="preserve"> </w:t>
            </w:r>
            <w:r w:rsidRPr="0054363C">
              <w:rPr>
                <w:sz w:val="20"/>
                <w:szCs w:val="20"/>
              </w:rPr>
              <w:t>38:15:090301:391</w:t>
            </w:r>
          </w:p>
        </w:tc>
      </w:tr>
      <w:tr w:rsidR="002F092C" w:rsidRPr="00431399" w:rsidTr="00425F63">
        <w:tc>
          <w:tcPr>
            <w:tcW w:w="1134" w:type="dxa"/>
          </w:tcPr>
          <w:p w:rsidR="002F092C" w:rsidRPr="00431399" w:rsidRDefault="002F092C" w:rsidP="0049447D">
            <w:pPr>
              <w:jc w:val="center"/>
              <w:rPr>
                <w:sz w:val="20"/>
                <w:szCs w:val="20"/>
              </w:rPr>
            </w:pPr>
            <w:r>
              <w:rPr>
                <w:sz w:val="20"/>
                <w:szCs w:val="20"/>
              </w:rPr>
              <w:t>12.</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1</w:t>
            </w:r>
          </w:p>
        </w:tc>
        <w:tc>
          <w:tcPr>
            <w:tcW w:w="3827" w:type="dxa"/>
          </w:tcPr>
          <w:p w:rsidR="002F092C" w:rsidRDefault="002F092C" w:rsidP="0049447D">
            <w:r>
              <w:rPr>
                <w:sz w:val="20"/>
                <w:szCs w:val="20"/>
              </w:rPr>
              <w:t xml:space="preserve">   </w:t>
            </w:r>
            <w:r w:rsidRPr="0054363C">
              <w:rPr>
                <w:sz w:val="20"/>
                <w:szCs w:val="20"/>
              </w:rPr>
              <w:t>38:15:090301:393</w:t>
            </w:r>
          </w:p>
        </w:tc>
      </w:tr>
      <w:tr w:rsidR="002F092C" w:rsidRPr="00431399" w:rsidTr="00425F63">
        <w:tc>
          <w:tcPr>
            <w:tcW w:w="1134" w:type="dxa"/>
          </w:tcPr>
          <w:p w:rsidR="002F092C" w:rsidRPr="00431399" w:rsidRDefault="002F092C" w:rsidP="0049447D">
            <w:pPr>
              <w:jc w:val="center"/>
              <w:rPr>
                <w:sz w:val="20"/>
                <w:szCs w:val="20"/>
              </w:rPr>
            </w:pPr>
            <w:r>
              <w:rPr>
                <w:sz w:val="20"/>
                <w:szCs w:val="20"/>
              </w:rPr>
              <w:t>13.</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дом 7</w:t>
            </w:r>
          </w:p>
        </w:tc>
        <w:tc>
          <w:tcPr>
            <w:tcW w:w="3827" w:type="dxa"/>
          </w:tcPr>
          <w:p w:rsidR="002F092C" w:rsidRPr="00F17095" w:rsidRDefault="002F092C" w:rsidP="0049447D">
            <w:pPr>
              <w:jc w:val="both"/>
              <w:rPr>
                <w:sz w:val="20"/>
                <w:szCs w:val="20"/>
              </w:rPr>
            </w:pPr>
            <w:r>
              <w:rPr>
                <w:sz w:val="20"/>
                <w:szCs w:val="20"/>
              </w:rPr>
              <w:t xml:space="preserve"> </w:t>
            </w:r>
            <w:r w:rsidRPr="0054363C">
              <w:rPr>
                <w:sz w:val="20"/>
                <w:szCs w:val="20"/>
              </w:rPr>
              <w:t>38:15:090301:405</w:t>
            </w:r>
          </w:p>
        </w:tc>
      </w:tr>
      <w:tr w:rsidR="002F092C" w:rsidRPr="00431399" w:rsidTr="00425F63">
        <w:tc>
          <w:tcPr>
            <w:tcW w:w="1134" w:type="dxa"/>
          </w:tcPr>
          <w:p w:rsidR="002F092C" w:rsidRPr="00431399" w:rsidRDefault="002F092C" w:rsidP="0049447D">
            <w:pPr>
              <w:jc w:val="center"/>
              <w:rPr>
                <w:sz w:val="20"/>
                <w:szCs w:val="20"/>
              </w:rPr>
            </w:pPr>
            <w:r>
              <w:rPr>
                <w:sz w:val="20"/>
                <w:szCs w:val="20"/>
              </w:rPr>
              <w:t>14.</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дом 3</w:t>
            </w:r>
          </w:p>
        </w:tc>
        <w:tc>
          <w:tcPr>
            <w:tcW w:w="3827" w:type="dxa"/>
          </w:tcPr>
          <w:p w:rsidR="002F092C" w:rsidRPr="00F17095" w:rsidRDefault="002F092C" w:rsidP="0049447D">
            <w:pPr>
              <w:jc w:val="both"/>
              <w:rPr>
                <w:sz w:val="20"/>
                <w:szCs w:val="20"/>
              </w:rPr>
            </w:pPr>
            <w:r>
              <w:rPr>
                <w:sz w:val="20"/>
                <w:szCs w:val="20"/>
              </w:rPr>
              <w:t xml:space="preserve"> </w:t>
            </w:r>
            <w:r w:rsidRPr="0054363C">
              <w:rPr>
                <w:sz w:val="20"/>
                <w:szCs w:val="20"/>
              </w:rPr>
              <w:t>38:15:090301:379</w:t>
            </w:r>
          </w:p>
        </w:tc>
      </w:tr>
      <w:tr w:rsidR="002F092C" w:rsidRPr="00431399" w:rsidTr="00425F63">
        <w:tc>
          <w:tcPr>
            <w:tcW w:w="1134" w:type="dxa"/>
          </w:tcPr>
          <w:p w:rsidR="002F092C" w:rsidRPr="00431399" w:rsidRDefault="002F092C" w:rsidP="0049447D">
            <w:pPr>
              <w:jc w:val="center"/>
              <w:rPr>
                <w:sz w:val="20"/>
                <w:szCs w:val="20"/>
              </w:rPr>
            </w:pPr>
            <w:r>
              <w:rPr>
                <w:sz w:val="20"/>
                <w:szCs w:val="20"/>
              </w:rPr>
              <w:t>15.</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дом 1 </w:t>
            </w:r>
          </w:p>
        </w:tc>
        <w:tc>
          <w:tcPr>
            <w:tcW w:w="3827" w:type="dxa"/>
          </w:tcPr>
          <w:p w:rsidR="002F092C" w:rsidRPr="00F17095" w:rsidRDefault="002F092C" w:rsidP="0049447D">
            <w:pPr>
              <w:jc w:val="both"/>
              <w:rPr>
                <w:sz w:val="20"/>
                <w:szCs w:val="20"/>
              </w:rPr>
            </w:pPr>
            <w:r w:rsidRPr="0054363C">
              <w:rPr>
                <w:sz w:val="20"/>
                <w:szCs w:val="20"/>
              </w:rPr>
              <w:t>38:15:090301:416</w:t>
            </w:r>
          </w:p>
        </w:tc>
      </w:tr>
      <w:tr w:rsidR="002F092C" w:rsidRPr="00431399" w:rsidTr="00425F63">
        <w:tc>
          <w:tcPr>
            <w:tcW w:w="1134" w:type="dxa"/>
          </w:tcPr>
          <w:p w:rsidR="002F092C" w:rsidRPr="00431399" w:rsidRDefault="002F092C" w:rsidP="0049447D">
            <w:pPr>
              <w:jc w:val="center"/>
              <w:rPr>
                <w:sz w:val="20"/>
                <w:szCs w:val="20"/>
              </w:rPr>
            </w:pPr>
            <w:r>
              <w:rPr>
                <w:sz w:val="20"/>
                <w:szCs w:val="20"/>
              </w:rPr>
              <w:t>16.</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Садовская, дом 4</w:t>
            </w:r>
          </w:p>
        </w:tc>
        <w:tc>
          <w:tcPr>
            <w:tcW w:w="3827" w:type="dxa"/>
          </w:tcPr>
          <w:p w:rsidR="002F092C" w:rsidRPr="00F17095" w:rsidRDefault="002F092C" w:rsidP="0049447D">
            <w:pPr>
              <w:jc w:val="both"/>
              <w:rPr>
                <w:sz w:val="20"/>
                <w:szCs w:val="20"/>
              </w:rPr>
            </w:pPr>
            <w:r>
              <w:rPr>
                <w:sz w:val="20"/>
                <w:szCs w:val="20"/>
              </w:rPr>
              <w:t xml:space="preserve"> </w:t>
            </w:r>
            <w:r w:rsidRPr="0054363C">
              <w:rPr>
                <w:sz w:val="20"/>
                <w:szCs w:val="20"/>
              </w:rPr>
              <w:t>38:15:090301:366</w:t>
            </w:r>
            <w:r>
              <w:rPr>
                <w:sz w:val="20"/>
                <w:szCs w:val="20"/>
              </w:rPr>
              <w:t xml:space="preserve">  </w:t>
            </w:r>
          </w:p>
        </w:tc>
      </w:tr>
      <w:tr w:rsidR="002F092C" w:rsidRPr="00431399" w:rsidTr="00425F63">
        <w:tc>
          <w:tcPr>
            <w:tcW w:w="1134" w:type="dxa"/>
          </w:tcPr>
          <w:p w:rsidR="002F092C" w:rsidRPr="00431399" w:rsidRDefault="002F092C" w:rsidP="0049447D">
            <w:pPr>
              <w:jc w:val="center"/>
              <w:rPr>
                <w:sz w:val="20"/>
                <w:szCs w:val="20"/>
              </w:rPr>
            </w:pPr>
            <w:r>
              <w:rPr>
                <w:sz w:val="20"/>
                <w:szCs w:val="20"/>
              </w:rPr>
              <w:t>17.</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Садовская, дом 2</w:t>
            </w:r>
          </w:p>
        </w:tc>
        <w:tc>
          <w:tcPr>
            <w:tcW w:w="3827" w:type="dxa"/>
          </w:tcPr>
          <w:p w:rsidR="002F092C" w:rsidRPr="00F17095" w:rsidRDefault="002F092C" w:rsidP="0049447D">
            <w:pPr>
              <w:jc w:val="both"/>
              <w:rPr>
                <w:sz w:val="20"/>
                <w:szCs w:val="20"/>
              </w:rPr>
            </w:pPr>
            <w:r>
              <w:rPr>
                <w:sz w:val="20"/>
                <w:szCs w:val="20"/>
              </w:rPr>
              <w:t xml:space="preserve">  </w:t>
            </w:r>
            <w:r w:rsidRPr="0054363C">
              <w:rPr>
                <w:sz w:val="20"/>
                <w:szCs w:val="20"/>
              </w:rPr>
              <w:t>38:15:090301:365</w:t>
            </w:r>
          </w:p>
        </w:tc>
      </w:tr>
      <w:tr w:rsidR="002F092C" w:rsidRPr="00431399" w:rsidTr="00425F63">
        <w:tc>
          <w:tcPr>
            <w:tcW w:w="1134" w:type="dxa"/>
          </w:tcPr>
          <w:p w:rsidR="002F092C" w:rsidRPr="00431399" w:rsidRDefault="002F092C" w:rsidP="0049447D">
            <w:pPr>
              <w:jc w:val="center"/>
              <w:rPr>
                <w:sz w:val="20"/>
                <w:szCs w:val="20"/>
              </w:rPr>
            </w:pPr>
            <w:r>
              <w:rPr>
                <w:sz w:val="20"/>
                <w:szCs w:val="20"/>
              </w:rPr>
              <w:t>18.</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Зеленая, дом 3 </w:t>
            </w:r>
          </w:p>
        </w:tc>
        <w:tc>
          <w:tcPr>
            <w:tcW w:w="3827" w:type="dxa"/>
          </w:tcPr>
          <w:p w:rsidR="002F092C" w:rsidRPr="00F17095" w:rsidRDefault="002F092C" w:rsidP="0049447D">
            <w:pPr>
              <w:jc w:val="both"/>
              <w:rPr>
                <w:sz w:val="20"/>
                <w:szCs w:val="20"/>
              </w:rPr>
            </w:pPr>
            <w:r>
              <w:rPr>
                <w:sz w:val="20"/>
                <w:szCs w:val="20"/>
              </w:rPr>
              <w:t xml:space="preserve">  </w:t>
            </w:r>
            <w:r w:rsidRPr="0054363C">
              <w:rPr>
                <w:sz w:val="20"/>
                <w:szCs w:val="20"/>
              </w:rPr>
              <w:t>38:15:090301:413</w:t>
            </w:r>
          </w:p>
        </w:tc>
      </w:tr>
      <w:tr w:rsidR="002F092C" w:rsidRPr="00431399" w:rsidTr="00425F63">
        <w:tc>
          <w:tcPr>
            <w:tcW w:w="1134" w:type="dxa"/>
          </w:tcPr>
          <w:p w:rsidR="002F092C" w:rsidRPr="00431399" w:rsidRDefault="002F092C" w:rsidP="0049447D">
            <w:pPr>
              <w:jc w:val="center"/>
              <w:rPr>
                <w:sz w:val="20"/>
                <w:szCs w:val="20"/>
              </w:rPr>
            </w:pPr>
            <w:r>
              <w:rPr>
                <w:sz w:val="20"/>
                <w:szCs w:val="20"/>
              </w:rPr>
              <w:t>19.</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дом 17  </w:t>
            </w:r>
          </w:p>
        </w:tc>
        <w:tc>
          <w:tcPr>
            <w:tcW w:w="3827" w:type="dxa"/>
          </w:tcPr>
          <w:p w:rsidR="002F092C" w:rsidRPr="00F17095" w:rsidRDefault="002F092C" w:rsidP="0049447D">
            <w:pPr>
              <w:jc w:val="both"/>
              <w:rPr>
                <w:sz w:val="20"/>
                <w:szCs w:val="20"/>
              </w:rPr>
            </w:pPr>
            <w:r>
              <w:rPr>
                <w:sz w:val="20"/>
                <w:szCs w:val="20"/>
              </w:rPr>
              <w:t xml:space="preserve"> </w:t>
            </w:r>
            <w:r w:rsidRPr="00C06B0B">
              <w:rPr>
                <w:sz w:val="20"/>
                <w:szCs w:val="20"/>
              </w:rPr>
              <w:t>38:15:090201:250</w:t>
            </w:r>
          </w:p>
        </w:tc>
      </w:tr>
      <w:tr w:rsidR="002F092C" w:rsidRPr="00431399" w:rsidTr="00425F63">
        <w:tc>
          <w:tcPr>
            <w:tcW w:w="1134" w:type="dxa"/>
          </w:tcPr>
          <w:p w:rsidR="002F092C" w:rsidRPr="00431399" w:rsidRDefault="002F092C" w:rsidP="0049447D">
            <w:pPr>
              <w:jc w:val="center"/>
              <w:rPr>
                <w:sz w:val="20"/>
                <w:szCs w:val="20"/>
              </w:rPr>
            </w:pPr>
            <w:r>
              <w:rPr>
                <w:sz w:val="20"/>
                <w:szCs w:val="20"/>
              </w:rPr>
              <w:t>20.</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w:t>
            </w:r>
            <w:r>
              <w:rPr>
                <w:sz w:val="20"/>
                <w:szCs w:val="20"/>
              </w:rPr>
              <w:lastRenderedPageBreak/>
              <w:t xml:space="preserve">деревня Забор, улица Трактовая, дом 2  </w:t>
            </w:r>
          </w:p>
        </w:tc>
        <w:tc>
          <w:tcPr>
            <w:tcW w:w="3827" w:type="dxa"/>
          </w:tcPr>
          <w:p w:rsidR="002F092C" w:rsidRPr="00F17095" w:rsidRDefault="002F092C" w:rsidP="0049447D">
            <w:pPr>
              <w:jc w:val="both"/>
              <w:rPr>
                <w:sz w:val="20"/>
                <w:szCs w:val="20"/>
              </w:rPr>
            </w:pPr>
            <w:r w:rsidRPr="00C06B0B">
              <w:rPr>
                <w:sz w:val="20"/>
                <w:szCs w:val="20"/>
              </w:rPr>
              <w:lastRenderedPageBreak/>
              <w:t>38:15:090201:221</w:t>
            </w:r>
          </w:p>
        </w:tc>
      </w:tr>
      <w:tr w:rsidR="002F092C" w:rsidRPr="00431399" w:rsidTr="00425F63">
        <w:tc>
          <w:tcPr>
            <w:tcW w:w="1134" w:type="dxa"/>
          </w:tcPr>
          <w:p w:rsidR="002F092C" w:rsidRPr="00431399" w:rsidRDefault="002F092C" w:rsidP="0049447D">
            <w:pPr>
              <w:jc w:val="center"/>
              <w:rPr>
                <w:sz w:val="20"/>
                <w:szCs w:val="20"/>
              </w:rPr>
            </w:pPr>
            <w:r>
              <w:rPr>
                <w:sz w:val="20"/>
                <w:szCs w:val="20"/>
              </w:rPr>
              <w:lastRenderedPageBreak/>
              <w:t>21.</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Центральная, дом 4  </w:t>
            </w:r>
          </w:p>
        </w:tc>
        <w:tc>
          <w:tcPr>
            <w:tcW w:w="3827" w:type="dxa"/>
          </w:tcPr>
          <w:p w:rsidR="002F092C" w:rsidRPr="00F17095" w:rsidRDefault="002F092C" w:rsidP="0049447D">
            <w:pPr>
              <w:jc w:val="both"/>
              <w:rPr>
                <w:sz w:val="20"/>
                <w:szCs w:val="20"/>
              </w:rPr>
            </w:pPr>
            <w:r>
              <w:rPr>
                <w:sz w:val="20"/>
                <w:szCs w:val="20"/>
              </w:rPr>
              <w:t xml:space="preserve">   </w:t>
            </w:r>
            <w:r w:rsidRPr="00C06B0B">
              <w:rPr>
                <w:sz w:val="20"/>
                <w:szCs w:val="20"/>
              </w:rPr>
              <w:t>38:15:090401:196</w:t>
            </w:r>
          </w:p>
        </w:tc>
      </w:tr>
      <w:tr w:rsidR="002F092C" w:rsidRPr="00431399" w:rsidTr="00425F63">
        <w:trPr>
          <w:trHeight w:val="1024"/>
        </w:trPr>
        <w:tc>
          <w:tcPr>
            <w:tcW w:w="1134" w:type="dxa"/>
          </w:tcPr>
          <w:p w:rsidR="002F092C" w:rsidRPr="00431399" w:rsidRDefault="002F092C" w:rsidP="0049447D">
            <w:pPr>
              <w:jc w:val="center"/>
              <w:rPr>
                <w:sz w:val="20"/>
                <w:szCs w:val="20"/>
              </w:rPr>
            </w:pPr>
            <w:r>
              <w:rPr>
                <w:sz w:val="20"/>
                <w:szCs w:val="20"/>
              </w:rPr>
              <w:t>22.</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Центральная, дом 13</w:t>
            </w:r>
          </w:p>
        </w:tc>
        <w:tc>
          <w:tcPr>
            <w:tcW w:w="3827" w:type="dxa"/>
          </w:tcPr>
          <w:p w:rsidR="002F092C" w:rsidRPr="00F17095" w:rsidRDefault="002F092C" w:rsidP="0049447D">
            <w:pPr>
              <w:jc w:val="both"/>
              <w:rPr>
                <w:sz w:val="20"/>
                <w:szCs w:val="20"/>
              </w:rPr>
            </w:pPr>
            <w:r>
              <w:rPr>
                <w:sz w:val="20"/>
                <w:szCs w:val="20"/>
              </w:rPr>
              <w:t xml:space="preserve">   </w:t>
            </w:r>
            <w:r w:rsidRPr="00C06B0B">
              <w:rPr>
                <w:sz w:val="20"/>
                <w:szCs w:val="20"/>
              </w:rPr>
              <w:t>38:15:090401:198</w:t>
            </w:r>
          </w:p>
        </w:tc>
      </w:tr>
      <w:tr w:rsidR="002F092C" w:rsidRPr="00431399" w:rsidTr="00425F63">
        <w:tc>
          <w:tcPr>
            <w:tcW w:w="1134" w:type="dxa"/>
          </w:tcPr>
          <w:p w:rsidR="002F092C" w:rsidRPr="00431399" w:rsidRDefault="002F092C" w:rsidP="0049447D">
            <w:pPr>
              <w:jc w:val="center"/>
              <w:rPr>
                <w:sz w:val="20"/>
                <w:szCs w:val="20"/>
              </w:rPr>
            </w:pPr>
            <w:r>
              <w:rPr>
                <w:sz w:val="20"/>
                <w:szCs w:val="20"/>
              </w:rPr>
              <w:t>23.</w:t>
            </w:r>
          </w:p>
        </w:tc>
        <w:tc>
          <w:tcPr>
            <w:tcW w:w="5636" w:type="dxa"/>
          </w:tcPr>
          <w:p w:rsidR="002F092C" w:rsidRPr="00431399" w:rsidRDefault="002F092C" w:rsidP="0049447D">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Лесная, дом 2 </w:t>
            </w:r>
          </w:p>
        </w:tc>
        <w:tc>
          <w:tcPr>
            <w:tcW w:w="3827" w:type="dxa"/>
          </w:tcPr>
          <w:p w:rsidR="002F092C" w:rsidRPr="00F17095" w:rsidRDefault="002F092C" w:rsidP="0049447D">
            <w:pPr>
              <w:jc w:val="both"/>
              <w:rPr>
                <w:sz w:val="20"/>
                <w:szCs w:val="20"/>
              </w:rPr>
            </w:pPr>
            <w:r>
              <w:rPr>
                <w:sz w:val="20"/>
                <w:szCs w:val="20"/>
              </w:rPr>
              <w:t xml:space="preserve"> </w:t>
            </w:r>
            <w:r w:rsidRPr="00C06B0B">
              <w:rPr>
                <w:sz w:val="20"/>
                <w:szCs w:val="20"/>
              </w:rPr>
              <w:t>38:15:090501:332</w:t>
            </w:r>
          </w:p>
        </w:tc>
      </w:tr>
      <w:tr w:rsidR="002F092C" w:rsidRPr="00431399" w:rsidTr="00425F63">
        <w:tc>
          <w:tcPr>
            <w:tcW w:w="1134" w:type="dxa"/>
          </w:tcPr>
          <w:p w:rsidR="002F092C" w:rsidRPr="00431399" w:rsidRDefault="002F092C" w:rsidP="0049447D">
            <w:pPr>
              <w:jc w:val="center"/>
              <w:rPr>
                <w:sz w:val="20"/>
                <w:szCs w:val="20"/>
              </w:rPr>
            </w:pPr>
            <w:r>
              <w:rPr>
                <w:sz w:val="20"/>
                <w:szCs w:val="20"/>
              </w:rPr>
              <w:t>24.</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Лесная, дом 1</w:t>
            </w:r>
          </w:p>
        </w:tc>
        <w:tc>
          <w:tcPr>
            <w:tcW w:w="3827" w:type="dxa"/>
          </w:tcPr>
          <w:p w:rsidR="002F092C" w:rsidRPr="00F17095" w:rsidRDefault="002F092C" w:rsidP="0049447D">
            <w:pPr>
              <w:jc w:val="both"/>
              <w:rPr>
                <w:sz w:val="20"/>
                <w:szCs w:val="20"/>
              </w:rPr>
            </w:pPr>
            <w:r w:rsidRPr="00C06B0B">
              <w:rPr>
                <w:sz w:val="20"/>
                <w:szCs w:val="20"/>
              </w:rPr>
              <w:t>38:15:090401:271</w:t>
            </w:r>
          </w:p>
        </w:tc>
      </w:tr>
      <w:tr w:rsidR="002F092C" w:rsidRPr="00431399" w:rsidTr="00425F63">
        <w:tc>
          <w:tcPr>
            <w:tcW w:w="1134" w:type="dxa"/>
          </w:tcPr>
          <w:p w:rsidR="002F092C" w:rsidRPr="00431399" w:rsidRDefault="002F092C" w:rsidP="0049447D">
            <w:pPr>
              <w:jc w:val="center"/>
              <w:rPr>
                <w:sz w:val="20"/>
                <w:szCs w:val="20"/>
              </w:rPr>
            </w:pPr>
            <w:r>
              <w:rPr>
                <w:sz w:val="20"/>
                <w:szCs w:val="20"/>
              </w:rPr>
              <w:t>25.</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Куйбышевская, дом 3</w:t>
            </w:r>
          </w:p>
        </w:tc>
        <w:tc>
          <w:tcPr>
            <w:tcW w:w="3827" w:type="dxa"/>
          </w:tcPr>
          <w:p w:rsidR="002F092C" w:rsidRPr="00F17095" w:rsidRDefault="002F092C" w:rsidP="0049447D">
            <w:pPr>
              <w:jc w:val="both"/>
              <w:rPr>
                <w:sz w:val="20"/>
                <w:szCs w:val="20"/>
              </w:rPr>
            </w:pPr>
            <w:r w:rsidRPr="00C06B0B">
              <w:rPr>
                <w:sz w:val="20"/>
                <w:szCs w:val="20"/>
              </w:rPr>
              <w:t>38:15:090401:323</w:t>
            </w:r>
          </w:p>
        </w:tc>
      </w:tr>
      <w:tr w:rsidR="002F092C" w:rsidRPr="00431399" w:rsidTr="00425F63">
        <w:tc>
          <w:tcPr>
            <w:tcW w:w="1134" w:type="dxa"/>
          </w:tcPr>
          <w:p w:rsidR="002F092C" w:rsidRPr="00431399" w:rsidRDefault="002F092C" w:rsidP="0049447D">
            <w:pPr>
              <w:jc w:val="center"/>
              <w:rPr>
                <w:sz w:val="20"/>
                <w:szCs w:val="20"/>
              </w:rPr>
            </w:pPr>
            <w:r>
              <w:rPr>
                <w:sz w:val="20"/>
                <w:szCs w:val="20"/>
              </w:rPr>
              <w:t>26.</w:t>
            </w:r>
          </w:p>
        </w:tc>
        <w:tc>
          <w:tcPr>
            <w:tcW w:w="5636" w:type="dxa"/>
          </w:tcPr>
          <w:p w:rsidR="002F092C" w:rsidRPr="00431399" w:rsidRDefault="002F092C" w:rsidP="0049447D">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Куйбышевская, дом 2</w:t>
            </w:r>
          </w:p>
        </w:tc>
        <w:tc>
          <w:tcPr>
            <w:tcW w:w="3827" w:type="dxa"/>
          </w:tcPr>
          <w:p w:rsidR="002F092C" w:rsidRPr="00F17095" w:rsidRDefault="002F092C" w:rsidP="0049447D">
            <w:pPr>
              <w:jc w:val="both"/>
              <w:rPr>
                <w:sz w:val="20"/>
                <w:szCs w:val="20"/>
              </w:rPr>
            </w:pPr>
            <w:r w:rsidRPr="00C06B0B">
              <w:rPr>
                <w:sz w:val="20"/>
                <w:szCs w:val="20"/>
              </w:rPr>
              <w:t>38:15:090401:322</w:t>
            </w:r>
          </w:p>
        </w:tc>
      </w:tr>
    </w:tbl>
    <w:p w:rsidR="002F092C" w:rsidRDefault="002F092C" w:rsidP="002F092C">
      <w:pPr>
        <w:jc w:val="center"/>
        <w:rPr>
          <w:b/>
          <w:sz w:val="28"/>
          <w:szCs w:val="28"/>
        </w:rPr>
      </w:pPr>
    </w:p>
    <w:p w:rsidR="002F092C" w:rsidRDefault="002F092C" w:rsidP="002F092C">
      <w:pPr>
        <w:jc w:val="center"/>
        <w:rPr>
          <w:b/>
          <w:sz w:val="28"/>
          <w:szCs w:val="28"/>
        </w:rPr>
      </w:pPr>
    </w:p>
    <w:p w:rsidR="002F092C" w:rsidRDefault="002F092C" w:rsidP="002F092C">
      <w:pPr>
        <w:jc w:val="center"/>
        <w:rPr>
          <w:b/>
          <w:sz w:val="28"/>
          <w:szCs w:val="28"/>
        </w:rPr>
      </w:pPr>
    </w:p>
    <w:p w:rsidR="002F092C" w:rsidRDefault="002F092C" w:rsidP="002F092C">
      <w:pPr>
        <w:jc w:val="center"/>
        <w:rPr>
          <w:b/>
          <w:sz w:val="28"/>
          <w:szCs w:val="28"/>
        </w:rPr>
      </w:pPr>
    </w:p>
    <w:p w:rsidR="002F092C" w:rsidRDefault="002F092C" w:rsidP="002F092C">
      <w:pPr>
        <w:jc w:val="center"/>
        <w:rPr>
          <w:b/>
          <w:sz w:val="28"/>
          <w:szCs w:val="28"/>
        </w:rPr>
      </w:pPr>
    </w:p>
    <w:p w:rsidR="002F092C" w:rsidRDefault="002F092C" w:rsidP="002F092C">
      <w:pPr>
        <w:jc w:val="center"/>
        <w:rPr>
          <w:b/>
          <w:sz w:val="28"/>
          <w:szCs w:val="28"/>
        </w:rPr>
      </w:pPr>
    </w:p>
    <w:p w:rsidR="002F092C" w:rsidRDefault="002F092C" w:rsidP="002F092C">
      <w:pPr>
        <w:jc w:val="center"/>
        <w:rPr>
          <w:b/>
          <w:sz w:val="28"/>
          <w:szCs w:val="28"/>
        </w:rPr>
      </w:pPr>
    </w:p>
    <w:p w:rsidR="002F092C" w:rsidRDefault="002F092C" w:rsidP="002F092C">
      <w:pPr>
        <w:jc w:val="center"/>
        <w:rPr>
          <w:b/>
          <w:sz w:val="28"/>
          <w:szCs w:val="28"/>
        </w:rPr>
      </w:pPr>
    </w:p>
    <w:p w:rsidR="002F092C" w:rsidRDefault="002F092C" w:rsidP="00465348">
      <w:pPr>
        <w:tabs>
          <w:tab w:val="left" w:pos="4050"/>
        </w:tabs>
        <w:rPr>
          <w:sz w:val="28"/>
          <w:szCs w:val="28"/>
        </w:rPr>
      </w:pPr>
    </w:p>
    <w:p w:rsidR="00995458" w:rsidRDefault="00995458" w:rsidP="00465348">
      <w:pPr>
        <w:tabs>
          <w:tab w:val="left" w:pos="4050"/>
        </w:tabs>
        <w:rPr>
          <w:sz w:val="28"/>
          <w:szCs w:val="28"/>
        </w:rPr>
      </w:pPr>
    </w:p>
    <w:p w:rsidR="00995458" w:rsidRDefault="00995458" w:rsidP="00465348">
      <w:pPr>
        <w:tabs>
          <w:tab w:val="left" w:pos="4050"/>
        </w:tabs>
        <w:rPr>
          <w:sz w:val="28"/>
          <w:szCs w:val="28"/>
        </w:rPr>
      </w:pPr>
    </w:p>
    <w:p w:rsidR="00995458" w:rsidRDefault="00995458" w:rsidP="00465348">
      <w:pPr>
        <w:tabs>
          <w:tab w:val="left" w:pos="4050"/>
        </w:tabs>
        <w:rPr>
          <w:sz w:val="28"/>
          <w:szCs w:val="28"/>
        </w:rPr>
      </w:pPr>
    </w:p>
    <w:p w:rsidR="00995458" w:rsidRDefault="00995458" w:rsidP="00465348">
      <w:pPr>
        <w:tabs>
          <w:tab w:val="left" w:pos="4050"/>
        </w:tabs>
        <w:rPr>
          <w:sz w:val="28"/>
          <w:szCs w:val="28"/>
        </w:rPr>
      </w:pPr>
    </w:p>
    <w:p w:rsidR="00995458" w:rsidRDefault="00995458" w:rsidP="00465348">
      <w:pPr>
        <w:tabs>
          <w:tab w:val="left" w:pos="4050"/>
        </w:tabs>
        <w:rPr>
          <w:sz w:val="28"/>
          <w:szCs w:val="28"/>
        </w:rPr>
      </w:pPr>
    </w:p>
    <w:p w:rsidR="00995458" w:rsidRDefault="00995458" w:rsidP="00465348">
      <w:pPr>
        <w:tabs>
          <w:tab w:val="left" w:pos="4050"/>
        </w:tabs>
        <w:rPr>
          <w:sz w:val="28"/>
          <w:szCs w:val="28"/>
        </w:rPr>
      </w:pPr>
    </w:p>
    <w:p w:rsidR="00995458" w:rsidRDefault="00995458" w:rsidP="00465348">
      <w:pPr>
        <w:tabs>
          <w:tab w:val="left" w:pos="4050"/>
        </w:tabs>
        <w:rPr>
          <w:sz w:val="28"/>
          <w:szCs w:val="28"/>
        </w:rPr>
      </w:pPr>
    </w:p>
    <w:p w:rsidR="00995458" w:rsidRDefault="00995458" w:rsidP="00465348">
      <w:pPr>
        <w:tabs>
          <w:tab w:val="left" w:pos="4050"/>
        </w:tabs>
        <w:rPr>
          <w:sz w:val="28"/>
          <w:szCs w:val="28"/>
        </w:rPr>
      </w:pPr>
    </w:p>
    <w:p w:rsidR="00995458" w:rsidRDefault="00995458" w:rsidP="00465348">
      <w:pPr>
        <w:tabs>
          <w:tab w:val="left" w:pos="4050"/>
        </w:tabs>
        <w:rPr>
          <w:sz w:val="28"/>
          <w:szCs w:val="28"/>
        </w:rPr>
      </w:pPr>
    </w:p>
    <w:p w:rsidR="00995458" w:rsidRDefault="00995458" w:rsidP="00465348">
      <w:pPr>
        <w:tabs>
          <w:tab w:val="left" w:pos="4050"/>
        </w:tabs>
        <w:rPr>
          <w:sz w:val="28"/>
          <w:szCs w:val="28"/>
        </w:rPr>
      </w:pPr>
    </w:p>
    <w:p w:rsidR="00995458" w:rsidRDefault="00995458" w:rsidP="00465348">
      <w:pPr>
        <w:tabs>
          <w:tab w:val="left" w:pos="4050"/>
        </w:tabs>
        <w:rPr>
          <w:sz w:val="28"/>
          <w:szCs w:val="28"/>
        </w:rPr>
      </w:pPr>
    </w:p>
    <w:p w:rsidR="00995458" w:rsidRDefault="00995458" w:rsidP="00465348">
      <w:pPr>
        <w:tabs>
          <w:tab w:val="left" w:pos="4050"/>
        </w:tabs>
        <w:rPr>
          <w:sz w:val="28"/>
          <w:szCs w:val="28"/>
        </w:rPr>
      </w:pPr>
    </w:p>
    <w:p w:rsidR="00995458" w:rsidRDefault="00995458" w:rsidP="00465348">
      <w:pPr>
        <w:tabs>
          <w:tab w:val="left" w:pos="4050"/>
        </w:tabs>
        <w:rPr>
          <w:sz w:val="28"/>
          <w:szCs w:val="28"/>
        </w:rPr>
      </w:pPr>
    </w:p>
    <w:p w:rsidR="00995458" w:rsidRDefault="00995458" w:rsidP="00465348">
      <w:pPr>
        <w:tabs>
          <w:tab w:val="left" w:pos="4050"/>
        </w:tabs>
        <w:rPr>
          <w:sz w:val="28"/>
          <w:szCs w:val="28"/>
        </w:rPr>
      </w:pPr>
    </w:p>
    <w:p w:rsidR="00995458" w:rsidRDefault="00995458" w:rsidP="00465348">
      <w:pPr>
        <w:tabs>
          <w:tab w:val="left" w:pos="4050"/>
        </w:tabs>
        <w:rPr>
          <w:sz w:val="28"/>
          <w:szCs w:val="28"/>
        </w:rPr>
      </w:pPr>
    </w:p>
    <w:p w:rsidR="00995458" w:rsidRDefault="00995458" w:rsidP="00465348">
      <w:pPr>
        <w:tabs>
          <w:tab w:val="left" w:pos="4050"/>
        </w:tabs>
        <w:rPr>
          <w:sz w:val="28"/>
          <w:szCs w:val="28"/>
        </w:rPr>
      </w:pPr>
    </w:p>
    <w:p w:rsidR="00995458" w:rsidRDefault="00995458" w:rsidP="00465348">
      <w:pPr>
        <w:tabs>
          <w:tab w:val="left" w:pos="4050"/>
        </w:tabs>
        <w:rPr>
          <w:sz w:val="28"/>
          <w:szCs w:val="28"/>
        </w:rPr>
      </w:pPr>
    </w:p>
    <w:tbl>
      <w:tblPr>
        <w:tblW w:w="0" w:type="auto"/>
        <w:tblLayout w:type="fixed"/>
        <w:tblLook w:val="01E0" w:firstRow="1" w:lastRow="1" w:firstColumn="1" w:lastColumn="1" w:noHBand="0" w:noVBand="0"/>
      </w:tblPr>
      <w:tblGrid>
        <w:gridCol w:w="7054"/>
        <w:gridCol w:w="3367"/>
      </w:tblGrid>
      <w:tr w:rsidR="00995458" w:rsidRPr="00E82BC6" w:rsidTr="008C6BB4">
        <w:tc>
          <w:tcPr>
            <w:tcW w:w="10421" w:type="dxa"/>
            <w:gridSpan w:val="2"/>
          </w:tcPr>
          <w:p w:rsidR="00995458" w:rsidRPr="00E82BC6" w:rsidRDefault="00995458" w:rsidP="008C6BB4">
            <w:pPr>
              <w:pStyle w:val="a7"/>
              <w:ind w:right="-272"/>
              <w:jc w:val="center"/>
              <w:rPr>
                <w:b/>
                <w:spacing w:val="20"/>
                <w:sz w:val="28"/>
              </w:rPr>
            </w:pPr>
            <w:r w:rsidRPr="00E82BC6">
              <w:rPr>
                <w:b/>
                <w:spacing w:val="20"/>
                <w:sz w:val="28"/>
              </w:rPr>
              <w:t>ИРКУТСКАЯ ОБЛАСТЬ</w:t>
            </w:r>
          </w:p>
        </w:tc>
      </w:tr>
      <w:tr w:rsidR="00995458" w:rsidRPr="00E82BC6" w:rsidTr="008C6BB4">
        <w:tc>
          <w:tcPr>
            <w:tcW w:w="10421" w:type="dxa"/>
            <w:gridSpan w:val="2"/>
          </w:tcPr>
          <w:p w:rsidR="00995458" w:rsidRPr="00E82BC6" w:rsidRDefault="00995458" w:rsidP="008C6BB4">
            <w:pPr>
              <w:pStyle w:val="a7"/>
              <w:ind w:right="-272"/>
              <w:jc w:val="center"/>
              <w:rPr>
                <w:b/>
                <w:spacing w:val="20"/>
                <w:sz w:val="28"/>
              </w:rPr>
            </w:pPr>
            <w:r w:rsidRPr="00E82BC6">
              <w:rPr>
                <w:b/>
                <w:spacing w:val="20"/>
                <w:sz w:val="28"/>
              </w:rPr>
              <w:t>Муниципальное образование</w:t>
            </w:r>
          </w:p>
          <w:p w:rsidR="00995458" w:rsidRPr="00E82BC6" w:rsidRDefault="00995458" w:rsidP="008C6BB4">
            <w:pPr>
              <w:pStyle w:val="a7"/>
              <w:ind w:right="-272"/>
              <w:jc w:val="center"/>
              <w:rPr>
                <w:b/>
                <w:spacing w:val="20"/>
                <w:sz w:val="28"/>
              </w:rPr>
            </w:pPr>
            <w:r w:rsidRPr="00E82BC6">
              <w:rPr>
                <w:b/>
                <w:spacing w:val="20"/>
                <w:sz w:val="28"/>
              </w:rPr>
              <w:t xml:space="preserve"> «Тулунский район»</w:t>
            </w:r>
          </w:p>
          <w:p w:rsidR="00995458" w:rsidRPr="00E82BC6" w:rsidRDefault="00995458" w:rsidP="008C6BB4">
            <w:pPr>
              <w:pStyle w:val="a7"/>
              <w:ind w:right="-272"/>
              <w:jc w:val="center"/>
              <w:rPr>
                <w:rFonts w:ascii="Times New Roman" w:hAnsi="Times New Roman"/>
                <w:b/>
                <w:spacing w:val="20"/>
                <w:sz w:val="28"/>
              </w:rPr>
            </w:pPr>
            <w:r w:rsidRPr="00E82BC6">
              <w:rPr>
                <w:b/>
                <w:spacing w:val="20"/>
                <w:sz w:val="28"/>
              </w:rPr>
              <w:t>АДМИНИСТРАЦИЯ</w:t>
            </w:r>
          </w:p>
        </w:tc>
      </w:tr>
      <w:tr w:rsidR="00995458" w:rsidRPr="00E82BC6" w:rsidTr="008C6BB4">
        <w:tc>
          <w:tcPr>
            <w:tcW w:w="10421" w:type="dxa"/>
            <w:gridSpan w:val="2"/>
          </w:tcPr>
          <w:p w:rsidR="00995458" w:rsidRPr="00E82BC6" w:rsidRDefault="00995458" w:rsidP="008C6BB4">
            <w:pPr>
              <w:pStyle w:val="a7"/>
              <w:ind w:right="-272"/>
              <w:jc w:val="center"/>
              <w:rPr>
                <w:spacing w:val="20"/>
                <w:sz w:val="28"/>
              </w:rPr>
            </w:pPr>
            <w:r>
              <w:rPr>
                <w:rFonts w:ascii="Times New Roman" w:hAnsi="Times New Roman"/>
                <w:b/>
                <w:spacing w:val="20"/>
                <w:sz w:val="28"/>
              </w:rPr>
              <w:t>Евдокимовского сельского поселения</w:t>
            </w:r>
          </w:p>
        </w:tc>
      </w:tr>
      <w:tr w:rsidR="00995458" w:rsidRPr="00E82BC6" w:rsidTr="008C6BB4">
        <w:tc>
          <w:tcPr>
            <w:tcW w:w="10421" w:type="dxa"/>
            <w:gridSpan w:val="2"/>
          </w:tcPr>
          <w:p w:rsidR="00995458" w:rsidRPr="00E82BC6" w:rsidRDefault="00995458" w:rsidP="008C6BB4">
            <w:pPr>
              <w:pStyle w:val="a7"/>
              <w:ind w:right="-272"/>
              <w:jc w:val="center"/>
              <w:rPr>
                <w:spacing w:val="20"/>
                <w:sz w:val="28"/>
              </w:rPr>
            </w:pPr>
          </w:p>
        </w:tc>
      </w:tr>
      <w:tr w:rsidR="00995458" w:rsidRPr="00E82BC6" w:rsidTr="008C6BB4">
        <w:tc>
          <w:tcPr>
            <w:tcW w:w="10421" w:type="dxa"/>
            <w:gridSpan w:val="2"/>
          </w:tcPr>
          <w:p w:rsidR="00995458" w:rsidRPr="00E82BC6" w:rsidRDefault="00995458" w:rsidP="008C6BB4">
            <w:pPr>
              <w:pStyle w:val="a7"/>
              <w:ind w:right="-272"/>
              <w:jc w:val="center"/>
              <w:rPr>
                <w:spacing w:val="20"/>
                <w:sz w:val="28"/>
              </w:rPr>
            </w:pPr>
            <w:proofErr w:type="gramStart"/>
            <w:r>
              <w:rPr>
                <w:b/>
                <w:spacing w:val="20"/>
                <w:sz w:val="36"/>
              </w:rPr>
              <w:t>П</w:t>
            </w:r>
            <w:proofErr w:type="gramEnd"/>
            <w:r>
              <w:rPr>
                <w:b/>
                <w:spacing w:val="20"/>
                <w:sz w:val="36"/>
              </w:rPr>
              <w:t xml:space="preserve"> О С Т А Н О В Л Е Н И Е</w:t>
            </w:r>
          </w:p>
        </w:tc>
      </w:tr>
      <w:tr w:rsidR="00995458" w:rsidRPr="00E82BC6" w:rsidTr="008C6BB4">
        <w:tc>
          <w:tcPr>
            <w:tcW w:w="10421" w:type="dxa"/>
            <w:gridSpan w:val="2"/>
          </w:tcPr>
          <w:p w:rsidR="00995458" w:rsidRPr="00E82BC6" w:rsidRDefault="00995458" w:rsidP="008C6BB4">
            <w:pPr>
              <w:pStyle w:val="a7"/>
              <w:ind w:right="-272"/>
              <w:jc w:val="center"/>
              <w:rPr>
                <w:spacing w:val="20"/>
                <w:sz w:val="28"/>
              </w:rPr>
            </w:pPr>
          </w:p>
        </w:tc>
      </w:tr>
      <w:tr w:rsidR="00995458" w:rsidRPr="00E82BC6" w:rsidTr="008C6BB4">
        <w:tc>
          <w:tcPr>
            <w:tcW w:w="10421" w:type="dxa"/>
            <w:gridSpan w:val="2"/>
          </w:tcPr>
          <w:p w:rsidR="00995458" w:rsidRPr="00E82BC6" w:rsidRDefault="00995458" w:rsidP="008C6BB4">
            <w:pPr>
              <w:pStyle w:val="a7"/>
              <w:ind w:right="-272"/>
              <w:jc w:val="center"/>
              <w:rPr>
                <w:spacing w:val="20"/>
                <w:sz w:val="28"/>
              </w:rPr>
            </w:pPr>
          </w:p>
        </w:tc>
      </w:tr>
      <w:tr w:rsidR="00995458" w:rsidRPr="00E82BC6" w:rsidTr="008C6BB4">
        <w:tc>
          <w:tcPr>
            <w:tcW w:w="10421" w:type="dxa"/>
            <w:gridSpan w:val="2"/>
          </w:tcPr>
          <w:p w:rsidR="00995458" w:rsidRPr="00B55020" w:rsidRDefault="00995458" w:rsidP="008C6BB4">
            <w:pPr>
              <w:pStyle w:val="a7"/>
              <w:ind w:right="-272"/>
              <w:jc w:val="center"/>
              <w:rPr>
                <w:b/>
                <w:spacing w:val="20"/>
                <w:sz w:val="28"/>
              </w:rPr>
            </w:pPr>
            <w:r>
              <w:rPr>
                <w:b/>
                <w:spacing w:val="20"/>
                <w:sz w:val="28"/>
              </w:rPr>
              <w:t xml:space="preserve">« 20 »  июня  2025 г.        </w:t>
            </w:r>
            <w:r>
              <w:rPr>
                <w:b/>
                <w:spacing w:val="20"/>
                <w:sz w:val="28"/>
              </w:rPr>
              <w:t xml:space="preserve">       </w:t>
            </w:r>
            <w:r>
              <w:rPr>
                <w:b/>
                <w:spacing w:val="20"/>
                <w:sz w:val="28"/>
              </w:rPr>
              <w:t xml:space="preserve">                                      </w:t>
            </w:r>
            <w:r w:rsidRPr="00B55020">
              <w:rPr>
                <w:b/>
                <w:spacing w:val="20"/>
                <w:sz w:val="28"/>
              </w:rPr>
              <w:t xml:space="preserve">№ </w:t>
            </w:r>
            <w:r>
              <w:rPr>
                <w:b/>
                <w:spacing w:val="20"/>
                <w:sz w:val="28"/>
              </w:rPr>
              <w:t>60</w:t>
            </w:r>
          </w:p>
          <w:p w:rsidR="00995458" w:rsidRPr="00E82BC6" w:rsidRDefault="00995458" w:rsidP="008C6BB4">
            <w:pPr>
              <w:pStyle w:val="a7"/>
              <w:ind w:right="-272"/>
              <w:jc w:val="center"/>
              <w:rPr>
                <w:spacing w:val="20"/>
                <w:sz w:val="28"/>
              </w:rPr>
            </w:pPr>
          </w:p>
        </w:tc>
      </w:tr>
      <w:tr w:rsidR="00995458" w:rsidRPr="00E82BC6" w:rsidTr="008C6BB4">
        <w:tc>
          <w:tcPr>
            <w:tcW w:w="10421" w:type="dxa"/>
            <w:gridSpan w:val="2"/>
          </w:tcPr>
          <w:p w:rsidR="00995458" w:rsidRPr="00E82BC6" w:rsidRDefault="00995458" w:rsidP="008C6BB4">
            <w:pPr>
              <w:pStyle w:val="a7"/>
              <w:ind w:right="-271"/>
              <w:jc w:val="center"/>
              <w:rPr>
                <w:b/>
                <w:spacing w:val="20"/>
                <w:sz w:val="28"/>
              </w:rPr>
            </w:pPr>
            <w:r>
              <w:rPr>
                <w:b/>
                <w:spacing w:val="20"/>
                <w:sz w:val="28"/>
              </w:rPr>
              <w:t>с.Бадар</w:t>
            </w:r>
          </w:p>
        </w:tc>
      </w:tr>
      <w:tr w:rsidR="00995458" w:rsidRPr="00E82BC6" w:rsidTr="008C6BB4">
        <w:tc>
          <w:tcPr>
            <w:tcW w:w="10421" w:type="dxa"/>
            <w:gridSpan w:val="2"/>
          </w:tcPr>
          <w:p w:rsidR="00995458" w:rsidRPr="00E82BC6" w:rsidRDefault="00995458" w:rsidP="008C6BB4">
            <w:pPr>
              <w:pStyle w:val="a7"/>
              <w:ind w:right="-271"/>
              <w:jc w:val="center"/>
              <w:rPr>
                <w:b/>
                <w:spacing w:val="20"/>
                <w:sz w:val="28"/>
              </w:rPr>
            </w:pPr>
          </w:p>
        </w:tc>
      </w:tr>
      <w:tr w:rsidR="00995458" w:rsidRPr="00E82BC6" w:rsidTr="008C6BB4">
        <w:trPr>
          <w:gridAfter w:val="1"/>
          <w:wAfter w:w="3367" w:type="dxa"/>
        </w:trPr>
        <w:tc>
          <w:tcPr>
            <w:tcW w:w="7054" w:type="dxa"/>
          </w:tcPr>
          <w:p w:rsidR="00995458" w:rsidRPr="00DA7FCE" w:rsidRDefault="00995458" w:rsidP="008C6BB4">
            <w:pPr>
              <w:widowControl w:val="0"/>
              <w:shd w:val="clear" w:color="auto" w:fill="FFFFFF"/>
              <w:autoSpaceDE w:val="0"/>
              <w:rPr>
                <w:b/>
                <w:i/>
                <w:color w:val="000000"/>
                <w:sz w:val="28"/>
                <w:szCs w:val="28"/>
              </w:rPr>
            </w:pPr>
            <w:r>
              <w:rPr>
                <w:b/>
                <w:sz w:val="28"/>
                <w:szCs w:val="28"/>
              </w:rPr>
              <w:t>О внесении изменений в Порядок назначения, перерасчета, индексации и выплаты пенсии за выслугу лет гражданам, замещавшим должности муниципальной службы в Администрации Евдокимовского  сельского поселения</w:t>
            </w:r>
            <w:r w:rsidRPr="00DA7FCE">
              <w:rPr>
                <w:b/>
                <w:sz w:val="28"/>
                <w:szCs w:val="28"/>
              </w:rPr>
              <w:t xml:space="preserve"> </w:t>
            </w:r>
          </w:p>
        </w:tc>
      </w:tr>
    </w:tbl>
    <w:p w:rsidR="00995458" w:rsidRDefault="00995458" w:rsidP="00995458">
      <w:pPr>
        <w:widowControl w:val="0"/>
        <w:autoSpaceDE w:val="0"/>
        <w:autoSpaceDN w:val="0"/>
        <w:adjustRightInd w:val="0"/>
        <w:jc w:val="both"/>
        <w:rPr>
          <w:sz w:val="28"/>
          <w:szCs w:val="28"/>
        </w:rPr>
      </w:pPr>
    </w:p>
    <w:p w:rsidR="00995458" w:rsidRDefault="00995458" w:rsidP="00995458">
      <w:pPr>
        <w:widowControl w:val="0"/>
        <w:autoSpaceDE w:val="0"/>
        <w:autoSpaceDN w:val="0"/>
        <w:adjustRightInd w:val="0"/>
        <w:ind w:firstLine="709"/>
        <w:jc w:val="both"/>
        <w:rPr>
          <w:sz w:val="28"/>
          <w:szCs w:val="28"/>
        </w:rPr>
      </w:pPr>
    </w:p>
    <w:p w:rsidR="00995458" w:rsidRPr="007B18F7" w:rsidRDefault="00995458" w:rsidP="00995458">
      <w:pPr>
        <w:widowControl w:val="0"/>
        <w:autoSpaceDE w:val="0"/>
        <w:autoSpaceDN w:val="0"/>
        <w:adjustRightInd w:val="0"/>
        <w:ind w:firstLine="709"/>
        <w:jc w:val="both"/>
        <w:rPr>
          <w:sz w:val="28"/>
          <w:szCs w:val="28"/>
          <w:lang w:eastAsia="en-US"/>
        </w:rPr>
      </w:pPr>
      <w:proofErr w:type="gramStart"/>
      <w:r w:rsidRPr="007B681A">
        <w:rPr>
          <w:sz w:val="28"/>
          <w:szCs w:val="28"/>
        </w:rPr>
        <w:t>В целях</w:t>
      </w:r>
      <w:r>
        <w:rPr>
          <w:sz w:val="28"/>
          <w:szCs w:val="28"/>
        </w:rPr>
        <w:t xml:space="preserve"> приведения муниципальных правовых актов органов местного самоуправления _Евдокимовского сельского поселения в соответствие с действующим законодательством, руководствуясь статьей 24 Федерального закона от 02.03.2007 г. № 25-ФЗ «О муниципальной службе в Российской Федерации», Федеральным законом от 12.12.2023 г. 3 565-ФЗ «О занятости населения в Российской Федерации», статьей 11 Закона Иркутской области от 15.10.2007 г. № 88-оз «Об отдельных вопросах муниципальной службы в</w:t>
      </w:r>
      <w:proofErr w:type="gramEnd"/>
      <w:r>
        <w:rPr>
          <w:sz w:val="28"/>
          <w:szCs w:val="28"/>
        </w:rPr>
        <w:t xml:space="preserve"> Иркутской области», </w:t>
      </w:r>
      <w:r w:rsidRPr="0009166A">
        <w:rPr>
          <w:sz w:val="28"/>
          <w:szCs w:val="28"/>
        </w:rPr>
        <w:t>стать</w:t>
      </w:r>
      <w:r>
        <w:rPr>
          <w:sz w:val="28"/>
          <w:szCs w:val="28"/>
        </w:rPr>
        <w:t>ями</w:t>
      </w:r>
      <w:r w:rsidRPr="0009166A">
        <w:rPr>
          <w:sz w:val="28"/>
          <w:szCs w:val="28"/>
        </w:rPr>
        <w:t xml:space="preserve"> 24, 51 Устава</w:t>
      </w:r>
      <w:r>
        <w:rPr>
          <w:sz w:val="28"/>
          <w:szCs w:val="28"/>
        </w:rPr>
        <w:t xml:space="preserve"> Евдокимовского муниципального образования, </w:t>
      </w:r>
    </w:p>
    <w:p w:rsidR="00995458" w:rsidRDefault="00995458" w:rsidP="00995458">
      <w:pPr>
        <w:widowControl w:val="0"/>
        <w:autoSpaceDE w:val="0"/>
        <w:autoSpaceDN w:val="0"/>
        <w:adjustRightInd w:val="0"/>
        <w:jc w:val="center"/>
        <w:rPr>
          <w:b/>
          <w:sz w:val="28"/>
          <w:szCs w:val="28"/>
        </w:rPr>
      </w:pPr>
    </w:p>
    <w:p w:rsidR="00995458" w:rsidRPr="0009166A" w:rsidRDefault="00995458" w:rsidP="00995458">
      <w:pPr>
        <w:widowControl w:val="0"/>
        <w:autoSpaceDE w:val="0"/>
        <w:autoSpaceDN w:val="0"/>
        <w:adjustRightInd w:val="0"/>
        <w:jc w:val="center"/>
        <w:rPr>
          <w:b/>
          <w:sz w:val="28"/>
          <w:szCs w:val="28"/>
        </w:rPr>
      </w:pPr>
      <w:proofErr w:type="gramStart"/>
      <w:r w:rsidRPr="0009166A">
        <w:rPr>
          <w:b/>
          <w:sz w:val="28"/>
          <w:szCs w:val="28"/>
        </w:rPr>
        <w:t>П</w:t>
      </w:r>
      <w:proofErr w:type="gramEnd"/>
      <w:r w:rsidRPr="0009166A">
        <w:rPr>
          <w:b/>
          <w:sz w:val="28"/>
          <w:szCs w:val="28"/>
        </w:rPr>
        <w:t xml:space="preserve"> О С Т А Н О В Л Я Ю:</w:t>
      </w:r>
    </w:p>
    <w:p w:rsidR="00995458" w:rsidRPr="00D25F0C" w:rsidRDefault="00995458" w:rsidP="00995458">
      <w:pPr>
        <w:widowControl w:val="0"/>
        <w:autoSpaceDE w:val="0"/>
        <w:autoSpaceDN w:val="0"/>
        <w:adjustRightInd w:val="0"/>
        <w:jc w:val="both"/>
        <w:rPr>
          <w:color w:val="FF0000"/>
          <w:sz w:val="28"/>
          <w:szCs w:val="28"/>
        </w:rPr>
      </w:pPr>
    </w:p>
    <w:p w:rsidR="00995458" w:rsidRDefault="00995458" w:rsidP="00995458">
      <w:pPr>
        <w:widowControl w:val="0"/>
        <w:autoSpaceDE w:val="0"/>
        <w:autoSpaceDN w:val="0"/>
        <w:adjustRightInd w:val="0"/>
        <w:ind w:firstLine="709"/>
        <w:jc w:val="both"/>
        <w:rPr>
          <w:sz w:val="28"/>
          <w:szCs w:val="28"/>
        </w:rPr>
      </w:pPr>
      <w:r w:rsidRPr="0009166A">
        <w:rPr>
          <w:sz w:val="28"/>
          <w:szCs w:val="28"/>
        </w:rPr>
        <w:t xml:space="preserve">1. </w:t>
      </w:r>
      <w:proofErr w:type="gramStart"/>
      <w:r w:rsidRPr="0009166A">
        <w:rPr>
          <w:sz w:val="28"/>
          <w:szCs w:val="28"/>
        </w:rPr>
        <w:t xml:space="preserve">Внести в Порядок назначения, перерасчета, индексации и выплаты пенсии за выслугу лет гражданам, замещавшим должности муниципальной службы в Администрации </w:t>
      </w:r>
      <w:r>
        <w:rPr>
          <w:sz w:val="28"/>
          <w:szCs w:val="28"/>
        </w:rPr>
        <w:t xml:space="preserve">Евдокимовского </w:t>
      </w:r>
      <w:r w:rsidRPr="0009166A">
        <w:rPr>
          <w:sz w:val="28"/>
          <w:szCs w:val="28"/>
        </w:rPr>
        <w:t xml:space="preserve">сельского поселения, утвержденный постановлением Администрации </w:t>
      </w:r>
      <w:r>
        <w:rPr>
          <w:sz w:val="28"/>
          <w:szCs w:val="28"/>
        </w:rPr>
        <w:t xml:space="preserve">Евдокимовского </w:t>
      </w:r>
      <w:r w:rsidRPr="0009166A">
        <w:rPr>
          <w:sz w:val="28"/>
          <w:szCs w:val="28"/>
        </w:rPr>
        <w:t xml:space="preserve">сельского поселения от </w:t>
      </w:r>
      <w:r>
        <w:rPr>
          <w:sz w:val="28"/>
          <w:szCs w:val="28"/>
        </w:rPr>
        <w:t xml:space="preserve">«10» марта </w:t>
      </w:r>
      <w:r w:rsidRPr="0009166A">
        <w:rPr>
          <w:sz w:val="28"/>
          <w:szCs w:val="28"/>
        </w:rPr>
        <w:t xml:space="preserve">2015 г. № </w:t>
      </w:r>
      <w:r>
        <w:rPr>
          <w:sz w:val="28"/>
          <w:szCs w:val="28"/>
        </w:rPr>
        <w:t xml:space="preserve">2 (с изменениями от « 16 » февраля </w:t>
      </w:r>
      <w:r w:rsidRPr="0009166A">
        <w:rPr>
          <w:sz w:val="28"/>
          <w:szCs w:val="28"/>
        </w:rPr>
        <w:t>2017</w:t>
      </w:r>
      <w:r>
        <w:rPr>
          <w:sz w:val="28"/>
          <w:szCs w:val="28"/>
        </w:rPr>
        <w:t xml:space="preserve"> г. № 6 , от « 25 » апреля 2017 г .№17, от  « 30» июня 2021 г. № 23</w:t>
      </w:r>
      <w:r w:rsidRPr="0009166A">
        <w:rPr>
          <w:sz w:val="28"/>
          <w:szCs w:val="28"/>
        </w:rPr>
        <w:t>),  следующ</w:t>
      </w:r>
      <w:r>
        <w:rPr>
          <w:sz w:val="28"/>
          <w:szCs w:val="28"/>
        </w:rPr>
        <w:t>и</w:t>
      </w:r>
      <w:r w:rsidRPr="0009166A">
        <w:rPr>
          <w:sz w:val="28"/>
          <w:szCs w:val="28"/>
        </w:rPr>
        <w:t>е изменени</w:t>
      </w:r>
      <w:r>
        <w:rPr>
          <w:sz w:val="28"/>
          <w:szCs w:val="28"/>
        </w:rPr>
        <w:t>я</w:t>
      </w:r>
      <w:r w:rsidRPr="0009166A">
        <w:rPr>
          <w:sz w:val="28"/>
          <w:szCs w:val="28"/>
        </w:rPr>
        <w:t>:</w:t>
      </w:r>
      <w:proofErr w:type="gramEnd"/>
    </w:p>
    <w:p w:rsidR="00995458" w:rsidRDefault="00995458" w:rsidP="00995458">
      <w:pPr>
        <w:widowControl w:val="0"/>
        <w:autoSpaceDE w:val="0"/>
        <w:autoSpaceDN w:val="0"/>
        <w:adjustRightInd w:val="0"/>
        <w:ind w:firstLine="709"/>
        <w:jc w:val="both"/>
        <w:rPr>
          <w:sz w:val="28"/>
          <w:szCs w:val="28"/>
        </w:rPr>
      </w:pPr>
      <w:r>
        <w:rPr>
          <w:sz w:val="28"/>
          <w:szCs w:val="28"/>
        </w:rPr>
        <w:t xml:space="preserve">1) в абзаце первом пункта 1.4. словосочетание «в соответствии с Законом Российской Федерации от 19.04.1991 г. № 1032-1» </w:t>
      </w:r>
      <w:proofErr w:type="gramStart"/>
      <w:r>
        <w:rPr>
          <w:sz w:val="28"/>
          <w:szCs w:val="28"/>
        </w:rPr>
        <w:t>заменить на словосочетание</w:t>
      </w:r>
      <w:proofErr w:type="gramEnd"/>
      <w:r>
        <w:rPr>
          <w:sz w:val="28"/>
          <w:szCs w:val="28"/>
        </w:rPr>
        <w:t xml:space="preserve"> «в соответствии с Федеральным законом от 12.12.2023 г. № 565-ФЗ», словосочетание «в соответствии с Законом Российской Федерации» заменить на словосочетание «в соответствии с Федеральным законом»;</w:t>
      </w:r>
    </w:p>
    <w:p w:rsidR="00995458" w:rsidRDefault="00995458" w:rsidP="00995458">
      <w:pPr>
        <w:widowControl w:val="0"/>
        <w:autoSpaceDE w:val="0"/>
        <w:autoSpaceDN w:val="0"/>
        <w:adjustRightInd w:val="0"/>
        <w:ind w:firstLine="709"/>
        <w:jc w:val="both"/>
        <w:rPr>
          <w:sz w:val="28"/>
          <w:szCs w:val="28"/>
        </w:rPr>
      </w:pPr>
      <w:r>
        <w:rPr>
          <w:sz w:val="28"/>
          <w:szCs w:val="28"/>
        </w:rPr>
        <w:t xml:space="preserve">2) в абзаце втором пункта 1.4. словосочетание «в соответствии с Законом Российской Федерации» </w:t>
      </w:r>
      <w:proofErr w:type="gramStart"/>
      <w:r>
        <w:rPr>
          <w:sz w:val="28"/>
          <w:szCs w:val="28"/>
        </w:rPr>
        <w:t>заменить на словосочетание</w:t>
      </w:r>
      <w:proofErr w:type="gramEnd"/>
      <w:r>
        <w:rPr>
          <w:sz w:val="28"/>
          <w:szCs w:val="28"/>
        </w:rPr>
        <w:t xml:space="preserve"> «в соответствии с Федеральным законом»;</w:t>
      </w:r>
    </w:p>
    <w:p w:rsidR="00995458" w:rsidRDefault="00995458" w:rsidP="00995458">
      <w:pPr>
        <w:widowControl w:val="0"/>
        <w:autoSpaceDE w:val="0"/>
        <w:autoSpaceDN w:val="0"/>
        <w:adjustRightInd w:val="0"/>
        <w:ind w:firstLine="709"/>
        <w:jc w:val="both"/>
        <w:rPr>
          <w:sz w:val="28"/>
          <w:szCs w:val="28"/>
        </w:rPr>
      </w:pPr>
      <w:r>
        <w:rPr>
          <w:sz w:val="28"/>
          <w:szCs w:val="28"/>
        </w:rPr>
        <w:t xml:space="preserve">3) в абзаце первом пункта 1.5. словосочетания «в соответствии с Законом Российской Федерации» </w:t>
      </w:r>
      <w:proofErr w:type="gramStart"/>
      <w:r>
        <w:rPr>
          <w:sz w:val="28"/>
          <w:szCs w:val="28"/>
        </w:rPr>
        <w:t>заменить на словосочетания</w:t>
      </w:r>
      <w:proofErr w:type="gramEnd"/>
      <w:r>
        <w:rPr>
          <w:sz w:val="28"/>
          <w:szCs w:val="28"/>
        </w:rPr>
        <w:t xml:space="preserve"> «в соответствии с Федеральным законом»;</w:t>
      </w:r>
    </w:p>
    <w:p w:rsidR="00995458" w:rsidRDefault="00995458" w:rsidP="00995458">
      <w:pPr>
        <w:widowControl w:val="0"/>
        <w:autoSpaceDE w:val="0"/>
        <w:autoSpaceDN w:val="0"/>
        <w:adjustRightInd w:val="0"/>
        <w:ind w:firstLine="709"/>
        <w:jc w:val="both"/>
        <w:rPr>
          <w:sz w:val="28"/>
          <w:szCs w:val="28"/>
        </w:rPr>
      </w:pPr>
      <w:r>
        <w:rPr>
          <w:sz w:val="28"/>
          <w:szCs w:val="28"/>
        </w:rPr>
        <w:t xml:space="preserve">4)  в абзаце первом пункта 1.6. словосочетание «в соответствии с Законом Российской Федерации» </w:t>
      </w:r>
      <w:proofErr w:type="gramStart"/>
      <w:r>
        <w:rPr>
          <w:sz w:val="28"/>
          <w:szCs w:val="28"/>
        </w:rPr>
        <w:t>заменить на словосочетание</w:t>
      </w:r>
      <w:proofErr w:type="gramEnd"/>
      <w:r>
        <w:rPr>
          <w:sz w:val="28"/>
          <w:szCs w:val="28"/>
        </w:rPr>
        <w:t xml:space="preserve"> «в соответствии с Федеральным законом»;</w:t>
      </w:r>
    </w:p>
    <w:p w:rsidR="00995458" w:rsidRDefault="00995458" w:rsidP="00995458">
      <w:pPr>
        <w:widowControl w:val="0"/>
        <w:autoSpaceDE w:val="0"/>
        <w:autoSpaceDN w:val="0"/>
        <w:adjustRightInd w:val="0"/>
        <w:ind w:firstLine="709"/>
        <w:jc w:val="both"/>
        <w:rPr>
          <w:sz w:val="28"/>
          <w:szCs w:val="28"/>
        </w:rPr>
      </w:pPr>
      <w:r w:rsidRPr="007004A2">
        <w:rPr>
          <w:sz w:val="28"/>
          <w:szCs w:val="28"/>
        </w:rPr>
        <w:t xml:space="preserve">5) подпункт 3 пункта 2.1. изложить в следующей редакции: </w:t>
      </w:r>
    </w:p>
    <w:p w:rsidR="00995458" w:rsidRPr="007004A2" w:rsidRDefault="00995458" w:rsidP="00995458">
      <w:pPr>
        <w:widowControl w:val="0"/>
        <w:autoSpaceDE w:val="0"/>
        <w:autoSpaceDN w:val="0"/>
        <w:adjustRightInd w:val="0"/>
        <w:ind w:firstLine="709"/>
        <w:jc w:val="both"/>
        <w:rPr>
          <w:sz w:val="28"/>
          <w:szCs w:val="28"/>
        </w:rPr>
      </w:pPr>
      <w:proofErr w:type="gramStart"/>
      <w:r w:rsidRPr="007004A2">
        <w:rPr>
          <w:sz w:val="28"/>
          <w:szCs w:val="28"/>
        </w:rPr>
        <w:t>« 3) справка территориального органа Фонда пенсионного и социального страхования Российской Федерации по месту жительства муниципального служащего о размере страховой пенсии по старости или страховой пенсии по инвалидности либо пенсии, назначенной в соответствии с Федеральным законом «О занятости населения в Российской Федерации», а также о размере фиксированной выплаты к страховой пенсии, повышений фиксированной выплаты к страховой пенсии и сумм, полагающихся в</w:t>
      </w:r>
      <w:proofErr w:type="gramEnd"/>
      <w:r w:rsidRPr="007004A2">
        <w:rPr>
          <w:sz w:val="28"/>
          <w:szCs w:val="28"/>
        </w:rPr>
        <w:t xml:space="preserve"> связи с валоризацией пенсионных прав, предусмотренных Федеральным </w:t>
      </w:r>
      <w:hyperlink r:id="rId11" w:history="1">
        <w:r w:rsidRPr="007004A2">
          <w:rPr>
            <w:sz w:val="28"/>
            <w:szCs w:val="28"/>
          </w:rPr>
          <w:t>законом</w:t>
        </w:r>
      </w:hyperlink>
      <w:r>
        <w:rPr>
          <w:sz w:val="28"/>
          <w:szCs w:val="28"/>
        </w:rPr>
        <w:t xml:space="preserve"> от 17.12.2001 г. №</w:t>
      </w:r>
      <w:r w:rsidRPr="007004A2">
        <w:rPr>
          <w:sz w:val="28"/>
          <w:szCs w:val="28"/>
        </w:rPr>
        <w:t xml:space="preserve"> 173-ФЗ «О трудовых пенсиях в Российской Федерации», на дату возникновения права на пенсию за выслугу лет</w:t>
      </w:r>
      <w:proofErr w:type="gramStart"/>
      <w:r w:rsidRPr="007004A2">
        <w:rPr>
          <w:sz w:val="28"/>
          <w:szCs w:val="28"/>
        </w:rPr>
        <w:t>.»;</w:t>
      </w:r>
      <w:proofErr w:type="gramEnd"/>
    </w:p>
    <w:p w:rsidR="00995458" w:rsidRPr="007004A2" w:rsidRDefault="00995458" w:rsidP="00995458">
      <w:pPr>
        <w:widowControl w:val="0"/>
        <w:autoSpaceDE w:val="0"/>
        <w:autoSpaceDN w:val="0"/>
        <w:adjustRightInd w:val="0"/>
        <w:ind w:firstLine="709"/>
        <w:jc w:val="both"/>
        <w:rPr>
          <w:sz w:val="28"/>
          <w:szCs w:val="28"/>
        </w:rPr>
      </w:pPr>
      <w:r w:rsidRPr="007004A2">
        <w:rPr>
          <w:sz w:val="28"/>
          <w:szCs w:val="28"/>
        </w:rPr>
        <w:t xml:space="preserve">6) подпункт 4 пункта 2.1. исключить; </w:t>
      </w:r>
    </w:p>
    <w:p w:rsidR="00995458" w:rsidRPr="007004A2" w:rsidRDefault="00995458" w:rsidP="00995458">
      <w:pPr>
        <w:widowControl w:val="0"/>
        <w:autoSpaceDE w:val="0"/>
        <w:autoSpaceDN w:val="0"/>
        <w:adjustRightInd w:val="0"/>
        <w:ind w:firstLine="709"/>
        <w:jc w:val="both"/>
        <w:rPr>
          <w:sz w:val="28"/>
          <w:szCs w:val="28"/>
        </w:rPr>
      </w:pPr>
      <w:r w:rsidRPr="007004A2">
        <w:rPr>
          <w:sz w:val="28"/>
          <w:szCs w:val="28"/>
        </w:rPr>
        <w:t>7) в абзаце седьмом пункта 2.1</w:t>
      </w:r>
      <w:r>
        <w:rPr>
          <w:sz w:val="28"/>
          <w:szCs w:val="28"/>
        </w:rPr>
        <w:t>.</w:t>
      </w:r>
      <w:r w:rsidRPr="007004A2">
        <w:rPr>
          <w:sz w:val="28"/>
          <w:szCs w:val="28"/>
        </w:rPr>
        <w:t xml:space="preserve"> словосочетание «в соответствии с Законом Российской Федерации» </w:t>
      </w:r>
      <w:proofErr w:type="gramStart"/>
      <w:r w:rsidRPr="007004A2">
        <w:rPr>
          <w:sz w:val="28"/>
          <w:szCs w:val="28"/>
        </w:rPr>
        <w:t>заменить на словосочетание</w:t>
      </w:r>
      <w:proofErr w:type="gramEnd"/>
      <w:r w:rsidRPr="007004A2">
        <w:rPr>
          <w:sz w:val="28"/>
          <w:szCs w:val="28"/>
        </w:rPr>
        <w:t xml:space="preserve"> «в соответствии с Федеральным законом»;</w:t>
      </w:r>
    </w:p>
    <w:p w:rsidR="00995458" w:rsidRPr="007004A2" w:rsidRDefault="00995458" w:rsidP="00995458">
      <w:pPr>
        <w:widowControl w:val="0"/>
        <w:autoSpaceDE w:val="0"/>
        <w:autoSpaceDN w:val="0"/>
        <w:adjustRightInd w:val="0"/>
        <w:ind w:firstLine="709"/>
        <w:jc w:val="both"/>
        <w:rPr>
          <w:sz w:val="28"/>
          <w:szCs w:val="28"/>
        </w:rPr>
      </w:pPr>
      <w:r w:rsidRPr="007004A2">
        <w:rPr>
          <w:sz w:val="28"/>
          <w:szCs w:val="28"/>
        </w:rPr>
        <w:t xml:space="preserve">8) </w:t>
      </w:r>
      <w:r>
        <w:rPr>
          <w:sz w:val="28"/>
          <w:szCs w:val="28"/>
        </w:rPr>
        <w:t xml:space="preserve">в подпункте 1 пункта 3.1. </w:t>
      </w:r>
      <w:r w:rsidRPr="007004A2">
        <w:rPr>
          <w:sz w:val="28"/>
          <w:szCs w:val="28"/>
        </w:rPr>
        <w:t xml:space="preserve">словосочетание «в соответствии с Законом Российской Федерации» </w:t>
      </w:r>
      <w:proofErr w:type="gramStart"/>
      <w:r w:rsidRPr="007004A2">
        <w:rPr>
          <w:sz w:val="28"/>
          <w:szCs w:val="28"/>
        </w:rPr>
        <w:t>заменить на словосочетание</w:t>
      </w:r>
      <w:proofErr w:type="gramEnd"/>
      <w:r w:rsidRPr="007004A2">
        <w:rPr>
          <w:sz w:val="28"/>
          <w:szCs w:val="28"/>
        </w:rPr>
        <w:t xml:space="preserve"> «в соответствии с Федеральным законом»;</w:t>
      </w:r>
    </w:p>
    <w:p w:rsidR="00995458" w:rsidRPr="007004A2" w:rsidRDefault="00995458" w:rsidP="00995458">
      <w:pPr>
        <w:widowControl w:val="0"/>
        <w:autoSpaceDE w:val="0"/>
        <w:autoSpaceDN w:val="0"/>
        <w:adjustRightInd w:val="0"/>
        <w:ind w:firstLine="709"/>
        <w:jc w:val="both"/>
        <w:rPr>
          <w:sz w:val="28"/>
          <w:szCs w:val="28"/>
        </w:rPr>
      </w:pPr>
      <w:r>
        <w:rPr>
          <w:sz w:val="28"/>
          <w:szCs w:val="28"/>
        </w:rPr>
        <w:t xml:space="preserve">9) в абзаце первом пункта 3.2. </w:t>
      </w:r>
      <w:r w:rsidRPr="007004A2">
        <w:rPr>
          <w:sz w:val="28"/>
          <w:szCs w:val="28"/>
        </w:rPr>
        <w:t xml:space="preserve">словосочетание «в соответствии с Законом Российской Федерации» </w:t>
      </w:r>
      <w:proofErr w:type="gramStart"/>
      <w:r w:rsidRPr="007004A2">
        <w:rPr>
          <w:sz w:val="28"/>
          <w:szCs w:val="28"/>
        </w:rPr>
        <w:t>заменить на словосочетание</w:t>
      </w:r>
      <w:proofErr w:type="gramEnd"/>
      <w:r w:rsidRPr="007004A2">
        <w:rPr>
          <w:sz w:val="28"/>
          <w:szCs w:val="28"/>
        </w:rPr>
        <w:t xml:space="preserve"> «в соответствии с Федеральным законом»;</w:t>
      </w:r>
    </w:p>
    <w:p w:rsidR="00995458" w:rsidRPr="007004A2" w:rsidRDefault="00995458" w:rsidP="00995458">
      <w:pPr>
        <w:widowControl w:val="0"/>
        <w:autoSpaceDE w:val="0"/>
        <w:autoSpaceDN w:val="0"/>
        <w:adjustRightInd w:val="0"/>
        <w:ind w:firstLine="709"/>
        <w:jc w:val="both"/>
        <w:rPr>
          <w:sz w:val="28"/>
          <w:szCs w:val="28"/>
        </w:rPr>
      </w:pPr>
      <w:r w:rsidRPr="00AE6989">
        <w:rPr>
          <w:sz w:val="28"/>
          <w:szCs w:val="28"/>
        </w:rPr>
        <w:t>10) Приложение</w:t>
      </w:r>
      <w:r>
        <w:rPr>
          <w:sz w:val="28"/>
          <w:szCs w:val="28"/>
        </w:rPr>
        <w:t xml:space="preserve"> № 1 к порядку изложить в новой редакции (прилагается).</w:t>
      </w:r>
    </w:p>
    <w:p w:rsidR="00995458" w:rsidRPr="007004A2" w:rsidRDefault="00995458" w:rsidP="00995458">
      <w:pPr>
        <w:widowControl w:val="0"/>
        <w:autoSpaceDE w:val="0"/>
        <w:autoSpaceDN w:val="0"/>
        <w:adjustRightInd w:val="0"/>
        <w:ind w:firstLine="709"/>
        <w:jc w:val="both"/>
        <w:rPr>
          <w:sz w:val="28"/>
          <w:szCs w:val="28"/>
        </w:rPr>
      </w:pPr>
      <w:r w:rsidRPr="007004A2">
        <w:rPr>
          <w:sz w:val="28"/>
          <w:szCs w:val="28"/>
        </w:rPr>
        <w:t xml:space="preserve">2. Установить, что настоящее постановление вступает в силу </w:t>
      </w:r>
      <w:r>
        <w:rPr>
          <w:sz w:val="28"/>
          <w:szCs w:val="28"/>
        </w:rPr>
        <w:t>после дня его официального опубликования</w:t>
      </w:r>
      <w:r w:rsidRPr="007004A2">
        <w:rPr>
          <w:sz w:val="28"/>
          <w:szCs w:val="28"/>
        </w:rPr>
        <w:t>.</w:t>
      </w:r>
    </w:p>
    <w:p w:rsidR="00995458" w:rsidRPr="003358BF" w:rsidRDefault="00995458" w:rsidP="00995458">
      <w:pPr>
        <w:widowControl w:val="0"/>
        <w:autoSpaceDE w:val="0"/>
        <w:autoSpaceDN w:val="0"/>
        <w:adjustRightInd w:val="0"/>
        <w:ind w:firstLine="709"/>
        <w:jc w:val="both"/>
        <w:rPr>
          <w:sz w:val="28"/>
          <w:szCs w:val="28"/>
        </w:rPr>
      </w:pPr>
      <w:r w:rsidRPr="007004A2">
        <w:rPr>
          <w:sz w:val="28"/>
          <w:szCs w:val="28"/>
        </w:rPr>
        <w:t xml:space="preserve">3. Опубликовать настоящее постановление в </w:t>
      </w:r>
      <w:r>
        <w:rPr>
          <w:sz w:val="28"/>
          <w:szCs w:val="28"/>
        </w:rPr>
        <w:t>газете «Евдокимовский вестник</w:t>
      </w:r>
      <w:r w:rsidRPr="007004A2">
        <w:rPr>
          <w:sz w:val="28"/>
          <w:szCs w:val="28"/>
        </w:rPr>
        <w:t xml:space="preserve">» и разместить на официальном сайте Администрации </w:t>
      </w:r>
      <w:proofErr w:type="spellStart"/>
      <w:r>
        <w:rPr>
          <w:sz w:val="28"/>
          <w:szCs w:val="28"/>
        </w:rPr>
        <w:t>Евдокимовское</w:t>
      </w:r>
      <w:proofErr w:type="spellEnd"/>
      <w:r>
        <w:rPr>
          <w:sz w:val="28"/>
          <w:szCs w:val="28"/>
        </w:rPr>
        <w:t xml:space="preserve"> сельского поселения</w:t>
      </w:r>
      <w:r w:rsidRPr="003358BF">
        <w:rPr>
          <w:sz w:val="28"/>
          <w:szCs w:val="28"/>
        </w:rPr>
        <w:t xml:space="preserve"> в информационно-коммуникационной сети «Интернет». </w:t>
      </w:r>
    </w:p>
    <w:p w:rsidR="00995458" w:rsidRPr="003358BF" w:rsidRDefault="00995458" w:rsidP="00995458">
      <w:pPr>
        <w:widowControl w:val="0"/>
        <w:autoSpaceDE w:val="0"/>
        <w:autoSpaceDN w:val="0"/>
        <w:adjustRightInd w:val="0"/>
        <w:ind w:firstLine="709"/>
        <w:jc w:val="right"/>
        <w:rPr>
          <w:sz w:val="28"/>
          <w:szCs w:val="28"/>
        </w:rPr>
      </w:pPr>
    </w:p>
    <w:p w:rsidR="00995458" w:rsidRDefault="00995458" w:rsidP="00995458">
      <w:pPr>
        <w:widowControl w:val="0"/>
        <w:autoSpaceDE w:val="0"/>
        <w:autoSpaceDN w:val="0"/>
        <w:adjustRightInd w:val="0"/>
        <w:ind w:firstLine="709"/>
        <w:rPr>
          <w:sz w:val="28"/>
          <w:szCs w:val="28"/>
        </w:rPr>
      </w:pPr>
    </w:p>
    <w:p w:rsidR="00995458" w:rsidRDefault="00995458" w:rsidP="00995458">
      <w:pPr>
        <w:widowControl w:val="0"/>
        <w:autoSpaceDE w:val="0"/>
        <w:autoSpaceDN w:val="0"/>
        <w:adjustRightInd w:val="0"/>
        <w:rPr>
          <w:b/>
          <w:sz w:val="28"/>
          <w:szCs w:val="28"/>
        </w:rPr>
      </w:pPr>
      <w:r>
        <w:rPr>
          <w:b/>
          <w:sz w:val="28"/>
          <w:szCs w:val="28"/>
        </w:rPr>
        <w:t>Глава  Евдокимовского</w:t>
      </w:r>
    </w:p>
    <w:p w:rsidR="00995458" w:rsidRPr="003358BF" w:rsidRDefault="00995458" w:rsidP="00995458">
      <w:pPr>
        <w:widowControl w:val="0"/>
        <w:autoSpaceDE w:val="0"/>
        <w:autoSpaceDN w:val="0"/>
        <w:adjustRightInd w:val="0"/>
        <w:rPr>
          <w:sz w:val="28"/>
          <w:szCs w:val="28"/>
        </w:rPr>
      </w:pPr>
      <w:r>
        <w:rPr>
          <w:b/>
          <w:sz w:val="28"/>
          <w:szCs w:val="28"/>
        </w:rPr>
        <w:t xml:space="preserve"> сельского поселения:                                                         </w:t>
      </w:r>
      <w:proofErr w:type="spellStart"/>
      <w:r>
        <w:rPr>
          <w:b/>
          <w:sz w:val="28"/>
          <w:szCs w:val="28"/>
        </w:rPr>
        <w:t>И.Ю.Левринц</w:t>
      </w:r>
      <w:proofErr w:type="spellEnd"/>
    </w:p>
    <w:p w:rsidR="00995458" w:rsidRPr="003358BF" w:rsidRDefault="00995458" w:rsidP="00995458">
      <w:pPr>
        <w:widowControl w:val="0"/>
        <w:autoSpaceDE w:val="0"/>
        <w:autoSpaceDN w:val="0"/>
        <w:adjustRightInd w:val="0"/>
        <w:ind w:firstLine="709"/>
        <w:jc w:val="right"/>
        <w:rPr>
          <w:sz w:val="28"/>
          <w:szCs w:val="28"/>
        </w:rPr>
      </w:pPr>
    </w:p>
    <w:p w:rsidR="00995458" w:rsidRDefault="00995458" w:rsidP="00995458">
      <w:pPr>
        <w:widowControl w:val="0"/>
        <w:autoSpaceDE w:val="0"/>
        <w:autoSpaceDN w:val="0"/>
        <w:adjustRightInd w:val="0"/>
        <w:ind w:firstLine="709"/>
        <w:jc w:val="right"/>
        <w:rPr>
          <w:sz w:val="28"/>
          <w:szCs w:val="28"/>
        </w:rPr>
      </w:pPr>
    </w:p>
    <w:p w:rsidR="00995458" w:rsidRDefault="00995458" w:rsidP="00995458">
      <w:pPr>
        <w:widowControl w:val="0"/>
        <w:autoSpaceDE w:val="0"/>
        <w:autoSpaceDN w:val="0"/>
        <w:adjustRightInd w:val="0"/>
        <w:ind w:firstLine="709"/>
        <w:jc w:val="right"/>
        <w:rPr>
          <w:sz w:val="28"/>
          <w:szCs w:val="28"/>
        </w:rPr>
      </w:pPr>
    </w:p>
    <w:p w:rsidR="00995458" w:rsidRPr="003358BF" w:rsidRDefault="00995458" w:rsidP="00995458">
      <w:pPr>
        <w:widowControl w:val="0"/>
        <w:autoSpaceDE w:val="0"/>
        <w:autoSpaceDN w:val="0"/>
        <w:adjustRightInd w:val="0"/>
        <w:ind w:firstLine="709"/>
        <w:jc w:val="right"/>
        <w:rPr>
          <w:sz w:val="28"/>
          <w:szCs w:val="28"/>
        </w:rPr>
      </w:pPr>
    </w:p>
    <w:p w:rsidR="00995458" w:rsidRDefault="00995458" w:rsidP="00995458">
      <w:pPr>
        <w:widowControl w:val="0"/>
        <w:autoSpaceDE w:val="0"/>
        <w:autoSpaceDN w:val="0"/>
        <w:adjustRightInd w:val="0"/>
        <w:ind w:firstLine="709"/>
        <w:jc w:val="right"/>
        <w:rPr>
          <w:sz w:val="28"/>
          <w:szCs w:val="28"/>
        </w:rPr>
      </w:pPr>
    </w:p>
    <w:p w:rsidR="00995458" w:rsidRPr="0019434D" w:rsidRDefault="00995458" w:rsidP="00995458">
      <w:pPr>
        <w:widowControl w:val="0"/>
        <w:autoSpaceDE w:val="0"/>
        <w:autoSpaceDN w:val="0"/>
        <w:adjustRightInd w:val="0"/>
        <w:ind w:firstLine="709"/>
        <w:jc w:val="right"/>
        <w:rPr>
          <w:sz w:val="28"/>
          <w:szCs w:val="28"/>
        </w:rPr>
      </w:pPr>
    </w:p>
    <w:p w:rsidR="00995458" w:rsidRPr="0019434D" w:rsidRDefault="00995458" w:rsidP="00995458">
      <w:pPr>
        <w:widowControl w:val="0"/>
        <w:autoSpaceDE w:val="0"/>
        <w:autoSpaceDN w:val="0"/>
        <w:adjustRightInd w:val="0"/>
        <w:ind w:firstLine="709"/>
        <w:jc w:val="right"/>
        <w:rPr>
          <w:sz w:val="28"/>
          <w:szCs w:val="28"/>
        </w:rPr>
      </w:pPr>
    </w:p>
    <w:p w:rsidR="00995458" w:rsidRPr="004C42E9" w:rsidRDefault="00995458" w:rsidP="00995458">
      <w:pPr>
        <w:widowControl w:val="0"/>
        <w:jc w:val="right"/>
      </w:pPr>
      <w:r w:rsidRPr="004C42E9">
        <w:t xml:space="preserve">Приложение </w:t>
      </w:r>
    </w:p>
    <w:p w:rsidR="00995458" w:rsidRPr="004C42E9" w:rsidRDefault="00995458" w:rsidP="00995458">
      <w:pPr>
        <w:widowControl w:val="0"/>
        <w:jc w:val="right"/>
      </w:pPr>
      <w:r w:rsidRPr="004C42E9">
        <w:t>к постановлению Администрации</w:t>
      </w:r>
    </w:p>
    <w:p w:rsidR="00995458" w:rsidRPr="004C42E9" w:rsidRDefault="00995458" w:rsidP="00995458">
      <w:pPr>
        <w:widowControl w:val="0"/>
        <w:jc w:val="right"/>
      </w:pPr>
      <w:r>
        <w:t xml:space="preserve">______________ сельского поселения </w:t>
      </w:r>
    </w:p>
    <w:p w:rsidR="00995458" w:rsidRPr="004C42E9" w:rsidRDefault="00995458" w:rsidP="00995458">
      <w:pPr>
        <w:widowControl w:val="0"/>
        <w:jc w:val="right"/>
      </w:pPr>
      <w:r w:rsidRPr="004C42E9">
        <w:t>от «__</w:t>
      </w:r>
      <w:r>
        <w:t>__</w:t>
      </w:r>
      <w:r w:rsidRPr="004C42E9">
        <w:t>» ___</w:t>
      </w:r>
      <w:r>
        <w:t>____ 20____</w:t>
      </w:r>
      <w:r w:rsidRPr="004C42E9">
        <w:t xml:space="preserve"> г. № ____</w:t>
      </w:r>
    </w:p>
    <w:p w:rsidR="00995458" w:rsidRPr="004C42E9" w:rsidRDefault="00995458" w:rsidP="00995458">
      <w:pPr>
        <w:widowControl w:val="0"/>
        <w:jc w:val="right"/>
      </w:pPr>
    </w:p>
    <w:p w:rsidR="00995458" w:rsidRPr="004C42E9" w:rsidRDefault="00995458" w:rsidP="00995458">
      <w:pPr>
        <w:widowControl w:val="0"/>
        <w:jc w:val="right"/>
      </w:pPr>
      <w:r w:rsidRPr="004C42E9">
        <w:t xml:space="preserve">«Приложение № 1 </w:t>
      </w:r>
    </w:p>
    <w:p w:rsidR="00995458" w:rsidRPr="004C42E9" w:rsidRDefault="00995458" w:rsidP="00995458">
      <w:pPr>
        <w:widowControl w:val="0"/>
        <w:jc w:val="right"/>
      </w:pPr>
      <w:r w:rsidRPr="004C42E9">
        <w:t xml:space="preserve">к Порядку назначения, перерасчёта, </w:t>
      </w:r>
    </w:p>
    <w:p w:rsidR="00995458" w:rsidRPr="004C42E9" w:rsidRDefault="00995458" w:rsidP="00995458">
      <w:pPr>
        <w:widowControl w:val="0"/>
        <w:jc w:val="right"/>
      </w:pPr>
      <w:r w:rsidRPr="004C42E9">
        <w:t xml:space="preserve">индексации и выплаты пенсии </w:t>
      </w:r>
    </w:p>
    <w:p w:rsidR="00995458" w:rsidRPr="004C42E9" w:rsidRDefault="00995458" w:rsidP="00995458">
      <w:pPr>
        <w:widowControl w:val="0"/>
        <w:jc w:val="right"/>
      </w:pPr>
      <w:r w:rsidRPr="004C42E9">
        <w:t xml:space="preserve">за выслугу лет гражданам, замещавшим </w:t>
      </w:r>
    </w:p>
    <w:p w:rsidR="00995458" w:rsidRPr="004C42E9" w:rsidRDefault="00995458" w:rsidP="00995458">
      <w:pPr>
        <w:widowControl w:val="0"/>
        <w:jc w:val="right"/>
      </w:pPr>
      <w:r w:rsidRPr="004C42E9">
        <w:t xml:space="preserve">должности муниципальной службы </w:t>
      </w:r>
    </w:p>
    <w:p w:rsidR="00995458" w:rsidRDefault="00995458" w:rsidP="00995458">
      <w:pPr>
        <w:widowControl w:val="0"/>
        <w:jc w:val="right"/>
      </w:pPr>
      <w:r w:rsidRPr="004C42E9">
        <w:t xml:space="preserve">в </w:t>
      </w:r>
      <w:r>
        <w:t xml:space="preserve">Администрации _________________ </w:t>
      </w:r>
    </w:p>
    <w:p w:rsidR="00995458" w:rsidRDefault="00995458" w:rsidP="00995458">
      <w:pPr>
        <w:widowControl w:val="0"/>
        <w:jc w:val="right"/>
      </w:pPr>
      <w:r>
        <w:t>сельского поселения</w:t>
      </w:r>
    </w:p>
    <w:p w:rsidR="00995458" w:rsidRPr="004C42E9" w:rsidRDefault="00995458" w:rsidP="00995458">
      <w:pPr>
        <w:widowControl w:val="0"/>
        <w:jc w:val="right"/>
      </w:pPr>
    </w:p>
    <w:p w:rsidR="00995458" w:rsidRPr="004C42E9" w:rsidRDefault="00995458" w:rsidP="00995458">
      <w:pPr>
        <w:widowControl w:val="0"/>
        <w:jc w:val="right"/>
      </w:pPr>
    </w:p>
    <w:p w:rsidR="00995458" w:rsidRPr="004C42E9" w:rsidRDefault="00995458" w:rsidP="00995458">
      <w:pPr>
        <w:widowControl w:val="0"/>
        <w:jc w:val="right"/>
      </w:pPr>
      <w:r>
        <w:t xml:space="preserve">Главе _________________ сельского поселения </w:t>
      </w:r>
    </w:p>
    <w:p w:rsidR="00995458" w:rsidRPr="004C42E9" w:rsidRDefault="00995458" w:rsidP="00995458">
      <w:pPr>
        <w:widowControl w:val="0"/>
        <w:jc w:val="right"/>
      </w:pPr>
      <w:r w:rsidRPr="004C42E9">
        <w:t>__________________________________________</w:t>
      </w:r>
    </w:p>
    <w:p w:rsidR="00995458" w:rsidRPr="004C42E9" w:rsidRDefault="00995458" w:rsidP="00995458">
      <w:pPr>
        <w:widowControl w:val="0"/>
        <w:jc w:val="right"/>
      </w:pPr>
      <w:r w:rsidRPr="004C42E9">
        <w:t>от________________________________________</w:t>
      </w:r>
      <w:r>
        <w:t>,</w:t>
      </w:r>
    </w:p>
    <w:p w:rsidR="00995458" w:rsidRPr="004C42E9" w:rsidRDefault="00995458" w:rsidP="00995458">
      <w:pPr>
        <w:widowControl w:val="0"/>
        <w:rPr>
          <w:i/>
          <w:sz w:val="20"/>
          <w:szCs w:val="20"/>
        </w:rPr>
      </w:pPr>
      <w:r w:rsidRPr="004C42E9">
        <w:rPr>
          <w:i/>
          <w:sz w:val="20"/>
          <w:szCs w:val="20"/>
        </w:rPr>
        <w:t xml:space="preserve">                                                                                                                    </w:t>
      </w:r>
      <w:r>
        <w:rPr>
          <w:i/>
          <w:sz w:val="20"/>
          <w:szCs w:val="20"/>
        </w:rPr>
        <w:t xml:space="preserve">                       </w:t>
      </w:r>
      <w:r w:rsidRPr="004C42E9">
        <w:rPr>
          <w:i/>
          <w:sz w:val="20"/>
          <w:szCs w:val="20"/>
        </w:rPr>
        <w:t>(Ф.И.О</w:t>
      </w:r>
      <w:r>
        <w:rPr>
          <w:i/>
          <w:sz w:val="20"/>
          <w:szCs w:val="20"/>
        </w:rPr>
        <w:t>.</w:t>
      </w:r>
      <w:r w:rsidRPr="004C42E9">
        <w:rPr>
          <w:i/>
          <w:sz w:val="20"/>
          <w:szCs w:val="20"/>
        </w:rPr>
        <w:t xml:space="preserve"> гражданина)</w:t>
      </w:r>
    </w:p>
    <w:p w:rsidR="00995458" w:rsidRPr="004C42E9" w:rsidRDefault="00995458" w:rsidP="00995458">
      <w:pPr>
        <w:widowControl w:val="0"/>
        <w:jc w:val="right"/>
      </w:pPr>
      <w:r w:rsidRPr="004C42E9">
        <w:t>замещавшег</w:t>
      </w:r>
      <w:proofErr w:type="gramStart"/>
      <w:r w:rsidRPr="004C42E9">
        <w:t>о(</w:t>
      </w:r>
      <w:proofErr w:type="gramEnd"/>
      <w:r w:rsidRPr="004C42E9">
        <w:t>ей) должность муниципальной службы</w:t>
      </w:r>
    </w:p>
    <w:p w:rsidR="00995458" w:rsidRPr="004C42E9" w:rsidRDefault="00995458" w:rsidP="00995458">
      <w:pPr>
        <w:widowControl w:val="0"/>
        <w:jc w:val="right"/>
      </w:pPr>
      <w:r w:rsidRPr="004C42E9">
        <w:t>__________________________________________</w:t>
      </w:r>
    </w:p>
    <w:p w:rsidR="00995458" w:rsidRPr="004C42E9" w:rsidRDefault="00995458" w:rsidP="00995458">
      <w:pPr>
        <w:widowControl w:val="0"/>
        <w:rPr>
          <w:i/>
          <w:sz w:val="20"/>
          <w:szCs w:val="20"/>
        </w:rPr>
      </w:pPr>
      <w:r w:rsidRPr="004C42E9">
        <w:rPr>
          <w:sz w:val="20"/>
          <w:szCs w:val="20"/>
        </w:rPr>
        <w:t xml:space="preserve">                                                                                                   </w:t>
      </w:r>
      <w:r>
        <w:rPr>
          <w:sz w:val="20"/>
          <w:szCs w:val="20"/>
        </w:rPr>
        <w:t xml:space="preserve">                     </w:t>
      </w:r>
      <w:r w:rsidRPr="004C42E9">
        <w:rPr>
          <w:sz w:val="20"/>
          <w:szCs w:val="20"/>
        </w:rPr>
        <w:t xml:space="preserve"> </w:t>
      </w:r>
      <w:proofErr w:type="gramStart"/>
      <w:r w:rsidRPr="004C42E9">
        <w:rPr>
          <w:i/>
          <w:sz w:val="20"/>
          <w:szCs w:val="20"/>
        </w:rPr>
        <w:t>(наименование должности гражданина</w:t>
      </w:r>
      <w:proofErr w:type="gramEnd"/>
    </w:p>
    <w:p w:rsidR="00995458" w:rsidRPr="004C42E9" w:rsidRDefault="00995458" w:rsidP="00995458">
      <w:pPr>
        <w:widowControl w:val="0"/>
        <w:rPr>
          <w:i/>
          <w:sz w:val="20"/>
          <w:szCs w:val="20"/>
        </w:rPr>
      </w:pPr>
      <w:r w:rsidRPr="004C42E9">
        <w:rPr>
          <w:i/>
          <w:sz w:val="20"/>
          <w:szCs w:val="20"/>
        </w:rPr>
        <w:t xml:space="preserve">                                                                                                                </w:t>
      </w:r>
      <w:r>
        <w:rPr>
          <w:i/>
          <w:sz w:val="20"/>
          <w:szCs w:val="20"/>
        </w:rPr>
        <w:t xml:space="preserve">                           </w:t>
      </w:r>
      <w:r w:rsidRPr="004C42E9">
        <w:rPr>
          <w:i/>
          <w:sz w:val="20"/>
          <w:szCs w:val="20"/>
        </w:rPr>
        <w:t>на день увольнения)</w:t>
      </w:r>
    </w:p>
    <w:p w:rsidR="00995458" w:rsidRPr="004C42E9" w:rsidRDefault="00995458" w:rsidP="00995458">
      <w:pPr>
        <w:widowControl w:val="0"/>
        <w:jc w:val="right"/>
      </w:pPr>
      <w:r w:rsidRPr="004C42E9">
        <w:t>в _________________________________________</w:t>
      </w:r>
      <w:r>
        <w:t>,</w:t>
      </w:r>
    </w:p>
    <w:p w:rsidR="00995458" w:rsidRDefault="00995458" w:rsidP="00995458">
      <w:pPr>
        <w:widowControl w:val="0"/>
        <w:rPr>
          <w:i/>
          <w:sz w:val="20"/>
          <w:szCs w:val="20"/>
        </w:rPr>
      </w:pPr>
      <w:r w:rsidRPr="004C42E9">
        <w:rPr>
          <w:i/>
          <w:sz w:val="20"/>
          <w:szCs w:val="20"/>
        </w:rPr>
        <w:t xml:space="preserve">                                                                                             </w:t>
      </w:r>
      <w:r>
        <w:rPr>
          <w:i/>
          <w:sz w:val="20"/>
          <w:szCs w:val="20"/>
        </w:rPr>
        <w:t xml:space="preserve">                           </w:t>
      </w:r>
      <w:r w:rsidRPr="004C42E9">
        <w:rPr>
          <w:i/>
          <w:sz w:val="20"/>
          <w:szCs w:val="20"/>
        </w:rPr>
        <w:t xml:space="preserve"> </w:t>
      </w:r>
      <w:proofErr w:type="gramStart"/>
      <w:r w:rsidRPr="004C42E9">
        <w:rPr>
          <w:i/>
          <w:sz w:val="20"/>
          <w:szCs w:val="20"/>
        </w:rPr>
        <w:t>(наименован</w:t>
      </w:r>
      <w:r>
        <w:rPr>
          <w:i/>
          <w:sz w:val="20"/>
          <w:szCs w:val="20"/>
        </w:rPr>
        <w:t>ие муниципального органа,</w:t>
      </w:r>
      <w:r w:rsidRPr="004C42E9">
        <w:rPr>
          <w:i/>
          <w:sz w:val="20"/>
          <w:szCs w:val="20"/>
        </w:rPr>
        <w:t xml:space="preserve"> </w:t>
      </w:r>
      <w:proofErr w:type="gramEnd"/>
    </w:p>
    <w:p w:rsidR="00995458" w:rsidRPr="004C42E9" w:rsidRDefault="00995458" w:rsidP="00995458">
      <w:pPr>
        <w:widowControl w:val="0"/>
        <w:rPr>
          <w:i/>
          <w:sz w:val="20"/>
          <w:szCs w:val="20"/>
        </w:rPr>
      </w:pPr>
      <w:r>
        <w:rPr>
          <w:i/>
          <w:sz w:val="20"/>
          <w:szCs w:val="20"/>
        </w:rPr>
        <w:t xml:space="preserve">                                                                                                                               </w:t>
      </w:r>
      <w:r w:rsidRPr="004C42E9">
        <w:rPr>
          <w:i/>
          <w:sz w:val="20"/>
          <w:szCs w:val="20"/>
        </w:rPr>
        <w:t xml:space="preserve">из </w:t>
      </w:r>
      <w:proofErr w:type="gramStart"/>
      <w:r w:rsidRPr="004C42E9">
        <w:rPr>
          <w:i/>
          <w:sz w:val="20"/>
          <w:szCs w:val="20"/>
        </w:rPr>
        <w:t>которого</w:t>
      </w:r>
      <w:proofErr w:type="gramEnd"/>
      <w:r w:rsidRPr="004C42E9">
        <w:rPr>
          <w:i/>
          <w:sz w:val="20"/>
          <w:szCs w:val="20"/>
        </w:rPr>
        <w:t xml:space="preserve"> гражданин уволился)</w:t>
      </w:r>
    </w:p>
    <w:p w:rsidR="00995458" w:rsidRPr="004C42E9" w:rsidRDefault="00995458" w:rsidP="00995458">
      <w:pPr>
        <w:widowControl w:val="0"/>
        <w:jc w:val="right"/>
      </w:pPr>
      <w:r w:rsidRPr="004C42E9">
        <w:t xml:space="preserve">                                           Домашний адрес: ___________________________</w:t>
      </w:r>
    </w:p>
    <w:p w:rsidR="00995458" w:rsidRDefault="00995458" w:rsidP="00995458">
      <w:pPr>
        <w:widowControl w:val="0"/>
        <w:ind w:left="708" w:firstLine="708"/>
        <w:jc w:val="right"/>
      </w:pPr>
      <w:r w:rsidRPr="004C42E9">
        <w:t xml:space="preserve">__________________________________________  </w:t>
      </w:r>
    </w:p>
    <w:p w:rsidR="00995458" w:rsidRDefault="00995458" w:rsidP="00995458">
      <w:pPr>
        <w:widowControl w:val="0"/>
        <w:ind w:left="708" w:firstLine="708"/>
        <w:jc w:val="right"/>
      </w:pPr>
    </w:p>
    <w:p w:rsidR="00995458" w:rsidRPr="004C42E9" w:rsidRDefault="00995458" w:rsidP="00995458">
      <w:pPr>
        <w:widowControl w:val="0"/>
        <w:ind w:left="708" w:firstLine="708"/>
        <w:jc w:val="right"/>
      </w:pPr>
      <w:r w:rsidRPr="004C42E9">
        <w:t xml:space="preserve">                            </w:t>
      </w:r>
      <w:r>
        <w:t xml:space="preserve">                              </w:t>
      </w:r>
      <w:r w:rsidRPr="004C42E9">
        <w:t>Телефон: _________</w:t>
      </w:r>
      <w:r>
        <w:t>_</w:t>
      </w:r>
      <w:r w:rsidRPr="004C42E9">
        <w:t>________________________</w:t>
      </w:r>
    </w:p>
    <w:p w:rsidR="00995458" w:rsidRPr="004C42E9" w:rsidRDefault="00995458" w:rsidP="00995458">
      <w:pPr>
        <w:widowControl w:val="0"/>
        <w:ind w:firstLine="709"/>
        <w:jc w:val="right"/>
        <w:rPr>
          <w:b/>
        </w:rPr>
      </w:pPr>
    </w:p>
    <w:p w:rsidR="00995458" w:rsidRPr="004C42E9" w:rsidRDefault="00995458" w:rsidP="00995458">
      <w:pPr>
        <w:widowControl w:val="0"/>
        <w:jc w:val="center"/>
        <w:rPr>
          <w:b/>
        </w:rPr>
      </w:pPr>
    </w:p>
    <w:p w:rsidR="00995458" w:rsidRPr="004C42E9" w:rsidRDefault="00995458" w:rsidP="00995458">
      <w:pPr>
        <w:widowControl w:val="0"/>
        <w:jc w:val="center"/>
        <w:rPr>
          <w:b/>
        </w:rPr>
      </w:pPr>
      <w:r w:rsidRPr="004C42E9">
        <w:rPr>
          <w:b/>
        </w:rPr>
        <w:t>ЗАЯВЛЕНИЕ</w:t>
      </w:r>
    </w:p>
    <w:p w:rsidR="00995458" w:rsidRPr="004C42E9" w:rsidRDefault="00995458" w:rsidP="00995458">
      <w:pPr>
        <w:widowControl w:val="0"/>
        <w:jc w:val="center"/>
        <w:rPr>
          <w:b/>
        </w:rPr>
      </w:pPr>
    </w:p>
    <w:p w:rsidR="00995458" w:rsidRPr="00327EF8" w:rsidRDefault="00995458" w:rsidP="00995458">
      <w:pPr>
        <w:widowControl w:val="0"/>
        <w:ind w:firstLine="709"/>
        <w:jc w:val="both"/>
      </w:pPr>
      <w:r w:rsidRPr="00327EF8">
        <w:t xml:space="preserve">В соответствии с Законом Иркутской области от 15.10.2007 г. № 88-оз «Об отдельных вопросах муниципальной службы в Иркутской области», прошу назначить мне пенсию за выслугу лет </w:t>
      </w:r>
      <w:proofErr w:type="gramStart"/>
      <w:r w:rsidRPr="00327EF8">
        <w:t>к</w:t>
      </w:r>
      <w:proofErr w:type="gramEnd"/>
      <w:r w:rsidRPr="00327EF8">
        <w:t xml:space="preserve"> _____________________________________</w:t>
      </w:r>
      <w:r>
        <w:t>________________________</w:t>
      </w:r>
      <w:r w:rsidRPr="00327EF8">
        <w:t>__________________</w:t>
      </w:r>
    </w:p>
    <w:p w:rsidR="00995458" w:rsidRPr="00327EF8" w:rsidRDefault="00995458" w:rsidP="00995458">
      <w:pPr>
        <w:widowControl w:val="0"/>
        <w:jc w:val="both"/>
      </w:pPr>
      <w:r w:rsidRPr="00327EF8">
        <w:t>________________________________________________</w:t>
      </w:r>
      <w:r>
        <w:t>________</w:t>
      </w:r>
      <w:r w:rsidRPr="00327EF8">
        <w:t>____________________________</w:t>
      </w:r>
    </w:p>
    <w:p w:rsidR="00995458" w:rsidRPr="00327EF8" w:rsidRDefault="00995458" w:rsidP="00995458">
      <w:pPr>
        <w:widowControl w:val="0"/>
        <w:jc w:val="center"/>
        <w:rPr>
          <w:i/>
          <w:sz w:val="20"/>
          <w:szCs w:val="20"/>
        </w:rPr>
      </w:pPr>
      <w:r w:rsidRPr="00327EF8">
        <w:rPr>
          <w:i/>
          <w:sz w:val="20"/>
          <w:szCs w:val="20"/>
        </w:rPr>
        <w:t>(страховой пенсии по старости; страховой пенсии по инвалидности; пенсии, назначенной в соответствии с Федеральным законом от 12.12.2023 г. № 565-ФЗ «О занятости населения в Российской Федерации»)</w:t>
      </w:r>
    </w:p>
    <w:p w:rsidR="00995458" w:rsidRPr="00327EF8" w:rsidRDefault="00995458" w:rsidP="00995458">
      <w:pPr>
        <w:widowControl w:val="0"/>
        <w:ind w:firstLine="709"/>
        <w:rPr>
          <w:i/>
        </w:rPr>
      </w:pPr>
      <w:r w:rsidRPr="00327EF8">
        <w:t xml:space="preserve">Пенсию получаю </w:t>
      </w:r>
      <w:proofErr w:type="gramStart"/>
      <w:r w:rsidRPr="00327EF8">
        <w:t>в</w:t>
      </w:r>
      <w:proofErr w:type="gramEnd"/>
      <w:r w:rsidRPr="00327EF8">
        <w:t xml:space="preserve"> ___________________________</w:t>
      </w:r>
      <w:r>
        <w:t>______</w:t>
      </w:r>
      <w:r w:rsidRPr="00327EF8">
        <w:t>___________________________</w:t>
      </w:r>
      <w:r w:rsidRPr="00327EF8">
        <w:rPr>
          <w:i/>
        </w:rPr>
        <w:t xml:space="preserve"> </w:t>
      </w:r>
    </w:p>
    <w:p w:rsidR="00995458" w:rsidRPr="00327EF8" w:rsidRDefault="00995458" w:rsidP="00995458">
      <w:pPr>
        <w:widowControl w:val="0"/>
        <w:rPr>
          <w:i/>
        </w:rPr>
      </w:pPr>
      <w:r w:rsidRPr="00327EF8">
        <w:rPr>
          <w:i/>
        </w:rPr>
        <w:t xml:space="preserve">                                                    </w:t>
      </w:r>
      <w:r>
        <w:rPr>
          <w:i/>
        </w:rPr>
        <w:t xml:space="preserve">               </w:t>
      </w:r>
      <w:r w:rsidRPr="00327EF8">
        <w:rPr>
          <w:i/>
        </w:rPr>
        <w:t xml:space="preserve">  </w:t>
      </w:r>
      <w:r w:rsidRPr="00327EF8">
        <w:rPr>
          <w:i/>
          <w:sz w:val="20"/>
          <w:szCs w:val="20"/>
        </w:rPr>
        <w:t>(наименование территориального органа СФР)</w:t>
      </w:r>
    </w:p>
    <w:p w:rsidR="00995458" w:rsidRPr="00327EF8" w:rsidRDefault="00995458" w:rsidP="00995458">
      <w:pPr>
        <w:widowControl w:val="0"/>
        <w:ind w:firstLine="709"/>
        <w:jc w:val="both"/>
      </w:pPr>
      <w:r w:rsidRPr="00327EF8">
        <w:t xml:space="preserve">При наступлении обстоятельств, указанных в пунктах 4, 5, 6 статьи 11 Закона Иркутской области от 15.10.2007 г. № 88-оз «Об отдельных вопросах муниципальной службы в Иркутской области», обязуюсь в 5-дневный срок проинформировать об этом Администрацию </w:t>
      </w:r>
      <w:r>
        <w:t>____________ сельского поселения</w:t>
      </w:r>
      <w:r w:rsidRPr="00327EF8">
        <w:t>.</w:t>
      </w:r>
    </w:p>
    <w:p w:rsidR="00995458" w:rsidRPr="00327EF8" w:rsidRDefault="00995458" w:rsidP="00995458">
      <w:pPr>
        <w:widowControl w:val="0"/>
        <w:ind w:firstLine="709"/>
        <w:jc w:val="both"/>
      </w:pPr>
      <w:r w:rsidRPr="00327EF8">
        <w:t xml:space="preserve">Пенсию за выслугу лет прошу перечислять </w:t>
      </w:r>
      <w:proofErr w:type="gramStart"/>
      <w:r w:rsidRPr="00327EF8">
        <w:t>в</w:t>
      </w:r>
      <w:proofErr w:type="gramEnd"/>
      <w:r w:rsidRPr="00327EF8">
        <w:t xml:space="preserve"> _____________</w:t>
      </w:r>
      <w:r>
        <w:t>________</w:t>
      </w:r>
      <w:r w:rsidRPr="00327EF8">
        <w:t>___________________</w:t>
      </w:r>
    </w:p>
    <w:p w:rsidR="00995458" w:rsidRPr="00327EF8" w:rsidRDefault="00995458" w:rsidP="00995458">
      <w:pPr>
        <w:widowControl w:val="0"/>
        <w:jc w:val="both"/>
      </w:pPr>
      <w:r w:rsidRPr="00327EF8">
        <w:t>_________________________________________________________</w:t>
      </w:r>
      <w:r>
        <w:t>_________</w:t>
      </w:r>
      <w:r w:rsidRPr="00327EF8">
        <w:t>___________________</w:t>
      </w:r>
    </w:p>
    <w:p w:rsidR="00995458" w:rsidRPr="00327EF8" w:rsidRDefault="00995458" w:rsidP="00995458">
      <w:pPr>
        <w:widowControl w:val="0"/>
        <w:jc w:val="center"/>
        <w:rPr>
          <w:i/>
          <w:sz w:val="20"/>
          <w:szCs w:val="20"/>
        </w:rPr>
      </w:pPr>
      <w:r w:rsidRPr="00327EF8">
        <w:rPr>
          <w:i/>
          <w:sz w:val="20"/>
          <w:szCs w:val="20"/>
        </w:rPr>
        <w:t>(наименование банка или кредитной организации)</w:t>
      </w:r>
    </w:p>
    <w:p w:rsidR="00995458" w:rsidRPr="00327EF8" w:rsidRDefault="00995458" w:rsidP="00995458">
      <w:pPr>
        <w:widowControl w:val="0"/>
        <w:jc w:val="both"/>
      </w:pPr>
      <w:r w:rsidRPr="00327EF8">
        <w:t>на мой текущий счёт № _________________________________</w:t>
      </w:r>
      <w:r>
        <w:t>_________</w:t>
      </w:r>
      <w:r w:rsidRPr="00327EF8">
        <w:t>______________________</w:t>
      </w:r>
    </w:p>
    <w:p w:rsidR="00995458" w:rsidRPr="00327EF8" w:rsidRDefault="00995458" w:rsidP="00995458">
      <w:pPr>
        <w:widowControl w:val="0"/>
        <w:rPr>
          <w:i/>
          <w:sz w:val="20"/>
          <w:szCs w:val="20"/>
        </w:rPr>
      </w:pPr>
      <w:r w:rsidRPr="00327EF8">
        <w:rPr>
          <w:i/>
          <w:sz w:val="20"/>
          <w:szCs w:val="20"/>
        </w:rPr>
        <w:t xml:space="preserve">                                                                              </w:t>
      </w:r>
      <w:r>
        <w:rPr>
          <w:i/>
          <w:sz w:val="20"/>
          <w:szCs w:val="20"/>
        </w:rPr>
        <w:t xml:space="preserve">                         </w:t>
      </w:r>
      <w:r w:rsidRPr="00327EF8">
        <w:rPr>
          <w:i/>
          <w:sz w:val="20"/>
          <w:szCs w:val="20"/>
        </w:rPr>
        <w:t xml:space="preserve">    (номер счета)</w:t>
      </w:r>
    </w:p>
    <w:p w:rsidR="00995458" w:rsidRPr="00327EF8" w:rsidRDefault="00995458" w:rsidP="00995458">
      <w:pPr>
        <w:widowControl w:val="0"/>
        <w:ind w:firstLine="709"/>
        <w:jc w:val="both"/>
      </w:pPr>
      <w:r w:rsidRPr="00327EF8">
        <w:t>К заявлению прилагаю следующие документы:</w:t>
      </w:r>
    </w:p>
    <w:p w:rsidR="00995458" w:rsidRDefault="00995458" w:rsidP="00995458">
      <w:pPr>
        <w:widowControl w:val="0"/>
        <w:ind w:firstLine="709"/>
        <w:jc w:val="both"/>
      </w:pPr>
      <w:r w:rsidRPr="00327EF8">
        <w:t>1) копию документа, удостоверяющего личность лица, замещавшего должность муниципальной службы, заверенную в установленном порядке;</w:t>
      </w:r>
    </w:p>
    <w:p w:rsidR="00995458" w:rsidRPr="00327EF8" w:rsidRDefault="00995458" w:rsidP="00995458">
      <w:pPr>
        <w:widowControl w:val="0"/>
        <w:ind w:firstLine="709"/>
        <w:jc w:val="both"/>
      </w:pPr>
    </w:p>
    <w:p w:rsidR="00995458" w:rsidRPr="00327EF8" w:rsidRDefault="00995458" w:rsidP="00995458">
      <w:pPr>
        <w:widowControl w:val="0"/>
        <w:ind w:firstLine="709"/>
        <w:jc w:val="both"/>
      </w:pPr>
      <w:r w:rsidRPr="00327EF8">
        <w:t>2) копию трудовой книжки, заверенную в установленном порядке;</w:t>
      </w:r>
    </w:p>
    <w:p w:rsidR="00995458" w:rsidRPr="00327EF8" w:rsidRDefault="00995458" w:rsidP="00995458">
      <w:pPr>
        <w:widowControl w:val="0"/>
        <w:ind w:firstLine="709"/>
        <w:jc w:val="both"/>
      </w:pPr>
      <w:proofErr w:type="gramStart"/>
      <w:r w:rsidRPr="00327EF8">
        <w:t xml:space="preserve">3) справку территориального органа Фонда пенсионного и социального страхования Российской Федерации по месту жительства муниципального служащего о размере страховой пенсии по старости (страховой пенсии по инвалидности, пенсии, назначенной в соответствии с Федеральным законом от 12.12.2023 г. № 565-ФЗ «О занятости населения в Российской Федерации»), а также о размере фиксированной </w:t>
      </w:r>
      <w:r w:rsidRPr="0004227F">
        <w:t>выплаты к страховой пенсии, повышений фиксированной выплаты к страховой пенсии и сумм</w:t>
      </w:r>
      <w:proofErr w:type="gramEnd"/>
      <w:r w:rsidRPr="0004227F">
        <w:t xml:space="preserve">, полагающихся в связи с валоризацией пенсионных прав, предусмотренных Федеральным </w:t>
      </w:r>
      <w:hyperlink r:id="rId12" w:history="1">
        <w:r w:rsidRPr="0004227F">
          <w:rPr>
            <w:rStyle w:val="ac"/>
          </w:rPr>
          <w:t>законом</w:t>
        </w:r>
      </w:hyperlink>
      <w:r w:rsidRPr="0004227F">
        <w:t xml:space="preserve"> от 17.12.2001 г. </w:t>
      </w:r>
      <w:r>
        <w:t>№</w:t>
      </w:r>
      <w:r w:rsidRPr="0004227F">
        <w:t xml:space="preserve"> 173-ФЗ «О трудовых пенсиях в Российской Федерации», на дату возникновения права</w:t>
      </w:r>
      <w:r w:rsidRPr="00327EF8">
        <w:t xml:space="preserve"> на пенсию за выслугу лет;</w:t>
      </w:r>
    </w:p>
    <w:p w:rsidR="00995458" w:rsidRPr="00327EF8" w:rsidRDefault="00995458" w:rsidP="00995458">
      <w:pPr>
        <w:widowControl w:val="0"/>
        <w:ind w:firstLine="709"/>
        <w:jc w:val="both"/>
      </w:pPr>
      <w:r w:rsidRPr="00327EF8">
        <w:t>4) ___________________________________________________________.</w:t>
      </w:r>
    </w:p>
    <w:p w:rsidR="00995458" w:rsidRPr="00327EF8" w:rsidRDefault="00995458" w:rsidP="00995458">
      <w:pPr>
        <w:widowControl w:val="0"/>
        <w:ind w:firstLine="709"/>
        <w:jc w:val="both"/>
        <w:rPr>
          <w:i/>
          <w:sz w:val="20"/>
          <w:szCs w:val="20"/>
        </w:rPr>
      </w:pPr>
      <w:r w:rsidRPr="00327EF8">
        <w:rPr>
          <w:i/>
          <w:sz w:val="20"/>
          <w:szCs w:val="20"/>
        </w:rPr>
        <w:t xml:space="preserve">                                                               (иные документы)</w:t>
      </w:r>
    </w:p>
    <w:p w:rsidR="00995458" w:rsidRPr="00327EF8" w:rsidRDefault="00995458" w:rsidP="00995458">
      <w:pPr>
        <w:widowControl w:val="0"/>
        <w:ind w:firstLine="709"/>
        <w:jc w:val="both"/>
      </w:pPr>
    </w:p>
    <w:p w:rsidR="00995458" w:rsidRPr="00327EF8" w:rsidRDefault="00995458" w:rsidP="00995458">
      <w:pPr>
        <w:widowControl w:val="0"/>
        <w:ind w:firstLine="709"/>
        <w:jc w:val="both"/>
      </w:pPr>
    </w:p>
    <w:p w:rsidR="00995458" w:rsidRPr="00327EF8" w:rsidRDefault="00995458" w:rsidP="00995458">
      <w:pPr>
        <w:widowControl w:val="0"/>
        <w:ind w:firstLine="709"/>
        <w:jc w:val="both"/>
      </w:pPr>
      <w:r w:rsidRPr="00327EF8">
        <w:t>«_______» _______________ 20__г.   __________________________»</w:t>
      </w:r>
    </w:p>
    <w:p w:rsidR="00995458" w:rsidRPr="00327EF8" w:rsidRDefault="00995458" w:rsidP="00995458">
      <w:pPr>
        <w:widowControl w:val="0"/>
        <w:ind w:firstLine="709"/>
        <w:jc w:val="both"/>
        <w:rPr>
          <w:i/>
          <w:sz w:val="20"/>
          <w:szCs w:val="20"/>
        </w:rPr>
      </w:pPr>
      <w:r w:rsidRPr="00327EF8">
        <w:t xml:space="preserve">                                                                          </w:t>
      </w:r>
      <w:r w:rsidRPr="00327EF8">
        <w:rPr>
          <w:i/>
          <w:sz w:val="20"/>
          <w:szCs w:val="20"/>
        </w:rPr>
        <w:t>(подпись гражданина)</w:t>
      </w: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pPr>
    </w:p>
    <w:p w:rsidR="00995458" w:rsidRPr="004C42E9" w:rsidRDefault="00995458" w:rsidP="00995458">
      <w:pPr>
        <w:widowControl w:val="0"/>
        <w:autoSpaceDE w:val="0"/>
        <w:autoSpaceDN w:val="0"/>
        <w:adjustRightInd w:val="0"/>
        <w:ind w:firstLine="709"/>
        <w:jc w:val="right"/>
        <w:rPr>
          <w:sz w:val="28"/>
          <w:szCs w:val="28"/>
        </w:rPr>
      </w:pPr>
    </w:p>
    <w:p w:rsidR="00995458" w:rsidRPr="004C42E9" w:rsidRDefault="00995458" w:rsidP="00995458">
      <w:pPr>
        <w:widowControl w:val="0"/>
        <w:autoSpaceDE w:val="0"/>
        <w:autoSpaceDN w:val="0"/>
        <w:adjustRightInd w:val="0"/>
        <w:ind w:firstLine="709"/>
        <w:jc w:val="right"/>
        <w:rPr>
          <w:sz w:val="28"/>
          <w:szCs w:val="28"/>
        </w:rPr>
      </w:pPr>
    </w:p>
    <w:p w:rsidR="00995458" w:rsidRPr="004C42E9" w:rsidRDefault="00995458" w:rsidP="00995458">
      <w:pPr>
        <w:widowControl w:val="0"/>
        <w:autoSpaceDE w:val="0"/>
        <w:autoSpaceDN w:val="0"/>
        <w:adjustRightInd w:val="0"/>
        <w:ind w:firstLine="709"/>
        <w:jc w:val="right"/>
        <w:rPr>
          <w:sz w:val="28"/>
          <w:szCs w:val="28"/>
        </w:rPr>
      </w:pPr>
    </w:p>
    <w:p w:rsidR="00995458" w:rsidRPr="004C42E9" w:rsidRDefault="00995458" w:rsidP="00995458">
      <w:pPr>
        <w:widowControl w:val="0"/>
        <w:autoSpaceDE w:val="0"/>
        <w:autoSpaceDN w:val="0"/>
        <w:adjustRightInd w:val="0"/>
        <w:ind w:firstLine="709"/>
        <w:jc w:val="right"/>
        <w:rPr>
          <w:sz w:val="28"/>
          <w:szCs w:val="28"/>
        </w:rPr>
      </w:pPr>
    </w:p>
    <w:p w:rsidR="00995458" w:rsidRPr="004C42E9" w:rsidRDefault="00995458" w:rsidP="00995458">
      <w:pPr>
        <w:widowControl w:val="0"/>
        <w:autoSpaceDE w:val="0"/>
        <w:autoSpaceDN w:val="0"/>
        <w:adjustRightInd w:val="0"/>
        <w:ind w:firstLine="709"/>
        <w:jc w:val="right"/>
        <w:rPr>
          <w:sz w:val="28"/>
          <w:szCs w:val="28"/>
        </w:rPr>
      </w:pPr>
    </w:p>
    <w:p w:rsidR="00995458" w:rsidRPr="004C42E9" w:rsidRDefault="00995458" w:rsidP="00995458">
      <w:pPr>
        <w:widowControl w:val="0"/>
        <w:autoSpaceDE w:val="0"/>
        <w:autoSpaceDN w:val="0"/>
        <w:adjustRightInd w:val="0"/>
        <w:ind w:firstLine="709"/>
        <w:jc w:val="right"/>
        <w:rPr>
          <w:sz w:val="28"/>
          <w:szCs w:val="28"/>
        </w:rPr>
      </w:pPr>
    </w:p>
    <w:p w:rsidR="00995458" w:rsidRPr="004C42E9" w:rsidRDefault="00995458" w:rsidP="00995458">
      <w:pPr>
        <w:widowControl w:val="0"/>
        <w:autoSpaceDE w:val="0"/>
        <w:autoSpaceDN w:val="0"/>
        <w:adjustRightInd w:val="0"/>
        <w:ind w:firstLine="709"/>
        <w:jc w:val="right"/>
        <w:rPr>
          <w:sz w:val="28"/>
          <w:szCs w:val="28"/>
        </w:rPr>
      </w:pPr>
    </w:p>
    <w:p w:rsidR="00995458" w:rsidRPr="004C42E9" w:rsidRDefault="00995458" w:rsidP="00995458">
      <w:pPr>
        <w:widowControl w:val="0"/>
        <w:autoSpaceDE w:val="0"/>
        <w:autoSpaceDN w:val="0"/>
        <w:adjustRightInd w:val="0"/>
        <w:ind w:firstLine="709"/>
        <w:jc w:val="right"/>
        <w:rPr>
          <w:sz w:val="28"/>
          <w:szCs w:val="28"/>
        </w:rPr>
      </w:pPr>
    </w:p>
    <w:p w:rsidR="00995458" w:rsidRPr="004C42E9" w:rsidRDefault="00995458" w:rsidP="00995458">
      <w:pPr>
        <w:widowControl w:val="0"/>
        <w:autoSpaceDE w:val="0"/>
        <w:autoSpaceDN w:val="0"/>
        <w:adjustRightInd w:val="0"/>
        <w:jc w:val="right"/>
        <w:rPr>
          <w:sz w:val="28"/>
          <w:szCs w:val="28"/>
        </w:rPr>
      </w:pPr>
    </w:p>
    <w:p w:rsidR="00995458" w:rsidRPr="004C42E9" w:rsidRDefault="00995458" w:rsidP="00995458">
      <w:pPr>
        <w:widowControl w:val="0"/>
        <w:autoSpaceDE w:val="0"/>
        <w:autoSpaceDN w:val="0"/>
        <w:adjustRightInd w:val="0"/>
        <w:jc w:val="right"/>
        <w:rPr>
          <w:sz w:val="28"/>
          <w:szCs w:val="28"/>
        </w:rPr>
      </w:pPr>
    </w:p>
    <w:p w:rsidR="00995458" w:rsidRPr="004C42E9" w:rsidRDefault="00995458" w:rsidP="00995458">
      <w:pPr>
        <w:widowControl w:val="0"/>
        <w:autoSpaceDE w:val="0"/>
        <w:autoSpaceDN w:val="0"/>
        <w:adjustRightInd w:val="0"/>
        <w:jc w:val="right"/>
        <w:rPr>
          <w:sz w:val="28"/>
          <w:szCs w:val="28"/>
        </w:rPr>
      </w:pPr>
    </w:p>
    <w:p w:rsidR="00995458" w:rsidRPr="0072774F" w:rsidRDefault="00995458" w:rsidP="00465348">
      <w:pPr>
        <w:tabs>
          <w:tab w:val="left" w:pos="4050"/>
        </w:tabs>
        <w:rPr>
          <w:sz w:val="28"/>
          <w:szCs w:val="28"/>
        </w:rPr>
      </w:pPr>
    </w:p>
    <w:sectPr w:rsidR="00995458" w:rsidRPr="0072774F" w:rsidSect="00807B6E">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20" w:rsidRDefault="00FA2620">
      <w:r>
        <w:separator/>
      </w:r>
    </w:p>
  </w:endnote>
  <w:endnote w:type="continuationSeparator" w:id="0">
    <w:p w:rsidR="00FA2620" w:rsidRDefault="00FA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20" w:rsidRDefault="00FA2620">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FA2620" w:rsidRDefault="00FA2620">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20" w:rsidRDefault="00FA2620">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DF" w:rsidRDefault="005E5ED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20" w:rsidRDefault="00FA2620">
      <w:r>
        <w:separator/>
      </w:r>
    </w:p>
  </w:footnote>
  <w:footnote w:type="continuationSeparator" w:id="0">
    <w:p w:rsidR="00FA2620" w:rsidRDefault="00FA2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DF" w:rsidRDefault="005E5ED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DF" w:rsidRDefault="005E5EDF">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DF" w:rsidRDefault="005E5ED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4EF039B"/>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0">
    <w:nsid w:val="07DF2D41"/>
    <w:multiLevelType w:val="hybridMultilevel"/>
    <w:tmpl w:val="F41E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4">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6">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7">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8">
    <w:nsid w:val="212E12FD"/>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9">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39C575F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1">
    <w:nsid w:val="3B444EBE"/>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2">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6">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7">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0">
    <w:nsid w:val="586271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1">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3">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4">
    <w:nsid w:val="6FD80DAA"/>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5">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6">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B2DB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34"/>
  </w:num>
  <w:num w:numId="2">
    <w:abstractNumId w:val="39"/>
  </w:num>
  <w:num w:numId="3">
    <w:abstractNumId w:val="37"/>
  </w:num>
  <w:num w:numId="4">
    <w:abstractNumId w:val="45"/>
  </w:num>
  <w:num w:numId="5">
    <w:abstractNumId w:val="53"/>
  </w:num>
  <w:num w:numId="6">
    <w:abstractNumId w:val="46"/>
  </w:num>
  <w:num w:numId="7">
    <w:abstractNumId w:val="49"/>
  </w:num>
  <w:num w:numId="8">
    <w:abstractNumId w:val="48"/>
  </w:num>
  <w:num w:numId="9">
    <w:abstractNumId w:val="28"/>
  </w:num>
  <w:num w:numId="10">
    <w:abstractNumId w:val="35"/>
  </w:num>
  <w:num w:numId="11">
    <w:abstractNumId w:val="43"/>
  </w:num>
  <w:num w:numId="12">
    <w:abstractNumId w:val="42"/>
  </w:num>
  <w:num w:numId="13">
    <w:abstractNumId w:val="32"/>
  </w:num>
  <w:num w:numId="14">
    <w:abstractNumId w:val="56"/>
  </w:num>
  <w:num w:numId="15">
    <w:abstractNumId w:val="31"/>
  </w:num>
  <w:num w:numId="16">
    <w:abstractNumId w:val="57"/>
  </w:num>
  <w:num w:numId="17">
    <w:abstractNumId w:val="33"/>
  </w:num>
  <w:num w:numId="18">
    <w:abstractNumId w:val="52"/>
  </w:num>
  <w:num w:numId="19">
    <w:abstractNumId w:val="51"/>
  </w:num>
  <w:num w:numId="20">
    <w:abstractNumId w:val="47"/>
  </w:num>
  <w:num w:numId="21">
    <w:abstractNumId w:val="58"/>
  </w:num>
  <w:num w:numId="22">
    <w:abstractNumId w:val="44"/>
  </w:num>
  <w:num w:numId="23">
    <w:abstractNumId w:val="36"/>
  </w:num>
  <w:num w:numId="24">
    <w:abstractNumId w:val="55"/>
  </w:num>
  <w:num w:numId="25">
    <w:abstractNumId w:val="40"/>
  </w:num>
  <w:num w:numId="26">
    <w:abstractNumId w:val="54"/>
  </w:num>
  <w:num w:numId="27">
    <w:abstractNumId w:val="59"/>
  </w:num>
  <w:num w:numId="28">
    <w:abstractNumId w:val="30"/>
  </w:num>
  <w:num w:numId="29">
    <w:abstractNumId w:val="29"/>
  </w:num>
  <w:num w:numId="30">
    <w:abstractNumId w:val="41"/>
  </w:num>
  <w:num w:numId="31">
    <w:abstractNumId w:val="50"/>
  </w:num>
  <w:num w:numId="32">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8ED"/>
    <w:rsid w:val="00112BAD"/>
    <w:rsid w:val="00113C95"/>
    <w:rsid w:val="00115353"/>
    <w:rsid w:val="00116AD0"/>
    <w:rsid w:val="00117EBC"/>
    <w:rsid w:val="0012130B"/>
    <w:rsid w:val="0012587B"/>
    <w:rsid w:val="00126981"/>
    <w:rsid w:val="001316EF"/>
    <w:rsid w:val="00133467"/>
    <w:rsid w:val="00134CBB"/>
    <w:rsid w:val="001356F9"/>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21F"/>
    <w:rsid w:val="001A2B63"/>
    <w:rsid w:val="001A33E6"/>
    <w:rsid w:val="001A3412"/>
    <w:rsid w:val="001A45E6"/>
    <w:rsid w:val="001A54BD"/>
    <w:rsid w:val="001B1AC5"/>
    <w:rsid w:val="001B20BF"/>
    <w:rsid w:val="001B30AB"/>
    <w:rsid w:val="001B6960"/>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66CAF"/>
    <w:rsid w:val="00274176"/>
    <w:rsid w:val="00280CEE"/>
    <w:rsid w:val="00283B13"/>
    <w:rsid w:val="00286C6C"/>
    <w:rsid w:val="002878EF"/>
    <w:rsid w:val="002906C6"/>
    <w:rsid w:val="0029459F"/>
    <w:rsid w:val="002A06F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3019"/>
    <w:rsid w:val="002E41CD"/>
    <w:rsid w:val="002E737C"/>
    <w:rsid w:val="002F092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5F63"/>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47E32"/>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415A"/>
    <w:rsid w:val="0057540D"/>
    <w:rsid w:val="00575CFE"/>
    <w:rsid w:val="00583F68"/>
    <w:rsid w:val="00584AF4"/>
    <w:rsid w:val="0059043C"/>
    <w:rsid w:val="0059153D"/>
    <w:rsid w:val="0059235C"/>
    <w:rsid w:val="00595B91"/>
    <w:rsid w:val="00596B09"/>
    <w:rsid w:val="005A05DD"/>
    <w:rsid w:val="005A1960"/>
    <w:rsid w:val="005A2174"/>
    <w:rsid w:val="005A3CC7"/>
    <w:rsid w:val="005A4DA0"/>
    <w:rsid w:val="005A53F0"/>
    <w:rsid w:val="005A677A"/>
    <w:rsid w:val="005C124F"/>
    <w:rsid w:val="005C527B"/>
    <w:rsid w:val="005C5ED4"/>
    <w:rsid w:val="005D3375"/>
    <w:rsid w:val="005D35B3"/>
    <w:rsid w:val="005D44C1"/>
    <w:rsid w:val="005D4D53"/>
    <w:rsid w:val="005D63CC"/>
    <w:rsid w:val="005D7F70"/>
    <w:rsid w:val="005E28DD"/>
    <w:rsid w:val="005E302E"/>
    <w:rsid w:val="005E4946"/>
    <w:rsid w:val="005E5D51"/>
    <w:rsid w:val="005E5EDF"/>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57C4"/>
    <w:rsid w:val="006078D8"/>
    <w:rsid w:val="00607EA7"/>
    <w:rsid w:val="00607EC2"/>
    <w:rsid w:val="00610644"/>
    <w:rsid w:val="00611834"/>
    <w:rsid w:val="00612A4C"/>
    <w:rsid w:val="00613E1E"/>
    <w:rsid w:val="00616A23"/>
    <w:rsid w:val="00616CD8"/>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774F"/>
    <w:rsid w:val="007340FD"/>
    <w:rsid w:val="00734775"/>
    <w:rsid w:val="007373C2"/>
    <w:rsid w:val="007377E8"/>
    <w:rsid w:val="00740196"/>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730"/>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56"/>
    <w:rsid w:val="00950CB9"/>
    <w:rsid w:val="00951835"/>
    <w:rsid w:val="00951974"/>
    <w:rsid w:val="00951E91"/>
    <w:rsid w:val="00953649"/>
    <w:rsid w:val="0095439B"/>
    <w:rsid w:val="00954A35"/>
    <w:rsid w:val="00956A1E"/>
    <w:rsid w:val="00957D8D"/>
    <w:rsid w:val="00960D8F"/>
    <w:rsid w:val="00961EB4"/>
    <w:rsid w:val="00962F8F"/>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95458"/>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3182"/>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0A27"/>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CE6"/>
    <w:rsid w:val="00E35FEF"/>
    <w:rsid w:val="00E43701"/>
    <w:rsid w:val="00E43F06"/>
    <w:rsid w:val="00E45D6F"/>
    <w:rsid w:val="00E500C6"/>
    <w:rsid w:val="00E508AB"/>
    <w:rsid w:val="00E5107B"/>
    <w:rsid w:val="00E51A63"/>
    <w:rsid w:val="00E61CF0"/>
    <w:rsid w:val="00E65141"/>
    <w:rsid w:val="00E67321"/>
    <w:rsid w:val="00E709AA"/>
    <w:rsid w:val="00E7259D"/>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CA5"/>
    <w:rsid w:val="00EB611C"/>
    <w:rsid w:val="00EB6D2F"/>
    <w:rsid w:val="00EB6FF8"/>
    <w:rsid w:val="00EC03C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2620"/>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header" w:uiPriority="0"/>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header" w:uiPriority="0"/>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020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020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438D9-9050-4DD7-ABCA-BF5C2B6E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7921</TotalTime>
  <Pages>22</Pages>
  <Words>7177</Words>
  <Characters>40911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625</cp:revision>
  <cp:lastPrinted>2024-01-31T06:52:00Z</cp:lastPrinted>
  <dcterms:created xsi:type="dcterms:W3CDTF">2018-07-19T00:30:00Z</dcterms:created>
  <dcterms:modified xsi:type="dcterms:W3CDTF">2025-07-22T02:12:00Z</dcterms:modified>
</cp:coreProperties>
</file>