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FA2620" w:rsidRDefault="00962F8F" w:rsidP="00BF527C">
                            <w:pPr>
                              <w:jc w:val="center"/>
                              <w:rPr>
                                <w:b/>
                                <w:color w:val="000000"/>
                                <w:sz w:val="28"/>
                                <w:szCs w:val="28"/>
                              </w:rPr>
                            </w:pPr>
                            <w:r>
                              <w:rPr>
                                <w:b/>
                                <w:color w:val="000000"/>
                                <w:sz w:val="28"/>
                                <w:szCs w:val="28"/>
                              </w:rPr>
                              <w:t xml:space="preserve">  Июнь</w:t>
                            </w:r>
                          </w:p>
                          <w:p w:rsidR="00FA2620" w:rsidRDefault="001356F9" w:rsidP="00FA421C">
                            <w:pPr>
                              <w:jc w:val="center"/>
                              <w:rPr>
                                <w:b/>
                                <w:color w:val="000000"/>
                                <w:sz w:val="36"/>
                                <w:szCs w:val="36"/>
                              </w:rPr>
                            </w:pPr>
                            <w:r>
                              <w:rPr>
                                <w:b/>
                                <w:color w:val="000000"/>
                                <w:sz w:val="36"/>
                                <w:szCs w:val="36"/>
                              </w:rPr>
                              <w:t>№16</w:t>
                            </w:r>
                          </w:p>
                          <w:p w:rsidR="00FA2620" w:rsidRDefault="001356F9" w:rsidP="00FA421C">
                            <w:pPr>
                              <w:jc w:val="center"/>
                              <w:rPr>
                                <w:b/>
                                <w:color w:val="000000"/>
                                <w:sz w:val="36"/>
                                <w:szCs w:val="36"/>
                              </w:rPr>
                            </w:pPr>
                            <w:r>
                              <w:rPr>
                                <w:b/>
                                <w:color w:val="000000"/>
                                <w:sz w:val="36"/>
                                <w:szCs w:val="36"/>
                              </w:rPr>
                              <w:t xml:space="preserve"> (624</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1356F9">
                              <w:rPr>
                                <w:b/>
                                <w:sz w:val="36"/>
                                <w:szCs w:val="36"/>
                              </w:rPr>
                              <w:t>10</w:t>
                            </w:r>
                            <w:r w:rsidR="00962F8F" w:rsidRPr="001B6960">
                              <w:rPr>
                                <w:b/>
                                <w:sz w:val="36"/>
                                <w:szCs w:val="36"/>
                              </w:rPr>
                              <w:t>.06</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FA2620" w:rsidRDefault="00962F8F" w:rsidP="00BF527C">
                      <w:pPr>
                        <w:jc w:val="center"/>
                        <w:rPr>
                          <w:b/>
                          <w:color w:val="000000"/>
                          <w:sz w:val="28"/>
                          <w:szCs w:val="28"/>
                        </w:rPr>
                      </w:pPr>
                      <w:r>
                        <w:rPr>
                          <w:b/>
                          <w:color w:val="000000"/>
                          <w:sz w:val="28"/>
                          <w:szCs w:val="28"/>
                        </w:rPr>
                        <w:t xml:space="preserve">  Июнь</w:t>
                      </w:r>
                    </w:p>
                    <w:p w:rsidR="00FA2620" w:rsidRDefault="001356F9" w:rsidP="00FA421C">
                      <w:pPr>
                        <w:jc w:val="center"/>
                        <w:rPr>
                          <w:b/>
                          <w:color w:val="000000"/>
                          <w:sz w:val="36"/>
                          <w:szCs w:val="36"/>
                        </w:rPr>
                      </w:pPr>
                      <w:r>
                        <w:rPr>
                          <w:b/>
                          <w:color w:val="000000"/>
                          <w:sz w:val="36"/>
                          <w:szCs w:val="36"/>
                        </w:rPr>
                        <w:t>№16</w:t>
                      </w:r>
                    </w:p>
                    <w:p w:rsidR="00FA2620" w:rsidRDefault="001356F9" w:rsidP="00FA421C">
                      <w:pPr>
                        <w:jc w:val="center"/>
                        <w:rPr>
                          <w:b/>
                          <w:color w:val="000000"/>
                          <w:sz w:val="36"/>
                          <w:szCs w:val="36"/>
                        </w:rPr>
                      </w:pPr>
                      <w:r>
                        <w:rPr>
                          <w:b/>
                          <w:color w:val="000000"/>
                          <w:sz w:val="36"/>
                          <w:szCs w:val="36"/>
                        </w:rPr>
                        <w:t xml:space="preserve"> (624</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1356F9">
                        <w:rPr>
                          <w:b/>
                          <w:sz w:val="36"/>
                          <w:szCs w:val="36"/>
                        </w:rPr>
                        <w:t>10</w:t>
                      </w:r>
                      <w:r w:rsidR="00962F8F" w:rsidRPr="001B6960">
                        <w:rPr>
                          <w:b/>
                          <w:sz w:val="36"/>
                          <w:szCs w:val="36"/>
                        </w:rPr>
                        <w:t>.06</w:t>
                      </w:r>
                      <w:r w:rsidRPr="001B6960">
                        <w:rPr>
                          <w:b/>
                          <w:sz w:val="36"/>
                          <w:szCs w:val="36"/>
                        </w:rPr>
                        <w:t xml:space="preserve">.2025г </w:t>
                      </w:r>
                      <w:r>
                        <w:rPr>
                          <w:b/>
                          <w:color w:val="000000"/>
                          <w:sz w:val="36"/>
                          <w:szCs w:val="36"/>
                        </w:rPr>
                        <w:t xml:space="preserve">гггггг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792F84">
        <w:rPr>
          <w:sz w:val="40"/>
          <w:szCs w:val="40"/>
        </w:rPr>
        <w:t>15</w:t>
      </w:r>
      <w:bookmarkStart w:id="0" w:name="_GoBack"/>
      <w:bookmarkEnd w:id="0"/>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72774F" w:rsidRDefault="0072774F" w:rsidP="00ED2DBB">
      <w:pPr>
        <w:pStyle w:val="a7"/>
        <w:tabs>
          <w:tab w:val="left" w:pos="7426"/>
        </w:tabs>
        <w:jc w:val="left"/>
        <w:rPr>
          <w:rFonts w:ascii="Times New Roman" w:hAnsi="Times New Roman"/>
          <w:sz w:val="32"/>
          <w:szCs w:val="32"/>
        </w:rPr>
      </w:pPr>
    </w:p>
    <w:p w:rsidR="003B10E8" w:rsidRDefault="003B10E8"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67D03" w:rsidRPr="00BD0A27" w:rsidRDefault="00D67D03" w:rsidP="00D67D03">
      <w:pPr>
        <w:pStyle w:val="a7"/>
        <w:tabs>
          <w:tab w:val="left" w:pos="7426"/>
        </w:tabs>
        <w:jc w:val="both"/>
        <w:rPr>
          <w:rFonts w:ascii="Times New Roman" w:hAnsi="Times New Roman"/>
          <w:sz w:val="28"/>
          <w:szCs w:val="28"/>
        </w:rPr>
      </w:pPr>
      <w:r w:rsidRPr="00BD0A27">
        <w:rPr>
          <w:rFonts w:ascii="Times New Roman" w:hAnsi="Times New Roman"/>
          <w:sz w:val="28"/>
          <w:szCs w:val="28"/>
        </w:rPr>
        <w:t>1</w:t>
      </w:r>
      <w:r w:rsidRPr="00BD0A27">
        <w:rPr>
          <w:rFonts w:ascii="Times New Roman" w:hAnsi="Times New Roman"/>
          <w:sz w:val="32"/>
          <w:szCs w:val="32"/>
        </w:rPr>
        <w:t>.</w:t>
      </w:r>
      <w:r w:rsidR="0072774F" w:rsidRPr="00BD0A27">
        <w:rPr>
          <w:rFonts w:ascii="Times New Roman" w:hAnsi="Times New Roman"/>
          <w:sz w:val="28"/>
          <w:szCs w:val="28"/>
        </w:rPr>
        <w:t>Распоряжение</w:t>
      </w:r>
      <w:r w:rsidRPr="00BD0A27">
        <w:rPr>
          <w:rFonts w:ascii="Times New Roman" w:hAnsi="Times New Roman"/>
          <w:sz w:val="28"/>
          <w:szCs w:val="28"/>
        </w:rPr>
        <w:t xml:space="preserve"> администрации Евдоки</w:t>
      </w:r>
      <w:r w:rsidR="001356F9" w:rsidRPr="00BD0A27">
        <w:rPr>
          <w:rFonts w:ascii="Times New Roman" w:hAnsi="Times New Roman"/>
          <w:sz w:val="28"/>
          <w:szCs w:val="28"/>
        </w:rPr>
        <w:t>мовского сельского поселения №37-рг от 06</w:t>
      </w:r>
      <w:r w:rsidR="00962F8F" w:rsidRPr="00BD0A27">
        <w:rPr>
          <w:rFonts w:ascii="Times New Roman" w:hAnsi="Times New Roman"/>
          <w:sz w:val="28"/>
          <w:szCs w:val="28"/>
        </w:rPr>
        <w:t>.06</w:t>
      </w:r>
      <w:r w:rsidRPr="00BD0A27">
        <w:rPr>
          <w:rFonts w:ascii="Times New Roman" w:hAnsi="Times New Roman"/>
          <w:sz w:val="28"/>
          <w:szCs w:val="28"/>
        </w:rPr>
        <w:t>.2025г. «</w:t>
      </w:r>
      <w:r w:rsidR="0072774F" w:rsidRPr="00BD0A27">
        <w:rPr>
          <w:rFonts w:ascii="Times New Roman" w:hAnsi="Times New Roman"/>
          <w:sz w:val="28"/>
          <w:szCs w:val="28"/>
        </w:rPr>
        <w:t>О</w:t>
      </w:r>
      <w:r w:rsidR="00962F8F" w:rsidRPr="00BD0A27">
        <w:rPr>
          <w:rFonts w:ascii="Times New Roman" w:hAnsi="Times New Roman"/>
          <w:sz w:val="28"/>
          <w:szCs w:val="28"/>
        </w:rPr>
        <w:t>б</w:t>
      </w:r>
      <w:r w:rsidR="0072774F" w:rsidRPr="00BD0A27">
        <w:rPr>
          <w:rFonts w:ascii="Times New Roman" w:hAnsi="Times New Roman"/>
          <w:sz w:val="28"/>
          <w:szCs w:val="28"/>
        </w:rPr>
        <w:t xml:space="preserve"> </w:t>
      </w:r>
      <w:r w:rsidR="001356F9" w:rsidRPr="00BD0A27">
        <w:rPr>
          <w:rFonts w:ascii="Times New Roman" w:hAnsi="Times New Roman"/>
          <w:sz w:val="28"/>
          <w:szCs w:val="28"/>
        </w:rPr>
        <w:t>актуализации адресных сведений в государственном адресном реестре</w:t>
      </w:r>
      <w:r w:rsidR="0072774F" w:rsidRPr="00BD0A27">
        <w:rPr>
          <w:rFonts w:ascii="Times New Roman" w:hAnsi="Times New Roman"/>
          <w:sz w:val="28"/>
          <w:szCs w:val="28"/>
        </w:rPr>
        <w:t>».</w:t>
      </w:r>
    </w:p>
    <w:p w:rsidR="00962F8F" w:rsidRPr="00BD0A27" w:rsidRDefault="00962F8F" w:rsidP="00962F8F">
      <w:pPr>
        <w:pStyle w:val="a7"/>
        <w:tabs>
          <w:tab w:val="left" w:pos="7426"/>
        </w:tabs>
        <w:jc w:val="both"/>
        <w:rPr>
          <w:rFonts w:ascii="Times New Roman" w:hAnsi="Times New Roman"/>
          <w:sz w:val="28"/>
          <w:szCs w:val="28"/>
        </w:rPr>
      </w:pPr>
      <w:r w:rsidRPr="00BD0A27">
        <w:rPr>
          <w:rFonts w:ascii="Times New Roman" w:hAnsi="Times New Roman"/>
          <w:sz w:val="28"/>
          <w:szCs w:val="28"/>
        </w:rPr>
        <w:t>2</w:t>
      </w:r>
      <w:r w:rsidRPr="00BD0A27">
        <w:rPr>
          <w:rFonts w:ascii="Times New Roman" w:hAnsi="Times New Roman"/>
          <w:sz w:val="32"/>
          <w:szCs w:val="32"/>
        </w:rPr>
        <w:t>.</w:t>
      </w:r>
      <w:r w:rsidRPr="00BD0A27">
        <w:rPr>
          <w:rFonts w:ascii="Times New Roman" w:hAnsi="Times New Roman"/>
          <w:sz w:val="28"/>
          <w:szCs w:val="28"/>
        </w:rPr>
        <w:t>Распоряжение администрации Евдоки</w:t>
      </w:r>
      <w:r w:rsidR="001356F9" w:rsidRPr="00BD0A27">
        <w:rPr>
          <w:rFonts w:ascii="Times New Roman" w:hAnsi="Times New Roman"/>
          <w:sz w:val="28"/>
          <w:szCs w:val="28"/>
        </w:rPr>
        <w:t>мовского сельского поселения №38-рг от 06</w:t>
      </w:r>
      <w:r w:rsidRPr="00BD0A27">
        <w:rPr>
          <w:rFonts w:ascii="Times New Roman" w:hAnsi="Times New Roman"/>
          <w:sz w:val="28"/>
          <w:szCs w:val="28"/>
        </w:rPr>
        <w:t>.06.2025г. «</w:t>
      </w:r>
      <w:r w:rsidR="001356F9" w:rsidRPr="00BD0A27">
        <w:rPr>
          <w:rFonts w:ascii="Times New Roman" w:hAnsi="Times New Roman"/>
          <w:sz w:val="28"/>
          <w:szCs w:val="28"/>
        </w:rPr>
        <w:t>О дежурстве в праздничные и выходные дни</w:t>
      </w:r>
      <w:r w:rsidRPr="00BD0A27">
        <w:rPr>
          <w:rFonts w:ascii="Times New Roman" w:hAnsi="Times New Roman"/>
          <w:sz w:val="28"/>
          <w:szCs w:val="28"/>
        </w:rPr>
        <w:t>».</w:t>
      </w:r>
    </w:p>
    <w:p w:rsidR="001A221F" w:rsidRDefault="00962F8F" w:rsidP="00D67D03">
      <w:pPr>
        <w:pStyle w:val="a7"/>
        <w:tabs>
          <w:tab w:val="left" w:pos="7426"/>
        </w:tabs>
        <w:jc w:val="both"/>
        <w:rPr>
          <w:rFonts w:ascii="Times New Roman" w:hAnsi="Times New Roman"/>
          <w:sz w:val="28"/>
          <w:szCs w:val="28"/>
        </w:rPr>
      </w:pPr>
      <w:r w:rsidRPr="00BD0A27">
        <w:rPr>
          <w:rFonts w:ascii="Times New Roman" w:hAnsi="Times New Roman"/>
          <w:sz w:val="28"/>
          <w:szCs w:val="28"/>
        </w:rPr>
        <w:t>3</w:t>
      </w:r>
      <w:r w:rsidRPr="00BD0A27">
        <w:rPr>
          <w:rFonts w:ascii="Times New Roman" w:hAnsi="Times New Roman"/>
          <w:sz w:val="32"/>
          <w:szCs w:val="32"/>
        </w:rPr>
        <w:t>.</w:t>
      </w:r>
      <w:r w:rsidRPr="00BD0A27">
        <w:rPr>
          <w:rFonts w:ascii="Times New Roman" w:hAnsi="Times New Roman"/>
          <w:sz w:val="28"/>
          <w:szCs w:val="28"/>
        </w:rPr>
        <w:t>Распоряжение администрации Евдоки</w:t>
      </w:r>
      <w:r w:rsidR="001356F9" w:rsidRPr="00BD0A27">
        <w:rPr>
          <w:rFonts w:ascii="Times New Roman" w:hAnsi="Times New Roman"/>
          <w:sz w:val="28"/>
          <w:szCs w:val="28"/>
        </w:rPr>
        <w:t>мовского сельского поселения №39</w:t>
      </w:r>
      <w:r w:rsidRPr="00BD0A27">
        <w:rPr>
          <w:rFonts w:ascii="Times New Roman" w:hAnsi="Times New Roman"/>
          <w:sz w:val="28"/>
          <w:szCs w:val="28"/>
        </w:rPr>
        <w:t xml:space="preserve">-рг от </w:t>
      </w:r>
      <w:r w:rsidR="001356F9" w:rsidRPr="00BD0A27">
        <w:rPr>
          <w:rFonts w:ascii="Times New Roman" w:hAnsi="Times New Roman"/>
          <w:sz w:val="28"/>
          <w:szCs w:val="28"/>
        </w:rPr>
        <w:t>09.06.2025г. «О присвоении</w:t>
      </w:r>
      <w:r w:rsidRPr="00BD0A27">
        <w:rPr>
          <w:rFonts w:ascii="Times New Roman" w:hAnsi="Times New Roman"/>
          <w:sz w:val="28"/>
          <w:szCs w:val="28"/>
        </w:rPr>
        <w:t xml:space="preserve"> адресов объектам адресации».</w:t>
      </w:r>
    </w:p>
    <w:p w:rsidR="003B10E8" w:rsidRPr="00BD0A27" w:rsidRDefault="003B10E8" w:rsidP="00D67D03">
      <w:pPr>
        <w:pStyle w:val="a7"/>
        <w:tabs>
          <w:tab w:val="left" w:pos="7426"/>
        </w:tabs>
        <w:jc w:val="both"/>
        <w:rPr>
          <w:rFonts w:ascii="Times New Roman" w:hAnsi="Times New Roman"/>
          <w:sz w:val="28"/>
          <w:szCs w:val="28"/>
        </w:rPr>
      </w:pPr>
      <w:r>
        <w:rPr>
          <w:rFonts w:ascii="Times New Roman" w:hAnsi="Times New Roman"/>
          <w:sz w:val="28"/>
          <w:szCs w:val="28"/>
        </w:rPr>
        <w:t>4.Распоряжение администрации Евдокимовского сельского поселения №40-рг от 10.06.2925 г. «О запрете купания»</w:t>
      </w:r>
    </w:p>
    <w:p w:rsidR="006057C4" w:rsidRPr="00BD0A27" w:rsidRDefault="003B10E8" w:rsidP="006057C4">
      <w:pPr>
        <w:pStyle w:val="a7"/>
        <w:tabs>
          <w:tab w:val="left" w:pos="7426"/>
        </w:tabs>
        <w:jc w:val="both"/>
        <w:rPr>
          <w:rFonts w:ascii="Times New Roman" w:hAnsi="Times New Roman"/>
          <w:sz w:val="28"/>
          <w:szCs w:val="28"/>
        </w:rPr>
      </w:pPr>
      <w:r>
        <w:rPr>
          <w:rFonts w:ascii="Times New Roman" w:hAnsi="Times New Roman"/>
          <w:sz w:val="28"/>
          <w:szCs w:val="28"/>
        </w:rPr>
        <w:t>5.</w:t>
      </w:r>
      <w:r w:rsidR="005E5EDF" w:rsidRPr="00BD0A27">
        <w:rPr>
          <w:rFonts w:ascii="Times New Roman" w:hAnsi="Times New Roman"/>
          <w:sz w:val="28"/>
          <w:szCs w:val="28"/>
        </w:rPr>
        <w:t>Постановление</w:t>
      </w:r>
      <w:r w:rsidR="00D67D03" w:rsidRPr="00BD0A27">
        <w:rPr>
          <w:rFonts w:ascii="Times New Roman" w:hAnsi="Times New Roman"/>
          <w:sz w:val="28"/>
          <w:szCs w:val="28"/>
        </w:rPr>
        <w:t xml:space="preserve"> администрации Евдоки</w:t>
      </w:r>
      <w:r w:rsidR="00465348" w:rsidRPr="00BD0A27">
        <w:rPr>
          <w:rFonts w:ascii="Times New Roman" w:hAnsi="Times New Roman"/>
          <w:sz w:val="28"/>
          <w:szCs w:val="28"/>
        </w:rPr>
        <w:t>мов</w:t>
      </w:r>
      <w:r w:rsidR="006057C4" w:rsidRPr="00BD0A27">
        <w:rPr>
          <w:rFonts w:ascii="Times New Roman" w:hAnsi="Times New Roman"/>
          <w:sz w:val="28"/>
          <w:szCs w:val="28"/>
        </w:rPr>
        <w:t>ского сельского поселения №55</w:t>
      </w:r>
      <w:r w:rsidR="005E5EDF" w:rsidRPr="00BD0A27">
        <w:rPr>
          <w:rFonts w:ascii="Times New Roman" w:hAnsi="Times New Roman"/>
          <w:sz w:val="28"/>
          <w:szCs w:val="28"/>
        </w:rPr>
        <w:t xml:space="preserve"> о</w:t>
      </w:r>
      <w:r w:rsidR="006057C4" w:rsidRPr="00BD0A27">
        <w:rPr>
          <w:rFonts w:ascii="Times New Roman" w:hAnsi="Times New Roman"/>
          <w:sz w:val="28"/>
          <w:szCs w:val="28"/>
        </w:rPr>
        <w:t>т 10</w:t>
      </w:r>
      <w:r w:rsidR="005E5EDF" w:rsidRPr="00BD0A27">
        <w:rPr>
          <w:rFonts w:ascii="Times New Roman" w:hAnsi="Times New Roman"/>
          <w:sz w:val="28"/>
          <w:szCs w:val="28"/>
        </w:rPr>
        <w:t>.06</w:t>
      </w:r>
      <w:r w:rsidR="00E35FEF" w:rsidRPr="00BD0A27">
        <w:rPr>
          <w:rFonts w:ascii="Times New Roman" w:hAnsi="Times New Roman"/>
          <w:sz w:val="28"/>
          <w:szCs w:val="28"/>
        </w:rPr>
        <w:t>.2025г.</w:t>
      </w:r>
      <w:r w:rsidR="00465348" w:rsidRPr="00BD0A27">
        <w:rPr>
          <w:rFonts w:ascii="Times New Roman" w:hAnsi="Times New Roman"/>
          <w:sz w:val="28"/>
          <w:szCs w:val="28"/>
        </w:rPr>
        <w:t xml:space="preserve"> «О присвоении адреса </w:t>
      </w:r>
      <w:r w:rsidR="006057C4" w:rsidRPr="00BD0A27">
        <w:rPr>
          <w:rFonts w:ascii="Times New Roman" w:hAnsi="Times New Roman"/>
          <w:sz w:val="28"/>
          <w:szCs w:val="28"/>
        </w:rPr>
        <w:t>объекту недвижимости и внесении в ФИАС</w:t>
      </w:r>
      <w:r w:rsidR="00D67D03" w:rsidRPr="00BD0A27">
        <w:rPr>
          <w:rFonts w:ascii="Times New Roman" w:hAnsi="Times New Roman"/>
          <w:sz w:val="28"/>
          <w:szCs w:val="28"/>
        </w:rPr>
        <w:t>».</w:t>
      </w:r>
    </w:p>
    <w:p w:rsidR="006057C4" w:rsidRPr="00BD0A27" w:rsidRDefault="003B10E8" w:rsidP="00D67D03">
      <w:pPr>
        <w:pStyle w:val="a7"/>
        <w:tabs>
          <w:tab w:val="left" w:pos="7426"/>
        </w:tabs>
        <w:jc w:val="both"/>
        <w:rPr>
          <w:rFonts w:ascii="Times New Roman" w:hAnsi="Times New Roman"/>
          <w:sz w:val="28"/>
          <w:szCs w:val="28"/>
        </w:rPr>
      </w:pPr>
      <w:r>
        <w:rPr>
          <w:rFonts w:ascii="Times New Roman" w:hAnsi="Times New Roman"/>
          <w:sz w:val="28"/>
          <w:szCs w:val="28"/>
        </w:rPr>
        <w:t>6</w:t>
      </w:r>
      <w:r w:rsidR="006057C4" w:rsidRPr="00BD0A27">
        <w:rPr>
          <w:rFonts w:ascii="Times New Roman" w:hAnsi="Times New Roman"/>
          <w:sz w:val="28"/>
          <w:szCs w:val="28"/>
        </w:rPr>
        <w:t>.Постановление администрации Евдокимовского сельского поселения №56 от 10.06.2025г. «Об изменении адреса объекту недвижимости».</w:t>
      </w:r>
    </w:p>
    <w:p w:rsidR="001B6960" w:rsidRPr="00BD0A27" w:rsidRDefault="003B10E8" w:rsidP="001B6960">
      <w:pPr>
        <w:pStyle w:val="a7"/>
        <w:tabs>
          <w:tab w:val="left" w:pos="7426"/>
        </w:tabs>
        <w:jc w:val="both"/>
        <w:rPr>
          <w:rFonts w:ascii="Times New Roman" w:hAnsi="Times New Roman"/>
          <w:sz w:val="28"/>
          <w:szCs w:val="28"/>
        </w:rPr>
      </w:pPr>
      <w:r>
        <w:rPr>
          <w:rFonts w:ascii="Times New Roman" w:hAnsi="Times New Roman"/>
          <w:sz w:val="28"/>
          <w:szCs w:val="28"/>
        </w:rPr>
        <w:t>7</w:t>
      </w:r>
      <w:r w:rsidR="001B6960" w:rsidRPr="00BD0A27">
        <w:rPr>
          <w:rFonts w:ascii="Times New Roman" w:hAnsi="Times New Roman"/>
          <w:sz w:val="28"/>
          <w:szCs w:val="28"/>
        </w:rPr>
        <w:t>.Постановление администрации Евдоки</w:t>
      </w:r>
      <w:r w:rsidR="00BD0A27" w:rsidRPr="00BD0A27">
        <w:rPr>
          <w:rFonts w:ascii="Times New Roman" w:hAnsi="Times New Roman"/>
          <w:sz w:val="28"/>
          <w:szCs w:val="28"/>
        </w:rPr>
        <w:t>мовского сельского поселения №57 от 10</w:t>
      </w:r>
      <w:r w:rsidR="001B6960" w:rsidRPr="00BD0A27">
        <w:rPr>
          <w:rFonts w:ascii="Times New Roman" w:hAnsi="Times New Roman"/>
          <w:sz w:val="28"/>
          <w:szCs w:val="28"/>
        </w:rPr>
        <w:t>.06.2025г. «О присвоении адреса объекту недвижимости и внесении в ФИАС»</w:t>
      </w:r>
    </w:p>
    <w:p w:rsidR="00BD0A27" w:rsidRPr="00BD0A27" w:rsidRDefault="003B10E8" w:rsidP="00BD0A27">
      <w:pPr>
        <w:pStyle w:val="a7"/>
        <w:tabs>
          <w:tab w:val="left" w:pos="7426"/>
        </w:tabs>
        <w:jc w:val="both"/>
        <w:rPr>
          <w:rFonts w:ascii="Times New Roman" w:hAnsi="Times New Roman"/>
          <w:sz w:val="28"/>
          <w:szCs w:val="28"/>
        </w:rPr>
      </w:pPr>
      <w:r>
        <w:rPr>
          <w:rFonts w:ascii="Times New Roman" w:hAnsi="Times New Roman"/>
          <w:sz w:val="28"/>
          <w:szCs w:val="28"/>
        </w:rPr>
        <w:t>8</w:t>
      </w:r>
      <w:r w:rsidR="00BD0A27" w:rsidRPr="00BD0A27">
        <w:rPr>
          <w:rFonts w:ascii="Times New Roman" w:hAnsi="Times New Roman"/>
          <w:sz w:val="28"/>
          <w:szCs w:val="28"/>
        </w:rPr>
        <w:t>.Постановление администрации Евдокимовского сельского поселения №58 от 10.06.2025г. «О присвоении адреса объекту недвижимости и внесении в ФИАС»</w:t>
      </w:r>
    </w:p>
    <w:p w:rsidR="00BD0A27" w:rsidRPr="00BD0A27" w:rsidRDefault="00BD0A27" w:rsidP="00BD0A2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72774F" w:rsidRPr="00BD0A27" w:rsidRDefault="0072774F" w:rsidP="00633581">
      <w:pPr>
        <w:pStyle w:val="a7"/>
        <w:tabs>
          <w:tab w:val="left" w:pos="7426"/>
        </w:tabs>
        <w:jc w:val="both"/>
        <w:rPr>
          <w:rFonts w:ascii="Times New Roman" w:hAnsi="Times New Roman"/>
          <w:color w:val="FF0000"/>
          <w:sz w:val="28"/>
          <w:szCs w:val="28"/>
        </w:rPr>
      </w:pPr>
    </w:p>
    <w:p w:rsidR="00807B6E" w:rsidRDefault="007E69BA" w:rsidP="00633581">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5E5EDF" w:rsidRDefault="005E5EDF" w:rsidP="00DC4706">
      <w:pPr>
        <w:pStyle w:val="a7"/>
        <w:tabs>
          <w:tab w:val="left" w:pos="7426"/>
        </w:tabs>
        <w:jc w:val="both"/>
      </w:pPr>
    </w:p>
    <w:p w:rsidR="00BD0A27" w:rsidRDefault="00BD0A27" w:rsidP="003B10E8">
      <w:pPr>
        <w:pStyle w:val="a7"/>
        <w:tabs>
          <w:tab w:val="left" w:pos="7426"/>
        </w:tabs>
        <w:jc w:val="center"/>
      </w:pPr>
    </w:p>
    <w:p w:rsidR="003B10E8" w:rsidRDefault="003B10E8" w:rsidP="003B10E8">
      <w:pPr>
        <w:pStyle w:val="a7"/>
        <w:tabs>
          <w:tab w:val="left" w:pos="7426"/>
        </w:tabs>
        <w:jc w:val="center"/>
      </w:pPr>
    </w:p>
    <w:p w:rsidR="003B10E8" w:rsidRDefault="003B10E8" w:rsidP="00DC4706">
      <w:pPr>
        <w:pStyle w:val="a7"/>
        <w:tabs>
          <w:tab w:val="left" w:pos="7426"/>
        </w:tabs>
        <w:jc w:val="both"/>
      </w:pPr>
    </w:p>
    <w:p w:rsidR="005E5EDF" w:rsidRDefault="005E5EDF" w:rsidP="00DC4706">
      <w:pPr>
        <w:pStyle w:val="a7"/>
        <w:tabs>
          <w:tab w:val="left" w:pos="7426"/>
        </w:tabs>
        <w:jc w:val="both"/>
      </w:pPr>
    </w:p>
    <w:p w:rsidR="001356F9" w:rsidRPr="00431399" w:rsidRDefault="001356F9" w:rsidP="001356F9">
      <w:pPr>
        <w:jc w:val="center"/>
        <w:rPr>
          <w:b/>
          <w:sz w:val="28"/>
          <w:szCs w:val="28"/>
        </w:rPr>
      </w:pPr>
      <w:r w:rsidRPr="00431399">
        <w:rPr>
          <w:b/>
          <w:sz w:val="28"/>
          <w:szCs w:val="28"/>
        </w:rPr>
        <w:lastRenderedPageBreak/>
        <w:t>ИРКУТСКАЯ ОБЛАСТЬ</w:t>
      </w:r>
    </w:p>
    <w:p w:rsidR="001356F9" w:rsidRPr="00431399" w:rsidRDefault="001356F9" w:rsidP="001356F9">
      <w:pPr>
        <w:jc w:val="center"/>
        <w:rPr>
          <w:b/>
          <w:sz w:val="28"/>
          <w:szCs w:val="28"/>
        </w:rPr>
      </w:pPr>
      <w:r w:rsidRPr="00431399">
        <w:rPr>
          <w:b/>
          <w:sz w:val="28"/>
          <w:szCs w:val="28"/>
        </w:rPr>
        <w:t>ТУЛУНСКИЙ РАЙОН</w:t>
      </w:r>
    </w:p>
    <w:p w:rsidR="001356F9" w:rsidRPr="00431399" w:rsidRDefault="001356F9" w:rsidP="001356F9">
      <w:pPr>
        <w:jc w:val="center"/>
        <w:rPr>
          <w:b/>
          <w:sz w:val="28"/>
          <w:szCs w:val="28"/>
        </w:rPr>
      </w:pPr>
      <w:r w:rsidRPr="00431399">
        <w:rPr>
          <w:b/>
          <w:sz w:val="28"/>
          <w:szCs w:val="28"/>
        </w:rPr>
        <w:t>АДМИНИСТРАЦИЯ</w:t>
      </w:r>
    </w:p>
    <w:p w:rsidR="001356F9" w:rsidRPr="00431399" w:rsidRDefault="001356F9" w:rsidP="001356F9">
      <w:pPr>
        <w:jc w:val="center"/>
        <w:rPr>
          <w:b/>
          <w:sz w:val="28"/>
          <w:szCs w:val="28"/>
        </w:rPr>
      </w:pPr>
      <w:r>
        <w:rPr>
          <w:b/>
          <w:sz w:val="28"/>
          <w:szCs w:val="28"/>
        </w:rPr>
        <w:t>Евдокимовског</w:t>
      </w:r>
      <w:r w:rsidRPr="00431399">
        <w:rPr>
          <w:b/>
          <w:sz w:val="28"/>
          <w:szCs w:val="28"/>
        </w:rPr>
        <w:t>о  сельского поселения</w:t>
      </w:r>
    </w:p>
    <w:p w:rsidR="001356F9" w:rsidRPr="00431399" w:rsidRDefault="001356F9" w:rsidP="001356F9">
      <w:pPr>
        <w:jc w:val="center"/>
        <w:rPr>
          <w:b/>
          <w:sz w:val="28"/>
          <w:szCs w:val="28"/>
        </w:rPr>
      </w:pPr>
    </w:p>
    <w:p w:rsidR="001356F9" w:rsidRPr="00431399" w:rsidRDefault="001356F9" w:rsidP="001356F9">
      <w:pPr>
        <w:jc w:val="center"/>
        <w:rPr>
          <w:b/>
          <w:sz w:val="28"/>
          <w:szCs w:val="28"/>
        </w:rPr>
      </w:pPr>
      <w:r w:rsidRPr="00431399">
        <w:rPr>
          <w:b/>
          <w:sz w:val="28"/>
          <w:szCs w:val="28"/>
        </w:rPr>
        <w:t>РАСПОРЯЖЕНИЕ</w:t>
      </w:r>
    </w:p>
    <w:p w:rsidR="001356F9" w:rsidRPr="00431399" w:rsidRDefault="001356F9" w:rsidP="001356F9">
      <w:pPr>
        <w:jc w:val="center"/>
        <w:rPr>
          <w:b/>
          <w:sz w:val="28"/>
          <w:szCs w:val="28"/>
        </w:rPr>
      </w:pPr>
    </w:p>
    <w:p w:rsidR="001356F9" w:rsidRPr="004353D0" w:rsidRDefault="001356F9" w:rsidP="001356F9">
      <w:pPr>
        <w:rPr>
          <w:sz w:val="28"/>
          <w:szCs w:val="28"/>
        </w:rPr>
      </w:pPr>
      <w:r>
        <w:rPr>
          <w:sz w:val="28"/>
          <w:szCs w:val="28"/>
        </w:rPr>
        <w:t>06 июня  2025</w:t>
      </w:r>
      <w:r w:rsidRPr="00431399">
        <w:rPr>
          <w:sz w:val="28"/>
          <w:szCs w:val="28"/>
        </w:rPr>
        <w:t xml:space="preserve"> г.                                                  </w:t>
      </w:r>
      <w:r>
        <w:rPr>
          <w:sz w:val="28"/>
          <w:szCs w:val="28"/>
        </w:rPr>
        <w:t xml:space="preserve">                           № 37-рг</w:t>
      </w:r>
    </w:p>
    <w:p w:rsidR="001356F9" w:rsidRPr="00431399" w:rsidRDefault="001356F9" w:rsidP="001356F9">
      <w:pPr>
        <w:jc w:val="center"/>
        <w:rPr>
          <w:sz w:val="28"/>
          <w:szCs w:val="28"/>
        </w:rPr>
      </w:pPr>
      <w:r w:rsidRPr="00431399">
        <w:rPr>
          <w:sz w:val="28"/>
          <w:szCs w:val="28"/>
        </w:rPr>
        <w:t>с.</w:t>
      </w:r>
      <w:r>
        <w:rPr>
          <w:sz w:val="28"/>
          <w:szCs w:val="28"/>
        </w:rPr>
        <w:t>Бадар</w:t>
      </w:r>
    </w:p>
    <w:p w:rsidR="001356F9" w:rsidRPr="00431399" w:rsidRDefault="001356F9" w:rsidP="001356F9">
      <w:pPr>
        <w:rPr>
          <w:sz w:val="28"/>
          <w:szCs w:val="28"/>
        </w:rPr>
      </w:pPr>
    </w:p>
    <w:p w:rsidR="001356F9" w:rsidRPr="00431399" w:rsidRDefault="001356F9" w:rsidP="001356F9">
      <w:pPr>
        <w:pStyle w:val="ad"/>
        <w:rPr>
          <w:rFonts w:ascii="Times New Roman" w:hAnsi="Times New Roman" w:cs="Times New Roman"/>
          <w:b/>
          <w:i/>
          <w:sz w:val="28"/>
          <w:szCs w:val="28"/>
        </w:rPr>
      </w:pPr>
      <w:r>
        <w:rPr>
          <w:rFonts w:ascii="Times New Roman" w:hAnsi="Times New Roman" w:cs="Times New Roman"/>
          <w:b/>
          <w:i/>
          <w:sz w:val="28"/>
          <w:szCs w:val="28"/>
        </w:rPr>
        <w:t>«Об актуализации адресных сведений                                                                                     в государственном адресном реестре</w:t>
      </w:r>
      <w:r w:rsidRPr="00431399">
        <w:rPr>
          <w:rFonts w:ascii="Times New Roman" w:hAnsi="Times New Roman" w:cs="Times New Roman"/>
          <w:b/>
          <w:i/>
          <w:sz w:val="28"/>
          <w:szCs w:val="28"/>
        </w:rPr>
        <w:t>»</w:t>
      </w:r>
    </w:p>
    <w:p w:rsidR="001356F9" w:rsidRPr="00431399" w:rsidRDefault="001356F9" w:rsidP="001356F9">
      <w:pPr>
        <w:pStyle w:val="ad"/>
        <w:rPr>
          <w:rFonts w:ascii="Times New Roman" w:hAnsi="Times New Roman" w:cs="Times New Roman"/>
          <w:b/>
          <w:i/>
          <w:sz w:val="28"/>
          <w:szCs w:val="28"/>
        </w:rPr>
      </w:pPr>
    </w:p>
    <w:p w:rsidR="001356F9" w:rsidRPr="00431399" w:rsidRDefault="001356F9" w:rsidP="001356F9">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1356F9" w:rsidRPr="00431399" w:rsidRDefault="001356F9" w:rsidP="001356F9">
      <w:pPr>
        <w:pStyle w:val="ad"/>
        <w:jc w:val="both"/>
        <w:rPr>
          <w:rFonts w:ascii="Times New Roman" w:hAnsi="Times New Roman" w:cs="Times New Roman"/>
          <w:sz w:val="28"/>
          <w:szCs w:val="28"/>
        </w:rPr>
      </w:pPr>
    </w:p>
    <w:p w:rsidR="001356F9" w:rsidRPr="00431399" w:rsidRDefault="001356F9" w:rsidP="001356F9">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1356F9" w:rsidRPr="00431399" w:rsidRDefault="001356F9" w:rsidP="001356F9">
      <w:pPr>
        <w:pStyle w:val="ad"/>
        <w:jc w:val="center"/>
        <w:rPr>
          <w:rFonts w:ascii="Times New Roman" w:hAnsi="Times New Roman" w:cs="Times New Roman"/>
          <w:sz w:val="28"/>
          <w:szCs w:val="28"/>
        </w:rPr>
      </w:pPr>
    </w:p>
    <w:p w:rsidR="001356F9" w:rsidRDefault="001356F9" w:rsidP="001356F9">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Изменить в связи с ошибочным внесением адресному объекту недвижимости:</w:t>
      </w:r>
    </w:p>
    <w:p w:rsidR="001356F9"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1356F9"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деревня Евдокимова,  </w:t>
      </w:r>
    </w:p>
    <w:p w:rsidR="001356F9"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улица Лесная, здание 15 уникальный номер </w:t>
      </w:r>
      <w:r>
        <w:rPr>
          <w:rFonts w:ascii="Times New Roman" w:hAnsi="Times New Roman" w:cs="Times New Roman"/>
          <w:sz w:val="28"/>
          <w:szCs w:val="28"/>
          <w:lang w:val="en-US"/>
        </w:rPr>
        <w:t>d</w:t>
      </w:r>
      <w:r w:rsidRPr="004353D0">
        <w:rPr>
          <w:rFonts w:ascii="Times New Roman" w:hAnsi="Times New Roman" w:cs="Times New Roman"/>
          <w:sz w:val="28"/>
          <w:szCs w:val="28"/>
        </w:rPr>
        <w:t>3</w:t>
      </w:r>
      <w:r>
        <w:rPr>
          <w:rFonts w:ascii="Times New Roman" w:hAnsi="Times New Roman" w:cs="Times New Roman"/>
          <w:sz w:val="28"/>
          <w:szCs w:val="28"/>
          <w:lang w:val="en-US"/>
        </w:rPr>
        <w:t>cc</w:t>
      </w:r>
      <w:r w:rsidRPr="004353D0">
        <w:rPr>
          <w:rFonts w:ascii="Times New Roman" w:hAnsi="Times New Roman" w:cs="Times New Roman"/>
          <w:sz w:val="28"/>
          <w:szCs w:val="28"/>
        </w:rPr>
        <w:t>4</w:t>
      </w:r>
      <w:proofErr w:type="spellStart"/>
      <w:r>
        <w:rPr>
          <w:rFonts w:ascii="Times New Roman" w:hAnsi="Times New Roman" w:cs="Times New Roman"/>
          <w:sz w:val="28"/>
          <w:szCs w:val="28"/>
          <w:lang w:val="en-US"/>
        </w:rPr>
        <w:t>fde</w:t>
      </w:r>
      <w:proofErr w:type="spellEnd"/>
      <w:r w:rsidRPr="004353D0">
        <w:rPr>
          <w:rFonts w:ascii="Times New Roman" w:hAnsi="Times New Roman" w:cs="Times New Roman"/>
          <w:sz w:val="28"/>
          <w:szCs w:val="28"/>
        </w:rPr>
        <w:t>-</w:t>
      </w:r>
      <w:r>
        <w:rPr>
          <w:rFonts w:ascii="Times New Roman" w:hAnsi="Times New Roman" w:cs="Times New Roman"/>
          <w:sz w:val="28"/>
          <w:szCs w:val="28"/>
          <w:lang w:val="en-US"/>
        </w:rPr>
        <w:t>c</w:t>
      </w:r>
      <w:r w:rsidRPr="004353D0">
        <w:rPr>
          <w:rFonts w:ascii="Times New Roman" w:hAnsi="Times New Roman" w:cs="Times New Roman"/>
          <w:sz w:val="28"/>
          <w:szCs w:val="28"/>
        </w:rPr>
        <w:t>4</w:t>
      </w:r>
      <w:r>
        <w:rPr>
          <w:rFonts w:ascii="Times New Roman" w:hAnsi="Times New Roman" w:cs="Times New Roman"/>
          <w:sz w:val="28"/>
          <w:szCs w:val="28"/>
          <w:lang w:val="en-US"/>
        </w:rPr>
        <w:t>ac</w:t>
      </w:r>
      <w:r w:rsidRPr="004353D0">
        <w:rPr>
          <w:rFonts w:ascii="Times New Roman" w:hAnsi="Times New Roman" w:cs="Times New Roman"/>
          <w:sz w:val="28"/>
          <w:szCs w:val="28"/>
        </w:rPr>
        <w:t>-450</w:t>
      </w:r>
      <w:r>
        <w:rPr>
          <w:rFonts w:ascii="Times New Roman" w:hAnsi="Times New Roman" w:cs="Times New Roman"/>
          <w:sz w:val="28"/>
          <w:szCs w:val="28"/>
          <w:lang w:val="en-US"/>
        </w:rPr>
        <w:t>a</w:t>
      </w:r>
      <w:r>
        <w:rPr>
          <w:rFonts w:ascii="Times New Roman" w:hAnsi="Times New Roman" w:cs="Times New Roman"/>
          <w:sz w:val="28"/>
          <w:szCs w:val="28"/>
        </w:rPr>
        <w:t xml:space="preserve">-9279     </w:t>
      </w:r>
    </w:p>
    <w:p w:rsidR="001356F9" w:rsidRPr="004353D0"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w:t>
      </w:r>
      <w:r w:rsidRPr="004353D0">
        <w:rPr>
          <w:rFonts w:ascii="Times New Roman" w:hAnsi="Times New Roman" w:cs="Times New Roman"/>
          <w:sz w:val="28"/>
          <w:szCs w:val="28"/>
        </w:rPr>
        <w:t>43</w:t>
      </w:r>
      <w:r>
        <w:rPr>
          <w:rFonts w:ascii="Times New Roman" w:hAnsi="Times New Roman" w:cs="Times New Roman"/>
          <w:sz w:val="28"/>
          <w:szCs w:val="28"/>
          <w:lang w:val="en-US"/>
        </w:rPr>
        <w:t>ad</w:t>
      </w:r>
      <w:r w:rsidRPr="004353D0">
        <w:rPr>
          <w:rFonts w:ascii="Times New Roman" w:hAnsi="Times New Roman" w:cs="Times New Roman"/>
          <w:sz w:val="28"/>
          <w:szCs w:val="28"/>
        </w:rPr>
        <w:t>39036509</w:t>
      </w:r>
      <w:r>
        <w:rPr>
          <w:rFonts w:ascii="Times New Roman" w:hAnsi="Times New Roman" w:cs="Times New Roman"/>
          <w:sz w:val="28"/>
          <w:szCs w:val="28"/>
        </w:rPr>
        <w:t>;</w:t>
      </w:r>
    </w:p>
    <w:p w:rsidR="001356F9"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38:15:090401:546 на 38:15:090401:564 и </w:t>
      </w:r>
    </w:p>
    <w:p w:rsidR="001356F9" w:rsidRPr="00922016" w:rsidRDefault="001356F9" w:rsidP="001356F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1356F9" w:rsidRPr="00431399" w:rsidRDefault="001356F9" w:rsidP="001356F9">
      <w:pPr>
        <w:jc w:val="both"/>
        <w:rPr>
          <w:sz w:val="28"/>
          <w:szCs w:val="28"/>
        </w:rPr>
      </w:pPr>
      <w:r w:rsidRPr="00431399">
        <w:rPr>
          <w:sz w:val="28"/>
          <w:szCs w:val="28"/>
        </w:rPr>
        <w:t>2.   Контроль за исполнением настоящего распоряжения оставляю за собой.</w:t>
      </w:r>
    </w:p>
    <w:p w:rsidR="001356F9" w:rsidRPr="00431399" w:rsidRDefault="001356F9" w:rsidP="001356F9">
      <w:pPr>
        <w:jc w:val="both"/>
        <w:rPr>
          <w:sz w:val="28"/>
          <w:szCs w:val="28"/>
        </w:rPr>
      </w:pPr>
    </w:p>
    <w:p w:rsidR="001356F9" w:rsidRPr="00431399" w:rsidRDefault="001356F9" w:rsidP="001356F9">
      <w:pPr>
        <w:jc w:val="both"/>
        <w:rPr>
          <w:sz w:val="28"/>
          <w:szCs w:val="28"/>
        </w:rPr>
      </w:pPr>
    </w:p>
    <w:p w:rsidR="001356F9" w:rsidRPr="00431399" w:rsidRDefault="001356F9" w:rsidP="001356F9">
      <w:pPr>
        <w:jc w:val="both"/>
        <w:rPr>
          <w:sz w:val="28"/>
          <w:szCs w:val="28"/>
        </w:rPr>
      </w:pPr>
      <w:r>
        <w:rPr>
          <w:sz w:val="28"/>
          <w:szCs w:val="28"/>
        </w:rPr>
        <w:t xml:space="preserve">     Глава Евдокимовского сельского поселения:                          </w:t>
      </w:r>
      <w:proofErr w:type="spellStart"/>
      <w:r>
        <w:rPr>
          <w:sz w:val="28"/>
          <w:szCs w:val="28"/>
        </w:rPr>
        <w:t>И.Ю.Левринц</w:t>
      </w:r>
      <w:proofErr w:type="spellEnd"/>
    </w:p>
    <w:p w:rsidR="001356F9" w:rsidRPr="00431399" w:rsidRDefault="001356F9" w:rsidP="001356F9">
      <w:pPr>
        <w:jc w:val="center"/>
        <w:rPr>
          <w:b/>
          <w:sz w:val="28"/>
          <w:szCs w:val="28"/>
        </w:rPr>
      </w:pPr>
    </w:p>
    <w:p w:rsidR="001356F9" w:rsidRPr="00431399" w:rsidRDefault="001356F9" w:rsidP="001356F9">
      <w:pPr>
        <w:jc w:val="center"/>
        <w:rPr>
          <w:b/>
          <w:sz w:val="28"/>
          <w:szCs w:val="28"/>
        </w:rPr>
      </w:pPr>
    </w:p>
    <w:p w:rsidR="001356F9" w:rsidRDefault="001356F9" w:rsidP="001356F9">
      <w:pPr>
        <w:rPr>
          <w:b/>
        </w:rPr>
      </w:pPr>
    </w:p>
    <w:p w:rsidR="005E5EDF" w:rsidRDefault="005E5EDF" w:rsidP="00DC4706">
      <w:pPr>
        <w:pStyle w:val="a7"/>
        <w:tabs>
          <w:tab w:val="left" w:pos="7426"/>
        </w:tabs>
        <w:jc w:val="both"/>
      </w:pPr>
    </w:p>
    <w:p w:rsidR="001356F9" w:rsidRDefault="001356F9" w:rsidP="00DC4706">
      <w:pPr>
        <w:pStyle w:val="a7"/>
        <w:tabs>
          <w:tab w:val="left" w:pos="7426"/>
        </w:tabs>
        <w:jc w:val="both"/>
      </w:pPr>
    </w:p>
    <w:p w:rsidR="00FE2A02" w:rsidRDefault="00FE2A02" w:rsidP="003B10E8">
      <w:pPr>
        <w:pStyle w:val="a7"/>
        <w:tabs>
          <w:tab w:val="left" w:pos="7426"/>
        </w:tabs>
        <w:jc w:val="center"/>
      </w:pPr>
    </w:p>
    <w:p w:rsidR="003B10E8" w:rsidRDefault="003B10E8" w:rsidP="003B10E8">
      <w:pPr>
        <w:pStyle w:val="a7"/>
        <w:tabs>
          <w:tab w:val="left" w:pos="7426"/>
        </w:tabs>
        <w:jc w:val="center"/>
      </w:pPr>
    </w:p>
    <w:p w:rsidR="00962F8F" w:rsidRDefault="00962F8F" w:rsidP="00DC4706">
      <w:pPr>
        <w:pStyle w:val="a7"/>
        <w:tabs>
          <w:tab w:val="left" w:pos="7426"/>
        </w:tabs>
        <w:jc w:val="both"/>
      </w:pPr>
    </w:p>
    <w:p w:rsidR="001356F9" w:rsidRDefault="001356F9" w:rsidP="001356F9">
      <w:pPr>
        <w:jc w:val="center"/>
        <w:rPr>
          <w:sz w:val="28"/>
          <w:szCs w:val="28"/>
        </w:rPr>
      </w:pPr>
      <w:r>
        <w:rPr>
          <w:sz w:val="28"/>
          <w:szCs w:val="28"/>
        </w:rPr>
        <w:lastRenderedPageBreak/>
        <w:t>ИРКУТСКАЯ ОБЛАСТЬ</w:t>
      </w:r>
    </w:p>
    <w:p w:rsidR="001356F9" w:rsidRDefault="001356F9" w:rsidP="001356F9">
      <w:pPr>
        <w:jc w:val="center"/>
        <w:rPr>
          <w:sz w:val="28"/>
          <w:szCs w:val="28"/>
        </w:rPr>
      </w:pPr>
      <w:r>
        <w:rPr>
          <w:sz w:val="28"/>
          <w:szCs w:val="28"/>
        </w:rPr>
        <w:t>ТУЛУНСКИЙ РАЙОН</w:t>
      </w:r>
    </w:p>
    <w:p w:rsidR="001356F9" w:rsidRDefault="001356F9" w:rsidP="001356F9">
      <w:pPr>
        <w:jc w:val="center"/>
        <w:rPr>
          <w:sz w:val="28"/>
          <w:szCs w:val="28"/>
        </w:rPr>
      </w:pPr>
      <w:r>
        <w:rPr>
          <w:sz w:val="28"/>
          <w:szCs w:val="28"/>
        </w:rPr>
        <w:t>АДМИНИСТРАЦИЯ</w:t>
      </w:r>
    </w:p>
    <w:p w:rsidR="001356F9" w:rsidRDefault="001356F9" w:rsidP="001356F9">
      <w:pPr>
        <w:jc w:val="center"/>
        <w:rPr>
          <w:sz w:val="36"/>
          <w:szCs w:val="36"/>
        </w:rPr>
      </w:pPr>
      <w:r>
        <w:rPr>
          <w:sz w:val="36"/>
          <w:szCs w:val="36"/>
        </w:rPr>
        <w:t>Евдокимовского</w:t>
      </w:r>
      <w:r w:rsidRPr="00815FF2">
        <w:rPr>
          <w:sz w:val="36"/>
          <w:szCs w:val="36"/>
        </w:rPr>
        <w:t xml:space="preserve"> сельского поселения</w:t>
      </w:r>
    </w:p>
    <w:p w:rsidR="001356F9" w:rsidRDefault="001356F9" w:rsidP="001356F9">
      <w:pPr>
        <w:jc w:val="center"/>
        <w:rPr>
          <w:sz w:val="28"/>
          <w:szCs w:val="28"/>
        </w:rPr>
      </w:pPr>
    </w:p>
    <w:p w:rsidR="001356F9" w:rsidRDefault="001356F9" w:rsidP="001356F9">
      <w:pPr>
        <w:jc w:val="center"/>
        <w:rPr>
          <w:sz w:val="28"/>
          <w:szCs w:val="28"/>
        </w:rPr>
      </w:pPr>
    </w:p>
    <w:p w:rsidR="001356F9" w:rsidRDefault="001356F9" w:rsidP="001356F9">
      <w:pPr>
        <w:jc w:val="center"/>
        <w:rPr>
          <w:sz w:val="40"/>
          <w:szCs w:val="40"/>
        </w:rPr>
      </w:pPr>
      <w:r w:rsidRPr="00815FF2">
        <w:rPr>
          <w:sz w:val="40"/>
          <w:szCs w:val="40"/>
        </w:rPr>
        <w:t>РАСПОРЯЖЕНИЕ</w:t>
      </w:r>
    </w:p>
    <w:p w:rsidR="001356F9" w:rsidRDefault="001356F9" w:rsidP="001356F9">
      <w:pPr>
        <w:tabs>
          <w:tab w:val="left" w:pos="7911"/>
        </w:tabs>
        <w:rPr>
          <w:sz w:val="28"/>
          <w:szCs w:val="28"/>
        </w:rPr>
      </w:pPr>
      <w:r>
        <w:rPr>
          <w:sz w:val="28"/>
          <w:szCs w:val="28"/>
        </w:rPr>
        <w:t>06.06.2025 г.</w:t>
      </w:r>
      <w:r>
        <w:rPr>
          <w:sz w:val="28"/>
          <w:szCs w:val="28"/>
        </w:rPr>
        <w:tab/>
        <w:t>№ 38 -РГ</w:t>
      </w:r>
    </w:p>
    <w:p w:rsidR="001356F9" w:rsidRDefault="001356F9" w:rsidP="001356F9">
      <w:pPr>
        <w:tabs>
          <w:tab w:val="left" w:pos="7911"/>
        </w:tabs>
        <w:rPr>
          <w:sz w:val="28"/>
          <w:szCs w:val="28"/>
        </w:rPr>
      </w:pPr>
    </w:p>
    <w:p w:rsidR="001356F9" w:rsidRDefault="001356F9" w:rsidP="001356F9">
      <w:pPr>
        <w:tabs>
          <w:tab w:val="left" w:pos="3778"/>
        </w:tabs>
        <w:rPr>
          <w:sz w:val="28"/>
          <w:szCs w:val="28"/>
        </w:rPr>
      </w:pPr>
      <w:r>
        <w:rPr>
          <w:sz w:val="28"/>
          <w:szCs w:val="28"/>
        </w:rPr>
        <w:tab/>
        <w:t>с.Бадар</w:t>
      </w:r>
    </w:p>
    <w:p w:rsidR="001356F9" w:rsidRDefault="001356F9" w:rsidP="001356F9">
      <w:pPr>
        <w:tabs>
          <w:tab w:val="left" w:pos="3778"/>
        </w:tabs>
        <w:rPr>
          <w:sz w:val="28"/>
          <w:szCs w:val="28"/>
        </w:rPr>
      </w:pPr>
    </w:p>
    <w:p w:rsidR="001356F9" w:rsidRPr="00815FF2" w:rsidRDefault="001356F9" w:rsidP="001356F9">
      <w:pPr>
        <w:tabs>
          <w:tab w:val="left" w:pos="3778"/>
        </w:tabs>
        <w:rPr>
          <w:b/>
          <w:sz w:val="28"/>
          <w:szCs w:val="28"/>
        </w:rPr>
      </w:pPr>
      <w:r w:rsidRPr="00815FF2">
        <w:rPr>
          <w:b/>
          <w:sz w:val="28"/>
          <w:szCs w:val="28"/>
        </w:rPr>
        <w:t>О дежурстве в праздничные</w:t>
      </w:r>
    </w:p>
    <w:p w:rsidR="001356F9" w:rsidRDefault="001356F9" w:rsidP="001356F9">
      <w:pPr>
        <w:tabs>
          <w:tab w:val="left" w:pos="3778"/>
        </w:tabs>
        <w:rPr>
          <w:b/>
          <w:sz w:val="28"/>
          <w:szCs w:val="28"/>
        </w:rPr>
      </w:pPr>
      <w:r w:rsidRPr="00815FF2">
        <w:rPr>
          <w:b/>
          <w:sz w:val="28"/>
          <w:szCs w:val="28"/>
        </w:rPr>
        <w:t>и выходные дни</w:t>
      </w:r>
      <w:r>
        <w:rPr>
          <w:b/>
          <w:sz w:val="28"/>
          <w:szCs w:val="28"/>
        </w:rPr>
        <w:t xml:space="preserve"> </w:t>
      </w:r>
    </w:p>
    <w:p w:rsidR="001356F9" w:rsidRDefault="001356F9" w:rsidP="001356F9">
      <w:pPr>
        <w:tabs>
          <w:tab w:val="left" w:pos="3778"/>
        </w:tabs>
        <w:rPr>
          <w:sz w:val="28"/>
          <w:szCs w:val="28"/>
        </w:rPr>
      </w:pPr>
    </w:p>
    <w:p w:rsidR="001356F9" w:rsidRDefault="001356F9" w:rsidP="001356F9">
      <w:pPr>
        <w:tabs>
          <w:tab w:val="left" w:pos="3778"/>
        </w:tabs>
        <w:rPr>
          <w:sz w:val="28"/>
          <w:szCs w:val="28"/>
        </w:rPr>
      </w:pPr>
      <w:r>
        <w:rPr>
          <w:sz w:val="28"/>
          <w:szCs w:val="28"/>
        </w:rPr>
        <w:t xml:space="preserve">    В целях обеспечения бесперебойной работы тепло, водо-источников, энергосбережения и контроля за состоянием дел на территории Евдокимовского муниципального образования в период с 11.06.2022 г по 15.06.2023 года  </w:t>
      </w:r>
    </w:p>
    <w:p w:rsidR="001356F9" w:rsidRDefault="001356F9" w:rsidP="001356F9">
      <w:pPr>
        <w:pStyle w:val="a5"/>
        <w:numPr>
          <w:ilvl w:val="0"/>
          <w:numId w:val="28"/>
        </w:numPr>
        <w:tabs>
          <w:tab w:val="left" w:pos="3778"/>
        </w:tabs>
        <w:spacing w:after="0"/>
        <w:rPr>
          <w:rFonts w:ascii="Times New Roman" w:hAnsi="Times New Roman"/>
          <w:sz w:val="28"/>
          <w:szCs w:val="28"/>
        </w:rPr>
      </w:pPr>
      <w:r>
        <w:rPr>
          <w:rFonts w:ascii="Times New Roman" w:hAnsi="Times New Roman"/>
          <w:sz w:val="28"/>
          <w:szCs w:val="28"/>
        </w:rPr>
        <w:t>Директору МОУ «</w:t>
      </w:r>
      <w:proofErr w:type="spellStart"/>
      <w:r>
        <w:rPr>
          <w:rFonts w:ascii="Times New Roman" w:hAnsi="Times New Roman"/>
          <w:sz w:val="28"/>
          <w:szCs w:val="28"/>
        </w:rPr>
        <w:t>Бадарская</w:t>
      </w:r>
      <w:proofErr w:type="spellEnd"/>
      <w:r>
        <w:rPr>
          <w:rFonts w:ascii="Times New Roman" w:hAnsi="Times New Roman"/>
          <w:sz w:val="28"/>
          <w:szCs w:val="28"/>
        </w:rPr>
        <w:t xml:space="preserve"> СОШ», </w:t>
      </w:r>
      <w:proofErr w:type="spellStart"/>
      <w:r>
        <w:rPr>
          <w:rFonts w:ascii="Times New Roman" w:hAnsi="Times New Roman"/>
          <w:sz w:val="28"/>
          <w:szCs w:val="28"/>
        </w:rPr>
        <w:t>Фирюлину</w:t>
      </w:r>
      <w:proofErr w:type="spellEnd"/>
      <w:r>
        <w:rPr>
          <w:rFonts w:ascii="Times New Roman" w:hAnsi="Times New Roman"/>
          <w:sz w:val="28"/>
          <w:szCs w:val="28"/>
        </w:rPr>
        <w:t xml:space="preserve"> Б.Б., Директору МОУ «</w:t>
      </w:r>
      <w:proofErr w:type="spellStart"/>
      <w:r>
        <w:rPr>
          <w:rFonts w:ascii="Times New Roman" w:hAnsi="Times New Roman"/>
          <w:sz w:val="28"/>
          <w:szCs w:val="28"/>
        </w:rPr>
        <w:t>Евдокимовская</w:t>
      </w:r>
      <w:proofErr w:type="spellEnd"/>
      <w:r>
        <w:rPr>
          <w:rFonts w:ascii="Times New Roman" w:hAnsi="Times New Roman"/>
          <w:sz w:val="28"/>
          <w:szCs w:val="28"/>
        </w:rPr>
        <w:t xml:space="preserve"> СОШ» </w:t>
      </w:r>
      <w:proofErr w:type="spellStart"/>
      <w:r>
        <w:rPr>
          <w:rFonts w:ascii="Times New Roman" w:hAnsi="Times New Roman"/>
          <w:sz w:val="28"/>
          <w:szCs w:val="28"/>
        </w:rPr>
        <w:t>Цындяйкиной</w:t>
      </w:r>
      <w:proofErr w:type="spellEnd"/>
      <w:r>
        <w:rPr>
          <w:rFonts w:ascii="Times New Roman" w:hAnsi="Times New Roman"/>
          <w:sz w:val="28"/>
          <w:szCs w:val="28"/>
        </w:rPr>
        <w:t xml:space="preserve"> Т.И., директору КДЦ с.Бадар, </w:t>
      </w:r>
      <w:proofErr w:type="spellStart"/>
      <w:r>
        <w:rPr>
          <w:rFonts w:ascii="Times New Roman" w:hAnsi="Times New Roman"/>
          <w:sz w:val="28"/>
          <w:szCs w:val="28"/>
        </w:rPr>
        <w:t>Копаневой</w:t>
      </w:r>
      <w:proofErr w:type="spellEnd"/>
      <w:r>
        <w:rPr>
          <w:rFonts w:ascii="Times New Roman" w:hAnsi="Times New Roman"/>
          <w:sz w:val="28"/>
          <w:szCs w:val="28"/>
        </w:rPr>
        <w:t xml:space="preserve">. М.В., директору КДЦ </w:t>
      </w:r>
      <w:proofErr w:type="spellStart"/>
      <w:r>
        <w:rPr>
          <w:rFonts w:ascii="Times New Roman" w:hAnsi="Times New Roman"/>
          <w:sz w:val="28"/>
          <w:szCs w:val="28"/>
        </w:rPr>
        <w:t>п.Евдокимовский</w:t>
      </w:r>
      <w:proofErr w:type="spellEnd"/>
      <w:r>
        <w:rPr>
          <w:rFonts w:ascii="Times New Roman" w:hAnsi="Times New Roman"/>
          <w:sz w:val="28"/>
          <w:szCs w:val="28"/>
        </w:rPr>
        <w:t xml:space="preserve"> </w:t>
      </w:r>
      <w:proofErr w:type="spellStart"/>
      <w:r>
        <w:rPr>
          <w:rFonts w:ascii="Times New Roman" w:hAnsi="Times New Roman"/>
          <w:sz w:val="28"/>
          <w:szCs w:val="28"/>
        </w:rPr>
        <w:t>Фейдак</w:t>
      </w:r>
      <w:proofErr w:type="spellEnd"/>
      <w:r>
        <w:rPr>
          <w:rFonts w:ascii="Times New Roman" w:hAnsi="Times New Roman"/>
          <w:sz w:val="28"/>
          <w:szCs w:val="28"/>
        </w:rPr>
        <w:t xml:space="preserve"> О.Г., заведующей МДОУ «Чебурашка», </w:t>
      </w:r>
      <w:proofErr w:type="spellStart"/>
      <w:r>
        <w:rPr>
          <w:rFonts w:ascii="Times New Roman" w:hAnsi="Times New Roman"/>
          <w:sz w:val="28"/>
          <w:szCs w:val="28"/>
        </w:rPr>
        <w:t>Талининой</w:t>
      </w:r>
      <w:proofErr w:type="spellEnd"/>
      <w:r>
        <w:rPr>
          <w:rFonts w:ascii="Times New Roman" w:hAnsi="Times New Roman"/>
          <w:sz w:val="28"/>
          <w:szCs w:val="28"/>
        </w:rPr>
        <w:t xml:space="preserve"> Н.И., заведующий МДОУ «Аистенок» Грищенко Э.М., </w:t>
      </w:r>
      <w:r w:rsidRPr="001616AB">
        <w:rPr>
          <w:rFonts w:ascii="Times New Roman" w:hAnsi="Times New Roman"/>
          <w:b/>
          <w:sz w:val="28"/>
          <w:szCs w:val="28"/>
        </w:rPr>
        <w:t>проверить противопожарное состояние закрепленных объектов, обеспечить бесперебойную работу тепло, водо</w:t>
      </w:r>
      <w:r>
        <w:rPr>
          <w:rFonts w:ascii="Times New Roman" w:hAnsi="Times New Roman"/>
          <w:b/>
          <w:sz w:val="28"/>
          <w:szCs w:val="28"/>
        </w:rPr>
        <w:t>-источников</w:t>
      </w:r>
      <w:r w:rsidRPr="001616AB">
        <w:rPr>
          <w:rFonts w:ascii="Times New Roman" w:hAnsi="Times New Roman"/>
          <w:b/>
          <w:sz w:val="28"/>
          <w:szCs w:val="28"/>
        </w:rPr>
        <w:t xml:space="preserve">, </w:t>
      </w:r>
      <w:proofErr w:type="spellStart"/>
      <w:r w:rsidRPr="001616AB">
        <w:rPr>
          <w:rFonts w:ascii="Times New Roman" w:hAnsi="Times New Roman"/>
          <w:b/>
          <w:sz w:val="28"/>
          <w:szCs w:val="28"/>
        </w:rPr>
        <w:t>энергоисточников</w:t>
      </w:r>
      <w:proofErr w:type="spellEnd"/>
      <w:r w:rsidRPr="001616AB">
        <w:rPr>
          <w:rFonts w:ascii="Times New Roman" w:hAnsi="Times New Roman"/>
          <w:b/>
          <w:sz w:val="28"/>
          <w:szCs w:val="28"/>
        </w:rPr>
        <w:t>, выявленные недостатки устранить;</w:t>
      </w:r>
    </w:p>
    <w:p w:rsidR="001356F9" w:rsidRDefault="001356F9" w:rsidP="001356F9">
      <w:pPr>
        <w:pStyle w:val="a5"/>
        <w:numPr>
          <w:ilvl w:val="0"/>
          <w:numId w:val="28"/>
        </w:numPr>
        <w:tabs>
          <w:tab w:val="left" w:pos="3778"/>
        </w:tabs>
        <w:spacing w:after="0"/>
        <w:rPr>
          <w:rFonts w:ascii="Times New Roman" w:hAnsi="Times New Roman"/>
          <w:sz w:val="28"/>
          <w:szCs w:val="28"/>
        </w:rPr>
      </w:pPr>
      <w:r>
        <w:rPr>
          <w:rFonts w:ascii="Times New Roman" w:hAnsi="Times New Roman"/>
          <w:sz w:val="28"/>
          <w:szCs w:val="28"/>
        </w:rPr>
        <w:t>Назначить ответственных должностных лиц, провести с ними инструктажи по действиям при возникновении чрезвычайных ситуаций, террористической угрозе;</w:t>
      </w:r>
    </w:p>
    <w:p w:rsidR="001356F9" w:rsidRPr="000B3AD1" w:rsidRDefault="001356F9" w:rsidP="001356F9">
      <w:pPr>
        <w:pStyle w:val="a5"/>
        <w:numPr>
          <w:ilvl w:val="0"/>
          <w:numId w:val="28"/>
        </w:numPr>
        <w:tabs>
          <w:tab w:val="left" w:pos="3778"/>
        </w:tabs>
        <w:spacing w:after="0"/>
        <w:rPr>
          <w:rFonts w:ascii="Times New Roman" w:hAnsi="Times New Roman"/>
          <w:b/>
          <w:sz w:val="28"/>
          <w:szCs w:val="28"/>
        </w:rPr>
      </w:pPr>
      <w:r w:rsidRPr="00766455">
        <w:rPr>
          <w:rFonts w:ascii="Times New Roman" w:hAnsi="Times New Roman"/>
          <w:b/>
          <w:sz w:val="28"/>
          <w:szCs w:val="28"/>
        </w:rPr>
        <w:t>Назначить дежур</w:t>
      </w:r>
      <w:r>
        <w:rPr>
          <w:rFonts w:ascii="Times New Roman" w:hAnsi="Times New Roman"/>
          <w:b/>
          <w:sz w:val="28"/>
          <w:szCs w:val="28"/>
        </w:rPr>
        <w:t xml:space="preserve">ными по Администрации Евдокимовского </w:t>
      </w:r>
      <w:r w:rsidRPr="00766455">
        <w:rPr>
          <w:rFonts w:ascii="Times New Roman" w:hAnsi="Times New Roman"/>
          <w:b/>
          <w:sz w:val="28"/>
          <w:szCs w:val="28"/>
        </w:rPr>
        <w:t xml:space="preserve"> муниципального образования:</w:t>
      </w:r>
    </w:p>
    <w:p w:rsidR="001356F9" w:rsidRDefault="001356F9" w:rsidP="001356F9">
      <w:pPr>
        <w:tabs>
          <w:tab w:val="left" w:pos="3778"/>
        </w:tabs>
        <w:rPr>
          <w:sz w:val="28"/>
          <w:szCs w:val="28"/>
        </w:rPr>
      </w:pPr>
      <w:r>
        <w:rPr>
          <w:sz w:val="28"/>
          <w:szCs w:val="28"/>
        </w:rPr>
        <w:t xml:space="preserve">           12.06.2025г -  </w:t>
      </w:r>
      <w:r w:rsidRPr="00540CD5">
        <w:rPr>
          <w:sz w:val="28"/>
          <w:szCs w:val="28"/>
        </w:rPr>
        <w:t xml:space="preserve"> </w:t>
      </w:r>
      <w:proofErr w:type="spellStart"/>
      <w:r>
        <w:rPr>
          <w:sz w:val="28"/>
          <w:szCs w:val="28"/>
        </w:rPr>
        <w:t>Огородникову</w:t>
      </w:r>
      <w:proofErr w:type="spellEnd"/>
      <w:r>
        <w:rPr>
          <w:sz w:val="28"/>
          <w:szCs w:val="28"/>
        </w:rPr>
        <w:t xml:space="preserve"> М.Н. (89245496136)</w:t>
      </w:r>
    </w:p>
    <w:p w:rsidR="001356F9" w:rsidRDefault="001356F9" w:rsidP="001356F9">
      <w:pPr>
        <w:tabs>
          <w:tab w:val="left" w:pos="3778"/>
        </w:tabs>
        <w:rPr>
          <w:sz w:val="28"/>
          <w:szCs w:val="28"/>
        </w:rPr>
      </w:pPr>
      <w:r>
        <w:rPr>
          <w:sz w:val="28"/>
          <w:szCs w:val="28"/>
        </w:rPr>
        <w:t xml:space="preserve">           13.06.2025 г - Бабкину О.И. (89087734776)</w:t>
      </w:r>
    </w:p>
    <w:p w:rsidR="001356F9" w:rsidRDefault="001356F9" w:rsidP="001356F9">
      <w:pPr>
        <w:tabs>
          <w:tab w:val="left" w:pos="3778"/>
        </w:tabs>
        <w:rPr>
          <w:sz w:val="28"/>
          <w:szCs w:val="28"/>
        </w:rPr>
      </w:pPr>
      <w:r>
        <w:rPr>
          <w:sz w:val="28"/>
          <w:szCs w:val="28"/>
        </w:rPr>
        <w:t xml:space="preserve">           14.06.2025г – </w:t>
      </w:r>
      <w:proofErr w:type="spellStart"/>
      <w:r>
        <w:rPr>
          <w:sz w:val="28"/>
          <w:szCs w:val="28"/>
        </w:rPr>
        <w:t>Бархатову</w:t>
      </w:r>
      <w:proofErr w:type="spellEnd"/>
      <w:r>
        <w:rPr>
          <w:sz w:val="28"/>
          <w:szCs w:val="28"/>
        </w:rPr>
        <w:t xml:space="preserve"> М.Н. (89501368443)</w:t>
      </w:r>
    </w:p>
    <w:p w:rsidR="001356F9" w:rsidRDefault="001356F9" w:rsidP="001356F9">
      <w:pPr>
        <w:tabs>
          <w:tab w:val="left" w:pos="3778"/>
        </w:tabs>
        <w:rPr>
          <w:sz w:val="28"/>
          <w:szCs w:val="28"/>
        </w:rPr>
      </w:pPr>
      <w:r>
        <w:rPr>
          <w:sz w:val="28"/>
          <w:szCs w:val="28"/>
        </w:rPr>
        <w:t xml:space="preserve">            15.06.2025г – </w:t>
      </w:r>
      <w:proofErr w:type="spellStart"/>
      <w:r>
        <w:rPr>
          <w:sz w:val="28"/>
          <w:szCs w:val="28"/>
        </w:rPr>
        <w:t>Буравлеву</w:t>
      </w:r>
      <w:proofErr w:type="spellEnd"/>
      <w:r>
        <w:rPr>
          <w:sz w:val="28"/>
          <w:szCs w:val="28"/>
        </w:rPr>
        <w:t xml:space="preserve"> Г.Н. (89526174357)</w:t>
      </w:r>
    </w:p>
    <w:p w:rsidR="001356F9" w:rsidRDefault="001356F9" w:rsidP="001356F9">
      <w:pPr>
        <w:tabs>
          <w:tab w:val="left" w:pos="3778"/>
        </w:tabs>
        <w:rPr>
          <w:sz w:val="28"/>
          <w:szCs w:val="28"/>
        </w:rPr>
      </w:pPr>
      <w:r>
        <w:rPr>
          <w:sz w:val="28"/>
          <w:szCs w:val="28"/>
        </w:rPr>
        <w:t xml:space="preserve">             </w:t>
      </w:r>
    </w:p>
    <w:p w:rsidR="001356F9" w:rsidRDefault="001356F9" w:rsidP="001356F9">
      <w:pPr>
        <w:tabs>
          <w:tab w:val="left" w:pos="3778"/>
        </w:tabs>
        <w:rPr>
          <w:sz w:val="28"/>
          <w:szCs w:val="28"/>
        </w:rPr>
      </w:pPr>
    </w:p>
    <w:p w:rsidR="001356F9" w:rsidRDefault="001356F9" w:rsidP="001356F9">
      <w:pPr>
        <w:tabs>
          <w:tab w:val="left" w:pos="3778"/>
        </w:tabs>
        <w:rPr>
          <w:sz w:val="28"/>
          <w:szCs w:val="28"/>
        </w:rPr>
      </w:pPr>
    </w:p>
    <w:p w:rsidR="001356F9" w:rsidRPr="00261C1D" w:rsidRDefault="001356F9" w:rsidP="001356F9">
      <w:pPr>
        <w:tabs>
          <w:tab w:val="left" w:pos="3778"/>
        </w:tabs>
        <w:rPr>
          <w:sz w:val="28"/>
          <w:szCs w:val="28"/>
        </w:rPr>
      </w:pPr>
      <w:r w:rsidRPr="00261C1D">
        <w:rPr>
          <w:b/>
          <w:sz w:val="28"/>
          <w:szCs w:val="28"/>
        </w:rPr>
        <w:t xml:space="preserve">  О состоянии дел докладывать ежедневно дежурному по администрации Тулун</w:t>
      </w:r>
      <w:r>
        <w:rPr>
          <w:b/>
          <w:sz w:val="28"/>
          <w:szCs w:val="28"/>
        </w:rPr>
        <w:t>ского муниципального района в 10</w:t>
      </w:r>
      <w:r w:rsidRPr="00261C1D">
        <w:rPr>
          <w:b/>
          <w:sz w:val="28"/>
          <w:szCs w:val="28"/>
        </w:rPr>
        <w:t>.00 по телефонам:  4-70-80, 89500562881; обо всех происшествиях НЕМЕДЛЕННО</w:t>
      </w:r>
    </w:p>
    <w:p w:rsidR="001356F9" w:rsidRPr="009500E6" w:rsidRDefault="001356F9" w:rsidP="001356F9">
      <w:pPr>
        <w:pStyle w:val="a5"/>
        <w:numPr>
          <w:ilvl w:val="0"/>
          <w:numId w:val="28"/>
        </w:numPr>
        <w:tabs>
          <w:tab w:val="left" w:pos="3778"/>
        </w:tabs>
        <w:spacing w:after="0"/>
        <w:rPr>
          <w:rFonts w:ascii="Times New Roman" w:hAnsi="Times New Roman"/>
          <w:b/>
          <w:sz w:val="28"/>
          <w:szCs w:val="28"/>
        </w:rPr>
      </w:pPr>
      <w:r w:rsidRPr="001616AB">
        <w:rPr>
          <w:rFonts w:ascii="Times New Roman" w:hAnsi="Times New Roman"/>
          <w:b/>
          <w:sz w:val="28"/>
          <w:szCs w:val="28"/>
        </w:rPr>
        <w:t xml:space="preserve">В случае остановки тепло, </w:t>
      </w:r>
      <w:proofErr w:type="spellStart"/>
      <w:r w:rsidRPr="001616AB">
        <w:rPr>
          <w:rFonts w:ascii="Times New Roman" w:hAnsi="Times New Roman"/>
          <w:b/>
          <w:sz w:val="28"/>
          <w:szCs w:val="28"/>
        </w:rPr>
        <w:t>водоисточников</w:t>
      </w:r>
      <w:proofErr w:type="spellEnd"/>
      <w:r w:rsidRPr="001616AB">
        <w:rPr>
          <w:rFonts w:ascii="Times New Roman" w:hAnsi="Times New Roman"/>
          <w:b/>
          <w:sz w:val="28"/>
          <w:szCs w:val="28"/>
        </w:rPr>
        <w:t>, энергосбережения, доклады</w:t>
      </w:r>
      <w:r>
        <w:rPr>
          <w:rFonts w:ascii="Times New Roman" w:hAnsi="Times New Roman"/>
          <w:b/>
          <w:sz w:val="28"/>
          <w:szCs w:val="28"/>
        </w:rPr>
        <w:t xml:space="preserve">вать НЕМЕДЛЕННО главе </w:t>
      </w:r>
      <w:proofErr w:type="spellStart"/>
      <w:r>
        <w:rPr>
          <w:rFonts w:ascii="Times New Roman" w:hAnsi="Times New Roman"/>
          <w:b/>
          <w:sz w:val="28"/>
          <w:szCs w:val="28"/>
        </w:rPr>
        <w:t>Евдокимовскому</w:t>
      </w:r>
      <w:proofErr w:type="spellEnd"/>
      <w:r w:rsidRPr="001616AB">
        <w:rPr>
          <w:rFonts w:ascii="Times New Roman" w:hAnsi="Times New Roman"/>
          <w:b/>
          <w:sz w:val="28"/>
          <w:szCs w:val="28"/>
        </w:rPr>
        <w:t xml:space="preserve"> </w:t>
      </w:r>
      <w:r>
        <w:rPr>
          <w:rFonts w:ascii="Times New Roman" w:hAnsi="Times New Roman"/>
          <w:b/>
          <w:sz w:val="28"/>
          <w:szCs w:val="28"/>
        </w:rPr>
        <w:t xml:space="preserve">сельского поселения </w:t>
      </w:r>
      <w:proofErr w:type="spellStart"/>
      <w:r>
        <w:rPr>
          <w:rFonts w:ascii="Times New Roman" w:hAnsi="Times New Roman"/>
          <w:b/>
          <w:sz w:val="28"/>
          <w:szCs w:val="28"/>
        </w:rPr>
        <w:t>И.Ю.Левринц</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89246104682</w:t>
      </w:r>
      <w:r w:rsidRPr="001616AB">
        <w:rPr>
          <w:rFonts w:ascii="Times New Roman" w:hAnsi="Times New Roman"/>
          <w:b/>
          <w:sz w:val="28"/>
          <w:szCs w:val="28"/>
        </w:rPr>
        <w:t>)</w:t>
      </w:r>
    </w:p>
    <w:p w:rsidR="001356F9" w:rsidRPr="009500E6" w:rsidRDefault="001356F9" w:rsidP="001356F9">
      <w:pPr>
        <w:ind w:left="360"/>
        <w:rPr>
          <w:sz w:val="28"/>
          <w:szCs w:val="28"/>
        </w:rPr>
      </w:pPr>
    </w:p>
    <w:p w:rsidR="001356F9" w:rsidRDefault="001356F9" w:rsidP="001356F9">
      <w:pPr>
        <w:pStyle w:val="a5"/>
        <w:numPr>
          <w:ilvl w:val="0"/>
          <w:numId w:val="28"/>
        </w:numPr>
        <w:rPr>
          <w:rFonts w:ascii="Times New Roman" w:hAnsi="Times New Roman"/>
          <w:sz w:val="28"/>
          <w:szCs w:val="28"/>
        </w:rPr>
      </w:pPr>
      <w:r w:rsidRPr="00843B5D">
        <w:rPr>
          <w:rFonts w:ascii="Times New Roman" w:hAnsi="Times New Roman"/>
          <w:sz w:val="28"/>
          <w:szCs w:val="28"/>
        </w:rPr>
        <w:t>Контроль над исполнением настоящего распоряжения оставляю за собой.</w:t>
      </w:r>
    </w:p>
    <w:p w:rsidR="001356F9" w:rsidRDefault="001356F9" w:rsidP="001356F9"/>
    <w:p w:rsidR="001356F9" w:rsidRDefault="001356F9" w:rsidP="001356F9">
      <w:pPr>
        <w:rPr>
          <w:sz w:val="28"/>
          <w:szCs w:val="28"/>
        </w:rPr>
      </w:pPr>
    </w:p>
    <w:p w:rsidR="001356F9" w:rsidRPr="00843B5D" w:rsidRDefault="001356F9" w:rsidP="001356F9">
      <w:pPr>
        <w:rPr>
          <w:sz w:val="28"/>
          <w:szCs w:val="28"/>
        </w:rPr>
      </w:pPr>
      <w:r>
        <w:rPr>
          <w:sz w:val="28"/>
          <w:szCs w:val="28"/>
        </w:rPr>
        <w:t>Глава Евдокимовского</w:t>
      </w:r>
    </w:p>
    <w:p w:rsidR="001356F9" w:rsidRDefault="001356F9" w:rsidP="001356F9">
      <w:pPr>
        <w:tabs>
          <w:tab w:val="left" w:pos="6284"/>
        </w:tabs>
        <w:rPr>
          <w:sz w:val="28"/>
          <w:szCs w:val="28"/>
        </w:rPr>
      </w:pPr>
      <w:r w:rsidRPr="00843B5D">
        <w:rPr>
          <w:sz w:val="28"/>
          <w:szCs w:val="28"/>
        </w:rPr>
        <w:t xml:space="preserve"> сельского поселения</w:t>
      </w:r>
      <w:r>
        <w:rPr>
          <w:sz w:val="28"/>
          <w:szCs w:val="28"/>
        </w:rPr>
        <w:tab/>
        <w:t xml:space="preserve">          </w:t>
      </w:r>
      <w:proofErr w:type="spellStart"/>
      <w:r>
        <w:rPr>
          <w:sz w:val="28"/>
          <w:szCs w:val="28"/>
        </w:rPr>
        <w:t>И.Ю.Левринц</w:t>
      </w:r>
      <w:proofErr w:type="spellEnd"/>
    </w:p>
    <w:p w:rsidR="001356F9" w:rsidRDefault="001356F9" w:rsidP="001356F9">
      <w:pPr>
        <w:rPr>
          <w:sz w:val="28"/>
          <w:szCs w:val="28"/>
        </w:rPr>
      </w:pPr>
    </w:p>
    <w:p w:rsidR="001356F9" w:rsidRDefault="001356F9" w:rsidP="001356F9">
      <w:pPr>
        <w:rPr>
          <w:sz w:val="20"/>
          <w:szCs w:val="20"/>
        </w:rPr>
      </w:pPr>
      <w:r>
        <w:rPr>
          <w:sz w:val="20"/>
          <w:szCs w:val="20"/>
        </w:rPr>
        <w:t xml:space="preserve">      </w:t>
      </w:r>
    </w:p>
    <w:p w:rsidR="001356F9" w:rsidRDefault="001356F9" w:rsidP="001356F9">
      <w:pPr>
        <w:rPr>
          <w:sz w:val="20"/>
          <w:szCs w:val="20"/>
        </w:rPr>
      </w:pPr>
    </w:p>
    <w:p w:rsidR="001356F9" w:rsidRPr="009500E6" w:rsidRDefault="001356F9" w:rsidP="001356F9">
      <w:pPr>
        <w:rPr>
          <w:sz w:val="20"/>
          <w:szCs w:val="20"/>
        </w:rPr>
      </w:pPr>
      <w:r w:rsidRPr="00D52B31">
        <w:rPr>
          <w:sz w:val="28"/>
          <w:szCs w:val="28"/>
        </w:rPr>
        <w:t>Исполнитель</w:t>
      </w:r>
      <w:proofErr w:type="gramStart"/>
      <w:r w:rsidRPr="00D52B31">
        <w:rPr>
          <w:sz w:val="28"/>
          <w:szCs w:val="28"/>
        </w:rPr>
        <w:t xml:space="preserve"> :</w:t>
      </w:r>
      <w:proofErr w:type="gramEnd"/>
      <w:r w:rsidRPr="00D52B31">
        <w:rPr>
          <w:sz w:val="28"/>
          <w:szCs w:val="28"/>
        </w:rPr>
        <w:t xml:space="preserve"> </w:t>
      </w:r>
      <w:proofErr w:type="spellStart"/>
      <w:r>
        <w:rPr>
          <w:sz w:val="28"/>
          <w:szCs w:val="28"/>
        </w:rPr>
        <w:t>Буравлева</w:t>
      </w:r>
      <w:proofErr w:type="spellEnd"/>
      <w:r>
        <w:rPr>
          <w:sz w:val="28"/>
          <w:szCs w:val="28"/>
        </w:rPr>
        <w:t xml:space="preserve"> Г.Н.  (89526174357)</w:t>
      </w:r>
    </w:p>
    <w:p w:rsidR="00962F8F" w:rsidRDefault="001356F9" w:rsidP="00962F8F">
      <w:pPr>
        <w:jc w:val="center"/>
        <w:rPr>
          <w:b/>
          <w:sz w:val="28"/>
          <w:szCs w:val="28"/>
        </w:rPr>
      </w:pPr>
      <w:r>
        <w:rPr>
          <w:b/>
          <w:sz w:val="28"/>
          <w:szCs w:val="28"/>
        </w:rPr>
        <w:t xml:space="preserve"> </w:t>
      </w: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1356F9" w:rsidRDefault="001356F9" w:rsidP="00962F8F">
      <w:pPr>
        <w:jc w:val="center"/>
        <w:rPr>
          <w:b/>
          <w:sz w:val="28"/>
          <w:szCs w:val="28"/>
        </w:rPr>
      </w:pPr>
    </w:p>
    <w:p w:rsidR="00BD0A27" w:rsidRDefault="00BD0A27" w:rsidP="00962F8F">
      <w:pPr>
        <w:jc w:val="center"/>
        <w:rPr>
          <w:b/>
          <w:sz w:val="28"/>
          <w:szCs w:val="28"/>
        </w:rPr>
      </w:pPr>
    </w:p>
    <w:p w:rsidR="00616CD8" w:rsidRDefault="00616CD8" w:rsidP="003B10E8">
      <w:pPr>
        <w:rPr>
          <w:b/>
          <w:sz w:val="28"/>
          <w:szCs w:val="28"/>
        </w:rPr>
      </w:pPr>
    </w:p>
    <w:p w:rsidR="003B10E8" w:rsidRDefault="003B10E8" w:rsidP="003B10E8">
      <w:pPr>
        <w:rPr>
          <w:b/>
          <w:sz w:val="28"/>
          <w:szCs w:val="28"/>
        </w:rPr>
      </w:pPr>
    </w:p>
    <w:p w:rsidR="003B10E8" w:rsidRDefault="003B10E8" w:rsidP="003B10E8">
      <w:pPr>
        <w:rPr>
          <w:b/>
          <w:sz w:val="28"/>
          <w:szCs w:val="28"/>
        </w:rPr>
      </w:pPr>
    </w:p>
    <w:p w:rsidR="003B10E8" w:rsidRDefault="003B10E8" w:rsidP="003B10E8">
      <w:pPr>
        <w:rPr>
          <w:b/>
          <w:sz w:val="28"/>
          <w:szCs w:val="28"/>
        </w:rPr>
      </w:pPr>
    </w:p>
    <w:p w:rsidR="003B10E8" w:rsidRDefault="003B10E8" w:rsidP="003B10E8">
      <w:pPr>
        <w:rPr>
          <w:b/>
          <w:sz w:val="28"/>
          <w:szCs w:val="28"/>
        </w:rPr>
      </w:pPr>
    </w:p>
    <w:p w:rsidR="003B10E8" w:rsidRPr="00431399" w:rsidRDefault="003B10E8" w:rsidP="003B10E8">
      <w:pPr>
        <w:rPr>
          <w:b/>
          <w:sz w:val="28"/>
          <w:szCs w:val="28"/>
        </w:rPr>
      </w:pPr>
    </w:p>
    <w:p w:rsidR="001356F9" w:rsidRPr="00431399" w:rsidRDefault="001356F9" w:rsidP="001356F9">
      <w:pPr>
        <w:jc w:val="center"/>
        <w:rPr>
          <w:b/>
          <w:sz w:val="28"/>
          <w:szCs w:val="28"/>
        </w:rPr>
      </w:pPr>
      <w:r w:rsidRPr="00431399">
        <w:rPr>
          <w:b/>
          <w:sz w:val="28"/>
          <w:szCs w:val="28"/>
        </w:rPr>
        <w:lastRenderedPageBreak/>
        <w:t>ИРКУТСКАЯ ОБЛАСТЬ</w:t>
      </w:r>
    </w:p>
    <w:p w:rsidR="001356F9" w:rsidRPr="00431399" w:rsidRDefault="001356F9" w:rsidP="001356F9">
      <w:pPr>
        <w:jc w:val="center"/>
        <w:rPr>
          <w:b/>
          <w:sz w:val="28"/>
          <w:szCs w:val="28"/>
        </w:rPr>
      </w:pPr>
      <w:r w:rsidRPr="00431399">
        <w:rPr>
          <w:b/>
          <w:sz w:val="28"/>
          <w:szCs w:val="28"/>
        </w:rPr>
        <w:t>ТУЛУНСКИЙ РАЙОН</w:t>
      </w:r>
    </w:p>
    <w:p w:rsidR="001356F9" w:rsidRPr="00431399" w:rsidRDefault="001356F9" w:rsidP="001356F9">
      <w:pPr>
        <w:jc w:val="center"/>
        <w:rPr>
          <w:b/>
          <w:sz w:val="28"/>
          <w:szCs w:val="28"/>
        </w:rPr>
      </w:pPr>
      <w:r w:rsidRPr="00431399">
        <w:rPr>
          <w:b/>
          <w:sz w:val="28"/>
          <w:szCs w:val="28"/>
        </w:rPr>
        <w:t>АДМИНИСТРАЦИЯ</w:t>
      </w:r>
    </w:p>
    <w:p w:rsidR="001356F9" w:rsidRPr="00431399" w:rsidRDefault="001356F9" w:rsidP="001356F9">
      <w:pPr>
        <w:jc w:val="center"/>
        <w:rPr>
          <w:b/>
          <w:sz w:val="28"/>
          <w:szCs w:val="28"/>
        </w:rPr>
      </w:pPr>
      <w:r>
        <w:rPr>
          <w:b/>
          <w:sz w:val="28"/>
          <w:szCs w:val="28"/>
        </w:rPr>
        <w:t>Евдокимовског</w:t>
      </w:r>
      <w:r w:rsidRPr="00431399">
        <w:rPr>
          <w:b/>
          <w:sz w:val="28"/>
          <w:szCs w:val="28"/>
        </w:rPr>
        <w:t>о  сельского поселения</w:t>
      </w:r>
    </w:p>
    <w:p w:rsidR="001356F9" w:rsidRPr="00431399" w:rsidRDefault="001356F9" w:rsidP="001356F9">
      <w:pPr>
        <w:jc w:val="center"/>
        <w:rPr>
          <w:b/>
          <w:sz w:val="28"/>
          <w:szCs w:val="28"/>
        </w:rPr>
      </w:pPr>
    </w:p>
    <w:p w:rsidR="001356F9" w:rsidRPr="00431399" w:rsidRDefault="001356F9" w:rsidP="001356F9">
      <w:pPr>
        <w:jc w:val="center"/>
        <w:rPr>
          <w:b/>
          <w:sz w:val="28"/>
          <w:szCs w:val="28"/>
        </w:rPr>
      </w:pPr>
      <w:r w:rsidRPr="00431399">
        <w:rPr>
          <w:b/>
          <w:sz w:val="28"/>
          <w:szCs w:val="28"/>
        </w:rPr>
        <w:t>РАСПОРЯЖЕНИЕ</w:t>
      </w:r>
    </w:p>
    <w:p w:rsidR="001356F9" w:rsidRPr="00431399" w:rsidRDefault="001356F9" w:rsidP="001356F9">
      <w:pPr>
        <w:jc w:val="center"/>
        <w:rPr>
          <w:b/>
          <w:sz w:val="28"/>
          <w:szCs w:val="28"/>
        </w:rPr>
      </w:pPr>
    </w:p>
    <w:p w:rsidR="001356F9" w:rsidRPr="00431399" w:rsidRDefault="001356F9" w:rsidP="001356F9">
      <w:pPr>
        <w:rPr>
          <w:sz w:val="28"/>
          <w:szCs w:val="28"/>
        </w:rPr>
      </w:pPr>
      <w:r>
        <w:rPr>
          <w:sz w:val="28"/>
          <w:szCs w:val="28"/>
        </w:rPr>
        <w:t>09  июня  2025</w:t>
      </w:r>
      <w:r w:rsidRPr="00431399">
        <w:rPr>
          <w:sz w:val="28"/>
          <w:szCs w:val="28"/>
        </w:rPr>
        <w:t xml:space="preserve"> г.                                                  </w:t>
      </w:r>
      <w:r>
        <w:rPr>
          <w:sz w:val="28"/>
          <w:szCs w:val="28"/>
        </w:rPr>
        <w:t xml:space="preserve">                  </w:t>
      </w:r>
      <w:r w:rsidR="003B10E8">
        <w:rPr>
          <w:sz w:val="28"/>
          <w:szCs w:val="28"/>
        </w:rPr>
        <w:t xml:space="preserve">           </w:t>
      </w:r>
      <w:r>
        <w:rPr>
          <w:sz w:val="28"/>
          <w:szCs w:val="28"/>
        </w:rPr>
        <w:t xml:space="preserve">      № 39-рг</w:t>
      </w:r>
    </w:p>
    <w:p w:rsidR="001356F9" w:rsidRPr="00431399" w:rsidRDefault="001356F9" w:rsidP="001356F9">
      <w:pPr>
        <w:jc w:val="center"/>
        <w:rPr>
          <w:sz w:val="28"/>
          <w:szCs w:val="28"/>
        </w:rPr>
      </w:pPr>
      <w:r w:rsidRPr="00431399">
        <w:rPr>
          <w:sz w:val="28"/>
          <w:szCs w:val="28"/>
        </w:rPr>
        <w:t>с.</w:t>
      </w:r>
      <w:r>
        <w:rPr>
          <w:sz w:val="28"/>
          <w:szCs w:val="28"/>
        </w:rPr>
        <w:t>Бадар</w:t>
      </w:r>
    </w:p>
    <w:p w:rsidR="001356F9" w:rsidRPr="00431399" w:rsidRDefault="001356F9" w:rsidP="001356F9">
      <w:pPr>
        <w:rPr>
          <w:sz w:val="28"/>
          <w:szCs w:val="28"/>
        </w:rPr>
      </w:pPr>
    </w:p>
    <w:p w:rsidR="001356F9" w:rsidRPr="00431399" w:rsidRDefault="001356F9" w:rsidP="001356F9">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1356F9" w:rsidRPr="00431399" w:rsidRDefault="001356F9" w:rsidP="001356F9">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1356F9" w:rsidRPr="00431399" w:rsidRDefault="001356F9" w:rsidP="001356F9">
      <w:pPr>
        <w:pStyle w:val="ad"/>
        <w:rPr>
          <w:rFonts w:ascii="Times New Roman" w:hAnsi="Times New Roman" w:cs="Times New Roman"/>
          <w:b/>
          <w:i/>
          <w:sz w:val="28"/>
          <w:szCs w:val="28"/>
        </w:rPr>
      </w:pPr>
    </w:p>
    <w:p w:rsidR="001356F9" w:rsidRPr="00431399" w:rsidRDefault="001356F9" w:rsidP="001356F9">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1356F9" w:rsidRPr="00431399" w:rsidRDefault="001356F9" w:rsidP="001356F9">
      <w:pPr>
        <w:pStyle w:val="ad"/>
        <w:jc w:val="both"/>
        <w:rPr>
          <w:rFonts w:ascii="Times New Roman" w:hAnsi="Times New Roman" w:cs="Times New Roman"/>
          <w:sz w:val="28"/>
          <w:szCs w:val="28"/>
        </w:rPr>
      </w:pPr>
    </w:p>
    <w:p w:rsidR="001356F9" w:rsidRPr="00431399" w:rsidRDefault="001356F9" w:rsidP="001356F9">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1356F9" w:rsidRPr="00431399" w:rsidRDefault="001356F9" w:rsidP="001356F9">
      <w:pPr>
        <w:pStyle w:val="ad"/>
        <w:jc w:val="center"/>
        <w:rPr>
          <w:rFonts w:ascii="Times New Roman" w:hAnsi="Times New Roman" w:cs="Times New Roman"/>
          <w:sz w:val="28"/>
          <w:szCs w:val="28"/>
        </w:rPr>
      </w:pPr>
    </w:p>
    <w:p w:rsidR="001356F9" w:rsidRPr="00E67F55" w:rsidRDefault="001356F9" w:rsidP="001356F9">
      <w:pPr>
        <w:pStyle w:val="ad"/>
        <w:numPr>
          <w:ilvl w:val="0"/>
          <w:numId w:val="29"/>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1356F9" w:rsidRPr="00431399" w:rsidRDefault="001356F9" w:rsidP="001356F9">
      <w:pPr>
        <w:jc w:val="both"/>
        <w:rPr>
          <w:sz w:val="28"/>
          <w:szCs w:val="28"/>
        </w:rPr>
      </w:pPr>
      <w:r w:rsidRPr="00431399">
        <w:rPr>
          <w:sz w:val="28"/>
          <w:szCs w:val="28"/>
        </w:rPr>
        <w:t>2.   Контроль за исполнением настоящего распоряжения оставляю за собой.</w:t>
      </w:r>
    </w:p>
    <w:p w:rsidR="001356F9" w:rsidRPr="00431399" w:rsidRDefault="001356F9" w:rsidP="001356F9">
      <w:pPr>
        <w:jc w:val="both"/>
        <w:rPr>
          <w:sz w:val="28"/>
          <w:szCs w:val="28"/>
        </w:rPr>
      </w:pPr>
    </w:p>
    <w:p w:rsidR="001356F9" w:rsidRPr="00431399" w:rsidRDefault="001356F9" w:rsidP="001356F9">
      <w:pPr>
        <w:jc w:val="both"/>
        <w:rPr>
          <w:sz w:val="28"/>
          <w:szCs w:val="28"/>
        </w:rPr>
      </w:pPr>
    </w:p>
    <w:p w:rsidR="001356F9" w:rsidRPr="00431399" w:rsidRDefault="001356F9" w:rsidP="001356F9">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1356F9" w:rsidRPr="00431399" w:rsidRDefault="001356F9" w:rsidP="001356F9">
      <w:pPr>
        <w:jc w:val="center"/>
        <w:rPr>
          <w:b/>
          <w:sz w:val="28"/>
          <w:szCs w:val="28"/>
        </w:rPr>
      </w:pPr>
    </w:p>
    <w:p w:rsidR="001356F9" w:rsidRPr="00431399" w:rsidRDefault="001356F9" w:rsidP="001356F9">
      <w:pPr>
        <w:jc w:val="cente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1356F9" w:rsidRDefault="001356F9" w:rsidP="001356F9">
      <w:pPr>
        <w:rPr>
          <w:b/>
          <w:sz w:val="28"/>
          <w:szCs w:val="28"/>
        </w:rPr>
      </w:pPr>
    </w:p>
    <w:p w:rsidR="003B10E8" w:rsidRDefault="003B10E8" w:rsidP="001356F9">
      <w:pPr>
        <w:rPr>
          <w:b/>
          <w:sz w:val="28"/>
          <w:szCs w:val="28"/>
        </w:rPr>
      </w:pPr>
    </w:p>
    <w:p w:rsidR="003B10E8" w:rsidRDefault="003B10E8" w:rsidP="001356F9">
      <w:pPr>
        <w:rPr>
          <w:b/>
        </w:rPr>
      </w:pPr>
    </w:p>
    <w:p w:rsidR="001356F9" w:rsidRDefault="001356F9" w:rsidP="001356F9">
      <w:pPr>
        <w:rPr>
          <w:b/>
        </w:rPr>
      </w:pPr>
    </w:p>
    <w:p w:rsidR="001356F9" w:rsidRPr="000D61DB" w:rsidRDefault="001356F9" w:rsidP="001356F9">
      <w:pPr>
        <w:jc w:val="right"/>
      </w:pPr>
      <w:r w:rsidRPr="000D61DB">
        <w:lastRenderedPageBreak/>
        <w:t>Приложение</w:t>
      </w:r>
    </w:p>
    <w:p w:rsidR="001356F9" w:rsidRDefault="001356F9" w:rsidP="001356F9">
      <w:pPr>
        <w:jc w:val="right"/>
      </w:pPr>
      <w:r>
        <w:t>к распоряжению № 39-рг от 09.06.</w:t>
      </w:r>
      <w:r w:rsidRPr="00434DF2">
        <w:t>2025</w:t>
      </w:r>
      <w:r>
        <w:t xml:space="preserve"> года</w:t>
      </w:r>
    </w:p>
    <w:p w:rsidR="001356F9" w:rsidRPr="000D61DB" w:rsidRDefault="001356F9" w:rsidP="001356F9">
      <w:pPr>
        <w:jc w:val="right"/>
      </w:pPr>
    </w:p>
    <w:p w:rsidR="001356F9" w:rsidRPr="000D61DB" w:rsidRDefault="001356F9" w:rsidP="001356F9">
      <w:pPr>
        <w:jc w:val="center"/>
      </w:pPr>
      <w:r>
        <w:t>Адреса объектов адресации</w:t>
      </w:r>
    </w:p>
    <w:tbl>
      <w:tblPr>
        <w:tblStyle w:val="af1"/>
        <w:tblW w:w="10597" w:type="dxa"/>
        <w:tblInd w:w="-176" w:type="dxa"/>
        <w:tblLook w:val="04A0" w:firstRow="1" w:lastRow="0" w:firstColumn="1" w:lastColumn="0" w:noHBand="0" w:noVBand="1"/>
      </w:tblPr>
      <w:tblGrid>
        <w:gridCol w:w="1134"/>
        <w:gridCol w:w="5636"/>
        <w:gridCol w:w="3827"/>
      </w:tblGrid>
      <w:tr w:rsidR="001356F9" w:rsidRPr="00D91743" w:rsidTr="0015638C">
        <w:trPr>
          <w:trHeight w:val="705"/>
        </w:trPr>
        <w:tc>
          <w:tcPr>
            <w:tcW w:w="1134" w:type="dxa"/>
          </w:tcPr>
          <w:p w:rsidR="001356F9" w:rsidRPr="00D91743" w:rsidRDefault="001356F9" w:rsidP="00454753">
            <w:pPr>
              <w:jc w:val="center"/>
              <w:rPr>
                <w:sz w:val="20"/>
                <w:szCs w:val="20"/>
              </w:rPr>
            </w:pPr>
            <w:r w:rsidRPr="00D91743">
              <w:rPr>
                <w:sz w:val="20"/>
                <w:szCs w:val="20"/>
              </w:rPr>
              <w:t>№</w:t>
            </w:r>
          </w:p>
          <w:p w:rsidR="001356F9" w:rsidRPr="00D91743" w:rsidRDefault="001356F9" w:rsidP="00454753">
            <w:pPr>
              <w:jc w:val="center"/>
              <w:rPr>
                <w:sz w:val="20"/>
                <w:szCs w:val="20"/>
              </w:rPr>
            </w:pPr>
            <w:r w:rsidRPr="00D91743">
              <w:rPr>
                <w:sz w:val="20"/>
                <w:szCs w:val="20"/>
              </w:rPr>
              <w:t>п/п</w:t>
            </w:r>
          </w:p>
        </w:tc>
        <w:tc>
          <w:tcPr>
            <w:tcW w:w="5636" w:type="dxa"/>
          </w:tcPr>
          <w:p w:rsidR="001356F9" w:rsidRPr="00D91743" w:rsidRDefault="001356F9" w:rsidP="00454753">
            <w:pPr>
              <w:jc w:val="center"/>
              <w:rPr>
                <w:sz w:val="20"/>
                <w:szCs w:val="20"/>
              </w:rPr>
            </w:pPr>
            <w:r w:rsidRPr="00D91743">
              <w:rPr>
                <w:sz w:val="20"/>
                <w:szCs w:val="20"/>
              </w:rPr>
              <w:t>Адрес</w:t>
            </w:r>
          </w:p>
        </w:tc>
        <w:tc>
          <w:tcPr>
            <w:tcW w:w="3827" w:type="dxa"/>
          </w:tcPr>
          <w:p w:rsidR="001356F9" w:rsidRPr="00D91743" w:rsidRDefault="001356F9" w:rsidP="00454753">
            <w:pPr>
              <w:jc w:val="center"/>
              <w:rPr>
                <w:sz w:val="20"/>
                <w:szCs w:val="20"/>
              </w:rPr>
            </w:pPr>
            <w:r w:rsidRPr="00D91743">
              <w:rPr>
                <w:sz w:val="20"/>
                <w:szCs w:val="20"/>
              </w:rPr>
              <w:t>Кадастровый номер объекта адресации</w:t>
            </w:r>
          </w:p>
        </w:tc>
      </w:tr>
      <w:tr w:rsidR="001356F9" w:rsidRPr="00D91743" w:rsidTr="0015638C">
        <w:tc>
          <w:tcPr>
            <w:tcW w:w="1134" w:type="dxa"/>
          </w:tcPr>
          <w:p w:rsidR="001356F9" w:rsidRPr="00D91743" w:rsidRDefault="001356F9" w:rsidP="00454753">
            <w:pPr>
              <w:jc w:val="center"/>
              <w:rPr>
                <w:sz w:val="20"/>
                <w:szCs w:val="20"/>
              </w:rPr>
            </w:pPr>
            <w:r w:rsidRPr="00D91743">
              <w:rPr>
                <w:sz w:val="20"/>
                <w:szCs w:val="20"/>
              </w:rPr>
              <w:t>1.</w:t>
            </w:r>
          </w:p>
        </w:tc>
        <w:tc>
          <w:tcPr>
            <w:tcW w:w="5636" w:type="dxa"/>
          </w:tcPr>
          <w:p w:rsidR="001356F9" w:rsidRPr="00D91743" w:rsidRDefault="001356F9" w:rsidP="00454753">
            <w:pPr>
              <w:jc w:val="both"/>
              <w:rPr>
                <w:sz w:val="20"/>
                <w:szCs w:val="20"/>
              </w:rPr>
            </w:pPr>
            <w:r w:rsidRPr="00D91743">
              <w:rPr>
                <w:sz w:val="20"/>
                <w:szCs w:val="20"/>
              </w:rPr>
              <w:t xml:space="preserve">Российская Федерация, Иркутская область, Тулунский муниципальный район, сельское поселение </w:t>
            </w:r>
            <w:proofErr w:type="spellStart"/>
            <w:r w:rsidRPr="00D91743">
              <w:rPr>
                <w:sz w:val="20"/>
                <w:szCs w:val="20"/>
              </w:rPr>
              <w:t>Евдокимовское</w:t>
            </w:r>
            <w:proofErr w:type="spellEnd"/>
            <w:r>
              <w:rPr>
                <w:sz w:val="20"/>
                <w:szCs w:val="20"/>
              </w:rPr>
              <w:t xml:space="preserve"> поселок Евдокимовский, улица</w:t>
            </w:r>
            <w:r w:rsidRPr="00D91743">
              <w:rPr>
                <w:sz w:val="20"/>
                <w:szCs w:val="20"/>
              </w:rPr>
              <w:t xml:space="preserve"> Школьный,  земельный участок </w:t>
            </w:r>
            <w:r>
              <w:rPr>
                <w:sz w:val="20"/>
                <w:szCs w:val="20"/>
              </w:rPr>
              <w:t>6</w:t>
            </w:r>
          </w:p>
        </w:tc>
        <w:tc>
          <w:tcPr>
            <w:tcW w:w="3827" w:type="dxa"/>
          </w:tcPr>
          <w:p w:rsidR="001356F9" w:rsidRPr="00D91743" w:rsidRDefault="001356F9" w:rsidP="00454753">
            <w:pPr>
              <w:jc w:val="both"/>
              <w:rPr>
                <w:sz w:val="20"/>
                <w:szCs w:val="20"/>
              </w:rPr>
            </w:pPr>
            <w:r>
              <w:rPr>
                <w:sz w:val="20"/>
                <w:szCs w:val="20"/>
              </w:rPr>
              <w:t>38:15:090501:12</w:t>
            </w:r>
            <w:r w:rsidRPr="00D91743">
              <w:rPr>
                <w:sz w:val="20"/>
                <w:szCs w:val="20"/>
              </w:rPr>
              <w:t>1</w:t>
            </w:r>
          </w:p>
        </w:tc>
      </w:tr>
      <w:tr w:rsidR="001356F9" w:rsidRPr="00D91743" w:rsidTr="0015638C">
        <w:tc>
          <w:tcPr>
            <w:tcW w:w="1134" w:type="dxa"/>
          </w:tcPr>
          <w:p w:rsidR="001356F9" w:rsidRPr="00D91743" w:rsidRDefault="001356F9" w:rsidP="00454753">
            <w:pPr>
              <w:jc w:val="center"/>
              <w:rPr>
                <w:sz w:val="20"/>
                <w:szCs w:val="20"/>
              </w:rPr>
            </w:pPr>
            <w:r>
              <w:rPr>
                <w:sz w:val="20"/>
                <w:szCs w:val="20"/>
              </w:rPr>
              <w:t>2.</w:t>
            </w:r>
          </w:p>
        </w:tc>
        <w:tc>
          <w:tcPr>
            <w:tcW w:w="5636" w:type="dxa"/>
          </w:tcPr>
          <w:p w:rsidR="001356F9" w:rsidRPr="00D91743" w:rsidRDefault="001356F9" w:rsidP="00454753">
            <w:pPr>
              <w:jc w:val="both"/>
              <w:rPr>
                <w:sz w:val="20"/>
                <w:szCs w:val="20"/>
              </w:rPr>
            </w:pPr>
            <w:r w:rsidRPr="00D91743">
              <w:rPr>
                <w:sz w:val="20"/>
                <w:szCs w:val="20"/>
              </w:rPr>
              <w:t xml:space="preserve">Российская Федерация, Иркутская область, Тулунский муниципальный район, сельское поселение </w:t>
            </w:r>
            <w:proofErr w:type="spellStart"/>
            <w:r w:rsidRPr="00D91743">
              <w:rPr>
                <w:sz w:val="20"/>
                <w:szCs w:val="20"/>
              </w:rPr>
              <w:t>Евдокимовское</w:t>
            </w:r>
            <w:proofErr w:type="spellEnd"/>
            <w:r>
              <w:rPr>
                <w:sz w:val="20"/>
                <w:szCs w:val="20"/>
              </w:rPr>
              <w:t xml:space="preserve"> деревня Евдокимова, улица Центральная</w:t>
            </w:r>
            <w:r w:rsidRPr="00D91743">
              <w:rPr>
                <w:sz w:val="20"/>
                <w:szCs w:val="20"/>
              </w:rPr>
              <w:t xml:space="preserve">,  земельный участок </w:t>
            </w:r>
            <w:r>
              <w:rPr>
                <w:sz w:val="20"/>
                <w:szCs w:val="20"/>
              </w:rPr>
              <w:t>8</w:t>
            </w:r>
          </w:p>
        </w:tc>
        <w:tc>
          <w:tcPr>
            <w:tcW w:w="3827" w:type="dxa"/>
          </w:tcPr>
          <w:p w:rsidR="001356F9" w:rsidRPr="00D91743" w:rsidRDefault="001356F9" w:rsidP="00454753">
            <w:pPr>
              <w:jc w:val="both"/>
              <w:rPr>
                <w:sz w:val="20"/>
                <w:szCs w:val="20"/>
              </w:rPr>
            </w:pPr>
            <w:r>
              <w:rPr>
                <w:sz w:val="20"/>
                <w:szCs w:val="20"/>
              </w:rPr>
              <w:t>38:15:090401:45</w:t>
            </w:r>
          </w:p>
        </w:tc>
      </w:tr>
    </w:tbl>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jc w:val="center"/>
        <w:rPr>
          <w:b/>
          <w:sz w:val="28"/>
          <w:szCs w:val="28"/>
        </w:rPr>
      </w:pPr>
    </w:p>
    <w:p w:rsidR="001356F9" w:rsidRPr="00D91743" w:rsidRDefault="001356F9" w:rsidP="001356F9">
      <w:pPr>
        <w:tabs>
          <w:tab w:val="left" w:pos="3930"/>
        </w:tabs>
        <w:rPr>
          <w:b/>
          <w:sz w:val="28"/>
          <w:szCs w:val="28"/>
        </w:rPr>
      </w:pPr>
      <w:r w:rsidRPr="00D91743">
        <w:rPr>
          <w:b/>
          <w:sz w:val="28"/>
          <w:szCs w:val="28"/>
        </w:rPr>
        <w:tab/>
      </w:r>
    </w:p>
    <w:p w:rsidR="001356F9" w:rsidRPr="00D91743" w:rsidRDefault="001356F9" w:rsidP="001356F9">
      <w:pPr>
        <w:rPr>
          <w:b/>
          <w:sz w:val="28"/>
          <w:szCs w:val="28"/>
        </w:rPr>
      </w:pPr>
    </w:p>
    <w:p w:rsidR="001356F9" w:rsidRPr="00D91743" w:rsidRDefault="001356F9" w:rsidP="001356F9">
      <w:pPr>
        <w:rPr>
          <w:b/>
          <w:sz w:val="28"/>
          <w:szCs w:val="28"/>
        </w:rPr>
      </w:pPr>
    </w:p>
    <w:p w:rsidR="001356F9" w:rsidRPr="00D91743" w:rsidRDefault="001356F9" w:rsidP="001356F9">
      <w:pPr>
        <w:rPr>
          <w:b/>
        </w:rPr>
      </w:pPr>
    </w:p>
    <w:p w:rsidR="001356F9" w:rsidRPr="00D91743" w:rsidRDefault="001356F9" w:rsidP="001356F9">
      <w:pPr>
        <w:rPr>
          <w:b/>
        </w:rPr>
      </w:pPr>
    </w:p>
    <w:p w:rsidR="001356F9" w:rsidRPr="00D91743" w:rsidRDefault="001356F9" w:rsidP="001356F9">
      <w:pPr>
        <w:jc w:val="center"/>
      </w:pPr>
    </w:p>
    <w:p w:rsidR="001356F9" w:rsidRPr="00D91743" w:rsidRDefault="001356F9" w:rsidP="001356F9">
      <w:pPr>
        <w:rPr>
          <w:b/>
          <w:sz w:val="28"/>
          <w:szCs w:val="28"/>
        </w:rPr>
      </w:pPr>
    </w:p>
    <w:p w:rsidR="001356F9" w:rsidRPr="00D91743" w:rsidRDefault="001356F9" w:rsidP="001356F9"/>
    <w:p w:rsidR="00962F8F" w:rsidRPr="00431399" w:rsidRDefault="00962F8F" w:rsidP="00962F8F">
      <w:pPr>
        <w:jc w:val="cente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sz w:val="28"/>
          <w:szCs w:val="28"/>
        </w:rPr>
      </w:pPr>
    </w:p>
    <w:p w:rsidR="00962F8F" w:rsidRDefault="00962F8F" w:rsidP="00962F8F">
      <w:pPr>
        <w:rPr>
          <w:b/>
        </w:rPr>
      </w:pPr>
    </w:p>
    <w:p w:rsidR="003B10E8" w:rsidRDefault="003B10E8" w:rsidP="00962F8F">
      <w:pPr>
        <w:rPr>
          <w:b/>
        </w:rPr>
      </w:pPr>
    </w:p>
    <w:p w:rsidR="003B10E8" w:rsidRDefault="003B10E8" w:rsidP="00962F8F">
      <w:pPr>
        <w:rPr>
          <w:b/>
        </w:rPr>
      </w:pPr>
    </w:p>
    <w:p w:rsidR="00962F8F" w:rsidRDefault="00962F8F" w:rsidP="00962F8F">
      <w:pPr>
        <w:rPr>
          <w:b/>
        </w:rPr>
      </w:pPr>
    </w:p>
    <w:p w:rsidR="00962F8F" w:rsidRDefault="00962F8F" w:rsidP="00962F8F">
      <w:pPr>
        <w:rPr>
          <w:b/>
        </w:rPr>
      </w:pPr>
    </w:p>
    <w:p w:rsidR="00465348" w:rsidRDefault="00465348" w:rsidP="0065058D">
      <w:pPr>
        <w:shd w:val="clear" w:color="auto" w:fill="FFFFFF"/>
        <w:autoSpaceDE w:val="0"/>
        <w:autoSpaceDN w:val="0"/>
        <w:adjustRightInd w:val="0"/>
        <w:rPr>
          <w:b/>
          <w:sz w:val="28"/>
          <w:szCs w:val="32"/>
        </w:rPr>
      </w:pPr>
    </w:p>
    <w:p w:rsidR="003B10E8" w:rsidRDefault="003B10E8" w:rsidP="0065058D">
      <w:pPr>
        <w:shd w:val="clear" w:color="auto" w:fill="FFFFFF"/>
        <w:autoSpaceDE w:val="0"/>
        <w:autoSpaceDN w:val="0"/>
        <w:adjustRightInd w:val="0"/>
        <w:rPr>
          <w:b/>
          <w:sz w:val="28"/>
          <w:szCs w:val="32"/>
        </w:rPr>
      </w:pPr>
    </w:p>
    <w:p w:rsidR="003B10E8" w:rsidRDefault="003B10E8" w:rsidP="0065058D">
      <w:pPr>
        <w:shd w:val="clear" w:color="auto" w:fill="FFFFFF"/>
        <w:autoSpaceDE w:val="0"/>
        <w:autoSpaceDN w:val="0"/>
        <w:adjustRightInd w:val="0"/>
        <w:rPr>
          <w:b/>
          <w:sz w:val="28"/>
          <w:szCs w:val="32"/>
        </w:rPr>
      </w:pPr>
    </w:p>
    <w:p w:rsidR="003B10E8" w:rsidRPr="00005548" w:rsidRDefault="003B10E8" w:rsidP="0065058D">
      <w:pPr>
        <w:shd w:val="clear" w:color="auto" w:fill="FFFFFF"/>
        <w:autoSpaceDE w:val="0"/>
        <w:autoSpaceDN w:val="0"/>
        <w:adjustRightInd w:val="0"/>
        <w:rPr>
          <w:b/>
          <w:sz w:val="28"/>
          <w:szCs w:val="32"/>
        </w:rPr>
      </w:pPr>
    </w:p>
    <w:p w:rsidR="00465348" w:rsidRDefault="00962F8F" w:rsidP="00465348">
      <w:pPr>
        <w:tabs>
          <w:tab w:val="left" w:pos="322"/>
        </w:tabs>
        <w:rPr>
          <w:sz w:val="28"/>
          <w:szCs w:val="28"/>
        </w:rPr>
      </w:pPr>
      <w:r>
        <w:rPr>
          <w:b/>
          <w:sz w:val="28"/>
          <w:szCs w:val="32"/>
        </w:rPr>
        <w:t xml:space="preserve"> </w:t>
      </w:r>
    </w:p>
    <w:p w:rsidR="006057C4" w:rsidRDefault="006057C4" w:rsidP="006057C4">
      <w:pPr>
        <w:shd w:val="clear" w:color="auto" w:fill="FFFFFF"/>
        <w:spacing w:line="276" w:lineRule="exact"/>
        <w:ind w:left="3734" w:right="3226" w:hanging="98"/>
      </w:pPr>
      <w:r>
        <w:rPr>
          <w:b/>
          <w:bCs/>
          <w:color w:val="313131"/>
          <w:spacing w:val="-7"/>
          <w:sz w:val="25"/>
          <w:szCs w:val="25"/>
        </w:rPr>
        <w:lastRenderedPageBreak/>
        <w:t xml:space="preserve">Иркутская область     </w:t>
      </w:r>
      <w:r>
        <w:rPr>
          <w:b/>
          <w:bCs/>
          <w:color w:val="313131"/>
          <w:spacing w:val="-5"/>
          <w:sz w:val="25"/>
          <w:szCs w:val="25"/>
        </w:rPr>
        <w:t>Тулунский район</w:t>
      </w:r>
    </w:p>
    <w:p w:rsidR="006057C4" w:rsidRDefault="006057C4" w:rsidP="006057C4">
      <w:pPr>
        <w:shd w:val="clear" w:color="auto" w:fill="FFFFFF"/>
        <w:spacing w:before="266" w:line="274" w:lineRule="exact"/>
        <w:ind w:left="2623" w:right="2304" w:firstLine="912"/>
        <w:rPr>
          <w:b/>
          <w:bCs/>
          <w:color w:val="313131"/>
          <w:spacing w:val="-6"/>
          <w:sz w:val="25"/>
          <w:szCs w:val="25"/>
        </w:rPr>
      </w:pPr>
      <w:r>
        <w:rPr>
          <w:b/>
          <w:bCs/>
          <w:color w:val="313131"/>
          <w:spacing w:val="-7"/>
          <w:sz w:val="25"/>
          <w:szCs w:val="25"/>
        </w:rPr>
        <w:t xml:space="preserve">АДМИНИСТРАЦИЯ                    </w:t>
      </w:r>
      <w:r>
        <w:rPr>
          <w:b/>
          <w:bCs/>
          <w:color w:val="313131"/>
          <w:spacing w:val="-6"/>
          <w:sz w:val="25"/>
          <w:szCs w:val="25"/>
        </w:rPr>
        <w:t>Евдокимовского сельского поселения</w:t>
      </w:r>
    </w:p>
    <w:p w:rsidR="006057C4" w:rsidRDefault="006057C4" w:rsidP="006057C4">
      <w:pPr>
        <w:shd w:val="clear" w:color="auto" w:fill="FFFFFF"/>
        <w:spacing w:before="266" w:line="274" w:lineRule="exact"/>
        <w:ind w:left="2623" w:right="2304" w:firstLine="912"/>
      </w:pPr>
      <w:r>
        <w:rPr>
          <w:b/>
          <w:bCs/>
          <w:color w:val="313131"/>
          <w:spacing w:val="-6"/>
          <w:sz w:val="25"/>
          <w:szCs w:val="25"/>
        </w:rPr>
        <w:t xml:space="preserve">       с.Бадар</w:t>
      </w:r>
    </w:p>
    <w:p w:rsidR="006057C4" w:rsidRDefault="006057C4" w:rsidP="006057C4">
      <w:pPr>
        <w:shd w:val="clear" w:color="auto" w:fill="FFFFFF"/>
        <w:spacing w:before="278" w:line="271" w:lineRule="exact"/>
        <w:ind w:left="3307"/>
        <w:rPr>
          <w:b/>
          <w:bCs/>
          <w:color w:val="313131"/>
          <w:spacing w:val="48"/>
          <w:sz w:val="25"/>
          <w:szCs w:val="25"/>
        </w:rPr>
      </w:pPr>
      <w:r>
        <w:rPr>
          <w:b/>
          <w:bCs/>
          <w:color w:val="313131"/>
          <w:spacing w:val="48"/>
          <w:sz w:val="25"/>
          <w:szCs w:val="25"/>
        </w:rPr>
        <w:t>РАСПОРЯЖЕНИЕ</w:t>
      </w:r>
    </w:p>
    <w:p w:rsidR="006057C4" w:rsidRDefault="006057C4" w:rsidP="006057C4">
      <w:pPr>
        <w:shd w:val="clear" w:color="auto" w:fill="FFFFFF"/>
        <w:spacing w:before="278" w:line="271" w:lineRule="exact"/>
        <w:ind w:left="3307"/>
      </w:pPr>
    </w:p>
    <w:p w:rsidR="006057C4" w:rsidRDefault="006057C4" w:rsidP="006057C4">
      <w:pPr>
        <w:shd w:val="clear" w:color="auto" w:fill="FFFFFF"/>
        <w:tabs>
          <w:tab w:val="left" w:pos="8018"/>
        </w:tabs>
        <w:spacing w:line="271" w:lineRule="exact"/>
      </w:pPr>
      <w:r>
        <w:rPr>
          <w:b/>
          <w:bCs/>
          <w:color w:val="313131"/>
          <w:spacing w:val="-7"/>
          <w:sz w:val="25"/>
          <w:szCs w:val="25"/>
        </w:rPr>
        <w:t xml:space="preserve">              10.06. 2025 г.                                                 </w:t>
      </w:r>
      <w:r w:rsidRPr="00010BE7">
        <w:rPr>
          <w:b/>
          <w:bCs/>
          <w:color w:val="313131"/>
          <w:spacing w:val="-7"/>
          <w:sz w:val="25"/>
          <w:szCs w:val="25"/>
        </w:rPr>
        <w:t xml:space="preserve"> </w:t>
      </w:r>
      <w:r w:rsidRPr="008B74D5">
        <w:rPr>
          <w:b/>
          <w:bCs/>
          <w:color w:val="313131"/>
          <w:spacing w:val="-7"/>
          <w:sz w:val="25"/>
          <w:szCs w:val="25"/>
        </w:rPr>
        <w:t xml:space="preserve"> </w:t>
      </w:r>
      <w:r>
        <w:rPr>
          <w:b/>
          <w:bCs/>
          <w:color w:val="313131"/>
          <w:spacing w:val="-7"/>
          <w:sz w:val="25"/>
          <w:szCs w:val="25"/>
        </w:rPr>
        <w:t xml:space="preserve">                                                              </w:t>
      </w:r>
      <w:r>
        <w:rPr>
          <w:b/>
          <w:bCs/>
          <w:color w:val="313131"/>
          <w:spacing w:val="-9"/>
          <w:sz w:val="25"/>
          <w:szCs w:val="25"/>
        </w:rPr>
        <w:t>№  40–</w:t>
      </w:r>
      <w:proofErr w:type="spellStart"/>
      <w:r>
        <w:rPr>
          <w:b/>
          <w:bCs/>
          <w:color w:val="313131"/>
          <w:spacing w:val="-9"/>
          <w:sz w:val="25"/>
          <w:szCs w:val="25"/>
        </w:rPr>
        <w:t>рг</w:t>
      </w:r>
      <w:proofErr w:type="spellEnd"/>
    </w:p>
    <w:p w:rsidR="006057C4" w:rsidRDefault="006057C4" w:rsidP="006057C4">
      <w:pPr>
        <w:shd w:val="clear" w:color="auto" w:fill="FFFFFF"/>
        <w:spacing w:line="271" w:lineRule="exact"/>
        <w:ind w:left="4279"/>
      </w:pPr>
    </w:p>
    <w:p w:rsidR="006057C4" w:rsidRDefault="006057C4" w:rsidP="006057C4">
      <w:pPr>
        <w:shd w:val="clear" w:color="auto" w:fill="FFFFFF"/>
        <w:spacing w:before="278" w:line="276" w:lineRule="exact"/>
        <w:ind w:left="10"/>
        <w:rPr>
          <w:b/>
          <w:bCs/>
          <w:color w:val="313131"/>
          <w:spacing w:val="-5"/>
          <w:sz w:val="25"/>
          <w:szCs w:val="25"/>
        </w:rPr>
      </w:pPr>
      <w:r>
        <w:rPr>
          <w:b/>
          <w:bCs/>
          <w:color w:val="313131"/>
          <w:spacing w:val="-5"/>
          <w:sz w:val="25"/>
          <w:szCs w:val="25"/>
        </w:rPr>
        <w:t>О  запрете купания</w:t>
      </w:r>
    </w:p>
    <w:p w:rsidR="006057C4" w:rsidRDefault="006057C4" w:rsidP="006057C4">
      <w:pPr>
        <w:shd w:val="clear" w:color="auto" w:fill="FFFFFF"/>
        <w:spacing w:before="278" w:line="276" w:lineRule="exact"/>
        <w:ind w:left="10"/>
        <w:rPr>
          <w:b/>
          <w:bCs/>
          <w:color w:val="313131"/>
          <w:spacing w:val="-5"/>
          <w:sz w:val="25"/>
          <w:szCs w:val="25"/>
        </w:rPr>
      </w:pPr>
    </w:p>
    <w:p w:rsidR="006057C4" w:rsidRDefault="006057C4" w:rsidP="006057C4">
      <w:pPr>
        <w:shd w:val="clear" w:color="auto" w:fill="FFFFFF"/>
        <w:spacing w:before="278" w:line="276" w:lineRule="exact"/>
        <w:ind w:left="10"/>
        <w:rPr>
          <w:bCs/>
          <w:color w:val="313131"/>
          <w:spacing w:val="-5"/>
          <w:sz w:val="25"/>
          <w:szCs w:val="25"/>
        </w:rPr>
      </w:pPr>
      <w:r>
        <w:rPr>
          <w:bCs/>
          <w:color w:val="313131"/>
          <w:spacing w:val="-5"/>
          <w:sz w:val="25"/>
          <w:szCs w:val="25"/>
        </w:rPr>
        <w:t xml:space="preserve">  В целях предотвращения несчастных случаев на водных объектах, расположенных на территории Евдокимовского муниципального образования, в  соответствии со ст.27 Водного кодекса Российской Федерации ,Федерального закона от 06.10.2003 г №131-ФЗ «Об общих принципах организации местного самоуправления в Российской Федерации», постановлением  администрации Иркутской области от 08.10.2009 г №280/59-пп «О правилах охраны жизни людей на водных объектах в Иркутской области», руководствуясь Уставом Евдокимовского муниципального образования   </w:t>
      </w:r>
    </w:p>
    <w:p w:rsidR="006057C4" w:rsidRDefault="006057C4" w:rsidP="006057C4">
      <w:pPr>
        <w:shd w:val="clear" w:color="auto" w:fill="FFFFFF"/>
        <w:spacing w:before="278" w:line="276" w:lineRule="exact"/>
        <w:ind w:left="10"/>
        <w:rPr>
          <w:bCs/>
          <w:color w:val="313131"/>
          <w:spacing w:val="-5"/>
          <w:sz w:val="25"/>
          <w:szCs w:val="25"/>
        </w:rPr>
      </w:pPr>
      <w:r>
        <w:rPr>
          <w:bCs/>
          <w:color w:val="313131"/>
          <w:spacing w:val="-5"/>
          <w:sz w:val="25"/>
          <w:szCs w:val="25"/>
        </w:rPr>
        <w:t xml:space="preserve">                                 РАСПОРЯЖАЮСЬ:</w:t>
      </w:r>
    </w:p>
    <w:p w:rsidR="006057C4" w:rsidRDefault="006057C4" w:rsidP="006057C4">
      <w:pPr>
        <w:shd w:val="clear" w:color="auto" w:fill="FFFFFF"/>
        <w:spacing w:before="278" w:line="276" w:lineRule="exact"/>
        <w:ind w:left="10"/>
        <w:rPr>
          <w:bCs/>
          <w:color w:val="313131"/>
          <w:spacing w:val="-5"/>
          <w:sz w:val="25"/>
          <w:szCs w:val="25"/>
        </w:rPr>
      </w:pPr>
    </w:p>
    <w:p w:rsidR="006057C4" w:rsidRDefault="006057C4" w:rsidP="006057C4">
      <w:pPr>
        <w:shd w:val="clear" w:color="auto" w:fill="FFFFFF"/>
        <w:spacing w:before="278" w:line="276" w:lineRule="exact"/>
        <w:ind w:left="10"/>
        <w:rPr>
          <w:bCs/>
          <w:color w:val="313131"/>
          <w:spacing w:val="-5"/>
          <w:sz w:val="25"/>
          <w:szCs w:val="25"/>
        </w:rPr>
      </w:pPr>
      <w:r w:rsidRPr="003B5C6B">
        <w:rPr>
          <w:bCs/>
          <w:color w:val="313131"/>
          <w:spacing w:val="-5"/>
          <w:sz w:val="25"/>
          <w:szCs w:val="25"/>
        </w:rPr>
        <w:t>1.</w:t>
      </w:r>
      <w:r>
        <w:rPr>
          <w:bCs/>
          <w:color w:val="313131"/>
          <w:spacing w:val="-5"/>
          <w:sz w:val="25"/>
          <w:szCs w:val="25"/>
        </w:rPr>
        <w:t xml:space="preserve"> В связи с отсутствием оборудованных мест для массового купания и отдыха людей, во избежание несчастных случаев и гибели людей во время купального сезона 2025 года категорически запретить купание на водных объектах и их участках, расположенных на территории Евдокимовского муниципального  образования</w:t>
      </w:r>
    </w:p>
    <w:p w:rsidR="006057C4" w:rsidRDefault="006057C4" w:rsidP="006057C4">
      <w:pPr>
        <w:shd w:val="clear" w:color="auto" w:fill="FFFFFF"/>
        <w:spacing w:before="278" w:line="276" w:lineRule="exact"/>
        <w:ind w:left="10"/>
        <w:rPr>
          <w:bCs/>
          <w:color w:val="313131"/>
          <w:spacing w:val="-5"/>
          <w:sz w:val="25"/>
          <w:szCs w:val="25"/>
        </w:rPr>
      </w:pPr>
      <w:r>
        <w:rPr>
          <w:bCs/>
          <w:color w:val="313131"/>
          <w:spacing w:val="-5"/>
          <w:sz w:val="25"/>
          <w:szCs w:val="25"/>
        </w:rPr>
        <w:t>2.Утвердить План мероприятий по обеспечению безопасности людей, охраны их жизни и здоровья на водных объектах и их участках, расположенных на территории Евдокимовского муниципального образования, в летний период 2025 года (Приложение №1)</w:t>
      </w:r>
    </w:p>
    <w:p w:rsidR="006057C4" w:rsidRDefault="006057C4" w:rsidP="006057C4">
      <w:pPr>
        <w:shd w:val="clear" w:color="auto" w:fill="FFFFFF"/>
        <w:spacing w:before="278" w:line="276" w:lineRule="exact"/>
        <w:ind w:left="10"/>
        <w:rPr>
          <w:bCs/>
          <w:color w:val="313131"/>
          <w:spacing w:val="-5"/>
          <w:sz w:val="25"/>
          <w:szCs w:val="25"/>
        </w:rPr>
      </w:pPr>
      <w:r>
        <w:rPr>
          <w:bCs/>
          <w:color w:val="313131"/>
          <w:spacing w:val="-5"/>
          <w:sz w:val="25"/>
          <w:szCs w:val="25"/>
        </w:rPr>
        <w:t>3. Настоящее распоряжение  опубликовать в газете «Евдокимовский вестник»</w:t>
      </w:r>
    </w:p>
    <w:p w:rsidR="006057C4" w:rsidRDefault="006057C4" w:rsidP="006057C4">
      <w:pPr>
        <w:shd w:val="clear" w:color="auto" w:fill="FFFFFF"/>
        <w:spacing w:before="278" w:line="276" w:lineRule="exact"/>
        <w:ind w:left="10"/>
        <w:rPr>
          <w:bCs/>
          <w:color w:val="313131"/>
          <w:spacing w:val="-5"/>
          <w:sz w:val="25"/>
          <w:szCs w:val="25"/>
        </w:rPr>
      </w:pPr>
      <w:r>
        <w:rPr>
          <w:bCs/>
          <w:color w:val="313131"/>
          <w:spacing w:val="-5"/>
          <w:sz w:val="25"/>
          <w:szCs w:val="25"/>
        </w:rPr>
        <w:t xml:space="preserve">4. </w:t>
      </w:r>
      <w:proofErr w:type="gramStart"/>
      <w:r>
        <w:rPr>
          <w:bCs/>
          <w:color w:val="313131"/>
          <w:spacing w:val="-5"/>
          <w:sz w:val="25"/>
          <w:szCs w:val="25"/>
        </w:rPr>
        <w:t>Контроль за</w:t>
      </w:r>
      <w:proofErr w:type="gramEnd"/>
      <w:r>
        <w:rPr>
          <w:bCs/>
          <w:color w:val="313131"/>
          <w:spacing w:val="-5"/>
          <w:sz w:val="25"/>
          <w:szCs w:val="25"/>
        </w:rPr>
        <w:t xml:space="preserve"> исполнением настоящего распоряжения оставляю за собой.</w:t>
      </w:r>
    </w:p>
    <w:p w:rsidR="006057C4" w:rsidRDefault="006057C4" w:rsidP="003B10E8">
      <w:pPr>
        <w:shd w:val="clear" w:color="auto" w:fill="FFFFFF"/>
        <w:spacing w:before="278" w:line="276" w:lineRule="exact"/>
        <w:rPr>
          <w:bCs/>
          <w:color w:val="313131"/>
          <w:spacing w:val="-5"/>
          <w:sz w:val="25"/>
          <w:szCs w:val="25"/>
        </w:rPr>
      </w:pPr>
    </w:p>
    <w:p w:rsidR="006057C4" w:rsidRDefault="006057C4" w:rsidP="00BD0A27">
      <w:pPr>
        <w:shd w:val="clear" w:color="auto" w:fill="FFFFFF"/>
        <w:spacing w:before="278" w:line="276" w:lineRule="exact"/>
        <w:ind w:left="10"/>
      </w:pPr>
      <w:r>
        <w:rPr>
          <w:bCs/>
          <w:color w:val="313131"/>
          <w:spacing w:val="-5"/>
          <w:sz w:val="25"/>
          <w:szCs w:val="25"/>
        </w:rPr>
        <w:t xml:space="preserve">  Глава Евдокимовского сельского поселения                        </w:t>
      </w:r>
      <w:r>
        <w:t xml:space="preserve">И. Ю. </w:t>
      </w:r>
      <w:proofErr w:type="spellStart"/>
      <w:r>
        <w:t>Левринц</w:t>
      </w:r>
      <w:proofErr w:type="spellEnd"/>
    </w:p>
    <w:p w:rsidR="00BD0A27" w:rsidRDefault="00BD0A27" w:rsidP="00BD0A27">
      <w:pPr>
        <w:shd w:val="clear" w:color="auto" w:fill="FFFFFF"/>
        <w:spacing w:before="278" w:line="276" w:lineRule="exact"/>
        <w:ind w:left="10"/>
      </w:pPr>
    </w:p>
    <w:p w:rsidR="003B10E8" w:rsidRDefault="003B10E8" w:rsidP="00BD0A27">
      <w:pPr>
        <w:shd w:val="clear" w:color="auto" w:fill="FFFFFF"/>
        <w:spacing w:before="278" w:line="276" w:lineRule="exact"/>
        <w:ind w:left="10"/>
      </w:pPr>
    </w:p>
    <w:p w:rsidR="003B10E8" w:rsidRPr="00010BE7" w:rsidRDefault="003B10E8" w:rsidP="00BD0A27">
      <w:pPr>
        <w:shd w:val="clear" w:color="auto" w:fill="FFFFFF"/>
        <w:spacing w:before="278" w:line="276" w:lineRule="exact"/>
        <w:ind w:left="10"/>
      </w:pPr>
    </w:p>
    <w:p w:rsidR="006057C4" w:rsidRDefault="006057C4" w:rsidP="006057C4">
      <w:pPr>
        <w:shd w:val="clear" w:color="auto" w:fill="FFFFFF"/>
        <w:ind w:left="11"/>
      </w:pPr>
      <w:r w:rsidRPr="00010BE7">
        <w:lastRenderedPageBreak/>
        <w:t xml:space="preserve">                                                                      </w:t>
      </w:r>
      <w:r>
        <w:t>Приложение №1 к распоряжению</w:t>
      </w:r>
    </w:p>
    <w:p w:rsidR="006057C4" w:rsidRDefault="006057C4" w:rsidP="006057C4">
      <w:pPr>
        <w:shd w:val="clear" w:color="auto" w:fill="FFFFFF"/>
        <w:ind w:left="11"/>
      </w:pPr>
      <w:r>
        <w:t xml:space="preserve">                                                                      Администрации Евдокимовского</w:t>
      </w:r>
    </w:p>
    <w:p w:rsidR="006057C4" w:rsidRDefault="006057C4" w:rsidP="006057C4">
      <w:pPr>
        <w:shd w:val="clear" w:color="auto" w:fill="FFFFFF"/>
        <w:ind w:left="11"/>
      </w:pPr>
      <w:r>
        <w:t xml:space="preserve">                                                                      Муниципального образования</w:t>
      </w:r>
    </w:p>
    <w:p w:rsidR="006057C4" w:rsidRDefault="006057C4" w:rsidP="006057C4">
      <w:pPr>
        <w:shd w:val="clear" w:color="auto" w:fill="FFFFFF"/>
        <w:ind w:left="11"/>
      </w:pPr>
      <w:r>
        <w:t xml:space="preserve">                                                                            от 10.06.2025 г.  № 40-рг</w:t>
      </w:r>
    </w:p>
    <w:p w:rsidR="006057C4" w:rsidRDefault="006057C4" w:rsidP="006057C4">
      <w:pPr>
        <w:shd w:val="clear" w:color="auto" w:fill="FFFFFF"/>
        <w:ind w:left="11"/>
      </w:pPr>
    </w:p>
    <w:p w:rsidR="006057C4" w:rsidRDefault="006057C4" w:rsidP="006057C4">
      <w:pPr>
        <w:shd w:val="clear" w:color="auto" w:fill="FFFFFF"/>
        <w:ind w:left="11"/>
      </w:pPr>
      <w:r>
        <w:t xml:space="preserve">                              </w:t>
      </w:r>
      <w:r w:rsidRPr="00010BE7">
        <w:t xml:space="preserve">            </w:t>
      </w:r>
      <w:r w:rsidR="003B10E8">
        <w:t xml:space="preserve">                                       </w:t>
      </w:r>
      <w:r>
        <w:t xml:space="preserve"> ПЛАН</w:t>
      </w:r>
    </w:p>
    <w:p w:rsidR="006057C4" w:rsidRDefault="006057C4" w:rsidP="006057C4">
      <w:pPr>
        <w:shd w:val="clear" w:color="auto" w:fill="FFFFFF"/>
        <w:ind w:left="11"/>
      </w:pPr>
      <w:r>
        <w:t>Мероприятий по обеспечению безопасности людей</w:t>
      </w:r>
      <w:proofErr w:type="gramStart"/>
      <w:r>
        <w:t xml:space="preserve"> ,</w:t>
      </w:r>
      <w:proofErr w:type="gramEnd"/>
      <w:r>
        <w:t>охраны их жизни и здоровья на водных объектах и их участках, расположенных на территории Евдокимовского муниципального образования, в летний период 2025 года</w:t>
      </w:r>
    </w:p>
    <w:p w:rsidR="006057C4" w:rsidRDefault="006057C4" w:rsidP="006057C4">
      <w:pPr>
        <w:shd w:val="clear" w:color="auto" w:fill="FFFFFF"/>
        <w:ind w:left="11"/>
      </w:pPr>
    </w:p>
    <w:tbl>
      <w:tblPr>
        <w:tblStyle w:val="af1"/>
        <w:tblW w:w="9923" w:type="dxa"/>
        <w:tblInd w:w="108" w:type="dxa"/>
        <w:tblLayout w:type="fixed"/>
        <w:tblLook w:val="04A0" w:firstRow="1" w:lastRow="0" w:firstColumn="1" w:lastColumn="0" w:noHBand="0" w:noVBand="1"/>
      </w:tblPr>
      <w:tblGrid>
        <w:gridCol w:w="708"/>
        <w:gridCol w:w="4679"/>
        <w:gridCol w:w="1984"/>
        <w:gridCol w:w="2552"/>
      </w:tblGrid>
      <w:tr w:rsidR="006057C4" w:rsidTr="00454753">
        <w:tc>
          <w:tcPr>
            <w:tcW w:w="708" w:type="dxa"/>
          </w:tcPr>
          <w:p w:rsidR="006057C4" w:rsidRDefault="006057C4" w:rsidP="00454753">
            <w:r>
              <w:t>№ п/п</w:t>
            </w:r>
          </w:p>
        </w:tc>
        <w:tc>
          <w:tcPr>
            <w:tcW w:w="4679" w:type="dxa"/>
          </w:tcPr>
          <w:p w:rsidR="006057C4" w:rsidRDefault="006057C4" w:rsidP="00454753">
            <w:r>
              <w:t xml:space="preserve">               Наименование </w:t>
            </w:r>
          </w:p>
          <w:p w:rsidR="006057C4" w:rsidRDefault="006057C4" w:rsidP="00454753">
            <w:r>
              <w:t xml:space="preserve">                мероприятий</w:t>
            </w:r>
          </w:p>
        </w:tc>
        <w:tc>
          <w:tcPr>
            <w:tcW w:w="1984" w:type="dxa"/>
          </w:tcPr>
          <w:p w:rsidR="006057C4" w:rsidRDefault="006057C4" w:rsidP="00454753">
            <w:r>
              <w:t>Дата</w:t>
            </w:r>
          </w:p>
          <w:p w:rsidR="006057C4" w:rsidRDefault="006057C4" w:rsidP="00454753">
            <w:r>
              <w:t>выполнения</w:t>
            </w:r>
          </w:p>
        </w:tc>
        <w:tc>
          <w:tcPr>
            <w:tcW w:w="2552" w:type="dxa"/>
          </w:tcPr>
          <w:p w:rsidR="006057C4" w:rsidRDefault="006057C4" w:rsidP="00454753">
            <w:r>
              <w:t>Ответственные за выполнение</w:t>
            </w:r>
          </w:p>
        </w:tc>
      </w:tr>
      <w:tr w:rsidR="006057C4" w:rsidTr="00454753">
        <w:tc>
          <w:tcPr>
            <w:tcW w:w="708" w:type="dxa"/>
          </w:tcPr>
          <w:p w:rsidR="006057C4" w:rsidRDefault="006057C4" w:rsidP="00454753">
            <w:r>
              <w:t>1.</w:t>
            </w:r>
          </w:p>
        </w:tc>
        <w:tc>
          <w:tcPr>
            <w:tcW w:w="4679" w:type="dxa"/>
          </w:tcPr>
          <w:p w:rsidR="006057C4" w:rsidRDefault="006057C4" w:rsidP="00454753">
            <w:r>
              <w:t>Провести сходы д. Евдокимова, с.Бадар, д. Красный   Октябрь , д. Забор по безопасности в летний период на водных объектах</w:t>
            </w:r>
          </w:p>
        </w:tc>
        <w:tc>
          <w:tcPr>
            <w:tcW w:w="1984" w:type="dxa"/>
          </w:tcPr>
          <w:p w:rsidR="006057C4" w:rsidRDefault="006057C4" w:rsidP="00454753">
            <w:r>
              <w:t xml:space="preserve"> Апрель-май-июнь</w:t>
            </w:r>
          </w:p>
        </w:tc>
        <w:tc>
          <w:tcPr>
            <w:tcW w:w="2552" w:type="dxa"/>
          </w:tcPr>
          <w:p w:rsidR="006057C4" w:rsidRDefault="006057C4" w:rsidP="00454753">
            <w:r>
              <w:t xml:space="preserve"> Глава администрации </w:t>
            </w:r>
            <w:proofErr w:type="spellStart"/>
            <w:r>
              <w:t>Левринц</w:t>
            </w:r>
            <w:proofErr w:type="spellEnd"/>
            <w:r>
              <w:t xml:space="preserve"> И. Ю.</w:t>
            </w:r>
          </w:p>
        </w:tc>
      </w:tr>
      <w:tr w:rsidR="006057C4" w:rsidTr="00454753">
        <w:tc>
          <w:tcPr>
            <w:tcW w:w="708" w:type="dxa"/>
          </w:tcPr>
          <w:p w:rsidR="006057C4" w:rsidRDefault="006057C4" w:rsidP="00454753">
            <w:r>
              <w:t>2.</w:t>
            </w:r>
          </w:p>
        </w:tc>
        <w:tc>
          <w:tcPr>
            <w:tcW w:w="4679" w:type="dxa"/>
          </w:tcPr>
          <w:p w:rsidR="006057C4" w:rsidRDefault="006057C4" w:rsidP="00454753">
            <w:r>
              <w:t>Проведение разъяснительной работы с родителями о запрете доступа несовершеннолетних  детей на водные объекты без присмотра взрослых</w:t>
            </w:r>
          </w:p>
        </w:tc>
        <w:tc>
          <w:tcPr>
            <w:tcW w:w="1984" w:type="dxa"/>
          </w:tcPr>
          <w:p w:rsidR="006057C4" w:rsidRDefault="006057C4" w:rsidP="00454753">
            <w:r>
              <w:t xml:space="preserve"> Летний период</w:t>
            </w:r>
          </w:p>
        </w:tc>
        <w:tc>
          <w:tcPr>
            <w:tcW w:w="2552" w:type="dxa"/>
          </w:tcPr>
          <w:p w:rsidR="006057C4" w:rsidRDefault="006057C4" w:rsidP="00454753">
            <w:r>
              <w:t>Специалист по ГО и ЧС Бабкина О. И.</w:t>
            </w:r>
          </w:p>
        </w:tc>
      </w:tr>
      <w:tr w:rsidR="006057C4" w:rsidTr="00454753">
        <w:tc>
          <w:tcPr>
            <w:tcW w:w="708" w:type="dxa"/>
          </w:tcPr>
          <w:p w:rsidR="006057C4" w:rsidRDefault="006057C4" w:rsidP="00454753">
            <w:r>
              <w:t>3.</w:t>
            </w:r>
          </w:p>
        </w:tc>
        <w:tc>
          <w:tcPr>
            <w:tcW w:w="4679" w:type="dxa"/>
          </w:tcPr>
          <w:p w:rsidR="006057C4" w:rsidRDefault="006057C4" w:rsidP="00454753">
            <w:r>
              <w:t>Установить в местах необорудованных для массового купания и отдыха людей  запрещающих знаков «Купание запрещено»</w:t>
            </w:r>
          </w:p>
        </w:tc>
        <w:tc>
          <w:tcPr>
            <w:tcW w:w="1984" w:type="dxa"/>
          </w:tcPr>
          <w:p w:rsidR="006057C4" w:rsidRDefault="006057C4" w:rsidP="00454753">
            <w:r>
              <w:t xml:space="preserve"> июнь</w:t>
            </w:r>
          </w:p>
        </w:tc>
        <w:tc>
          <w:tcPr>
            <w:tcW w:w="2552" w:type="dxa"/>
          </w:tcPr>
          <w:p w:rsidR="006057C4" w:rsidRDefault="006057C4" w:rsidP="00454753">
            <w:r>
              <w:t>Специалист ГО и ЧС Бабкина О.И.</w:t>
            </w:r>
          </w:p>
        </w:tc>
      </w:tr>
      <w:tr w:rsidR="006057C4" w:rsidTr="00454753">
        <w:tc>
          <w:tcPr>
            <w:tcW w:w="708" w:type="dxa"/>
          </w:tcPr>
          <w:p w:rsidR="006057C4" w:rsidRDefault="006057C4" w:rsidP="00454753">
            <w:r>
              <w:t>4.</w:t>
            </w:r>
          </w:p>
        </w:tc>
        <w:tc>
          <w:tcPr>
            <w:tcW w:w="4679" w:type="dxa"/>
          </w:tcPr>
          <w:p w:rsidR="006057C4" w:rsidRDefault="006057C4" w:rsidP="00454753">
            <w:r>
              <w:t>Организация работы медицинских работников по оказанию первой медицинской помощи потерпевшим  на водных объектах</w:t>
            </w:r>
          </w:p>
        </w:tc>
        <w:tc>
          <w:tcPr>
            <w:tcW w:w="1984" w:type="dxa"/>
          </w:tcPr>
          <w:p w:rsidR="006057C4" w:rsidRDefault="006057C4" w:rsidP="00454753">
            <w:r>
              <w:t xml:space="preserve"> постоянно</w:t>
            </w:r>
          </w:p>
        </w:tc>
        <w:tc>
          <w:tcPr>
            <w:tcW w:w="2552" w:type="dxa"/>
          </w:tcPr>
          <w:p w:rsidR="006057C4" w:rsidRDefault="006057C4" w:rsidP="00454753">
            <w:r>
              <w:t>ФАП с.Бадар</w:t>
            </w:r>
          </w:p>
          <w:p w:rsidR="006057C4" w:rsidRDefault="006057C4" w:rsidP="00454753">
            <w:r>
              <w:t>ФАП п. Евдокимовский</w:t>
            </w:r>
          </w:p>
          <w:p w:rsidR="006057C4" w:rsidRDefault="006057C4" w:rsidP="00454753">
            <w:r>
              <w:t>ФАП Д. Красный Октябрь</w:t>
            </w:r>
          </w:p>
        </w:tc>
      </w:tr>
      <w:tr w:rsidR="006057C4" w:rsidTr="00454753">
        <w:tc>
          <w:tcPr>
            <w:tcW w:w="708" w:type="dxa"/>
          </w:tcPr>
          <w:p w:rsidR="006057C4" w:rsidRDefault="006057C4" w:rsidP="00454753">
            <w:r>
              <w:t>5.</w:t>
            </w:r>
          </w:p>
        </w:tc>
        <w:tc>
          <w:tcPr>
            <w:tcW w:w="4679" w:type="dxa"/>
          </w:tcPr>
          <w:p w:rsidR="006057C4" w:rsidRDefault="006057C4" w:rsidP="00454753">
            <w:r>
              <w:t>На время проведения массовых мероприятий организовать патрулирование береговой полосы</w:t>
            </w:r>
          </w:p>
        </w:tc>
        <w:tc>
          <w:tcPr>
            <w:tcW w:w="1984" w:type="dxa"/>
          </w:tcPr>
          <w:p w:rsidR="006057C4" w:rsidRDefault="006057C4" w:rsidP="00454753">
            <w:r>
              <w:t>Праздничные дни</w:t>
            </w:r>
          </w:p>
        </w:tc>
        <w:tc>
          <w:tcPr>
            <w:tcW w:w="2552" w:type="dxa"/>
          </w:tcPr>
          <w:p w:rsidR="006057C4" w:rsidRDefault="006057C4" w:rsidP="00454753">
            <w:r>
              <w:t xml:space="preserve">Глава администрации </w:t>
            </w:r>
            <w:proofErr w:type="spellStart"/>
            <w:r>
              <w:t>Левринц</w:t>
            </w:r>
            <w:proofErr w:type="spellEnd"/>
            <w:r>
              <w:t xml:space="preserve"> И. Ю.</w:t>
            </w:r>
          </w:p>
        </w:tc>
      </w:tr>
    </w:tbl>
    <w:p w:rsidR="006057C4" w:rsidRDefault="006057C4" w:rsidP="006057C4">
      <w:pPr>
        <w:shd w:val="clear" w:color="auto" w:fill="FFFFFF"/>
        <w:ind w:left="11"/>
      </w:pPr>
    </w:p>
    <w:p w:rsidR="006057C4" w:rsidRDefault="006057C4" w:rsidP="006057C4">
      <w:pPr>
        <w:shd w:val="clear" w:color="auto" w:fill="FFFFFF"/>
        <w:spacing w:before="278"/>
        <w:ind w:left="11"/>
      </w:pPr>
      <w:r>
        <w:t xml:space="preserve">                                                                      </w:t>
      </w:r>
    </w:p>
    <w:p w:rsidR="006057C4" w:rsidRDefault="006057C4" w:rsidP="006057C4">
      <w:pPr>
        <w:shd w:val="clear" w:color="auto" w:fill="FFFFFF"/>
        <w:spacing w:before="278" w:line="276" w:lineRule="exact"/>
        <w:ind w:left="10"/>
      </w:pPr>
      <w:r>
        <w:t xml:space="preserve">     </w:t>
      </w:r>
    </w:p>
    <w:p w:rsidR="006057C4" w:rsidRPr="00156A5A" w:rsidRDefault="006057C4" w:rsidP="006057C4">
      <w:pPr>
        <w:shd w:val="clear" w:color="auto" w:fill="FFFFFF"/>
        <w:spacing w:before="278" w:line="276" w:lineRule="exact"/>
        <w:ind w:left="10"/>
      </w:pPr>
      <w:r>
        <w:t xml:space="preserve"> Глава </w:t>
      </w:r>
      <w:r w:rsidRPr="00156A5A">
        <w:t xml:space="preserve"> Евдокимовского  сельского поселения  </w:t>
      </w:r>
      <w:r>
        <w:t xml:space="preserve">                       И. Ю. </w:t>
      </w:r>
      <w:proofErr w:type="spellStart"/>
      <w:r>
        <w:t>Левринц</w:t>
      </w:r>
      <w:proofErr w:type="spellEnd"/>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Pr="006057C4" w:rsidRDefault="00962F8F" w:rsidP="00465348">
      <w:pPr>
        <w:rPr>
          <w:sz w:val="28"/>
          <w:szCs w:val="28"/>
        </w:rPr>
      </w:pPr>
      <w:r>
        <w:rPr>
          <w:b/>
          <w:bCs/>
        </w:rPr>
        <w:t xml:space="preserve"> </w:t>
      </w:r>
    </w:p>
    <w:p w:rsidR="00465348" w:rsidRPr="006057C4" w:rsidRDefault="00465348" w:rsidP="00465348">
      <w:pPr>
        <w:rPr>
          <w:sz w:val="28"/>
          <w:szCs w:val="28"/>
        </w:rPr>
      </w:pPr>
    </w:p>
    <w:p w:rsidR="00465348" w:rsidRPr="006057C4" w:rsidRDefault="00465348" w:rsidP="00465348">
      <w:pPr>
        <w:rPr>
          <w:sz w:val="28"/>
          <w:szCs w:val="28"/>
        </w:rPr>
      </w:pPr>
    </w:p>
    <w:p w:rsidR="00465348" w:rsidRDefault="00465348" w:rsidP="00465348">
      <w:pPr>
        <w:rPr>
          <w:sz w:val="28"/>
          <w:szCs w:val="28"/>
        </w:rPr>
      </w:pPr>
    </w:p>
    <w:p w:rsidR="00BD0A27" w:rsidRDefault="00BD0A27" w:rsidP="00465348">
      <w:pPr>
        <w:rPr>
          <w:sz w:val="28"/>
          <w:szCs w:val="28"/>
        </w:rPr>
      </w:pPr>
    </w:p>
    <w:p w:rsidR="00BD0A27" w:rsidRPr="006057C4" w:rsidRDefault="00BD0A27" w:rsidP="00465348">
      <w:pPr>
        <w:rPr>
          <w:sz w:val="28"/>
          <w:szCs w:val="28"/>
        </w:rPr>
      </w:pPr>
    </w:p>
    <w:p w:rsidR="00465348" w:rsidRPr="006057C4" w:rsidRDefault="00465348" w:rsidP="00465348">
      <w:pPr>
        <w:rPr>
          <w:sz w:val="28"/>
          <w:szCs w:val="28"/>
        </w:rPr>
      </w:pPr>
    </w:p>
    <w:p w:rsidR="00616CD8" w:rsidRDefault="00BD0A27" w:rsidP="00BD0A27">
      <w:pPr>
        <w:rPr>
          <w:b/>
          <w:sz w:val="28"/>
          <w:szCs w:val="28"/>
        </w:rPr>
      </w:pPr>
      <w:r>
        <w:rPr>
          <w:sz w:val="28"/>
          <w:szCs w:val="28"/>
        </w:rPr>
        <w:lastRenderedPageBreak/>
        <w:t xml:space="preserve">                                                 </w:t>
      </w:r>
      <w:r w:rsidR="00616CD8">
        <w:rPr>
          <w:b/>
          <w:sz w:val="28"/>
          <w:szCs w:val="28"/>
        </w:rPr>
        <w:t>ИРКУТСКАЯ ОБЛАСТЬ</w:t>
      </w:r>
    </w:p>
    <w:p w:rsidR="00616CD8" w:rsidRDefault="00616CD8" w:rsidP="00616CD8">
      <w:pPr>
        <w:jc w:val="center"/>
        <w:rPr>
          <w:b/>
          <w:sz w:val="2"/>
          <w:szCs w:val="28"/>
        </w:rPr>
      </w:pPr>
    </w:p>
    <w:p w:rsidR="00616CD8" w:rsidRDefault="00616CD8" w:rsidP="00616CD8">
      <w:pPr>
        <w:jc w:val="center"/>
        <w:rPr>
          <w:b/>
          <w:sz w:val="28"/>
          <w:szCs w:val="28"/>
        </w:rPr>
      </w:pPr>
      <w:r>
        <w:rPr>
          <w:b/>
          <w:sz w:val="28"/>
          <w:szCs w:val="28"/>
        </w:rPr>
        <w:t>ТУЛУНСКИЙ РАЙОН</w:t>
      </w:r>
    </w:p>
    <w:p w:rsidR="00616CD8" w:rsidRDefault="00616CD8" w:rsidP="00616CD8">
      <w:pPr>
        <w:jc w:val="center"/>
        <w:rPr>
          <w:b/>
          <w:sz w:val="6"/>
          <w:szCs w:val="28"/>
        </w:rPr>
      </w:pPr>
    </w:p>
    <w:p w:rsidR="00616CD8" w:rsidRDefault="00616CD8" w:rsidP="00616CD8">
      <w:pPr>
        <w:jc w:val="center"/>
        <w:rPr>
          <w:b/>
          <w:sz w:val="28"/>
          <w:szCs w:val="28"/>
        </w:rPr>
      </w:pPr>
      <w:r>
        <w:rPr>
          <w:b/>
          <w:sz w:val="28"/>
          <w:szCs w:val="28"/>
        </w:rPr>
        <w:t>Администрация</w:t>
      </w:r>
    </w:p>
    <w:p w:rsidR="00616CD8" w:rsidRDefault="00616CD8" w:rsidP="00616CD8">
      <w:pPr>
        <w:jc w:val="center"/>
        <w:rPr>
          <w:b/>
          <w:sz w:val="28"/>
          <w:szCs w:val="28"/>
        </w:rPr>
      </w:pPr>
      <w:r>
        <w:rPr>
          <w:b/>
          <w:sz w:val="28"/>
          <w:szCs w:val="28"/>
        </w:rPr>
        <w:t>Евдокимовского сельского поселения</w:t>
      </w:r>
    </w:p>
    <w:p w:rsidR="00616CD8" w:rsidRDefault="00616CD8" w:rsidP="00616CD8">
      <w:pPr>
        <w:jc w:val="center"/>
        <w:rPr>
          <w:b/>
          <w:sz w:val="28"/>
          <w:szCs w:val="28"/>
        </w:rPr>
      </w:pPr>
    </w:p>
    <w:p w:rsidR="00616CD8" w:rsidRDefault="00616CD8" w:rsidP="00616CD8">
      <w:pPr>
        <w:jc w:val="center"/>
        <w:rPr>
          <w:b/>
          <w:sz w:val="28"/>
          <w:szCs w:val="30"/>
        </w:rPr>
      </w:pPr>
      <w:r>
        <w:rPr>
          <w:b/>
          <w:sz w:val="28"/>
          <w:szCs w:val="30"/>
        </w:rPr>
        <w:t>ПОСТАНОВЛЕНИЕ</w:t>
      </w:r>
    </w:p>
    <w:p w:rsidR="00616CD8" w:rsidRDefault="00616CD8" w:rsidP="00616CD8">
      <w:pPr>
        <w:rPr>
          <w:b/>
          <w:sz w:val="28"/>
          <w:szCs w:val="28"/>
        </w:rPr>
      </w:pPr>
    </w:p>
    <w:p w:rsidR="00616CD8" w:rsidRDefault="00616CD8" w:rsidP="00616CD8">
      <w:pPr>
        <w:rPr>
          <w:b/>
          <w:sz w:val="28"/>
          <w:szCs w:val="28"/>
        </w:rPr>
      </w:pPr>
    </w:p>
    <w:p w:rsidR="00616CD8" w:rsidRDefault="00616CD8" w:rsidP="00616CD8">
      <w:pPr>
        <w:rPr>
          <w:b/>
          <w:szCs w:val="26"/>
        </w:rPr>
      </w:pPr>
      <w:r>
        <w:rPr>
          <w:b/>
          <w:szCs w:val="26"/>
        </w:rPr>
        <w:t>« 10 »  июня  2025 г.                                                                                                       №55</w:t>
      </w:r>
    </w:p>
    <w:p w:rsidR="00616CD8" w:rsidRDefault="00616CD8" w:rsidP="00616CD8">
      <w:pPr>
        <w:rPr>
          <w:b/>
          <w:szCs w:val="26"/>
        </w:rPr>
      </w:pPr>
    </w:p>
    <w:p w:rsidR="00616CD8" w:rsidRDefault="00616CD8" w:rsidP="00616CD8">
      <w:pPr>
        <w:jc w:val="center"/>
        <w:rPr>
          <w:b/>
          <w:szCs w:val="26"/>
        </w:rPr>
      </w:pPr>
      <w:r>
        <w:rPr>
          <w:b/>
          <w:szCs w:val="26"/>
        </w:rPr>
        <w:t>с.Бадар</w:t>
      </w:r>
    </w:p>
    <w:p w:rsidR="00616CD8" w:rsidRDefault="00616CD8" w:rsidP="00616CD8">
      <w:pPr>
        <w:rPr>
          <w:b/>
          <w:szCs w:val="26"/>
        </w:rPr>
      </w:pPr>
      <w:r>
        <w:rPr>
          <w:b/>
          <w:szCs w:val="26"/>
        </w:rPr>
        <w:t>«О присвоении адреса объекту</w:t>
      </w:r>
    </w:p>
    <w:p w:rsidR="00616CD8" w:rsidRDefault="00616CD8" w:rsidP="00616CD8">
      <w:pPr>
        <w:rPr>
          <w:b/>
          <w:szCs w:val="26"/>
        </w:rPr>
      </w:pPr>
      <w:r>
        <w:rPr>
          <w:b/>
          <w:szCs w:val="26"/>
        </w:rPr>
        <w:t xml:space="preserve"> недвижимости и внесении в ФИАС»</w:t>
      </w:r>
    </w:p>
    <w:p w:rsidR="00616CD8" w:rsidRDefault="00616CD8" w:rsidP="00616CD8">
      <w:pPr>
        <w:rPr>
          <w:szCs w:val="26"/>
        </w:rPr>
      </w:pPr>
    </w:p>
    <w:p w:rsidR="00616CD8" w:rsidRPr="00954A2D" w:rsidRDefault="00616CD8" w:rsidP="00616CD8">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ред.от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616CD8" w:rsidRDefault="00616CD8" w:rsidP="00616CD8">
      <w:pPr>
        <w:shd w:val="clear" w:color="auto" w:fill="FFFFFF"/>
        <w:spacing w:line="242" w:lineRule="atLeast"/>
        <w:ind w:firstLine="708"/>
        <w:jc w:val="center"/>
        <w:outlineLvl w:val="0"/>
        <w:rPr>
          <w:bCs/>
          <w:kern w:val="36"/>
          <w:szCs w:val="26"/>
        </w:rPr>
      </w:pPr>
      <w:r>
        <w:rPr>
          <w:bCs/>
          <w:kern w:val="36"/>
          <w:szCs w:val="26"/>
        </w:rPr>
        <w:t>ПОСТАНОВЛЯЮ:</w:t>
      </w:r>
    </w:p>
    <w:p w:rsidR="00616CD8" w:rsidRDefault="00616CD8" w:rsidP="00616CD8">
      <w:pPr>
        <w:tabs>
          <w:tab w:val="left" w:pos="567"/>
        </w:tabs>
        <w:autoSpaceDE w:val="0"/>
        <w:autoSpaceDN w:val="0"/>
        <w:adjustRightInd w:val="0"/>
        <w:rPr>
          <w:szCs w:val="26"/>
        </w:rPr>
      </w:pPr>
    </w:p>
    <w:p w:rsidR="00616CD8" w:rsidRDefault="00616CD8" w:rsidP="00616CD8">
      <w:pPr>
        <w:tabs>
          <w:tab w:val="left" w:pos="567"/>
        </w:tabs>
        <w:autoSpaceDE w:val="0"/>
        <w:autoSpaceDN w:val="0"/>
        <w:adjustRightInd w:val="0"/>
        <w:rPr>
          <w:rFonts w:eastAsia="Calibri"/>
          <w:szCs w:val="26"/>
        </w:rPr>
      </w:pPr>
      <w:r>
        <w:rPr>
          <w:szCs w:val="26"/>
        </w:rPr>
        <w:t xml:space="preserve">1.Присвоить земельному участку, с кадастровым номером 38:15:000000:1853,адрес: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земельный участок, 4А;</w:t>
      </w:r>
    </w:p>
    <w:p w:rsidR="00616CD8" w:rsidRDefault="00616CD8" w:rsidP="00616CD8">
      <w:pPr>
        <w:tabs>
          <w:tab w:val="left" w:pos="567"/>
        </w:tabs>
        <w:autoSpaceDE w:val="0"/>
        <w:autoSpaceDN w:val="0"/>
        <w:adjustRightInd w:val="0"/>
        <w:rPr>
          <w:rFonts w:eastAsia="Calibri"/>
          <w:szCs w:val="26"/>
        </w:rPr>
      </w:pPr>
      <w:r>
        <w:rPr>
          <w:szCs w:val="26"/>
        </w:rPr>
        <w:t xml:space="preserve">2.Присвоить земельному участку, с кадастровым номером 38:15:090201:384,адрес: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Забор, улица Центральная, земельный участок, 44;</w:t>
      </w:r>
    </w:p>
    <w:p w:rsidR="00616CD8" w:rsidRDefault="00616CD8" w:rsidP="00616CD8">
      <w:pPr>
        <w:tabs>
          <w:tab w:val="left" w:pos="567"/>
        </w:tabs>
        <w:autoSpaceDE w:val="0"/>
        <w:autoSpaceDN w:val="0"/>
        <w:adjustRightInd w:val="0"/>
        <w:rPr>
          <w:rFonts w:eastAsia="Calibri"/>
          <w:szCs w:val="26"/>
        </w:rPr>
      </w:pPr>
      <w:r>
        <w:rPr>
          <w:szCs w:val="26"/>
        </w:rPr>
        <w:t xml:space="preserve">3.Присвоить земельному участку, с кадастровым номером 38:15:090401:390,адрес: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Озерная, земельный участок, 4;</w:t>
      </w:r>
    </w:p>
    <w:p w:rsidR="00616CD8" w:rsidRDefault="00616CD8" w:rsidP="00616CD8">
      <w:pPr>
        <w:tabs>
          <w:tab w:val="left" w:pos="567"/>
        </w:tabs>
        <w:autoSpaceDE w:val="0"/>
        <w:autoSpaceDN w:val="0"/>
        <w:adjustRightInd w:val="0"/>
        <w:rPr>
          <w:rFonts w:eastAsia="Calibri"/>
          <w:szCs w:val="26"/>
        </w:rPr>
      </w:pPr>
      <w:r>
        <w:rPr>
          <w:szCs w:val="26"/>
        </w:rPr>
        <w:t xml:space="preserve">4.Присвоить земельному участку, с кадастровым номером 38:15:090401:409,адрес: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Озерная, земельный участок, 8а;</w:t>
      </w:r>
    </w:p>
    <w:p w:rsidR="00616CD8" w:rsidRDefault="00616CD8" w:rsidP="00616CD8">
      <w:pPr>
        <w:tabs>
          <w:tab w:val="left" w:pos="567"/>
        </w:tabs>
        <w:autoSpaceDE w:val="0"/>
        <w:autoSpaceDN w:val="0"/>
        <w:adjustRightInd w:val="0"/>
        <w:rPr>
          <w:rFonts w:eastAsia="Calibri"/>
          <w:szCs w:val="26"/>
        </w:rPr>
      </w:pPr>
      <w:r>
        <w:rPr>
          <w:szCs w:val="26"/>
        </w:rPr>
        <w:t xml:space="preserve">5.Присвоить земельному участку, с кадастровым номером 38:15:090401:532,адрес: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земельный участок, 4/1;</w:t>
      </w:r>
    </w:p>
    <w:p w:rsidR="00616CD8" w:rsidRDefault="00616CD8" w:rsidP="00616CD8">
      <w:pPr>
        <w:tabs>
          <w:tab w:val="left" w:pos="567"/>
        </w:tabs>
        <w:autoSpaceDE w:val="0"/>
        <w:autoSpaceDN w:val="0"/>
        <w:adjustRightInd w:val="0"/>
        <w:rPr>
          <w:rFonts w:eastAsia="Calibri"/>
          <w:szCs w:val="26"/>
        </w:rPr>
      </w:pPr>
      <w:r>
        <w:rPr>
          <w:szCs w:val="26"/>
        </w:rPr>
        <w:t xml:space="preserve">6.Присвоить земельному участку, с  кадастровым номером 38:15:090401:538,адрес: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Куйбышевская, земельный участок, 23/1;</w:t>
      </w:r>
    </w:p>
    <w:p w:rsidR="00616CD8" w:rsidRDefault="00616CD8" w:rsidP="00616CD8">
      <w:pPr>
        <w:tabs>
          <w:tab w:val="left" w:pos="567"/>
        </w:tabs>
        <w:autoSpaceDE w:val="0"/>
        <w:autoSpaceDN w:val="0"/>
        <w:adjustRightInd w:val="0"/>
        <w:rPr>
          <w:rFonts w:eastAsia="Calibri"/>
          <w:szCs w:val="26"/>
        </w:rPr>
      </w:pPr>
      <w:r>
        <w:rPr>
          <w:szCs w:val="26"/>
        </w:rPr>
        <w:t xml:space="preserve">7.Присвоить земельному участку, с кадастровым номером 38:15:090401:545,адрес: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Центральная, земельный участок, 1а;</w:t>
      </w:r>
    </w:p>
    <w:p w:rsidR="00616CD8" w:rsidRDefault="00616CD8" w:rsidP="00616CD8">
      <w:pPr>
        <w:tabs>
          <w:tab w:val="left" w:pos="567"/>
        </w:tabs>
        <w:autoSpaceDE w:val="0"/>
        <w:autoSpaceDN w:val="0"/>
        <w:adjustRightInd w:val="0"/>
        <w:rPr>
          <w:rFonts w:eastAsia="Calibri"/>
          <w:szCs w:val="26"/>
        </w:rPr>
      </w:pPr>
      <w:r>
        <w:rPr>
          <w:szCs w:val="26"/>
        </w:rPr>
        <w:t xml:space="preserve">8.Присвоить земельному участку, с кадастровым номером 38:15:090401:552,адрес: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земельный участок, 16;</w:t>
      </w:r>
    </w:p>
    <w:p w:rsidR="00616CD8" w:rsidRDefault="00616CD8" w:rsidP="00616CD8">
      <w:pPr>
        <w:tabs>
          <w:tab w:val="left" w:pos="567"/>
        </w:tabs>
        <w:autoSpaceDE w:val="0"/>
        <w:autoSpaceDN w:val="0"/>
        <w:adjustRightInd w:val="0"/>
        <w:rPr>
          <w:rFonts w:eastAsia="Calibri"/>
          <w:szCs w:val="26"/>
        </w:rPr>
      </w:pPr>
      <w:r>
        <w:rPr>
          <w:szCs w:val="26"/>
        </w:rPr>
        <w:lastRenderedPageBreak/>
        <w:t xml:space="preserve">9.Присвоить  земельному участку, с кадастровым номером 38:15:090401:560,адрес: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Куйбышевская, земельный участок, 20/1;</w:t>
      </w:r>
    </w:p>
    <w:p w:rsidR="00616CD8" w:rsidRDefault="00616CD8" w:rsidP="00616CD8">
      <w:pPr>
        <w:tabs>
          <w:tab w:val="left" w:pos="567"/>
        </w:tabs>
        <w:autoSpaceDE w:val="0"/>
        <w:autoSpaceDN w:val="0"/>
        <w:adjustRightInd w:val="0"/>
        <w:rPr>
          <w:rFonts w:eastAsia="Calibri"/>
          <w:szCs w:val="26"/>
        </w:rPr>
      </w:pPr>
      <w:r>
        <w:rPr>
          <w:szCs w:val="26"/>
        </w:rPr>
        <w:t xml:space="preserve">10.Присвоить земельному участку, с кадастровым номером 38:15:090401:562,адрес: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Куйбышевская, земельный участок, 34;</w:t>
      </w:r>
    </w:p>
    <w:p w:rsidR="00616CD8" w:rsidRDefault="00616CD8" w:rsidP="00616CD8">
      <w:pPr>
        <w:tabs>
          <w:tab w:val="left" w:pos="567"/>
        </w:tabs>
        <w:autoSpaceDE w:val="0"/>
        <w:autoSpaceDN w:val="0"/>
        <w:adjustRightInd w:val="0"/>
        <w:rPr>
          <w:rFonts w:eastAsia="Calibri"/>
          <w:szCs w:val="26"/>
        </w:rPr>
      </w:pPr>
      <w:r>
        <w:rPr>
          <w:szCs w:val="26"/>
        </w:rPr>
        <w:t xml:space="preserve">11.Присвоить земельному участку, с кадастровым номером 38:15:090501:130,адрес: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Набережная, земельный участок, 6/2;</w:t>
      </w:r>
    </w:p>
    <w:p w:rsidR="00616CD8" w:rsidRDefault="00616CD8" w:rsidP="00616CD8">
      <w:pPr>
        <w:tabs>
          <w:tab w:val="left" w:pos="567"/>
        </w:tabs>
        <w:autoSpaceDE w:val="0"/>
        <w:autoSpaceDN w:val="0"/>
        <w:adjustRightInd w:val="0"/>
        <w:rPr>
          <w:rFonts w:eastAsia="Calibri"/>
          <w:szCs w:val="26"/>
        </w:rPr>
      </w:pPr>
      <w:r>
        <w:rPr>
          <w:szCs w:val="26"/>
        </w:rPr>
        <w:t xml:space="preserve">12.Присвоить земельному участку, с кадастровым номером 38:15:090501:160,адрес: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Сосновая, земельный участок, 6/1;</w:t>
      </w:r>
    </w:p>
    <w:p w:rsidR="00616CD8" w:rsidRDefault="00616CD8" w:rsidP="00616CD8">
      <w:pPr>
        <w:tabs>
          <w:tab w:val="left" w:pos="567"/>
        </w:tabs>
        <w:autoSpaceDE w:val="0"/>
        <w:autoSpaceDN w:val="0"/>
        <w:adjustRightInd w:val="0"/>
        <w:rPr>
          <w:rFonts w:eastAsia="Calibri"/>
          <w:szCs w:val="26"/>
        </w:rPr>
      </w:pPr>
      <w:r>
        <w:rPr>
          <w:szCs w:val="26"/>
        </w:rPr>
        <w:t xml:space="preserve">13.Присвоить земельному участку, с кадастровым номером 38:15:090501:26,адрес: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Куйбышевская, земельный участок, 14/2;</w:t>
      </w:r>
    </w:p>
    <w:p w:rsidR="00616CD8" w:rsidRDefault="00616CD8" w:rsidP="00616CD8">
      <w:pPr>
        <w:tabs>
          <w:tab w:val="left" w:pos="567"/>
        </w:tabs>
        <w:autoSpaceDE w:val="0"/>
        <w:autoSpaceDN w:val="0"/>
        <w:adjustRightInd w:val="0"/>
        <w:rPr>
          <w:rFonts w:eastAsia="Calibri"/>
          <w:szCs w:val="26"/>
        </w:rPr>
      </w:pPr>
      <w:r>
        <w:rPr>
          <w:szCs w:val="26"/>
        </w:rPr>
        <w:t xml:space="preserve">14.Присвоить земельному участку, с кадастровым номером 38:15:090501:316,адрес: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земельный участок, 4/1;</w:t>
      </w:r>
    </w:p>
    <w:p w:rsidR="00616CD8" w:rsidRDefault="00616CD8" w:rsidP="00616CD8">
      <w:pPr>
        <w:tabs>
          <w:tab w:val="left" w:pos="567"/>
        </w:tabs>
        <w:autoSpaceDE w:val="0"/>
        <w:autoSpaceDN w:val="0"/>
        <w:adjustRightInd w:val="0"/>
        <w:rPr>
          <w:rFonts w:eastAsia="Calibri"/>
          <w:szCs w:val="26"/>
        </w:rPr>
      </w:pPr>
      <w:r>
        <w:rPr>
          <w:szCs w:val="26"/>
        </w:rPr>
        <w:t xml:space="preserve">15.Присвоить земельному участку, с кадастровым номером 38:15:090501:34,адрес: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Куйбышевская, земельный участок, 19/1;</w:t>
      </w:r>
    </w:p>
    <w:p w:rsidR="00616CD8" w:rsidRDefault="00616CD8" w:rsidP="00616CD8">
      <w:pPr>
        <w:tabs>
          <w:tab w:val="left" w:pos="567"/>
        </w:tabs>
        <w:autoSpaceDE w:val="0"/>
        <w:autoSpaceDN w:val="0"/>
        <w:adjustRightInd w:val="0"/>
        <w:rPr>
          <w:rFonts w:eastAsia="Calibri"/>
          <w:szCs w:val="26"/>
        </w:rPr>
      </w:pP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16. Контроль за исполнением данного распоряжения оставляю за собой.</w:t>
      </w: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r>
        <w:br/>
      </w: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p>
    <w:p w:rsidR="00616CD8" w:rsidRDefault="00616CD8" w:rsidP="00616CD8">
      <w:pPr>
        <w:pStyle w:val="a5"/>
        <w:tabs>
          <w:tab w:val="left" w:pos="567"/>
        </w:tabs>
        <w:autoSpaceDE w:val="0"/>
        <w:autoSpaceDN w:val="0"/>
        <w:adjustRightInd w:val="0"/>
        <w:spacing w:after="0"/>
        <w:ind w:left="0"/>
        <w:rPr>
          <w:rFonts w:ascii="Times New Roman" w:hAnsi="Times New Roman"/>
          <w:sz w:val="24"/>
          <w:szCs w:val="26"/>
        </w:rPr>
      </w:pPr>
    </w:p>
    <w:p w:rsidR="00616CD8" w:rsidRDefault="00616CD8" w:rsidP="00616CD8"/>
    <w:p w:rsidR="00465348" w:rsidRPr="006057C4" w:rsidRDefault="00465348" w:rsidP="00616CD8">
      <w:pPr>
        <w:tabs>
          <w:tab w:val="left" w:pos="1650"/>
        </w:tabs>
        <w:rPr>
          <w:sz w:val="28"/>
          <w:szCs w:val="28"/>
        </w:rPr>
      </w:pPr>
    </w:p>
    <w:p w:rsidR="0072774F" w:rsidRPr="001356F9" w:rsidRDefault="001356F9" w:rsidP="00465348">
      <w:pPr>
        <w:tabs>
          <w:tab w:val="left" w:pos="4050"/>
        </w:tabs>
        <w:rPr>
          <w:sz w:val="28"/>
          <w:szCs w:val="28"/>
        </w:rPr>
      </w:pPr>
      <w:r>
        <w:rPr>
          <w:sz w:val="28"/>
          <w:szCs w:val="28"/>
        </w:rPr>
        <w:t xml:space="preserve"> </w:t>
      </w:r>
    </w:p>
    <w:p w:rsidR="0072774F" w:rsidRDefault="0072774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266CAF" w:rsidRDefault="00266CAF" w:rsidP="00465348">
      <w:pPr>
        <w:tabs>
          <w:tab w:val="left" w:pos="4050"/>
        </w:tabs>
        <w:rPr>
          <w:sz w:val="28"/>
          <w:szCs w:val="28"/>
        </w:rPr>
      </w:pPr>
    </w:p>
    <w:p w:rsidR="00BD0A27" w:rsidRDefault="00BD0A27" w:rsidP="00465348">
      <w:pPr>
        <w:tabs>
          <w:tab w:val="left" w:pos="4050"/>
        </w:tabs>
        <w:rPr>
          <w:sz w:val="28"/>
          <w:szCs w:val="28"/>
        </w:rPr>
      </w:pPr>
    </w:p>
    <w:p w:rsidR="00266CAF" w:rsidRDefault="00266CAF" w:rsidP="00465348">
      <w:pPr>
        <w:tabs>
          <w:tab w:val="left" w:pos="4050"/>
        </w:tabs>
        <w:rPr>
          <w:sz w:val="28"/>
          <w:szCs w:val="28"/>
        </w:rPr>
      </w:pPr>
    </w:p>
    <w:p w:rsidR="00BD0A27" w:rsidRDefault="00BD0A27" w:rsidP="00465348">
      <w:pPr>
        <w:tabs>
          <w:tab w:val="left" w:pos="4050"/>
        </w:tabs>
        <w:rPr>
          <w:sz w:val="28"/>
          <w:szCs w:val="28"/>
        </w:rPr>
      </w:pPr>
    </w:p>
    <w:p w:rsidR="00266CAF" w:rsidRPr="00DD7AD6" w:rsidRDefault="00266CAF" w:rsidP="00266CAF">
      <w:pPr>
        <w:jc w:val="center"/>
        <w:rPr>
          <w:sz w:val="36"/>
          <w:szCs w:val="36"/>
        </w:rPr>
      </w:pPr>
      <w:r>
        <w:rPr>
          <w:sz w:val="28"/>
          <w:szCs w:val="28"/>
        </w:rPr>
        <w:lastRenderedPageBreak/>
        <w:t xml:space="preserve">  </w:t>
      </w:r>
      <w:r w:rsidRPr="00DD7AD6">
        <w:rPr>
          <w:sz w:val="36"/>
          <w:szCs w:val="36"/>
        </w:rPr>
        <w:t>Иркутская область</w:t>
      </w:r>
    </w:p>
    <w:p w:rsidR="00266CAF" w:rsidRPr="00DD7AD6" w:rsidRDefault="00266CAF" w:rsidP="00266CAF">
      <w:pPr>
        <w:jc w:val="center"/>
        <w:rPr>
          <w:sz w:val="36"/>
          <w:szCs w:val="36"/>
        </w:rPr>
      </w:pPr>
      <w:r w:rsidRPr="00DD7AD6">
        <w:rPr>
          <w:sz w:val="36"/>
          <w:szCs w:val="36"/>
        </w:rPr>
        <w:t>Тулунский район</w:t>
      </w:r>
    </w:p>
    <w:p w:rsidR="00266CAF" w:rsidRPr="00F1710E" w:rsidRDefault="00266CAF" w:rsidP="00266CAF">
      <w:pPr>
        <w:jc w:val="center"/>
        <w:rPr>
          <w:sz w:val="28"/>
          <w:szCs w:val="28"/>
        </w:rPr>
      </w:pPr>
      <w:r w:rsidRPr="00F1710E">
        <w:rPr>
          <w:sz w:val="28"/>
          <w:szCs w:val="28"/>
        </w:rPr>
        <w:t xml:space="preserve">Администрация </w:t>
      </w:r>
      <w:r>
        <w:rPr>
          <w:sz w:val="28"/>
          <w:szCs w:val="28"/>
        </w:rPr>
        <w:t xml:space="preserve">                                                                                          </w:t>
      </w:r>
      <w:r w:rsidRPr="00F1710E">
        <w:rPr>
          <w:sz w:val="28"/>
          <w:szCs w:val="28"/>
        </w:rPr>
        <w:t>Евдокимовского сельского поселения</w:t>
      </w:r>
    </w:p>
    <w:p w:rsidR="00266CAF" w:rsidRDefault="00266CAF" w:rsidP="00266CAF">
      <w:pPr>
        <w:rPr>
          <w:sz w:val="36"/>
          <w:szCs w:val="36"/>
        </w:rPr>
      </w:pPr>
    </w:p>
    <w:p w:rsidR="00266CAF" w:rsidRPr="00F1710E" w:rsidRDefault="00266CAF" w:rsidP="00266CAF">
      <w:pPr>
        <w:jc w:val="center"/>
        <w:rPr>
          <w:b/>
          <w:sz w:val="28"/>
          <w:szCs w:val="28"/>
        </w:rPr>
      </w:pPr>
      <w:r w:rsidRPr="00F1710E">
        <w:rPr>
          <w:b/>
          <w:sz w:val="36"/>
          <w:szCs w:val="36"/>
        </w:rPr>
        <w:t xml:space="preserve">ПОСТАНОВЛЕНИЕ                                                   </w:t>
      </w:r>
    </w:p>
    <w:p w:rsidR="00266CAF" w:rsidRDefault="00266CAF" w:rsidP="00266CAF">
      <w:pPr>
        <w:jc w:val="center"/>
        <w:rPr>
          <w:sz w:val="28"/>
          <w:szCs w:val="28"/>
        </w:rPr>
      </w:pPr>
    </w:p>
    <w:p w:rsidR="00266CAF" w:rsidRPr="007B1DBE" w:rsidRDefault="00266CAF" w:rsidP="00266CAF">
      <w:pPr>
        <w:jc w:val="center"/>
        <w:rPr>
          <w:sz w:val="36"/>
          <w:szCs w:val="36"/>
        </w:rPr>
      </w:pPr>
      <w:r>
        <w:rPr>
          <w:sz w:val="28"/>
          <w:szCs w:val="28"/>
        </w:rPr>
        <w:t>10.06.</w:t>
      </w:r>
      <w:r w:rsidRPr="009E3417">
        <w:rPr>
          <w:sz w:val="28"/>
          <w:szCs w:val="28"/>
        </w:rPr>
        <w:t>20</w:t>
      </w:r>
      <w:r>
        <w:rPr>
          <w:sz w:val="28"/>
          <w:szCs w:val="28"/>
        </w:rPr>
        <w:t xml:space="preserve">25 </w:t>
      </w:r>
      <w:r w:rsidRPr="009E3417">
        <w:rPr>
          <w:sz w:val="28"/>
          <w:szCs w:val="28"/>
        </w:rPr>
        <w:t xml:space="preserve">г                                   </w:t>
      </w:r>
      <w:r>
        <w:rPr>
          <w:sz w:val="28"/>
          <w:szCs w:val="28"/>
        </w:rPr>
        <w:t xml:space="preserve">          </w:t>
      </w:r>
      <w:r w:rsidRPr="009E3417">
        <w:rPr>
          <w:sz w:val="28"/>
          <w:szCs w:val="28"/>
        </w:rPr>
        <w:t xml:space="preserve"> </w:t>
      </w:r>
      <w:r>
        <w:rPr>
          <w:sz w:val="28"/>
          <w:szCs w:val="28"/>
        </w:rPr>
        <w:t xml:space="preserve">                                 </w:t>
      </w:r>
      <w:r w:rsidRPr="009E3417">
        <w:rPr>
          <w:sz w:val="28"/>
          <w:szCs w:val="28"/>
        </w:rPr>
        <w:t xml:space="preserve"> </w:t>
      </w:r>
      <w:r>
        <w:rPr>
          <w:sz w:val="28"/>
          <w:szCs w:val="28"/>
        </w:rPr>
        <w:t>№ 56</w:t>
      </w:r>
    </w:p>
    <w:p w:rsidR="00266CAF" w:rsidRPr="00F1710E" w:rsidRDefault="00266CAF" w:rsidP="00266CAF">
      <w:pPr>
        <w:tabs>
          <w:tab w:val="left" w:pos="3600"/>
        </w:tabs>
        <w:jc w:val="center"/>
        <w:rPr>
          <w:b/>
          <w:sz w:val="28"/>
          <w:szCs w:val="28"/>
        </w:rPr>
      </w:pPr>
      <w:r w:rsidRPr="00F1710E">
        <w:rPr>
          <w:b/>
          <w:sz w:val="28"/>
          <w:szCs w:val="28"/>
        </w:rPr>
        <w:t>с.Бадар</w:t>
      </w:r>
    </w:p>
    <w:p w:rsidR="00266CAF" w:rsidRPr="009E3417" w:rsidRDefault="00266CAF" w:rsidP="00266CAF">
      <w:pPr>
        <w:rPr>
          <w:sz w:val="28"/>
          <w:szCs w:val="28"/>
        </w:rPr>
      </w:pPr>
    </w:p>
    <w:p w:rsidR="00266CAF" w:rsidRDefault="00266CAF" w:rsidP="00266CAF">
      <w:pPr>
        <w:rPr>
          <w:sz w:val="28"/>
          <w:szCs w:val="28"/>
        </w:rPr>
      </w:pPr>
      <w:r>
        <w:rPr>
          <w:sz w:val="28"/>
          <w:szCs w:val="28"/>
        </w:rPr>
        <w:t xml:space="preserve">  Об изменении адреса </w:t>
      </w:r>
    </w:p>
    <w:p w:rsidR="00266CAF" w:rsidRPr="009E3417" w:rsidRDefault="00266CAF" w:rsidP="00266CAF">
      <w:pPr>
        <w:rPr>
          <w:sz w:val="28"/>
          <w:szCs w:val="28"/>
        </w:rPr>
      </w:pPr>
      <w:r>
        <w:rPr>
          <w:sz w:val="28"/>
          <w:szCs w:val="28"/>
        </w:rPr>
        <w:t xml:space="preserve"> объекту недвижимости</w:t>
      </w:r>
    </w:p>
    <w:p w:rsidR="00266CAF" w:rsidRPr="009E3417" w:rsidRDefault="00266CAF" w:rsidP="00266CAF">
      <w:pPr>
        <w:rPr>
          <w:sz w:val="28"/>
          <w:szCs w:val="28"/>
        </w:rPr>
      </w:pPr>
    </w:p>
    <w:p w:rsidR="00266CAF" w:rsidRDefault="00266CAF" w:rsidP="00266CAF">
      <w:pPr>
        <w:rPr>
          <w:sz w:val="28"/>
          <w:szCs w:val="28"/>
        </w:rPr>
      </w:pPr>
      <w:r w:rsidRPr="009E3417">
        <w:rPr>
          <w:sz w:val="28"/>
          <w:szCs w:val="28"/>
        </w:rPr>
        <w:t xml:space="preserve">      Руководствуясь ст.ст.36,37 Градостроительного кодекса Российской Федерации,</w:t>
      </w:r>
      <w:r>
        <w:rPr>
          <w:sz w:val="28"/>
          <w:szCs w:val="28"/>
        </w:rPr>
        <w:t xml:space="preserve">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регламентом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 №118,Уставом Евдокимовского муниципального образования,</w:t>
      </w:r>
      <w:r w:rsidRPr="009E3417">
        <w:rPr>
          <w:sz w:val="28"/>
          <w:szCs w:val="28"/>
        </w:rPr>
        <w:t xml:space="preserve"> </w:t>
      </w:r>
      <w:r>
        <w:rPr>
          <w:sz w:val="28"/>
          <w:szCs w:val="28"/>
        </w:rPr>
        <w:t xml:space="preserve"> </w:t>
      </w:r>
    </w:p>
    <w:p w:rsidR="00266CAF" w:rsidRDefault="00266CAF" w:rsidP="00266CAF">
      <w:pPr>
        <w:rPr>
          <w:sz w:val="28"/>
          <w:szCs w:val="28"/>
        </w:rPr>
      </w:pPr>
    </w:p>
    <w:p w:rsidR="00266CAF" w:rsidRPr="009E3417" w:rsidRDefault="00266CAF" w:rsidP="00266CAF">
      <w:pPr>
        <w:rPr>
          <w:sz w:val="28"/>
          <w:szCs w:val="28"/>
        </w:rPr>
      </w:pPr>
      <w:r>
        <w:rPr>
          <w:sz w:val="28"/>
          <w:szCs w:val="28"/>
        </w:rPr>
        <w:t xml:space="preserve">                                         ПОСТАНОВЛЯЮ:</w:t>
      </w:r>
    </w:p>
    <w:p w:rsidR="00266CAF" w:rsidRDefault="00266CAF" w:rsidP="00266CAF">
      <w:pPr>
        <w:rPr>
          <w:sz w:val="28"/>
          <w:szCs w:val="28"/>
        </w:rPr>
      </w:pPr>
      <w:r>
        <w:rPr>
          <w:sz w:val="28"/>
          <w:szCs w:val="28"/>
        </w:rPr>
        <w:t xml:space="preserve"> </w:t>
      </w:r>
    </w:p>
    <w:p w:rsidR="00266CAF" w:rsidRDefault="00266CAF" w:rsidP="00266CAF">
      <w:pPr>
        <w:rPr>
          <w:sz w:val="28"/>
          <w:szCs w:val="28"/>
        </w:rPr>
      </w:pPr>
      <w:r>
        <w:rPr>
          <w:sz w:val="28"/>
          <w:szCs w:val="28"/>
        </w:rPr>
        <w:t xml:space="preserve"> 1.Адрес объекта недвижимости-квартиры ,указанный в Договоре на передачу и продажу квартир (домов) в собственность граждан №340 от 31.08.1994 года расположенной по адресу:  с</w:t>
      </w:r>
      <w:proofErr w:type="gramStart"/>
      <w:r>
        <w:rPr>
          <w:sz w:val="28"/>
          <w:szCs w:val="28"/>
        </w:rPr>
        <w:t>.Е</w:t>
      </w:r>
      <w:proofErr w:type="gramEnd"/>
      <w:r>
        <w:rPr>
          <w:sz w:val="28"/>
          <w:szCs w:val="28"/>
        </w:rPr>
        <w:t>вдокимово, Тулунского района.</w:t>
      </w:r>
    </w:p>
    <w:p w:rsidR="00266CAF" w:rsidRDefault="00266CAF" w:rsidP="00266CAF">
      <w:pPr>
        <w:rPr>
          <w:sz w:val="28"/>
          <w:szCs w:val="28"/>
        </w:rPr>
      </w:pPr>
      <w:r w:rsidRPr="00E42AB1">
        <w:rPr>
          <w:sz w:val="28"/>
          <w:szCs w:val="28"/>
          <w:u w:val="single"/>
        </w:rPr>
        <w:t>Изменить на адрес:</w:t>
      </w:r>
      <w:r>
        <w:rPr>
          <w:sz w:val="28"/>
          <w:szCs w:val="28"/>
          <w:u w:val="single"/>
        </w:rPr>
        <w:t xml:space="preserve"> </w:t>
      </w:r>
      <w:r w:rsidRPr="00E42AB1">
        <w:rPr>
          <w:sz w:val="28"/>
          <w:szCs w:val="28"/>
        </w:rPr>
        <w:t>Российская Федерация,</w:t>
      </w:r>
      <w:r>
        <w:rPr>
          <w:sz w:val="28"/>
          <w:szCs w:val="28"/>
        </w:rPr>
        <w:t xml:space="preserve"> </w:t>
      </w:r>
      <w:r w:rsidRPr="00E42AB1">
        <w:rPr>
          <w:sz w:val="28"/>
          <w:szCs w:val="28"/>
        </w:rPr>
        <w:t>Иркутская область,</w:t>
      </w:r>
      <w:r>
        <w:rPr>
          <w:sz w:val="28"/>
          <w:szCs w:val="28"/>
        </w:rPr>
        <w:t xml:space="preserve"> муниципальный район Тулунский, сельское поселение Евдокимовское, поселок Евдокимовский,ул</w:t>
      </w:r>
      <w:proofErr w:type="gramStart"/>
      <w:r>
        <w:rPr>
          <w:sz w:val="28"/>
          <w:szCs w:val="28"/>
        </w:rPr>
        <w:t>.С</w:t>
      </w:r>
      <w:proofErr w:type="gramEnd"/>
      <w:r>
        <w:rPr>
          <w:sz w:val="28"/>
          <w:szCs w:val="28"/>
        </w:rPr>
        <w:t>основая,д.3 квартира 1.</w:t>
      </w:r>
    </w:p>
    <w:p w:rsidR="00266CAF" w:rsidRDefault="00266CAF" w:rsidP="00266CAF">
      <w:pPr>
        <w:rPr>
          <w:sz w:val="28"/>
          <w:szCs w:val="28"/>
        </w:rPr>
      </w:pPr>
      <w:r>
        <w:rPr>
          <w:sz w:val="28"/>
          <w:szCs w:val="28"/>
        </w:rPr>
        <w:t>2.Направить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266CAF" w:rsidRDefault="00266CAF" w:rsidP="00266CAF">
      <w:pPr>
        <w:rPr>
          <w:sz w:val="28"/>
          <w:szCs w:val="28"/>
        </w:rPr>
      </w:pPr>
      <w:r>
        <w:rPr>
          <w:sz w:val="28"/>
          <w:szCs w:val="28"/>
        </w:rPr>
        <w:t>3.Контроль за исполнением данного постановления оставляю за собой.</w:t>
      </w:r>
    </w:p>
    <w:p w:rsidR="00266CAF" w:rsidRDefault="00266CAF" w:rsidP="00266CAF">
      <w:pPr>
        <w:rPr>
          <w:sz w:val="28"/>
          <w:szCs w:val="28"/>
        </w:rPr>
      </w:pPr>
    </w:p>
    <w:p w:rsidR="00266CAF" w:rsidRDefault="00266CAF" w:rsidP="00266CAF">
      <w:pPr>
        <w:rPr>
          <w:sz w:val="28"/>
          <w:szCs w:val="28"/>
        </w:rPr>
      </w:pPr>
    </w:p>
    <w:p w:rsidR="00266CAF" w:rsidRDefault="00266CAF" w:rsidP="00266CAF">
      <w:pPr>
        <w:rPr>
          <w:sz w:val="28"/>
          <w:szCs w:val="28"/>
        </w:rPr>
      </w:pPr>
    </w:p>
    <w:p w:rsidR="00266CAF" w:rsidRPr="00E42AB1" w:rsidRDefault="00266CAF" w:rsidP="00266CAF">
      <w:pPr>
        <w:rPr>
          <w:sz w:val="28"/>
          <w:szCs w:val="28"/>
        </w:rPr>
      </w:pPr>
      <w:r>
        <w:rPr>
          <w:sz w:val="28"/>
          <w:szCs w:val="28"/>
        </w:rPr>
        <w:t xml:space="preserve">Глава Евдокимовского сельского поселения:  ___________  </w:t>
      </w:r>
      <w:proofErr w:type="spellStart"/>
      <w:r>
        <w:rPr>
          <w:sz w:val="28"/>
          <w:szCs w:val="28"/>
        </w:rPr>
        <w:t>И.Ю.Левринц</w:t>
      </w:r>
      <w:proofErr w:type="spellEnd"/>
      <w:r>
        <w:rPr>
          <w:sz w:val="28"/>
          <w:szCs w:val="28"/>
        </w:rPr>
        <w:t xml:space="preserve"> </w:t>
      </w:r>
    </w:p>
    <w:p w:rsidR="00266CAF" w:rsidRPr="009E3417" w:rsidRDefault="00266CAF" w:rsidP="00266CAF">
      <w:pPr>
        <w:rPr>
          <w:sz w:val="28"/>
          <w:szCs w:val="28"/>
        </w:rPr>
      </w:pPr>
    </w:p>
    <w:p w:rsidR="00266CAF" w:rsidRPr="009E3417" w:rsidRDefault="00266CAF" w:rsidP="00266CAF">
      <w:pPr>
        <w:rPr>
          <w:sz w:val="28"/>
          <w:szCs w:val="28"/>
        </w:rPr>
      </w:pPr>
    </w:p>
    <w:p w:rsidR="00266CAF" w:rsidRDefault="00266CAF" w:rsidP="00266CAF"/>
    <w:p w:rsidR="00BD0A27" w:rsidRDefault="00BD0A27" w:rsidP="00266CAF"/>
    <w:p w:rsidR="00BD0A27" w:rsidRDefault="00BD0A27" w:rsidP="00266CAF"/>
    <w:p w:rsidR="00BD0A27" w:rsidRDefault="00BD0A27" w:rsidP="00266CAF"/>
    <w:p w:rsidR="00BD0A27" w:rsidRDefault="00BD0A27" w:rsidP="00BD0A27">
      <w:pPr>
        <w:jc w:val="center"/>
        <w:rPr>
          <w:b/>
          <w:sz w:val="28"/>
          <w:szCs w:val="28"/>
        </w:rPr>
      </w:pPr>
      <w:r>
        <w:rPr>
          <w:b/>
          <w:sz w:val="28"/>
          <w:szCs w:val="28"/>
        </w:rPr>
        <w:lastRenderedPageBreak/>
        <w:t>ИРКУТСКАЯ ОБЛАСТЬ</w:t>
      </w:r>
    </w:p>
    <w:p w:rsidR="00BD0A27" w:rsidRDefault="00BD0A27" w:rsidP="00BD0A27">
      <w:pPr>
        <w:jc w:val="center"/>
        <w:rPr>
          <w:b/>
          <w:sz w:val="2"/>
          <w:szCs w:val="28"/>
        </w:rPr>
      </w:pPr>
    </w:p>
    <w:p w:rsidR="00BD0A27" w:rsidRDefault="00BD0A27" w:rsidP="00BD0A27">
      <w:pPr>
        <w:jc w:val="center"/>
        <w:rPr>
          <w:b/>
          <w:sz w:val="28"/>
          <w:szCs w:val="28"/>
        </w:rPr>
      </w:pPr>
      <w:r>
        <w:rPr>
          <w:b/>
          <w:sz w:val="28"/>
          <w:szCs w:val="28"/>
        </w:rPr>
        <w:t>ТУЛУНСКИЙ РАЙОН</w:t>
      </w:r>
    </w:p>
    <w:p w:rsidR="00BD0A27" w:rsidRDefault="00BD0A27" w:rsidP="00BD0A27">
      <w:pPr>
        <w:jc w:val="center"/>
        <w:rPr>
          <w:b/>
          <w:sz w:val="6"/>
          <w:szCs w:val="28"/>
        </w:rPr>
      </w:pPr>
    </w:p>
    <w:p w:rsidR="00BD0A27" w:rsidRDefault="00BD0A27" w:rsidP="00BD0A27">
      <w:pPr>
        <w:jc w:val="center"/>
        <w:rPr>
          <w:b/>
          <w:sz w:val="28"/>
          <w:szCs w:val="28"/>
        </w:rPr>
      </w:pPr>
      <w:r>
        <w:rPr>
          <w:b/>
          <w:sz w:val="28"/>
          <w:szCs w:val="28"/>
        </w:rPr>
        <w:t>Администрация</w:t>
      </w:r>
    </w:p>
    <w:p w:rsidR="00BD0A27" w:rsidRDefault="00BD0A27" w:rsidP="00BD0A27">
      <w:pPr>
        <w:jc w:val="center"/>
        <w:rPr>
          <w:b/>
          <w:sz w:val="28"/>
          <w:szCs w:val="28"/>
        </w:rPr>
      </w:pPr>
      <w:r>
        <w:rPr>
          <w:b/>
          <w:sz w:val="28"/>
          <w:szCs w:val="28"/>
        </w:rPr>
        <w:t>Евдокимовского сельского поселения</w:t>
      </w:r>
    </w:p>
    <w:p w:rsidR="00BD0A27" w:rsidRDefault="00BD0A27" w:rsidP="00BD0A27">
      <w:pPr>
        <w:jc w:val="center"/>
        <w:rPr>
          <w:b/>
          <w:sz w:val="28"/>
          <w:szCs w:val="28"/>
        </w:rPr>
      </w:pPr>
    </w:p>
    <w:p w:rsidR="00BD0A27" w:rsidRDefault="00BD0A27" w:rsidP="00BD0A27">
      <w:pPr>
        <w:jc w:val="center"/>
        <w:rPr>
          <w:b/>
          <w:sz w:val="28"/>
          <w:szCs w:val="30"/>
        </w:rPr>
      </w:pPr>
      <w:r>
        <w:rPr>
          <w:b/>
          <w:sz w:val="28"/>
          <w:szCs w:val="30"/>
        </w:rPr>
        <w:t>ПОСТАНОВЛЕНИЕ</w:t>
      </w:r>
    </w:p>
    <w:p w:rsidR="00BD0A27" w:rsidRDefault="00BD0A27" w:rsidP="00BD0A27">
      <w:pPr>
        <w:rPr>
          <w:b/>
          <w:sz w:val="28"/>
          <w:szCs w:val="28"/>
        </w:rPr>
      </w:pPr>
    </w:p>
    <w:p w:rsidR="00BD0A27" w:rsidRDefault="00BD0A27" w:rsidP="00BD0A27">
      <w:pPr>
        <w:rPr>
          <w:b/>
          <w:szCs w:val="26"/>
        </w:rPr>
      </w:pPr>
      <w:r>
        <w:rPr>
          <w:b/>
          <w:szCs w:val="26"/>
        </w:rPr>
        <w:t>« 10 »  июня  2025 г.                                                                                                       №57</w:t>
      </w:r>
    </w:p>
    <w:p w:rsidR="00BD0A27" w:rsidRDefault="00BD0A27" w:rsidP="00BD0A27">
      <w:pPr>
        <w:rPr>
          <w:b/>
          <w:szCs w:val="26"/>
        </w:rPr>
      </w:pPr>
    </w:p>
    <w:p w:rsidR="00BD0A27" w:rsidRDefault="00BD0A27" w:rsidP="00BD0A27">
      <w:pPr>
        <w:jc w:val="center"/>
        <w:rPr>
          <w:b/>
          <w:szCs w:val="26"/>
        </w:rPr>
      </w:pPr>
      <w:r>
        <w:rPr>
          <w:b/>
          <w:szCs w:val="26"/>
        </w:rPr>
        <w:t>с.Бадар</w:t>
      </w:r>
    </w:p>
    <w:p w:rsidR="00BD0A27" w:rsidRDefault="00BD0A27" w:rsidP="00BD0A27">
      <w:pPr>
        <w:rPr>
          <w:b/>
          <w:szCs w:val="26"/>
        </w:rPr>
      </w:pPr>
      <w:r>
        <w:rPr>
          <w:b/>
          <w:szCs w:val="26"/>
        </w:rPr>
        <w:t>«О присвоении адреса объекту</w:t>
      </w:r>
    </w:p>
    <w:p w:rsidR="00BD0A27" w:rsidRDefault="00BD0A27" w:rsidP="00BD0A27">
      <w:pPr>
        <w:rPr>
          <w:b/>
          <w:szCs w:val="26"/>
        </w:rPr>
      </w:pPr>
      <w:r>
        <w:rPr>
          <w:b/>
          <w:szCs w:val="26"/>
        </w:rPr>
        <w:t xml:space="preserve"> недвижимости и внесении в ФИАС»</w:t>
      </w:r>
    </w:p>
    <w:p w:rsidR="00BD0A27" w:rsidRDefault="00BD0A27" w:rsidP="00BD0A27">
      <w:pPr>
        <w:rPr>
          <w:szCs w:val="26"/>
        </w:rPr>
      </w:pPr>
    </w:p>
    <w:p w:rsidR="00BD0A27" w:rsidRPr="00954A2D" w:rsidRDefault="00BD0A27" w:rsidP="00BD0A27">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ред.от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BD0A27" w:rsidRDefault="00BD0A27" w:rsidP="00BD0A27">
      <w:pPr>
        <w:shd w:val="clear" w:color="auto" w:fill="FFFFFF"/>
        <w:spacing w:line="242" w:lineRule="atLeast"/>
        <w:ind w:firstLine="708"/>
        <w:jc w:val="center"/>
        <w:outlineLvl w:val="0"/>
        <w:rPr>
          <w:bCs/>
          <w:kern w:val="36"/>
          <w:szCs w:val="26"/>
        </w:rPr>
      </w:pPr>
      <w:r>
        <w:rPr>
          <w:bCs/>
          <w:kern w:val="36"/>
          <w:szCs w:val="26"/>
        </w:rPr>
        <w:t>ПОСТАНОВЛЯЮ:</w:t>
      </w:r>
    </w:p>
    <w:p w:rsidR="00BD0A27" w:rsidRDefault="00BD0A27" w:rsidP="00BD0A27">
      <w:pPr>
        <w:tabs>
          <w:tab w:val="left" w:pos="567"/>
        </w:tabs>
        <w:autoSpaceDE w:val="0"/>
        <w:autoSpaceDN w:val="0"/>
        <w:adjustRightInd w:val="0"/>
        <w:rPr>
          <w:szCs w:val="26"/>
        </w:rPr>
      </w:pPr>
    </w:p>
    <w:p w:rsidR="00BD0A27" w:rsidRDefault="00BD0A27" w:rsidP="00BD0A27">
      <w:pPr>
        <w:tabs>
          <w:tab w:val="left" w:pos="567"/>
        </w:tabs>
        <w:autoSpaceDE w:val="0"/>
        <w:autoSpaceDN w:val="0"/>
        <w:adjustRightInd w:val="0"/>
        <w:rPr>
          <w:rFonts w:eastAsia="Calibri"/>
          <w:szCs w:val="26"/>
        </w:rPr>
      </w:pPr>
      <w:r>
        <w:rPr>
          <w:szCs w:val="26"/>
        </w:rPr>
        <w:t xml:space="preserve">1.Присвоить земельному участку, с кадастровым номером 38:15:090501:345,адрес: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земельный участок, 2/1;</w:t>
      </w:r>
    </w:p>
    <w:p w:rsidR="00BD0A27" w:rsidRDefault="00BD0A27" w:rsidP="00BD0A27">
      <w:pPr>
        <w:tabs>
          <w:tab w:val="left" w:pos="567"/>
        </w:tabs>
        <w:autoSpaceDE w:val="0"/>
        <w:autoSpaceDN w:val="0"/>
        <w:adjustRightInd w:val="0"/>
        <w:rPr>
          <w:rFonts w:eastAsia="Calibri"/>
          <w:szCs w:val="26"/>
        </w:rPr>
      </w:pPr>
      <w:r>
        <w:rPr>
          <w:szCs w:val="26"/>
        </w:rPr>
        <w:t xml:space="preserve">2.Присвоить  земельному участку, с кадастровым номером 38:15:090501:353,адрес: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Сосновая, земельный участок, 7/2;</w:t>
      </w:r>
    </w:p>
    <w:p w:rsidR="00BD0A27" w:rsidRDefault="00BD0A27" w:rsidP="00BD0A27">
      <w:pPr>
        <w:tabs>
          <w:tab w:val="left" w:pos="567"/>
        </w:tabs>
        <w:autoSpaceDE w:val="0"/>
        <w:autoSpaceDN w:val="0"/>
        <w:adjustRightInd w:val="0"/>
        <w:rPr>
          <w:rFonts w:eastAsia="Calibri"/>
          <w:szCs w:val="26"/>
        </w:rPr>
      </w:pPr>
      <w:r>
        <w:rPr>
          <w:szCs w:val="26"/>
        </w:rPr>
        <w:t xml:space="preserve">3.Присвоить  земельному участку, с кадастровым номером 38:15:090501:360,адрес: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Куйбышевская, земельный участок, 11/2;</w:t>
      </w:r>
    </w:p>
    <w:p w:rsidR="00BD0A27" w:rsidRDefault="00BD0A27" w:rsidP="00BD0A27">
      <w:pPr>
        <w:tabs>
          <w:tab w:val="left" w:pos="567"/>
        </w:tabs>
        <w:autoSpaceDE w:val="0"/>
        <w:autoSpaceDN w:val="0"/>
        <w:adjustRightInd w:val="0"/>
        <w:rPr>
          <w:rFonts w:eastAsia="Calibri"/>
          <w:szCs w:val="26"/>
        </w:rPr>
      </w:pPr>
      <w:r>
        <w:rPr>
          <w:szCs w:val="26"/>
        </w:rPr>
        <w:t xml:space="preserve">4.Присвоить земельному участку, с кадастровым номером 38:15:090501:367,адрес: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земельный участок, 2/2;</w:t>
      </w:r>
    </w:p>
    <w:p w:rsidR="00BD0A27" w:rsidRDefault="00BD0A27" w:rsidP="00BD0A27">
      <w:pPr>
        <w:tabs>
          <w:tab w:val="left" w:pos="567"/>
        </w:tabs>
        <w:autoSpaceDE w:val="0"/>
        <w:autoSpaceDN w:val="0"/>
        <w:adjustRightInd w:val="0"/>
        <w:rPr>
          <w:rFonts w:eastAsia="Calibri"/>
          <w:szCs w:val="26"/>
        </w:rPr>
      </w:pPr>
      <w:r>
        <w:rPr>
          <w:szCs w:val="26"/>
        </w:rPr>
        <w:t xml:space="preserve">5.Присвоить земельному участку, с кадастровым номером 38:15:090501:378,адрес: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Паромная, земельный участок, 3/1;</w:t>
      </w:r>
    </w:p>
    <w:p w:rsidR="00BD0A27" w:rsidRDefault="00BD0A27" w:rsidP="00BD0A27">
      <w:pPr>
        <w:tabs>
          <w:tab w:val="left" w:pos="567"/>
        </w:tabs>
        <w:autoSpaceDE w:val="0"/>
        <w:autoSpaceDN w:val="0"/>
        <w:adjustRightInd w:val="0"/>
        <w:rPr>
          <w:rFonts w:eastAsia="Calibri"/>
          <w:szCs w:val="26"/>
        </w:rPr>
      </w:pPr>
      <w:r>
        <w:rPr>
          <w:szCs w:val="26"/>
        </w:rPr>
        <w:t xml:space="preserve">6.Присвоить  земельному участку, с кадастровым номером 38:15:090501:4,адрес: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Центральная, земельный участок, 1;</w:t>
      </w:r>
    </w:p>
    <w:p w:rsidR="00BD0A27" w:rsidRDefault="00BD0A27" w:rsidP="00BD0A27">
      <w:pPr>
        <w:tabs>
          <w:tab w:val="left" w:pos="567"/>
        </w:tabs>
        <w:autoSpaceDE w:val="0"/>
        <w:autoSpaceDN w:val="0"/>
        <w:adjustRightInd w:val="0"/>
        <w:rPr>
          <w:rFonts w:eastAsia="Calibri"/>
          <w:szCs w:val="26"/>
        </w:rPr>
      </w:pPr>
      <w:r>
        <w:rPr>
          <w:szCs w:val="26"/>
        </w:rPr>
        <w:t xml:space="preserve">7.Присвоить  земельному участку, с кадастровым номером 38:15:090501:45,адрес: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Куйбышевская, земельный участок, 25/1;</w:t>
      </w:r>
    </w:p>
    <w:p w:rsidR="00BD0A27" w:rsidRDefault="00BD0A27" w:rsidP="00BD0A27">
      <w:pPr>
        <w:tabs>
          <w:tab w:val="left" w:pos="567"/>
        </w:tabs>
        <w:autoSpaceDE w:val="0"/>
        <w:autoSpaceDN w:val="0"/>
        <w:adjustRightInd w:val="0"/>
        <w:rPr>
          <w:rFonts w:eastAsia="Calibri"/>
          <w:szCs w:val="26"/>
        </w:rPr>
      </w:pPr>
      <w:r>
        <w:rPr>
          <w:szCs w:val="26"/>
        </w:rPr>
        <w:t xml:space="preserve">8.Присвоить земельному участку, с кадастровым номером 38:15:090201:245,адрес: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Забор, улица Центральная, земельный участок, 17;</w:t>
      </w:r>
    </w:p>
    <w:p w:rsidR="00BD0A27" w:rsidRDefault="00BD0A27" w:rsidP="00BD0A27">
      <w:pPr>
        <w:tabs>
          <w:tab w:val="left" w:pos="567"/>
        </w:tabs>
        <w:autoSpaceDE w:val="0"/>
        <w:autoSpaceDN w:val="0"/>
        <w:adjustRightInd w:val="0"/>
        <w:rPr>
          <w:rFonts w:eastAsia="Calibri"/>
          <w:szCs w:val="26"/>
        </w:rPr>
      </w:pPr>
      <w:r>
        <w:rPr>
          <w:szCs w:val="26"/>
        </w:rPr>
        <w:t xml:space="preserve">9.Присвоить  земельному участку, с кадастровым номером 38:15:090301:151,адрес: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Трактовая, земельный участок, 1/1;</w:t>
      </w:r>
    </w:p>
    <w:p w:rsidR="00BD0A27" w:rsidRDefault="00BD0A27" w:rsidP="00BD0A27">
      <w:pPr>
        <w:tabs>
          <w:tab w:val="left" w:pos="567"/>
        </w:tabs>
        <w:autoSpaceDE w:val="0"/>
        <w:autoSpaceDN w:val="0"/>
        <w:adjustRightInd w:val="0"/>
        <w:rPr>
          <w:rFonts w:eastAsia="Calibri"/>
          <w:szCs w:val="26"/>
        </w:rPr>
      </w:pPr>
      <w:r>
        <w:rPr>
          <w:szCs w:val="26"/>
        </w:rPr>
        <w:lastRenderedPageBreak/>
        <w:t xml:space="preserve">10.Присвоить  земельному участку, с кадастровым номером 38:15:090301:176,адрес: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Школьная, земельный участок, 6/1;</w:t>
      </w:r>
    </w:p>
    <w:p w:rsidR="00BD0A27" w:rsidRDefault="00BD0A27" w:rsidP="00BD0A27">
      <w:pPr>
        <w:tabs>
          <w:tab w:val="left" w:pos="567"/>
        </w:tabs>
        <w:autoSpaceDE w:val="0"/>
        <w:autoSpaceDN w:val="0"/>
        <w:adjustRightInd w:val="0"/>
        <w:rPr>
          <w:rFonts w:eastAsia="Calibri"/>
          <w:szCs w:val="26"/>
        </w:rPr>
      </w:pPr>
      <w:r>
        <w:rPr>
          <w:szCs w:val="26"/>
        </w:rPr>
        <w:t xml:space="preserve">11.Присвоить  земельному участку, с кадастровым номером 38:15:090301:443,адрес: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Школьная, земельный участок, 9;</w:t>
      </w:r>
    </w:p>
    <w:p w:rsidR="00BD0A27" w:rsidRDefault="00BD0A27" w:rsidP="00BD0A27">
      <w:pPr>
        <w:tabs>
          <w:tab w:val="left" w:pos="567"/>
        </w:tabs>
        <w:autoSpaceDE w:val="0"/>
        <w:autoSpaceDN w:val="0"/>
        <w:adjustRightInd w:val="0"/>
        <w:rPr>
          <w:rFonts w:eastAsia="Calibri"/>
          <w:szCs w:val="26"/>
        </w:rPr>
      </w:pPr>
      <w:r>
        <w:rPr>
          <w:szCs w:val="26"/>
        </w:rPr>
        <w:t xml:space="preserve">12.Присвоить  земельному участку, с кадастровым номером 38:15:090301:449,адрес: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Лесная, земельный участок, 1а;</w:t>
      </w:r>
    </w:p>
    <w:p w:rsidR="00BD0A27" w:rsidRDefault="00BD0A27" w:rsidP="00BD0A27">
      <w:pPr>
        <w:tabs>
          <w:tab w:val="left" w:pos="567"/>
        </w:tabs>
        <w:autoSpaceDE w:val="0"/>
        <w:autoSpaceDN w:val="0"/>
        <w:adjustRightInd w:val="0"/>
        <w:rPr>
          <w:rFonts w:eastAsia="Calibri"/>
          <w:szCs w:val="26"/>
        </w:rPr>
      </w:pPr>
      <w:r>
        <w:rPr>
          <w:szCs w:val="26"/>
        </w:rPr>
        <w:t xml:space="preserve">13.Присвоить  земельному участку, с кадастровым номером 38:15:090301:460,адрес: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Зеленая, земельный участок, 2/1;</w:t>
      </w:r>
    </w:p>
    <w:p w:rsidR="00BD0A27" w:rsidRDefault="00BD0A27" w:rsidP="00BD0A27">
      <w:pPr>
        <w:tabs>
          <w:tab w:val="left" w:pos="567"/>
        </w:tabs>
        <w:autoSpaceDE w:val="0"/>
        <w:autoSpaceDN w:val="0"/>
        <w:adjustRightInd w:val="0"/>
        <w:rPr>
          <w:rFonts w:eastAsia="Calibri"/>
          <w:szCs w:val="26"/>
        </w:rPr>
      </w:pPr>
      <w:r>
        <w:rPr>
          <w:szCs w:val="26"/>
        </w:rPr>
        <w:t xml:space="preserve">14.Присвоить земельному участку, с кадастровым номером 38:15:060503:1012,адрес: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Братская, земельный участок, 64а;</w:t>
      </w: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15. Контроль за исполнением данного распоряжения оставляю за собой.</w:t>
      </w: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r>
        <w:br/>
      </w: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266CAF"/>
    <w:p w:rsidR="00266CAF" w:rsidRDefault="00266CAF"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465348">
      <w:pPr>
        <w:tabs>
          <w:tab w:val="left" w:pos="4050"/>
        </w:tabs>
        <w:rPr>
          <w:sz w:val="28"/>
          <w:szCs w:val="28"/>
        </w:rPr>
      </w:pPr>
    </w:p>
    <w:p w:rsidR="00BD0A27" w:rsidRDefault="00BD0A27" w:rsidP="00BD0A27">
      <w:pPr>
        <w:jc w:val="center"/>
        <w:rPr>
          <w:b/>
          <w:sz w:val="28"/>
          <w:szCs w:val="28"/>
        </w:rPr>
      </w:pPr>
      <w:r>
        <w:rPr>
          <w:b/>
          <w:sz w:val="28"/>
          <w:szCs w:val="28"/>
        </w:rPr>
        <w:lastRenderedPageBreak/>
        <w:t>ИРКУТСКАЯ ОБЛАСТЬ</w:t>
      </w:r>
    </w:p>
    <w:p w:rsidR="00BD0A27" w:rsidRDefault="00BD0A27" w:rsidP="00BD0A27">
      <w:pPr>
        <w:jc w:val="center"/>
        <w:rPr>
          <w:b/>
          <w:sz w:val="2"/>
          <w:szCs w:val="28"/>
        </w:rPr>
      </w:pPr>
    </w:p>
    <w:p w:rsidR="00BD0A27" w:rsidRDefault="00BD0A27" w:rsidP="00BD0A27">
      <w:pPr>
        <w:jc w:val="center"/>
        <w:rPr>
          <w:b/>
          <w:sz w:val="28"/>
          <w:szCs w:val="28"/>
        </w:rPr>
      </w:pPr>
      <w:r>
        <w:rPr>
          <w:b/>
          <w:sz w:val="28"/>
          <w:szCs w:val="28"/>
        </w:rPr>
        <w:t>ТУЛУНСКИЙ РАЙОН</w:t>
      </w:r>
    </w:p>
    <w:p w:rsidR="00BD0A27" w:rsidRDefault="00BD0A27" w:rsidP="00BD0A27">
      <w:pPr>
        <w:jc w:val="center"/>
        <w:rPr>
          <w:b/>
          <w:sz w:val="6"/>
          <w:szCs w:val="28"/>
        </w:rPr>
      </w:pPr>
    </w:p>
    <w:p w:rsidR="00BD0A27" w:rsidRDefault="00BD0A27" w:rsidP="00BD0A27">
      <w:pPr>
        <w:jc w:val="center"/>
        <w:rPr>
          <w:b/>
          <w:sz w:val="28"/>
          <w:szCs w:val="28"/>
        </w:rPr>
      </w:pPr>
      <w:r>
        <w:rPr>
          <w:b/>
          <w:sz w:val="28"/>
          <w:szCs w:val="28"/>
        </w:rPr>
        <w:t>Администрация</w:t>
      </w:r>
    </w:p>
    <w:p w:rsidR="00BD0A27" w:rsidRDefault="00BD0A27" w:rsidP="00BD0A27">
      <w:pPr>
        <w:jc w:val="center"/>
        <w:rPr>
          <w:b/>
          <w:sz w:val="28"/>
          <w:szCs w:val="28"/>
        </w:rPr>
      </w:pPr>
      <w:r>
        <w:rPr>
          <w:b/>
          <w:sz w:val="28"/>
          <w:szCs w:val="28"/>
        </w:rPr>
        <w:t>Евдокимовского сельского поселения</w:t>
      </w:r>
    </w:p>
    <w:p w:rsidR="00BD0A27" w:rsidRDefault="00BD0A27" w:rsidP="00BD0A27">
      <w:pPr>
        <w:jc w:val="center"/>
        <w:rPr>
          <w:b/>
          <w:sz w:val="28"/>
          <w:szCs w:val="28"/>
        </w:rPr>
      </w:pPr>
    </w:p>
    <w:p w:rsidR="00BD0A27" w:rsidRDefault="00BD0A27" w:rsidP="00BD0A27">
      <w:pPr>
        <w:jc w:val="center"/>
        <w:rPr>
          <w:b/>
          <w:sz w:val="28"/>
          <w:szCs w:val="30"/>
        </w:rPr>
      </w:pPr>
      <w:r>
        <w:rPr>
          <w:b/>
          <w:sz w:val="28"/>
          <w:szCs w:val="30"/>
        </w:rPr>
        <w:t>ПОСТАНОВЛЕНИЕ</w:t>
      </w:r>
    </w:p>
    <w:p w:rsidR="00BD0A27" w:rsidRDefault="00BD0A27" w:rsidP="00BD0A27">
      <w:pPr>
        <w:rPr>
          <w:b/>
          <w:sz w:val="28"/>
          <w:szCs w:val="28"/>
        </w:rPr>
      </w:pPr>
    </w:p>
    <w:p w:rsidR="00BD0A27" w:rsidRDefault="00BD0A27" w:rsidP="00BD0A27">
      <w:pPr>
        <w:rPr>
          <w:b/>
          <w:szCs w:val="26"/>
        </w:rPr>
      </w:pPr>
      <w:r>
        <w:rPr>
          <w:b/>
          <w:szCs w:val="26"/>
        </w:rPr>
        <w:t>« 10 »  июня  2025 г.                                                                                                       №58</w:t>
      </w:r>
    </w:p>
    <w:p w:rsidR="00BD0A27" w:rsidRDefault="00BD0A27" w:rsidP="00BD0A27">
      <w:pPr>
        <w:rPr>
          <w:b/>
          <w:szCs w:val="26"/>
        </w:rPr>
      </w:pPr>
    </w:p>
    <w:p w:rsidR="00BD0A27" w:rsidRDefault="00BD0A27" w:rsidP="00BD0A27">
      <w:pPr>
        <w:jc w:val="center"/>
        <w:rPr>
          <w:b/>
          <w:szCs w:val="26"/>
        </w:rPr>
      </w:pPr>
      <w:r>
        <w:rPr>
          <w:b/>
          <w:szCs w:val="26"/>
        </w:rPr>
        <w:t>с.Бадар</w:t>
      </w:r>
    </w:p>
    <w:p w:rsidR="00BD0A27" w:rsidRDefault="00BD0A27" w:rsidP="00BD0A27">
      <w:pPr>
        <w:rPr>
          <w:b/>
          <w:szCs w:val="26"/>
        </w:rPr>
      </w:pPr>
      <w:r>
        <w:rPr>
          <w:b/>
          <w:szCs w:val="26"/>
        </w:rPr>
        <w:t>«О присвоении адреса объекту</w:t>
      </w:r>
    </w:p>
    <w:p w:rsidR="00BD0A27" w:rsidRDefault="00BD0A27" w:rsidP="00BD0A27">
      <w:pPr>
        <w:rPr>
          <w:b/>
          <w:szCs w:val="26"/>
        </w:rPr>
      </w:pPr>
      <w:r>
        <w:rPr>
          <w:b/>
          <w:szCs w:val="26"/>
        </w:rPr>
        <w:t xml:space="preserve"> недвижимости и внесении в ФИАС»</w:t>
      </w:r>
    </w:p>
    <w:p w:rsidR="00BD0A27" w:rsidRPr="00A06D8B" w:rsidRDefault="00BD0A27" w:rsidP="00BD0A27">
      <w:pPr>
        <w:rPr>
          <w:b/>
          <w:szCs w:val="26"/>
        </w:rPr>
      </w:pPr>
    </w:p>
    <w:p w:rsidR="00BD0A27" w:rsidRPr="00954A2D" w:rsidRDefault="00BD0A27" w:rsidP="00BD0A27">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ред.от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BD0A27" w:rsidRDefault="00BD0A27" w:rsidP="00BD0A27">
      <w:pPr>
        <w:shd w:val="clear" w:color="auto" w:fill="FFFFFF"/>
        <w:spacing w:line="242" w:lineRule="atLeast"/>
        <w:ind w:firstLine="708"/>
        <w:jc w:val="center"/>
        <w:outlineLvl w:val="0"/>
        <w:rPr>
          <w:bCs/>
          <w:kern w:val="36"/>
          <w:szCs w:val="26"/>
        </w:rPr>
      </w:pPr>
      <w:r>
        <w:rPr>
          <w:bCs/>
          <w:kern w:val="36"/>
          <w:szCs w:val="26"/>
        </w:rPr>
        <w:t>ПОСТАНОВЛЯЮ:</w:t>
      </w:r>
    </w:p>
    <w:p w:rsidR="00BD0A27" w:rsidRDefault="00BD0A27" w:rsidP="00BD0A27">
      <w:pPr>
        <w:tabs>
          <w:tab w:val="left" w:pos="567"/>
        </w:tabs>
        <w:autoSpaceDE w:val="0"/>
        <w:autoSpaceDN w:val="0"/>
        <w:adjustRightInd w:val="0"/>
        <w:rPr>
          <w:szCs w:val="26"/>
        </w:rPr>
      </w:pPr>
    </w:p>
    <w:p w:rsidR="00BD0A27" w:rsidRDefault="00BD0A27" w:rsidP="00BD0A27">
      <w:pPr>
        <w:tabs>
          <w:tab w:val="left" w:pos="567"/>
        </w:tabs>
        <w:autoSpaceDE w:val="0"/>
        <w:autoSpaceDN w:val="0"/>
        <w:adjustRightInd w:val="0"/>
        <w:rPr>
          <w:rFonts w:eastAsia="Calibri"/>
          <w:szCs w:val="26"/>
        </w:rPr>
      </w:pPr>
      <w:r>
        <w:rPr>
          <w:szCs w:val="26"/>
        </w:rPr>
        <w:t xml:space="preserve">1.Присвоить земельному участку, с кадастровым номером 38:15:090101:114,адрес: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Береговая, земельный участок, 4/1;</w:t>
      </w:r>
    </w:p>
    <w:p w:rsidR="00BD0A27" w:rsidRDefault="00BD0A27" w:rsidP="00BD0A27">
      <w:pPr>
        <w:tabs>
          <w:tab w:val="left" w:pos="567"/>
        </w:tabs>
        <w:autoSpaceDE w:val="0"/>
        <w:autoSpaceDN w:val="0"/>
        <w:adjustRightInd w:val="0"/>
        <w:rPr>
          <w:rFonts w:eastAsia="Calibri"/>
          <w:szCs w:val="26"/>
        </w:rPr>
      </w:pPr>
      <w:r>
        <w:rPr>
          <w:szCs w:val="26"/>
        </w:rPr>
        <w:t xml:space="preserve">2.Присвоить  земельному участку, с кадастровым номером 38:15:090101:138,адрес: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25/1;</w:t>
      </w:r>
    </w:p>
    <w:p w:rsidR="00BD0A27" w:rsidRDefault="00BD0A27" w:rsidP="00BD0A27">
      <w:pPr>
        <w:tabs>
          <w:tab w:val="left" w:pos="567"/>
        </w:tabs>
        <w:autoSpaceDE w:val="0"/>
        <w:autoSpaceDN w:val="0"/>
        <w:adjustRightInd w:val="0"/>
        <w:rPr>
          <w:rFonts w:eastAsia="Calibri"/>
          <w:szCs w:val="26"/>
        </w:rPr>
      </w:pPr>
      <w:r>
        <w:rPr>
          <w:szCs w:val="26"/>
        </w:rPr>
        <w:t xml:space="preserve">3.Присвоить  земельному участку, с кадастровым номером 38:15:090101:139,адрес: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26/1;</w:t>
      </w:r>
    </w:p>
    <w:p w:rsidR="00BD0A27" w:rsidRDefault="00BD0A27" w:rsidP="00BD0A27">
      <w:pPr>
        <w:tabs>
          <w:tab w:val="left" w:pos="567"/>
        </w:tabs>
        <w:autoSpaceDE w:val="0"/>
        <w:autoSpaceDN w:val="0"/>
        <w:adjustRightInd w:val="0"/>
        <w:rPr>
          <w:rFonts w:eastAsia="Calibri"/>
          <w:szCs w:val="26"/>
        </w:rPr>
      </w:pPr>
      <w:r>
        <w:rPr>
          <w:szCs w:val="26"/>
        </w:rPr>
        <w:t xml:space="preserve">4.Присвоить земельному участку, с кадастровым номером 38:15:090101:19,адрес: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Береговая, земельный участок,13;</w:t>
      </w:r>
    </w:p>
    <w:p w:rsidR="00BD0A27" w:rsidRDefault="00BD0A27" w:rsidP="00BD0A27">
      <w:pPr>
        <w:tabs>
          <w:tab w:val="left" w:pos="567"/>
        </w:tabs>
        <w:autoSpaceDE w:val="0"/>
        <w:autoSpaceDN w:val="0"/>
        <w:adjustRightInd w:val="0"/>
        <w:rPr>
          <w:rFonts w:eastAsia="Calibri"/>
          <w:szCs w:val="26"/>
        </w:rPr>
      </w:pPr>
      <w:r>
        <w:rPr>
          <w:szCs w:val="26"/>
        </w:rPr>
        <w:t xml:space="preserve">5.Присвоить земельному участку, с кадастровым номером 38:15:090101:489,адрес: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20/2;</w:t>
      </w:r>
    </w:p>
    <w:p w:rsidR="00BD0A27" w:rsidRDefault="00BD0A27" w:rsidP="00BD0A27">
      <w:pPr>
        <w:tabs>
          <w:tab w:val="left" w:pos="567"/>
        </w:tabs>
        <w:autoSpaceDE w:val="0"/>
        <w:autoSpaceDN w:val="0"/>
        <w:adjustRightInd w:val="0"/>
        <w:rPr>
          <w:rFonts w:eastAsia="Calibri"/>
          <w:szCs w:val="26"/>
        </w:rPr>
      </w:pPr>
      <w:r>
        <w:rPr>
          <w:szCs w:val="26"/>
        </w:rPr>
        <w:t xml:space="preserve">6.Присвоить  земельному участку, с кадастровым номером 38:15:090101:528,адрес: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8/2;</w:t>
      </w:r>
    </w:p>
    <w:p w:rsidR="00BD0A27" w:rsidRDefault="00BD0A27" w:rsidP="00BD0A27">
      <w:pPr>
        <w:tabs>
          <w:tab w:val="left" w:pos="567"/>
        </w:tabs>
        <w:autoSpaceDE w:val="0"/>
        <w:autoSpaceDN w:val="0"/>
        <w:adjustRightInd w:val="0"/>
        <w:rPr>
          <w:rFonts w:eastAsia="Calibri"/>
          <w:szCs w:val="26"/>
        </w:rPr>
      </w:pPr>
      <w:r>
        <w:rPr>
          <w:szCs w:val="26"/>
        </w:rPr>
        <w:t xml:space="preserve">7.Присвоить  земельному участку, с кадастровым номером 38:15:090102:14,адрес: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Братская, земельный участок, 19;</w:t>
      </w:r>
    </w:p>
    <w:p w:rsidR="00BD0A27" w:rsidRDefault="00BD0A27" w:rsidP="00BD0A27">
      <w:pPr>
        <w:tabs>
          <w:tab w:val="left" w:pos="567"/>
        </w:tabs>
        <w:autoSpaceDE w:val="0"/>
        <w:autoSpaceDN w:val="0"/>
        <w:adjustRightInd w:val="0"/>
        <w:rPr>
          <w:rFonts w:eastAsia="Calibri"/>
          <w:szCs w:val="26"/>
        </w:rPr>
      </w:pPr>
      <w:r>
        <w:rPr>
          <w:szCs w:val="26"/>
        </w:rPr>
        <w:t xml:space="preserve">8.Присвоить земельному участку, с кадастровым номером 38:15:090102:194,адрес: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земельный участок, 4/8;</w:t>
      </w:r>
    </w:p>
    <w:p w:rsidR="00BD0A27" w:rsidRDefault="00BD0A27" w:rsidP="00BD0A27">
      <w:pPr>
        <w:tabs>
          <w:tab w:val="left" w:pos="567"/>
        </w:tabs>
        <w:autoSpaceDE w:val="0"/>
        <w:autoSpaceDN w:val="0"/>
        <w:adjustRightInd w:val="0"/>
        <w:rPr>
          <w:rFonts w:eastAsia="Calibri"/>
          <w:szCs w:val="26"/>
        </w:rPr>
      </w:pPr>
      <w:r>
        <w:rPr>
          <w:szCs w:val="26"/>
        </w:rPr>
        <w:t xml:space="preserve">9.Присвоить  земельному участку, с кадастровым номером 38:15:090102:241,адрес: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переулок Школьный, земельный участок, 14/1;</w:t>
      </w:r>
    </w:p>
    <w:p w:rsidR="00BD0A27" w:rsidRDefault="00BD0A27" w:rsidP="00BD0A27">
      <w:pPr>
        <w:tabs>
          <w:tab w:val="left" w:pos="567"/>
        </w:tabs>
        <w:autoSpaceDE w:val="0"/>
        <w:autoSpaceDN w:val="0"/>
        <w:adjustRightInd w:val="0"/>
        <w:rPr>
          <w:rFonts w:eastAsia="Calibri"/>
          <w:szCs w:val="26"/>
        </w:rPr>
      </w:pPr>
      <w:r>
        <w:rPr>
          <w:szCs w:val="26"/>
        </w:rPr>
        <w:lastRenderedPageBreak/>
        <w:t xml:space="preserve">10.Присвоить  земельному участку, с кадастровым номером 38:15:090102:35,адрес: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Молодежная, земельный участок, 5/1;</w:t>
      </w:r>
    </w:p>
    <w:p w:rsidR="00BD0A27" w:rsidRDefault="00BD0A27" w:rsidP="00BD0A27">
      <w:pPr>
        <w:tabs>
          <w:tab w:val="left" w:pos="567"/>
        </w:tabs>
        <w:autoSpaceDE w:val="0"/>
        <w:autoSpaceDN w:val="0"/>
        <w:adjustRightInd w:val="0"/>
        <w:rPr>
          <w:rFonts w:eastAsia="Calibri"/>
          <w:szCs w:val="26"/>
        </w:rPr>
      </w:pPr>
      <w:r>
        <w:rPr>
          <w:szCs w:val="26"/>
        </w:rPr>
        <w:t xml:space="preserve">11.Присвоить  земельному участку, с кадастровым номером 38:15:090102:441,адрес: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6/1а;</w:t>
      </w:r>
    </w:p>
    <w:p w:rsidR="00BD0A27" w:rsidRDefault="00BD0A27" w:rsidP="00BD0A27">
      <w:pPr>
        <w:tabs>
          <w:tab w:val="left" w:pos="567"/>
        </w:tabs>
        <w:autoSpaceDE w:val="0"/>
        <w:autoSpaceDN w:val="0"/>
        <w:adjustRightInd w:val="0"/>
        <w:rPr>
          <w:rFonts w:eastAsia="Calibri"/>
          <w:szCs w:val="26"/>
        </w:rPr>
      </w:pPr>
      <w:r>
        <w:rPr>
          <w:szCs w:val="26"/>
        </w:rPr>
        <w:t xml:space="preserve">12.Присвоить  земельному участку, с кадастровым номером 38:15:090102:444,адрес: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земельный участок, 10/1;</w:t>
      </w:r>
    </w:p>
    <w:p w:rsidR="00BD0A27" w:rsidRDefault="00BD0A27" w:rsidP="00BD0A27">
      <w:pPr>
        <w:tabs>
          <w:tab w:val="left" w:pos="567"/>
        </w:tabs>
        <w:autoSpaceDE w:val="0"/>
        <w:autoSpaceDN w:val="0"/>
        <w:adjustRightInd w:val="0"/>
        <w:rPr>
          <w:rFonts w:eastAsia="Calibri"/>
          <w:szCs w:val="26"/>
        </w:rPr>
      </w:pPr>
      <w:r>
        <w:rPr>
          <w:szCs w:val="26"/>
        </w:rPr>
        <w:t xml:space="preserve">13.Присвоить  земельному участку, с кадастровым номером 38:15:090102:456,адрес: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земельный участок, 6/2;</w:t>
      </w:r>
    </w:p>
    <w:p w:rsidR="00BD0A27" w:rsidRDefault="00BD0A27" w:rsidP="00BD0A27">
      <w:pPr>
        <w:tabs>
          <w:tab w:val="left" w:pos="567"/>
        </w:tabs>
        <w:autoSpaceDE w:val="0"/>
        <w:autoSpaceDN w:val="0"/>
        <w:adjustRightInd w:val="0"/>
        <w:rPr>
          <w:rFonts w:eastAsia="Calibri"/>
          <w:szCs w:val="26"/>
        </w:rPr>
      </w:pPr>
      <w:r>
        <w:rPr>
          <w:szCs w:val="26"/>
        </w:rPr>
        <w:t xml:space="preserve">14.Присвоить  земельному участку, с кадастровым номером 38:15:090102:459,адрес: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Молодежная, земельный участок, 7/2;</w:t>
      </w:r>
    </w:p>
    <w:p w:rsidR="00BD0A27" w:rsidRDefault="00BD0A27" w:rsidP="00BD0A27">
      <w:pPr>
        <w:tabs>
          <w:tab w:val="left" w:pos="567"/>
        </w:tabs>
        <w:autoSpaceDE w:val="0"/>
        <w:autoSpaceDN w:val="0"/>
        <w:adjustRightInd w:val="0"/>
        <w:rPr>
          <w:rFonts w:eastAsia="Calibri"/>
          <w:szCs w:val="26"/>
        </w:rPr>
      </w:pPr>
      <w:r>
        <w:rPr>
          <w:szCs w:val="26"/>
        </w:rPr>
        <w:t xml:space="preserve">15.Присвоить  земельному участку, с кадастровым номером 38:15:090102:462,адрес: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1/4;</w:t>
      </w:r>
    </w:p>
    <w:p w:rsidR="00BD0A27" w:rsidRDefault="00BD0A27" w:rsidP="00BD0A27">
      <w:pPr>
        <w:tabs>
          <w:tab w:val="left" w:pos="567"/>
        </w:tabs>
        <w:autoSpaceDE w:val="0"/>
        <w:autoSpaceDN w:val="0"/>
        <w:adjustRightInd w:val="0"/>
        <w:rPr>
          <w:rFonts w:eastAsia="Calibri"/>
          <w:szCs w:val="26"/>
        </w:rPr>
      </w:pPr>
      <w:r>
        <w:rPr>
          <w:szCs w:val="26"/>
        </w:rPr>
        <w:t xml:space="preserve">16.Присвоить  земельному участку, с кадастровым номером 38:15:090102:472,адрес: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Трактовая, земельный участок, 2а;</w:t>
      </w:r>
    </w:p>
    <w:p w:rsidR="00BD0A27" w:rsidRDefault="00BD0A27" w:rsidP="00BD0A27">
      <w:pPr>
        <w:tabs>
          <w:tab w:val="left" w:pos="567"/>
        </w:tabs>
        <w:autoSpaceDE w:val="0"/>
        <w:autoSpaceDN w:val="0"/>
        <w:adjustRightInd w:val="0"/>
        <w:rPr>
          <w:rFonts w:eastAsia="Calibri"/>
          <w:szCs w:val="26"/>
        </w:rPr>
      </w:pPr>
      <w:r>
        <w:rPr>
          <w:szCs w:val="26"/>
        </w:rPr>
        <w:t xml:space="preserve">17.Присвоить  земельному участку, с кадастровым номером 38:15:090102:8,адрес: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Братская, земельный участок, 9а;</w:t>
      </w:r>
    </w:p>
    <w:p w:rsidR="00BD0A27" w:rsidRDefault="00BD0A27" w:rsidP="00BD0A27">
      <w:pPr>
        <w:tabs>
          <w:tab w:val="left" w:pos="567"/>
        </w:tabs>
        <w:autoSpaceDE w:val="0"/>
        <w:autoSpaceDN w:val="0"/>
        <w:adjustRightInd w:val="0"/>
        <w:rPr>
          <w:rFonts w:eastAsia="Calibri"/>
          <w:szCs w:val="26"/>
        </w:rPr>
      </w:pPr>
      <w:r>
        <w:rPr>
          <w:szCs w:val="26"/>
        </w:rPr>
        <w:t xml:space="preserve">12.Присвоить  земельному участку, с кадастровым номером 38:15:090103:234,адрес: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переулок Мельничный, земельный участок, 5А;</w:t>
      </w:r>
    </w:p>
    <w:p w:rsidR="00BD0A27" w:rsidRDefault="00BD0A27" w:rsidP="00BD0A27">
      <w:pPr>
        <w:tabs>
          <w:tab w:val="left" w:pos="567"/>
        </w:tabs>
        <w:autoSpaceDE w:val="0"/>
        <w:autoSpaceDN w:val="0"/>
        <w:adjustRightInd w:val="0"/>
        <w:rPr>
          <w:rFonts w:eastAsia="Calibri"/>
          <w:szCs w:val="26"/>
        </w:rPr>
      </w:pPr>
      <w:r>
        <w:rPr>
          <w:szCs w:val="26"/>
        </w:rPr>
        <w:t xml:space="preserve">14.Присвоить земельному участку, с кадастровым номером 38:15:060503:1012,адрес: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Братская, земельный участок, 42а;</w:t>
      </w:r>
    </w:p>
    <w:p w:rsidR="00BD0A27" w:rsidRDefault="00BD0A27" w:rsidP="00BD0A27">
      <w:pPr>
        <w:tabs>
          <w:tab w:val="left" w:pos="567"/>
        </w:tabs>
        <w:autoSpaceDE w:val="0"/>
        <w:autoSpaceDN w:val="0"/>
        <w:adjustRightInd w:val="0"/>
        <w:rPr>
          <w:rFonts w:eastAsia="Calibri"/>
          <w:szCs w:val="26"/>
        </w:rPr>
      </w:pPr>
      <w:r>
        <w:rPr>
          <w:szCs w:val="26"/>
        </w:rPr>
        <w:t>15.</w:t>
      </w:r>
      <w:r w:rsidRPr="00A06D8B">
        <w:rPr>
          <w:szCs w:val="26"/>
        </w:rPr>
        <w:t xml:space="preserve"> </w:t>
      </w:r>
      <w:r>
        <w:rPr>
          <w:szCs w:val="26"/>
        </w:rPr>
        <w:t xml:space="preserve">Присвоить земельному участку, с кадастровым номером 38:15:090501:360,адрес: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Куйбышевская, земельный участок, 11/2;</w:t>
      </w: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16. Контроль за исполнением данного распоряжения оставляю за собой.</w:t>
      </w: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p>
    <w:p w:rsidR="00BD0A27" w:rsidRDefault="00BD0A27" w:rsidP="00BD0A2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BD0A27" w:rsidRPr="0072774F" w:rsidRDefault="00BD0A27" w:rsidP="00465348">
      <w:pPr>
        <w:tabs>
          <w:tab w:val="left" w:pos="4050"/>
        </w:tabs>
        <w:rPr>
          <w:sz w:val="28"/>
          <w:szCs w:val="28"/>
        </w:rPr>
      </w:pPr>
    </w:p>
    <w:sectPr w:rsidR="00BD0A27" w:rsidRPr="0072774F"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20" w:rsidRDefault="00FA2620">
      <w:r>
        <w:separator/>
      </w:r>
    </w:p>
  </w:endnote>
  <w:endnote w:type="continuationSeparator" w:id="0">
    <w:p w:rsidR="00FA2620" w:rsidRDefault="00F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A2620" w:rsidRDefault="00FA262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20" w:rsidRDefault="00FA2620">
      <w:r>
        <w:separator/>
      </w:r>
    </w:p>
  </w:footnote>
  <w:footnote w:type="continuationSeparator" w:id="0">
    <w:p w:rsidR="00FA2620" w:rsidRDefault="00FA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0">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6">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7">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8">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0">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4">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5">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8">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0">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1">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2">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3">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4"/>
  </w:num>
  <w:num w:numId="2">
    <w:abstractNumId w:val="38"/>
  </w:num>
  <w:num w:numId="3">
    <w:abstractNumId w:val="37"/>
  </w:num>
  <w:num w:numId="4">
    <w:abstractNumId w:val="43"/>
  </w:num>
  <w:num w:numId="5">
    <w:abstractNumId w:val="50"/>
  </w:num>
  <w:num w:numId="6">
    <w:abstractNumId w:val="44"/>
  </w:num>
  <w:num w:numId="7">
    <w:abstractNumId w:val="47"/>
  </w:num>
  <w:num w:numId="8">
    <w:abstractNumId w:val="46"/>
  </w:num>
  <w:num w:numId="9">
    <w:abstractNumId w:val="28"/>
  </w:num>
  <w:num w:numId="10">
    <w:abstractNumId w:val="35"/>
  </w:num>
  <w:num w:numId="11">
    <w:abstractNumId w:val="41"/>
  </w:num>
  <w:num w:numId="12">
    <w:abstractNumId w:val="40"/>
  </w:num>
  <w:num w:numId="13">
    <w:abstractNumId w:val="32"/>
  </w:num>
  <w:num w:numId="14">
    <w:abstractNumId w:val="53"/>
  </w:num>
  <w:num w:numId="15">
    <w:abstractNumId w:val="31"/>
  </w:num>
  <w:num w:numId="16">
    <w:abstractNumId w:val="54"/>
  </w:num>
  <w:num w:numId="17">
    <w:abstractNumId w:val="33"/>
  </w:num>
  <w:num w:numId="18">
    <w:abstractNumId w:val="49"/>
  </w:num>
  <w:num w:numId="19">
    <w:abstractNumId w:val="48"/>
  </w:num>
  <w:num w:numId="20">
    <w:abstractNumId w:val="45"/>
  </w:num>
  <w:num w:numId="21">
    <w:abstractNumId w:val="55"/>
  </w:num>
  <w:num w:numId="22">
    <w:abstractNumId w:val="42"/>
  </w:num>
  <w:num w:numId="23">
    <w:abstractNumId w:val="36"/>
  </w:num>
  <w:num w:numId="24">
    <w:abstractNumId w:val="52"/>
  </w:num>
  <w:num w:numId="25">
    <w:abstractNumId w:val="39"/>
  </w:num>
  <w:num w:numId="26">
    <w:abstractNumId w:val="51"/>
  </w:num>
  <w:num w:numId="27">
    <w:abstractNumId w:val="56"/>
  </w:num>
  <w:num w:numId="28">
    <w:abstractNumId w:val="30"/>
  </w:num>
  <w:num w:numId="2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638C"/>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0E8"/>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92F84"/>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0B34-2082-4840-90AC-6F015896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7901</TotalTime>
  <Pages>17</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622</cp:revision>
  <cp:lastPrinted>2024-01-31T06:52:00Z</cp:lastPrinted>
  <dcterms:created xsi:type="dcterms:W3CDTF">2018-07-19T00:30:00Z</dcterms:created>
  <dcterms:modified xsi:type="dcterms:W3CDTF">2025-07-22T01:57:00Z</dcterms:modified>
</cp:coreProperties>
</file>