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FA2620" w:rsidRDefault="00962F8F" w:rsidP="00BF527C">
                            <w:pPr>
                              <w:jc w:val="center"/>
                              <w:rPr>
                                <w:b/>
                                <w:color w:val="000000"/>
                                <w:sz w:val="28"/>
                                <w:szCs w:val="28"/>
                              </w:rPr>
                            </w:pPr>
                            <w:r>
                              <w:rPr>
                                <w:b/>
                                <w:color w:val="000000"/>
                                <w:sz w:val="28"/>
                                <w:szCs w:val="28"/>
                              </w:rPr>
                              <w:t xml:space="preserve">  Июнь</w:t>
                            </w:r>
                          </w:p>
                          <w:p w:rsidR="00FA2620" w:rsidRDefault="002A06FF" w:rsidP="00FA421C">
                            <w:pPr>
                              <w:jc w:val="center"/>
                              <w:rPr>
                                <w:b/>
                                <w:color w:val="000000"/>
                                <w:sz w:val="36"/>
                                <w:szCs w:val="36"/>
                              </w:rPr>
                            </w:pPr>
                            <w:r>
                              <w:rPr>
                                <w:b/>
                                <w:color w:val="000000"/>
                                <w:sz w:val="36"/>
                                <w:szCs w:val="36"/>
                              </w:rPr>
                              <w:t>№15</w:t>
                            </w:r>
                          </w:p>
                          <w:p w:rsidR="00FA2620" w:rsidRDefault="0057415A" w:rsidP="00FA421C">
                            <w:pPr>
                              <w:jc w:val="center"/>
                              <w:rPr>
                                <w:b/>
                                <w:color w:val="000000"/>
                                <w:sz w:val="36"/>
                                <w:szCs w:val="36"/>
                              </w:rPr>
                            </w:pPr>
                            <w:r>
                              <w:rPr>
                                <w:b/>
                                <w:color w:val="000000"/>
                                <w:sz w:val="36"/>
                                <w:szCs w:val="36"/>
                              </w:rPr>
                              <w:t xml:space="preserve"> (623</w:t>
                            </w:r>
                            <w:r w:rsidR="00FA2620">
                              <w:rPr>
                                <w:b/>
                                <w:color w:val="000000"/>
                                <w:sz w:val="36"/>
                                <w:szCs w:val="36"/>
                              </w:rPr>
                              <w:t>)</w:t>
                            </w:r>
                          </w:p>
                          <w:p w:rsidR="00FA2620" w:rsidRDefault="00FA2620" w:rsidP="00FA421C">
                            <w:pPr>
                              <w:rPr>
                                <w:b/>
                                <w:color w:val="000000"/>
                                <w:sz w:val="36"/>
                                <w:szCs w:val="36"/>
                              </w:rPr>
                            </w:pPr>
                            <w:r>
                              <w:rPr>
                                <w:b/>
                                <w:color w:val="000000"/>
                                <w:sz w:val="36"/>
                                <w:szCs w:val="36"/>
                              </w:rPr>
                              <w:t xml:space="preserve">        от</w:t>
                            </w:r>
                          </w:p>
                          <w:p w:rsidR="00FA2620" w:rsidRDefault="00FA2620" w:rsidP="00FA421C">
                            <w:pPr>
                              <w:rPr>
                                <w:b/>
                                <w:color w:val="000000"/>
                                <w:sz w:val="36"/>
                                <w:szCs w:val="36"/>
                              </w:rPr>
                            </w:pPr>
                            <w:r>
                              <w:rPr>
                                <w:b/>
                                <w:color w:val="000000"/>
                                <w:sz w:val="36"/>
                                <w:szCs w:val="36"/>
                              </w:rPr>
                              <w:t xml:space="preserve">  </w:t>
                            </w:r>
                            <w:r w:rsidR="00962F8F" w:rsidRPr="001B6960">
                              <w:rPr>
                                <w:b/>
                                <w:sz w:val="36"/>
                                <w:szCs w:val="36"/>
                              </w:rPr>
                              <w:t>0</w:t>
                            </w:r>
                            <w:r w:rsidR="00A53182" w:rsidRPr="001B6960">
                              <w:rPr>
                                <w:b/>
                                <w:sz w:val="36"/>
                                <w:szCs w:val="36"/>
                              </w:rPr>
                              <w:t>5</w:t>
                            </w:r>
                            <w:r w:rsidR="00962F8F" w:rsidRPr="001B6960">
                              <w:rPr>
                                <w:b/>
                                <w:sz w:val="36"/>
                                <w:szCs w:val="36"/>
                              </w:rPr>
                              <w:t>.06</w:t>
                            </w:r>
                            <w:r w:rsidRPr="001B6960">
                              <w:rPr>
                                <w:b/>
                                <w:sz w:val="36"/>
                                <w:szCs w:val="36"/>
                              </w:rPr>
                              <w:t xml:space="preserve">.2025г </w:t>
                            </w:r>
                            <w:proofErr w:type="spellStart"/>
                            <w:r>
                              <w:rPr>
                                <w:b/>
                                <w:color w:val="000000"/>
                                <w:sz w:val="36"/>
                                <w:szCs w:val="36"/>
                              </w:rPr>
                              <w:t>гггггг</w:t>
                            </w:r>
                            <w:proofErr w:type="spellEnd"/>
                            <w:r>
                              <w:rPr>
                                <w:b/>
                                <w:color w:val="000000"/>
                                <w:sz w:val="36"/>
                                <w:szCs w:val="36"/>
                              </w:rPr>
                              <w:t xml:space="preserve">        </w:t>
                            </w:r>
                          </w:p>
                          <w:p w:rsidR="00FA2620" w:rsidRDefault="00FA2620" w:rsidP="00FA421C">
                            <w:pPr>
                              <w:rPr>
                                <w:b/>
                                <w:color w:val="000000"/>
                                <w:sz w:val="36"/>
                                <w:szCs w:val="36"/>
                              </w:rPr>
                            </w:pPr>
                            <w:r>
                              <w:rPr>
                                <w:b/>
                                <w:color w:val="000000"/>
                                <w:sz w:val="36"/>
                                <w:szCs w:val="36"/>
                              </w:rPr>
                              <w:t xml:space="preserve"> 27.09.2013г33г</w:t>
                            </w:r>
                          </w:p>
                          <w:p w:rsidR="00FA2620" w:rsidRDefault="00FA2620"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FA2620" w:rsidRDefault="00962F8F" w:rsidP="00BF527C">
                      <w:pPr>
                        <w:jc w:val="center"/>
                        <w:rPr>
                          <w:b/>
                          <w:color w:val="000000"/>
                          <w:sz w:val="28"/>
                          <w:szCs w:val="28"/>
                        </w:rPr>
                      </w:pPr>
                      <w:r>
                        <w:rPr>
                          <w:b/>
                          <w:color w:val="000000"/>
                          <w:sz w:val="28"/>
                          <w:szCs w:val="28"/>
                        </w:rPr>
                        <w:t xml:space="preserve">  Июнь</w:t>
                      </w:r>
                    </w:p>
                    <w:p w:rsidR="00FA2620" w:rsidRDefault="002A06FF" w:rsidP="00FA421C">
                      <w:pPr>
                        <w:jc w:val="center"/>
                        <w:rPr>
                          <w:b/>
                          <w:color w:val="000000"/>
                          <w:sz w:val="36"/>
                          <w:szCs w:val="36"/>
                        </w:rPr>
                      </w:pPr>
                      <w:r>
                        <w:rPr>
                          <w:b/>
                          <w:color w:val="000000"/>
                          <w:sz w:val="36"/>
                          <w:szCs w:val="36"/>
                        </w:rPr>
                        <w:t>№15</w:t>
                      </w:r>
                    </w:p>
                    <w:p w:rsidR="00FA2620" w:rsidRDefault="0057415A" w:rsidP="00FA421C">
                      <w:pPr>
                        <w:jc w:val="center"/>
                        <w:rPr>
                          <w:b/>
                          <w:color w:val="000000"/>
                          <w:sz w:val="36"/>
                          <w:szCs w:val="36"/>
                        </w:rPr>
                      </w:pPr>
                      <w:r>
                        <w:rPr>
                          <w:b/>
                          <w:color w:val="000000"/>
                          <w:sz w:val="36"/>
                          <w:szCs w:val="36"/>
                        </w:rPr>
                        <w:t xml:space="preserve"> (623</w:t>
                      </w:r>
                      <w:r w:rsidR="00FA2620">
                        <w:rPr>
                          <w:b/>
                          <w:color w:val="000000"/>
                          <w:sz w:val="36"/>
                          <w:szCs w:val="36"/>
                        </w:rPr>
                        <w:t>)</w:t>
                      </w:r>
                    </w:p>
                    <w:p w:rsidR="00FA2620" w:rsidRDefault="00FA2620" w:rsidP="00FA421C">
                      <w:pPr>
                        <w:rPr>
                          <w:b/>
                          <w:color w:val="000000"/>
                          <w:sz w:val="36"/>
                          <w:szCs w:val="36"/>
                        </w:rPr>
                      </w:pPr>
                      <w:r>
                        <w:rPr>
                          <w:b/>
                          <w:color w:val="000000"/>
                          <w:sz w:val="36"/>
                          <w:szCs w:val="36"/>
                        </w:rPr>
                        <w:t xml:space="preserve">        от</w:t>
                      </w:r>
                    </w:p>
                    <w:p w:rsidR="00FA2620" w:rsidRDefault="00FA2620" w:rsidP="00FA421C">
                      <w:pPr>
                        <w:rPr>
                          <w:b/>
                          <w:color w:val="000000"/>
                          <w:sz w:val="36"/>
                          <w:szCs w:val="36"/>
                        </w:rPr>
                      </w:pPr>
                      <w:r>
                        <w:rPr>
                          <w:b/>
                          <w:color w:val="000000"/>
                          <w:sz w:val="36"/>
                          <w:szCs w:val="36"/>
                        </w:rPr>
                        <w:t xml:space="preserve">  </w:t>
                      </w:r>
                      <w:r w:rsidR="00962F8F" w:rsidRPr="001B6960">
                        <w:rPr>
                          <w:b/>
                          <w:sz w:val="36"/>
                          <w:szCs w:val="36"/>
                        </w:rPr>
                        <w:t>0</w:t>
                      </w:r>
                      <w:r w:rsidR="00A53182" w:rsidRPr="001B6960">
                        <w:rPr>
                          <w:b/>
                          <w:sz w:val="36"/>
                          <w:szCs w:val="36"/>
                        </w:rPr>
                        <w:t>5</w:t>
                      </w:r>
                      <w:r w:rsidR="00962F8F" w:rsidRPr="001B6960">
                        <w:rPr>
                          <w:b/>
                          <w:sz w:val="36"/>
                          <w:szCs w:val="36"/>
                        </w:rPr>
                        <w:t>.06</w:t>
                      </w:r>
                      <w:r w:rsidRPr="001B6960">
                        <w:rPr>
                          <w:b/>
                          <w:sz w:val="36"/>
                          <w:szCs w:val="36"/>
                        </w:rPr>
                        <w:t xml:space="preserve">.2025г </w:t>
                      </w:r>
                      <w:proofErr w:type="spellStart"/>
                      <w:r>
                        <w:rPr>
                          <w:b/>
                          <w:color w:val="000000"/>
                          <w:sz w:val="36"/>
                          <w:szCs w:val="36"/>
                        </w:rPr>
                        <w:t>гггггг</w:t>
                      </w:r>
                      <w:proofErr w:type="spellEnd"/>
                      <w:r>
                        <w:rPr>
                          <w:b/>
                          <w:color w:val="000000"/>
                          <w:sz w:val="36"/>
                          <w:szCs w:val="36"/>
                        </w:rPr>
                        <w:t xml:space="preserve">        </w:t>
                      </w:r>
                    </w:p>
                    <w:p w:rsidR="00FA2620" w:rsidRDefault="00FA2620" w:rsidP="00FA421C">
                      <w:pPr>
                        <w:rPr>
                          <w:b/>
                          <w:color w:val="000000"/>
                          <w:sz w:val="36"/>
                          <w:szCs w:val="36"/>
                        </w:rPr>
                      </w:pPr>
                      <w:r>
                        <w:rPr>
                          <w:b/>
                          <w:color w:val="000000"/>
                          <w:sz w:val="36"/>
                          <w:szCs w:val="36"/>
                        </w:rPr>
                        <w:t xml:space="preserve"> 27.09.2013г33г</w:t>
                      </w:r>
                    </w:p>
                    <w:p w:rsidR="00FA2620" w:rsidRDefault="00FA2620"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1F37F5" w:rsidRDefault="00FA421C" w:rsidP="00FA421C">
      <w:pPr>
        <w:rPr>
          <w:b/>
          <w:sz w:val="40"/>
          <w:szCs w:val="40"/>
        </w:rPr>
      </w:pPr>
      <w:r>
        <w:rPr>
          <w:b/>
          <w:sz w:val="40"/>
          <w:szCs w:val="40"/>
        </w:rPr>
        <w:t xml:space="preserve">                     </w:t>
      </w:r>
    </w:p>
    <w:p w:rsidR="00FA421C" w:rsidRDefault="001F37F5" w:rsidP="001F37F5">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proofErr w:type="spellStart"/>
      <w:r w:rsidR="00E508AB">
        <w:rPr>
          <w:sz w:val="40"/>
          <w:szCs w:val="40"/>
        </w:rPr>
        <w:t>Левринц</w:t>
      </w:r>
      <w:proofErr w:type="spellEnd"/>
      <w:r w:rsidR="00E508AB">
        <w:rPr>
          <w:sz w:val="40"/>
          <w:szCs w:val="40"/>
        </w:rPr>
        <w:t xml:space="preserve"> И.Ю</w:t>
      </w:r>
      <w:r w:rsidR="00FA421C">
        <w:rPr>
          <w:sz w:val="40"/>
          <w:szCs w:val="40"/>
        </w:rPr>
        <w:t xml:space="preserve"> секретарь: </w:t>
      </w:r>
    </w:p>
    <w:p w:rsidR="00FA421C" w:rsidRDefault="00902C43" w:rsidP="00FA421C">
      <w:pPr>
        <w:jc w:val="both"/>
        <w:rPr>
          <w:sz w:val="40"/>
          <w:szCs w:val="40"/>
        </w:rPr>
      </w:pPr>
      <w:proofErr w:type="spellStart"/>
      <w:r>
        <w:rPr>
          <w:sz w:val="40"/>
          <w:szCs w:val="40"/>
        </w:rPr>
        <w:t>Огородникова</w:t>
      </w:r>
      <w:proofErr w:type="spellEnd"/>
      <w:r>
        <w:rPr>
          <w:sz w:val="40"/>
          <w:szCs w:val="40"/>
        </w:rPr>
        <w:t xml:space="preserve"> М.Н.</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xml:space="preserve">, </w:t>
      </w:r>
      <w:proofErr w:type="spellStart"/>
      <w:r w:rsidR="005A1960">
        <w:rPr>
          <w:sz w:val="40"/>
          <w:szCs w:val="40"/>
        </w:rPr>
        <w:t>ул.Перфиловская</w:t>
      </w:r>
      <w:proofErr w:type="spellEnd"/>
      <w:r w:rsidR="005A1960">
        <w:rPr>
          <w:sz w:val="40"/>
          <w:szCs w:val="40"/>
        </w:rPr>
        <w:t xml:space="preserve">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211F2D">
        <w:rPr>
          <w:sz w:val="40"/>
          <w:szCs w:val="40"/>
        </w:rPr>
        <w:t>14</w:t>
      </w:r>
      <w:r w:rsidR="00474CD7">
        <w:rPr>
          <w:sz w:val="40"/>
          <w:szCs w:val="40"/>
        </w:rPr>
        <w:t xml:space="preserve"> </w:t>
      </w:r>
      <w:r w:rsidR="000548F8">
        <w:rPr>
          <w:sz w:val="40"/>
          <w:szCs w:val="40"/>
        </w:rPr>
        <w:t>лист</w:t>
      </w:r>
      <w:r w:rsidR="00DC4706">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72774F" w:rsidRDefault="0072774F" w:rsidP="00ED2DBB">
      <w:pPr>
        <w:pStyle w:val="a7"/>
        <w:tabs>
          <w:tab w:val="left" w:pos="7426"/>
        </w:tabs>
        <w:jc w:val="left"/>
        <w:rPr>
          <w:rFonts w:ascii="Times New Roman" w:hAnsi="Times New Roman"/>
          <w:sz w:val="32"/>
          <w:szCs w:val="32"/>
        </w:rPr>
      </w:pPr>
    </w:p>
    <w:p w:rsidR="00211F2D" w:rsidRDefault="00211F2D" w:rsidP="00ED2DBB">
      <w:pPr>
        <w:pStyle w:val="a7"/>
        <w:tabs>
          <w:tab w:val="left" w:pos="7426"/>
        </w:tabs>
        <w:jc w:val="left"/>
        <w:rPr>
          <w:rFonts w:ascii="Times New Roman" w:hAnsi="Times New Roman"/>
          <w:sz w:val="32"/>
          <w:szCs w:val="32"/>
        </w:rPr>
      </w:pPr>
    </w:p>
    <w:p w:rsidR="005F50BE" w:rsidRDefault="00BF527C" w:rsidP="00222EF2">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D67D03" w:rsidRPr="001B6960" w:rsidRDefault="00D67D03" w:rsidP="00D67D03">
      <w:pPr>
        <w:pStyle w:val="a7"/>
        <w:tabs>
          <w:tab w:val="left" w:pos="7426"/>
        </w:tabs>
        <w:jc w:val="both"/>
        <w:rPr>
          <w:rFonts w:ascii="Times New Roman" w:hAnsi="Times New Roman"/>
          <w:sz w:val="28"/>
          <w:szCs w:val="28"/>
        </w:rPr>
      </w:pPr>
      <w:r w:rsidRPr="001B6960">
        <w:rPr>
          <w:rFonts w:ascii="Times New Roman" w:hAnsi="Times New Roman"/>
          <w:sz w:val="28"/>
          <w:szCs w:val="28"/>
        </w:rPr>
        <w:t>1</w:t>
      </w:r>
      <w:r w:rsidRPr="001B6960">
        <w:rPr>
          <w:rFonts w:ascii="Times New Roman" w:hAnsi="Times New Roman"/>
          <w:sz w:val="32"/>
          <w:szCs w:val="32"/>
        </w:rPr>
        <w:t>.</w:t>
      </w:r>
      <w:r w:rsidR="0072774F" w:rsidRPr="001B6960">
        <w:rPr>
          <w:rFonts w:ascii="Times New Roman" w:hAnsi="Times New Roman"/>
          <w:sz w:val="28"/>
          <w:szCs w:val="28"/>
        </w:rPr>
        <w:t>Распоряжение</w:t>
      </w:r>
      <w:r w:rsidRPr="001B6960">
        <w:rPr>
          <w:rFonts w:ascii="Times New Roman" w:hAnsi="Times New Roman"/>
          <w:sz w:val="28"/>
          <w:szCs w:val="28"/>
        </w:rPr>
        <w:t xml:space="preserve"> администрации Евдоки</w:t>
      </w:r>
      <w:r w:rsidR="00962F8F" w:rsidRPr="001B6960">
        <w:rPr>
          <w:rFonts w:ascii="Times New Roman" w:hAnsi="Times New Roman"/>
          <w:sz w:val="28"/>
          <w:szCs w:val="28"/>
        </w:rPr>
        <w:t>мовского сельского поселения №33-рг от 03.06</w:t>
      </w:r>
      <w:r w:rsidRPr="001B6960">
        <w:rPr>
          <w:rFonts w:ascii="Times New Roman" w:hAnsi="Times New Roman"/>
          <w:sz w:val="28"/>
          <w:szCs w:val="28"/>
        </w:rPr>
        <w:t>.2025г. «</w:t>
      </w:r>
      <w:r w:rsidR="0072774F" w:rsidRPr="001B6960">
        <w:rPr>
          <w:rFonts w:ascii="Times New Roman" w:hAnsi="Times New Roman"/>
          <w:sz w:val="28"/>
          <w:szCs w:val="28"/>
        </w:rPr>
        <w:t>О</w:t>
      </w:r>
      <w:r w:rsidR="00962F8F" w:rsidRPr="001B6960">
        <w:rPr>
          <w:rFonts w:ascii="Times New Roman" w:hAnsi="Times New Roman"/>
          <w:sz w:val="28"/>
          <w:szCs w:val="28"/>
        </w:rPr>
        <w:t>б</w:t>
      </w:r>
      <w:r w:rsidR="0072774F" w:rsidRPr="001B6960">
        <w:rPr>
          <w:rFonts w:ascii="Times New Roman" w:hAnsi="Times New Roman"/>
          <w:sz w:val="28"/>
          <w:szCs w:val="28"/>
        </w:rPr>
        <w:t xml:space="preserve"> присвоении адресов объектам</w:t>
      </w:r>
      <w:r w:rsidR="0069472B" w:rsidRPr="001B6960">
        <w:rPr>
          <w:rFonts w:ascii="Times New Roman" w:hAnsi="Times New Roman"/>
          <w:sz w:val="28"/>
          <w:szCs w:val="28"/>
        </w:rPr>
        <w:t xml:space="preserve"> </w:t>
      </w:r>
      <w:r w:rsidR="0072774F" w:rsidRPr="001B6960">
        <w:rPr>
          <w:rFonts w:ascii="Times New Roman" w:hAnsi="Times New Roman"/>
          <w:sz w:val="28"/>
          <w:szCs w:val="28"/>
        </w:rPr>
        <w:t>адресации».</w:t>
      </w:r>
    </w:p>
    <w:p w:rsidR="00962F8F" w:rsidRPr="001B6960" w:rsidRDefault="00962F8F" w:rsidP="00962F8F">
      <w:pPr>
        <w:pStyle w:val="a7"/>
        <w:tabs>
          <w:tab w:val="left" w:pos="7426"/>
        </w:tabs>
        <w:jc w:val="both"/>
        <w:rPr>
          <w:rFonts w:ascii="Times New Roman" w:hAnsi="Times New Roman"/>
          <w:sz w:val="28"/>
          <w:szCs w:val="28"/>
        </w:rPr>
      </w:pPr>
      <w:r w:rsidRPr="001B6960">
        <w:rPr>
          <w:rFonts w:ascii="Times New Roman" w:hAnsi="Times New Roman"/>
          <w:sz w:val="28"/>
          <w:szCs w:val="28"/>
        </w:rPr>
        <w:t>2</w:t>
      </w:r>
      <w:r w:rsidRPr="001B6960">
        <w:rPr>
          <w:rFonts w:ascii="Times New Roman" w:hAnsi="Times New Roman"/>
          <w:sz w:val="32"/>
          <w:szCs w:val="32"/>
        </w:rPr>
        <w:t>.</w:t>
      </w:r>
      <w:r w:rsidRPr="001B6960">
        <w:rPr>
          <w:rFonts w:ascii="Times New Roman" w:hAnsi="Times New Roman"/>
          <w:sz w:val="28"/>
          <w:szCs w:val="28"/>
        </w:rPr>
        <w:t>Распоряжение администрации Евдокимовского сельского поселения №34-рг от 03.06.2025г. «Об изменении адресов объектам адресации».</w:t>
      </w:r>
    </w:p>
    <w:p w:rsidR="00962F8F" w:rsidRPr="001B6960" w:rsidRDefault="00962F8F" w:rsidP="00D67D03">
      <w:pPr>
        <w:pStyle w:val="a7"/>
        <w:tabs>
          <w:tab w:val="left" w:pos="7426"/>
        </w:tabs>
        <w:jc w:val="both"/>
        <w:rPr>
          <w:rFonts w:ascii="Times New Roman" w:hAnsi="Times New Roman"/>
          <w:sz w:val="28"/>
          <w:szCs w:val="28"/>
        </w:rPr>
      </w:pPr>
      <w:r w:rsidRPr="001B6960">
        <w:rPr>
          <w:rFonts w:ascii="Times New Roman" w:hAnsi="Times New Roman"/>
          <w:sz w:val="28"/>
          <w:szCs w:val="28"/>
        </w:rPr>
        <w:t>3</w:t>
      </w:r>
      <w:r w:rsidRPr="001B6960">
        <w:rPr>
          <w:rFonts w:ascii="Times New Roman" w:hAnsi="Times New Roman"/>
          <w:sz w:val="32"/>
          <w:szCs w:val="32"/>
        </w:rPr>
        <w:t>.</w:t>
      </w:r>
      <w:r w:rsidRPr="001B6960">
        <w:rPr>
          <w:rFonts w:ascii="Times New Roman" w:hAnsi="Times New Roman"/>
          <w:sz w:val="28"/>
          <w:szCs w:val="28"/>
        </w:rPr>
        <w:t>Распоряжение администрации Евдокимовского сельского поселения №35-рг от 04.06.2025г. «Об изменении адресов объектам адресации».</w:t>
      </w:r>
    </w:p>
    <w:p w:rsidR="001A221F" w:rsidRPr="001B6960" w:rsidRDefault="00962F8F" w:rsidP="00D67D03">
      <w:pPr>
        <w:pStyle w:val="a7"/>
        <w:tabs>
          <w:tab w:val="left" w:pos="7426"/>
        </w:tabs>
        <w:jc w:val="both"/>
        <w:rPr>
          <w:rFonts w:ascii="Times New Roman" w:hAnsi="Times New Roman"/>
          <w:sz w:val="28"/>
          <w:szCs w:val="28"/>
        </w:rPr>
      </w:pPr>
      <w:r w:rsidRPr="001B6960">
        <w:rPr>
          <w:rFonts w:ascii="Times New Roman" w:hAnsi="Times New Roman"/>
          <w:sz w:val="28"/>
          <w:szCs w:val="28"/>
        </w:rPr>
        <w:t>4</w:t>
      </w:r>
      <w:r w:rsidR="001A221F" w:rsidRPr="001B6960">
        <w:rPr>
          <w:rFonts w:ascii="Times New Roman" w:hAnsi="Times New Roman"/>
          <w:sz w:val="28"/>
          <w:szCs w:val="28"/>
        </w:rPr>
        <w:t>.</w:t>
      </w:r>
      <w:r w:rsidR="0069472B" w:rsidRPr="001B6960">
        <w:rPr>
          <w:rFonts w:ascii="Times New Roman" w:hAnsi="Times New Roman"/>
          <w:sz w:val="28"/>
          <w:szCs w:val="28"/>
        </w:rPr>
        <w:t>Распоряжение администрации Евдок</w:t>
      </w:r>
      <w:r w:rsidRPr="001B6960">
        <w:rPr>
          <w:rFonts w:ascii="Times New Roman" w:hAnsi="Times New Roman"/>
          <w:sz w:val="28"/>
          <w:szCs w:val="28"/>
        </w:rPr>
        <w:t>имовского сельского поселения №36-рг от 04.06</w:t>
      </w:r>
      <w:r w:rsidR="0069472B" w:rsidRPr="001B6960">
        <w:rPr>
          <w:rFonts w:ascii="Times New Roman" w:hAnsi="Times New Roman"/>
          <w:sz w:val="28"/>
          <w:szCs w:val="28"/>
        </w:rPr>
        <w:t xml:space="preserve">.2025 г. О присвоении </w:t>
      </w:r>
      <w:r w:rsidRPr="001B6960">
        <w:rPr>
          <w:rFonts w:ascii="Times New Roman" w:hAnsi="Times New Roman"/>
          <w:sz w:val="28"/>
          <w:szCs w:val="28"/>
        </w:rPr>
        <w:t xml:space="preserve"> адресов объектам адресации</w:t>
      </w:r>
      <w:r w:rsidR="0069472B" w:rsidRPr="001B6960">
        <w:rPr>
          <w:rFonts w:ascii="Times New Roman" w:hAnsi="Times New Roman"/>
          <w:sz w:val="28"/>
          <w:szCs w:val="28"/>
        </w:rPr>
        <w:t>.</w:t>
      </w:r>
    </w:p>
    <w:p w:rsidR="00633581" w:rsidRPr="001B6960" w:rsidRDefault="005E5EDF" w:rsidP="00D67D03">
      <w:pPr>
        <w:pStyle w:val="a7"/>
        <w:tabs>
          <w:tab w:val="left" w:pos="7426"/>
        </w:tabs>
        <w:jc w:val="both"/>
        <w:rPr>
          <w:rFonts w:ascii="Times New Roman" w:hAnsi="Times New Roman"/>
          <w:sz w:val="28"/>
          <w:szCs w:val="28"/>
        </w:rPr>
      </w:pPr>
      <w:r w:rsidRPr="001B6960">
        <w:rPr>
          <w:rFonts w:ascii="Times New Roman" w:hAnsi="Times New Roman"/>
          <w:sz w:val="28"/>
          <w:szCs w:val="28"/>
        </w:rPr>
        <w:t>5.Постановление</w:t>
      </w:r>
      <w:r w:rsidR="00D67D03" w:rsidRPr="001B6960">
        <w:rPr>
          <w:rFonts w:ascii="Times New Roman" w:hAnsi="Times New Roman"/>
          <w:sz w:val="28"/>
          <w:szCs w:val="28"/>
        </w:rPr>
        <w:t xml:space="preserve"> администрации Евдоки</w:t>
      </w:r>
      <w:r w:rsidR="00465348" w:rsidRPr="001B6960">
        <w:rPr>
          <w:rFonts w:ascii="Times New Roman" w:hAnsi="Times New Roman"/>
          <w:sz w:val="28"/>
          <w:szCs w:val="28"/>
        </w:rPr>
        <w:t>мов</w:t>
      </w:r>
      <w:r w:rsidRPr="001B6960">
        <w:rPr>
          <w:rFonts w:ascii="Times New Roman" w:hAnsi="Times New Roman"/>
          <w:sz w:val="28"/>
          <w:szCs w:val="28"/>
        </w:rPr>
        <w:t>ского сельского поселения №53 от 04.06</w:t>
      </w:r>
      <w:r w:rsidR="00E35FEF" w:rsidRPr="001B6960">
        <w:rPr>
          <w:rFonts w:ascii="Times New Roman" w:hAnsi="Times New Roman"/>
          <w:sz w:val="28"/>
          <w:szCs w:val="28"/>
        </w:rPr>
        <w:t>.2025г.</w:t>
      </w:r>
      <w:r w:rsidR="00465348" w:rsidRPr="001B6960">
        <w:rPr>
          <w:rFonts w:ascii="Times New Roman" w:hAnsi="Times New Roman"/>
          <w:sz w:val="28"/>
          <w:szCs w:val="28"/>
        </w:rPr>
        <w:t xml:space="preserve"> «О присвоении адреса </w:t>
      </w:r>
      <w:r w:rsidRPr="001B6960">
        <w:rPr>
          <w:rFonts w:ascii="Times New Roman" w:hAnsi="Times New Roman"/>
          <w:sz w:val="28"/>
          <w:szCs w:val="28"/>
        </w:rPr>
        <w:t>и установлении вида разрешенного использования земельному участку</w:t>
      </w:r>
      <w:r w:rsidR="00D67D03" w:rsidRPr="001B6960">
        <w:rPr>
          <w:rFonts w:ascii="Times New Roman" w:hAnsi="Times New Roman"/>
          <w:sz w:val="28"/>
          <w:szCs w:val="28"/>
        </w:rPr>
        <w:t>».</w:t>
      </w:r>
    </w:p>
    <w:p w:rsidR="001B6960" w:rsidRPr="001B6960" w:rsidRDefault="001B6960" w:rsidP="001B6960">
      <w:pPr>
        <w:pStyle w:val="a7"/>
        <w:tabs>
          <w:tab w:val="left" w:pos="7426"/>
        </w:tabs>
        <w:jc w:val="both"/>
        <w:rPr>
          <w:rFonts w:ascii="Times New Roman" w:hAnsi="Times New Roman"/>
          <w:sz w:val="28"/>
          <w:szCs w:val="28"/>
        </w:rPr>
      </w:pPr>
      <w:r w:rsidRPr="001B6960">
        <w:rPr>
          <w:rFonts w:ascii="Times New Roman" w:hAnsi="Times New Roman"/>
          <w:sz w:val="28"/>
          <w:szCs w:val="28"/>
        </w:rPr>
        <w:t>5.Постановление администрации Евдокимовского сельского поселения №54 от 05.06.2025г. «О присвоении адреса объекту недвижимости и внесении в ФИАС»</w:t>
      </w:r>
    </w:p>
    <w:p w:rsidR="0072774F" w:rsidRPr="001B6960" w:rsidRDefault="0072774F" w:rsidP="00633581">
      <w:pPr>
        <w:pStyle w:val="a7"/>
        <w:tabs>
          <w:tab w:val="left" w:pos="7426"/>
        </w:tabs>
        <w:jc w:val="both"/>
        <w:rPr>
          <w:rFonts w:ascii="Times New Roman" w:hAnsi="Times New Roman"/>
          <w:sz w:val="28"/>
          <w:szCs w:val="28"/>
        </w:rPr>
      </w:pPr>
    </w:p>
    <w:p w:rsidR="00807B6E" w:rsidRDefault="007E69BA" w:rsidP="00633581">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D67D03" w:rsidRPr="00283B13" w:rsidRDefault="00D67D03" w:rsidP="00D67D03">
      <w:pPr>
        <w:pStyle w:val="a7"/>
        <w:tabs>
          <w:tab w:val="left" w:pos="7426"/>
        </w:tabs>
        <w:jc w:val="both"/>
        <w:rPr>
          <w:rFonts w:ascii="Times New Roman" w:hAnsi="Times New Roman"/>
          <w:sz w:val="28"/>
          <w:szCs w:val="28"/>
        </w:rPr>
      </w:pPr>
      <w:r w:rsidRPr="00283B13">
        <w:rPr>
          <w:rFonts w:ascii="Times New Roman" w:hAnsi="Times New Roman"/>
          <w:sz w:val="28"/>
          <w:szCs w:val="28"/>
        </w:rPr>
        <w:t xml:space="preserve"> </w:t>
      </w:r>
    </w:p>
    <w:p w:rsidR="00486122" w:rsidRDefault="00283B13" w:rsidP="00486122">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486122" w:rsidRDefault="00766F28" w:rsidP="001F0CDC">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1F0CDC" w:rsidRDefault="001F0CDC" w:rsidP="001F0CDC">
      <w:pPr>
        <w:pStyle w:val="a7"/>
        <w:tabs>
          <w:tab w:val="left" w:pos="7426"/>
        </w:tabs>
        <w:jc w:val="both"/>
        <w:rPr>
          <w:rFonts w:ascii="Times New Roman" w:hAnsi="Times New Roman"/>
          <w:sz w:val="28"/>
          <w:szCs w:val="28"/>
        </w:rPr>
      </w:pPr>
    </w:p>
    <w:p w:rsidR="001F0CDC" w:rsidRDefault="001F0CDC" w:rsidP="00DC4706">
      <w:pPr>
        <w:pStyle w:val="a7"/>
        <w:tabs>
          <w:tab w:val="left" w:pos="7426"/>
        </w:tabs>
        <w:jc w:val="both"/>
        <w:rPr>
          <w:rFonts w:ascii="Times New Roman" w:hAnsi="Times New Roman"/>
          <w:sz w:val="28"/>
          <w:szCs w:val="28"/>
        </w:rPr>
      </w:pPr>
    </w:p>
    <w:p w:rsidR="007D016E"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3C1100"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3913C8"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ED593C" w:rsidRPr="00902C43" w:rsidRDefault="003913C8"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902C43" w:rsidRPr="00902C43" w:rsidRDefault="00ED2DBB" w:rsidP="00902C43">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902C43" w:rsidRDefault="00902C43" w:rsidP="00DC4706">
      <w:pPr>
        <w:pStyle w:val="a7"/>
        <w:tabs>
          <w:tab w:val="left" w:pos="7426"/>
        </w:tabs>
        <w:jc w:val="both"/>
      </w:pPr>
      <w:r w:rsidRPr="00902C43">
        <w:t xml:space="preserve"> </w:t>
      </w: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5E5EDF" w:rsidRDefault="005E5EDF" w:rsidP="00DC4706">
      <w:pPr>
        <w:pStyle w:val="a7"/>
        <w:tabs>
          <w:tab w:val="left" w:pos="7426"/>
        </w:tabs>
        <w:jc w:val="both"/>
      </w:pPr>
    </w:p>
    <w:p w:rsidR="005E5EDF" w:rsidRDefault="005E5EDF" w:rsidP="00DC4706">
      <w:pPr>
        <w:pStyle w:val="a7"/>
        <w:tabs>
          <w:tab w:val="left" w:pos="7426"/>
        </w:tabs>
        <w:jc w:val="both"/>
      </w:pPr>
    </w:p>
    <w:p w:rsidR="00FE2A02" w:rsidRDefault="00FE2A02" w:rsidP="00DC4706">
      <w:pPr>
        <w:pStyle w:val="a7"/>
        <w:tabs>
          <w:tab w:val="left" w:pos="7426"/>
        </w:tabs>
        <w:jc w:val="both"/>
      </w:pPr>
    </w:p>
    <w:p w:rsidR="005E5EDF" w:rsidRDefault="005E5EDF" w:rsidP="00DC4706">
      <w:pPr>
        <w:pStyle w:val="a7"/>
        <w:tabs>
          <w:tab w:val="left" w:pos="7426"/>
        </w:tabs>
        <w:jc w:val="both"/>
      </w:pPr>
    </w:p>
    <w:p w:rsidR="00211F2D" w:rsidRDefault="00211F2D" w:rsidP="00DC4706">
      <w:pPr>
        <w:pStyle w:val="a7"/>
        <w:tabs>
          <w:tab w:val="left" w:pos="7426"/>
        </w:tabs>
        <w:jc w:val="both"/>
      </w:pPr>
    </w:p>
    <w:p w:rsidR="00211F2D" w:rsidRDefault="00211F2D" w:rsidP="00DC4706">
      <w:pPr>
        <w:pStyle w:val="a7"/>
        <w:tabs>
          <w:tab w:val="left" w:pos="7426"/>
        </w:tabs>
        <w:jc w:val="both"/>
      </w:pPr>
      <w:bookmarkStart w:id="0" w:name="_GoBack"/>
      <w:bookmarkEnd w:id="0"/>
    </w:p>
    <w:p w:rsidR="00962F8F" w:rsidRDefault="00962F8F" w:rsidP="00DC4706">
      <w:pPr>
        <w:pStyle w:val="a7"/>
        <w:tabs>
          <w:tab w:val="left" w:pos="7426"/>
        </w:tabs>
        <w:jc w:val="both"/>
      </w:pPr>
    </w:p>
    <w:p w:rsidR="00211F2D" w:rsidRDefault="00211F2D" w:rsidP="00DC4706">
      <w:pPr>
        <w:pStyle w:val="a7"/>
        <w:tabs>
          <w:tab w:val="left" w:pos="7426"/>
        </w:tabs>
        <w:jc w:val="both"/>
      </w:pPr>
    </w:p>
    <w:p w:rsidR="00962F8F" w:rsidRPr="00431399" w:rsidRDefault="00962F8F" w:rsidP="00962F8F">
      <w:pPr>
        <w:jc w:val="center"/>
        <w:rPr>
          <w:b/>
          <w:sz w:val="28"/>
          <w:szCs w:val="28"/>
        </w:rPr>
      </w:pPr>
      <w:r w:rsidRPr="00431399">
        <w:rPr>
          <w:b/>
          <w:sz w:val="28"/>
          <w:szCs w:val="28"/>
        </w:rPr>
        <w:lastRenderedPageBreak/>
        <w:t>ИРКУТСКАЯ ОБЛАСТЬ</w:t>
      </w:r>
    </w:p>
    <w:p w:rsidR="00962F8F" w:rsidRPr="00431399" w:rsidRDefault="00962F8F" w:rsidP="00962F8F">
      <w:pPr>
        <w:jc w:val="center"/>
        <w:rPr>
          <w:b/>
          <w:sz w:val="28"/>
          <w:szCs w:val="28"/>
        </w:rPr>
      </w:pPr>
      <w:r w:rsidRPr="00431399">
        <w:rPr>
          <w:b/>
          <w:sz w:val="28"/>
          <w:szCs w:val="28"/>
        </w:rPr>
        <w:t>ТУЛУНСКИЙ РАЙОН</w:t>
      </w:r>
    </w:p>
    <w:p w:rsidR="00962F8F" w:rsidRPr="00431399" w:rsidRDefault="00962F8F" w:rsidP="00962F8F">
      <w:pPr>
        <w:jc w:val="center"/>
        <w:rPr>
          <w:b/>
          <w:sz w:val="28"/>
          <w:szCs w:val="28"/>
        </w:rPr>
      </w:pPr>
      <w:r w:rsidRPr="00431399">
        <w:rPr>
          <w:b/>
          <w:sz w:val="28"/>
          <w:szCs w:val="28"/>
        </w:rPr>
        <w:t>АДМИНИСТРАЦИЯ</w:t>
      </w:r>
    </w:p>
    <w:p w:rsidR="00962F8F" w:rsidRPr="00431399" w:rsidRDefault="00962F8F" w:rsidP="00962F8F">
      <w:pPr>
        <w:jc w:val="center"/>
        <w:rPr>
          <w:b/>
          <w:sz w:val="28"/>
          <w:szCs w:val="28"/>
        </w:rPr>
      </w:pPr>
      <w:r>
        <w:rPr>
          <w:b/>
          <w:sz w:val="28"/>
          <w:szCs w:val="28"/>
        </w:rPr>
        <w:t>Евдокимовског</w:t>
      </w:r>
      <w:r w:rsidRPr="00431399">
        <w:rPr>
          <w:b/>
          <w:sz w:val="28"/>
          <w:szCs w:val="28"/>
        </w:rPr>
        <w:t>о  сельского поселения</w:t>
      </w:r>
    </w:p>
    <w:p w:rsidR="00962F8F" w:rsidRPr="00431399" w:rsidRDefault="00962F8F" w:rsidP="00962F8F">
      <w:pPr>
        <w:jc w:val="center"/>
        <w:rPr>
          <w:b/>
          <w:sz w:val="28"/>
          <w:szCs w:val="28"/>
        </w:rPr>
      </w:pPr>
    </w:p>
    <w:p w:rsidR="00962F8F" w:rsidRPr="00431399" w:rsidRDefault="00962F8F" w:rsidP="00962F8F">
      <w:pPr>
        <w:jc w:val="center"/>
        <w:rPr>
          <w:b/>
          <w:sz w:val="28"/>
          <w:szCs w:val="28"/>
        </w:rPr>
      </w:pPr>
      <w:r w:rsidRPr="00431399">
        <w:rPr>
          <w:b/>
          <w:sz w:val="28"/>
          <w:szCs w:val="28"/>
        </w:rPr>
        <w:t>РАСПОРЯЖЕНИЕ</w:t>
      </w:r>
    </w:p>
    <w:p w:rsidR="00962F8F" w:rsidRPr="00431399" w:rsidRDefault="00962F8F" w:rsidP="00962F8F">
      <w:pPr>
        <w:jc w:val="center"/>
        <w:rPr>
          <w:b/>
          <w:sz w:val="28"/>
          <w:szCs w:val="28"/>
        </w:rPr>
      </w:pPr>
    </w:p>
    <w:p w:rsidR="00962F8F" w:rsidRPr="00431399" w:rsidRDefault="00211F2D" w:rsidP="00962F8F">
      <w:pPr>
        <w:rPr>
          <w:sz w:val="28"/>
          <w:szCs w:val="28"/>
        </w:rPr>
      </w:pPr>
      <w:r>
        <w:rPr>
          <w:sz w:val="28"/>
          <w:szCs w:val="28"/>
        </w:rPr>
        <w:t xml:space="preserve">  </w:t>
      </w:r>
      <w:r w:rsidR="00962F8F">
        <w:rPr>
          <w:sz w:val="28"/>
          <w:szCs w:val="28"/>
        </w:rPr>
        <w:t>03  июня  2025</w:t>
      </w:r>
      <w:r w:rsidR="00962F8F" w:rsidRPr="00431399">
        <w:rPr>
          <w:sz w:val="28"/>
          <w:szCs w:val="28"/>
        </w:rPr>
        <w:t xml:space="preserve"> г.                                                  </w:t>
      </w:r>
      <w:r w:rsidR="00962F8F">
        <w:rPr>
          <w:sz w:val="28"/>
          <w:szCs w:val="28"/>
        </w:rPr>
        <w:t xml:space="preserve">                    </w:t>
      </w:r>
      <w:r>
        <w:rPr>
          <w:sz w:val="28"/>
          <w:szCs w:val="28"/>
        </w:rPr>
        <w:t xml:space="preserve">       </w:t>
      </w:r>
      <w:r w:rsidR="00962F8F">
        <w:rPr>
          <w:sz w:val="28"/>
          <w:szCs w:val="28"/>
        </w:rPr>
        <w:t xml:space="preserve">       № 33-рг</w:t>
      </w:r>
    </w:p>
    <w:p w:rsidR="00962F8F" w:rsidRPr="00431399" w:rsidRDefault="00962F8F" w:rsidP="00962F8F">
      <w:pPr>
        <w:jc w:val="center"/>
        <w:rPr>
          <w:sz w:val="28"/>
          <w:szCs w:val="28"/>
        </w:rPr>
      </w:pPr>
      <w:r w:rsidRPr="00431399">
        <w:rPr>
          <w:sz w:val="28"/>
          <w:szCs w:val="28"/>
        </w:rPr>
        <w:t>с.</w:t>
      </w:r>
      <w:r>
        <w:rPr>
          <w:sz w:val="28"/>
          <w:szCs w:val="28"/>
        </w:rPr>
        <w:t>Бадар</w:t>
      </w:r>
    </w:p>
    <w:p w:rsidR="00962F8F" w:rsidRPr="00431399" w:rsidRDefault="00962F8F" w:rsidP="00962F8F">
      <w:pPr>
        <w:rPr>
          <w:sz w:val="28"/>
          <w:szCs w:val="28"/>
        </w:rPr>
      </w:pPr>
    </w:p>
    <w:p w:rsidR="00962F8F" w:rsidRPr="00431399" w:rsidRDefault="00962F8F" w:rsidP="00962F8F">
      <w:pPr>
        <w:pStyle w:val="ad"/>
        <w:rPr>
          <w:rFonts w:ascii="Times New Roman" w:hAnsi="Times New Roman" w:cs="Times New Roman"/>
          <w:b/>
          <w:i/>
          <w:sz w:val="28"/>
          <w:szCs w:val="28"/>
        </w:rPr>
      </w:pPr>
      <w:r>
        <w:rPr>
          <w:rFonts w:ascii="Times New Roman" w:hAnsi="Times New Roman" w:cs="Times New Roman"/>
          <w:b/>
          <w:i/>
          <w:sz w:val="28"/>
          <w:szCs w:val="28"/>
        </w:rPr>
        <w:t>«Об присвоении адресов объектам</w:t>
      </w:r>
    </w:p>
    <w:p w:rsidR="00962F8F" w:rsidRPr="00431399" w:rsidRDefault="00962F8F" w:rsidP="00962F8F">
      <w:pPr>
        <w:pStyle w:val="ad"/>
        <w:rPr>
          <w:rFonts w:ascii="Times New Roman" w:hAnsi="Times New Roman" w:cs="Times New Roman"/>
          <w:b/>
          <w:i/>
          <w:sz w:val="28"/>
          <w:szCs w:val="28"/>
        </w:rPr>
      </w:pPr>
      <w:r>
        <w:rPr>
          <w:rFonts w:ascii="Times New Roman" w:hAnsi="Times New Roman" w:cs="Times New Roman"/>
          <w:b/>
          <w:i/>
          <w:sz w:val="28"/>
          <w:szCs w:val="28"/>
        </w:rPr>
        <w:t>адресации</w:t>
      </w:r>
      <w:r w:rsidRPr="00431399">
        <w:rPr>
          <w:rFonts w:ascii="Times New Roman" w:hAnsi="Times New Roman" w:cs="Times New Roman"/>
          <w:b/>
          <w:i/>
          <w:sz w:val="28"/>
          <w:szCs w:val="28"/>
        </w:rPr>
        <w:t>»</w:t>
      </w:r>
    </w:p>
    <w:p w:rsidR="00962F8F" w:rsidRPr="00431399" w:rsidRDefault="00962F8F" w:rsidP="00962F8F">
      <w:pPr>
        <w:pStyle w:val="ad"/>
        <w:rPr>
          <w:rFonts w:ascii="Times New Roman" w:hAnsi="Times New Roman" w:cs="Times New Roman"/>
          <w:b/>
          <w:i/>
          <w:sz w:val="28"/>
          <w:szCs w:val="28"/>
        </w:rPr>
      </w:pPr>
    </w:p>
    <w:p w:rsidR="00962F8F" w:rsidRPr="00431399" w:rsidRDefault="00962F8F" w:rsidP="00962F8F">
      <w:pPr>
        <w:pStyle w:val="ad"/>
        <w:jc w:val="both"/>
        <w:rPr>
          <w:rFonts w:ascii="Times New Roman" w:hAnsi="Times New Roman" w:cs="Times New Roman"/>
          <w:sz w:val="28"/>
          <w:szCs w:val="28"/>
        </w:rPr>
      </w:pPr>
      <w:r>
        <w:rPr>
          <w:rFonts w:ascii="Times New Roman" w:hAnsi="Times New Roman" w:cs="Times New Roman"/>
          <w:sz w:val="28"/>
          <w:szCs w:val="28"/>
        </w:rPr>
        <w:t>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ред. от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962F8F" w:rsidRPr="00431399" w:rsidRDefault="00962F8F" w:rsidP="00962F8F">
      <w:pPr>
        <w:pStyle w:val="ad"/>
        <w:jc w:val="both"/>
        <w:rPr>
          <w:rFonts w:ascii="Times New Roman" w:hAnsi="Times New Roman" w:cs="Times New Roman"/>
          <w:sz w:val="28"/>
          <w:szCs w:val="28"/>
        </w:rPr>
      </w:pPr>
    </w:p>
    <w:p w:rsidR="00962F8F" w:rsidRPr="00431399" w:rsidRDefault="00962F8F" w:rsidP="00962F8F">
      <w:pPr>
        <w:pStyle w:val="ad"/>
        <w:jc w:val="center"/>
        <w:rPr>
          <w:rFonts w:ascii="Times New Roman" w:hAnsi="Times New Roman" w:cs="Times New Roman"/>
          <w:sz w:val="28"/>
          <w:szCs w:val="28"/>
        </w:rPr>
      </w:pPr>
      <w:r w:rsidRPr="00431399">
        <w:rPr>
          <w:rFonts w:ascii="Times New Roman" w:hAnsi="Times New Roman" w:cs="Times New Roman"/>
          <w:sz w:val="28"/>
          <w:szCs w:val="28"/>
        </w:rPr>
        <w:t>РАСПОРЯЖАЮСЬ:</w:t>
      </w:r>
    </w:p>
    <w:p w:rsidR="00962F8F" w:rsidRPr="00431399" w:rsidRDefault="00962F8F" w:rsidP="00962F8F">
      <w:pPr>
        <w:pStyle w:val="ad"/>
        <w:jc w:val="center"/>
        <w:rPr>
          <w:rFonts w:ascii="Times New Roman" w:hAnsi="Times New Roman" w:cs="Times New Roman"/>
          <w:sz w:val="28"/>
          <w:szCs w:val="28"/>
        </w:rPr>
      </w:pPr>
    </w:p>
    <w:p w:rsidR="00962F8F" w:rsidRPr="00E67F55" w:rsidRDefault="00962F8F" w:rsidP="00962F8F">
      <w:pPr>
        <w:pStyle w:val="ad"/>
        <w:numPr>
          <w:ilvl w:val="0"/>
          <w:numId w:val="24"/>
        </w:numPr>
        <w:jc w:val="both"/>
        <w:rPr>
          <w:rFonts w:ascii="Times New Roman" w:hAnsi="Times New Roman" w:cs="Times New Roman"/>
          <w:sz w:val="28"/>
          <w:szCs w:val="28"/>
        </w:rPr>
      </w:pPr>
      <w:r>
        <w:rPr>
          <w:rFonts w:ascii="Times New Roman" w:hAnsi="Times New Roman" w:cs="Times New Roman"/>
          <w:sz w:val="28"/>
          <w:szCs w:val="28"/>
        </w:rPr>
        <w:t>Присвоить адреса объектам адресации согласно приложению к настоящему распоряжению.</w:t>
      </w:r>
    </w:p>
    <w:p w:rsidR="00962F8F" w:rsidRPr="00431399" w:rsidRDefault="00962F8F" w:rsidP="00962F8F">
      <w:pPr>
        <w:jc w:val="both"/>
        <w:rPr>
          <w:sz w:val="28"/>
          <w:szCs w:val="28"/>
        </w:rPr>
      </w:pPr>
      <w:r w:rsidRPr="00431399">
        <w:rPr>
          <w:sz w:val="28"/>
          <w:szCs w:val="28"/>
        </w:rPr>
        <w:t>2.   Контроль за исполнением настоящего распоряжения оставляю за собой.</w:t>
      </w:r>
    </w:p>
    <w:p w:rsidR="00962F8F" w:rsidRPr="00431399" w:rsidRDefault="00962F8F" w:rsidP="00962F8F">
      <w:pPr>
        <w:jc w:val="both"/>
        <w:rPr>
          <w:sz w:val="28"/>
          <w:szCs w:val="28"/>
        </w:rPr>
      </w:pPr>
    </w:p>
    <w:p w:rsidR="00962F8F" w:rsidRPr="00431399" w:rsidRDefault="00962F8F" w:rsidP="00962F8F">
      <w:pPr>
        <w:jc w:val="both"/>
        <w:rPr>
          <w:sz w:val="28"/>
          <w:szCs w:val="28"/>
        </w:rPr>
      </w:pPr>
    </w:p>
    <w:p w:rsidR="00962F8F" w:rsidRPr="00431399" w:rsidRDefault="00962F8F" w:rsidP="00962F8F">
      <w:pPr>
        <w:jc w:val="both"/>
        <w:rPr>
          <w:sz w:val="28"/>
          <w:szCs w:val="28"/>
        </w:rPr>
      </w:pPr>
      <w:r>
        <w:rPr>
          <w:sz w:val="28"/>
          <w:szCs w:val="28"/>
        </w:rPr>
        <w:t xml:space="preserve">Глава Евдокимовского сельского поселения:                          </w:t>
      </w:r>
      <w:proofErr w:type="spellStart"/>
      <w:r>
        <w:rPr>
          <w:sz w:val="28"/>
          <w:szCs w:val="28"/>
        </w:rPr>
        <w:t>И.Ю.Левринц</w:t>
      </w:r>
      <w:proofErr w:type="spellEnd"/>
    </w:p>
    <w:p w:rsidR="00962F8F" w:rsidRPr="00431399" w:rsidRDefault="00962F8F" w:rsidP="00962F8F">
      <w:pPr>
        <w:jc w:val="center"/>
        <w:rPr>
          <w:b/>
          <w:sz w:val="28"/>
          <w:szCs w:val="28"/>
        </w:rPr>
      </w:pPr>
    </w:p>
    <w:p w:rsidR="00962F8F" w:rsidRPr="00431399" w:rsidRDefault="00962F8F" w:rsidP="00962F8F">
      <w:pPr>
        <w:jc w:val="center"/>
        <w:rPr>
          <w:b/>
          <w:sz w:val="28"/>
          <w:szCs w:val="28"/>
        </w:rPr>
      </w:pPr>
    </w:p>
    <w:p w:rsidR="00962F8F" w:rsidRDefault="00962F8F" w:rsidP="00962F8F">
      <w:pPr>
        <w:rPr>
          <w:b/>
          <w:sz w:val="28"/>
          <w:szCs w:val="28"/>
        </w:rPr>
      </w:pPr>
    </w:p>
    <w:p w:rsidR="00962F8F" w:rsidRDefault="00962F8F" w:rsidP="00962F8F">
      <w:pPr>
        <w:rPr>
          <w:b/>
          <w:sz w:val="28"/>
          <w:szCs w:val="28"/>
        </w:rPr>
      </w:pPr>
    </w:p>
    <w:p w:rsidR="00962F8F" w:rsidRDefault="00962F8F" w:rsidP="00962F8F">
      <w:pPr>
        <w:rPr>
          <w:b/>
          <w:sz w:val="28"/>
          <w:szCs w:val="28"/>
        </w:rPr>
      </w:pPr>
    </w:p>
    <w:p w:rsidR="00962F8F" w:rsidRDefault="00962F8F" w:rsidP="00962F8F">
      <w:pPr>
        <w:rPr>
          <w:b/>
          <w:sz w:val="28"/>
          <w:szCs w:val="28"/>
        </w:rPr>
      </w:pPr>
    </w:p>
    <w:p w:rsidR="00962F8F" w:rsidRDefault="00962F8F" w:rsidP="00962F8F">
      <w:pPr>
        <w:rPr>
          <w:b/>
        </w:rPr>
      </w:pPr>
    </w:p>
    <w:p w:rsidR="00962F8F" w:rsidRDefault="00962F8F" w:rsidP="00962F8F">
      <w:pPr>
        <w:rPr>
          <w:b/>
        </w:rPr>
      </w:pPr>
    </w:p>
    <w:p w:rsidR="00962F8F" w:rsidRDefault="00962F8F" w:rsidP="00962F8F">
      <w:pPr>
        <w:rPr>
          <w:b/>
        </w:rPr>
      </w:pPr>
    </w:p>
    <w:p w:rsidR="00962F8F" w:rsidRDefault="00962F8F" w:rsidP="00962F8F">
      <w:pPr>
        <w:rPr>
          <w:b/>
        </w:rPr>
      </w:pPr>
    </w:p>
    <w:p w:rsidR="00962F8F" w:rsidRDefault="00962F8F" w:rsidP="00962F8F">
      <w:pPr>
        <w:rPr>
          <w:b/>
        </w:rPr>
      </w:pPr>
    </w:p>
    <w:p w:rsidR="00962F8F" w:rsidRDefault="00962F8F" w:rsidP="00962F8F">
      <w:pPr>
        <w:rPr>
          <w:b/>
        </w:rPr>
      </w:pPr>
    </w:p>
    <w:p w:rsidR="00962F8F" w:rsidRDefault="00962F8F" w:rsidP="00962F8F">
      <w:pPr>
        <w:rPr>
          <w:b/>
        </w:rPr>
      </w:pPr>
    </w:p>
    <w:p w:rsidR="00962F8F" w:rsidRDefault="00962F8F" w:rsidP="00962F8F">
      <w:pPr>
        <w:rPr>
          <w:b/>
        </w:rPr>
      </w:pPr>
    </w:p>
    <w:p w:rsidR="00962F8F" w:rsidRPr="000D61DB" w:rsidRDefault="00962F8F" w:rsidP="00962F8F">
      <w:pPr>
        <w:jc w:val="right"/>
      </w:pPr>
      <w:r w:rsidRPr="000D61DB">
        <w:lastRenderedPageBreak/>
        <w:t>Приложение</w:t>
      </w:r>
    </w:p>
    <w:p w:rsidR="00962F8F" w:rsidRDefault="00962F8F" w:rsidP="00962F8F">
      <w:pPr>
        <w:jc w:val="right"/>
      </w:pPr>
      <w:r>
        <w:t>к распоряжению № 33-рг от 03.06.</w:t>
      </w:r>
      <w:r w:rsidRPr="00434DF2">
        <w:t>2025</w:t>
      </w:r>
      <w:r>
        <w:t xml:space="preserve"> года</w:t>
      </w:r>
    </w:p>
    <w:p w:rsidR="00962F8F" w:rsidRPr="000D61DB" w:rsidRDefault="00962F8F" w:rsidP="00962F8F">
      <w:pPr>
        <w:jc w:val="right"/>
      </w:pPr>
    </w:p>
    <w:p w:rsidR="00962F8F" w:rsidRPr="000D61DB" w:rsidRDefault="00962F8F" w:rsidP="00962F8F">
      <w:pPr>
        <w:jc w:val="center"/>
      </w:pPr>
      <w:r>
        <w:t>Адреса, присвоенные объектам адресации</w:t>
      </w:r>
    </w:p>
    <w:tbl>
      <w:tblPr>
        <w:tblStyle w:val="af1"/>
        <w:tblW w:w="10597" w:type="dxa"/>
        <w:tblInd w:w="-318" w:type="dxa"/>
        <w:tblLook w:val="04A0" w:firstRow="1" w:lastRow="0" w:firstColumn="1" w:lastColumn="0" w:noHBand="0" w:noVBand="1"/>
      </w:tblPr>
      <w:tblGrid>
        <w:gridCol w:w="1134"/>
        <w:gridCol w:w="5636"/>
        <w:gridCol w:w="3827"/>
      </w:tblGrid>
      <w:tr w:rsidR="00962F8F" w:rsidRPr="00431399" w:rsidTr="002142F6">
        <w:trPr>
          <w:trHeight w:val="705"/>
        </w:trPr>
        <w:tc>
          <w:tcPr>
            <w:tcW w:w="1134" w:type="dxa"/>
          </w:tcPr>
          <w:p w:rsidR="00962F8F" w:rsidRPr="00431399" w:rsidRDefault="00962F8F" w:rsidP="00454753">
            <w:pPr>
              <w:jc w:val="center"/>
              <w:rPr>
                <w:sz w:val="20"/>
                <w:szCs w:val="20"/>
              </w:rPr>
            </w:pPr>
            <w:r w:rsidRPr="00431399">
              <w:rPr>
                <w:sz w:val="20"/>
                <w:szCs w:val="20"/>
              </w:rPr>
              <w:t>№</w:t>
            </w:r>
          </w:p>
          <w:p w:rsidR="00962F8F" w:rsidRPr="00431399" w:rsidRDefault="00962F8F" w:rsidP="00454753">
            <w:pPr>
              <w:jc w:val="center"/>
              <w:rPr>
                <w:sz w:val="20"/>
                <w:szCs w:val="20"/>
              </w:rPr>
            </w:pPr>
            <w:r w:rsidRPr="00431399">
              <w:rPr>
                <w:sz w:val="20"/>
                <w:szCs w:val="20"/>
              </w:rPr>
              <w:t>п/п</w:t>
            </w:r>
          </w:p>
        </w:tc>
        <w:tc>
          <w:tcPr>
            <w:tcW w:w="5636" w:type="dxa"/>
          </w:tcPr>
          <w:p w:rsidR="00962F8F" w:rsidRPr="00431399" w:rsidRDefault="00962F8F" w:rsidP="00454753">
            <w:pPr>
              <w:jc w:val="center"/>
              <w:rPr>
                <w:sz w:val="20"/>
                <w:szCs w:val="20"/>
              </w:rPr>
            </w:pPr>
            <w:r w:rsidRPr="00431399">
              <w:rPr>
                <w:sz w:val="20"/>
                <w:szCs w:val="20"/>
              </w:rPr>
              <w:t>Адрес</w:t>
            </w:r>
          </w:p>
        </w:tc>
        <w:tc>
          <w:tcPr>
            <w:tcW w:w="3827" w:type="dxa"/>
          </w:tcPr>
          <w:p w:rsidR="00962F8F" w:rsidRPr="00F411C1" w:rsidRDefault="00962F8F" w:rsidP="00454753">
            <w:pPr>
              <w:jc w:val="center"/>
              <w:rPr>
                <w:sz w:val="20"/>
                <w:szCs w:val="20"/>
              </w:rPr>
            </w:pPr>
            <w:r>
              <w:rPr>
                <w:sz w:val="20"/>
                <w:szCs w:val="20"/>
              </w:rPr>
              <w:t>Кадастровый номер объекта адресации</w:t>
            </w:r>
          </w:p>
        </w:tc>
      </w:tr>
      <w:tr w:rsidR="00962F8F" w:rsidRPr="00431399" w:rsidTr="002142F6">
        <w:tc>
          <w:tcPr>
            <w:tcW w:w="1134" w:type="dxa"/>
          </w:tcPr>
          <w:p w:rsidR="00962F8F" w:rsidRPr="00431399" w:rsidRDefault="00962F8F" w:rsidP="00454753">
            <w:pPr>
              <w:jc w:val="center"/>
              <w:rPr>
                <w:sz w:val="20"/>
                <w:szCs w:val="20"/>
              </w:rPr>
            </w:pPr>
            <w:r w:rsidRPr="00431399">
              <w:rPr>
                <w:sz w:val="20"/>
                <w:szCs w:val="20"/>
              </w:rPr>
              <w:t>1.</w:t>
            </w:r>
          </w:p>
        </w:tc>
        <w:tc>
          <w:tcPr>
            <w:tcW w:w="5636"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16</w:t>
            </w:r>
          </w:p>
        </w:tc>
        <w:tc>
          <w:tcPr>
            <w:tcW w:w="3827" w:type="dxa"/>
          </w:tcPr>
          <w:p w:rsidR="00962F8F" w:rsidRDefault="00962F8F" w:rsidP="00454753">
            <w:pPr>
              <w:jc w:val="both"/>
              <w:rPr>
                <w:sz w:val="20"/>
                <w:szCs w:val="20"/>
              </w:rPr>
            </w:pPr>
            <w:r>
              <w:rPr>
                <w:sz w:val="20"/>
                <w:szCs w:val="20"/>
              </w:rPr>
              <w:t>38:15:090201:261</w:t>
            </w:r>
          </w:p>
        </w:tc>
      </w:tr>
      <w:tr w:rsidR="00962F8F" w:rsidRPr="00431399" w:rsidTr="002142F6">
        <w:tc>
          <w:tcPr>
            <w:tcW w:w="1134" w:type="dxa"/>
          </w:tcPr>
          <w:p w:rsidR="00962F8F" w:rsidRPr="00431399" w:rsidRDefault="00962F8F" w:rsidP="00454753">
            <w:pPr>
              <w:jc w:val="center"/>
              <w:rPr>
                <w:sz w:val="20"/>
                <w:szCs w:val="20"/>
              </w:rPr>
            </w:pPr>
            <w:r>
              <w:rPr>
                <w:sz w:val="20"/>
                <w:szCs w:val="20"/>
              </w:rPr>
              <w:t>2.</w:t>
            </w:r>
          </w:p>
        </w:tc>
        <w:tc>
          <w:tcPr>
            <w:tcW w:w="5636"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14</w:t>
            </w:r>
          </w:p>
        </w:tc>
        <w:tc>
          <w:tcPr>
            <w:tcW w:w="3827" w:type="dxa"/>
          </w:tcPr>
          <w:p w:rsidR="00962F8F" w:rsidRDefault="00962F8F" w:rsidP="00454753">
            <w:pPr>
              <w:jc w:val="both"/>
              <w:rPr>
                <w:sz w:val="20"/>
                <w:szCs w:val="20"/>
              </w:rPr>
            </w:pPr>
            <w:r>
              <w:rPr>
                <w:sz w:val="20"/>
                <w:szCs w:val="20"/>
              </w:rPr>
              <w:t>38:15:090201:10</w:t>
            </w:r>
          </w:p>
        </w:tc>
      </w:tr>
      <w:tr w:rsidR="00962F8F" w:rsidRPr="00431399" w:rsidTr="002142F6">
        <w:tc>
          <w:tcPr>
            <w:tcW w:w="1134" w:type="dxa"/>
          </w:tcPr>
          <w:p w:rsidR="00962F8F" w:rsidRPr="00431399" w:rsidRDefault="00962F8F" w:rsidP="00454753">
            <w:pPr>
              <w:jc w:val="center"/>
              <w:rPr>
                <w:sz w:val="20"/>
                <w:szCs w:val="20"/>
              </w:rPr>
            </w:pPr>
            <w:r>
              <w:rPr>
                <w:sz w:val="20"/>
                <w:szCs w:val="20"/>
              </w:rPr>
              <w:t>3.</w:t>
            </w:r>
          </w:p>
        </w:tc>
        <w:tc>
          <w:tcPr>
            <w:tcW w:w="5636"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12</w:t>
            </w:r>
          </w:p>
        </w:tc>
        <w:tc>
          <w:tcPr>
            <w:tcW w:w="3827" w:type="dxa"/>
          </w:tcPr>
          <w:p w:rsidR="00962F8F" w:rsidRDefault="00962F8F" w:rsidP="00454753">
            <w:pPr>
              <w:jc w:val="both"/>
              <w:rPr>
                <w:sz w:val="20"/>
                <w:szCs w:val="20"/>
              </w:rPr>
            </w:pPr>
            <w:r>
              <w:rPr>
                <w:sz w:val="20"/>
                <w:szCs w:val="20"/>
              </w:rPr>
              <w:t>38:15:090201:259</w:t>
            </w:r>
          </w:p>
        </w:tc>
      </w:tr>
      <w:tr w:rsidR="00962F8F" w:rsidRPr="00431399" w:rsidTr="002142F6">
        <w:tc>
          <w:tcPr>
            <w:tcW w:w="1134" w:type="dxa"/>
          </w:tcPr>
          <w:p w:rsidR="00962F8F" w:rsidRPr="00431399" w:rsidRDefault="00962F8F" w:rsidP="00454753">
            <w:pPr>
              <w:jc w:val="center"/>
              <w:rPr>
                <w:sz w:val="20"/>
                <w:szCs w:val="20"/>
              </w:rPr>
            </w:pPr>
            <w:r>
              <w:rPr>
                <w:sz w:val="20"/>
                <w:szCs w:val="20"/>
              </w:rPr>
              <w:t>4.</w:t>
            </w:r>
          </w:p>
        </w:tc>
        <w:tc>
          <w:tcPr>
            <w:tcW w:w="5636"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1</w:t>
            </w:r>
          </w:p>
        </w:tc>
        <w:tc>
          <w:tcPr>
            <w:tcW w:w="3827" w:type="dxa"/>
          </w:tcPr>
          <w:p w:rsidR="00962F8F" w:rsidRDefault="00962F8F" w:rsidP="00454753">
            <w:pPr>
              <w:jc w:val="both"/>
              <w:rPr>
                <w:sz w:val="20"/>
                <w:szCs w:val="20"/>
              </w:rPr>
            </w:pPr>
            <w:r>
              <w:rPr>
                <w:sz w:val="20"/>
                <w:szCs w:val="20"/>
              </w:rPr>
              <w:t>38:15:090201:187</w:t>
            </w:r>
          </w:p>
        </w:tc>
      </w:tr>
      <w:tr w:rsidR="00962F8F" w:rsidRPr="00431399" w:rsidTr="002142F6">
        <w:tc>
          <w:tcPr>
            <w:tcW w:w="1134" w:type="dxa"/>
          </w:tcPr>
          <w:p w:rsidR="00962F8F" w:rsidRPr="00431399" w:rsidRDefault="00962F8F" w:rsidP="00454753">
            <w:pPr>
              <w:jc w:val="center"/>
              <w:rPr>
                <w:sz w:val="20"/>
                <w:szCs w:val="20"/>
              </w:rPr>
            </w:pPr>
            <w:r>
              <w:rPr>
                <w:sz w:val="20"/>
                <w:szCs w:val="20"/>
              </w:rPr>
              <w:t>5.</w:t>
            </w:r>
          </w:p>
        </w:tc>
        <w:tc>
          <w:tcPr>
            <w:tcW w:w="5636"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Центральная  земельный участок 9</w:t>
            </w:r>
          </w:p>
        </w:tc>
        <w:tc>
          <w:tcPr>
            <w:tcW w:w="3827" w:type="dxa"/>
          </w:tcPr>
          <w:p w:rsidR="00962F8F" w:rsidRPr="00F17095" w:rsidRDefault="00962F8F" w:rsidP="00454753">
            <w:pPr>
              <w:jc w:val="both"/>
              <w:rPr>
                <w:sz w:val="20"/>
                <w:szCs w:val="20"/>
              </w:rPr>
            </w:pPr>
            <w:r>
              <w:rPr>
                <w:sz w:val="20"/>
                <w:szCs w:val="20"/>
              </w:rPr>
              <w:t>38:15:090401:162</w:t>
            </w:r>
          </w:p>
        </w:tc>
      </w:tr>
      <w:tr w:rsidR="00962F8F" w:rsidRPr="00431399" w:rsidTr="002142F6">
        <w:tc>
          <w:tcPr>
            <w:tcW w:w="1134" w:type="dxa"/>
          </w:tcPr>
          <w:p w:rsidR="00962F8F" w:rsidRPr="00431399" w:rsidRDefault="00962F8F" w:rsidP="00454753">
            <w:pPr>
              <w:jc w:val="center"/>
              <w:rPr>
                <w:sz w:val="20"/>
                <w:szCs w:val="20"/>
              </w:rPr>
            </w:pPr>
            <w:r>
              <w:rPr>
                <w:sz w:val="20"/>
                <w:szCs w:val="20"/>
              </w:rPr>
              <w:t>6.</w:t>
            </w:r>
          </w:p>
        </w:tc>
        <w:tc>
          <w:tcPr>
            <w:tcW w:w="5636"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8</w:t>
            </w:r>
          </w:p>
        </w:tc>
        <w:tc>
          <w:tcPr>
            <w:tcW w:w="3827" w:type="dxa"/>
          </w:tcPr>
          <w:p w:rsidR="00962F8F" w:rsidRPr="00F17095" w:rsidRDefault="00962F8F" w:rsidP="00454753">
            <w:pPr>
              <w:jc w:val="both"/>
              <w:rPr>
                <w:sz w:val="20"/>
                <w:szCs w:val="20"/>
              </w:rPr>
            </w:pPr>
            <w:r>
              <w:rPr>
                <w:sz w:val="20"/>
                <w:szCs w:val="20"/>
              </w:rPr>
              <w:t>38:15:090401:45</w:t>
            </w:r>
          </w:p>
        </w:tc>
      </w:tr>
      <w:tr w:rsidR="00962F8F" w:rsidRPr="00431399" w:rsidTr="002142F6">
        <w:tc>
          <w:tcPr>
            <w:tcW w:w="1134" w:type="dxa"/>
          </w:tcPr>
          <w:p w:rsidR="00962F8F" w:rsidRPr="00431399" w:rsidRDefault="00962F8F" w:rsidP="00454753">
            <w:pPr>
              <w:jc w:val="center"/>
              <w:rPr>
                <w:sz w:val="20"/>
                <w:szCs w:val="20"/>
              </w:rPr>
            </w:pPr>
            <w:r>
              <w:rPr>
                <w:sz w:val="20"/>
                <w:szCs w:val="20"/>
              </w:rPr>
              <w:t>7.</w:t>
            </w:r>
          </w:p>
        </w:tc>
        <w:tc>
          <w:tcPr>
            <w:tcW w:w="5636"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5</w:t>
            </w:r>
          </w:p>
        </w:tc>
        <w:tc>
          <w:tcPr>
            <w:tcW w:w="3827" w:type="dxa"/>
          </w:tcPr>
          <w:p w:rsidR="00962F8F" w:rsidRPr="00F17095" w:rsidRDefault="00962F8F" w:rsidP="00454753">
            <w:pPr>
              <w:jc w:val="both"/>
              <w:rPr>
                <w:sz w:val="20"/>
                <w:szCs w:val="20"/>
              </w:rPr>
            </w:pPr>
            <w:r>
              <w:rPr>
                <w:sz w:val="20"/>
                <w:szCs w:val="20"/>
              </w:rPr>
              <w:t>38:15:090401:388</w:t>
            </w:r>
          </w:p>
        </w:tc>
      </w:tr>
      <w:tr w:rsidR="00962F8F" w:rsidRPr="00431399" w:rsidTr="002142F6">
        <w:tc>
          <w:tcPr>
            <w:tcW w:w="1134" w:type="dxa"/>
          </w:tcPr>
          <w:p w:rsidR="00962F8F" w:rsidRPr="00431399" w:rsidRDefault="00962F8F" w:rsidP="00454753">
            <w:pPr>
              <w:jc w:val="center"/>
              <w:rPr>
                <w:sz w:val="20"/>
                <w:szCs w:val="20"/>
              </w:rPr>
            </w:pPr>
            <w:r>
              <w:rPr>
                <w:sz w:val="20"/>
                <w:szCs w:val="20"/>
              </w:rPr>
              <w:t>8.</w:t>
            </w:r>
          </w:p>
        </w:tc>
        <w:tc>
          <w:tcPr>
            <w:tcW w:w="5636"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Центральная  земельный участок 34</w:t>
            </w:r>
          </w:p>
        </w:tc>
        <w:tc>
          <w:tcPr>
            <w:tcW w:w="3827" w:type="dxa"/>
          </w:tcPr>
          <w:p w:rsidR="00962F8F" w:rsidRPr="00F17095" w:rsidRDefault="00962F8F" w:rsidP="00454753">
            <w:pPr>
              <w:jc w:val="both"/>
              <w:rPr>
                <w:sz w:val="20"/>
                <w:szCs w:val="20"/>
              </w:rPr>
            </w:pPr>
            <w:r>
              <w:rPr>
                <w:sz w:val="20"/>
                <w:szCs w:val="20"/>
              </w:rPr>
              <w:t>38:15:090401:413</w:t>
            </w:r>
          </w:p>
        </w:tc>
      </w:tr>
      <w:tr w:rsidR="00962F8F" w:rsidRPr="00431399" w:rsidTr="002142F6">
        <w:tc>
          <w:tcPr>
            <w:tcW w:w="1134" w:type="dxa"/>
          </w:tcPr>
          <w:p w:rsidR="00962F8F" w:rsidRPr="00431399" w:rsidRDefault="00962F8F" w:rsidP="00454753">
            <w:pPr>
              <w:jc w:val="center"/>
              <w:rPr>
                <w:sz w:val="20"/>
                <w:szCs w:val="20"/>
              </w:rPr>
            </w:pPr>
            <w:r>
              <w:rPr>
                <w:sz w:val="20"/>
                <w:szCs w:val="20"/>
              </w:rPr>
              <w:t>9.</w:t>
            </w:r>
          </w:p>
        </w:tc>
        <w:tc>
          <w:tcPr>
            <w:tcW w:w="5636"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Центральная  земельный участок 27</w:t>
            </w:r>
          </w:p>
        </w:tc>
        <w:tc>
          <w:tcPr>
            <w:tcW w:w="3827" w:type="dxa"/>
          </w:tcPr>
          <w:p w:rsidR="00962F8F" w:rsidRPr="00F17095" w:rsidRDefault="00962F8F" w:rsidP="00454753">
            <w:pPr>
              <w:jc w:val="both"/>
              <w:rPr>
                <w:sz w:val="20"/>
                <w:szCs w:val="20"/>
              </w:rPr>
            </w:pPr>
            <w:r>
              <w:rPr>
                <w:sz w:val="20"/>
                <w:szCs w:val="20"/>
              </w:rPr>
              <w:t>38:15:090401:56</w:t>
            </w:r>
          </w:p>
        </w:tc>
      </w:tr>
      <w:tr w:rsidR="00962F8F" w:rsidRPr="00431399" w:rsidTr="002142F6">
        <w:tc>
          <w:tcPr>
            <w:tcW w:w="1134" w:type="dxa"/>
          </w:tcPr>
          <w:p w:rsidR="00962F8F" w:rsidRPr="00431399" w:rsidRDefault="00962F8F" w:rsidP="00454753">
            <w:pPr>
              <w:jc w:val="center"/>
              <w:rPr>
                <w:sz w:val="20"/>
                <w:szCs w:val="20"/>
              </w:rPr>
            </w:pPr>
            <w:r>
              <w:rPr>
                <w:sz w:val="20"/>
                <w:szCs w:val="20"/>
              </w:rPr>
              <w:t>10.</w:t>
            </w:r>
          </w:p>
        </w:tc>
        <w:tc>
          <w:tcPr>
            <w:tcW w:w="5636"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Центральная  земельный участок 19</w:t>
            </w:r>
          </w:p>
        </w:tc>
        <w:tc>
          <w:tcPr>
            <w:tcW w:w="3827" w:type="dxa"/>
          </w:tcPr>
          <w:p w:rsidR="00962F8F" w:rsidRPr="00F17095" w:rsidRDefault="00962F8F" w:rsidP="00454753">
            <w:pPr>
              <w:jc w:val="both"/>
              <w:rPr>
                <w:sz w:val="20"/>
                <w:szCs w:val="20"/>
              </w:rPr>
            </w:pPr>
            <w:r>
              <w:rPr>
                <w:sz w:val="20"/>
                <w:szCs w:val="20"/>
              </w:rPr>
              <w:t>38:15:090401:52</w:t>
            </w:r>
          </w:p>
        </w:tc>
      </w:tr>
      <w:tr w:rsidR="00962F8F" w:rsidRPr="00431399" w:rsidTr="002142F6">
        <w:tc>
          <w:tcPr>
            <w:tcW w:w="1134" w:type="dxa"/>
          </w:tcPr>
          <w:p w:rsidR="00962F8F" w:rsidRPr="00431399" w:rsidRDefault="00962F8F" w:rsidP="00454753">
            <w:pPr>
              <w:jc w:val="center"/>
              <w:rPr>
                <w:sz w:val="20"/>
                <w:szCs w:val="20"/>
              </w:rPr>
            </w:pPr>
            <w:r>
              <w:rPr>
                <w:sz w:val="20"/>
                <w:szCs w:val="20"/>
              </w:rPr>
              <w:t>11.</w:t>
            </w:r>
          </w:p>
        </w:tc>
        <w:tc>
          <w:tcPr>
            <w:tcW w:w="5636"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Центральная  земельный участок 18</w:t>
            </w:r>
          </w:p>
        </w:tc>
        <w:tc>
          <w:tcPr>
            <w:tcW w:w="3827" w:type="dxa"/>
          </w:tcPr>
          <w:p w:rsidR="00962F8F" w:rsidRPr="00F17095" w:rsidRDefault="00962F8F" w:rsidP="00454753">
            <w:pPr>
              <w:jc w:val="both"/>
              <w:rPr>
                <w:sz w:val="20"/>
                <w:szCs w:val="20"/>
              </w:rPr>
            </w:pPr>
            <w:r>
              <w:rPr>
                <w:sz w:val="20"/>
                <w:szCs w:val="20"/>
              </w:rPr>
              <w:t>38:15:090401:189</w:t>
            </w:r>
          </w:p>
        </w:tc>
      </w:tr>
      <w:tr w:rsidR="00962F8F" w:rsidRPr="00431399" w:rsidTr="002142F6">
        <w:tc>
          <w:tcPr>
            <w:tcW w:w="1134" w:type="dxa"/>
          </w:tcPr>
          <w:p w:rsidR="00962F8F" w:rsidRPr="00431399" w:rsidRDefault="00962F8F" w:rsidP="00454753">
            <w:pPr>
              <w:jc w:val="center"/>
              <w:rPr>
                <w:sz w:val="20"/>
                <w:szCs w:val="20"/>
              </w:rPr>
            </w:pPr>
            <w:r>
              <w:rPr>
                <w:sz w:val="20"/>
                <w:szCs w:val="20"/>
              </w:rPr>
              <w:t>12.</w:t>
            </w:r>
          </w:p>
        </w:tc>
        <w:tc>
          <w:tcPr>
            <w:tcW w:w="5636"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Центральная  земельный участок 15</w:t>
            </w:r>
          </w:p>
        </w:tc>
        <w:tc>
          <w:tcPr>
            <w:tcW w:w="3827" w:type="dxa"/>
          </w:tcPr>
          <w:p w:rsidR="00962F8F" w:rsidRDefault="00962F8F" w:rsidP="00454753">
            <w:r>
              <w:rPr>
                <w:sz w:val="20"/>
                <w:szCs w:val="20"/>
              </w:rPr>
              <w:t>38:15:090401</w:t>
            </w:r>
            <w:r w:rsidRPr="00E57B50">
              <w:rPr>
                <w:sz w:val="20"/>
                <w:szCs w:val="20"/>
              </w:rPr>
              <w:t>:</w:t>
            </w:r>
            <w:r>
              <w:rPr>
                <w:sz w:val="20"/>
                <w:szCs w:val="20"/>
              </w:rPr>
              <w:t>154</w:t>
            </w:r>
          </w:p>
        </w:tc>
      </w:tr>
      <w:tr w:rsidR="00962F8F" w:rsidRPr="00431399" w:rsidTr="002142F6">
        <w:tc>
          <w:tcPr>
            <w:tcW w:w="1134" w:type="dxa"/>
          </w:tcPr>
          <w:p w:rsidR="00962F8F" w:rsidRPr="00431399" w:rsidRDefault="00962F8F" w:rsidP="00454753">
            <w:pPr>
              <w:jc w:val="center"/>
              <w:rPr>
                <w:sz w:val="20"/>
                <w:szCs w:val="20"/>
              </w:rPr>
            </w:pPr>
            <w:r>
              <w:rPr>
                <w:sz w:val="20"/>
                <w:szCs w:val="20"/>
              </w:rPr>
              <w:t>13.</w:t>
            </w:r>
          </w:p>
        </w:tc>
        <w:tc>
          <w:tcPr>
            <w:tcW w:w="5636"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Центральная  земельный участок 14 </w:t>
            </w:r>
          </w:p>
        </w:tc>
        <w:tc>
          <w:tcPr>
            <w:tcW w:w="3827" w:type="dxa"/>
          </w:tcPr>
          <w:p w:rsidR="00962F8F" w:rsidRPr="00F17095" w:rsidRDefault="00962F8F" w:rsidP="00454753">
            <w:pPr>
              <w:jc w:val="both"/>
              <w:rPr>
                <w:sz w:val="20"/>
                <w:szCs w:val="20"/>
              </w:rPr>
            </w:pPr>
            <w:r>
              <w:rPr>
                <w:sz w:val="20"/>
                <w:szCs w:val="20"/>
              </w:rPr>
              <w:t>38:15:090401:51</w:t>
            </w:r>
          </w:p>
        </w:tc>
      </w:tr>
      <w:tr w:rsidR="00962F8F" w:rsidRPr="00431399" w:rsidTr="002142F6">
        <w:tc>
          <w:tcPr>
            <w:tcW w:w="1134" w:type="dxa"/>
          </w:tcPr>
          <w:p w:rsidR="00962F8F" w:rsidRPr="00431399" w:rsidRDefault="00962F8F" w:rsidP="00454753">
            <w:pPr>
              <w:jc w:val="center"/>
              <w:rPr>
                <w:sz w:val="20"/>
                <w:szCs w:val="20"/>
              </w:rPr>
            </w:pPr>
            <w:r>
              <w:rPr>
                <w:sz w:val="20"/>
                <w:szCs w:val="20"/>
              </w:rPr>
              <w:t>14.</w:t>
            </w:r>
          </w:p>
        </w:tc>
        <w:tc>
          <w:tcPr>
            <w:tcW w:w="5636"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Центральная  земельный участок 13  </w:t>
            </w:r>
          </w:p>
        </w:tc>
        <w:tc>
          <w:tcPr>
            <w:tcW w:w="3827" w:type="dxa"/>
          </w:tcPr>
          <w:p w:rsidR="00962F8F" w:rsidRPr="00F17095" w:rsidRDefault="00962F8F" w:rsidP="00454753">
            <w:pPr>
              <w:jc w:val="both"/>
              <w:rPr>
                <w:sz w:val="20"/>
                <w:szCs w:val="20"/>
              </w:rPr>
            </w:pPr>
            <w:r>
              <w:rPr>
                <w:sz w:val="20"/>
                <w:szCs w:val="20"/>
              </w:rPr>
              <w:t>38:15:090401:151</w:t>
            </w:r>
          </w:p>
        </w:tc>
      </w:tr>
      <w:tr w:rsidR="00962F8F" w:rsidRPr="00431399" w:rsidTr="002142F6">
        <w:tc>
          <w:tcPr>
            <w:tcW w:w="1134" w:type="dxa"/>
          </w:tcPr>
          <w:p w:rsidR="00962F8F" w:rsidRPr="00431399" w:rsidRDefault="00962F8F" w:rsidP="00454753">
            <w:pPr>
              <w:jc w:val="center"/>
              <w:rPr>
                <w:sz w:val="20"/>
                <w:szCs w:val="20"/>
              </w:rPr>
            </w:pPr>
            <w:r>
              <w:rPr>
                <w:sz w:val="20"/>
                <w:szCs w:val="20"/>
              </w:rPr>
              <w:t>15.</w:t>
            </w:r>
          </w:p>
        </w:tc>
        <w:tc>
          <w:tcPr>
            <w:tcW w:w="5636"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Центральная  земельный участок 10</w:t>
            </w:r>
          </w:p>
        </w:tc>
        <w:tc>
          <w:tcPr>
            <w:tcW w:w="3827" w:type="dxa"/>
          </w:tcPr>
          <w:p w:rsidR="00962F8F" w:rsidRPr="00F17095" w:rsidRDefault="00962F8F" w:rsidP="00454753">
            <w:pPr>
              <w:jc w:val="both"/>
              <w:rPr>
                <w:sz w:val="20"/>
                <w:szCs w:val="20"/>
              </w:rPr>
            </w:pPr>
            <w:r>
              <w:rPr>
                <w:sz w:val="20"/>
                <w:szCs w:val="20"/>
              </w:rPr>
              <w:t>38:15:090501:95</w:t>
            </w:r>
          </w:p>
        </w:tc>
      </w:tr>
      <w:tr w:rsidR="00962F8F" w:rsidRPr="00431399" w:rsidTr="002142F6">
        <w:tc>
          <w:tcPr>
            <w:tcW w:w="1134" w:type="dxa"/>
          </w:tcPr>
          <w:p w:rsidR="00962F8F" w:rsidRPr="00431399" w:rsidRDefault="00962F8F" w:rsidP="00454753">
            <w:pPr>
              <w:jc w:val="center"/>
              <w:rPr>
                <w:sz w:val="20"/>
                <w:szCs w:val="20"/>
              </w:rPr>
            </w:pPr>
            <w:r>
              <w:rPr>
                <w:sz w:val="20"/>
                <w:szCs w:val="20"/>
              </w:rPr>
              <w:lastRenderedPageBreak/>
              <w:t>16.</w:t>
            </w:r>
          </w:p>
        </w:tc>
        <w:tc>
          <w:tcPr>
            <w:tcW w:w="5636"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Центральная  земельный участок 1</w:t>
            </w:r>
          </w:p>
        </w:tc>
        <w:tc>
          <w:tcPr>
            <w:tcW w:w="3827" w:type="dxa"/>
          </w:tcPr>
          <w:p w:rsidR="00962F8F" w:rsidRPr="00F17095" w:rsidRDefault="00962F8F" w:rsidP="00454753">
            <w:pPr>
              <w:jc w:val="both"/>
              <w:rPr>
                <w:sz w:val="20"/>
                <w:szCs w:val="20"/>
              </w:rPr>
            </w:pPr>
            <w:r>
              <w:rPr>
                <w:sz w:val="20"/>
                <w:szCs w:val="20"/>
              </w:rPr>
              <w:t>38:15:090401:543</w:t>
            </w:r>
          </w:p>
        </w:tc>
      </w:tr>
      <w:tr w:rsidR="00962F8F" w:rsidRPr="00431399" w:rsidTr="002142F6">
        <w:tc>
          <w:tcPr>
            <w:tcW w:w="1134" w:type="dxa"/>
          </w:tcPr>
          <w:p w:rsidR="00962F8F" w:rsidRPr="00431399" w:rsidRDefault="00962F8F" w:rsidP="00454753">
            <w:pPr>
              <w:jc w:val="center"/>
              <w:rPr>
                <w:sz w:val="20"/>
                <w:szCs w:val="20"/>
              </w:rPr>
            </w:pPr>
            <w:r>
              <w:rPr>
                <w:sz w:val="20"/>
                <w:szCs w:val="20"/>
              </w:rPr>
              <w:t>17.</w:t>
            </w:r>
          </w:p>
        </w:tc>
        <w:tc>
          <w:tcPr>
            <w:tcW w:w="5636"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Озерная  земельный участок 8</w:t>
            </w:r>
          </w:p>
        </w:tc>
        <w:tc>
          <w:tcPr>
            <w:tcW w:w="3827" w:type="dxa"/>
          </w:tcPr>
          <w:p w:rsidR="00962F8F" w:rsidRPr="00F17095" w:rsidRDefault="00962F8F" w:rsidP="00454753">
            <w:pPr>
              <w:jc w:val="both"/>
              <w:rPr>
                <w:sz w:val="20"/>
                <w:szCs w:val="20"/>
              </w:rPr>
            </w:pPr>
            <w:r>
              <w:rPr>
                <w:sz w:val="20"/>
                <w:szCs w:val="20"/>
              </w:rPr>
              <w:t>38:15:090401:38</w:t>
            </w:r>
          </w:p>
        </w:tc>
      </w:tr>
      <w:tr w:rsidR="00962F8F" w:rsidRPr="00431399" w:rsidTr="002142F6">
        <w:tc>
          <w:tcPr>
            <w:tcW w:w="1134" w:type="dxa"/>
          </w:tcPr>
          <w:p w:rsidR="00962F8F" w:rsidRPr="00431399" w:rsidRDefault="00962F8F" w:rsidP="00454753">
            <w:pPr>
              <w:jc w:val="center"/>
              <w:rPr>
                <w:sz w:val="20"/>
                <w:szCs w:val="20"/>
              </w:rPr>
            </w:pPr>
            <w:r>
              <w:rPr>
                <w:sz w:val="20"/>
                <w:szCs w:val="20"/>
              </w:rPr>
              <w:t>18.</w:t>
            </w:r>
          </w:p>
        </w:tc>
        <w:tc>
          <w:tcPr>
            <w:tcW w:w="5636"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Озерная  земельный участок 7</w:t>
            </w:r>
          </w:p>
        </w:tc>
        <w:tc>
          <w:tcPr>
            <w:tcW w:w="3827" w:type="dxa"/>
          </w:tcPr>
          <w:p w:rsidR="00962F8F" w:rsidRPr="00F17095" w:rsidRDefault="00962F8F" w:rsidP="00454753">
            <w:pPr>
              <w:jc w:val="both"/>
              <w:rPr>
                <w:sz w:val="20"/>
                <w:szCs w:val="20"/>
              </w:rPr>
            </w:pPr>
            <w:r>
              <w:rPr>
                <w:sz w:val="20"/>
                <w:szCs w:val="20"/>
              </w:rPr>
              <w:t xml:space="preserve"> 38:15:090401:37</w:t>
            </w:r>
          </w:p>
        </w:tc>
      </w:tr>
      <w:tr w:rsidR="00962F8F" w:rsidRPr="00431399" w:rsidTr="002142F6">
        <w:tc>
          <w:tcPr>
            <w:tcW w:w="1134" w:type="dxa"/>
          </w:tcPr>
          <w:p w:rsidR="00962F8F" w:rsidRPr="00431399" w:rsidRDefault="00962F8F" w:rsidP="00454753">
            <w:pPr>
              <w:jc w:val="center"/>
              <w:rPr>
                <w:sz w:val="20"/>
                <w:szCs w:val="20"/>
              </w:rPr>
            </w:pPr>
            <w:r>
              <w:rPr>
                <w:sz w:val="20"/>
                <w:szCs w:val="20"/>
              </w:rPr>
              <w:t>19.</w:t>
            </w:r>
          </w:p>
        </w:tc>
        <w:tc>
          <w:tcPr>
            <w:tcW w:w="5636"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Озерная  земельный участок 6  </w:t>
            </w:r>
          </w:p>
        </w:tc>
        <w:tc>
          <w:tcPr>
            <w:tcW w:w="3827" w:type="dxa"/>
          </w:tcPr>
          <w:p w:rsidR="00962F8F" w:rsidRPr="00F17095" w:rsidRDefault="00962F8F" w:rsidP="00454753">
            <w:pPr>
              <w:jc w:val="both"/>
              <w:rPr>
                <w:sz w:val="20"/>
                <w:szCs w:val="20"/>
              </w:rPr>
            </w:pPr>
            <w:r>
              <w:rPr>
                <w:sz w:val="20"/>
                <w:szCs w:val="20"/>
              </w:rPr>
              <w:t>38:15:090401:145</w:t>
            </w:r>
          </w:p>
        </w:tc>
      </w:tr>
      <w:tr w:rsidR="00962F8F" w:rsidRPr="00431399" w:rsidTr="002142F6">
        <w:tc>
          <w:tcPr>
            <w:tcW w:w="1134" w:type="dxa"/>
          </w:tcPr>
          <w:p w:rsidR="00962F8F" w:rsidRPr="00431399" w:rsidRDefault="00962F8F" w:rsidP="00454753">
            <w:pPr>
              <w:jc w:val="center"/>
              <w:rPr>
                <w:sz w:val="20"/>
                <w:szCs w:val="20"/>
              </w:rPr>
            </w:pPr>
            <w:r>
              <w:rPr>
                <w:sz w:val="20"/>
                <w:szCs w:val="20"/>
              </w:rPr>
              <w:t>20.</w:t>
            </w:r>
          </w:p>
        </w:tc>
        <w:tc>
          <w:tcPr>
            <w:tcW w:w="5636"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Озерная  земельный участок 3</w:t>
            </w:r>
          </w:p>
        </w:tc>
        <w:tc>
          <w:tcPr>
            <w:tcW w:w="3827" w:type="dxa"/>
          </w:tcPr>
          <w:p w:rsidR="00962F8F" w:rsidRPr="00F17095" w:rsidRDefault="00962F8F" w:rsidP="00454753">
            <w:pPr>
              <w:jc w:val="both"/>
              <w:rPr>
                <w:sz w:val="20"/>
                <w:szCs w:val="20"/>
              </w:rPr>
            </w:pPr>
            <w:r>
              <w:rPr>
                <w:sz w:val="20"/>
                <w:szCs w:val="20"/>
              </w:rPr>
              <w:t>38:15:090401:144</w:t>
            </w:r>
          </w:p>
        </w:tc>
      </w:tr>
      <w:tr w:rsidR="00962F8F" w:rsidRPr="00431399" w:rsidTr="002142F6">
        <w:tc>
          <w:tcPr>
            <w:tcW w:w="1134" w:type="dxa"/>
          </w:tcPr>
          <w:p w:rsidR="00962F8F" w:rsidRPr="00431399" w:rsidRDefault="00962F8F" w:rsidP="00454753">
            <w:pPr>
              <w:jc w:val="center"/>
              <w:rPr>
                <w:sz w:val="20"/>
                <w:szCs w:val="20"/>
              </w:rPr>
            </w:pPr>
            <w:r>
              <w:rPr>
                <w:sz w:val="20"/>
                <w:szCs w:val="20"/>
              </w:rPr>
              <w:t>21.</w:t>
            </w:r>
          </w:p>
        </w:tc>
        <w:tc>
          <w:tcPr>
            <w:tcW w:w="5636"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Озерная  земельный участок 1</w:t>
            </w:r>
          </w:p>
        </w:tc>
        <w:tc>
          <w:tcPr>
            <w:tcW w:w="3827" w:type="dxa"/>
          </w:tcPr>
          <w:p w:rsidR="00962F8F" w:rsidRPr="00F17095" w:rsidRDefault="00962F8F" w:rsidP="00454753">
            <w:pPr>
              <w:jc w:val="both"/>
              <w:rPr>
                <w:sz w:val="20"/>
                <w:szCs w:val="20"/>
              </w:rPr>
            </w:pPr>
            <w:r>
              <w:rPr>
                <w:sz w:val="20"/>
                <w:szCs w:val="20"/>
              </w:rPr>
              <w:t>38:15:090401:35</w:t>
            </w:r>
          </w:p>
        </w:tc>
      </w:tr>
      <w:tr w:rsidR="00962F8F" w:rsidRPr="00431399" w:rsidTr="002142F6">
        <w:tc>
          <w:tcPr>
            <w:tcW w:w="1134" w:type="dxa"/>
          </w:tcPr>
          <w:p w:rsidR="00962F8F" w:rsidRPr="00431399" w:rsidRDefault="00962F8F" w:rsidP="00454753">
            <w:pPr>
              <w:jc w:val="center"/>
              <w:rPr>
                <w:sz w:val="20"/>
                <w:szCs w:val="20"/>
              </w:rPr>
            </w:pPr>
            <w:r>
              <w:rPr>
                <w:sz w:val="20"/>
                <w:szCs w:val="20"/>
              </w:rPr>
              <w:t>22.</w:t>
            </w:r>
          </w:p>
        </w:tc>
        <w:tc>
          <w:tcPr>
            <w:tcW w:w="5636"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Лесная  земельный участок 46</w:t>
            </w:r>
          </w:p>
        </w:tc>
        <w:tc>
          <w:tcPr>
            <w:tcW w:w="3827" w:type="dxa"/>
          </w:tcPr>
          <w:p w:rsidR="00962F8F" w:rsidRPr="00F17095" w:rsidRDefault="00962F8F" w:rsidP="00454753">
            <w:pPr>
              <w:jc w:val="both"/>
              <w:rPr>
                <w:sz w:val="20"/>
                <w:szCs w:val="20"/>
              </w:rPr>
            </w:pPr>
            <w:r>
              <w:rPr>
                <w:sz w:val="20"/>
                <w:szCs w:val="20"/>
              </w:rPr>
              <w:t>38:15:090401:403</w:t>
            </w:r>
          </w:p>
        </w:tc>
      </w:tr>
      <w:tr w:rsidR="00962F8F" w:rsidRPr="00431399" w:rsidTr="002142F6">
        <w:tc>
          <w:tcPr>
            <w:tcW w:w="1134" w:type="dxa"/>
          </w:tcPr>
          <w:p w:rsidR="00962F8F" w:rsidRPr="00431399" w:rsidRDefault="00962F8F" w:rsidP="00454753">
            <w:pPr>
              <w:jc w:val="center"/>
              <w:rPr>
                <w:sz w:val="20"/>
                <w:szCs w:val="20"/>
              </w:rPr>
            </w:pPr>
            <w:r>
              <w:rPr>
                <w:sz w:val="20"/>
                <w:szCs w:val="20"/>
              </w:rPr>
              <w:t>23.</w:t>
            </w:r>
          </w:p>
        </w:tc>
        <w:tc>
          <w:tcPr>
            <w:tcW w:w="5636"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Клубная  земельный участок 7</w:t>
            </w:r>
          </w:p>
        </w:tc>
        <w:tc>
          <w:tcPr>
            <w:tcW w:w="3827" w:type="dxa"/>
          </w:tcPr>
          <w:p w:rsidR="00962F8F" w:rsidRPr="00F17095" w:rsidRDefault="00962F8F" w:rsidP="00454753">
            <w:pPr>
              <w:jc w:val="both"/>
              <w:rPr>
                <w:sz w:val="20"/>
                <w:szCs w:val="20"/>
              </w:rPr>
            </w:pPr>
            <w:r>
              <w:rPr>
                <w:sz w:val="20"/>
                <w:szCs w:val="20"/>
              </w:rPr>
              <w:t>38:15:090401:378</w:t>
            </w:r>
          </w:p>
        </w:tc>
      </w:tr>
      <w:tr w:rsidR="00962F8F" w:rsidRPr="00431399" w:rsidTr="002142F6">
        <w:tc>
          <w:tcPr>
            <w:tcW w:w="1134" w:type="dxa"/>
          </w:tcPr>
          <w:p w:rsidR="00962F8F" w:rsidRPr="00431399" w:rsidRDefault="00962F8F" w:rsidP="00454753">
            <w:pPr>
              <w:jc w:val="center"/>
              <w:rPr>
                <w:sz w:val="20"/>
                <w:szCs w:val="20"/>
              </w:rPr>
            </w:pPr>
            <w:r>
              <w:rPr>
                <w:sz w:val="20"/>
                <w:szCs w:val="20"/>
              </w:rPr>
              <w:t>24.</w:t>
            </w:r>
          </w:p>
        </w:tc>
        <w:tc>
          <w:tcPr>
            <w:tcW w:w="5636"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Клубная  земельный участок 5</w:t>
            </w:r>
          </w:p>
        </w:tc>
        <w:tc>
          <w:tcPr>
            <w:tcW w:w="3827" w:type="dxa"/>
          </w:tcPr>
          <w:p w:rsidR="00962F8F" w:rsidRPr="00F17095" w:rsidRDefault="00962F8F" w:rsidP="00454753">
            <w:pPr>
              <w:jc w:val="both"/>
              <w:rPr>
                <w:sz w:val="20"/>
                <w:szCs w:val="20"/>
              </w:rPr>
            </w:pPr>
            <w:r>
              <w:rPr>
                <w:sz w:val="20"/>
                <w:szCs w:val="20"/>
              </w:rPr>
              <w:t>38:15:090401:361</w:t>
            </w:r>
          </w:p>
        </w:tc>
      </w:tr>
      <w:tr w:rsidR="00962F8F" w:rsidRPr="00431399" w:rsidTr="002142F6">
        <w:tc>
          <w:tcPr>
            <w:tcW w:w="1134" w:type="dxa"/>
          </w:tcPr>
          <w:p w:rsidR="00962F8F" w:rsidRPr="00431399" w:rsidRDefault="00962F8F" w:rsidP="00454753">
            <w:pPr>
              <w:jc w:val="center"/>
              <w:rPr>
                <w:sz w:val="20"/>
                <w:szCs w:val="20"/>
              </w:rPr>
            </w:pPr>
            <w:r>
              <w:rPr>
                <w:sz w:val="20"/>
                <w:szCs w:val="20"/>
              </w:rPr>
              <w:t>25.</w:t>
            </w:r>
          </w:p>
        </w:tc>
        <w:tc>
          <w:tcPr>
            <w:tcW w:w="5636"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Клубная  земельный участок 4</w:t>
            </w:r>
          </w:p>
        </w:tc>
        <w:tc>
          <w:tcPr>
            <w:tcW w:w="3827" w:type="dxa"/>
          </w:tcPr>
          <w:p w:rsidR="00962F8F" w:rsidRPr="00F17095" w:rsidRDefault="00962F8F" w:rsidP="00454753">
            <w:pPr>
              <w:jc w:val="both"/>
              <w:rPr>
                <w:sz w:val="20"/>
                <w:szCs w:val="20"/>
              </w:rPr>
            </w:pPr>
            <w:r>
              <w:rPr>
                <w:sz w:val="20"/>
                <w:szCs w:val="20"/>
              </w:rPr>
              <w:t>38:15:090401:8</w:t>
            </w:r>
          </w:p>
        </w:tc>
      </w:tr>
      <w:tr w:rsidR="00962F8F" w:rsidRPr="00431399" w:rsidTr="002142F6">
        <w:tc>
          <w:tcPr>
            <w:tcW w:w="1134" w:type="dxa"/>
          </w:tcPr>
          <w:p w:rsidR="00962F8F" w:rsidRPr="00431399" w:rsidRDefault="00962F8F" w:rsidP="00454753">
            <w:pPr>
              <w:jc w:val="center"/>
              <w:rPr>
                <w:sz w:val="20"/>
                <w:szCs w:val="20"/>
              </w:rPr>
            </w:pPr>
            <w:r>
              <w:rPr>
                <w:sz w:val="20"/>
                <w:szCs w:val="20"/>
              </w:rPr>
              <w:t>26.</w:t>
            </w:r>
          </w:p>
        </w:tc>
        <w:tc>
          <w:tcPr>
            <w:tcW w:w="5636"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Веселая  земельный участок 6</w:t>
            </w:r>
          </w:p>
        </w:tc>
        <w:tc>
          <w:tcPr>
            <w:tcW w:w="3827" w:type="dxa"/>
          </w:tcPr>
          <w:p w:rsidR="00962F8F" w:rsidRPr="00F17095" w:rsidRDefault="00962F8F" w:rsidP="00454753">
            <w:pPr>
              <w:jc w:val="both"/>
              <w:rPr>
                <w:sz w:val="20"/>
                <w:szCs w:val="20"/>
              </w:rPr>
            </w:pPr>
            <w:r>
              <w:rPr>
                <w:sz w:val="20"/>
                <w:szCs w:val="20"/>
              </w:rPr>
              <w:t>38:15:090401:356</w:t>
            </w:r>
          </w:p>
        </w:tc>
      </w:tr>
      <w:tr w:rsidR="00962F8F" w:rsidRPr="00431399" w:rsidTr="002142F6">
        <w:tc>
          <w:tcPr>
            <w:tcW w:w="1134" w:type="dxa"/>
          </w:tcPr>
          <w:p w:rsidR="00962F8F" w:rsidRPr="00431399" w:rsidRDefault="00962F8F" w:rsidP="00454753">
            <w:pPr>
              <w:jc w:val="center"/>
              <w:rPr>
                <w:sz w:val="20"/>
                <w:szCs w:val="20"/>
              </w:rPr>
            </w:pPr>
            <w:r>
              <w:rPr>
                <w:sz w:val="20"/>
                <w:szCs w:val="20"/>
              </w:rPr>
              <w:t>27.</w:t>
            </w:r>
          </w:p>
        </w:tc>
        <w:tc>
          <w:tcPr>
            <w:tcW w:w="5636"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Веселая  земельный участок 4</w:t>
            </w:r>
          </w:p>
        </w:tc>
        <w:tc>
          <w:tcPr>
            <w:tcW w:w="3827" w:type="dxa"/>
          </w:tcPr>
          <w:p w:rsidR="00962F8F" w:rsidRPr="00F17095" w:rsidRDefault="00962F8F" w:rsidP="00454753">
            <w:pPr>
              <w:jc w:val="both"/>
              <w:rPr>
                <w:sz w:val="20"/>
                <w:szCs w:val="20"/>
              </w:rPr>
            </w:pPr>
            <w:r>
              <w:rPr>
                <w:sz w:val="20"/>
                <w:szCs w:val="20"/>
              </w:rPr>
              <w:t>38:15:090401:402</w:t>
            </w:r>
          </w:p>
        </w:tc>
      </w:tr>
      <w:tr w:rsidR="00962F8F" w:rsidRPr="00431399" w:rsidTr="002142F6">
        <w:tc>
          <w:tcPr>
            <w:tcW w:w="1134" w:type="dxa"/>
          </w:tcPr>
          <w:p w:rsidR="00962F8F" w:rsidRPr="00431399" w:rsidRDefault="00962F8F" w:rsidP="00454753">
            <w:pPr>
              <w:jc w:val="center"/>
              <w:rPr>
                <w:sz w:val="20"/>
                <w:szCs w:val="20"/>
              </w:rPr>
            </w:pPr>
            <w:r>
              <w:rPr>
                <w:sz w:val="20"/>
                <w:szCs w:val="20"/>
              </w:rPr>
              <w:t>28.</w:t>
            </w:r>
          </w:p>
        </w:tc>
        <w:tc>
          <w:tcPr>
            <w:tcW w:w="5636"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Веселая  земельный участок 3</w:t>
            </w:r>
          </w:p>
        </w:tc>
        <w:tc>
          <w:tcPr>
            <w:tcW w:w="3827" w:type="dxa"/>
          </w:tcPr>
          <w:p w:rsidR="00962F8F" w:rsidRPr="00F17095" w:rsidRDefault="00962F8F" w:rsidP="00454753">
            <w:pPr>
              <w:jc w:val="both"/>
              <w:rPr>
                <w:sz w:val="20"/>
                <w:szCs w:val="20"/>
              </w:rPr>
            </w:pPr>
            <w:r>
              <w:rPr>
                <w:sz w:val="20"/>
                <w:szCs w:val="20"/>
              </w:rPr>
              <w:t>38:15:090401:384</w:t>
            </w:r>
          </w:p>
        </w:tc>
      </w:tr>
      <w:tr w:rsidR="00962F8F" w:rsidRPr="00431399" w:rsidTr="002142F6">
        <w:tc>
          <w:tcPr>
            <w:tcW w:w="1134" w:type="dxa"/>
          </w:tcPr>
          <w:p w:rsidR="00962F8F" w:rsidRPr="00431399" w:rsidRDefault="00962F8F" w:rsidP="00454753">
            <w:pPr>
              <w:jc w:val="center"/>
              <w:rPr>
                <w:sz w:val="20"/>
                <w:szCs w:val="20"/>
              </w:rPr>
            </w:pPr>
            <w:r>
              <w:rPr>
                <w:sz w:val="20"/>
                <w:szCs w:val="20"/>
              </w:rPr>
              <w:t>29.</w:t>
            </w:r>
          </w:p>
        </w:tc>
        <w:tc>
          <w:tcPr>
            <w:tcW w:w="5636"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Веселая  земельный участок 2</w:t>
            </w:r>
          </w:p>
        </w:tc>
        <w:tc>
          <w:tcPr>
            <w:tcW w:w="3827" w:type="dxa"/>
          </w:tcPr>
          <w:p w:rsidR="00962F8F" w:rsidRPr="00F17095" w:rsidRDefault="00962F8F" w:rsidP="00454753">
            <w:pPr>
              <w:jc w:val="both"/>
              <w:rPr>
                <w:sz w:val="20"/>
                <w:szCs w:val="20"/>
              </w:rPr>
            </w:pPr>
            <w:r>
              <w:rPr>
                <w:sz w:val="20"/>
                <w:szCs w:val="20"/>
              </w:rPr>
              <w:t>38:15:090401:579</w:t>
            </w:r>
          </w:p>
        </w:tc>
      </w:tr>
      <w:tr w:rsidR="00962F8F" w:rsidRPr="00431399" w:rsidTr="002142F6">
        <w:tc>
          <w:tcPr>
            <w:tcW w:w="1134" w:type="dxa"/>
          </w:tcPr>
          <w:p w:rsidR="00962F8F" w:rsidRPr="00431399" w:rsidRDefault="00962F8F" w:rsidP="00454753">
            <w:pPr>
              <w:jc w:val="center"/>
              <w:rPr>
                <w:sz w:val="20"/>
                <w:szCs w:val="20"/>
              </w:rPr>
            </w:pPr>
            <w:r>
              <w:rPr>
                <w:sz w:val="20"/>
                <w:szCs w:val="20"/>
              </w:rPr>
              <w:t>30.</w:t>
            </w:r>
          </w:p>
        </w:tc>
        <w:tc>
          <w:tcPr>
            <w:tcW w:w="5636"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Веселая  земельный участок 18</w:t>
            </w:r>
          </w:p>
        </w:tc>
        <w:tc>
          <w:tcPr>
            <w:tcW w:w="3827" w:type="dxa"/>
          </w:tcPr>
          <w:p w:rsidR="00962F8F" w:rsidRPr="00F17095" w:rsidRDefault="00962F8F" w:rsidP="00454753">
            <w:pPr>
              <w:jc w:val="both"/>
              <w:rPr>
                <w:sz w:val="20"/>
                <w:szCs w:val="20"/>
              </w:rPr>
            </w:pPr>
            <w:r>
              <w:rPr>
                <w:sz w:val="20"/>
                <w:szCs w:val="20"/>
              </w:rPr>
              <w:t>38:15:090401:360</w:t>
            </w:r>
          </w:p>
        </w:tc>
      </w:tr>
      <w:tr w:rsidR="00962F8F" w:rsidRPr="00431399" w:rsidTr="002142F6">
        <w:tc>
          <w:tcPr>
            <w:tcW w:w="1134" w:type="dxa"/>
          </w:tcPr>
          <w:p w:rsidR="00962F8F" w:rsidRPr="00431399" w:rsidRDefault="00962F8F" w:rsidP="00454753">
            <w:pPr>
              <w:jc w:val="center"/>
              <w:rPr>
                <w:sz w:val="20"/>
                <w:szCs w:val="20"/>
              </w:rPr>
            </w:pPr>
            <w:r>
              <w:rPr>
                <w:sz w:val="20"/>
                <w:szCs w:val="20"/>
              </w:rPr>
              <w:t>31.</w:t>
            </w:r>
          </w:p>
        </w:tc>
        <w:tc>
          <w:tcPr>
            <w:tcW w:w="5636"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Веселая  земельный участок 16</w:t>
            </w:r>
          </w:p>
        </w:tc>
        <w:tc>
          <w:tcPr>
            <w:tcW w:w="3827" w:type="dxa"/>
          </w:tcPr>
          <w:p w:rsidR="00962F8F" w:rsidRPr="00F17095" w:rsidRDefault="00962F8F" w:rsidP="00454753">
            <w:pPr>
              <w:jc w:val="both"/>
              <w:rPr>
                <w:sz w:val="20"/>
                <w:szCs w:val="20"/>
              </w:rPr>
            </w:pPr>
            <w:r>
              <w:rPr>
                <w:sz w:val="20"/>
                <w:szCs w:val="20"/>
              </w:rPr>
              <w:t>38:15:090401:547</w:t>
            </w:r>
          </w:p>
        </w:tc>
      </w:tr>
      <w:tr w:rsidR="00962F8F" w:rsidRPr="00431399" w:rsidTr="002142F6">
        <w:tc>
          <w:tcPr>
            <w:tcW w:w="1134" w:type="dxa"/>
          </w:tcPr>
          <w:p w:rsidR="00962F8F" w:rsidRPr="00431399" w:rsidRDefault="00962F8F" w:rsidP="00454753">
            <w:pPr>
              <w:jc w:val="center"/>
              <w:rPr>
                <w:sz w:val="20"/>
                <w:szCs w:val="20"/>
              </w:rPr>
            </w:pPr>
            <w:r>
              <w:rPr>
                <w:sz w:val="20"/>
                <w:szCs w:val="20"/>
              </w:rPr>
              <w:t>32.</w:t>
            </w:r>
          </w:p>
        </w:tc>
        <w:tc>
          <w:tcPr>
            <w:tcW w:w="5636"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Веселая  земельный участок 14</w:t>
            </w:r>
          </w:p>
        </w:tc>
        <w:tc>
          <w:tcPr>
            <w:tcW w:w="3827" w:type="dxa"/>
          </w:tcPr>
          <w:p w:rsidR="00962F8F" w:rsidRPr="00F17095" w:rsidRDefault="00962F8F" w:rsidP="00454753">
            <w:pPr>
              <w:jc w:val="both"/>
              <w:rPr>
                <w:sz w:val="20"/>
                <w:szCs w:val="20"/>
              </w:rPr>
            </w:pPr>
            <w:r>
              <w:rPr>
                <w:sz w:val="20"/>
                <w:szCs w:val="20"/>
              </w:rPr>
              <w:t>38:15:090401:27</w:t>
            </w:r>
          </w:p>
        </w:tc>
      </w:tr>
      <w:tr w:rsidR="00962F8F" w:rsidRPr="00431399" w:rsidTr="002142F6">
        <w:tc>
          <w:tcPr>
            <w:tcW w:w="1134" w:type="dxa"/>
          </w:tcPr>
          <w:p w:rsidR="00962F8F" w:rsidRPr="00431399" w:rsidRDefault="00962F8F" w:rsidP="00454753">
            <w:pPr>
              <w:jc w:val="center"/>
              <w:rPr>
                <w:sz w:val="20"/>
                <w:szCs w:val="20"/>
              </w:rPr>
            </w:pPr>
            <w:r>
              <w:rPr>
                <w:sz w:val="20"/>
                <w:szCs w:val="20"/>
              </w:rPr>
              <w:t>33.</w:t>
            </w:r>
          </w:p>
        </w:tc>
        <w:tc>
          <w:tcPr>
            <w:tcW w:w="5636"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Веселая  земельный участок 13</w:t>
            </w:r>
          </w:p>
        </w:tc>
        <w:tc>
          <w:tcPr>
            <w:tcW w:w="3827" w:type="dxa"/>
          </w:tcPr>
          <w:p w:rsidR="00962F8F" w:rsidRPr="00F17095" w:rsidRDefault="00962F8F" w:rsidP="00454753">
            <w:pPr>
              <w:jc w:val="both"/>
              <w:rPr>
                <w:sz w:val="20"/>
                <w:szCs w:val="20"/>
              </w:rPr>
            </w:pPr>
            <w:r>
              <w:rPr>
                <w:sz w:val="20"/>
                <w:szCs w:val="20"/>
              </w:rPr>
              <w:t>38:15:090401:141</w:t>
            </w:r>
          </w:p>
        </w:tc>
      </w:tr>
      <w:tr w:rsidR="00962F8F" w:rsidRPr="00431399" w:rsidTr="002142F6">
        <w:tc>
          <w:tcPr>
            <w:tcW w:w="1134" w:type="dxa"/>
          </w:tcPr>
          <w:p w:rsidR="00962F8F" w:rsidRPr="00431399" w:rsidRDefault="00962F8F" w:rsidP="00454753">
            <w:pPr>
              <w:jc w:val="center"/>
              <w:rPr>
                <w:sz w:val="20"/>
                <w:szCs w:val="20"/>
              </w:rPr>
            </w:pPr>
            <w:r>
              <w:rPr>
                <w:sz w:val="20"/>
                <w:szCs w:val="20"/>
              </w:rPr>
              <w:t>34.</w:t>
            </w:r>
          </w:p>
        </w:tc>
        <w:tc>
          <w:tcPr>
            <w:tcW w:w="5636"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Веселая  земельный участок 12</w:t>
            </w:r>
          </w:p>
        </w:tc>
        <w:tc>
          <w:tcPr>
            <w:tcW w:w="3827" w:type="dxa"/>
          </w:tcPr>
          <w:p w:rsidR="00962F8F" w:rsidRPr="00F17095" w:rsidRDefault="00962F8F" w:rsidP="00454753">
            <w:pPr>
              <w:jc w:val="both"/>
              <w:rPr>
                <w:sz w:val="20"/>
                <w:szCs w:val="20"/>
              </w:rPr>
            </w:pPr>
            <w:r>
              <w:rPr>
                <w:sz w:val="20"/>
                <w:szCs w:val="20"/>
              </w:rPr>
              <w:t xml:space="preserve"> 38:15:090401:26</w:t>
            </w:r>
          </w:p>
        </w:tc>
      </w:tr>
      <w:tr w:rsidR="00962F8F" w:rsidRPr="00431399" w:rsidTr="002142F6">
        <w:tc>
          <w:tcPr>
            <w:tcW w:w="1134" w:type="dxa"/>
          </w:tcPr>
          <w:p w:rsidR="00962F8F" w:rsidRPr="00431399" w:rsidRDefault="00962F8F" w:rsidP="00454753">
            <w:pPr>
              <w:jc w:val="center"/>
              <w:rPr>
                <w:sz w:val="20"/>
                <w:szCs w:val="20"/>
              </w:rPr>
            </w:pPr>
            <w:r>
              <w:rPr>
                <w:sz w:val="20"/>
                <w:szCs w:val="20"/>
              </w:rPr>
              <w:t>35.</w:t>
            </w:r>
          </w:p>
        </w:tc>
        <w:tc>
          <w:tcPr>
            <w:tcW w:w="5636"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Веселая  земельный участок 10</w:t>
            </w:r>
          </w:p>
        </w:tc>
        <w:tc>
          <w:tcPr>
            <w:tcW w:w="3827" w:type="dxa"/>
          </w:tcPr>
          <w:p w:rsidR="00962F8F" w:rsidRPr="00F17095" w:rsidRDefault="00962F8F" w:rsidP="00454753">
            <w:pPr>
              <w:jc w:val="both"/>
              <w:rPr>
                <w:sz w:val="20"/>
                <w:szCs w:val="20"/>
              </w:rPr>
            </w:pPr>
            <w:r>
              <w:rPr>
                <w:sz w:val="20"/>
                <w:szCs w:val="20"/>
              </w:rPr>
              <w:t>38:15:090401:24</w:t>
            </w:r>
          </w:p>
        </w:tc>
      </w:tr>
      <w:tr w:rsidR="00962F8F" w:rsidRPr="00431399" w:rsidTr="002142F6">
        <w:tc>
          <w:tcPr>
            <w:tcW w:w="1134" w:type="dxa"/>
          </w:tcPr>
          <w:p w:rsidR="00962F8F" w:rsidRPr="00431399" w:rsidRDefault="00962F8F" w:rsidP="00454753">
            <w:pPr>
              <w:jc w:val="center"/>
              <w:rPr>
                <w:sz w:val="20"/>
                <w:szCs w:val="20"/>
              </w:rPr>
            </w:pPr>
            <w:r>
              <w:rPr>
                <w:sz w:val="20"/>
                <w:szCs w:val="20"/>
              </w:rPr>
              <w:t>36.</w:t>
            </w:r>
          </w:p>
        </w:tc>
        <w:tc>
          <w:tcPr>
            <w:tcW w:w="5636"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w:t>
            </w:r>
            <w:r w:rsidRPr="00431399">
              <w:rPr>
                <w:sz w:val="20"/>
                <w:szCs w:val="20"/>
              </w:rPr>
              <w:lastRenderedPageBreak/>
              <w:t xml:space="preserve">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Береговая  земельный участок 5</w:t>
            </w:r>
          </w:p>
        </w:tc>
        <w:tc>
          <w:tcPr>
            <w:tcW w:w="3827" w:type="dxa"/>
          </w:tcPr>
          <w:p w:rsidR="00962F8F" w:rsidRPr="00F17095" w:rsidRDefault="00962F8F" w:rsidP="00454753">
            <w:pPr>
              <w:jc w:val="both"/>
              <w:rPr>
                <w:sz w:val="20"/>
                <w:szCs w:val="20"/>
              </w:rPr>
            </w:pPr>
            <w:r>
              <w:rPr>
                <w:sz w:val="20"/>
                <w:szCs w:val="20"/>
              </w:rPr>
              <w:lastRenderedPageBreak/>
              <w:t>38:15:090401:399</w:t>
            </w:r>
          </w:p>
        </w:tc>
      </w:tr>
      <w:tr w:rsidR="00962F8F" w:rsidRPr="00431399" w:rsidTr="002142F6">
        <w:tc>
          <w:tcPr>
            <w:tcW w:w="1134" w:type="dxa"/>
          </w:tcPr>
          <w:p w:rsidR="00962F8F" w:rsidRDefault="00962F8F" w:rsidP="00454753">
            <w:pPr>
              <w:jc w:val="center"/>
              <w:rPr>
                <w:sz w:val="20"/>
                <w:szCs w:val="20"/>
              </w:rPr>
            </w:pPr>
            <w:r>
              <w:rPr>
                <w:sz w:val="20"/>
                <w:szCs w:val="20"/>
              </w:rPr>
              <w:lastRenderedPageBreak/>
              <w:t>37</w:t>
            </w:r>
          </w:p>
        </w:tc>
        <w:tc>
          <w:tcPr>
            <w:tcW w:w="5636" w:type="dxa"/>
          </w:tcPr>
          <w:p w:rsidR="00962F8F"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w:t>
            </w:r>
            <w:proofErr w:type="spellStart"/>
            <w:r>
              <w:rPr>
                <w:sz w:val="20"/>
                <w:szCs w:val="20"/>
              </w:rPr>
              <w:t>Бугутуйская</w:t>
            </w:r>
            <w:proofErr w:type="spellEnd"/>
            <w:r>
              <w:rPr>
                <w:sz w:val="20"/>
                <w:szCs w:val="20"/>
              </w:rPr>
              <w:t xml:space="preserve">  земельный участок 6</w:t>
            </w:r>
          </w:p>
        </w:tc>
        <w:tc>
          <w:tcPr>
            <w:tcW w:w="3827" w:type="dxa"/>
          </w:tcPr>
          <w:p w:rsidR="00962F8F" w:rsidRDefault="00962F8F" w:rsidP="00454753">
            <w:pPr>
              <w:jc w:val="both"/>
              <w:rPr>
                <w:sz w:val="20"/>
                <w:szCs w:val="20"/>
              </w:rPr>
            </w:pPr>
            <w:r>
              <w:rPr>
                <w:sz w:val="20"/>
                <w:szCs w:val="20"/>
              </w:rPr>
              <w:t>38:15:090501:341</w:t>
            </w:r>
          </w:p>
        </w:tc>
      </w:tr>
      <w:tr w:rsidR="00962F8F" w:rsidRPr="00431399" w:rsidTr="002142F6">
        <w:tc>
          <w:tcPr>
            <w:tcW w:w="1134" w:type="dxa"/>
          </w:tcPr>
          <w:p w:rsidR="00962F8F" w:rsidRDefault="00962F8F" w:rsidP="00454753">
            <w:pPr>
              <w:jc w:val="center"/>
              <w:rPr>
                <w:sz w:val="20"/>
                <w:szCs w:val="20"/>
              </w:rPr>
            </w:pPr>
            <w:r>
              <w:rPr>
                <w:sz w:val="20"/>
                <w:szCs w:val="20"/>
              </w:rPr>
              <w:t>38.</w:t>
            </w:r>
          </w:p>
        </w:tc>
        <w:tc>
          <w:tcPr>
            <w:tcW w:w="5636"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Больничная  земельный участок 5</w:t>
            </w:r>
          </w:p>
        </w:tc>
        <w:tc>
          <w:tcPr>
            <w:tcW w:w="3827" w:type="dxa"/>
          </w:tcPr>
          <w:p w:rsidR="00962F8F" w:rsidRDefault="00962F8F" w:rsidP="00454753">
            <w:pPr>
              <w:jc w:val="both"/>
              <w:rPr>
                <w:sz w:val="20"/>
                <w:szCs w:val="20"/>
              </w:rPr>
            </w:pPr>
            <w:r>
              <w:rPr>
                <w:sz w:val="20"/>
                <w:szCs w:val="20"/>
              </w:rPr>
              <w:t>38:15:090501:234</w:t>
            </w:r>
          </w:p>
        </w:tc>
      </w:tr>
      <w:tr w:rsidR="00962F8F" w:rsidRPr="00431399" w:rsidTr="002142F6">
        <w:trPr>
          <w:trHeight w:val="666"/>
        </w:trPr>
        <w:tc>
          <w:tcPr>
            <w:tcW w:w="1134" w:type="dxa"/>
          </w:tcPr>
          <w:p w:rsidR="00962F8F" w:rsidRDefault="00962F8F" w:rsidP="00454753">
            <w:pPr>
              <w:jc w:val="center"/>
              <w:rPr>
                <w:sz w:val="20"/>
                <w:szCs w:val="20"/>
              </w:rPr>
            </w:pPr>
            <w:r>
              <w:rPr>
                <w:sz w:val="20"/>
                <w:szCs w:val="20"/>
              </w:rPr>
              <w:t>39.</w:t>
            </w:r>
          </w:p>
        </w:tc>
        <w:tc>
          <w:tcPr>
            <w:tcW w:w="5636" w:type="dxa"/>
          </w:tcPr>
          <w:p w:rsidR="00962F8F" w:rsidRPr="00DC24F8" w:rsidRDefault="00962F8F" w:rsidP="00454753">
            <w:pPr>
              <w:jc w:val="both"/>
              <w:rPr>
                <w:sz w:val="20"/>
                <w:szCs w:val="20"/>
              </w:rPr>
            </w:pPr>
            <w:r w:rsidRPr="00DC24F8">
              <w:rPr>
                <w:color w:val="2D2F39"/>
                <w:sz w:val="20"/>
                <w:szCs w:val="20"/>
                <w:shd w:val="clear" w:color="auto" w:fill="FFFFFF"/>
              </w:rPr>
              <w:t xml:space="preserve">Иркутская область, Тулунский район, населенный пункт Участок </w:t>
            </w:r>
            <w:proofErr w:type="spellStart"/>
            <w:r w:rsidRPr="00DC24F8">
              <w:rPr>
                <w:color w:val="2D2F39"/>
                <w:sz w:val="20"/>
                <w:szCs w:val="20"/>
                <w:shd w:val="clear" w:color="auto" w:fill="FFFFFF"/>
              </w:rPr>
              <w:t>Красноозерский</w:t>
            </w:r>
            <w:proofErr w:type="spellEnd"/>
            <w:r w:rsidRPr="00DC24F8">
              <w:rPr>
                <w:color w:val="2D2F39"/>
                <w:sz w:val="20"/>
                <w:szCs w:val="20"/>
                <w:shd w:val="clear" w:color="auto" w:fill="FFFFFF"/>
              </w:rPr>
              <w:t xml:space="preserve">, улица </w:t>
            </w:r>
            <w:proofErr w:type="spellStart"/>
            <w:r w:rsidRPr="00DC24F8">
              <w:rPr>
                <w:color w:val="2D2F39"/>
                <w:sz w:val="20"/>
                <w:szCs w:val="20"/>
                <w:shd w:val="clear" w:color="auto" w:fill="FFFFFF"/>
              </w:rPr>
              <w:t>Красноозерская</w:t>
            </w:r>
            <w:proofErr w:type="spellEnd"/>
            <w:r w:rsidRPr="00DC24F8">
              <w:rPr>
                <w:color w:val="2D2F39"/>
                <w:sz w:val="20"/>
                <w:szCs w:val="20"/>
                <w:shd w:val="clear" w:color="auto" w:fill="FFFFFF"/>
              </w:rPr>
              <w:t>, земельный участок 1</w:t>
            </w:r>
          </w:p>
        </w:tc>
        <w:tc>
          <w:tcPr>
            <w:tcW w:w="3827" w:type="dxa"/>
          </w:tcPr>
          <w:p w:rsidR="00962F8F" w:rsidRDefault="00962F8F" w:rsidP="00454753">
            <w:pPr>
              <w:jc w:val="both"/>
              <w:rPr>
                <w:sz w:val="20"/>
                <w:szCs w:val="20"/>
              </w:rPr>
            </w:pPr>
            <w:r>
              <w:rPr>
                <w:sz w:val="20"/>
                <w:szCs w:val="20"/>
              </w:rPr>
              <w:t>38:15:090601:2</w:t>
            </w:r>
          </w:p>
        </w:tc>
      </w:tr>
      <w:tr w:rsidR="00962F8F" w:rsidRPr="00431399" w:rsidTr="002142F6">
        <w:tc>
          <w:tcPr>
            <w:tcW w:w="1134" w:type="dxa"/>
          </w:tcPr>
          <w:p w:rsidR="00962F8F" w:rsidRDefault="00962F8F" w:rsidP="00454753">
            <w:pPr>
              <w:jc w:val="center"/>
              <w:rPr>
                <w:sz w:val="20"/>
                <w:szCs w:val="20"/>
              </w:rPr>
            </w:pPr>
            <w:r>
              <w:rPr>
                <w:sz w:val="20"/>
                <w:szCs w:val="20"/>
              </w:rPr>
              <w:t>40.</w:t>
            </w:r>
          </w:p>
        </w:tc>
        <w:tc>
          <w:tcPr>
            <w:tcW w:w="5636" w:type="dxa"/>
          </w:tcPr>
          <w:p w:rsidR="00962F8F" w:rsidRPr="00DC24F8" w:rsidRDefault="00962F8F" w:rsidP="00454753">
            <w:pPr>
              <w:jc w:val="both"/>
              <w:rPr>
                <w:sz w:val="20"/>
                <w:szCs w:val="20"/>
              </w:rPr>
            </w:pPr>
            <w:r w:rsidRPr="00DC24F8">
              <w:rPr>
                <w:color w:val="2D2F39"/>
                <w:sz w:val="20"/>
                <w:szCs w:val="20"/>
                <w:shd w:val="clear" w:color="auto" w:fill="FFFFFF"/>
              </w:rPr>
              <w:t xml:space="preserve">Иркутская область, Тулунский район, населенный пункт Участок </w:t>
            </w:r>
            <w:proofErr w:type="spellStart"/>
            <w:r w:rsidRPr="00DC24F8">
              <w:rPr>
                <w:color w:val="2D2F39"/>
                <w:sz w:val="20"/>
                <w:szCs w:val="20"/>
                <w:shd w:val="clear" w:color="auto" w:fill="FFFFFF"/>
              </w:rPr>
              <w:t>Крас</w:t>
            </w:r>
            <w:r>
              <w:rPr>
                <w:color w:val="2D2F39"/>
                <w:sz w:val="20"/>
                <w:szCs w:val="20"/>
                <w:shd w:val="clear" w:color="auto" w:fill="FFFFFF"/>
              </w:rPr>
              <w:t>ноозерский</w:t>
            </w:r>
            <w:proofErr w:type="spellEnd"/>
            <w:r>
              <w:rPr>
                <w:color w:val="2D2F39"/>
                <w:sz w:val="20"/>
                <w:szCs w:val="20"/>
                <w:shd w:val="clear" w:color="auto" w:fill="FFFFFF"/>
              </w:rPr>
              <w:t>, улица Набережная</w:t>
            </w:r>
            <w:r w:rsidRPr="00DC24F8">
              <w:rPr>
                <w:color w:val="2D2F39"/>
                <w:sz w:val="20"/>
                <w:szCs w:val="20"/>
                <w:shd w:val="clear" w:color="auto" w:fill="FFFFFF"/>
              </w:rPr>
              <w:t>, земельный участок 1</w:t>
            </w:r>
            <w:r>
              <w:rPr>
                <w:color w:val="2D2F39"/>
                <w:sz w:val="20"/>
                <w:szCs w:val="20"/>
                <w:shd w:val="clear" w:color="auto" w:fill="FFFFFF"/>
              </w:rPr>
              <w:t>1</w:t>
            </w:r>
          </w:p>
        </w:tc>
        <w:tc>
          <w:tcPr>
            <w:tcW w:w="3827" w:type="dxa"/>
          </w:tcPr>
          <w:p w:rsidR="00962F8F" w:rsidRDefault="00962F8F" w:rsidP="00454753">
            <w:pPr>
              <w:jc w:val="both"/>
              <w:rPr>
                <w:sz w:val="20"/>
                <w:szCs w:val="20"/>
              </w:rPr>
            </w:pPr>
            <w:r>
              <w:rPr>
                <w:sz w:val="20"/>
                <w:szCs w:val="20"/>
              </w:rPr>
              <w:t>38:15:090601:51</w:t>
            </w:r>
          </w:p>
        </w:tc>
      </w:tr>
      <w:tr w:rsidR="00962F8F" w:rsidRPr="00431399" w:rsidTr="002142F6">
        <w:tc>
          <w:tcPr>
            <w:tcW w:w="1134" w:type="dxa"/>
          </w:tcPr>
          <w:p w:rsidR="00962F8F" w:rsidRDefault="00962F8F" w:rsidP="00454753">
            <w:pPr>
              <w:jc w:val="center"/>
              <w:rPr>
                <w:sz w:val="20"/>
                <w:szCs w:val="20"/>
              </w:rPr>
            </w:pPr>
            <w:r>
              <w:rPr>
                <w:sz w:val="20"/>
                <w:szCs w:val="20"/>
              </w:rPr>
              <w:t>41.</w:t>
            </w:r>
          </w:p>
        </w:tc>
        <w:tc>
          <w:tcPr>
            <w:tcW w:w="5636" w:type="dxa"/>
          </w:tcPr>
          <w:p w:rsidR="00962F8F" w:rsidRPr="00DC24F8" w:rsidRDefault="00962F8F" w:rsidP="00454753">
            <w:pPr>
              <w:jc w:val="both"/>
              <w:rPr>
                <w:sz w:val="20"/>
                <w:szCs w:val="20"/>
              </w:rPr>
            </w:pPr>
            <w:r w:rsidRPr="00DC24F8">
              <w:rPr>
                <w:color w:val="2D2F39"/>
                <w:sz w:val="20"/>
                <w:szCs w:val="20"/>
                <w:shd w:val="clear" w:color="auto" w:fill="FFFFFF"/>
              </w:rPr>
              <w:t xml:space="preserve">Иркутская область, Тулунский район, населенный пункт Участок </w:t>
            </w:r>
            <w:proofErr w:type="spellStart"/>
            <w:r w:rsidRPr="00DC24F8">
              <w:rPr>
                <w:color w:val="2D2F39"/>
                <w:sz w:val="20"/>
                <w:szCs w:val="20"/>
                <w:shd w:val="clear" w:color="auto" w:fill="FFFFFF"/>
              </w:rPr>
              <w:t>Крас</w:t>
            </w:r>
            <w:r>
              <w:rPr>
                <w:color w:val="2D2F39"/>
                <w:sz w:val="20"/>
                <w:szCs w:val="20"/>
                <w:shd w:val="clear" w:color="auto" w:fill="FFFFFF"/>
              </w:rPr>
              <w:t>ноозерский</w:t>
            </w:r>
            <w:proofErr w:type="spellEnd"/>
            <w:r>
              <w:rPr>
                <w:color w:val="2D2F39"/>
                <w:sz w:val="20"/>
                <w:szCs w:val="20"/>
                <w:shd w:val="clear" w:color="auto" w:fill="FFFFFF"/>
              </w:rPr>
              <w:t>, улица Набережная</w:t>
            </w:r>
            <w:r w:rsidRPr="00DC24F8">
              <w:rPr>
                <w:color w:val="2D2F39"/>
                <w:sz w:val="20"/>
                <w:szCs w:val="20"/>
                <w:shd w:val="clear" w:color="auto" w:fill="FFFFFF"/>
              </w:rPr>
              <w:t xml:space="preserve">, земельный участок </w:t>
            </w:r>
            <w:r>
              <w:rPr>
                <w:color w:val="2D2F39"/>
                <w:sz w:val="20"/>
                <w:szCs w:val="20"/>
                <w:shd w:val="clear" w:color="auto" w:fill="FFFFFF"/>
              </w:rPr>
              <w:t>8</w:t>
            </w:r>
          </w:p>
        </w:tc>
        <w:tc>
          <w:tcPr>
            <w:tcW w:w="3827" w:type="dxa"/>
          </w:tcPr>
          <w:p w:rsidR="00962F8F" w:rsidRDefault="00962F8F" w:rsidP="00454753">
            <w:pPr>
              <w:jc w:val="both"/>
              <w:rPr>
                <w:sz w:val="20"/>
                <w:szCs w:val="20"/>
              </w:rPr>
            </w:pPr>
            <w:r>
              <w:rPr>
                <w:sz w:val="20"/>
                <w:szCs w:val="20"/>
              </w:rPr>
              <w:t>38:15:090601:13</w:t>
            </w:r>
          </w:p>
        </w:tc>
      </w:tr>
      <w:tr w:rsidR="00962F8F" w:rsidRPr="00431399" w:rsidTr="002142F6">
        <w:tc>
          <w:tcPr>
            <w:tcW w:w="1134" w:type="dxa"/>
          </w:tcPr>
          <w:p w:rsidR="00962F8F" w:rsidRDefault="00962F8F" w:rsidP="00454753">
            <w:pPr>
              <w:jc w:val="center"/>
              <w:rPr>
                <w:sz w:val="20"/>
                <w:szCs w:val="20"/>
              </w:rPr>
            </w:pPr>
            <w:r>
              <w:rPr>
                <w:sz w:val="20"/>
                <w:szCs w:val="20"/>
              </w:rPr>
              <w:t>42.</w:t>
            </w:r>
          </w:p>
        </w:tc>
        <w:tc>
          <w:tcPr>
            <w:tcW w:w="5636" w:type="dxa"/>
          </w:tcPr>
          <w:p w:rsidR="00962F8F" w:rsidRPr="00DC24F8" w:rsidRDefault="00962F8F" w:rsidP="00454753">
            <w:pPr>
              <w:jc w:val="both"/>
              <w:rPr>
                <w:sz w:val="20"/>
                <w:szCs w:val="20"/>
              </w:rPr>
            </w:pPr>
            <w:r w:rsidRPr="00DC24F8">
              <w:rPr>
                <w:color w:val="2D2F39"/>
                <w:sz w:val="20"/>
                <w:szCs w:val="20"/>
                <w:shd w:val="clear" w:color="auto" w:fill="FFFFFF"/>
              </w:rPr>
              <w:t xml:space="preserve">Иркутская область, Тулунский район, населенный пункт Участок </w:t>
            </w:r>
            <w:proofErr w:type="spellStart"/>
            <w:r w:rsidRPr="00DC24F8">
              <w:rPr>
                <w:color w:val="2D2F39"/>
                <w:sz w:val="20"/>
                <w:szCs w:val="20"/>
                <w:shd w:val="clear" w:color="auto" w:fill="FFFFFF"/>
              </w:rPr>
              <w:t>Крас</w:t>
            </w:r>
            <w:r>
              <w:rPr>
                <w:color w:val="2D2F39"/>
                <w:sz w:val="20"/>
                <w:szCs w:val="20"/>
                <w:shd w:val="clear" w:color="auto" w:fill="FFFFFF"/>
              </w:rPr>
              <w:t>ноозерский</w:t>
            </w:r>
            <w:proofErr w:type="spellEnd"/>
            <w:r>
              <w:rPr>
                <w:color w:val="2D2F39"/>
                <w:sz w:val="20"/>
                <w:szCs w:val="20"/>
                <w:shd w:val="clear" w:color="auto" w:fill="FFFFFF"/>
              </w:rPr>
              <w:t>, улица Хуторная</w:t>
            </w:r>
            <w:r w:rsidRPr="00DC24F8">
              <w:rPr>
                <w:color w:val="2D2F39"/>
                <w:sz w:val="20"/>
                <w:szCs w:val="20"/>
                <w:shd w:val="clear" w:color="auto" w:fill="FFFFFF"/>
              </w:rPr>
              <w:t xml:space="preserve">, земельный участок </w:t>
            </w:r>
            <w:r>
              <w:rPr>
                <w:color w:val="2D2F39"/>
                <w:sz w:val="20"/>
                <w:szCs w:val="20"/>
                <w:shd w:val="clear" w:color="auto" w:fill="FFFFFF"/>
              </w:rPr>
              <w:t>2</w:t>
            </w:r>
          </w:p>
        </w:tc>
        <w:tc>
          <w:tcPr>
            <w:tcW w:w="3827" w:type="dxa"/>
          </w:tcPr>
          <w:p w:rsidR="00962F8F" w:rsidRDefault="00962F8F" w:rsidP="00454753">
            <w:pPr>
              <w:jc w:val="both"/>
              <w:rPr>
                <w:sz w:val="20"/>
                <w:szCs w:val="20"/>
              </w:rPr>
            </w:pPr>
            <w:r>
              <w:rPr>
                <w:sz w:val="20"/>
                <w:szCs w:val="20"/>
              </w:rPr>
              <w:t>38:15:090601:20</w:t>
            </w:r>
          </w:p>
        </w:tc>
      </w:tr>
      <w:tr w:rsidR="00962F8F" w:rsidRPr="00431399" w:rsidTr="002142F6">
        <w:tc>
          <w:tcPr>
            <w:tcW w:w="1134" w:type="dxa"/>
          </w:tcPr>
          <w:p w:rsidR="00962F8F" w:rsidRDefault="00962F8F" w:rsidP="00454753">
            <w:pPr>
              <w:jc w:val="center"/>
              <w:rPr>
                <w:sz w:val="20"/>
                <w:szCs w:val="20"/>
              </w:rPr>
            </w:pPr>
            <w:r>
              <w:rPr>
                <w:sz w:val="20"/>
                <w:szCs w:val="20"/>
              </w:rPr>
              <w:t>43.</w:t>
            </w:r>
          </w:p>
        </w:tc>
        <w:tc>
          <w:tcPr>
            <w:tcW w:w="5636"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23</w:t>
            </w:r>
          </w:p>
        </w:tc>
        <w:tc>
          <w:tcPr>
            <w:tcW w:w="3827" w:type="dxa"/>
          </w:tcPr>
          <w:p w:rsidR="00962F8F" w:rsidRDefault="00962F8F" w:rsidP="00454753">
            <w:pPr>
              <w:jc w:val="both"/>
              <w:rPr>
                <w:sz w:val="20"/>
                <w:szCs w:val="20"/>
              </w:rPr>
            </w:pPr>
            <w:r>
              <w:rPr>
                <w:sz w:val="20"/>
                <w:szCs w:val="20"/>
              </w:rPr>
              <w:t>38:15:090201:188</w:t>
            </w:r>
          </w:p>
        </w:tc>
      </w:tr>
    </w:tbl>
    <w:p w:rsidR="00962F8F" w:rsidRDefault="00962F8F" w:rsidP="00962F8F">
      <w:pPr>
        <w:jc w:val="center"/>
      </w:pPr>
    </w:p>
    <w:p w:rsidR="00962F8F" w:rsidRDefault="00962F8F" w:rsidP="00962F8F">
      <w:pPr>
        <w:jc w:val="center"/>
        <w:rPr>
          <w:b/>
          <w:sz w:val="28"/>
          <w:szCs w:val="28"/>
        </w:rPr>
      </w:pPr>
    </w:p>
    <w:p w:rsidR="00962F8F" w:rsidRDefault="00962F8F" w:rsidP="00962F8F">
      <w:pPr>
        <w:jc w:val="center"/>
        <w:rPr>
          <w:b/>
          <w:sz w:val="28"/>
          <w:szCs w:val="28"/>
        </w:rPr>
      </w:pPr>
    </w:p>
    <w:p w:rsidR="00962F8F" w:rsidRDefault="00962F8F" w:rsidP="00962F8F">
      <w:pPr>
        <w:jc w:val="center"/>
        <w:rPr>
          <w:b/>
          <w:sz w:val="28"/>
          <w:szCs w:val="28"/>
        </w:rPr>
      </w:pPr>
    </w:p>
    <w:p w:rsidR="00962F8F" w:rsidRDefault="00962F8F" w:rsidP="00962F8F">
      <w:pPr>
        <w:jc w:val="center"/>
        <w:rPr>
          <w:b/>
          <w:sz w:val="28"/>
          <w:szCs w:val="28"/>
        </w:rPr>
      </w:pPr>
    </w:p>
    <w:p w:rsidR="00962F8F" w:rsidRDefault="00962F8F" w:rsidP="00962F8F">
      <w:pPr>
        <w:jc w:val="center"/>
        <w:rPr>
          <w:b/>
          <w:sz w:val="28"/>
          <w:szCs w:val="28"/>
        </w:rPr>
      </w:pPr>
    </w:p>
    <w:p w:rsidR="00962F8F" w:rsidRDefault="00962F8F" w:rsidP="00962F8F">
      <w:pPr>
        <w:jc w:val="center"/>
        <w:rPr>
          <w:b/>
          <w:sz w:val="28"/>
          <w:szCs w:val="28"/>
        </w:rPr>
      </w:pPr>
    </w:p>
    <w:p w:rsidR="00962F8F" w:rsidRDefault="00962F8F" w:rsidP="00962F8F">
      <w:pPr>
        <w:jc w:val="center"/>
        <w:rPr>
          <w:b/>
          <w:sz w:val="28"/>
          <w:szCs w:val="28"/>
        </w:rPr>
      </w:pPr>
    </w:p>
    <w:p w:rsidR="00962F8F" w:rsidRDefault="00962F8F" w:rsidP="00962F8F">
      <w:pPr>
        <w:jc w:val="center"/>
        <w:rPr>
          <w:b/>
          <w:sz w:val="28"/>
          <w:szCs w:val="28"/>
        </w:rPr>
      </w:pPr>
    </w:p>
    <w:p w:rsidR="00962F8F" w:rsidRDefault="00962F8F" w:rsidP="00962F8F">
      <w:pPr>
        <w:jc w:val="center"/>
        <w:rPr>
          <w:b/>
          <w:sz w:val="28"/>
          <w:szCs w:val="28"/>
        </w:rPr>
      </w:pPr>
    </w:p>
    <w:p w:rsidR="00283B13" w:rsidRDefault="00283B13" w:rsidP="00DC4706">
      <w:pPr>
        <w:pStyle w:val="a7"/>
        <w:tabs>
          <w:tab w:val="left" w:pos="7426"/>
        </w:tabs>
        <w:jc w:val="both"/>
      </w:pPr>
    </w:p>
    <w:p w:rsidR="00283B13" w:rsidRDefault="00283B13" w:rsidP="00DC4706">
      <w:pPr>
        <w:pStyle w:val="a7"/>
        <w:tabs>
          <w:tab w:val="left" w:pos="7426"/>
        </w:tabs>
        <w:jc w:val="both"/>
      </w:pPr>
    </w:p>
    <w:p w:rsidR="00FE2A02" w:rsidRPr="00502C82" w:rsidRDefault="00FE2A02" w:rsidP="001A221F">
      <w:pPr>
        <w:rPr>
          <w:b/>
          <w:sz w:val="28"/>
          <w:szCs w:val="28"/>
        </w:rPr>
      </w:pPr>
    </w:p>
    <w:p w:rsidR="00FE2A02" w:rsidRPr="00502C82" w:rsidRDefault="00FE2A02" w:rsidP="00FE2A02">
      <w:pPr>
        <w:jc w:val="center"/>
        <w:rPr>
          <w:b/>
          <w:sz w:val="2"/>
          <w:szCs w:val="28"/>
        </w:rPr>
      </w:pPr>
    </w:p>
    <w:p w:rsidR="0069472B" w:rsidRDefault="00962F8F" w:rsidP="0069472B">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w:t>
      </w:r>
    </w:p>
    <w:p w:rsidR="0069472B" w:rsidRDefault="0069472B" w:rsidP="0069472B">
      <w:pPr>
        <w:pStyle w:val="a5"/>
        <w:tabs>
          <w:tab w:val="left" w:pos="567"/>
        </w:tabs>
        <w:autoSpaceDE w:val="0"/>
        <w:autoSpaceDN w:val="0"/>
        <w:adjustRightInd w:val="0"/>
        <w:spacing w:after="0"/>
        <w:ind w:left="0"/>
        <w:rPr>
          <w:rFonts w:ascii="Times New Roman" w:hAnsi="Times New Roman"/>
          <w:sz w:val="24"/>
          <w:szCs w:val="26"/>
        </w:rPr>
      </w:pPr>
    </w:p>
    <w:p w:rsidR="0069472B" w:rsidRDefault="0069472B" w:rsidP="0069472B">
      <w:pPr>
        <w:pStyle w:val="a5"/>
        <w:tabs>
          <w:tab w:val="left" w:pos="567"/>
        </w:tabs>
        <w:autoSpaceDE w:val="0"/>
        <w:autoSpaceDN w:val="0"/>
        <w:adjustRightInd w:val="0"/>
        <w:spacing w:after="0"/>
        <w:ind w:left="0"/>
        <w:rPr>
          <w:rFonts w:ascii="Times New Roman" w:hAnsi="Times New Roman"/>
          <w:sz w:val="24"/>
          <w:szCs w:val="26"/>
        </w:rPr>
      </w:pPr>
    </w:p>
    <w:p w:rsidR="0069472B" w:rsidRDefault="0069472B" w:rsidP="0069472B">
      <w:pPr>
        <w:pStyle w:val="a5"/>
        <w:tabs>
          <w:tab w:val="left" w:pos="567"/>
        </w:tabs>
        <w:autoSpaceDE w:val="0"/>
        <w:autoSpaceDN w:val="0"/>
        <w:adjustRightInd w:val="0"/>
        <w:spacing w:after="0"/>
        <w:ind w:left="0"/>
        <w:rPr>
          <w:rFonts w:ascii="Times New Roman" w:hAnsi="Times New Roman"/>
          <w:sz w:val="24"/>
          <w:szCs w:val="26"/>
        </w:rPr>
      </w:pPr>
    </w:p>
    <w:p w:rsidR="0069472B" w:rsidRDefault="0069472B" w:rsidP="0069472B">
      <w:pPr>
        <w:pStyle w:val="a5"/>
        <w:tabs>
          <w:tab w:val="left" w:pos="567"/>
        </w:tabs>
        <w:autoSpaceDE w:val="0"/>
        <w:autoSpaceDN w:val="0"/>
        <w:adjustRightInd w:val="0"/>
        <w:spacing w:after="0"/>
        <w:ind w:left="0"/>
        <w:rPr>
          <w:rFonts w:ascii="Times New Roman" w:hAnsi="Times New Roman"/>
          <w:sz w:val="24"/>
          <w:szCs w:val="26"/>
        </w:rPr>
      </w:pPr>
    </w:p>
    <w:p w:rsidR="0069472B" w:rsidRDefault="0069472B" w:rsidP="0069472B">
      <w:pPr>
        <w:pStyle w:val="a5"/>
        <w:tabs>
          <w:tab w:val="left" w:pos="567"/>
        </w:tabs>
        <w:autoSpaceDE w:val="0"/>
        <w:autoSpaceDN w:val="0"/>
        <w:adjustRightInd w:val="0"/>
        <w:spacing w:after="0"/>
        <w:ind w:left="0"/>
        <w:rPr>
          <w:rFonts w:ascii="Times New Roman" w:hAnsi="Times New Roman"/>
          <w:sz w:val="24"/>
          <w:szCs w:val="26"/>
        </w:rPr>
      </w:pPr>
    </w:p>
    <w:p w:rsidR="0069472B" w:rsidRDefault="0069472B" w:rsidP="0069472B">
      <w:pPr>
        <w:pStyle w:val="a5"/>
        <w:tabs>
          <w:tab w:val="left" w:pos="567"/>
        </w:tabs>
        <w:autoSpaceDE w:val="0"/>
        <w:autoSpaceDN w:val="0"/>
        <w:adjustRightInd w:val="0"/>
        <w:spacing w:after="0"/>
        <w:ind w:left="0"/>
        <w:rPr>
          <w:rFonts w:ascii="Times New Roman" w:hAnsi="Times New Roman"/>
          <w:sz w:val="24"/>
          <w:szCs w:val="26"/>
        </w:rPr>
      </w:pPr>
    </w:p>
    <w:p w:rsidR="001A221F" w:rsidRDefault="001A221F" w:rsidP="001A221F"/>
    <w:p w:rsidR="001A221F" w:rsidRDefault="001A221F" w:rsidP="001A221F"/>
    <w:p w:rsidR="001A221F" w:rsidRDefault="001A221F" w:rsidP="001A221F"/>
    <w:p w:rsidR="001A221F" w:rsidRDefault="001A221F" w:rsidP="001A221F"/>
    <w:p w:rsidR="001A221F" w:rsidRDefault="001A221F" w:rsidP="001A221F"/>
    <w:p w:rsidR="001A221F" w:rsidRDefault="001A221F" w:rsidP="001A221F"/>
    <w:p w:rsidR="001A221F" w:rsidRDefault="001A221F" w:rsidP="001A221F"/>
    <w:p w:rsidR="001A221F" w:rsidRDefault="001A221F" w:rsidP="001A221F"/>
    <w:p w:rsidR="00962F8F" w:rsidRPr="00431399" w:rsidRDefault="00962F8F" w:rsidP="00962F8F">
      <w:pPr>
        <w:jc w:val="center"/>
        <w:rPr>
          <w:b/>
          <w:sz w:val="28"/>
          <w:szCs w:val="28"/>
        </w:rPr>
      </w:pPr>
      <w:r w:rsidRPr="00431399">
        <w:rPr>
          <w:b/>
          <w:sz w:val="28"/>
          <w:szCs w:val="28"/>
        </w:rPr>
        <w:lastRenderedPageBreak/>
        <w:t>ИРКУТСКАЯ ОБЛАСТЬ</w:t>
      </w:r>
    </w:p>
    <w:p w:rsidR="00962F8F" w:rsidRPr="00431399" w:rsidRDefault="00962F8F" w:rsidP="00962F8F">
      <w:pPr>
        <w:jc w:val="center"/>
        <w:rPr>
          <w:b/>
          <w:sz w:val="28"/>
          <w:szCs w:val="28"/>
        </w:rPr>
      </w:pPr>
      <w:r w:rsidRPr="00431399">
        <w:rPr>
          <w:b/>
          <w:sz w:val="28"/>
          <w:szCs w:val="28"/>
        </w:rPr>
        <w:t>ТУЛУНСКИЙ РАЙОН</w:t>
      </w:r>
    </w:p>
    <w:p w:rsidR="00962F8F" w:rsidRPr="00431399" w:rsidRDefault="00962F8F" w:rsidP="00962F8F">
      <w:pPr>
        <w:jc w:val="center"/>
        <w:rPr>
          <w:b/>
          <w:sz w:val="28"/>
          <w:szCs w:val="28"/>
        </w:rPr>
      </w:pPr>
      <w:r w:rsidRPr="00431399">
        <w:rPr>
          <w:b/>
          <w:sz w:val="28"/>
          <w:szCs w:val="28"/>
        </w:rPr>
        <w:t>АДМИНИСТРАЦИЯ</w:t>
      </w:r>
    </w:p>
    <w:p w:rsidR="00962F8F" w:rsidRPr="00431399" w:rsidRDefault="00962F8F" w:rsidP="00962F8F">
      <w:pPr>
        <w:jc w:val="center"/>
        <w:rPr>
          <w:b/>
          <w:sz w:val="28"/>
          <w:szCs w:val="28"/>
        </w:rPr>
      </w:pPr>
      <w:r>
        <w:rPr>
          <w:b/>
          <w:sz w:val="28"/>
          <w:szCs w:val="28"/>
        </w:rPr>
        <w:t>Евдокимовског</w:t>
      </w:r>
      <w:r w:rsidRPr="00431399">
        <w:rPr>
          <w:b/>
          <w:sz w:val="28"/>
          <w:szCs w:val="28"/>
        </w:rPr>
        <w:t>о  сельского поселения</w:t>
      </w:r>
    </w:p>
    <w:p w:rsidR="00962F8F" w:rsidRPr="00431399" w:rsidRDefault="00962F8F" w:rsidP="00962F8F">
      <w:pPr>
        <w:jc w:val="center"/>
        <w:rPr>
          <w:b/>
          <w:sz w:val="28"/>
          <w:szCs w:val="28"/>
        </w:rPr>
      </w:pPr>
    </w:p>
    <w:p w:rsidR="00962F8F" w:rsidRPr="00431399" w:rsidRDefault="00962F8F" w:rsidP="00962F8F">
      <w:pPr>
        <w:jc w:val="center"/>
        <w:rPr>
          <w:b/>
          <w:sz w:val="28"/>
          <w:szCs w:val="28"/>
        </w:rPr>
      </w:pPr>
      <w:r w:rsidRPr="00431399">
        <w:rPr>
          <w:b/>
          <w:sz w:val="28"/>
          <w:szCs w:val="28"/>
        </w:rPr>
        <w:t>РАСПОРЯЖЕНИЕ</w:t>
      </w:r>
    </w:p>
    <w:p w:rsidR="00962F8F" w:rsidRPr="00431399" w:rsidRDefault="00962F8F" w:rsidP="00962F8F">
      <w:pPr>
        <w:jc w:val="center"/>
        <w:rPr>
          <w:b/>
          <w:sz w:val="28"/>
          <w:szCs w:val="28"/>
        </w:rPr>
      </w:pPr>
    </w:p>
    <w:p w:rsidR="00962F8F" w:rsidRPr="00431399" w:rsidRDefault="00962F8F" w:rsidP="00962F8F">
      <w:pPr>
        <w:rPr>
          <w:sz w:val="28"/>
          <w:szCs w:val="28"/>
        </w:rPr>
      </w:pPr>
      <w:r>
        <w:rPr>
          <w:sz w:val="28"/>
          <w:szCs w:val="28"/>
        </w:rPr>
        <w:t>03  июня   2025</w:t>
      </w:r>
      <w:r w:rsidRPr="00431399">
        <w:rPr>
          <w:sz w:val="28"/>
          <w:szCs w:val="28"/>
        </w:rPr>
        <w:t xml:space="preserve"> г.                                                  </w:t>
      </w:r>
      <w:r>
        <w:rPr>
          <w:sz w:val="28"/>
          <w:szCs w:val="28"/>
        </w:rPr>
        <w:t xml:space="preserve">                                   № 34-рг</w:t>
      </w:r>
    </w:p>
    <w:p w:rsidR="00962F8F" w:rsidRPr="00431399" w:rsidRDefault="00962F8F" w:rsidP="00962F8F">
      <w:pPr>
        <w:jc w:val="center"/>
        <w:rPr>
          <w:sz w:val="28"/>
          <w:szCs w:val="28"/>
        </w:rPr>
      </w:pPr>
      <w:r w:rsidRPr="00431399">
        <w:rPr>
          <w:sz w:val="28"/>
          <w:szCs w:val="28"/>
        </w:rPr>
        <w:t>с.</w:t>
      </w:r>
      <w:r>
        <w:rPr>
          <w:sz w:val="28"/>
          <w:szCs w:val="28"/>
        </w:rPr>
        <w:t>Бадар</w:t>
      </w:r>
    </w:p>
    <w:p w:rsidR="00962F8F" w:rsidRPr="00431399" w:rsidRDefault="00962F8F" w:rsidP="00962F8F">
      <w:pPr>
        <w:rPr>
          <w:sz w:val="28"/>
          <w:szCs w:val="28"/>
        </w:rPr>
      </w:pPr>
    </w:p>
    <w:p w:rsidR="00962F8F" w:rsidRPr="00431399" w:rsidRDefault="00962F8F" w:rsidP="00962F8F">
      <w:pPr>
        <w:pStyle w:val="ad"/>
        <w:rPr>
          <w:rFonts w:ascii="Times New Roman" w:hAnsi="Times New Roman" w:cs="Times New Roman"/>
          <w:b/>
          <w:i/>
          <w:sz w:val="28"/>
          <w:szCs w:val="28"/>
        </w:rPr>
      </w:pPr>
      <w:r w:rsidRPr="00431399">
        <w:rPr>
          <w:rFonts w:ascii="Times New Roman" w:hAnsi="Times New Roman" w:cs="Times New Roman"/>
          <w:b/>
          <w:i/>
          <w:sz w:val="28"/>
          <w:szCs w:val="28"/>
        </w:rPr>
        <w:t xml:space="preserve">«Об </w:t>
      </w:r>
      <w:r>
        <w:rPr>
          <w:rFonts w:ascii="Times New Roman" w:hAnsi="Times New Roman" w:cs="Times New Roman"/>
          <w:b/>
          <w:i/>
          <w:sz w:val="28"/>
          <w:szCs w:val="28"/>
        </w:rPr>
        <w:t>изменении адресов объектам</w:t>
      </w:r>
    </w:p>
    <w:p w:rsidR="00962F8F" w:rsidRPr="00431399" w:rsidRDefault="00962F8F" w:rsidP="00962F8F">
      <w:pPr>
        <w:pStyle w:val="ad"/>
        <w:rPr>
          <w:rFonts w:ascii="Times New Roman" w:hAnsi="Times New Roman" w:cs="Times New Roman"/>
          <w:b/>
          <w:i/>
          <w:sz w:val="28"/>
          <w:szCs w:val="28"/>
        </w:rPr>
      </w:pPr>
      <w:r>
        <w:rPr>
          <w:rFonts w:ascii="Times New Roman" w:hAnsi="Times New Roman" w:cs="Times New Roman"/>
          <w:b/>
          <w:i/>
          <w:sz w:val="28"/>
          <w:szCs w:val="28"/>
        </w:rPr>
        <w:t>адресации</w:t>
      </w:r>
      <w:r w:rsidRPr="00431399">
        <w:rPr>
          <w:rFonts w:ascii="Times New Roman" w:hAnsi="Times New Roman" w:cs="Times New Roman"/>
          <w:b/>
          <w:i/>
          <w:sz w:val="28"/>
          <w:szCs w:val="28"/>
        </w:rPr>
        <w:t>»</w:t>
      </w:r>
    </w:p>
    <w:p w:rsidR="00962F8F" w:rsidRPr="00431399" w:rsidRDefault="00962F8F" w:rsidP="00962F8F">
      <w:pPr>
        <w:pStyle w:val="ad"/>
        <w:rPr>
          <w:rFonts w:ascii="Times New Roman" w:hAnsi="Times New Roman" w:cs="Times New Roman"/>
          <w:b/>
          <w:i/>
          <w:sz w:val="28"/>
          <w:szCs w:val="28"/>
        </w:rPr>
      </w:pPr>
    </w:p>
    <w:p w:rsidR="00962F8F" w:rsidRPr="00431399" w:rsidRDefault="00962F8F" w:rsidP="00962F8F">
      <w:pPr>
        <w:pStyle w:val="ad"/>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Pr>
          <w:rFonts w:ascii="Times New Roman" w:hAnsi="Times New Roman" w:cs="Times New Roman"/>
          <w:sz w:val="28"/>
          <w:szCs w:val="28"/>
        </w:rPr>
        <w:t>ред.от</w:t>
      </w:r>
      <w:proofErr w:type="spellEnd"/>
      <w:r>
        <w:rPr>
          <w:rFonts w:ascii="Times New Roman" w:hAnsi="Times New Roman" w:cs="Times New Roman"/>
          <w:sz w:val="28"/>
          <w:szCs w:val="28"/>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962F8F" w:rsidRPr="00431399" w:rsidRDefault="00962F8F" w:rsidP="00962F8F">
      <w:pPr>
        <w:pStyle w:val="ad"/>
        <w:jc w:val="both"/>
        <w:rPr>
          <w:rFonts w:ascii="Times New Roman" w:hAnsi="Times New Roman" w:cs="Times New Roman"/>
          <w:sz w:val="28"/>
          <w:szCs w:val="28"/>
        </w:rPr>
      </w:pPr>
    </w:p>
    <w:p w:rsidR="00962F8F" w:rsidRPr="00431399" w:rsidRDefault="00962F8F" w:rsidP="00962F8F">
      <w:pPr>
        <w:pStyle w:val="ad"/>
        <w:jc w:val="center"/>
        <w:rPr>
          <w:rFonts w:ascii="Times New Roman" w:hAnsi="Times New Roman" w:cs="Times New Roman"/>
          <w:sz w:val="28"/>
          <w:szCs w:val="28"/>
        </w:rPr>
      </w:pPr>
      <w:r w:rsidRPr="00431399">
        <w:rPr>
          <w:rFonts w:ascii="Times New Roman" w:hAnsi="Times New Roman" w:cs="Times New Roman"/>
          <w:sz w:val="28"/>
          <w:szCs w:val="28"/>
        </w:rPr>
        <w:t>РАСПОРЯЖАЮСЬ:</w:t>
      </w:r>
    </w:p>
    <w:p w:rsidR="00962F8F" w:rsidRPr="00431399" w:rsidRDefault="00962F8F" w:rsidP="00962F8F">
      <w:pPr>
        <w:pStyle w:val="ad"/>
        <w:jc w:val="center"/>
        <w:rPr>
          <w:rFonts w:ascii="Times New Roman" w:hAnsi="Times New Roman" w:cs="Times New Roman"/>
          <w:sz w:val="28"/>
          <w:szCs w:val="28"/>
        </w:rPr>
      </w:pPr>
    </w:p>
    <w:p w:rsidR="00962F8F" w:rsidRPr="00E67F55" w:rsidRDefault="00962F8F" w:rsidP="00962F8F">
      <w:pPr>
        <w:pStyle w:val="ad"/>
        <w:numPr>
          <w:ilvl w:val="0"/>
          <w:numId w:val="26"/>
        </w:numPr>
        <w:jc w:val="both"/>
        <w:rPr>
          <w:rFonts w:ascii="Times New Roman" w:hAnsi="Times New Roman" w:cs="Times New Roman"/>
          <w:sz w:val="28"/>
          <w:szCs w:val="28"/>
        </w:rPr>
      </w:pPr>
      <w:r>
        <w:rPr>
          <w:rFonts w:ascii="Times New Roman" w:hAnsi="Times New Roman" w:cs="Times New Roman"/>
          <w:sz w:val="28"/>
          <w:szCs w:val="28"/>
        </w:rPr>
        <w:t xml:space="preserve">Изменить адреса  объектов адресации, согласно приложению к настоящему распоряжению.  </w:t>
      </w:r>
    </w:p>
    <w:p w:rsidR="00962F8F" w:rsidRPr="00431399" w:rsidRDefault="00962F8F" w:rsidP="00962F8F">
      <w:pPr>
        <w:jc w:val="both"/>
        <w:rPr>
          <w:sz w:val="28"/>
          <w:szCs w:val="28"/>
        </w:rPr>
      </w:pPr>
      <w:r w:rsidRPr="00431399">
        <w:rPr>
          <w:sz w:val="28"/>
          <w:szCs w:val="28"/>
        </w:rPr>
        <w:t>2.   Контроль за исполнением настоящего распоряжения оставляю за собой.</w:t>
      </w:r>
    </w:p>
    <w:p w:rsidR="00962F8F" w:rsidRPr="00431399" w:rsidRDefault="00962F8F" w:rsidP="00962F8F">
      <w:pPr>
        <w:jc w:val="both"/>
        <w:rPr>
          <w:sz w:val="28"/>
          <w:szCs w:val="28"/>
        </w:rPr>
      </w:pPr>
    </w:p>
    <w:p w:rsidR="00962F8F" w:rsidRPr="00431399" w:rsidRDefault="00962F8F" w:rsidP="00962F8F">
      <w:pPr>
        <w:jc w:val="both"/>
        <w:rPr>
          <w:sz w:val="28"/>
          <w:szCs w:val="28"/>
        </w:rPr>
      </w:pPr>
    </w:p>
    <w:p w:rsidR="00962F8F" w:rsidRPr="00431399" w:rsidRDefault="00962F8F" w:rsidP="00962F8F">
      <w:pPr>
        <w:jc w:val="both"/>
        <w:rPr>
          <w:sz w:val="28"/>
          <w:szCs w:val="28"/>
        </w:rPr>
      </w:pPr>
      <w:r>
        <w:rPr>
          <w:sz w:val="28"/>
          <w:szCs w:val="28"/>
        </w:rPr>
        <w:t xml:space="preserve">Глава Евдокимовского сельского поселения:                          </w:t>
      </w:r>
      <w:proofErr w:type="spellStart"/>
      <w:r>
        <w:rPr>
          <w:sz w:val="28"/>
          <w:szCs w:val="28"/>
        </w:rPr>
        <w:t>И.Ю.Левринц</w:t>
      </w:r>
      <w:proofErr w:type="spellEnd"/>
    </w:p>
    <w:p w:rsidR="00962F8F" w:rsidRPr="00431399" w:rsidRDefault="00962F8F" w:rsidP="00962F8F">
      <w:pPr>
        <w:jc w:val="center"/>
        <w:rPr>
          <w:b/>
          <w:sz w:val="28"/>
          <w:szCs w:val="28"/>
        </w:rPr>
      </w:pPr>
    </w:p>
    <w:p w:rsidR="00962F8F" w:rsidRPr="00431399" w:rsidRDefault="00962F8F" w:rsidP="00962F8F">
      <w:pPr>
        <w:jc w:val="center"/>
        <w:rPr>
          <w:b/>
          <w:sz w:val="28"/>
          <w:szCs w:val="28"/>
        </w:rPr>
      </w:pPr>
    </w:p>
    <w:p w:rsidR="00962F8F" w:rsidRDefault="00962F8F" w:rsidP="00962F8F">
      <w:pPr>
        <w:rPr>
          <w:b/>
          <w:sz w:val="28"/>
          <w:szCs w:val="28"/>
        </w:rPr>
      </w:pPr>
    </w:p>
    <w:p w:rsidR="00962F8F" w:rsidRDefault="00962F8F" w:rsidP="00962F8F">
      <w:pPr>
        <w:rPr>
          <w:b/>
          <w:sz w:val="28"/>
          <w:szCs w:val="28"/>
        </w:rPr>
      </w:pPr>
    </w:p>
    <w:p w:rsidR="00962F8F" w:rsidRDefault="00962F8F" w:rsidP="00962F8F">
      <w:pPr>
        <w:rPr>
          <w:b/>
          <w:sz w:val="28"/>
          <w:szCs w:val="28"/>
        </w:rPr>
      </w:pPr>
    </w:p>
    <w:p w:rsidR="00962F8F" w:rsidRDefault="00962F8F" w:rsidP="00962F8F">
      <w:pPr>
        <w:rPr>
          <w:b/>
          <w:sz w:val="28"/>
          <w:szCs w:val="28"/>
        </w:rPr>
      </w:pPr>
    </w:p>
    <w:p w:rsidR="00962F8F" w:rsidRDefault="00962F8F" w:rsidP="00962F8F">
      <w:pPr>
        <w:rPr>
          <w:b/>
          <w:sz w:val="28"/>
          <w:szCs w:val="28"/>
        </w:rPr>
      </w:pPr>
    </w:p>
    <w:p w:rsidR="00962F8F" w:rsidRDefault="00962F8F" w:rsidP="00962F8F">
      <w:pPr>
        <w:rPr>
          <w:b/>
          <w:sz w:val="28"/>
          <w:szCs w:val="28"/>
        </w:rPr>
      </w:pPr>
    </w:p>
    <w:p w:rsidR="00962F8F" w:rsidRDefault="00962F8F" w:rsidP="00962F8F">
      <w:pPr>
        <w:rPr>
          <w:b/>
          <w:sz w:val="28"/>
          <w:szCs w:val="28"/>
        </w:rPr>
      </w:pPr>
    </w:p>
    <w:p w:rsidR="00962F8F" w:rsidRDefault="00962F8F" w:rsidP="00962F8F">
      <w:pPr>
        <w:rPr>
          <w:b/>
          <w:sz w:val="28"/>
          <w:szCs w:val="28"/>
        </w:rPr>
      </w:pPr>
    </w:p>
    <w:p w:rsidR="00962F8F" w:rsidRDefault="00962F8F" w:rsidP="00962F8F">
      <w:pPr>
        <w:rPr>
          <w:b/>
          <w:sz w:val="28"/>
          <w:szCs w:val="28"/>
        </w:rPr>
      </w:pPr>
    </w:p>
    <w:p w:rsidR="00962F8F" w:rsidRDefault="00962F8F" w:rsidP="00962F8F">
      <w:pPr>
        <w:rPr>
          <w:b/>
        </w:rPr>
      </w:pPr>
    </w:p>
    <w:p w:rsidR="00962F8F" w:rsidRDefault="00962F8F" w:rsidP="00962F8F">
      <w:pPr>
        <w:rPr>
          <w:b/>
        </w:rPr>
      </w:pPr>
    </w:p>
    <w:p w:rsidR="00962F8F" w:rsidRDefault="00962F8F" w:rsidP="00962F8F">
      <w:pPr>
        <w:rPr>
          <w:b/>
        </w:rPr>
      </w:pPr>
    </w:p>
    <w:p w:rsidR="00962F8F" w:rsidRPr="000D61DB" w:rsidRDefault="00962F8F" w:rsidP="00962F8F">
      <w:pPr>
        <w:jc w:val="right"/>
      </w:pPr>
      <w:r w:rsidRPr="000D61DB">
        <w:t>Приложение</w:t>
      </w:r>
    </w:p>
    <w:p w:rsidR="00962F8F" w:rsidRPr="000D61DB" w:rsidRDefault="00962F8F" w:rsidP="00962F8F">
      <w:pPr>
        <w:jc w:val="right"/>
      </w:pPr>
      <w:r>
        <w:t>к распоряжению № 34-рг от 03.06.2025</w:t>
      </w:r>
      <w:r w:rsidRPr="000D61DB">
        <w:t xml:space="preserve"> года</w:t>
      </w:r>
    </w:p>
    <w:p w:rsidR="00962F8F" w:rsidRPr="000D61DB" w:rsidRDefault="00962F8F" w:rsidP="00962F8F"/>
    <w:p w:rsidR="00962F8F" w:rsidRPr="000D61DB" w:rsidRDefault="00962F8F" w:rsidP="00962F8F">
      <w:pPr>
        <w:jc w:val="center"/>
      </w:pPr>
      <w:r>
        <w:t xml:space="preserve">Адреса  объектов адресации  </w:t>
      </w:r>
    </w:p>
    <w:tbl>
      <w:tblPr>
        <w:tblStyle w:val="af1"/>
        <w:tblW w:w="11057" w:type="dxa"/>
        <w:tblInd w:w="-469" w:type="dxa"/>
        <w:tblLook w:val="04A0" w:firstRow="1" w:lastRow="0" w:firstColumn="1" w:lastColumn="0" w:noHBand="0" w:noVBand="1"/>
      </w:tblPr>
      <w:tblGrid>
        <w:gridCol w:w="557"/>
        <w:gridCol w:w="4405"/>
        <w:gridCol w:w="3827"/>
        <w:gridCol w:w="2268"/>
      </w:tblGrid>
      <w:tr w:rsidR="00962F8F" w:rsidRPr="00431399" w:rsidTr="002142F6">
        <w:trPr>
          <w:trHeight w:val="705"/>
        </w:trPr>
        <w:tc>
          <w:tcPr>
            <w:tcW w:w="557" w:type="dxa"/>
          </w:tcPr>
          <w:p w:rsidR="00962F8F" w:rsidRPr="00431399" w:rsidRDefault="00962F8F" w:rsidP="00454753">
            <w:pPr>
              <w:jc w:val="center"/>
              <w:rPr>
                <w:sz w:val="20"/>
                <w:szCs w:val="20"/>
              </w:rPr>
            </w:pPr>
            <w:r w:rsidRPr="00431399">
              <w:rPr>
                <w:sz w:val="20"/>
                <w:szCs w:val="20"/>
              </w:rPr>
              <w:t>№</w:t>
            </w:r>
          </w:p>
          <w:p w:rsidR="00962F8F" w:rsidRPr="00431399" w:rsidRDefault="00962F8F" w:rsidP="00454753">
            <w:pPr>
              <w:jc w:val="center"/>
              <w:rPr>
                <w:sz w:val="20"/>
                <w:szCs w:val="20"/>
              </w:rPr>
            </w:pPr>
            <w:r w:rsidRPr="00431399">
              <w:rPr>
                <w:sz w:val="20"/>
                <w:szCs w:val="20"/>
              </w:rPr>
              <w:t>п/п</w:t>
            </w:r>
          </w:p>
        </w:tc>
        <w:tc>
          <w:tcPr>
            <w:tcW w:w="4405" w:type="dxa"/>
          </w:tcPr>
          <w:p w:rsidR="00962F8F" w:rsidRPr="00431399" w:rsidRDefault="00962F8F" w:rsidP="00454753">
            <w:pPr>
              <w:jc w:val="center"/>
              <w:rPr>
                <w:sz w:val="20"/>
                <w:szCs w:val="20"/>
              </w:rPr>
            </w:pPr>
            <w:r>
              <w:rPr>
                <w:sz w:val="20"/>
                <w:szCs w:val="20"/>
              </w:rPr>
              <w:t>Изменяемый адрес объекта</w:t>
            </w:r>
          </w:p>
        </w:tc>
        <w:tc>
          <w:tcPr>
            <w:tcW w:w="3827" w:type="dxa"/>
          </w:tcPr>
          <w:p w:rsidR="00962F8F" w:rsidRPr="00431399" w:rsidRDefault="00962F8F" w:rsidP="00454753">
            <w:pPr>
              <w:jc w:val="center"/>
              <w:rPr>
                <w:sz w:val="20"/>
                <w:szCs w:val="20"/>
              </w:rPr>
            </w:pPr>
            <w:r>
              <w:rPr>
                <w:sz w:val="20"/>
                <w:szCs w:val="20"/>
              </w:rPr>
              <w:t xml:space="preserve"> Актуальный адрес объекта</w:t>
            </w:r>
          </w:p>
        </w:tc>
        <w:tc>
          <w:tcPr>
            <w:tcW w:w="2268" w:type="dxa"/>
          </w:tcPr>
          <w:p w:rsidR="00962F8F" w:rsidRPr="00F411C1" w:rsidRDefault="00962F8F" w:rsidP="00454753">
            <w:pPr>
              <w:jc w:val="center"/>
              <w:rPr>
                <w:sz w:val="20"/>
                <w:szCs w:val="20"/>
              </w:rPr>
            </w:pPr>
            <w:r>
              <w:rPr>
                <w:sz w:val="20"/>
                <w:szCs w:val="20"/>
              </w:rPr>
              <w:t>Кадастровый номер объекта адресации</w:t>
            </w:r>
          </w:p>
        </w:tc>
      </w:tr>
      <w:tr w:rsidR="00962F8F" w:rsidRPr="00431399" w:rsidTr="002142F6">
        <w:tc>
          <w:tcPr>
            <w:tcW w:w="557" w:type="dxa"/>
          </w:tcPr>
          <w:p w:rsidR="00962F8F" w:rsidRPr="00431399" w:rsidRDefault="00962F8F" w:rsidP="00454753">
            <w:pPr>
              <w:jc w:val="center"/>
              <w:rPr>
                <w:sz w:val="20"/>
                <w:szCs w:val="20"/>
              </w:rPr>
            </w:pPr>
            <w:r w:rsidRPr="00431399">
              <w:rPr>
                <w:sz w:val="20"/>
                <w:szCs w:val="20"/>
              </w:rPr>
              <w:t>1.</w:t>
            </w:r>
          </w:p>
        </w:tc>
        <w:tc>
          <w:tcPr>
            <w:tcW w:w="4405"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деревня Красный Октябрь, улица Трактовая, земельный участок 7-1</w:t>
            </w:r>
          </w:p>
        </w:tc>
        <w:tc>
          <w:tcPr>
            <w:tcW w:w="3827"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деревня Красный Октябрь, улица Трактовая, земельный участок 7/1</w:t>
            </w:r>
          </w:p>
        </w:tc>
        <w:tc>
          <w:tcPr>
            <w:tcW w:w="2268" w:type="dxa"/>
          </w:tcPr>
          <w:p w:rsidR="00962F8F" w:rsidRPr="00F17095" w:rsidRDefault="00962F8F" w:rsidP="00454753">
            <w:pPr>
              <w:jc w:val="both"/>
              <w:rPr>
                <w:sz w:val="20"/>
                <w:szCs w:val="20"/>
              </w:rPr>
            </w:pPr>
            <w:r>
              <w:rPr>
                <w:sz w:val="20"/>
                <w:szCs w:val="20"/>
              </w:rPr>
              <w:t xml:space="preserve">         38:15:090301:458</w:t>
            </w:r>
          </w:p>
        </w:tc>
      </w:tr>
      <w:tr w:rsidR="00962F8F" w:rsidRPr="00431399" w:rsidTr="002142F6">
        <w:tc>
          <w:tcPr>
            <w:tcW w:w="557" w:type="dxa"/>
          </w:tcPr>
          <w:p w:rsidR="00962F8F" w:rsidRPr="00431399" w:rsidRDefault="00962F8F" w:rsidP="00454753">
            <w:pPr>
              <w:jc w:val="center"/>
              <w:rPr>
                <w:sz w:val="20"/>
                <w:szCs w:val="20"/>
              </w:rPr>
            </w:pPr>
            <w:r>
              <w:rPr>
                <w:sz w:val="20"/>
                <w:szCs w:val="20"/>
              </w:rPr>
              <w:t>2.</w:t>
            </w:r>
          </w:p>
        </w:tc>
        <w:tc>
          <w:tcPr>
            <w:tcW w:w="4405"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деревня Красный Октябрь, улица Садовская, земельный участок 2-1</w:t>
            </w:r>
          </w:p>
        </w:tc>
        <w:tc>
          <w:tcPr>
            <w:tcW w:w="3827"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деревня Красный Октябрь, улица Садовская, земельный участок 2/1</w:t>
            </w:r>
          </w:p>
        </w:tc>
        <w:tc>
          <w:tcPr>
            <w:tcW w:w="2268" w:type="dxa"/>
          </w:tcPr>
          <w:p w:rsidR="00962F8F" w:rsidRPr="00F17095" w:rsidRDefault="00962F8F" w:rsidP="00454753">
            <w:pPr>
              <w:jc w:val="both"/>
              <w:rPr>
                <w:sz w:val="20"/>
                <w:szCs w:val="20"/>
              </w:rPr>
            </w:pPr>
            <w:r>
              <w:rPr>
                <w:sz w:val="20"/>
                <w:szCs w:val="20"/>
              </w:rPr>
              <w:t xml:space="preserve">      38:15:090301:30</w:t>
            </w:r>
          </w:p>
        </w:tc>
      </w:tr>
      <w:tr w:rsidR="00962F8F" w:rsidRPr="00431399" w:rsidTr="002142F6">
        <w:tc>
          <w:tcPr>
            <w:tcW w:w="557" w:type="dxa"/>
          </w:tcPr>
          <w:p w:rsidR="00962F8F" w:rsidRPr="00431399" w:rsidRDefault="00962F8F" w:rsidP="00454753">
            <w:pPr>
              <w:jc w:val="center"/>
              <w:rPr>
                <w:sz w:val="20"/>
                <w:szCs w:val="20"/>
              </w:rPr>
            </w:pPr>
            <w:r>
              <w:rPr>
                <w:sz w:val="20"/>
                <w:szCs w:val="20"/>
              </w:rPr>
              <w:t>3.</w:t>
            </w:r>
          </w:p>
        </w:tc>
        <w:tc>
          <w:tcPr>
            <w:tcW w:w="4405"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деревня Евдокимова, улица Центральная, земельный участок 4-2</w:t>
            </w:r>
          </w:p>
        </w:tc>
        <w:tc>
          <w:tcPr>
            <w:tcW w:w="3827"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деревня Евдокимова, улица Центральная, земельный участок 4-2</w:t>
            </w:r>
          </w:p>
        </w:tc>
        <w:tc>
          <w:tcPr>
            <w:tcW w:w="2268" w:type="dxa"/>
          </w:tcPr>
          <w:p w:rsidR="00962F8F" w:rsidRPr="00F17095" w:rsidRDefault="00962F8F" w:rsidP="00454753">
            <w:pPr>
              <w:jc w:val="both"/>
              <w:rPr>
                <w:sz w:val="20"/>
                <w:szCs w:val="20"/>
              </w:rPr>
            </w:pPr>
            <w:r>
              <w:rPr>
                <w:sz w:val="20"/>
                <w:szCs w:val="20"/>
              </w:rPr>
              <w:t xml:space="preserve">        38:15:090401:556</w:t>
            </w:r>
          </w:p>
        </w:tc>
      </w:tr>
      <w:tr w:rsidR="00962F8F" w:rsidRPr="00431399" w:rsidTr="002142F6">
        <w:tc>
          <w:tcPr>
            <w:tcW w:w="557" w:type="dxa"/>
          </w:tcPr>
          <w:p w:rsidR="00962F8F" w:rsidRPr="00431399" w:rsidRDefault="00962F8F" w:rsidP="00454753">
            <w:pPr>
              <w:jc w:val="center"/>
              <w:rPr>
                <w:sz w:val="20"/>
                <w:szCs w:val="20"/>
              </w:rPr>
            </w:pPr>
            <w:r>
              <w:rPr>
                <w:sz w:val="20"/>
                <w:szCs w:val="20"/>
              </w:rPr>
              <w:t>4.</w:t>
            </w:r>
          </w:p>
        </w:tc>
        <w:tc>
          <w:tcPr>
            <w:tcW w:w="4405"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 xml:space="preserve">деревня Евдокимова, улица Центральная, земельный участок 13-2 </w:t>
            </w:r>
          </w:p>
        </w:tc>
        <w:tc>
          <w:tcPr>
            <w:tcW w:w="3827"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деревня Евдокимова, улица Центральная, земельный участок 13/2</w:t>
            </w:r>
          </w:p>
        </w:tc>
        <w:tc>
          <w:tcPr>
            <w:tcW w:w="2268" w:type="dxa"/>
          </w:tcPr>
          <w:p w:rsidR="00962F8F" w:rsidRPr="00F17095" w:rsidRDefault="00962F8F" w:rsidP="00454753">
            <w:pPr>
              <w:jc w:val="both"/>
              <w:rPr>
                <w:sz w:val="20"/>
                <w:szCs w:val="20"/>
              </w:rPr>
            </w:pPr>
            <w:r>
              <w:rPr>
                <w:sz w:val="20"/>
                <w:szCs w:val="20"/>
              </w:rPr>
              <w:t xml:space="preserve">        38:15:090401:410</w:t>
            </w:r>
          </w:p>
        </w:tc>
      </w:tr>
      <w:tr w:rsidR="00962F8F" w:rsidRPr="00431399" w:rsidTr="002142F6">
        <w:tc>
          <w:tcPr>
            <w:tcW w:w="557" w:type="dxa"/>
          </w:tcPr>
          <w:p w:rsidR="00962F8F" w:rsidRPr="00431399" w:rsidRDefault="00962F8F" w:rsidP="00454753">
            <w:pPr>
              <w:jc w:val="center"/>
              <w:rPr>
                <w:sz w:val="20"/>
                <w:szCs w:val="20"/>
              </w:rPr>
            </w:pPr>
            <w:r>
              <w:rPr>
                <w:sz w:val="20"/>
                <w:szCs w:val="20"/>
              </w:rPr>
              <w:t>5.</w:t>
            </w:r>
          </w:p>
        </w:tc>
        <w:tc>
          <w:tcPr>
            <w:tcW w:w="4405"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 xml:space="preserve">деревня Евдокимова, улица Центральная, земельный участок 13-1 </w:t>
            </w:r>
          </w:p>
        </w:tc>
        <w:tc>
          <w:tcPr>
            <w:tcW w:w="3827"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деревня Евдокимова, улица Центральная, земельный участок 13/1</w:t>
            </w:r>
          </w:p>
        </w:tc>
        <w:tc>
          <w:tcPr>
            <w:tcW w:w="2268" w:type="dxa"/>
          </w:tcPr>
          <w:p w:rsidR="00962F8F" w:rsidRPr="00F17095" w:rsidRDefault="00962F8F" w:rsidP="00454753">
            <w:pPr>
              <w:jc w:val="both"/>
              <w:rPr>
                <w:sz w:val="20"/>
                <w:szCs w:val="20"/>
              </w:rPr>
            </w:pPr>
            <w:r>
              <w:rPr>
                <w:sz w:val="20"/>
                <w:szCs w:val="20"/>
              </w:rPr>
              <w:t xml:space="preserve">        38:15:090401:152</w:t>
            </w:r>
          </w:p>
        </w:tc>
      </w:tr>
      <w:tr w:rsidR="00962F8F" w:rsidRPr="00431399" w:rsidTr="002142F6">
        <w:tc>
          <w:tcPr>
            <w:tcW w:w="557" w:type="dxa"/>
          </w:tcPr>
          <w:p w:rsidR="00962F8F" w:rsidRPr="00431399" w:rsidRDefault="00962F8F" w:rsidP="00454753">
            <w:pPr>
              <w:jc w:val="center"/>
              <w:rPr>
                <w:sz w:val="20"/>
                <w:szCs w:val="20"/>
              </w:rPr>
            </w:pPr>
            <w:r>
              <w:rPr>
                <w:sz w:val="20"/>
                <w:szCs w:val="20"/>
              </w:rPr>
              <w:t>6.</w:t>
            </w:r>
          </w:p>
        </w:tc>
        <w:tc>
          <w:tcPr>
            <w:tcW w:w="4405"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деревня Евдокимова, улица Куйбышевская, земельный участок 3-1</w:t>
            </w:r>
          </w:p>
        </w:tc>
        <w:tc>
          <w:tcPr>
            <w:tcW w:w="3827"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деревня Евдокимова, улица Куйбышевская, земельный участок 3/1</w:t>
            </w:r>
          </w:p>
        </w:tc>
        <w:tc>
          <w:tcPr>
            <w:tcW w:w="2268" w:type="dxa"/>
          </w:tcPr>
          <w:p w:rsidR="00962F8F" w:rsidRPr="00F17095" w:rsidRDefault="00962F8F" w:rsidP="00454753">
            <w:pPr>
              <w:jc w:val="both"/>
              <w:rPr>
                <w:sz w:val="20"/>
                <w:szCs w:val="20"/>
              </w:rPr>
            </w:pPr>
            <w:r>
              <w:rPr>
                <w:sz w:val="20"/>
                <w:szCs w:val="20"/>
              </w:rPr>
              <w:t xml:space="preserve">      38:15:090401:359</w:t>
            </w:r>
          </w:p>
        </w:tc>
      </w:tr>
      <w:tr w:rsidR="00962F8F" w:rsidRPr="00431399" w:rsidTr="002142F6">
        <w:tc>
          <w:tcPr>
            <w:tcW w:w="557" w:type="dxa"/>
          </w:tcPr>
          <w:p w:rsidR="00962F8F" w:rsidRPr="00431399" w:rsidRDefault="00962F8F" w:rsidP="00454753">
            <w:pPr>
              <w:jc w:val="center"/>
              <w:rPr>
                <w:sz w:val="20"/>
                <w:szCs w:val="20"/>
              </w:rPr>
            </w:pPr>
            <w:r>
              <w:rPr>
                <w:sz w:val="20"/>
                <w:szCs w:val="20"/>
              </w:rPr>
              <w:t>7.</w:t>
            </w:r>
          </w:p>
        </w:tc>
        <w:tc>
          <w:tcPr>
            <w:tcW w:w="4405"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деревня Евдокимова, улица Куйбышевская, земельный участок 2-2</w:t>
            </w:r>
          </w:p>
        </w:tc>
        <w:tc>
          <w:tcPr>
            <w:tcW w:w="3827"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деревня Евдокимова, улица Куйбышевская, земельный участок 2/2</w:t>
            </w:r>
          </w:p>
        </w:tc>
        <w:tc>
          <w:tcPr>
            <w:tcW w:w="2268" w:type="dxa"/>
          </w:tcPr>
          <w:p w:rsidR="00962F8F" w:rsidRPr="00F17095" w:rsidRDefault="00962F8F" w:rsidP="00454753">
            <w:pPr>
              <w:jc w:val="both"/>
              <w:rPr>
                <w:sz w:val="20"/>
                <w:szCs w:val="20"/>
              </w:rPr>
            </w:pPr>
            <w:r>
              <w:rPr>
                <w:sz w:val="20"/>
                <w:szCs w:val="20"/>
              </w:rPr>
              <w:t xml:space="preserve">      38:15:090401:386</w:t>
            </w:r>
          </w:p>
        </w:tc>
      </w:tr>
      <w:tr w:rsidR="00962F8F" w:rsidRPr="00431399" w:rsidTr="002142F6">
        <w:tc>
          <w:tcPr>
            <w:tcW w:w="557" w:type="dxa"/>
          </w:tcPr>
          <w:p w:rsidR="00962F8F" w:rsidRPr="00431399" w:rsidRDefault="00962F8F" w:rsidP="00454753">
            <w:pPr>
              <w:jc w:val="center"/>
              <w:rPr>
                <w:sz w:val="20"/>
                <w:szCs w:val="20"/>
              </w:rPr>
            </w:pPr>
            <w:r>
              <w:rPr>
                <w:sz w:val="20"/>
                <w:szCs w:val="20"/>
              </w:rPr>
              <w:t>8.</w:t>
            </w:r>
          </w:p>
        </w:tc>
        <w:tc>
          <w:tcPr>
            <w:tcW w:w="4405"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деревня Евдокимова, улица Куйбышевская, земельный участок 2-1</w:t>
            </w:r>
          </w:p>
        </w:tc>
        <w:tc>
          <w:tcPr>
            <w:tcW w:w="3827"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деревня Евдокимова, улица Куйбышевская, земельный участок 2/1</w:t>
            </w:r>
          </w:p>
        </w:tc>
        <w:tc>
          <w:tcPr>
            <w:tcW w:w="2268" w:type="dxa"/>
          </w:tcPr>
          <w:p w:rsidR="00962F8F" w:rsidRPr="00F17095" w:rsidRDefault="00962F8F" w:rsidP="00454753">
            <w:pPr>
              <w:jc w:val="both"/>
              <w:rPr>
                <w:sz w:val="20"/>
                <w:szCs w:val="20"/>
              </w:rPr>
            </w:pPr>
            <w:r>
              <w:rPr>
                <w:sz w:val="20"/>
                <w:szCs w:val="20"/>
              </w:rPr>
              <w:t xml:space="preserve">      38:15:090401:160</w:t>
            </w:r>
          </w:p>
        </w:tc>
      </w:tr>
      <w:tr w:rsidR="00962F8F" w:rsidRPr="00431399" w:rsidTr="002142F6">
        <w:tc>
          <w:tcPr>
            <w:tcW w:w="557" w:type="dxa"/>
          </w:tcPr>
          <w:p w:rsidR="00962F8F" w:rsidRPr="00431399" w:rsidRDefault="00962F8F" w:rsidP="00454753">
            <w:pPr>
              <w:jc w:val="center"/>
              <w:rPr>
                <w:sz w:val="20"/>
                <w:szCs w:val="20"/>
              </w:rPr>
            </w:pPr>
            <w:r>
              <w:rPr>
                <w:sz w:val="20"/>
                <w:szCs w:val="20"/>
              </w:rPr>
              <w:t>9.</w:t>
            </w:r>
          </w:p>
        </w:tc>
        <w:tc>
          <w:tcPr>
            <w:tcW w:w="4405"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деревня Евдокимова, улица Куйбышевская, земельный участок 1-1</w:t>
            </w:r>
          </w:p>
        </w:tc>
        <w:tc>
          <w:tcPr>
            <w:tcW w:w="3827" w:type="dxa"/>
          </w:tcPr>
          <w:p w:rsidR="00962F8F" w:rsidRPr="00431399" w:rsidRDefault="00962F8F" w:rsidP="004547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 xml:space="preserve">деревня Евдокимова, улица Куйбышевская, земельный участок </w:t>
            </w:r>
            <w:r>
              <w:rPr>
                <w:sz w:val="20"/>
                <w:szCs w:val="20"/>
              </w:rPr>
              <w:lastRenderedPageBreak/>
              <w:t>1/1</w:t>
            </w:r>
          </w:p>
        </w:tc>
        <w:tc>
          <w:tcPr>
            <w:tcW w:w="2268" w:type="dxa"/>
          </w:tcPr>
          <w:p w:rsidR="00962F8F" w:rsidRPr="00F17095" w:rsidRDefault="00962F8F" w:rsidP="00454753">
            <w:pPr>
              <w:jc w:val="both"/>
              <w:rPr>
                <w:sz w:val="20"/>
                <w:szCs w:val="20"/>
              </w:rPr>
            </w:pPr>
            <w:r>
              <w:rPr>
                <w:sz w:val="20"/>
                <w:szCs w:val="20"/>
              </w:rPr>
              <w:lastRenderedPageBreak/>
              <w:t xml:space="preserve">      38:15:090401:550</w:t>
            </w:r>
          </w:p>
        </w:tc>
      </w:tr>
      <w:tr w:rsidR="00962F8F" w:rsidRPr="00431399" w:rsidTr="002142F6">
        <w:tc>
          <w:tcPr>
            <w:tcW w:w="557" w:type="dxa"/>
          </w:tcPr>
          <w:p w:rsidR="00962F8F" w:rsidRPr="00431399" w:rsidRDefault="00962F8F" w:rsidP="00454753">
            <w:pPr>
              <w:jc w:val="center"/>
              <w:rPr>
                <w:sz w:val="20"/>
                <w:szCs w:val="20"/>
              </w:rPr>
            </w:pPr>
            <w:r>
              <w:rPr>
                <w:sz w:val="20"/>
                <w:szCs w:val="20"/>
              </w:rPr>
              <w:lastRenderedPageBreak/>
              <w:t>10.</w:t>
            </w:r>
          </w:p>
        </w:tc>
        <w:tc>
          <w:tcPr>
            <w:tcW w:w="4405"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Клубная  земельный участок 1-2</w:t>
            </w:r>
          </w:p>
        </w:tc>
        <w:tc>
          <w:tcPr>
            <w:tcW w:w="3827" w:type="dxa"/>
          </w:tcPr>
          <w:p w:rsidR="00962F8F" w:rsidRPr="00F17095"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Клубная  земельный участок 1-2</w:t>
            </w:r>
          </w:p>
        </w:tc>
        <w:tc>
          <w:tcPr>
            <w:tcW w:w="2268" w:type="dxa"/>
          </w:tcPr>
          <w:p w:rsidR="00962F8F" w:rsidRPr="00F17095" w:rsidRDefault="00962F8F" w:rsidP="00454753">
            <w:pPr>
              <w:jc w:val="both"/>
              <w:rPr>
                <w:sz w:val="20"/>
                <w:szCs w:val="20"/>
              </w:rPr>
            </w:pPr>
            <w:r>
              <w:rPr>
                <w:sz w:val="20"/>
                <w:szCs w:val="20"/>
              </w:rPr>
              <w:t xml:space="preserve">       38:15:090401:7</w:t>
            </w:r>
          </w:p>
        </w:tc>
      </w:tr>
      <w:tr w:rsidR="00962F8F" w:rsidRPr="00431399" w:rsidTr="002142F6">
        <w:tc>
          <w:tcPr>
            <w:tcW w:w="557" w:type="dxa"/>
          </w:tcPr>
          <w:p w:rsidR="00962F8F" w:rsidRPr="00431399" w:rsidRDefault="00962F8F" w:rsidP="00454753">
            <w:pPr>
              <w:jc w:val="center"/>
              <w:rPr>
                <w:sz w:val="20"/>
                <w:szCs w:val="20"/>
              </w:rPr>
            </w:pPr>
            <w:r>
              <w:rPr>
                <w:sz w:val="20"/>
                <w:szCs w:val="20"/>
              </w:rPr>
              <w:t>11.</w:t>
            </w:r>
          </w:p>
        </w:tc>
        <w:tc>
          <w:tcPr>
            <w:tcW w:w="4405"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Клубная  земельный участок 1-1</w:t>
            </w:r>
          </w:p>
        </w:tc>
        <w:tc>
          <w:tcPr>
            <w:tcW w:w="3827" w:type="dxa"/>
          </w:tcPr>
          <w:p w:rsidR="00962F8F" w:rsidRPr="00F17095"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Клубная  земельный участок 1-1</w:t>
            </w:r>
          </w:p>
        </w:tc>
        <w:tc>
          <w:tcPr>
            <w:tcW w:w="2268" w:type="dxa"/>
          </w:tcPr>
          <w:p w:rsidR="00962F8F" w:rsidRPr="00F17095" w:rsidRDefault="00962F8F" w:rsidP="00454753">
            <w:pPr>
              <w:jc w:val="both"/>
              <w:rPr>
                <w:sz w:val="20"/>
                <w:szCs w:val="20"/>
              </w:rPr>
            </w:pPr>
            <w:r>
              <w:rPr>
                <w:sz w:val="20"/>
                <w:szCs w:val="20"/>
              </w:rPr>
              <w:t xml:space="preserve">       38:15:090401:6</w:t>
            </w:r>
          </w:p>
        </w:tc>
      </w:tr>
      <w:tr w:rsidR="00962F8F" w:rsidRPr="00431399" w:rsidTr="002142F6">
        <w:tc>
          <w:tcPr>
            <w:tcW w:w="557" w:type="dxa"/>
          </w:tcPr>
          <w:p w:rsidR="00962F8F" w:rsidRPr="00431399" w:rsidRDefault="00962F8F" w:rsidP="00454753">
            <w:pPr>
              <w:jc w:val="center"/>
              <w:rPr>
                <w:sz w:val="20"/>
                <w:szCs w:val="20"/>
              </w:rPr>
            </w:pPr>
            <w:r>
              <w:rPr>
                <w:sz w:val="20"/>
                <w:szCs w:val="20"/>
              </w:rPr>
              <w:t>12.</w:t>
            </w:r>
          </w:p>
        </w:tc>
        <w:tc>
          <w:tcPr>
            <w:tcW w:w="4405"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Веселая  земельный участок 9-2</w:t>
            </w:r>
          </w:p>
        </w:tc>
        <w:tc>
          <w:tcPr>
            <w:tcW w:w="3827" w:type="dxa"/>
          </w:tcPr>
          <w:p w:rsidR="00962F8F" w:rsidRPr="009E7298" w:rsidRDefault="00962F8F" w:rsidP="00454753">
            <w:pPr>
              <w:rPr>
                <w:sz w:val="20"/>
                <w:szCs w:val="20"/>
              </w:rPr>
            </w:pPr>
            <w:r w:rsidRPr="009E7298">
              <w:rPr>
                <w:sz w:val="20"/>
                <w:szCs w:val="20"/>
              </w:rPr>
              <w:t xml:space="preserve">Российская Федерация, Иркутская область, Тулунский муниципальный район, сельское поселение </w:t>
            </w:r>
            <w:proofErr w:type="spellStart"/>
            <w:r w:rsidRPr="009E7298">
              <w:rPr>
                <w:sz w:val="20"/>
                <w:szCs w:val="20"/>
              </w:rPr>
              <w:t>Евдокимовское</w:t>
            </w:r>
            <w:proofErr w:type="spellEnd"/>
            <w:r w:rsidRPr="009E7298">
              <w:rPr>
                <w:sz w:val="20"/>
                <w:szCs w:val="20"/>
              </w:rPr>
              <w:t xml:space="preserve"> деревня Евдокимова, улица  Веселая  земельный участок </w:t>
            </w:r>
            <w:r>
              <w:rPr>
                <w:sz w:val="20"/>
                <w:szCs w:val="20"/>
              </w:rPr>
              <w:t xml:space="preserve"> </w:t>
            </w:r>
            <w:r w:rsidRPr="009E7298">
              <w:rPr>
                <w:sz w:val="20"/>
                <w:szCs w:val="20"/>
              </w:rPr>
              <w:t>9</w:t>
            </w:r>
            <w:r>
              <w:rPr>
                <w:sz w:val="20"/>
                <w:szCs w:val="20"/>
              </w:rPr>
              <w:t>/1</w:t>
            </w:r>
          </w:p>
        </w:tc>
        <w:tc>
          <w:tcPr>
            <w:tcW w:w="2268" w:type="dxa"/>
          </w:tcPr>
          <w:p w:rsidR="00962F8F" w:rsidRDefault="00962F8F" w:rsidP="00454753">
            <w:r>
              <w:rPr>
                <w:sz w:val="20"/>
                <w:szCs w:val="20"/>
              </w:rPr>
              <w:t xml:space="preserve">       38:15:090401:377</w:t>
            </w:r>
          </w:p>
        </w:tc>
      </w:tr>
      <w:tr w:rsidR="00962F8F" w:rsidRPr="00431399" w:rsidTr="002142F6">
        <w:tc>
          <w:tcPr>
            <w:tcW w:w="557" w:type="dxa"/>
          </w:tcPr>
          <w:p w:rsidR="00962F8F" w:rsidRPr="00431399" w:rsidRDefault="00962F8F" w:rsidP="00454753">
            <w:pPr>
              <w:jc w:val="center"/>
              <w:rPr>
                <w:sz w:val="20"/>
                <w:szCs w:val="20"/>
              </w:rPr>
            </w:pPr>
            <w:r>
              <w:rPr>
                <w:sz w:val="20"/>
                <w:szCs w:val="20"/>
              </w:rPr>
              <w:t>13.</w:t>
            </w:r>
          </w:p>
        </w:tc>
        <w:tc>
          <w:tcPr>
            <w:tcW w:w="4405"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Веселая  земельный участок 5-1</w:t>
            </w:r>
          </w:p>
        </w:tc>
        <w:tc>
          <w:tcPr>
            <w:tcW w:w="3827" w:type="dxa"/>
          </w:tcPr>
          <w:p w:rsidR="00962F8F" w:rsidRPr="009E7298" w:rsidRDefault="00962F8F" w:rsidP="00454753">
            <w:pPr>
              <w:rPr>
                <w:sz w:val="20"/>
                <w:szCs w:val="20"/>
              </w:rPr>
            </w:pPr>
            <w:r w:rsidRPr="009E7298">
              <w:rPr>
                <w:sz w:val="20"/>
                <w:szCs w:val="20"/>
              </w:rPr>
              <w:t xml:space="preserve">Российская Федерация, Иркутская область, Тулунский муниципальный район, сельское поселение </w:t>
            </w:r>
            <w:proofErr w:type="spellStart"/>
            <w:r w:rsidRPr="009E7298">
              <w:rPr>
                <w:sz w:val="20"/>
                <w:szCs w:val="20"/>
              </w:rPr>
              <w:t>Евдокимовское</w:t>
            </w:r>
            <w:proofErr w:type="spellEnd"/>
            <w:r w:rsidRPr="009E7298">
              <w:rPr>
                <w:sz w:val="20"/>
                <w:szCs w:val="20"/>
              </w:rPr>
              <w:t xml:space="preserve"> деревня Евдокимова, улица  Веселая  земельный участок </w:t>
            </w:r>
            <w:r>
              <w:rPr>
                <w:sz w:val="20"/>
                <w:szCs w:val="20"/>
              </w:rPr>
              <w:t xml:space="preserve"> 5/2</w:t>
            </w:r>
          </w:p>
        </w:tc>
        <w:tc>
          <w:tcPr>
            <w:tcW w:w="2268" w:type="dxa"/>
          </w:tcPr>
          <w:p w:rsidR="00962F8F" w:rsidRPr="00F17095" w:rsidRDefault="00962F8F" w:rsidP="00454753">
            <w:pPr>
              <w:jc w:val="both"/>
              <w:rPr>
                <w:sz w:val="20"/>
                <w:szCs w:val="20"/>
              </w:rPr>
            </w:pPr>
            <w:r>
              <w:rPr>
                <w:sz w:val="20"/>
                <w:szCs w:val="20"/>
              </w:rPr>
              <w:t xml:space="preserve">       38:15:090401:19</w:t>
            </w:r>
          </w:p>
        </w:tc>
      </w:tr>
      <w:tr w:rsidR="00962F8F" w:rsidRPr="00431399" w:rsidTr="002142F6">
        <w:tc>
          <w:tcPr>
            <w:tcW w:w="557" w:type="dxa"/>
          </w:tcPr>
          <w:p w:rsidR="00962F8F" w:rsidRPr="00431399" w:rsidRDefault="00962F8F" w:rsidP="00454753">
            <w:pPr>
              <w:jc w:val="center"/>
              <w:rPr>
                <w:sz w:val="20"/>
                <w:szCs w:val="20"/>
              </w:rPr>
            </w:pPr>
            <w:r>
              <w:rPr>
                <w:sz w:val="20"/>
                <w:szCs w:val="20"/>
              </w:rPr>
              <w:t>14.</w:t>
            </w:r>
          </w:p>
        </w:tc>
        <w:tc>
          <w:tcPr>
            <w:tcW w:w="4405"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Веселая  земельный участок 1-2</w:t>
            </w:r>
          </w:p>
        </w:tc>
        <w:tc>
          <w:tcPr>
            <w:tcW w:w="3827" w:type="dxa"/>
          </w:tcPr>
          <w:p w:rsidR="00962F8F" w:rsidRPr="009E7298" w:rsidRDefault="00962F8F" w:rsidP="00454753">
            <w:pPr>
              <w:rPr>
                <w:sz w:val="20"/>
                <w:szCs w:val="20"/>
              </w:rPr>
            </w:pPr>
            <w:r w:rsidRPr="009E7298">
              <w:rPr>
                <w:sz w:val="20"/>
                <w:szCs w:val="20"/>
              </w:rPr>
              <w:t xml:space="preserve">Российская Федерация, Иркутская область, Тулунский муниципальный район, сельское поселение </w:t>
            </w:r>
            <w:proofErr w:type="spellStart"/>
            <w:r w:rsidRPr="009E7298">
              <w:rPr>
                <w:sz w:val="20"/>
                <w:szCs w:val="20"/>
              </w:rPr>
              <w:t>Евдокимовское</w:t>
            </w:r>
            <w:proofErr w:type="spellEnd"/>
            <w:r w:rsidRPr="009E7298">
              <w:rPr>
                <w:sz w:val="20"/>
                <w:szCs w:val="20"/>
              </w:rPr>
              <w:t xml:space="preserve"> деревня Евдокимова, улица  Веселая  земельный участок </w:t>
            </w:r>
            <w:r>
              <w:rPr>
                <w:sz w:val="20"/>
                <w:szCs w:val="20"/>
              </w:rPr>
              <w:t xml:space="preserve"> 1/2</w:t>
            </w:r>
          </w:p>
        </w:tc>
        <w:tc>
          <w:tcPr>
            <w:tcW w:w="2268" w:type="dxa"/>
          </w:tcPr>
          <w:p w:rsidR="00962F8F" w:rsidRPr="00F17095" w:rsidRDefault="00962F8F" w:rsidP="00454753">
            <w:pPr>
              <w:jc w:val="both"/>
              <w:rPr>
                <w:sz w:val="20"/>
                <w:szCs w:val="20"/>
              </w:rPr>
            </w:pPr>
            <w:r>
              <w:rPr>
                <w:sz w:val="20"/>
                <w:szCs w:val="20"/>
              </w:rPr>
              <w:t xml:space="preserve">       38:15:090401:16</w:t>
            </w:r>
          </w:p>
        </w:tc>
      </w:tr>
      <w:tr w:rsidR="00962F8F" w:rsidRPr="00431399" w:rsidTr="002142F6">
        <w:tc>
          <w:tcPr>
            <w:tcW w:w="557" w:type="dxa"/>
          </w:tcPr>
          <w:p w:rsidR="00962F8F" w:rsidRPr="00431399" w:rsidRDefault="00962F8F" w:rsidP="00454753">
            <w:pPr>
              <w:jc w:val="center"/>
              <w:rPr>
                <w:sz w:val="20"/>
                <w:szCs w:val="20"/>
              </w:rPr>
            </w:pPr>
            <w:r>
              <w:rPr>
                <w:sz w:val="20"/>
                <w:szCs w:val="20"/>
              </w:rPr>
              <w:t>15.</w:t>
            </w:r>
          </w:p>
        </w:tc>
        <w:tc>
          <w:tcPr>
            <w:tcW w:w="4405" w:type="dxa"/>
          </w:tcPr>
          <w:p w:rsidR="00962F8F" w:rsidRPr="00431399"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Береговая  земельный участок 1-2</w:t>
            </w:r>
          </w:p>
        </w:tc>
        <w:tc>
          <w:tcPr>
            <w:tcW w:w="3827" w:type="dxa"/>
          </w:tcPr>
          <w:p w:rsidR="00962F8F" w:rsidRPr="00F17095" w:rsidRDefault="00962F8F" w:rsidP="00454753">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Береговая  земельный участок 1/2</w:t>
            </w:r>
          </w:p>
        </w:tc>
        <w:tc>
          <w:tcPr>
            <w:tcW w:w="2268" w:type="dxa"/>
          </w:tcPr>
          <w:p w:rsidR="00962F8F" w:rsidRPr="00F17095" w:rsidRDefault="00962F8F" w:rsidP="00454753">
            <w:pPr>
              <w:jc w:val="both"/>
              <w:rPr>
                <w:sz w:val="20"/>
                <w:szCs w:val="20"/>
              </w:rPr>
            </w:pPr>
            <w:r>
              <w:rPr>
                <w:sz w:val="20"/>
                <w:szCs w:val="20"/>
              </w:rPr>
              <w:t xml:space="preserve">     38:15:090401:404</w:t>
            </w:r>
          </w:p>
        </w:tc>
      </w:tr>
    </w:tbl>
    <w:p w:rsidR="00962F8F" w:rsidRDefault="00962F8F" w:rsidP="00962F8F">
      <w:pPr>
        <w:jc w:val="center"/>
      </w:pPr>
    </w:p>
    <w:p w:rsidR="00962F8F" w:rsidRDefault="00962F8F" w:rsidP="00962F8F">
      <w:pPr>
        <w:jc w:val="center"/>
        <w:rPr>
          <w:b/>
          <w:sz w:val="28"/>
          <w:szCs w:val="28"/>
        </w:rPr>
      </w:pPr>
    </w:p>
    <w:p w:rsidR="00962F8F" w:rsidRDefault="00962F8F" w:rsidP="00962F8F">
      <w:pPr>
        <w:jc w:val="center"/>
        <w:rPr>
          <w:b/>
          <w:sz w:val="28"/>
          <w:szCs w:val="28"/>
        </w:rPr>
      </w:pPr>
    </w:p>
    <w:p w:rsidR="001A221F" w:rsidRDefault="001A221F"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962F8F" w:rsidRPr="00431399" w:rsidRDefault="00962F8F" w:rsidP="00962F8F">
      <w:pPr>
        <w:jc w:val="center"/>
        <w:rPr>
          <w:b/>
          <w:sz w:val="28"/>
          <w:szCs w:val="28"/>
        </w:rPr>
      </w:pPr>
      <w:r w:rsidRPr="00431399">
        <w:rPr>
          <w:b/>
          <w:sz w:val="28"/>
          <w:szCs w:val="28"/>
        </w:rPr>
        <w:lastRenderedPageBreak/>
        <w:t>ИРКУТСКАЯ ОБЛАСТЬ</w:t>
      </w:r>
    </w:p>
    <w:p w:rsidR="00962F8F" w:rsidRPr="00431399" w:rsidRDefault="00962F8F" w:rsidP="00962F8F">
      <w:pPr>
        <w:jc w:val="center"/>
        <w:rPr>
          <w:b/>
          <w:sz w:val="28"/>
          <w:szCs w:val="28"/>
        </w:rPr>
      </w:pPr>
      <w:r w:rsidRPr="00431399">
        <w:rPr>
          <w:b/>
          <w:sz w:val="28"/>
          <w:szCs w:val="28"/>
        </w:rPr>
        <w:t>ТУЛУНСКИЙ РАЙОН</w:t>
      </w:r>
    </w:p>
    <w:p w:rsidR="00962F8F" w:rsidRPr="00431399" w:rsidRDefault="00962F8F" w:rsidP="00962F8F">
      <w:pPr>
        <w:jc w:val="center"/>
        <w:rPr>
          <w:b/>
          <w:sz w:val="28"/>
          <w:szCs w:val="28"/>
        </w:rPr>
      </w:pPr>
      <w:r w:rsidRPr="00431399">
        <w:rPr>
          <w:b/>
          <w:sz w:val="28"/>
          <w:szCs w:val="28"/>
        </w:rPr>
        <w:t>АДМИНИСТРАЦИЯ</w:t>
      </w:r>
    </w:p>
    <w:p w:rsidR="00962F8F" w:rsidRPr="00431399" w:rsidRDefault="00962F8F" w:rsidP="00962F8F">
      <w:pPr>
        <w:jc w:val="center"/>
        <w:rPr>
          <w:b/>
          <w:sz w:val="28"/>
          <w:szCs w:val="28"/>
        </w:rPr>
      </w:pPr>
      <w:r>
        <w:rPr>
          <w:b/>
          <w:sz w:val="28"/>
          <w:szCs w:val="28"/>
        </w:rPr>
        <w:t>Евдокимовског</w:t>
      </w:r>
      <w:r w:rsidRPr="00431399">
        <w:rPr>
          <w:b/>
          <w:sz w:val="28"/>
          <w:szCs w:val="28"/>
        </w:rPr>
        <w:t>о  сельского поселения</w:t>
      </w:r>
    </w:p>
    <w:p w:rsidR="00962F8F" w:rsidRPr="00431399" w:rsidRDefault="00962F8F" w:rsidP="00962F8F">
      <w:pPr>
        <w:jc w:val="center"/>
        <w:rPr>
          <w:b/>
          <w:sz w:val="28"/>
          <w:szCs w:val="28"/>
        </w:rPr>
      </w:pPr>
    </w:p>
    <w:p w:rsidR="00962F8F" w:rsidRPr="00431399" w:rsidRDefault="00962F8F" w:rsidP="00962F8F">
      <w:pPr>
        <w:jc w:val="center"/>
        <w:rPr>
          <w:b/>
          <w:sz w:val="28"/>
          <w:szCs w:val="28"/>
        </w:rPr>
      </w:pPr>
      <w:r w:rsidRPr="00431399">
        <w:rPr>
          <w:b/>
          <w:sz w:val="28"/>
          <w:szCs w:val="28"/>
        </w:rPr>
        <w:t>РАСПОРЯЖЕНИЕ</w:t>
      </w:r>
    </w:p>
    <w:p w:rsidR="00962F8F" w:rsidRPr="00431399" w:rsidRDefault="00962F8F" w:rsidP="00962F8F">
      <w:pPr>
        <w:jc w:val="center"/>
        <w:rPr>
          <w:b/>
          <w:sz w:val="28"/>
          <w:szCs w:val="28"/>
        </w:rPr>
      </w:pPr>
    </w:p>
    <w:p w:rsidR="00962F8F" w:rsidRPr="00431399" w:rsidRDefault="00962F8F" w:rsidP="00962F8F">
      <w:pPr>
        <w:rPr>
          <w:sz w:val="28"/>
          <w:szCs w:val="28"/>
        </w:rPr>
      </w:pPr>
      <w:r>
        <w:rPr>
          <w:sz w:val="28"/>
          <w:szCs w:val="28"/>
        </w:rPr>
        <w:t>04  июня   2025</w:t>
      </w:r>
      <w:r w:rsidRPr="00431399">
        <w:rPr>
          <w:sz w:val="28"/>
          <w:szCs w:val="28"/>
        </w:rPr>
        <w:t xml:space="preserve"> г.                                                  </w:t>
      </w:r>
      <w:r>
        <w:rPr>
          <w:sz w:val="28"/>
          <w:szCs w:val="28"/>
        </w:rPr>
        <w:t xml:space="preserve">                                   № 35-рг</w:t>
      </w:r>
    </w:p>
    <w:p w:rsidR="00962F8F" w:rsidRPr="00431399" w:rsidRDefault="00962F8F" w:rsidP="00962F8F">
      <w:pPr>
        <w:jc w:val="center"/>
        <w:rPr>
          <w:sz w:val="28"/>
          <w:szCs w:val="28"/>
        </w:rPr>
      </w:pPr>
      <w:r w:rsidRPr="00431399">
        <w:rPr>
          <w:sz w:val="28"/>
          <w:szCs w:val="28"/>
        </w:rPr>
        <w:t>с.</w:t>
      </w:r>
      <w:r>
        <w:rPr>
          <w:sz w:val="28"/>
          <w:szCs w:val="28"/>
        </w:rPr>
        <w:t>Бадар</w:t>
      </w:r>
    </w:p>
    <w:p w:rsidR="00962F8F" w:rsidRPr="00431399" w:rsidRDefault="00962F8F" w:rsidP="00962F8F">
      <w:pPr>
        <w:rPr>
          <w:sz w:val="28"/>
          <w:szCs w:val="28"/>
        </w:rPr>
      </w:pPr>
    </w:p>
    <w:p w:rsidR="00962F8F" w:rsidRPr="00431399" w:rsidRDefault="00962F8F" w:rsidP="00962F8F">
      <w:pPr>
        <w:pStyle w:val="ad"/>
        <w:rPr>
          <w:rFonts w:ascii="Times New Roman" w:hAnsi="Times New Roman" w:cs="Times New Roman"/>
          <w:b/>
          <w:i/>
          <w:sz w:val="28"/>
          <w:szCs w:val="28"/>
        </w:rPr>
      </w:pPr>
      <w:r w:rsidRPr="00431399">
        <w:rPr>
          <w:rFonts w:ascii="Times New Roman" w:hAnsi="Times New Roman" w:cs="Times New Roman"/>
          <w:b/>
          <w:i/>
          <w:sz w:val="28"/>
          <w:szCs w:val="28"/>
        </w:rPr>
        <w:t xml:space="preserve">«Об </w:t>
      </w:r>
      <w:r>
        <w:rPr>
          <w:rFonts w:ascii="Times New Roman" w:hAnsi="Times New Roman" w:cs="Times New Roman"/>
          <w:b/>
          <w:i/>
          <w:sz w:val="28"/>
          <w:szCs w:val="28"/>
        </w:rPr>
        <w:t>изменении адресов объектам</w:t>
      </w:r>
    </w:p>
    <w:p w:rsidR="00962F8F" w:rsidRPr="00431399" w:rsidRDefault="00962F8F" w:rsidP="00962F8F">
      <w:pPr>
        <w:pStyle w:val="ad"/>
        <w:rPr>
          <w:rFonts w:ascii="Times New Roman" w:hAnsi="Times New Roman" w:cs="Times New Roman"/>
          <w:b/>
          <w:i/>
          <w:sz w:val="28"/>
          <w:szCs w:val="28"/>
        </w:rPr>
      </w:pPr>
      <w:r>
        <w:rPr>
          <w:rFonts w:ascii="Times New Roman" w:hAnsi="Times New Roman" w:cs="Times New Roman"/>
          <w:b/>
          <w:i/>
          <w:sz w:val="28"/>
          <w:szCs w:val="28"/>
        </w:rPr>
        <w:t>адресации</w:t>
      </w:r>
      <w:r w:rsidRPr="00431399">
        <w:rPr>
          <w:rFonts w:ascii="Times New Roman" w:hAnsi="Times New Roman" w:cs="Times New Roman"/>
          <w:b/>
          <w:i/>
          <w:sz w:val="28"/>
          <w:szCs w:val="28"/>
        </w:rPr>
        <w:t>»</w:t>
      </w:r>
    </w:p>
    <w:p w:rsidR="00962F8F" w:rsidRPr="00431399" w:rsidRDefault="00962F8F" w:rsidP="00962F8F">
      <w:pPr>
        <w:pStyle w:val="ad"/>
        <w:rPr>
          <w:rFonts w:ascii="Times New Roman" w:hAnsi="Times New Roman" w:cs="Times New Roman"/>
          <w:b/>
          <w:i/>
          <w:sz w:val="28"/>
          <w:szCs w:val="28"/>
        </w:rPr>
      </w:pPr>
    </w:p>
    <w:p w:rsidR="00962F8F" w:rsidRPr="00431399" w:rsidRDefault="00962F8F" w:rsidP="00962F8F">
      <w:pPr>
        <w:pStyle w:val="ad"/>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Pr>
          <w:rFonts w:ascii="Times New Roman" w:hAnsi="Times New Roman" w:cs="Times New Roman"/>
          <w:sz w:val="28"/>
          <w:szCs w:val="28"/>
        </w:rPr>
        <w:t>ред.от</w:t>
      </w:r>
      <w:proofErr w:type="spellEnd"/>
      <w:r>
        <w:rPr>
          <w:rFonts w:ascii="Times New Roman" w:hAnsi="Times New Roman" w:cs="Times New Roman"/>
          <w:sz w:val="28"/>
          <w:szCs w:val="28"/>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962F8F" w:rsidRPr="00431399" w:rsidRDefault="00962F8F" w:rsidP="00962F8F">
      <w:pPr>
        <w:pStyle w:val="ad"/>
        <w:jc w:val="both"/>
        <w:rPr>
          <w:rFonts w:ascii="Times New Roman" w:hAnsi="Times New Roman" w:cs="Times New Roman"/>
          <w:sz w:val="28"/>
          <w:szCs w:val="28"/>
        </w:rPr>
      </w:pPr>
    </w:p>
    <w:p w:rsidR="00962F8F" w:rsidRPr="00431399" w:rsidRDefault="00962F8F" w:rsidP="00962F8F">
      <w:pPr>
        <w:pStyle w:val="ad"/>
        <w:jc w:val="center"/>
        <w:rPr>
          <w:rFonts w:ascii="Times New Roman" w:hAnsi="Times New Roman" w:cs="Times New Roman"/>
          <w:sz w:val="28"/>
          <w:szCs w:val="28"/>
        </w:rPr>
      </w:pPr>
      <w:r w:rsidRPr="00431399">
        <w:rPr>
          <w:rFonts w:ascii="Times New Roman" w:hAnsi="Times New Roman" w:cs="Times New Roman"/>
          <w:sz w:val="28"/>
          <w:szCs w:val="28"/>
        </w:rPr>
        <w:t>РАСПОРЯЖАЮСЬ:</w:t>
      </w:r>
    </w:p>
    <w:p w:rsidR="00962F8F" w:rsidRPr="00431399" w:rsidRDefault="00962F8F" w:rsidP="00962F8F">
      <w:pPr>
        <w:pStyle w:val="ad"/>
        <w:jc w:val="center"/>
        <w:rPr>
          <w:rFonts w:ascii="Times New Roman" w:hAnsi="Times New Roman" w:cs="Times New Roman"/>
          <w:sz w:val="28"/>
          <w:szCs w:val="28"/>
        </w:rPr>
      </w:pPr>
    </w:p>
    <w:p w:rsidR="00962F8F" w:rsidRPr="00E67F55" w:rsidRDefault="00962F8F" w:rsidP="00962F8F">
      <w:pPr>
        <w:pStyle w:val="ad"/>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Изменить адреса  объектов адресации, согласно приложению к настоящему распоряжению.  </w:t>
      </w:r>
    </w:p>
    <w:p w:rsidR="00962F8F" w:rsidRPr="00431399" w:rsidRDefault="00962F8F" w:rsidP="00962F8F">
      <w:pPr>
        <w:jc w:val="both"/>
        <w:rPr>
          <w:sz w:val="28"/>
          <w:szCs w:val="28"/>
        </w:rPr>
      </w:pPr>
      <w:r w:rsidRPr="00431399">
        <w:rPr>
          <w:sz w:val="28"/>
          <w:szCs w:val="28"/>
        </w:rPr>
        <w:t>2.   Контроль за исполнением настоящего распоряжения оставляю за собой.</w:t>
      </w:r>
    </w:p>
    <w:p w:rsidR="00962F8F" w:rsidRPr="00431399" w:rsidRDefault="00962F8F" w:rsidP="00962F8F">
      <w:pPr>
        <w:jc w:val="both"/>
        <w:rPr>
          <w:sz w:val="28"/>
          <w:szCs w:val="28"/>
        </w:rPr>
      </w:pPr>
    </w:p>
    <w:p w:rsidR="00962F8F" w:rsidRPr="00431399" w:rsidRDefault="00962F8F" w:rsidP="00962F8F">
      <w:pPr>
        <w:jc w:val="both"/>
        <w:rPr>
          <w:sz w:val="28"/>
          <w:szCs w:val="28"/>
        </w:rPr>
      </w:pPr>
    </w:p>
    <w:p w:rsidR="00962F8F" w:rsidRPr="00431399" w:rsidRDefault="00962F8F" w:rsidP="00962F8F">
      <w:pPr>
        <w:jc w:val="both"/>
        <w:rPr>
          <w:sz w:val="28"/>
          <w:szCs w:val="28"/>
        </w:rPr>
      </w:pPr>
      <w:r>
        <w:rPr>
          <w:sz w:val="28"/>
          <w:szCs w:val="28"/>
        </w:rPr>
        <w:t xml:space="preserve">Глава Евдокимовского сельского поселения:                          </w:t>
      </w:r>
      <w:proofErr w:type="spellStart"/>
      <w:r>
        <w:rPr>
          <w:sz w:val="28"/>
          <w:szCs w:val="28"/>
        </w:rPr>
        <w:t>И.Ю.Левринц</w:t>
      </w:r>
      <w:proofErr w:type="spellEnd"/>
    </w:p>
    <w:p w:rsidR="00962F8F" w:rsidRPr="00431399" w:rsidRDefault="00962F8F" w:rsidP="00962F8F">
      <w:pPr>
        <w:jc w:val="center"/>
        <w:rPr>
          <w:b/>
          <w:sz w:val="28"/>
          <w:szCs w:val="28"/>
        </w:rPr>
      </w:pPr>
    </w:p>
    <w:p w:rsidR="00962F8F" w:rsidRPr="00431399" w:rsidRDefault="00962F8F" w:rsidP="00962F8F">
      <w:pPr>
        <w:jc w:val="center"/>
        <w:rPr>
          <w:b/>
          <w:sz w:val="28"/>
          <w:szCs w:val="28"/>
        </w:rPr>
      </w:pPr>
    </w:p>
    <w:p w:rsidR="00962F8F" w:rsidRDefault="00962F8F" w:rsidP="00962F8F">
      <w:pPr>
        <w:rPr>
          <w:b/>
          <w:sz w:val="28"/>
          <w:szCs w:val="28"/>
        </w:rPr>
      </w:pPr>
    </w:p>
    <w:p w:rsidR="00962F8F" w:rsidRDefault="00962F8F" w:rsidP="00962F8F">
      <w:pPr>
        <w:rPr>
          <w:b/>
          <w:sz w:val="28"/>
          <w:szCs w:val="28"/>
        </w:rPr>
      </w:pPr>
    </w:p>
    <w:p w:rsidR="00962F8F" w:rsidRDefault="00962F8F" w:rsidP="00962F8F">
      <w:pPr>
        <w:rPr>
          <w:b/>
          <w:sz w:val="28"/>
          <w:szCs w:val="28"/>
        </w:rPr>
      </w:pPr>
    </w:p>
    <w:p w:rsidR="00962F8F" w:rsidRDefault="00962F8F" w:rsidP="00962F8F">
      <w:pPr>
        <w:rPr>
          <w:b/>
          <w:sz w:val="28"/>
          <w:szCs w:val="28"/>
        </w:rPr>
      </w:pPr>
    </w:p>
    <w:p w:rsidR="00962F8F" w:rsidRDefault="00962F8F" w:rsidP="00962F8F">
      <w:pPr>
        <w:rPr>
          <w:b/>
        </w:rPr>
      </w:pPr>
    </w:p>
    <w:p w:rsidR="005E5EDF" w:rsidRDefault="005E5EDF" w:rsidP="00962F8F">
      <w:pPr>
        <w:rPr>
          <w:b/>
        </w:rPr>
      </w:pPr>
    </w:p>
    <w:p w:rsidR="005E5EDF" w:rsidRDefault="005E5EDF" w:rsidP="00962F8F">
      <w:pPr>
        <w:rPr>
          <w:b/>
        </w:rPr>
      </w:pPr>
    </w:p>
    <w:p w:rsidR="005E5EDF" w:rsidRDefault="005E5EDF" w:rsidP="00962F8F">
      <w:pPr>
        <w:rPr>
          <w:b/>
        </w:rPr>
      </w:pPr>
    </w:p>
    <w:p w:rsidR="005E5EDF" w:rsidRDefault="005E5EDF" w:rsidP="00962F8F">
      <w:pPr>
        <w:rPr>
          <w:b/>
        </w:rPr>
      </w:pPr>
    </w:p>
    <w:p w:rsidR="005E5EDF" w:rsidRDefault="005E5EDF" w:rsidP="00962F8F">
      <w:pPr>
        <w:rPr>
          <w:b/>
        </w:rPr>
      </w:pPr>
    </w:p>
    <w:p w:rsidR="00962F8F" w:rsidRDefault="00962F8F" w:rsidP="00962F8F">
      <w:pPr>
        <w:rPr>
          <w:b/>
        </w:rPr>
      </w:pPr>
    </w:p>
    <w:p w:rsidR="00962F8F" w:rsidRDefault="00962F8F" w:rsidP="00962F8F">
      <w:pPr>
        <w:rPr>
          <w:b/>
        </w:rPr>
      </w:pPr>
    </w:p>
    <w:p w:rsidR="00962F8F" w:rsidRPr="000D61DB" w:rsidRDefault="00962F8F" w:rsidP="00962F8F">
      <w:pPr>
        <w:jc w:val="right"/>
      </w:pPr>
      <w:r w:rsidRPr="000D61DB">
        <w:lastRenderedPageBreak/>
        <w:t>Приложение</w:t>
      </w:r>
    </w:p>
    <w:p w:rsidR="00962F8F" w:rsidRPr="000D61DB" w:rsidRDefault="00962F8F" w:rsidP="00962F8F">
      <w:pPr>
        <w:jc w:val="right"/>
      </w:pPr>
      <w:r>
        <w:t>к распоряжению № 35-рг от 04.06.2025</w:t>
      </w:r>
      <w:r w:rsidRPr="000D61DB">
        <w:t xml:space="preserve"> года</w:t>
      </w:r>
    </w:p>
    <w:p w:rsidR="00962F8F" w:rsidRPr="000D61DB" w:rsidRDefault="00962F8F" w:rsidP="00962F8F"/>
    <w:p w:rsidR="00962F8F" w:rsidRPr="000D61DB" w:rsidRDefault="00962F8F" w:rsidP="00962F8F">
      <w:pPr>
        <w:jc w:val="center"/>
      </w:pPr>
      <w:r>
        <w:t xml:space="preserve">Адреса  объектов адресации  </w:t>
      </w:r>
    </w:p>
    <w:tbl>
      <w:tblPr>
        <w:tblStyle w:val="af1"/>
        <w:tblW w:w="11057" w:type="dxa"/>
        <w:tblInd w:w="-601" w:type="dxa"/>
        <w:tblLook w:val="04A0" w:firstRow="1" w:lastRow="0" w:firstColumn="1" w:lastColumn="0" w:noHBand="0" w:noVBand="1"/>
      </w:tblPr>
      <w:tblGrid>
        <w:gridCol w:w="557"/>
        <w:gridCol w:w="4405"/>
        <w:gridCol w:w="3827"/>
        <w:gridCol w:w="2268"/>
      </w:tblGrid>
      <w:tr w:rsidR="00962F8F" w:rsidRPr="00431399" w:rsidTr="002142F6">
        <w:trPr>
          <w:trHeight w:val="705"/>
        </w:trPr>
        <w:tc>
          <w:tcPr>
            <w:tcW w:w="557" w:type="dxa"/>
          </w:tcPr>
          <w:p w:rsidR="00962F8F" w:rsidRPr="00431399" w:rsidRDefault="00962F8F" w:rsidP="00454753">
            <w:pPr>
              <w:jc w:val="center"/>
              <w:rPr>
                <w:sz w:val="20"/>
                <w:szCs w:val="20"/>
              </w:rPr>
            </w:pPr>
            <w:r w:rsidRPr="00431399">
              <w:rPr>
                <w:sz w:val="20"/>
                <w:szCs w:val="20"/>
              </w:rPr>
              <w:t>№</w:t>
            </w:r>
          </w:p>
          <w:p w:rsidR="00962F8F" w:rsidRPr="00431399" w:rsidRDefault="00962F8F" w:rsidP="00454753">
            <w:pPr>
              <w:jc w:val="center"/>
              <w:rPr>
                <w:sz w:val="20"/>
                <w:szCs w:val="20"/>
              </w:rPr>
            </w:pPr>
            <w:r w:rsidRPr="00431399">
              <w:rPr>
                <w:sz w:val="20"/>
                <w:szCs w:val="20"/>
              </w:rPr>
              <w:t>п/п</w:t>
            </w:r>
          </w:p>
        </w:tc>
        <w:tc>
          <w:tcPr>
            <w:tcW w:w="4405" w:type="dxa"/>
          </w:tcPr>
          <w:p w:rsidR="00962F8F" w:rsidRPr="004307BE" w:rsidRDefault="00962F8F" w:rsidP="00454753">
            <w:pPr>
              <w:jc w:val="center"/>
              <w:rPr>
                <w:sz w:val="20"/>
                <w:szCs w:val="20"/>
              </w:rPr>
            </w:pPr>
            <w:r w:rsidRPr="004307BE">
              <w:rPr>
                <w:sz w:val="20"/>
                <w:szCs w:val="20"/>
              </w:rPr>
              <w:t>Изменяемый адрес объекта</w:t>
            </w:r>
          </w:p>
        </w:tc>
        <w:tc>
          <w:tcPr>
            <w:tcW w:w="3827" w:type="dxa"/>
          </w:tcPr>
          <w:p w:rsidR="00962F8F" w:rsidRPr="004307BE" w:rsidRDefault="00962F8F" w:rsidP="00454753">
            <w:pPr>
              <w:jc w:val="center"/>
              <w:rPr>
                <w:sz w:val="20"/>
                <w:szCs w:val="20"/>
              </w:rPr>
            </w:pPr>
            <w:r w:rsidRPr="004307BE">
              <w:rPr>
                <w:sz w:val="20"/>
                <w:szCs w:val="20"/>
              </w:rPr>
              <w:t xml:space="preserve"> Актуальный адрес объекта</w:t>
            </w:r>
          </w:p>
        </w:tc>
        <w:tc>
          <w:tcPr>
            <w:tcW w:w="2268" w:type="dxa"/>
          </w:tcPr>
          <w:p w:rsidR="00962F8F" w:rsidRPr="004307BE" w:rsidRDefault="00962F8F" w:rsidP="00454753">
            <w:pPr>
              <w:jc w:val="center"/>
              <w:rPr>
                <w:sz w:val="20"/>
                <w:szCs w:val="20"/>
              </w:rPr>
            </w:pPr>
            <w:r w:rsidRPr="004307BE">
              <w:rPr>
                <w:sz w:val="20"/>
                <w:szCs w:val="20"/>
              </w:rPr>
              <w:t>Кадастровый номер объекта адресации</w:t>
            </w:r>
          </w:p>
        </w:tc>
      </w:tr>
      <w:tr w:rsidR="00962F8F" w:rsidRPr="00431399" w:rsidTr="002142F6">
        <w:tc>
          <w:tcPr>
            <w:tcW w:w="557" w:type="dxa"/>
          </w:tcPr>
          <w:p w:rsidR="00962F8F" w:rsidRPr="00431399" w:rsidRDefault="00962F8F" w:rsidP="00454753">
            <w:pPr>
              <w:jc w:val="center"/>
              <w:rPr>
                <w:sz w:val="20"/>
                <w:szCs w:val="20"/>
              </w:rPr>
            </w:pPr>
            <w:r w:rsidRPr="00431399">
              <w:rPr>
                <w:sz w:val="20"/>
                <w:szCs w:val="20"/>
              </w:rPr>
              <w:t>1.</w:t>
            </w:r>
          </w:p>
        </w:tc>
        <w:tc>
          <w:tcPr>
            <w:tcW w:w="4405" w:type="dxa"/>
          </w:tcPr>
          <w:p w:rsidR="00962F8F" w:rsidRPr="004307BE" w:rsidRDefault="00962F8F" w:rsidP="00454753">
            <w:pPr>
              <w:jc w:val="both"/>
              <w:rPr>
                <w:sz w:val="20"/>
                <w:szCs w:val="20"/>
              </w:rPr>
            </w:pPr>
            <w:r w:rsidRPr="004307BE">
              <w:rPr>
                <w:sz w:val="20"/>
                <w:szCs w:val="20"/>
              </w:rPr>
              <w:t xml:space="preserve">Российская Федерация, Иркутская область, Тулунский муниципальный район, сельское поселение </w:t>
            </w:r>
            <w:proofErr w:type="spellStart"/>
            <w:r w:rsidRPr="004307BE">
              <w:rPr>
                <w:sz w:val="20"/>
                <w:szCs w:val="20"/>
              </w:rPr>
              <w:t>Евдокимовское</w:t>
            </w:r>
            <w:proofErr w:type="spellEnd"/>
            <w:r w:rsidRPr="004307BE">
              <w:rPr>
                <w:sz w:val="20"/>
                <w:szCs w:val="20"/>
              </w:rPr>
              <w:t xml:space="preserve"> деревня Забор, улица Трактовая, земельный участок 2-1</w:t>
            </w:r>
          </w:p>
        </w:tc>
        <w:tc>
          <w:tcPr>
            <w:tcW w:w="3827" w:type="dxa"/>
          </w:tcPr>
          <w:p w:rsidR="00962F8F" w:rsidRPr="004307BE" w:rsidRDefault="00962F8F" w:rsidP="00454753">
            <w:pPr>
              <w:jc w:val="both"/>
              <w:rPr>
                <w:sz w:val="20"/>
                <w:szCs w:val="20"/>
              </w:rPr>
            </w:pPr>
            <w:r w:rsidRPr="004307BE">
              <w:rPr>
                <w:sz w:val="20"/>
                <w:szCs w:val="20"/>
              </w:rPr>
              <w:t xml:space="preserve">Российская Федерация, Иркутская область, Тулунский муниципальный район, сельское поселение </w:t>
            </w:r>
            <w:proofErr w:type="spellStart"/>
            <w:r w:rsidRPr="004307BE">
              <w:rPr>
                <w:sz w:val="20"/>
                <w:szCs w:val="20"/>
              </w:rPr>
              <w:t>Евдокимовское</w:t>
            </w:r>
            <w:proofErr w:type="spellEnd"/>
            <w:r w:rsidRPr="004307BE">
              <w:rPr>
                <w:sz w:val="20"/>
                <w:szCs w:val="20"/>
              </w:rPr>
              <w:t xml:space="preserve"> деревня Забор, улица Трактовая, земельный участок 2/1</w:t>
            </w:r>
          </w:p>
        </w:tc>
        <w:tc>
          <w:tcPr>
            <w:tcW w:w="2268" w:type="dxa"/>
          </w:tcPr>
          <w:p w:rsidR="00962F8F" w:rsidRPr="004307BE" w:rsidRDefault="00962F8F" w:rsidP="00454753">
            <w:pPr>
              <w:jc w:val="both"/>
              <w:rPr>
                <w:sz w:val="20"/>
                <w:szCs w:val="20"/>
              </w:rPr>
            </w:pPr>
            <w:r w:rsidRPr="004307BE">
              <w:rPr>
                <w:sz w:val="20"/>
                <w:szCs w:val="20"/>
              </w:rPr>
              <w:t xml:space="preserve">         38:15:090201:89</w:t>
            </w:r>
          </w:p>
        </w:tc>
      </w:tr>
      <w:tr w:rsidR="00962F8F" w:rsidRPr="00431399" w:rsidTr="002142F6">
        <w:tc>
          <w:tcPr>
            <w:tcW w:w="557" w:type="dxa"/>
          </w:tcPr>
          <w:p w:rsidR="00962F8F" w:rsidRPr="00431399" w:rsidRDefault="00962F8F" w:rsidP="00454753">
            <w:pPr>
              <w:jc w:val="center"/>
              <w:rPr>
                <w:sz w:val="20"/>
                <w:szCs w:val="20"/>
              </w:rPr>
            </w:pPr>
            <w:r>
              <w:rPr>
                <w:sz w:val="20"/>
                <w:szCs w:val="20"/>
              </w:rPr>
              <w:t>2.</w:t>
            </w:r>
          </w:p>
        </w:tc>
        <w:tc>
          <w:tcPr>
            <w:tcW w:w="4405" w:type="dxa"/>
          </w:tcPr>
          <w:p w:rsidR="00962F8F" w:rsidRPr="004307BE" w:rsidRDefault="00962F8F" w:rsidP="00454753">
            <w:pPr>
              <w:jc w:val="both"/>
              <w:rPr>
                <w:sz w:val="20"/>
                <w:szCs w:val="20"/>
              </w:rPr>
            </w:pPr>
            <w:r w:rsidRPr="004307BE">
              <w:rPr>
                <w:sz w:val="20"/>
                <w:szCs w:val="20"/>
              </w:rPr>
              <w:t xml:space="preserve">Российская Федерация, Иркутская область, Тулунский муниципальный район, сельское поселение </w:t>
            </w:r>
            <w:proofErr w:type="spellStart"/>
            <w:r w:rsidRPr="004307BE">
              <w:rPr>
                <w:sz w:val="20"/>
                <w:szCs w:val="20"/>
              </w:rPr>
              <w:t>Евдокимовское</w:t>
            </w:r>
            <w:proofErr w:type="spellEnd"/>
            <w:r w:rsidRPr="004307BE">
              <w:rPr>
                <w:sz w:val="20"/>
                <w:szCs w:val="20"/>
              </w:rPr>
              <w:t xml:space="preserve"> поселок Евдокимовский улица Куйбышевская, земельный участок 21-1</w:t>
            </w:r>
          </w:p>
        </w:tc>
        <w:tc>
          <w:tcPr>
            <w:tcW w:w="3827" w:type="dxa"/>
          </w:tcPr>
          <w:p w:rsidR="00962F8F" w:rsidRPr="004307BE" w:rsidRDefault="00962F8F" w:rsidP="00454753">
            <w:pPr>
              <w:jc w:val="both"/>
              <w:rPr>
                <w:sz w:val="20"/>
                <w:szCs w:val="20"/>
              </w:rPr>
            </w:pPr>
            <w:r w:rsidRPr="004307BE">
              <w:rPr>
                <w:sz w:val="20"/>
                <w:szCs w:val="20"/>
              </w:rPr>
              <w:t xml:space="preserve">Российская Федерация, Иркутская область, Тулунский муниципальный район, сельское поселение </w:t>
            </w:r>
            <w:proofErr w:type="spellStart"/>
            <w:r w:rsidRPr="004307BE">
              <w:rPr>
                <w:sz w:val="20"/>
                <w:szCs w:val="20"/>
              </w:rPr>
              <w:t>Евдокимовское</w:t>
            </w:r>
            <w:proofErr w:type="spellEnd"/>
            <w:r w:rsidRPr="004307BE">
              <w:rPr>
                <w:sz w:val="20"/>
                <w:szCs w:val="20"/>
              </w:rPr>
              <w:t xml:space="preserve"> поселок Евдокимовский улица Куйбышевская, земельный участок 21/1</w:t>
            </w:r>
          </w:p>
        </w:tc>
        <w:tc>
          <w:tcPr>
            <w:tcW w:w="2268" w:type="dxa"/>
          </w:tcPr>
          <w:p w:rsidR="00962F8F" w:rsidRPr="004307BE" w:rsidRDefault="00962F8F" w:rsidP="00454753">
            <w:pPr>
              <w:jc w:val="both"/>
              <w:rPr>
                <w:sz w:val="20"/>
                <w:szCs w:val="20"/>
              </w:rPr>
            </w:pPr>
            <w:r w:rsidRPr="004307BE">
              <w:rPr>
                <w:sz w:val="20"/>
                <w:szCs w:val="20"/>
              </w:rPr>
              <w:t xml:space="preserve">      38:15:090501:37</w:t>
            </w:r>
          </w:p>
        </w:tc>
      </w:tr>
      <w:tr w:rsidR="00962F8F" w:rsidRPr="00431399" w:rsidTr="002142F6">
        <w:tc>
          <w:tcPr>
            <w:tcW w:w="557" w:type="dxa"/>
          </w:tcPr>
          <w:p w:rsidR="00962F8F" w:rsidRPr="00431399" w:rsidRDefault="00962F8F" w:rsidP="00454753">
            <w:pPr>
              <w:jc w:val="center"/>
              <w:rPr>
                <w:sz w:val="20"/>
                <w:szCs w:val="20"/>
              </w:rPr>
            </w:pPr>
            <w:r>
              <w:rPr>
                <w:sz w:val="20"/>
                <w:szCs w:val="20"/>
              </w:rPr>
              <w:t>3.</w:t>
            </w:r>
          </w:p>
        </w:tc>
        <w:tc>
          <w:tcPr>
            <w:tcW w:w="4405" w:type="dxa"/>
          </w:tcPr>
          <w:p w:rsidR="00962F8F" w:rsidRPr="004307BE" w:rsidRDefault="00962F8F" w:rsidP="00454753">
            <w:pPr>
              <w:jc w:val="both"/>
              <w:rPr>
                <w:sz w:val="20"/>
                <w:szCs w:val="20"/>
              </w:rPr>
            </w:pPr>
            <w:r w:rsidRPr="004307BE">
              <w:rPr>
                <w:sz w:val="20"/>
                <w:szCs w:val="20"/>
              </w:rPr>
              <w:t xml:space="preserve">Российская Федерация, Иркутская область, Тулунский муниципальный район, сельское поселение </w:t>
            </w:r>
            <w:proofErr w:type="spellStart"/>
            <w:r w:rsidRPr="004307BE">
              <w:rPr>
                <w:sz w:val="20"/>
                <w:szCs w:val="20"/>
              </w:rPr>
              <w:t>Евдокимовское</w:t>
            </w:r>
            <w:proofErr w:type="spellEnd"/>
            <w:r w:rsidRPr="004307BE">
              <w:rPr>
                <w:sz w:val="20"/>
                <w:szCs w:val="20"/>
              </w:rPr>
              <w:t xml:space="preserve"> деревня Евдокимова, улица Веселая, земельный участок 9-2</w:t>
            </w:r>
          </w:p>
        </w:tc>
        <w:tc>
          <w:tcPr>
            <w:tcW w:w="3827" w:type="dxa"/>
          </w:tcPr>
          <w:p w:rsidR="00962F8F" w:rsidRPr="004307BE" w:rsidRDefault="00962F8F" w:rsidP="00454753">
            <w:pPr>
              <w:jc w:val="both"/>
              <w:rPr>
                <w:sz w:val="20"/>
                <w:szCs w:val="20"/>
              </w:rPr>
            </w:pPr>
            <w:r w:rsidRPr="004307BE">
              <w:rPr>
                <w:sz w:val="20"/>
                <w:szCs w:val="20"/>
              </w:rPr>
              <w:t xml:space="preserve"> Российская Федерация, Иркутская область, Тулунский муниципальный район, сельское поселение </w:t>
            </w:r>
            <w:proofErr w:type="spellStart"/>
            <w:r w:rsidRPr="004307BE">
              <w:rPr>
                <w:sz w:val="20"/>
                <w:szCs w:val="20"/>
              </w:rPr>
              <w:t>Евдокимовское</w:t>
            </w:r>
            <w:proofErr w:type="spellEnd"/>
            <w:r w:rsidRPr="004307BE">
              <w:rPr>
                <w:sz w:val="20"/>
                <w:szCs w:val="20"/>
              </w:rPr>
              <w:t xml:space="preserve"> деревня Евдокимова, улица Веселая, земельный участок 9/2</w:t>
            </w:r>
          </w:p>
        </w:tc>
        <w:tc>
          <w:tcPr>
            <w:tcW w:w="2268" w:type="dxa"/>
          </w:tcPr>
          <w:p w:rsidR="00962F8F" w:rsidRPr="004307BE" w:rsidRDefault="00962F8F" w:rsidP="00454753">
            <w:pPr>
              <w:jc w:val="both"/>
              <w:rPr>
                <w:sz w:val="20"/>
                <w:szCs w:val="20"/>
              </w:rPr>
            </w:pPr>
            <w:r w:rsidRPr="004307BE">
              <w:rPr>
                <w:sz w:val="20"/>
                <w:szCs w:val="20"/>
              </w:rPr>
              <w:t xml:space="preserve">        38:15:090401:377</w:t>
            </w:r>
          </w:p>
        </w:tc>
      </w:tr>
      <w:tr w:rsidR="00962F8F" w:rsidRPr="00431399" w:rsidTr="002142F6">
        <w:tc>
          <w:tcPr>
            <w:tcW w:w="557" w:type="dxa"/>
          </w:tcPr>
          <w:p w:rsidR="00962F8F" w:rsidRPr="00431399" w:rsidRDefault="00962F8F" w:rsidP="00454753">
            <w:pPr>
              <w:jc w:val="center"/>
              <w:rPr>
                <w:sz w:val="20"/>
                <w:szCs w:val="20"/>
              </w:rPr>
            </w:pPr>
            <w:r>
              <w:rPr>
                <w:sz w:val="20"/>
                <w:szCs w:val="20"/>
              </w:rPr>
              <w:t>4.</w:t>
            </w:r>
          </w:p>
        </w:tc>
        <w:tc>
          <w:tcPr>
            <w:tcW w:w="4405" w:type="dxa"/>
          </w:tcPr>
          <w:p w:rsidR="00962F8F" w:rsidRPr="004307BE" w:rsidRDefault="00962F8F" w:rsidP="00454753">
            <w:pPr>
              <w:jc w:val="both"/>
              <w:rPr>
                <w:sz w:val="20"/>
                <w:szCs w:val="20"/>
              </w:rPr>
            </w:pPr>
            <w:r w:rsidRPr="004307BE">
              <w:rPr>
                <w:sz w:val="20"/>
                <w:szCs w:val="20"/>
              </w:rPr>
              <w:t xml:space="preserve"> Российская Федерация, Иркутская область, Тулунский муниципальный район, сельское поселение </w:t>
            </w:r>
            <w:proofErr w:type="spellStart"/>
            <w:r w:rsidRPr="004307BE">
              <w:rPr>
                <w:sz w:val="20"/>
                <w:szCs w:val="20"/>
              </w:rPr>
              <w:t>Евдокимовское</w:t>
            </w:r>
            <w:proofErr w:type="spellEnd"/>
            <w:r w:rsidRPr="004307BE">
              <w:rPr>
                <w:sz w:val="20"/>
                <w:szCs w:val="20"/>
              </w:rPr>
              <w:t xml:space="preserve"> деревня Евдокимова, улица Центральная, земельный участок 4-2</w:t>
            </w:r>
          </w:p>
        </w:tc>
        <w:tc>
          <w:tcPr>
            <w:tcW w:w="3827" w:type="dxa"/>
          </w:tcPr>
          <w:p w:rsidR="00962F8F" w:rsidRPr="004307BE" w:rsidRDefault="00962F8F" w:rsidP="00454753">
            <w:pPr>
              <w:jc w:val="both"/>
              <w:rPr>
                <w:sz w:val="20"/>
                <w:szCs w:val="20"/>
              </w:rPr>
            </w:pPr>
            <w:r w:rsidRPr="004307BE">
              <w:rPr>
                <w:sz w:val="20"/>
                <w:szCs w:val="20"/>
              </w:rPr>
              <w:t xml:space="preserve">Российская Федерация, Иркутская область, Тулунский муниципальный район, сельское поселение </w:t>
            </w:r>
            <w:proofErr w:type="spellStart"/>
            <w:r w:rsidRPr="004307BE">
              <w:rPr>
                <w:sz w:val="20"/>
                <w:szCs w:val="20"/>
              </w:rPr>
              <w:t>Евдокимовское</w:t>
            </w:r>
            <w:proofErr w:type="spellEnd"/>
            <w:r w:rsidRPr="004307BE">
              <w:rPr>
                <w:sz w:val="20"/>
                <w:szCs w:val="20"/>
              </w:rPr>
              <w:t xml:space="preserve"> деревня Евдокимова, улица Центральная, земельный участок 4/2</w:t>
            </w:r>
          </w:p>
        </w:tc>
        <w:tc>
          <w:tcPr>
            <w:tcW w:w="2268" w:type="dxa"/>
          </w:tcPr>
          <w:p w:rsidR="00962F8F" w:rsidRPr="004307BE" w:rsidRDefault="00962F8F" w:rsidP="00454753">
            <w:pPr>
              <w:jc w:val="both"/>
              <w:rPr>
                <w:sz w:val="20"/>
                <w:szCs w:val="20"/>
              </w:rPr>
            </w:pPr>
            <w:r w:rsidRPr="004307BE">
              <w:rPr>
                <w:sz w:val="20"/>
                <w:szCs w:val="20"/>
              </w:rPr>
              <w:t xml:space="preserve">        38:15:090401:556</w:t>
            </w:r>
          </w:p>
        </w:tc>
      </w:tr>
      <w:tr w:rsidR="00962F8F" w:rsidRPr="00431399" w:rsidTr="002142F6">
        <w:tc>
          <w:tcPr>
            <w:tcW w:w="557" w:type="dxa"/>
          </w:tcPr>
          <w:p w:rsidR="00962F8F" w:rsidRPr="00431399" w:rsidRDefault="00962F8F" w:rsidP="00454753">
            <w:pPr>
              <w:jc w:val="center"/>
              <w:rPr>
                <w:sz w:val="20"/>
                <w:szCs w:val="20"/>
              </w:rPr>
            </w:pPr>
            <w:r>
              <w:rPr>
                <w:sz w:val="20"/>
                <w:szCs w:val="20"/>
              </w:rPr>
              <w:t>5.</w:t>
            </w:r>
          </w:p>
        </w:tc>
        <w:tc>
          <w:tcPr>
            <w:tcW w:w="4405" w:type="dxa"/>
          </w:tcPr>
          <w:p w:rsidR="00962F8F" w:rsidRPr="004307BE" w:rsidRDefault="00962F8F" w:rsidP="00454753">
            <w:pPr>
              <w:jc w:val="both"/>
              <w:rPr>
                <w:sz w:val="20"/>
                <w:szCs w:val="20"/>
              </w:rPr>
            </w:pPr>
            <w:r w:rsidRPr="004307BE">
              <w:rPr>
                <w:sz w:val="20"/>
                <w:szCs w:val="20"/>
              </w:rPr>
              <w:t xml:space="preserve">Российская Федерация, Иркутская область, Тулунский муниципальный район, сельское поселение </w:t>
            </w:r>
            <w:proofErr w:type="spellStart"/>
            <w:r w:rsidRPr="004307BE">
              <w:rPr>
                <w:sz w:val="20"/>
                <w:szCs w:val="20"/>
              </w:rPr>
              <w:t>Евдокимовское</w:t>
            </w:r>
            <w:proofErr w:type="spellEnd"/>
            <w:r w:rsidRPr="004307BE">
              <w:rPr>
                <w:sz w:val="20"/>
                <w:szCs w:val="20"/>
              </w:rPr>
              <w:t xml:space="preserve"> деревня Евдокимова, улица Веселая, земельный участок 5-1</w:t>
            </w:r>
          </w:p>
        </w:tc>
        <w:tc>
          <w:tcPr>
            <w:tcW w:w="3827" w:type="dxa"/>
          </w:tcPr>
          <w:p w:rsidR="00962F8F" w:rsidRPr="004307BE" w:rsidRDefault="00962F8F" w:rsidP="00454753">
            <w:pPr>
              <w:jc w:val="both"/>
              <w:rPr>
                <w:sz w:val="20"/>
                <w:szCs w:val="20"/>
              </w:rPr>
            </w:pPr>
            <w:r w:rsidRPr="004307BE">
              <w:rPr>
                <w:sz w:val="20"/>
                <w:szCs w:val="20"/>
              </w:rPr>
              <w:t xml:space="preserve"> Российская Федерация, Иркутская область, Тулунский муниципальный район, сельское поселение </w:t>
            </w:r>
            <w:proofErr w:type="spellStart"/>
            <w:r w:rsidRPr="004307BE">
              <w:rPr>
                <w:sz w:val="20"/>
                <w:szCs w:val="20"/>
              </w:rPr>
              <w:t>Евдокимовское</w:t>
            </w:r>
            <w:proofErr w:type="spellEnd"/>
            <w:r w:rsidRPr="004307BE">
              <w:rPr>
                <w:sz w:val="20"/>
                <w:szCs w:val="20"/>
              </w:rPr>
              <w:t xml:space="preserve"> деревня Евдокимова, улица Веселая, земельный участок 5/1</w:t>
            </w:r>
          </w:p>
        </w:tc>
        <w:tc>
          <w:tcPr>
            <w:tcW w:w="2268" w:type="dxa"/>
          </w:tcPr>
          <w:p w:rsidR="00962F8F" w:rsidRPr="004307BE" w:rsidRDefault="00962F8F" w:rsidP="00454753">
            <w:pPr>
              <w:jc w:val="both"/>
              <w:rPr>
                <w:sz w:val="20"/>
                <w:szCs w:val="20"/>
              </w:rPr>
            </w:pPr>
            <w:r w:rsidRPr="004307BE">
              <w:rPr>
                <w:sz w:val="20"/>
                <w:szCs w:val="20"/>
              </w:rPr>
              <w:t xml:space="preserve">        38:15:090401:19</w:t>
            </w:r>
          </w:p>
        </w:tc>
      </w:tr>
      <w:tr w:rsidR="00962F8F" w:rsidRPr="00431399" w:rsidTr="002142F6">
        <w:tc>
          <w:tcPr>
            <w:tcW w:w="557" w:type="dxa"/>
          </w:tcPr>
          <w:p w:rsidR="00962F8F" w:rsidRPr="00431399" w:rsidRDefault="00962F8F" w:rsidP="00454753">
            <w:pPr>
              <w:jc w:val="center"/>
              <w:rPr>
                <w:sz w:val="20"/>
                <w:szCs w:val="20"/>
              </w:rPr>
            </w:pPr>
            <w:r>
              <w:rPr>
                <w:sz w:val="20"/>
                <w:szCs w:val="20"/>
              </w:rPr>
              <w:t>6.</w:t>
            </w:r>
          </w:p>
        </w:tc>
        <w:tc>
          <w:tcPr>
            <w:tcW w:w="4405" w:type="dxa"/>
          </w:tcPr>
          <w:p w:rsidR="00962F8F" w:rsidRPr="004307BE" w:rsidRDefault="00962F8F" w:rsidP="00454753">
            <w:pPr>
              <w:jc w:val="both"/>
              <w:rPr>
                <w:sz w:val="20"/>
                <w:szCs w:val="20"/>
              </w:rPr>
            </w:pPr>
            <w:r w:rsidRPr="004307BE">
              <w:rPr>
                <w:sz w:val="20"/>
                <w:szCs w:val="20"/>
              </w:rPr>
              <w:t xml:space="preserve">Российская Федерация, Иркутская область, Тулунский муниципальный район, сельское поселение </w:t>
            </w:r>
            <w:proofErr w:type="spellStart"/>
            <w:r w:rsidRPr="004307BE">
              <w:rPr>
                <w:sz w:val="20"/>
                <w:szCs w:val="20"/>
              </w:rPr>
              <w:t>Евдокимовское</w:t>
            </w:r>
            <w:proofErr w:type="spellEnd"/>
            <w:r w:rsidRPr="004307BE">
              <w:rPr>
                <w:sz w:val="20"/>
                <w:szCs w:val="20"/>
              </w:rPr>
              <w:t xml:space="preserve"> деревня Евдокимова, улица Клубная, земельный участок 1-1</w:t>
            </w:r>
          </w:p>
        </w:tc>
        <w:tc>
          <w:tcPr>
            <w:tcW w:w="3827" w:type="dxa"/>
          </w:tcPr>
          <w:p w:rsidR="00962F8F" w:rsidRPr="004307BE" w:rsidRDefault="00962F8F" w:rsidP="00454753">
            <w:pPr>
              <w:jc w:val="both"/>
              <w:rPr>
                <w:sz w:val="20"/>
                <w:szCs w:val="20"/>
              </w:rPr>
            </w:pPr>
            <w:r w:rsidRPr="004307BE">
              <w:rPr>
                <w:sz w:val="20"/>
                <w:szCs w:val="20"/>
              </w:rPr>
              <w:t xml:space="preserve"> Российская Федерация, Иркутская область, Тулунский муниципальный район, сельское поселение </w:t>
            </w:r>
            <w:proofErr w:type="spellStart"/>
            <w:r w:rsidRPr="004307BE">
              <w:rPr>
                <w:sz w:val="20"/>
                <w:szCs w:val="20"/>
              </w:rPr>
              <w:t>Евдокимовское</w:t>
            </w:r>
            <w:proofErr w:type="spellEnd"/>
            <w:r w:rsidRPr="004307BE">
              <w:rPr>
                <w:sz w:val="20"/>
                <w:szCs w:val="20"/>
              </w:rPr>
              <w:t xml:space="preserve"> деревня Евдокимова, улица Клубная, земельный участок 1/1</w:t>
            </w:r>
          </w:p>
        </w:tc>
        <w:tc>
          <w:tcPr>
            <w:tcW w:w="2268" w:type="dxa"/>
          </w:tcPr>
          <w:p w:rsidR="00962F8F" w:rsidRPr="004307BE" w:rsidRDefault="00962F8F" w:rsidP="00454753">
            <w:pPr>
              <w:jc w:val="both"/>
              <w:rPr>
                <w:sz w:val="20"/>
                <w:szCs w:val="20"/>
              </w:rPr>
            </w:pPr>
            <w:r w:rsidRPr="004307BE">
              <w:rPr>
                <w:sz w:val="20"/>
                <w:szCs w:val="20"/>
              </w:rPr>
              <w:t xml:space="preserve">      38:15:090401:6</w:t>
            </w:r>
          </w:p>
        </w:tc>
      </w:tr>
    </w:tbl>
    <w:p w:rsidR="00962F8F" w:rsidRDefault="00962F8F" w:rsidP="00962F8F">
      <w:pPr>
        <w:jc w:val="center"/>
      </w:pPr>
    </w:p>
    <w:p w:rsidR="00962F8F" w:rsidRDefault="00962F8F" w:rsidP="00962F8F">
      <w:pPr>
        <w:jc w:val="center"/>
        <w:rPr>
          <w:b/>
          <w:sz w:val="28"/>
          <w:szCs w:val="28"/>
        </w:rPr>
      </w:pPr>
    </w:p>
    <w:p w:rsidR="00962F8F" w:rsidRDefault="00962F8F" w:rsidP="00962F8F">
      <w:pPr>
        <w:jc w:val="center"/>
        <w:rPr>
          <w:b/>
          <w:sz w:val="28"/>
          <w:szCs w:val="28"/>
        </w:rPr>
      </w:pPr>
    </w:p>
    <w:p w:rsidR="00465348" w:rsidRPr="00005548" w:rsidRDefault="00465348" w:rsidP="0065058D">
      <w:pPr>
        <w:shd w:val="clear" w:color="auto" w:fill="FFFFFF"/>
        <w:autoSpaceDE w:val="0"/>
        <w:autoSpaceDN w:val="0"/>
        <w:adjustRightInd w:val="0"/>
        <w:rPr>
          <w:b/>
          <w:sz w:val="28"/>
          <w:szCs w:val="32"/>
        </w:rPr>
      </w:pPr>
    </w:p>
    <w:p w:rsidR="00465348" w:rsidRDefault="00962F8F" w:rsidP="00465348">
      <w:pPr>
        <w:tabs>
          <w:tab w:val="left" w:pos="322"/>
        </w:tabs>
        <w:rPr>
          <w:sz w:val="28"/>
          <w:szCs w:val="28"/>
        </w:rPr>
      </w:pPr>
      <w:r>
        <w:rPr>
          <w:b/>
          <w:sz w:val="28"/>
          <w:szCs w:val="32"/>
        </w:rPr>
        <w:t xml:space="preserve"> </w:t>
      </w:r>
    </w:p>
    <w:p w:rsidR="00465348" w:rsidRDefault="00465348" w:rsidP="00465348">
      <w:pPr>
        <w:tabs>
          <w:tab w:val="left" w:pos="322"/>
        </w:tabs>
        <w:rPr>
          <w:sz w:val="28"/>
          <w:szCs w:val="28"/>
        </w:rPr>
      </w:pPr>
    </w:p>
    <w:p w:rsidR="00465348" w:rsidRDefault="00465348" w:rsidP="00465348">
      <w:pPr>
        <w:tabs>
          <w:tab w:val="left" w:pos="322"/>
        </w:tabs>
        <w:rPr>
          <w:sz w:val="28"/>
          <w:szCs w:val="28"/>
        </w:rPr>
      </w:pPr>
    </w:p>
    <w:p w:rsidR="00465348" w:rsidRDefault="00465348" w:rsidP="00465348">
      <w:pPr>
        <w:tabs>
          <w:tab w:val="left" w:pos="322"/>
        </w:tabs>
        <w:rPr>
          <w:sz w:val="28"/>
          <w:szCs w:val="28"/>
        </w:rPr>
      </w:pPr>
    </w:p>
    <w:p w:rsidR="00465348" w:rsidRDefault="00465348" w:rsidP="00465348">
      <w:pPr>
        <w:tabs>
          <w:tab w:val="left" w:pos="322"/>
        </w:tabs>
        <w:rPr>
          <w:sz w:val="28"/>
          <w:szCs w:val="28"/>
        </w:rPr>
      </w:pPr>
    </w:p>
    <w:p w:rsidR="00465348" w:rsidRPr="00465348" w:rsidRDefault="00962F8F" w:rsidP="00465348">
      <w:pPr>
        <w:rPr>
          <w:sz w:val="28"/>
          <w:szCs w:val="28"/>
          <w:lang w:val="en-US"/>
        </w:rPr>
      </w:pPr>
      <w:r>
        <w:rPr>
          <w:b/>
          <w:bCs/>
        </w:rPr>
        <w:t xml:space="preserve"> </w:t>
      </w:r>
    </w:p>
    <w:p w:rsidR="00465348" w:rsidRPr="00465348" w:rsidRDefault="00465348" w:rsidP="00465348">
      <w:pPr>
        <w:rPr>
          <w:sz w:val="28"/>
          <w:szCs w:val="28"/>
          <w:lang w:val="en-US"/>
        </w:rPr>
      </w:pPr>
    </w:p>
    <w:p w:rsidR="00465348" w:rsidRPr="00465348" w:rsidRDefault="00465348" w:rsidP="00465348">
      <w:pPr>
        <w:rPr>
          <w:sz w:val="28"/>
          <w:szCs w:val="28"/>
          <w:lang w:val="en-US"/>
        </w:rPr>
      </w:pPr>
    </w:p>
    <w:p w:rsidR="00465348" w:rsidRPr="00465348" w:rsidRDefault="00465348" w:rsidP="00465348">
      <w:pPr>
        <w:rPr>
          <w:sz w:val="28"/>
          <w:szCs w:val="28"/>
          <w:lang w:val="en-US"/>
        </w:rPr>
      </w:pPr>
    </w:p>
    <w:p w:rsidR="00465348" w:rsidRPr="00465348" w:rsidRDefault="00465348" w:rsidP="00465348">
      <w:pPr>
        <w:rPr>
          <w:sz w:val="28"/>
          <w:szCs w:val="28"/>
          <w:lang w:val="en-US"/>
        </w:rPr>
      </w:pPr>
    </w:p>
    <w:p w:rsidR="00465348" w:rsidRPr="00465348" w:rsidRDefault="00465348" w:rsidP="00465348">
      <w:pPr>
        <w:rPr>
          <w:sz w:val="28"/>
          <w:szCs w:val="28"/>
          <w:lang w:val="en-US"/>
        </w:rPr>
      </w:pPr>
    </w:p>
    <w:p w:rsidR="00465348" w:rsidRPr="00465348" w:rsidRDefault="00465348" w:rsidP="00465348">
      <w:pPr>
        <w:rPr>
          <w:sz w:val="28"/>
          <w:szCs w:val="28"/>
          <w:lang w:val="en-US"/>
        </w:rPr>
      </w:pPr>
    </w:p>
    <w:p w:rsidR="005E5EDF" w:rsidRPr="00502C82" w:rsidRDefault="005E5EDF" w:rsidP="005E5EDF">
      <w:pPr>
        <w:jc w:val="center"/>
        <w:rPr>
          <w:b/>
          <w:sz w:val="28"/>
          <w:szCs w:val="28"/>
        </w:rPr>
      </w:pPr>
      <w:r w:rsidRPr="00502C82">
        <w:rPr>
          <w:b/>
          <w:sz w:val="28"/>
          <w:szCs w:val="28"/>
        </w:rPr>
        <w:lastRenderedPageBreak/>
        <w:t>ИРКУТСКАЯ ОБЛАСТЬ</w:t>
      </w:r>
    </w:p>
    <w:p w:rsidR="005E5EDF" w:rsidRPr="00502C82" w:rsidRDefault="005E5EDF" w:rsidP="005E5EDF">
      <w:pPr>
        <w:jc w:val="center"/>
        <w:rPr>
          <w:b/>
          <w:sz w:val="2"/>
          <w:szCs w:val="28"/>
        </w:rPr>
      </w:pPr>
    </w:p>
    <w:p w:rsidR="005E5EDF" w:rsidRPr="00502C82" w:rsidRDefault="005E5EDF" w:rsidP="005E5EDF">
      <w:pPr>
        <w:jc w:val="center"/>
        <w:rPr>
          <w:b/>
          <w:sz w:val="28"/>
          <w:szCs w:val="28"/>
        </w:rPr>
      </w:pPr>
      <w:r w:rsidRPr="00502C82">
        <w:rPr>
          <w:b/>
          <w:sz w:val="28"/>
          <w:szCs w:val="28"/>
        </w:rPr>
        <w:t>ТУЛУНСКИЙ РАЙОН</w:t>
      </w:r>
    </w:p>
    <w:p w:rsidR="005E5EDF" w:rsidRPr="00502C82" w:rsidRDefault="005E5EDF" w:rsidP="005E5EDF">
      <w:pPr>
        <w:jc w:val="center"/>
        <w:rPr>
          <w:b/>
          <w:sz w:val="6"/>
          <w:szCs w:val="28"/>
        </w:rPr>
      </w:pPr>
    </w:p>
    <w:p w:rsidR="005E5EDF" w:rsidRPr="00502C82" w:rsidRDefault="005E5EDF" w:rsidP="005E5EDF">
      <w:pPr>
        <w:jc w:val="center"/>
        <w:rPr>
          <w:b/>
          <w:sz w:val="28"/>
          <w:szCs w:val="28"/>
        </w:rPr>
      </w:pPr>
      <w:r w:rsidRPr="00502C82">
        <w:rPr>
          <w:b/>
          <w:sz w:val="28"/>
          <w:szCs w:val="28"/>
        </w:rPr>
        <w:t>Администрация</w:t>
      </w:r>
    </w:p>
    <w:p w:rsidR="005E5EDF" w:rsidRPr="00502C82" w:rsidRDefault="005E5EDF" w:rsidP="005E5EDF">
      <w:pPr>
        <w:jc w:val="center"/>
        <w:rPr>
          <w:b/>
          <w:sz w:val="28"/>
          <w:szCs w:val="28"/>
        </w:rPr>
      </w:pPr>
      <w:r>
        <w:rPr>
          <w:b/>
          <w:sz w:val="28"/>
          <w:szCs w:val="28"/>
        </w:rPr>
        <w:t>Евдокимовского</w:t>
      </w:r>
      <w:r w:rsidRPr="00502C82">
        <w:rPr>
          <w:b/>
          <w:sz w:val="28"/>
          <w:szCs w:val="28"/>
        </w:rPr>
        <w:t xml:space="preserve"> сельского поселения</w:t>
      </w:r>
    </w:p>
    <w:p w:rsidR="005E5EDF" w:rsidRPr="00502C82" w:rsidRDefault="005E5EDF" w:rsidP="005E5EDF">
      <w:pPr>
        <w:jc w:val="center"/>
        <w:rPr>
          <w:b/>
          <w:sz w:val="28"/>
          <w:szCs w:val="28"/>
        </w:rPr>
      </w:pPr>
    </w:p>
    <w:p w:rsidR="005E5EDF" w:rsidRPr="00947777" w:rsidRDefault="005E5EDF" w:rsidP="005E5EDF">
      <w:pPr>
        <w:jc w:val="center"/>
        <w:rPr>
          <w:b/>
          <w:sz w:val="28"/>
          <w:szCs w:val="30"/>
        </w:rPr>
      </w:pPr>
      <w:r w:rsidRPr="00947777">
        <w:rPr>
          <w:b/>
          <w:sz w:val="28"/>
          <w:szCs w:val="30"/>
        </w:rPr>
        <w:t>ПОСТАНОВЛЕНИЕ</w:t>
      </w:r>
    </w:p>
    <w:p w:rsidR="005E5EDF" w:rsidRPr="00502C82" w:rsidRDefault="005E5EDF" w:rsidP="005E5EDF">
      <w:pPr>
        <w:rPr>
          <w:b/>
          <w:sz w:val="28"/>
          <w:szCs w:val="28"/>
        </w:rPr>
      </w:pPr>
    </w:p>
    <w:p w:rsidR="005E5EDF" w:rsidRPr="00502C82" w:rsidRDefault="005E5EDF" w:rsidP="005E5EDF">
      <w:pPr>
        <w:rPr>
          <w:b/>
          <w:sz w:val="28"/>
          <w:szCs w:val="28"/>
        </w:rPr>
      </w:pPr>
    </w:p>
    <w:p w:rsidR="005E5EDF" w:rsidRPr="00947777" w:rsidRDefault="005E5EDF" w:rsidP="005E5EDF">
      <w:pPr>
        <w:rPr>
          <w:b/>
          <w:szCs w:val="26"/>
        </w:rPr>
      </w:pPr>
      <w:r w:rsidRPr="00947777">
        <w:rPr>
          <w:b/>
          <w:szCs w:val="28"/>
        </w:rPr>
        <w:t xml:space="preserve">          </w:t>
      </w:r>
      <w:r w:rsidRPr="00947777">
        <w:rPr>
          <w:b/>
          <w:szCs w:val="26"/>
        </w:rPr>
        <w:t>«</w:t>
      </w:r>
      <w:r>
        <w:rPr>
          <w:b/>
          <w:szCs w:val="26"/>
        </w:rPr>
        <w:t>04</w:t>
      </w:r>
      <w:r w:rsidRPr="00947777">
        <w:rPr>
          <w:b/>
          <w:szCs w:val="26"/>
        </w:rPr>
        <w:t xml:space="preserve">» </w:t>
      </w:r>
      <w:r>
        <w:rPr>
          <w:b/>
          <w:szCs w:val="26"/>
        </w:rPr>
        <w:t>июня</w:t>
      </w:r>
      <w:r w:rsidRPr="00947777">
        <w:rPr>
          <w:b/>
          <w:szCs w:val="26"/>
        </w:rPr>
        <w:t xml:space="preserve"> 202</w:t>
      </w:r>
      <w:r>
        <w:rPr>
          <w:b/>
          <w:szCs w:val="26"/>
        </w:rPr>
        <w:t xml:space="preserve">5 </w:t>
      </w:r>
      <w:r w:rsidRPr="00947777">
        <w:rPr>
          <w:b/>
          <w:szCs w:val="26"/>
        </w:rPr>
        <w:t xml:space="preserve">г.                                                        </w:t>
      </w:r>
      <w:r>
        <w:rPr>
          <w:b/>
          <w:szCs w:val="26"/>
        </w:rPr>
        <w:t xml:space="preserve">                      </w:t>
      </w:r>
      <w:r w:rsidRPr="00947777">
        <w:rPr>
          <w:b/>
          <w:szCs w:val="26"/>
        </w:rPr>
        <w:t xml:space="preserve">          № </w:t>
      </w:r>
      <w:r>
        <w:rPr>
          <w:b/>
          <w:szCs w:val="26"/>
        </w:rPr>
        <w:t>53</w:t>
      </w:r>
    </w:p>
    <w:p w:rsidR="005E5EDF" w:rsidRPr="00947777" w:rsidRDefault="005E5EDF" w:rsidP="005E5EDF">
      <w:pPr>
        <w:rPr>
          <w:b/>
          <w:szCs w:val="26"/>
        </w:rPr>
      </w:pPr>
    </w:p>
    <w:p w:rsidR="005E5EDF" w:rsidRDefault="005E5EDF" w:rsidP="005E5EDF">
      <w:pPr>
        <w:jc w:val="center"/>
        <w:rPr>
          <w:b/>
          <w:szCs w:val="26"/>
        </w:rPr>
      </w:pPr>
      <w:r>
        <w:rPr>
          <w:b/>
          <w:szCs w:val="26"/>
        </w:rPr>
        <w:t>с.Бадар</w:t>
      </w:r>
    </w:p>
    <w:p w:rsidR="005E5EDF" w:rsidRPr="00947777" w:rsidRDefault="005E5EDF" w:rsidP="005E5EDF">
      <w:pPr>
        <w:jc w:val="center"/>
        <w:rPr>
          <w:b/>
          <w:szCs w:val="26"/>
        </w:rPr>
      </w:pPr>
    </w:p>
    <w:p w:rsidR="005E5EDF" w:rsidRPr="00947777" w:rsidRDefault="005E5EDF" w:rsidP="005E5EDF">
      <w:pPr>
        <w:rPr>
          <w:b/>
          <w:szCs w:val="26"/>
        </w:rPr>
      </w:pPr>
      <w:r w:rsidRPr="00947777">
        <w:rPr>
          <w:b/>
          <w:szCs w:val="26"/>
        </w:rPr>
        <w:t>«О присвоении адреса</w:t>
      </w:r>
      <w:r>
        <w:rPr>
          <w:b/>
          <w:szCs w:val="26"/>
        </w:rPr>
        <w:t xml:space="preserve"> и</w:t>
      </w:r>
      <w:r w:rsidRPr="00947777">
        <w:rPr>
          <w:b/>
          <w:szCs w:val="26"/>
        </w:rPr>
        <w:t xml:space="preserve"> </w:t>
      </w:r>
      <w:r>
        <w:rPr>
          <w:b/>
          <w:szCs w:val="26"/>
        </w:rPr>
        <w:t>установлении вида</w:t>
      </w:r>
    </w:p>
    <w:p w:rsidR="005E5EDF" w:rsidRPr="00947777" w:rsidRDefault="005E5EDF" w:rsidP="005E5EDF">
      <w:pPr>
        <w:rPr>
          <w:b/>
          <w:szCs w:val="26"/>
        </w:rPr>
      </w:pPr>
      <w:r>
        <w:rPr>
          <w:b/>
          <w:szCs w:val="26"/>
        </w:rPr>
        <w:t>разрешенного использования земельному участку»</w:t>
      </w:r>
    </w:p>
    <w:p w:rsidR="005E5EDF" w:rsidRPr="00947777" w:rsidRDefault="005E5EDF" w:rsidP="005E5EDF">
      <w:pPr>
        <w:rPr>
          <w:szCs w:val="26"/>
        </w:rPr>
      </w:pPr>
    </w:p>
    <w:p w:rsidR="005E5EDF" w:rsidRPr="005E5EDF" w:rsidRDefault="005E5EDF" w:rsidP="005E5EDF">
      <w:pPr>
        <w:pStyle w:val="10"/>
        <w:shd w:val="clear" w:color="auto" w:fill="FFFFFF"/>
        <w:spacing w:before="0" w:after="144" w:line="242" w:lineRule="atLeast"/>
        <w:ind w:firstLine="708"/>
        <w:jc w:val="both"/>
        <w:rPr>
          <w:rFonts w:ascii="Times New Roman" w:hAnsi="Times New Roman" w:cs="Times New Roman"/>
          <w:b w:val="0"/>
          <w:color w:val="auto"/>
          <w:sz w:val="24"/>
          <w:szCs w:val="26"/>
        </w:rPr>
      </w:pPr>
      <w:r w:rsidRPr="005E5EDF">
        <w:rPr>
          <w:rFonts w:ascii="Times New Roman" w:hAnsi="Times New Roman" w:cs="Times New Roman"/>
          <w:b w:val="0"/>
          <w:color w:val="auto"/>
          <w:sz w:val="24"/>
          <w:szCs w:val="26"/>
        </w:rPr>
        <w:t xml:space="preserve">Руководствуясь Федеральным  законом от 06.10.2003 года №131-ФЗ « Об общих принципах организации местного самоуправления в Российской Федерации», Земельным кодексом Российской Федерации ст.37 Градостроительного кодекса Российской Федерации, Постановлением Правительства РФ от 19.11.2014 г.№1221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утвержденными Решением Думы Евдокимовского сельского поселения от 13.04.2014 г.№43, Административным регламентом предоставления муниципальной услуги «Присвоение адреса объекту адресации», утвержденным постановлением администрации Евдокимовского сельского поселения от 09.12.2024 №118 №24,Уставом Евдокимовского муниципального образования: </w:t>
      </w:r>
    </w:p>
    <w:p w:rsidR="005E5EDF" w:rsidRPr="00947777" w:rsidRDefault="005E5EDF" w:rsidP="005E5EDF">
      <w:pPr>
        <w:shd w:val="clear" w:color="auto" w:fill="FFFFFF"/>
        <w:spacing w:line="242" w:lineRule="atLeast"/>
        <w:ind w:firstLine="708"/>
        <w:jc w:val="center"/>
        <w:outlineLvl w:val="0"/>
        <w:rPr>
          <w:bCs/>
          <w:kern w:val="36"/>
          <w:szCs w:val="26"/>
        </w:rPr>
      </w:pPr>
      <w:r w:rsidRPr="00947777">
        <w:rPr>
          <w:bCs/>
          <w:kern w:val="36"/>
          <w:szCs w:val="26"/>
        </w:rPr>
        <w:t>ПОСТАНОВЛЯЮ:</w:t>
      </w:r>
    </w:p>
    <w:p w:rsidR="005E5EDF" w:rsidRPr="00947777" w:rsidRDefault="005E5EDF" w:rsidP="005E5EDF">
      <w:pPr>
        <w:pStyle w:val="a5"/>
        <w:tabs>
          <w:tab w:val="left" w:pos="567"/>
        </w:tabs>
        <w:autoSpaceDE w:val="0"/>
        <w:autoSpaceDN w:val="0"/>
        <w:adjustRightInd w:val="0"/>
        <w:spacing w:after="0"/>
        <w:rPr>
          <w:rFonts w:ascii="Times New Roman" w:hAnsi="Times New Roman"/>
          <w:bCs/>
          <w:sz w:val="24"/>
          <w:szCs w:val="26"/>
        </w:rPr>
      </w:pPr>
    </w:p>
    <w:p w:rsidR="005E5EDF" w:rsidRPr="005C390D" w:rsidRDefault="005E5EDF" w:rsidP="005E5EDF">
      <w:pPr>
        <w:tabs>
          <w:tab w:val="left" w:pos="567"/>
          <w:tab w:val="left" w:pos="709"/>
          <w:tab w:val="left" w:pos="993"/>
        </w:tabs>
        <w:autoSpaceDE w:val="0"/>
        <w:autoSpaceDN w:val="0"/>
        <w:adjustRightInd w:val="0"/>
        <w:ind w:left="588"/>
        <w:rPr>
          <w:rFonts w:eastAsia="Calibri"/>
          <w:szCs w:val="26"/>
        </w:rPr>
      </w:pPr>
      <w:r>
        <w:rPr>
          <w:szCs w:val="26"/>
        </w:rPr>
        <w:t>1.</w:t>
      </w:r>
      <w:r w:rsidRPr="005C390D">
        <w:rPr>
          <w:szCs w:val="26"/>
        </w:rPr>
        <w:t>Присвоит</w:t>
      </w:r>
      <w:proofErr w:type="gramStart"/>
      <w:r w:rsidRPr="005C390D">
        <w:rPr>
          <w:szCs w:val="26"/>
        </w:rPr>
        <w:t>ь-</w:t>
      </w:r>
      <w:proofErr w:type="gramEnd"/>
      <w:r w:rsidRPr="005C390D">
        <w:rPr>
          <w:szCs w:val="26"/>
        </w:rPr>
        <w:t xml:space="preserve"> формируемому земельному участку </w:t>
      </w:r>
      <w:r>
        <w:rPr>
          <w:szCs w:val="26"/>
        </w:rPr>
        <w:t xml:space="preserve"> с кадастровым номером 38:15:090101:ЗУ</w:t>
      </w:r>
      <w:proofErr w:type="gramStart"/>
      <w:r>
        <w:rPr>
          <w:szCs w:val="26"/>
        </w:rPr>
        <w:t>1</w:t>
      </w:r>
      <w:proofErr w:type="gramEnd"/>
      <w:r>
        <w:rPr>
          <w:szCs w:val="26"/>
        </w:rPr>
        <w:t xml:space="preserve"> </w:t>
      </w:r>
      <w:r w:rsidRPr="005C390D">
        <w:rPr>
          <w:szCs w:val="26"/>
        </w:rPr>
        <w:t xml:space="preserve">общей площадью 2062 </w:t>
      </w:r>
      <w:proofErr w:type="spellStart"/>
      <w:r w:rsidRPr="005C390D">
        <w:rPr>
          <w:szCs w:val="26"/>
        </w:rPr>
        <w:t>кв.м</w:t>
      </w:r>
      <w:proofErr w:type="spellEnd"/>
      <w:r w:rsidRPr="005C390D">
        <w:rPr>
          <w:szCs w:val="26"/>
        </w:rPr>
        <w:t xml:space="preserve">. </w:t>
      </w:r>
      <w:r>
        <w:rPr>
          <w:szCs w:val="26"/>
        </w:rPr>
        <w:t>расположенному на землях населенных пунктов следующий адрес: Российская  Федерация, Иркутская область,</w:t>
      </w:r>
    </w:p>
    <w:p w:rsidR="005E5EDF" w:rsidRPr="00404B54" w:rsidRDefault="005E5EDF" w:rsidP="005E5EDF">
      <w:pPr>
        <w:pStyle w:val="a5"/>
        <w:tabs>
          <w:tab w:val="left" w:pos="567"/>
          <w:tab w:val="left" w:pos="709"/>
          <w:tab w:val="left" w:pos="993"/>
        </w:tabs>
        <w:autoSpaceDE w:val="0"/>
        <w:autoSpaceDN w:val="0"/>
        <w:adjustRightInd w:val="0"/>
        <w:spacing w:after="0"/>
        <w:ind w:left="564"/>
        <w:rPr>
          <w:rFonts w:ascii="Times New Roman" w:hAnsi="Times New Roman"/>
          <w:sz w:val="24"/>
          <w:szCs w:val="26"/>
        </w:rPr>
      </w:pPr>
      <w:r>
        <w:rPr>
          <w:rFonts w:ascii="Times New Roman" w:hAnsi="Times New Roman"/>
          <w:sz w:val="24"/>
          <w:szCs w:val="26"/>
        </w:rPr>
        <w:t xml:space="preserve"> муниципальный район Тулунский, сельское поселение </w:t>
      </w:r>
      <w:proofErr w:type="spellStart"/>
      <w:r>
        <w:rPr>
          <w:rFonts w:ascii="Times New Roman" w:hAnsi="Times New Roman"/>
          <w:sz w:val="24"/>
          <w:szCs w:val="26"/>
        </w:rPr>
        <w:t>Евдокимовское</w:t>
      </w:r>
      <w:proofErr w:type="spellEnd"/>
      <w:r>
        <w:rPr>
          <w:rFonts w:ascii="Times New Roman" w:hAnsi="Times New Roman"/>
          <w:sz w:val="24"/>
          <w:szCs w:val="26"/>
        </w:rPr>
        <w:t xml:space="preserve">, село </w:t>
      </w:r>
      <w:proofErr w:type="spellStart"/>
      <w:r>
        <w:rPr>
          <w:rFonts w:ascii="Times New Roman" w:hAnsi="Times New Roman"/>
          <w:sz w:val="24"/>
          <w:szCs w:val="26"/>
        </w:rPr>
        <w:t>Бадар</w:t>
      </w:r>
      <w:proofErr w:type="spellEnd"/>
      <w:r>
        <w:rPr>
          <w:rFonts w:ascii="Times New Roman" w:hAnsi="Times New Roman"/>
          <w:sz w:val="24"/>
          <w:szCs w:val="26"/>
        </w:rPr>
        <w:t>,              улица Звездная, земельный участок 29/1, и установить вид разрешенного использования «Блокированная жилая застройка».</w:t>
      </w:r>
    </w:p>
    <w:p w:rsidR="005E5EDF" w:rsidRPr="00434DDD" w:rsidRDefault="005E5EDF" w:rsidP="005E5EDF">
      <w:pPr>
        <w:pStyle w:val="a5"/>
        <w:tabs>
          <w:tab w:val="left" w:pos="567"/>
          <w:tab w:val="left" w:pos="709"/>
          <w:tab w:val="left" w:pos="993"/>
        </w:tabs>
        <w:autoSpaceDE w:val="0"/>
        <w:autoSpaceDN w:val="0"/>
        <w:adjustRightInd w:val="0"/>
        <w:spacing w:after="0"/>
        <w:ind w:left="564"/>
        <w:rPr>
          <w:rFonts w:ascii="Times New Roman" w:hAnsi="Times New Roman"/>
          <w:sz w:val="24"/>
          <w:szCs w:val="26"/>
        </w:rPr>
      </w:pPr>
      <w:r>
        <w:rPr>
          <w:rFonts w:ascii="Times New Roman" w:hAnsi="Times New Roman"/>
          <w:sz w:val="24"/>
          <w:szCs w:val="26"/>
        </w:rPr>
        <w:t xml:space="preserve">2.Направить копию настоящего постановления в Комитет по строительству и дорожному хозяйству администрации Тулунского муниципального района для внесения сведений в ИСОГД муниципального образования «Тулунский район».  </w:t>
      </w:r>
    </w:p>
    <w:p w:rsidR="005E5EDF" w:rsidRPr="00947777" w:rsidRDefault="005E5EDF" w:rsidP="005E5EDF">
      <w:pPr>
        <w:pStyle w:val="a5"/>
        <w:tabs>
          <w:tab w:val="left" w:pos="567"/>
        </w:tabs>
        <w:autoSpaceDE w:val="0"/>
        <w:autoSpaceDN w:val="0"/>
        <w:adjustRightInd w:val="0"/>
        <w:spacing w:after="0"/>
        <w:ind w:left="0"/>
        <w:rPr>
          <w:rFonts w:ascii="Times New Roman" w:hAnsi="Times New Roman"/>
          <w:sz w:val="24"/>
          <w:szCs w:val="26"/>
        </w:rPr>
      </w:pPr>
      <w:r w:rsidRPr="00947777">
        <w:rPr>
          <w:rFonts w:ascii="Times New Roman" w:hAnsi="Times New Roman"/>
          <w:sz w:val="24"/>
          <w:szCs w:val="26"/>
        </w:rPr>
        <w:tab/>
      </w:r>
      <w:r>
        <w:rPr>
          <w:rFonts w:ascii="Times New Roman" w:hAnsi="Times New Roman"/>
          <w:sz w:val="24"/>
          <w:szCs w:val="26"/>
        </w:rPr>
        <w:t>3</w:t>
      </w:r>
      <w:r w:rsidRPr="00947777">
        <w:rPr>
          <w:rFonts w:ascii="Times New Roman" w:hAnsi="Times New Roman"/>
          <w:sz w:val="24"/>
          <w:szCs w:val="26"/>
        </w:rPr>
        <w:t>.</w:t>
      </w:r>
      <w:r>
        <w:rPr>
          <w:rFonts w:ascii="Times New Roman" w:hAnsi="Times New Roman"/>
          <w:sz w:val="24"/>
          <w:szCs w:val="26"/>
        </w:rPr>
        <w:t xml:space="preserve"> </w:t>
      </w:r>
      <w:r w:rsidRPr="00947777">
        <w:rPr>
          <w:rFonts w:ascii="Times New Roman" w:hAnsi="Times New Roman"/>
          <w:sz w:val="24"/>
          <w:szCs w:val="26"/>
        </w:rPr>
        <w:t>Контроль за исполнением данного распоряжения оставляю за собой.</w:t>
      </w:r>
    </w:p>
    <w:p w:rsidR="005E5EDF" w:rsidRPr="00947777" w:rsidRDefault="005E5EDF" w:rsidP="005E5EDF">
      <w:pPr>
        <w:pStyle w:val="a5"/>
        <w:tabs>
          <w:tab w:val="left" w:pos="567"/>
        </w:tabs>
        <w:autoSpaceDE w:val="0"/>
        <w:autoSpaceDN w:val="0"/>
        <w:adjustRightInd w:val="0"/>
        <w:spacing w:after="0"/>
        <w:ind w:left="0"/>
        <w:rPr>
          <w:rFonts w:ascii="Times New Roman" w:hAnsi="Times New Roman"/>
          <w:sz w:val="24"/>
          <w:szCs w:val="26"/>
        </w:rPr>
      </w:pPr>
    </w:p>
    <w:p w:rsidR="005E5EDF" w:rsidRPr="00947777" w:rsidRDefault="005E5EDF" w:rsidP="005E5EDF">
      <w:pPr>
        <w:pStyle w:val="a5"/>
        <w:tabs>
          <w:tab w:val="left" w:pos="567"/>
        </w:tabs>
        <w:autoSpaceDE w:val="0"/>
        <w:autoSpaceDN w:val="0"/>
        <w:adjustRightInd w:val="0"/>
        <w:spacing w:after="0"/>
        <w:ind w:left="0"/>
        <w:rPr>
          <w:rFonts w:ascii="Times New Roman" w:hAnsi="Times New Roman"/>
          <w:sz w:val="24"/>
          <w:szCs w:val="26"/>
        </w:rPr>
      </w:pPr>
      <w:r>
        <w:br/>
      </w:r>
    </w:p>
    <w:p w:rsidR="005E5EDF" w:rsidRPr="00947777" w:rsidRDefault="005E5EDF" w:rsidP="005E5EDF">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Глава Евдокимовского</w:t>
      </w:r>
      <w:r w:rsidRPr="00947777">
        <w:rPr>
          <w:rFonts w:ascii="Times New Roman" w:hAnsi="Times New Roman"/>
          <w:sz w:val="24"/>
          <w:szCs w:val="26"/>
        </w:rPr>
        <w:t xml:space="preserve"> сельского поселения</w:t>
      </w:r>
      <w:r>
        <w:rPr>
          <w:rFonts w:ascii="Times New Roman" w:hAnsi="Times New Roman"/>
          <w:sz w:val="24"/>
          <w:szCs w:val="26"/>
        </w:rPr>
        <w:t>:</w:t>
      </w:r>
      <w:r w:rsidRPr="00947777">
        <w:rPr>
          <w:rFonts w:ascii="Times New Roman" w:hAnsi="Times New Roman"/>
          <w:sz w:val="24"/>
          <w:szCs w:val="26"/>
        </w:rPr>
        <w:t xml:space="preserve">    </w:t>
      </w:r>
      <w:r>
        <w:rPr>
          <w:rFonts w:ascii="Times New Roman" w:hAnsi="Times New Roman"/>
          <w:sz w:val="24"/>
          <w:szCs w:val="26"/>
        </w:rPr>
        <w:t xml:space="preserve">                    </w:t>
      </w:r>
      <w:r w:rsidRPr="00947777">
        <w:rPr>
          <w:rFonts w:ascii="Times New Roman" w:hAnsi="Times New Roman"/>
          <w:sz w:val="24"/>
          <w:szCs w:val="26"/>
        </w:rPr>
        <w:t xml:space="preserve">   </w:t>
      </w:r>
      <w:proofErr w:type="spellStart"/>
      <w:r>
        <w:rPr>
          <w:rFonts w:ascii="Times New Roman" w:hAnsi="Times New Roman"/>
          <w:sz w:val="24"/>
          <w:szCs w:val="26"/>
        </w:rPr>
        <w:t>И.Ю.Левринц</w:t>
      </w:r>
      <w:proofErr w:type="spellEnd"/>
    </w:p>
    <w:p w:rsidR="005E5EDF" w:rsidRPr="00947777" w:rsidRDefault="005E5EDF" w:rsidP="005E5EDF">
      <w:pPr>
        <w:pStyle w:val="a5"/>
        <w:tabs>
          <w:tab w:val="left" w:pos="567"/>
        </w:tabs>
        <w:autoSpaceDE w:val="0"/>
        <w:autoSpaceDN w:val="0"/>
        <w:adjustRightInd w:val="0"/>
        <w:spacing w:after="0"/>
        <w:ind w:left="0"/>
        <w:rPr>
          <w:rFonts w:ascii="Times New Roman" w:hAnsi="Times New Roman"/>
          <w:sz w:val="24"/>
          <w:szCs w:val="26"/>
        </w:rPr>
      </w:pPr>
    </w:p>
    <w:p w:rsidR="005E5EDF" w:rsidRDefault="005E5EDF" w:rsidP="005E5EDF"/>
    <w:p w:rsidR="00465348" w:rsidRPr="005E5EDF" w:rsidRDefault="00465348" w:rsidP="00465348">
      <w:pPr>
        <w:rPr>
          <w:sz w:val="28"/>
          <w:szCs w:val="28"/>
        </w:rPr>
      </w:pPr>
    </w:p>
    <w:p w:rsidR="00465348" w:rsidRPr="005E5EDF" w:rsidRDefault="00465348" w:rsidP="00465348">
      <w:pPr>
        <w:rPr>
          <w:sz w:val="28"/>
          <w:szCs w:val="28"/>
        </w:rPr>
      </w:pPr>
    </w:p>
    <w:p w:rsidR="00465348" w:rsidRPr="005E5EDF" w:rsidRDefault="00465348" w:rsidP="00465348">
      <w:pPr>
        <w:rPr>
          <w:sz w:val="28"/>
          <w:szCs w:val="28"/>
        </w:rPr>
      </w:pPr>
    </w:p>
    <w:p w:rsidR="00465348" w:rsidRPr="005E5EDF" w:rsidRDefault="00465348" w:rsidP="00465348">
      <w:pPr>
        <w:rPr>
          <w:sz w:val="28"/>
          <w:szCs w:val="28"/>
        </w:rPr>
      </w:pPr>
    </w:p>
    <w:p w:rsidR="001B6960" w:rsidRPr="00502C82" w:rsidRDefault="001B6960" w:rsidP="001B6960">
      <w:pPr>
        <w:jc w:val="center"/>
        <w:rPr>
          <w:b/>
          <w:sz w:val="28"/>
          <w:szCs w:val="28"/>
        </w:rPr>
      </w:pPr>
      <w:r w:rsidRPr="00502C82">
        <w:rPr>
          <w:b/>
          <w:sz w:val="28"/>
          <w:szCs w:val="28"/>
        </w:rPr>
        <w:lastRenderedPageBreak/>
        <w:t>ИРКУТСКАЯ ОБЛАСТЬ</w:t>
      </w:r>
    </w:p>
    <w:p w:rsidR="001B6960" w:rsidRPr="00502C82" w:rsidRDefault="001B6960" w:rsidP="001B6960">
      <w:pPr>
        <w:jc w:val="center"/>
        <w:rPr>
          <w:b/>
          <w:sz w:val="2"/>
          <w:szCs w:val="28"/>
        </w:rPr>
      </w:pPr>
    </w:p>
    <w:p w:rsidR="001B6960" w:rsidRPr="00502C82" w:rsidRDefault="001B6960" w:rsidP="001B6960">
      <w:pPr>
        <w:jc w:val="center"/>
        <w:rPr>
          <w:b/>
          <w:sz w:val="28"/>
          <w:szCs w:val="28"/>
        </w:rPr>
      </w:pPr>
      <w:r w:rsidRPr="00502C82">
        <w:rPr>
          <w:b/>
          <w:sz w:val="28"/>
          <w:szCs w:val="28"/>
        </w:rPr>
        <w:t>ТУЛУНСКИЙ РАЙОН</w:t>
      </w:r>
    </w:p>
    <w:p w:rsidR="001B6960" w:rsidRPr="00502C82" w:rsidRDefault="001B6960" w:rsidP="001B6960">
      <w:pPr>
        <w:jc w:val="center"/>
        <w:rPr>
          <w:b/>
          <w:sz w:val="6"/>
          <w:szCs w:val="28"/>
        </w:rPr>
      </w:pPr>
    </w:p>
    <w:p w:rsidR="001B6960" w:rsidRPr="00502C82" w:rsidRDefault="001B6960" w:rsidP="001B6960">
      <w:pPr>
        <w:jc w:val="center"/>
        <w:rPr>
          <w:b/>
          <w:sz w:val="28"/>
          <w:szCs w:val="28"/>
        </w:rPr>
      </w:pPr>
      <w:r w:rsidRPr="00502C82">
        <w:rPr>
          <w:b/>
          <w:sz w:val="28"/>
          <w:szCs w:val="28"/>
        </w:rPr>
        <w:t>Администрация</w:t>
      </w:r>
    </w:p>
    <w:p w:rsidR="001B6960" w:rsidRPr="00502C82" w:rsidRDefault="001B6960" w:rsidP="001B6960">
      <w:pPr>
        <w:jc w:val="center"/>
        <w:rPr>
          <w:b/>
          <w:sz w:val="28"/>
          <w:szCs w:val="28"/>
        </w:rPr>
      </w:pPr>
      <w:r>
        <w:rPr>
          <w:b/>
          <w:sz w:val="28"/>
          <w:szCs w:val="28"/>
        </w:rPr>
        <w:t>Евдокимовского</w:t>
      </w:r>
      <w:r w:rsidRPr="00502C82">
        <w:rPr>
          <w:b/>
          <w:sz w:val="28"/>
          <w:szCs w:val="28"/>
        </w:rPr>
        <w:t xml:space="preserve"> сельского поселения</w:t>
      </w:r>
    </w:p>
    <w:p w:rsidR="001B6960" w:rsidRPr="00502C82" w:rsidRDefault="001B6960" w:rsidP="001B6960">
      <w:pPr>
        <w:jc w:val="center"/>
        <w:rPr>
          <w:b/>
          <w:sz w:val="28"/>
          <w:szCs w:val="28"/>
        </w:rPr>
      </w:pPr>
    </w:p>
    <w:p w:rsidR="001B6960" w:rsidRPr="00947777" w:rsidRDefault="001B6960" w:rsidP="001B6960">
      <w:pPr>
        <w:jc w:val="center"/>
        <w:rPr>
          <w:b/>
          <w:sz w:val="28"/>
          <w:szCs w:val="30"/>
        </w:rPr>
      </w:pPr>
      <w:r w:rsidRPr="00947777">
        <w:rPr>
          <w:b/>
          <w:sz w:val="28"/>
          <w:szCs w:val="30"/>
        </w:rPr>
        <w:t>ПОСТАНОВЛЕНИЕ</w:t>
      </w:r>
    </w:p>
    <w:p w:rsidR="001B6960" w:rsidRPr="00502C82" w:rsidRDefault="001B6960" w:rsidP="001B6960">
      <w:pPr>
        <w:rPr>
          <w:b/>
          <w:sz w:val="28"/>
          <w:szCs w:val="28"/>
        </w:rPr>
      </w:pPr>
    </w:p>
    <w:p w:rsidR="001B6960" w:rsidRPr="00947777" w:rsidRDefault="001B6960" w:rsidP="001B6960">
      <w:pPr>
        <w:rPr>
          <w:b/>
          <w:szCs w:val="26"/>
        </w:rPr>
      </w:pPr>
      <w:r w:rsidRPr="00947777">
        <w:rPr>
          <w:b/>
          <w:szCs w:val="28"/>
        </w:rPr>
        <w:t xml:space="preserve">          </w:t>
      </w:r>
      <w:r w:rsidRPr="00947777">
        <w:rPr>
          <w:b/>
          <w:szCs w:val="26"/>
        </w:rPr>
        <w:t>«</w:t>
      </w:r>
      <w:r>
        <w:rPr>
          <w:b/>
          <w:szCs w:val="26"/>
        </w:rPr>
        <w:t>05</w:t>
      </w:r>
      <w:r w:rsidRPr="00947777">
        <w:rPr>
          <w:b/>
          <w:szCs w:val="26"/>
        </w:rPr>
        <w:t xml:space="preserve">» </w:t>
      </w:r>
      <w:r>
        <w:rPr>
          <w:b/>
          <w:szCs w:val="26"/>
        </w:rPr>
        <w:t xml:space="preserve"> июня </w:t>
      </w:r>
      <w:r w:rsidRPr="00947777">
        <w:rPr>
          <w:b/>
          <w:szCs w:val="26"/>
        </w:rPr>
        <w:t xml:space="preserve"> 202</w:t>
      </w:r>
      <w:r>
        <w:rPr>
          <w:b/>
          <w:szCs w:val="26"/>
        </w:rPr>
        <w:t xml:space="preserve">5 </w:t>
      </w:r>
      <w:r w:rsidRPr="00947777">
        <w:rPr>
          <w:b/>
          <w:szCs w:val="26"/>
        </w:rPr>
        <w:t xml:space="preserve">г.                                                        </w:t>
      </w:r>
      <w:r>
        <w:rPr>
          <w:b/>
          <w:szCs w:val="26"/>
        </w:rPr>
        <w:t xml:space="preserve">                      </w:t>
      </w:r>
      <w:r w:rsidRPr="00947777">
        <w:rPr>
          <w:b/>
          <w:szCs w:val="26"/>
        </w:rPr>
        <w:t xml:space="preserve">          №</w:t>
      </w:r>
      <w:r>
        <w:rPr>
          <w:b/>
          <w:szCs w:val="26"/>
        </w:rPr>
        <w:t>54</w:t>
      </w:r>
      <w:r w:rsidRPr="00947777">
        <w:rPr>
          <w:b/>
          <w:szCs w:val="26"/>
        </w:rPr>
        <w:t xml:space="preserve"> </w:t>
      </w:r>
    </w:p>
    <w:p w:rsidR="001B6960" w:rsidRPr="00947777" w:rsidRDefault="001B6960" w:rsidP="001B6960">
      <w:pPr>
        <w:rPr>
          <w:b/>
          <w:szCs w:val="26"/>
        </w:rPr>
      </w:pPr>
    </w:p>
    <w:p w:rsidR="001B6960" w:rsidRPr="00947777" w:rsidRDefault="001B6960" w:rsidP="001B6960">
      <w:pPr>
        <w:jc w:val="center"/>
        <w:rPr>
          <w:b/>
          <w:szCs w:val="26"/>
        </w:rPr>
      </w:pPr>
      <w:r>
        <w:rPr>
          <w:b/>
          <w:szCs w:val="26"/>
        </w:rPr>
        <w:t>с.Бадар</w:t>
      </w:r>
    </w:p>
    <w:p w:rsidR="001B6960" w:rsidRPr="00947777" w:rsidRDefault="001B6960" w:rsidP="001B6960">
      <w:pPr>
        <w:rPr>
          <w:b/>
          <w:szCs w:val="26"/>
        </w:rPr>
      </w:pPr>
      <w:r w:rsidRPr="00947777">
        <w:rPr>
          <w:b/>
          <w:szCs w:val="26"/>
        </w:rPr>
        <w:t>«О присвоении адреса объекту</w:t>
      </w:r>
    </w:p>
    <w:p w:rsidR="001B6960" w:rsidRPr="00947777" w:rsidRDefault="001B6960" w:rsidP="001B6960">
      <w:pPr>
        <w:rPr>
          <w:b/>
          <w:szCs w:val="26"/>
        </w:rPr>
      </w:pPr>
      <w:r w:rsidRPr="00947777">
        <w:rPr>
          <w:b/>
          <w:szCs w:val="26"/>
        </w:rPr>
        <w:t xml:space="preserve"> недвижимости и внесении в ФИАС»</w:t>
      </w:r>
    </w:p>
    <w:p w:rsidR="001B6960" w:rsidRPr="00947777" w:rsidRDefault="001B6960" w:rsidP="001B6960">
      <w:pPr>
        <w:rPr>
          <w:szCs w:val="26"/>
        </w:rPr>
      </w:pPr>
    </w:p>
    <w:p w:rsidR="001B6960" w:rsidRPr="001B6960" w:rsidRDefault="001B6960" w:rsidP="001B6960">
      <w:pPr>
        <w:pStyle w:val="10"/>
        <w:shd w:val="clear" w:color="auto" w:fill="FFFFFF"/>
        <w:spacing w:before="0" w:after="144" w:line="242" w:lineRule="atLeast"/>
        <w:ind w:firstLine="708"/>
        <w:jc w:val="both"/>
        <w:rPr>
          <w:rFonts w:ascii="Times New Roman" w:hAnsi="Times New Roman" w:cs="Times New Roman"/>
          <w:b w:val="0"/>
          <w:color w:val="auto"/>
          <w:sz w:val="24"/>
          <w:szCs w:val="26"/>
        </w:rPr>
      </w:pPr>
      <w:r w:rsidRPr="001B6960">
        <w:rPr>
          <w:rFonts w:ascii="Times New Roman" w:hAnsi="Times New Roman" w:cs="Times New Roman"/>
          <w:b w:val="0"/>
          <w:color w:val="auto"/>
          <w:sz w:val="24"/>
          <w:szCs w:val="26"/>
        </w:rPr>
        <w:t>По итогам инвентаризации проведенной на территории Евдокимовского муниципального образования, в соответствии с п. 21 статьи 14 Федеральн</w:t>
      </w:r>
      <w:r w:rsidRPr="001B6960">
        <w:rPr>
          <w:rFonts w:ascii="Times New Roman" w:hAnsi="Times New Roman" w:cs="Times New Roman"/>
          <w:b w:val="0"/>
          <w:bCs w:val="0"/>
          <w:color w:val="auto"/>
          <w:sz w:val="24"/>
          <w:szCs w:val="26"/>
        </w:rPr>
        <w:t>ого</w:t>
      </w:r>
      <w:r w:rsidRPr="001B6960">
        <w:rPr>
          <w:rFonts w:ascii="Times New Roman" w:hAnsi="Times New Roman" w:cs="Times New Roman"/>
          <w:b w:val="0"/>
          <w:color w:val="auto"/>
          <w:sz w:val="24"/>
          <w:szCs w:val="26"/>
        </w:rPr>
        <w:t xml:space="preserve"> закон</w:t>
      </w:r>
      <w:r w:rsidRPr="001B6960">
        <w:rPr>
          <w:rFonts w:ascii="Times New Roman" w:hAnsi="Times New Roman" w:cs="Times New Roman"/>
          <w:b w:val="0"/>
          <w:bCs w:val="0"/>
          <w:color w:val="auto"/>
          <w:sz w:val="24"/>
          <w:szCs w:val="26"/>
        </w:rPr>
        <w:t>а</w:t>
      </w:r>
      <w:r w:rsidRPr="001B6960">
        <w:rPr>
          <w:rFonts w:ascii="Times New Roman" w:hAnsi="Times New Roman" w:cs="Times New Roman"/>
          <w:b w:val="0"/>
          <w:color w:val="auto"/>
          <w:sz w:val="24"/>
          <w:szCs w:val="26"/>
        </w:rPr>
        <w:t xml:space="preserve"> N 131-ФЗ от 06.10.2003 «Об общих принципах организации местного самоуправления в Российской Федерации", </w:t>
      </w:r>
      <w:r w:rsidRPr="001B6960">
        <w:rPr>
          <w:rFonts w:ascii="Times New Roman" w:hAnsi="Times New Roman" w:cs="Times New Roman"/>
          <w:b w:val="0"/>
          <w:bCs w:val="0"/>
          <w:color w:val="auto"/>
          <w:sz w:val="24"/>
          <w:szCs w:val="26"/>
        </w:rPr>
        <w:t xml:space="preserve">постановлением Правительства РФ от 22 мая 2015 г. № 492 </w:t>
      </w:r>
      <w:r w:rsidRPr="001B6960">
        <w:rPr>
          <w:rFonts w:ascii="Times New Roman" w:hAnsi="Times New Roman" w:cs="Times New Roman"/>
          <w:b w:val="0"/>
          <w:color w:val="auto"/>
          <w:sz w:val="24"/>
          <w:szCs w:val="26"/>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Постановлением Правительства Российской Федерации от 19.11.2014 № 1221 Постановлением администрации Евдокимовского сельского поселения от 09.12.2024 г.№118 «Об утверждении административного регламента предоставления муниципальной услуги «Присвоение адреса  объекту адресации»,ст.24 Уставом Евдокимовского сельского поселения:</w:t>
      </w:r>
    </w:p>
    <w:p w:rsidR="001B6960" w:rsidRPr="00947777" w:rsidRDefault="001B6960" w:rsidP="001B6960">
      <w:pPr>
        <w:shd w:val="clear" w:color="auto" w:fill="FFFFFF"/>
        <w:spacing w:line="242" w:lineRule="atLeast"/>
        <w:ind w:firstLine="708"/>
        <w:jc w:val="center"/>
        <w:outlineLvl w:val="0"/>
        <w:rPr>
          <w:bCs/>
          <w:kern w:val="36"/>
          <w:szCs w:val="26"/>
        </w:rPr>
      </w:pPr>
      <w:r w:rsidRPr="00947777">
        <w:rPr>
          <w:bCs/>
          <w:kern w:val="36"/>
          <w:szCs w:val="26"/>
        </w:rPr>
        <w:t>ПОСТАНОВЛЯЮ:</w:t>
      </w:r>
    </w:p>
    <w:p w:rsidR="001B6960" w:rsidRPr="00947777" w:rsidRDefault="001B6960" w:rsidP="001B6960">
      <w:pPr>
        <w:tabs>
          <w:tab w:val="left" w:pos="567"/>
        </w:tabs>
        <w:autoSpaceDE w:val="0"/>
        <w:autoSpaceDN w:val="0"/>
        <w:adjustRightInd w:val="0"/>
        <w:rPr>
          <w:szCs w:val="26"/>
        </w:rPr>
      </w:pPr>
    </w:p>
    <w:p w:rsidR="001B6960" w:rsidRDefault="001B6960" w:rsidP="001B6960">
      <w:pPr>
        <w:tabs>
          <w:tab w:val="left" w:pos="567"/>
        </w:tabs>
        <w:autoSpaceDE w:val="0"/>
        <w:autoSpaceDN w:val="0"/>
        <w:adjustRightInd w:val="0"/>
        <w:rPr>
          <w:rFonts w:eastAsia="Calibri"/>
          <w:szCs w:val="26"/>
        </w:rPr>
      </w:pPr>
      <w:r>
        <w:rPr>
          <w:szCs w:val="26"/>
        </w:rPr>
        <w:t xml:space="preserve">1.Присвоить объекту недвижимости: Жилому дому, адрес: </w:t>
      </w:r>
      <w:r w:rsidRPr="00947777">
        <w:rPr>
          <w:rFonts w:eastAsia="Calibri"/>
          <w:szCs w:val="26"/>
        </w:rPr>
        <w:t>Российская Федерация, Иркутская область, муниципальный район Тулунский</w:t>
      </w:r>
      <w:r>
        <w:rPr>
          <w:rFonts w:eastAsia="Calibri"/>
          <w:szCs w:val="26"/>
        </w:rPr>
        <w:t xml:space="preserve">, сельское поселение </w:t>
      </w:r>
      <w:proofErr w:type="spellStart"/>
      <w:r>
        <w:rPr>
          <w:rFonts w:eastAsia="Calibri"/>
          <w:szCs w:val="26"/>
        </w:rPr>
        <w:t>Евдокимовское</w:t>
      </w:r>
      <w:proofErr w:type="spellEnd"/>
      <w:r w:rsidRPr="00947777">
        <w:rPr>
          <w:rFonts w:eastAsia="Calibri"/>
          <w:szCs w:val="26"/>
        </w:rPr>
        <w:t xml:space="preserve">, поселок </w:t>
      </w:r>
      <w:r>
        <w:rPr>
          <w:rFonts w:eastAsia="Calibri"/>
          <w:szCs w:val="26"/>
        </w:rPr>
        <w:t>Евдокимовский,</w:t>
      </w:r>
      <w:r w:rsidRPr="00947777">
        <w:rPr>
          <w:rFonts w:eastAsia="Calibri"/>
          <w:szCs w:val="26"/>
        </w:rPr>
        <w:t xml:space="preserve"> улица </w:t>
      </w:r>
      <w:r>
        <w:rPr>
          <w:rFonts w:eastAsia="Calibri"/>
          <w:szCs w:val="26"/>
        </w:rPr>
        <w:t>Лесная</w:t>
      </w:r>
      <w:r w:rsidRPr="00947777">
        <w:rPr>
          <w:rFonts w:eastAsia="Calibri"/>
          <w:szCs w:val="26"/>
        </w:rPr>
        <w:t xml:space="preserve">, </w:t>
      </w:r>
      <w:r>
        <w:rPr>
          <w:rFonts w:eastAsia="Calibri"/>
          <w:szCs w:val="26"/>
        </w:rPr>
        <w:t>дом 14 кадастровый номер отсутствует;</w:t>
      </w:r>
    </w:p>
    <w:p w:rsidR="001B6960" w:rsidRDefault="001B6960" w:rsidP="001B6960">
      <w:pPr>
        <w:tabs>
          <w:tab w:val="left" w:pos="567"/>
        </w:tabs>
        <w:autoSpaceDE w:val="0"/>
        <w:autoSpaceDN w:val="0"/>
        <w:adjustRightInd w:val="0"/>
        <w:rPr>
          <w:rFonts w:eastAsia="Calibri"/>
          <w:szCs w:val="26"/>
        </w:rPr>
      </w:pPr>
      <w:r>
        <w:rPr>
          <w:rFonts w:eastAsia="Calibri"/>
          <w:szCs w:val="26"/>
        </w:rPr>
        <w:t>2.</w:t>
      </w:r>
      <w:r w:rsidRPr="00D35377">
        <w:rPr>
          <w:szCs w:val="26"/>
        </w:rPr>
        <w:t xml:space="preserve"> </w:t>
      </w:r>
      <w:r>
        <w:rPr>
          <w:szCs w:val="26"/>
        </w:rPr>
        <w:t xml:space="preserve">Присвоить объекту недвижимости: Жилому дому адрес: </w:t>
      </w:r>
      <w:r w:rsidRPr="00947777">
        <w:rPr>
          <w:rFonts w:eastAsia="Calibri"/>
          <w:szCs w:val="26"/>
        </w:rPr>
        <w:t>Российская Федерация, Иркутская область, муниципальный район Тулунский</w:t>
      </w:r>
      <w:r>
        <w:rPr>
          <w:rFonts w:eastAsia="Calibri"/>
          <w:szCs w:val="26"/>
        </w:rPr>
        <w:t xml:space="preserve">, сельское поселение </w:t>
      </w:r>
      <w:proofErr w:type="spellStart"/>
      <w:r>
        <w:rPr>
          <w:rFonts w:eastAsia="Calibri"/>
          <w:szCs w:val="26"/>
        </w:rPr>
        <w:t>Евдокимовское</w:t>
      </w:r>
      <w:proofErr w:type="spellEnd"/>
      <w:r w:rsidRPr="00947777">
        <w:rPr>
          <w:rFonts w:eastAsia="Calibri"/>
          <w:szCs w:val="26"/>
        </w:rPr>
        <w:t xml:space="preserve">, </w:t>
      </w:r>
      <w:r>
        <w:rPr>
          <w:rFonts w:eastAsia="Calibri"/>
          <w:szCs w:val="26"/>
        </w:rPr>
        <w:t>деревня Красный Октябрь,</w:t>
      </w:r>
      <w:r w:rsidRPr="00947777">
        <w:rPr>
          <w:rFonts w:eastAsia="Calibri"/>
          <w:szCs w:val="26"/>
        </w:rPr>
        <w:t xml:space="preserve"> улица </w:t>
      </w:r>
      <w:r>
        <w:rPr>
          <w:rFonts w:eastAsia="Calibri"/>
          <w:szCs w:val="26"/>
        </w:rPr>
        <w:t>Центральная</w:t>
      </w:r>
      <w:r w:rsidRPr="00947777">
        <w:rPr>
          <w:rFonts w:eastAsia="Calibri"/>
          <w:szCs w:val="26"/>
        </w:rPr>
        <w:t xml:space="preserve">, </w:t>
      </w:r>
      <w:r>
        <w:rPr>
          <w:rFonts w:eastAsia="Calibri"/>
          <w:szCs w:val="26"/>
        </w:rPr>
        <w:t>дом 7 кадастровый номер отсутствует;</w:t>
      </w:r>
    </w:p>
    <w:p w:rsidR="001B6960" w:rsidRDefault="001B6960" w:rsidP="001B6960">
      <w:pPr>
        <w:tabs>
          <w:tab w:val="left" w:pos="567"/>
        </w:tabs>
        <w:autoSpaceDE w:val="0"/>
        <w:autoSpaceDN w:val="0"/>
        <w:adjustRightInd w:val="0"/>
        <w:rPr>
          <w:rFonts w:eastAsia="Calibri"/>
          <w:szCs w:val="26"/>
        </w:rPr>
      </w:pPr>
      <w:r>
        <w:rPr>
          <w:rFonts w:eastAsia="Calibri"/>
          <w:szCs w:val="26"/>
        </w:rPr>
        <w:t xml:space="preserve">3.Присвоить объекту недвижимости: Нежилое склад с кадастровым номером 38:15:090201:379, адрес: </w:t>
      </w:r>
      <w:r w:rsidRPr="00947777">
        <w:rPr>
          <w:rFonts w:eastAsia="Calibri"/>
          <w:szCs w:val="26"/>
        </w:rPr>
        <w:t>Российская Федерация, Иркутская область, муниципальный район Тулунский</w:t>
      </w:r>
      <w:r>
        <w:rPr>
          <w:rFonts w:eastAsia="Calibri"/>
          <w:szCs w:val="26"/>
        </w:rPr>
        <w:t xml:space="preserve">, сельское поселение </w:t>
      </w:r>
      <w:proofErr w:type="spellStart"/>
      <w:r>
        <w:rPr>
          <w:rFonts w:eastAsia="Calibri"/>
          <w:szCs w:val="26"/>
        </w:rPr>
        <w:t>Евдокимовское</w:t>
      </w:r>
      <w:proofErr w:type="spellEnd"/>
      <w:r w:rsidRPr="00947777">
        <w:rPr>
          <w:rFonts w:eastAsia="Calibri"/>
          <w:szCs w:val="26"/>
        </w:rPr>
        <w:t xml:space="preserve">, </w:t>
      </w:r>
      <w:r>
        <w:rPr>
          <w:rFonts w:eastAsia="Calibri"/>
          <w:szCs w:val="26"/>
        </w:rPr>
        <w:t>деревня Забор,</w:t>
      </w:r>
      <w:r w:rsidRPr="00947777">
        <w:rPr>
          <w:rFonts w:eastAsia="Calibri"/>
          <w:szCs w:val="26"/>
        </w:rPr>
        <w:t xml:space="preserve"> улица </w:t>
      </w:r>
      <w:r>
        <w:rPr>
          <w:rFonts w:eastAsia="Calibri"/>
          <w:szCs w:val="26"/>
        </w:rPr>
        <w:t>Центральная</w:t>
      </w:r>
      <w:r w:rsidRPr="00947777">
        <w:rPr>
          <w:rFonts w:eastAsia="Calibri"/>
          <w:szCs w:val="26"/>
        </w:rPr>
        <w:t xml:space="preserve">, </w:t>
      </w:r>
      <w:r>
        <w:rPr>
          <w:rFonts w:eastAsia="Calibri"/>
          <w:szCs w:val="26"/>
        </w:rPr>
        <w:t>дом 44 литер здания «Б»;</w:t>
      </w:r>
    </w:p>
    <w:p w:rsidR="001B6960" w:rsidRDefault="001B6960" w:rsidP="001B6960">
      <w:pPr>
        <w:tabs>
          <w:tab w:val="left" w:pos="567"/>
        </w:tabs>
        <w:autoSpaceDE w:val="0"/>
        <w:autoSpaceDN w:val="0"/>
        <w:adjustRightInd w:val="0"/>
        <w:rPr>
          <w:rFonts w:eastAsia="Calibri"/>
          <w:szCs w:val="26"/>
        </w:rPr>
      </w:pPr>
      <w:r>
        <w:rPr>
          <w:rFonts w:eastAsia="Calibri"/>
          <w:szCs w:val="26"/>
        </w:rPr>
        <w:t xml:space="preserve">3.Присвоить объекту недвижимости: Нежилое склад с кадастровым номером 38:15:090201:380, адрес: </w:t>
      </w:r>
      <w:r w:rsidRPr="00947777">
        <w:rPr>
          <w:rFonts w:eastAsia="Calibri"/>
          <w:szCs w:val="26"/>
        </w:rPr>
        <w:t>Российская Федерация, Иркутская область, муниципальный район Тулунский</w:t>
      </w:r>
      <w:r>
        <w:rPr>
          <w:rFonts w:eastAsia="Calibri"/>
          <w:szCs w:val="26"/>
        </w:rPr>
        <w:t xml:space="preserve">, сельское поселение </w:t>
      </w:r>
      <w:proofErr w:type="spellStart"/>
      <w:r>
        <w:rPr>
          <w:rFonts w:eastAsia="Calibri"/>
          <w:szCs w:val="26"/>
        </w:rPr>
        <w:t>Евдокимовское</w:t>
      </w:r>
      <w:proofErr w:type="spellEnd"/>
      <w:r w:rsidRPr="00947777">
        <w:rPr>
          <w:rFonts w:eastAsia="Calibri"/>
          <w:szCs w:val="26"/>
        </w:rPr>
        <w:t xml:space="preserve">, </w:t>
      </w:r>
      <w:r>
        <w:rPr>
          <w:rFonts w:eastAsia="Calibri"/>
          <w:szCs w:val="26"/>
        </w:rPr>
        <w:t>деревня Забор,</w:t>
      </w:r>
      <w:r w:rsidRPr="00947777">
        <w:rPr>
          <w:rFonts w:eastAsia="Calibri"/>
          <w:szCs w:val="26"/>
        </w:rPr>
        <w:t xml:space="preserve"> улица </w:t>
      </w:r>
      <w:r>
        <w:rPr>
          <w:rFonts w:eastAsia="Calibri"/>
          <w:szCs w:val="26"/>
        </w:rPr>
        <w:t>Центральная</w:t>
      </w:r>
      <w:r w:rsidRPr="00947777">
        <w:rPr>
          <w:rFonts w:eastAsia="Calibri"/>
          <w:szCs w:val="26"/>
        </w:rPr>
        <w:t xml:space="preserve">, </w:t>
      </w:r>
      <w:r>
        <w:rPr>
          <w:rFonts w:eastAsia="Calibri"/>
          <w:szCs w:val="26"/>
        </w:rPr>
        <w:t>дом 44;</w:t>
      </w:r>
    </w:p>
    <w:p w:rsidR="001B6960" w:rsidRDefault="001B6960" w:rsidP="001B6960">
      <w:pPr>
        <w:tabs>
          <w:tab w:val="left" w:pos="567"/>
        </w:tabs>
        <w:autoSpaceDE w:val="0"/>
        <w:autoSpaceDN w:val="0"/>
        <w:adjustRightInd w:val="0"/>
        <w:rPr>
          <w:rFonts w:eastAsia="Calibri"/>
          <w:szCs w:val="26"/>
        </w:rPr>
      </w:pPr>
      <w:r>
        <w:rPr>
          <w:rFonts w:eastAsia="Calibri"/>
          <w:szCs w:val="26"/>
        </w:rPr>
        <w:t xml:space="preserve">4.Присвоить объекту недвижимости: Нежилое здание  с кадастровым номером 38:15:090401:564, адрес: </w:t>
      </w:r>
      <w:r w:rsidRPr="00947777">
        <w:rPr>
          <w:rFonts w:eastAsia="Calibri"/>
          <w:szCs w:val="26"/>
        </w:rPr>
        <w:t>Российская Федерация, Иркутская область, муниципальный район Тулунский</w:t>
      </w:r>
      <w:r>
        <w:rPr>
          <w:rFonts w:eastAsia="Calibri"/>
          <w:szCs w:val="26"/>
        </w:rPr>
        <w:t xml:space="preserve">, сельское поселение </w:t>
      </w:r>
      <w:proofErr w:type="spellStart"/>
      <w:r>
        <w:rPr>
          <w:rFonts w:eastAsia="Calibri"/>
          <w:szCs w:val="26"/>
        </w:rPr>
        <w:t>Евдокимовское</w:t>
      </w:r>
      <w:proofErr w:type="spellEnd"/>
      <w:r w:rsidRPr="00947777">
        <w:rPr>
          <w:rFonts w:eastAsia="Calibri"/>
          <w:szCs w:val="26"/>
        </w:rPr>
        <w:t xml:space="preserve">, </w:t>
      </w:r>
      <w:r>
        <w:rPr>
          <w:rFonts w:eastAsia="Calibri"/>
          <w:szCs w:val="26"/>
        </w:rPr>
        <w:t>деревня Евдокимова,</w:t>
      </w:r>
      <w:r w:rsidRPr="00947777">
        <w:rPr>
          <w:rFonts w:eastAsia="Calibri"/>
          <w:szCs w:val="26"/>
        </w:rPr>
        <w:t xml:space="preserve"> улица </w:t>
      </w:r>
      <w:r>
        <w:rPr>
          <w:rFonts w:eastAsia="Calibri"/>
          <w:szCs w:val="26"/>
        </w:rPr>
        <w:t>Лесная</w:t>
      </w:r>
      <w:r w:rsidRPr="00947777">
        <w:rPr>
          <w:rFonts w:eastAsia="Calibri"/>
          <w:szCs w:val="26"/>
        </w:rPr>
        <w:t xml:space="preserve">, </w:t>
      </w:r>
      <w:r>
        <w:rPr>
          <w:rFonts w:eastAsia="Calibri"/>
          <w:szCs w:val="26"/>
        </w:rPr>
        <w:t>здание 15;</w:t>
      </w:r>
    </w:p>
    <w:p w:rsidR="001B6960" w:rsidRDefault="001B6960" w:rsidP="001B6960">
      <w:pPr>
        <w:tabs>
          <w:tab w:val="left" w:pos="567"/>
        </w:tabs>
        <w:autoSpaceDE w:val="0"/>
        <w:autoSpaceDN w:val="0"/>
        <w:adjustRightInd w:val="0"/>
        <w:rPr>
          <w:rFonts w:eastAsia="Calibri"/>
          <w:szCs w:val="26"/>
        </w:rPr>
      </w:pPr>
      <w:r>
        <w:rPr>
          <w:rFonts w:eastAsia="Calibri"/>
          <w:szCs w:val="26"/>
        </w:rPr>
        <w:t xml:space="preserve">5.Присвоить объекту недвижимости: </w:t>
      </w:r>
      <w:proofErr w:type="gramStart"/>
      <w:r>
        <w:rPr>
          <w:rFonts w:eastAsia="Calibri"/>
          <w:szCs w:val="26"/>
        </w:rPr>
        <w:t>Нежилое</w:t>
      </w:r>
      <w:proofErr w:type="gramEnd"/>
      <w:r>
        <w:rPr>
          <w:rFonts w:eastAsia="Calibri"/>
          <w:szCs w:val="26"/>
        </w:rPr>
        <w:t xml:space="preserve"> токарный цех  с кадастровым номером 38:15:090401:420, адрес: </w:t>
      </w:r>
      <w:r w:rsidRPr="00947777">
        <w:rPr>
          <w:rFonts w:eastAsia="Calibri"/>
          <w:szCs w:val="26"/>
        </w:rPr>
        <w:t>Российская Федерация, Иркутская область, муниципальный район Тулунский</w:t>
      </w:r>
      <w:r>
        <w:rPr>
          <w:rFonts w:eastAsia="Calibri"/>
          <w:szCs w:val="26"/>
        </w:rPr>
        <w:t xml:space="preserve">, сельское поселение </w:t>
      </w:r>
      <w:proofErr w:type="spellStart"/>
      <w:r>
        <w:rPr>
          <w:rFonts w:eastAsia="Calibri"/>
          <w:szCs w:val="26"/>
        </w:rPr>
        <w:t>Евдокимовское</w:t>
      </w:r>
      <w:proofErr w:type="spellEnd"/>
      <w:r w:rsidRPr="00947777">
        <w:rPr>
          <w:rFonts w:eastAsia="Calibri"/>
          <w:szCs w:val="26"/>
        </w:rPr>
        <w:t xml:space="preserve">, </w:t>
      </w:r>
      <w:r>
        <w:rPr>
          <w:rFonts w:eastAsia="Calibri"/>
          <w:szCs w:val="26"/>
        </w:rPr>
        <w:t>деревня Евдокимова,</w:t>
      </w:r>
      <w:r w:rsidRPr="00947777">
        <w:rPr>
          <w:rFonts w:eastAsia="Calibri"/>
          <w:szCs w:val="26"/>
        </w:rPr>
        <w:t xml:space="preserve"> улица </w:t>
      </w:r>
      <w:r>
        <w:rPr>
          <w:rFonts w:eastAsia="Calibri"/>
          <w:szCs w:val="26"/>
        </w:rPr>
        <w:t>Центральная</w:t>
      </w:r>
      <w:r w:rsidRPr="00947777">
        <w:rPr>
          <w:rFonts w:eastAsia="Calibri"/>
          <w:szCs w:val="26"/>
        </w:rPr>
        <w:t xml:space="preserve">, </w:t>
      </w:r>
      <w:r>
        <w:rPr>
          <w:rFonts w:eastAsia="Calibri"/>
          <w:szCs w:val="26"/>
        </w:rPr>
        <w:t>д.1;</w:t>
      </w:r>
    </w:p>
    <w:p w:rsidR="001B6960" w:rsidRPr="00434DDD" w:rsidRDefault="001B6960" w:rsidP="001B6960">
      <w:pPr>
        <w:tabs>
          <w:tab w:val="left" w:pos="567"/>
        </w:tabs>
        <w:autoSpaceDE w:val="0"/>
        <w:autoSpaceDN w:val="0"/>
        <w:adjustRightInd w:val="0"/>
        <w:rPr>
          <w:rFonts w:eastAsia="Calibri"/>
          <w:szCs w:val="26"/>
        </w:rPr>
      </w:pPr>
      <w:r>
        <w:rPr>
          <w:rFonts w:eastAsia="Calibri"/>
          <w:szCs w:val="26"/>
        </w:rPr>
        <w:t xml:space="preserve"> </w:t>
      </w:r>
    </w:p>
    <w:p w:rsidR="001B6960" w:rsidRPr="00947777" w:rsidRDefault="001B6960" w:rsidP="001B6960">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6. </w:t>
      </w:r>
      <w:r w:rsidRPr="00947777">
        <w:rPr>
          <w:rFonts w:ascii="Times New Roman" w:hAnsi="Times New Roman"/>
          <w:sz w:val="24"/>
          <w:szCs w:val="26"/>
        </w:rPr>
        <w:t>Контроль за исполнением данного распоряжения оставляю за собой.</w:t>
      </w:r>
    </w:p>
    <w:p w:rsidR="001B6960" w:rsidRPr="00947777" w:rsidRDefault="001B6960" w:rsidP="001B6960">
      <w:pPr>
        <w:pStyle w:val="a5"/>
        <w:tabs>
          <w:tab w:val="left" w:pos="567"/>
        </w:tabs>
        <w:autoSpaceDE w:val="0"/>
        <w:autoSpaceDN w:val="0"/>
        <w:adjustRightInd w:val="0"/>
        <w:spacing w:after="0"/>
        <w:ind w:left="0"/>
        <w:rPr>
          <w:rFonts w:ascii="Times New Roman" w:hAnsi="Times New Roman"/>
          <w:sz w:val="24"/>
          <w:szCs w:val="26"/>
        </w:rPr>
      </w:pPr>
    </w:p>
    <w:p w:rsidR="00465348" w:rsidRPr="00211F2D" w:rsidRDefault="001B6960" w:rsidP="00211F2D">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Глава Евдокимовского</w:t>
      </w:r>
      <w:r w:rsidRPr="00947777">
        <w:rPr>
          <w:rFonts w:ascii="Times New Roman" w:hAnsi="Times New Roman"/>
          <w:sz w:val="24"/>
          <w:szCs w:val="26"/>
        </w:rPr>
        <w:t xml:space="preserve"> сельского поселения</w:t>
      </w:r>
      <w:r>
        <w:rPr>
          <w:rFonts w:ascii="Times New Roman" w:hAnsi="Times New Roman"/>
          <w:sz w:val="24"/>
          <w:szCs w:val="26"/>
        </w:rPr>
        <w:t>:</w:t>
      </w:r>
      <w:r w:rsidRPr="00947777">
        <w:rPr>
          <w:rFonts w:ascii="Times New Roman" w:hAnsi="Times New Roman"/>
          <w:sz w:val="24"/>
          <w:szCs w:val="26"/>
        </w:rPr>
        <w:t xml:space="preserve">    </w:t>
      </w:r>
      <w:r>
        <w:rPr>
          <w:rFonts w:ascii="Times New Roman" w:hAnsi="Times New Roman"/>
          <w:sz w:val="24"/>
          <w:szCs w:val="26"/>
        </w:rPr>
        <w:t xml:space="preserve">                    </w:t>
      </w:r>
      <w:r w:rsidRPr="00947777">
        <w:rPr>
          <w:rFonts w:ascii="Times New Roman" w:hAnsi="Times New Roman"/>
          <w:sz w:val="24"/>
          <w:szCs w:val="26"/>
        </w:rPr>
        <w:t xml:space="preserve">   </w:t>
      </w:r>
      <w:proofErr w:type="spellStart"/>
      <w:r>
        <w:rPr>
          <w:rFonts w:ascii="Times New Roman" w:hAnsi="Times New Roman"/>
          <w:sz w:val="24"/>
          <w:szCs w:val="26"/>
        </w:rPr>
        <w:t>И.Ю.Левринц</w:t>
      </w:r>
      <w:proofErr w:type="spellEnd"/>
    </w:p>
    <w:p w:rsidR="0072774F" w:rsidRPr="00211F2D" w:rsidRDefault="00962F8F" w:rsidP="00211F2D">
      <w:pPr>
        <w:tabs>
          <w:tab w:val="left" w:pos="4050"/>
        </w:tabs>
        <w:rPr>
          <w:sz w:val="28"/>
          <w:szCs w:val="28"/>
        </w:rPr>
      </w:pPr>
      <w:r>
        <w:rPr>
          <w:b/>
          <w:sz w:val="28"/>
          <w:szCs w:val="28"/>
        </w:rPr>
        <w:t xml:space="preserve"> </w:t>
      </w:r>
    </w:p>
    <w:sectPr w:rsidR="0072774F" w:rsidRPr="00211F2D" w:rsidSect="00807B6E">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620" w:rsidRDefault="00FA2620">
      <w:r>
        <w:separator/>
      </w:r>
    </w:p>
  </w:endnote>
  <w:endnote w:type="continuationSeparator" w:id="0">
    <w:p w:rsidR="00FA2620" w:rsidRDefault="00FA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20" w:rsidRDefault="00FA2620">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FA2620" w:rsidRDefault="00FA2620">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20" w:rsidRDefault="00FA2620">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DF" w:rsidRDefault="005E5ED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620" w:rsidRDefault="00FA2620">
      <w:r>
        <w:separator/>
      </w:r>
    </w:p>
  </w:footnote>
  <w:footnote w:type="continuationSeparator" w:id="0">
    <w:p w:rsidR="00FA2620" w:rsidRDefault="00FA2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DF" w:rsidRDefault="005E5EDF">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DF" w:rsidRDefault="005E5EDF">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DF" w:rsidRDefault="005E5EDF">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39E022E"/>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29">
    <w:nsid w:val="080C5B95"/>
    <w:multiLevelType w:val="multilevel"/>
    <w:tmpl w:val="5AE0AC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FCE0917"/>
    <w:multiLevelType w:val="multilevel"/>
    <w:tmpl w:val="DCF8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8C91EAF"/>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2">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BDF60F5"/>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34">
    <w:nsid w:val="1C703662"/>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35">
    <w:nsid w:val="1D9504FD"/>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6">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39C575F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8">
    <w:nsid w:val="3F4F67EC"/>
    <w:multiLevelType w:val="multilevel"/>
    <w:tmpl w:val="3B327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73D3CD8"/>
    <w:multiLevelType w:val="multilevel"/>
    <w:tmpl w:val="BF441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8AC2764"/>
    <w:multiLevelType w:val="hybridMultilevel"/>
    <w:tmpl w:val="E800D3C8"/>
    <w:lvl w:ilvl="0" w:tplc="41723C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49377BE2"/>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2">
    <w:nsid w:val="4B0E0B3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3">
    <w:nsid w:val="4FBC21DE"/>
    <w:multiLevelType w:val="hybridMultilevel"/>
    <w:tmpl w:val="5FCED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3A52039"/>
    <w:multiLevelType w:val="multilevel"/>
    <w:tmpl w:val="CEBA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8101E1C"/>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6">
    <w:nsid w:val="5E244ACB"/>
    <w:multiLevelType w:val="hybridMultilevel"/>
    <w:tmpl w:val="D158C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F5634A9"/>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8">
    <w:nsid w:val="6D5E73E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9">
    <w:nsid w:val="6FD80DAA"/>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0">
    <w:nsid w:val="72E457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1">
    <w:nsid w:val="772D4D52"/>
    <w:multiLevelType w:val="multilevel"/>
    <w:tmpl w:val="3E362D04"/>
    <w:lvl w:ilvl="0">
      <w:start w:val="6"/>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7CD4963"/>
    <w:multiLevelType w:val="multilevel"/>
    <w:tmpl w:val="45680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8AF13D3"/>
    <w:multiLevelType w:val="hybridMultilevel"/>
    <w:tmpl w:val="1CDC6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EB2DB9"/>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num w:numId="1">
    <w:abstractNumId w:val="32"/>
  </w:num>
  <w:num w:numId="2">
    <w:abstractNumId w:val="36"/>
  </w:num>
  <w:num w:numId="3">
    <w:abstractNumId w:val="35"/>
  </w:num>
  <w:num w:numId="4">
    <w:abstractNumId w:val="41"/>
  </w:num>
  <w:num w:numId="5">
    <w:abstractNumId w:val="48"/>
  </w:num>
  <w:num w:numId="6">
    <w:abstractNumId w:val="42"/>
  </w:num>
  <w:num w:numId="7">
    <w:abstractNumId w:val="45"/>
  </w:num>
  <w:num w:numId="8">
    <w:abstractNumId w:val="44"/>
  </w:num>
  <w:num w:numId="9">
    <w:abstractNumId w:val="28"/>
  </w:num>
  <w:num w:numId="10">
    <w:abstractNumId w:val="33"/>
  </w:num>
  <w:num w:numId="11">
    <w:abstractNumId w:val="39"/>
  </w:num>
  <w:num w:numId="12">
    <w:abstractNumId w:val="38"/>
  </w:num>
  <w:num w:numId="13">
    <w:abstractNumId w:val="30"/>
  </w:num>
  <w:num w:numId="14">
    <w:abstractNumId w:val="51"/>
  </w:num>
  <w:num w:numId="15">
    <w:abstractNumId w:val="29"/>
  </w:num>
  <w:num w:numId="16">
    <w:abstractNumId w:val="52"/>
  </w:num>
  <w:num w:numId="17">
    <w:abstractNumId w:val="31"/>
  </w:num>
  <w:num w:numId="18">
    <w:abstractNumId w:val="47"/>
  </w:num>
  <w:num w:numId="19">
    <w:abstractNumId w:val="46"/>
  </w:num>
  <w:num w:numId="20">
    <w:abstractNumId w:val="43"/>
  </w:num>
  <w:num w:numId="21">
    <w:abstractNumId w:val="53"/>
  </w:num>
  <w:num w:numId="22">
    <w:abstractNumId w:val="40"/>
  </w:num>
  <w:num w:numId="23">
    <w:abstractNumId w:val="34"/>
  </w:num>
  <w:num w:numId="24">
    <w:abstractNumId w:val="50"/>
  </w:num>
  <w:num w:numId="25">
    <w:abstractNumId w:val="37"/>
  </w:num>
  <w:num w:numId="26">
    <w:abstractNumId w:val="49"/>
  </w:num>
  <w:num w:numId="27">
    <w:abstractNumId w:val="5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4925"/>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50BC"/>
    <w:rsid w:val="000714D5"/>
    <w:rsid w:val="0007254B"/>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0C9A"/>
    <w:rsid w:val="00094153"/>
    <w:rsid w:val="0009480E"/>
    <w:rsid w:val="00094BC6"/>
    <w:rsid w:val="00096128"/>
    <w:rsid w:val="0009622D"/>
    <w:rsid w:val="00097BCB"/>
    <w:rsid w:val="00097EFB"/>
    <w:rsid w:val="000A0C6D"/>
    <w:rsid w:val="000A1D66"/>
    <w:rsid w:val="000A4BE0"/>
    <w:rsid w:val="000A6119"/>
    <w:rsid w:val="000A6A39"/>
    <w:rsid w:val="000B3B1E"/>
    <w:rsid w:val="000B6F0F"/>
    <w:rsid w:val="000B70E3"/>
    <w:rsid w:val="000B7AA6"/>
    <w:rsid w:val="000C16BD"/>
    <w:rsid w:val="000C459F"/>
    <w:rsid w:val="000C5D36"/>
    <w:rsid w:val="000D0408"/>
    <w:rsid w:val="000D537B"/>
    <w:rsid w:val="000D5F38"/>
    <w:rsid w:val="000D611A"/>
    <w:rsid w:val="000D7CEF"/>
    <w:rsid w:val="000D7D1F"/>
    <w:rsid w:val="000E0124"/>
    <w:rsid w:val="000E048A"/>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8ED"/>
    <w:rsid w:val="00112BAD"/>
    <w:rsid w:val="00113C95"/>
    <w:rsid w:val="00115353"/>
    <w:rsid w:val="00116AD0"/>
    <w:rsid w:val="00117EBC"/>
    <w:rsid w:val="0012130B"/>
    <w:rsid w:val="0012587B"/>
    <w:rsid w:val="00126981"/>
    <w:rsid w:val="001316EF"/>
    <w:rsid w:val="00133467"/>
    <w:rsid w:val="00134CBB"/>
    <w:rsid w:val="00137092"/>
    <w:rsid w:val="00140875"/>
    <w:rsid w:val="00141222"/>
    <w:rsid w:val="00141EC5"/>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0553"/>
    <w:rsid w:val="0019131F"/>
    <w:rsid w:val="00192CF6"/>
    <w:rsid w:val="00192F60"/>
    <w:rsid w:val="00193B0A"/>
    <w:rsid w:val="00195381"/>
    <w:rsid w:val="001A1A72"/>
    <w:rsid w:val="001A221F"/>
    <w:rsid w:val="001A2B63"/>
    <w:rsid w:val="001A33E6"/>
    <w:rsid w:val="001A3412"/>
    <w:rsid w:val="001A45E6"/>
    <w:rsid w:val="001A54BD"/>
    <w:rsid w:val="001B1AC5"/>
    <w:rsid w:val="001B20BF"/>
    <w:rsid w:val="001B30AB"/>
    <w:rsid w:val="001B6960"/>
    <w:rsid w:val="001C231C"/>
    <w:rsid w:val="001C4C5C"/>
    <w:rsid w:val="001C516E"/>
    <w:rsid w:val="001D262E"/>
    <w:rsid w:val="001D290A"/>
    <w:rsid w:val="001D41E0"/>
    <w:rsid w:val="001D4687"/>
    <w:rsid w:val="001D4CB6"/>
    <w:rsid w:val="001D4F3D"/>
    <w:rsid w:val="001D54DC"/>
    <w:rsid w:val="001D5AC6"/>
    <w:rsid w:val="001D7300"/>
    <w:rsid w:val="001D773B"/>
    <w:rsid w:val="001D7B4B"/>
    <w:rsid w:val="001E0062"/>
    <w:rsid w:val="001E2733"/>
    <w:rsid w:val="001E4EA5"/>
    <w:rsid w:val="001F0CDC"/>
    <w:rsid w:val="001F2428"/>
    <w:rsid w:val="001F37F5"/>
    <w:rsid w:val="001F3B48"/>
    <w:rsid w:val="001F513A"/>
    <w:rsid w:val="001F5DEB"/>
    <w:rsid w:val="001F7AEE"/>
    <w:rsid w:val="001F7DAE"/>
    <w:rsid w:val="002013AD"/>
    <w:rsid w:val="00201A58"/>
    <w:rsid w:val="00205135"/>
    <w:rsid w:val="002053C0"/>
    <w:rsid w:val="0020762B"/>
    <w:rsid w:val="0021042D"/>
    <w:rsid w:val="00211F2D"/>
    <w:rsid w:val="002142F6"/>
    <w:rsid w:val="002224CF"/>
    <w:rsid w:val="0022252E"/>
    <w:rsid w:val="00222EF2"/>
    <w:rsid w:val="002234C7"/>
    <w:rsid w:val="002236E5"/>
    <w:rsid w:val="00223C3F"/>
    <w:rsid w:val="00224982"/>
    <w:rsid w:val="00227B37"/>
    <w:rsid w:val="00230484"/>
    <w:rsid w:val="00230803"/>
    <w:rsid w:val="00230EA4"/>
    <w:rsid w:val="00230F30"/>
    <w:rsid w:val="002345DA"/>
    <w:rsid w:val="00235D39"/>
    <w:rsid w:val="0023618C"/>
    <w:rsid w:val="002371D4"/>
    <w:rsid w:val="002407B1"/>
    <w:rsid w:val="002410C2"/>
    <w:rsid w:val="00241E6B"/>
    <w:rsid w:val="002427D4"/>
    <w:rsid w:val="00242E38"/>
    <w:rsid w:val="00244C38"/>
    <w:rsid w:val="002464BD"/>
    <w:rsid w:val="00246CCB"/>
    <w:rsid w:val="00251399"/>
    <w:rsid w:val="0025282B"/>
    <w:rsid w:val="00256FA0"/>
    <w:rsid w:val="00257A7A"/>
    <w:rsid w:val="00262348"/>
    <w:rsid w:val="00264056"/>
    <w:rsid w:val="002660A5"/>
    <w:rsid w:val="00274176"/>
    <w:rsid w:val="00280CEE"/>
    <w:rsid w:val="00283B13"/>
    <w:rsid w:val="00286C6C"/>
    <w:rsid w:val="002878EF"/>
    <w:rsid w:val="002906C6"/>
    <w:rsid w:val="0029459F"/>
    <w:rsid w:val="002A06F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E2130"/>
    <w:rsid w:val="002E3019"/>
    <w:rsid w:val="002E41CD"/>
    <w:rsid w:val="002E737C"/>
    <w:rsid w:val="002F28F7"/>
    <w:rsid w:val="00301412"/>
    <w:rsid w:val="00301ED3"/>
    <w:rsid w:val="00303214"/>
    <w:rsid w:val="003100D7"/>
    <w:rsid w:val="00310739"/>
    <w:rsid w:val="00313345"/>
    <w:rsid w:val="0031366F"/>
    <w:rsid w:val="00313EF5"/>
    <w:rsid w:val="00314E27"/>
    <w:rsid w:val="003154C0"/>
    <w:rsid w:val="0031704D"/>
    <w:rsid w:val="003171F3"/>
    <w:rsid w:val="003200E1"/>
    <w:rsid w:val="003203BB"/>
    <w:rsid w:val="003223BB"/>
    <w:rsid w:val="003250A0"/>
    <w:rsid w:val="00331265"/>
    <w:rsid w:val="00332BCE"/>
    <w:rsid w:val="00332CE4"/>
    <w:rsid w:val="00335675"/>
    <w:rsid w:val="00335720"/>
    <w:rsid w:val="00336C20"/>
    <w:rsid w:val="00336D1B"/>
    <w:rsid w:val="00340832"/>
    <w:rsid w:val="00341ADF"/>
    <w:rsid w:val="00352DCC"/>
    <w:rsid w:val="00352E24"/>
    <w:rsid w:val="00355CE0"/>
    <w:rsid w:val="00355D96"/>
    <w:rsid w:val="00363193"/>
    <w:rsid w:val="0036449F"/>
    <w:rsid w:val="0036603A"/>
    <w:rsid w:val="003718BC"/>
    <w:rsid w:val="003741EA"/>
    <w:rsid w:val="00374EFE"/>
    <w:rsid w:val="00377717"/>
    <w:rsid w:val="00381150"/>
    <w:rsid w:val="003811AB"/>
    <w:rsid w:val="00381698"/>
    <w:rsid w:val="0038725D"/>
    <w:rsid w:val="00390A2F"/>
    <w:rsid w:val="00390DA8"/>
    <w:rsid w:val="003913C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00"/>
    <w:rsid w:val="003C112B"/>
    <w:rsid w:val="003C1217"/>
    <w:rsid w:val="003C1682"/>
    <w:rsid w:val="003C1913"/>
    <w:rsid w:val="003C2896"/>
    <w:rsid w:val="003C4394"/>
    <w:rsid w:val="003C671A"/>
    <w:rsid w:val="003C7E67"/>
    <w:rsid w:val="003C7E96"/>
    <w:rsid w:val="003D463F"/>
    <w:rsid w:val="003D4E94"/>
    <w:rsid w:val="003E1AC7"/>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640C"/>
    <w:rsid w:val="00406DA6"/>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47BC"/>
    <w:rsid w:val="00436510"/>
    <w:rsid w:val="00437CF4"/>
    <w:rsid w:val="004421FF"/>
    <w:rsid w:val="00447157"/>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65348"/>
    <w:rsid w:val="00465445"/>
    <w:rsid w:val="00472024"/>
    <w:rsid w:val="00472330"/>
    <w:rsid w:val="00472D37"/>
    <w:rsid w:val="0047416A"/>
    <w:rsid w:val="00474814"/>
    <w:rsid w:val="00474CD7"/>
    <w:rsid w:val="00476C09"/>
    <w:rsid w:val="00476F25"/>
    <w:rsid w:val="00480498"/>
    <w:rsid w:val="00483FA9"/>
    <w:rsid w:val="00486122"/>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9F7"/>
    <w:rsid w:val="004C6DF7"/>
    <w:rsid w:val="004D08EC"/>
    <w:rsid w:val="004D2058"/>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211A8"/>
    <w:rsid w:val="005233DA"/>
    <w:rsid w:val="00526338"/>
    <w:rsid w:val="005263AD"/>
    <w:rsid w:val="00527519"/>
    <w:rsid w:val="005310DD"/>
    <w:rsid w:val="00534DDA"/>
    <w:rsid w:val="005358D6"/>
    <w:rsid w:val="00537224"/>
    <w:rsid w:val="005411C4"/>
    <w:rsid w:val="005438B3"/>
    <w:rsid w:val="005440C5"/>
    <w:rsid w:val="00544407"/>
    <w:rsid w:val="00544B86"/>
    <w:rsid w:val="00544D11"/>
    <w:rsid w:val="0054533C"/>
    <w:rsid w:val="00546234"/>
    <w:rsid w:val="00547C81"/>
    <w:rsid w:val="0055077C"/>
    <w:rsid w:val="00551B7D"/>
    <w:rsid w:val="00553AA6"/>
    <w:rsid w:val="00555892"/>
    <w:rsid w:val="00555DEE"/>
    <w:rsid w:val="00556DE0"/>
    <w:rsid w:val="00560280"/>
    <w:rsid w:val="00561388"/>
    <w:rsid w:val="0056177A"/>
    <w:rsid w:val="00567D51"/>
    <w:rsid w:val="00567DF4"/>
    <w:rsid w:val="00570AE6"/>
    <w:rsid w:val="00572275"/>
    <w:rsid w:val="00573F24"/>
    <w:rsid w:val="0057415A"/>
    <w:rsid w:val="0057540D"/>
    <w:rsid w:val="00575CFE"/>
    <w:rsid w:val="00583F68"/>
    <w:rsid w:val="00584AF4"/>
    <w:rsid w:val="0059043C"/>
    <w:rsid w:val="0059153D"/>
    <w:rsid w:val="0059235C"/>
    <w:rsid w:val="00595B91"/>
    <w:rsid w:val="00596B09"/>
    <w:rsid w:val="005A05DD"/>
    <w:rsid w:val="005A1960"/>
    <w:rsid w:val="005A2174"/>
    <w:rsid w:val="005A3CC7"/>
    <w:rsid w:val="005A4DA0"/>
    <w:rsid w:val="005A53F0"/>
    <w:rsid w:val="005A677A"/>
    <w:rsid w:val="005C124F"/>
    <w:rsid w:val="005C527B"/>
    <w:rsid w:val="005C5ED4"/>
    <w:rsid w:val="005D3375"/>
    <w:rsid w:val="005D35B3"/>
    <w:rsid w:val="005D44C1"/>
    <w:rsid w:val="005D4D53"/>
    <w:rsid w:val="005D63CC"/>
    <w:rsid w:val="005D7F70"/>
    <w:rsid w:val="005E28DD"/>
    <w:rsid w:val="005E302E"/>
    <w:rsid w:val="005E4946"/>
    <w:rsid w:val="005E5D51"/>
    <w:rsid w:val="005E5EDF"/>
    <w:rsid w:val="005F0B74"/>
    <w:rsid w:val="005F0B90"/>
    <w:rsid w:val="005F0E7B"/>
    <w:rsid w:val="005F3F79"/>
    <w:rsid w:val="005F50BE"/>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E1E"/>
    <w:rsid w:val="00616A23"/>
    <w:rsid w:val="00620BC3"/>
    <w:rsid w:val="00621E1A"/>
    <w:rsid w:val="00623551"/>
    <w:rsid w:val="00624B08"/>
    <w:rsid w:val="00624B88"/>
    <w:rsid w:val="00626895"/>
    <w:rsid w:val="00630C57"/>
    <w:rsid w:val="00631EA3"/>
    <w:rsid w:val="00632529"/>
    <w:rsid w:val="00633581"/>
    <w:rsid w:val="00635186"/>
    <w:rsid w:val="0063548E"/>
    <w:rsid w:val="0063559D"/>
    <w:rsid w:val="0063782D"/>
    <w:rsid w:val="00641B08"/>
    <w:rsid w:val="00642997"/>
    <w:rsid w:val="00643004"/>
    <w:rsid w:val="00644167"/>
    <w:rsid w:val="00645110"/>
    <w:rsid w:val="00647BEC"/>
    <w:rsid w:val="0065058D"/>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10B8"/>
    <w:rsid w:val="00692408"/>
    <w:rsid w:val="006926F0"/>
    <w:rsid w:val="006931EC"/>
    <w:rsid w:val="00693D97"/>
    <w:rsid w:val="0069472B"/>
    <w:rsid w:val="00695C40"/>
    <w:rsid w:val="00697643"/>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36B2"/>
    <w:rsid w:val="0072774F"/>
    <w:rsid w:val="007340FD"/>
    <w:rsid w:val="00734775"/>
    <w:rsid w:val="007373C2"/>
    <w:rsid w:val="007377E8"/>
    <w:rsid w:val="00740196"/>
    <w:rsid w:val="00743B62"/>
    <w:rsid w:val="00745AFA"/>
    <w:rsid w:val="00746CA4"/>
    <w:rsid w:val="00746EC4"/>
    <w:rsid w:val="00747FAD"/>
    <w:rsid w:val="0075090F"/>
    <w:rsid w:val="0075455B"/>
    <w:rsid w:val="00756D8A"/>
    <w:rsid w:val="00761283"/>
    <w:rsid w:val="00761C4A"/>
    <w:rsid w:val="00763457"/>
    <w:rsid w:val="00764C49"/>
    <w:rsid w:val="00765AEB"/>
    <w:rsid w:val="00765CB7"/>
    <w:rsid w:val="00766F28"/>
    <w:rsid w:val="00772751"/>
    <w:rsid w:val="00775DE3"/>
    <w:rsid w:val="00780585"/>
    <w:rsid w:val="00787206"/>
    <w:rsid w:val="00790730"/>
    <w:rsid w:val="00790805"/>
    <w:rsid w:val="007A0766"/>
    <w:rsid w:val="007A0976"/>
    <w:rsid w:val="007A1B2F"/>
    <w:rsid w:val="007A2EC0"/>
    <w:rsid w:val="007A72D2"/>
    <w:rsid w:val="007A7DAF"/>
    <w:rsid w:val="007B25C8"/>
    <w:rsid w:val="007B5570"/>
    <w:rsid w:val="007B7907"/>
    <w:rsid w:val="007B7DFE"/>
    <w:rsid w:val="007C3B04"/>
    <w:rsid w:val="007C431D"/>
    <w:rsid w:val="007C45CF"/>
    <w:rsid w:val="007C4E83"/>
    <w:rsid w:val="007D016E"/>
    <w:rsid w:val="007D0508"/>
    <w:rsid w:val="007D2C45"/>
    <w:rsid w:val="007D3AA6"/>
    <w:rsid w:val="007D56B1"/>
    <w:rsid w:val="007D6E43"/>
    <w:rsid w:val="007E0E25"/>
    <w:rsid w:val="007E1347"/>
    <w:rsid w:val="007E58C1"/>
    <w:rsid w:val="007E6008"/>
    <w:rsid w:val="007E69BA"/>
    <w:rsid w:val="007E7B56"/>
    <w:rsid w:val="007F0210"/>
    <w:rsid w:val="007F0993"/>
    <w:rsid w:val="007F1601"/>
    <w:rsid w:val="007F1CAB"/>
    <w:rsid w:val="007F237C"/>
    <w:rsid w:val="007F4A1D"/>
    <w:rsid w:val="007F50EE"/>
    <w:rsid w:val="007F5374"/>
    <w:rsid w:val="0080374E"/>
    <w:rsid w:val="008039D6"/>
    <w:rsid w:val="00805888"/>
    <w:rsid w:val="00807B6E"/>
    <w:rsid w:val="00807C51"/>
    <w:rsid w:val="00812B1E"/>
    <w:rsid w:val="00812D13"/>
    <w:rsid w:val="00812EE7"/>
    <w:rsid w:val="0081494A"/>
    <w:rsid w:val="00814A06"/>
    <w:rsid w:val="00814A76"/>
    <w:rsid w:val="00815150"/>
    <w:rsid w:val="0081555F"/>
    <w:rsid w:val="00817BCB"/>
    <w:rsid w:val="008209F7"/>
    <w:rsid w:val="00823EB0"/>
    <w:rsid w:val="008257BA"/>
    <w:rsid w:val="0082626A"/>
    <w:rsid w:val="00826BEF"/>
    <w:rsid w:val="00826E3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71597"/>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2C43"/>
    <w:rsid w:val="00903840"/>
    <w:rsid w:val="00903DCD"/>
    <w:rsid w:val="00904CBF"/>
    <w:rsid w:val="00905063"/>
    <w:rsid w:val="00905E41"/>
    <w:rsid w:val="009070CC"/>
    <w:rsid w:val="0090781B"/>
    <w:rsid w:val="00910183"/>
    <w:rsid w:val="00913F3B"/>
    <w:rsid w:val="00915BD2"/>
    <w:rsid w:val="009203D6"/>
    <w:rsid w:val="00922E58"/>
    <w:rsid w:val="00927BFB"/>
    <w:rsid w:val="00932FE9"/>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2F8F"/>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2543"/>
    <w:rsid w:val="009A2FF2"/>
    <w:rsid w:val="009A3397"/>
    <w:rsid w:val="009A38CE"/>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0A35"/>
    <w:rsid w:val="009E0ADB"/>
    <w:rsid w:val="009E34B3"/>
    <w:rsid w:val="009E4E65"/>
    <w:rsid w:val="009E7074"/>
    <w:rsid w:val="00A07176"/>
    <w:rsid w:val="00A11972"/>
    <w:rsid w:val="00A1528B"/>
    <w:rsid w:val="00A15301"/>
    <w:rsid w:val="00A160F8"/>
    <w:rsid w:val="00A16647"/>
    <w:rsid w:val="00A206BF"/>
    <w:rsid w:val="00A20C38"/>
    <w:rsid w:val="00A22250"/>
    <w:rsid w:val="00A2297A"/>
    <w:rsid w:val="00A22D87"/>
    <w:rsid w:val="00A23A57"/>
    <w:rsid w:val="00A23E88"/>
    <w:rsid w:val="00A24720"/>
    <w:rsid w:val="00A26A31"/>
    <w:rsid w:val="00A26E75"/>
    <w:rsid w:val="00A27B83"/>
    <w:rsid w:val="00A30F5A"/>
    <w:rsid w:val="00A32738"/>
    <w:rsid w:val="00A3345F"/>
    <w:rsid w:val="00A34F7A"/>
    <w:rsid w:val="00A351F7"/>
    <w:rsid w:val="00A36DE5"/>
    <w:rsid w:val="00A37129"/>
    <w:rsid w:val="00A42292"/>
    <w:rsid w:val="00A44029"/>
    <w:rsid w:val="00A51812"/>
    <w:rsid w:val="00A5184D"/>
    <w:rsid w:val="00A53182"/>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27FA"/>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91B"/>
    <w:rsid w:val="00AD25EE"/>
    <w:rsid w:val="00AD2B6D"/>
    <w:rsid w:val="00AD3E44"/>
    <w:rsid w:val="00AD485E"/>
    <w:rsid w:val="00AD6041"/>
    <w:rsid w:val="00AD73AF"/>
    <w:rsid w:val="00AE2077"/>
    <w:rsid w:val="00AE2EAC"/>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429"/>
    <w:rsid w:val="00B635D3"/>
    <w:rsid w:val="00B656DB"/>
    <w:rsid w:val="00B70BA9"/>
    <w:rsid w:val="00B71262"/>
    <w:rsid w:val="00B71C3B"/>
    <w:rsid w:val="00B74A37"/>
    <w:rsid w:val="00B74B0D"/>
    <w:rsid w:val="00B75B3E"/>
    <w:rsid w:val="00B75EA4"/>
    <w:rsid w:val="00B77849"/>
    <w:rsid w:val="00B84447"/>
    <w:rsid w:val="00B906FF"/>
    <w:rsid w:val="00B9121C"/>
    <w:rsid w:val="00B9130E"/>
    <w:rsid w:val="00B91CF8"/>
    <w:rsid w:val="00B93BE7"/>
    <w:rsid w:val="00B949C6"/>
    <w:rsid w:val="00B95E93"/>
    <w:rsid w:val="00B976FD"/>
    <w:rsid w:val="00B97BB5"/>
    <w:rsid w:val="00BA248E"/>
    <w:rsid w:val="00BA30A1"/>
    <w:rsid w:val="00BA55CF"/>
    <w:rsid w:val="00BA6275"/>
    <w:rsid w:val="00BB067C"/>
    <w:rsid w:val="00BB5C9F"/>
    <w:rsid w:val="00BC0F66"/>
    <w:rsid w:val="00BC140F"/>
    <w:rsid w:val="00BC18AB"/>
    <w:rsid w:val="00BC29EC"/>
    <w:rsid w:val="00BC573B"/>
    <w:rsid w:val="00BC5992"/>
    <w:rsid w:val="00BD2779"/>
    <w:rsid w:val="00BD3905"/>
    <w:rsid w:val="00BD3B40"/>
    <w:rsid w:val="00BD5127"/>
    <w:rsid w:val="00BD57BD"/>
    <w:rsid w:val="00BD61B5"/>
    <w:rsid w:val="00BD6426"/>
    <w:rsid w:val="00BE79AF"/>
    <w:rsid w:val="00BE7BCA"/>
    <w:rsid w:val="00BE7C23"/>
    <w:rsid w:val="00BF0F8E"/>
    <w:rsid w:val="00BF1494"/>
    <w:rsid w:val="00BF1F3C"/>
    <w:rsid w:val="00BF233C"/>
    <w:rsid w:val="00BF4872"/>
    <w:rsid w:val="00BF527C"/>
    <w:rsid w:val="00BF6232"/>
    <w:rsid w:val="00BF63D5"/>
    <w:rsid w:val="00BF7639"/>
    <w:rsid w:val="00C10603"/>
    <w:rsid w:val="00C10EE3"/>
    <w:rsid w:val="00C14482"/>
    <w:rsid w:val="00C17139"/>
    <w:rsid w:val="00C17291"/>
    <w:rsid w:val="00C220A8"/>
    <w:rsid w:val="00C25EAD"/>
    <w:rsid w:val="00C27D32"/>
    <w:rsid w:val="00C301EF"/>
    <w:rsid w:val="00C33ECE"/>
    <w:rsid w:val="00C363AC"/>
    <w:rsid w:val="00C37113"/>
    <w:rsid w:val="00C37199"/>
    <w:rsid w:val="00C421A2"/>
    <w:rsid w:val="00C43D8A"/>
    <w:rsid w:val="00C445A4"/>
    <w:rsid w:val="00C44EEA"/>
    <w:rsid w:val="00C4703C"/>
    <w:rsid w:val="00C526C5"/>
    <w:rsid w:val="00C55DEA"/>
    <w:rsid w:val="00C560AD"/>
    <w:rsid w:val="00C56E2A"/>
    <w:rsid w:val="00C60A17"/>
    <w:rsid w:val="00C63427"/>
    <w:rsid w:val="00C646AD"/>
    <w:rsid w:val="00C663EF"/>
    <w:rsid w:val="00C6680F"/>
    <w:rsid w:val="00C67E93"/>
    <w:rsid w:val="00C75C71"/>
    <w:rsid w:val="00C77259"/>
    <w:rsid w:val="00C8229D"/>
    <w:rsid w:val="00C82925"/>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62E6"/>
    <w:rsid w:val="00CC673E"/>
    <w:rsid w:val="00CC7A0B"/>
    <w:rsid w:val="00CC7FDD"/>
    <w:rsid w:val="00CD1D23"/>
    <w:rsid w:val="00CD44AA"/>
    <w:rsid w:val="00CD7DAE"/>
    <w:rsid w:val="00CE088D"/>
    <w:rsid w:val="00CE32C1"/>
    <w:rsid w:val="00CE4026"/>
    <w:rsid w:val="00CE7715"/>
    <w:rsid w:val="00CF0226"/>
    <w:rsid w:val="00CF227B"/>
    <w:rsid w:val="00CF574B"/>
    <w:rsid w:val="00CF584E"/>
    <w:rsid w:val="00CF6DC9"/>
    <w:rsid w:val="00CF6E4B"/>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57E90"/>
    <w:rsid w:val="00D624BC"/>
    <w:rsid w:val="00D624C1"/>
    <w:rsid w:val="00D6566C"/>
    <w:rsid w:val="00D65EB7"/>
    <w:rsid w:val="00D67D03"/>
    <w:rsid w:val="00D720C9"/>
    <w:rsid w:val="00D72B1C"/>
    <w:rsid w:val="00D72D27"/>
    <w:rsid w:val="00D73426"/>
    <w:rsid w:val="00D7344A"/>
    <w:rsid w:val="00D75494"/>
    <w:rsid w:val="00D77388"/>
    <w:rsid w:val="00D77B1A"/>
    <w:rsid w:val="00D81688"/>
    <w:rsid w:val="00D86425"/>
    <w:rsid w:val="00D9019D"/>
    <w:rsid w:val="00D90755"/>
    <w:rsid w:val="00D92D3C"/>
    <w:rsid w:val="00D954DF"/>
    <w:rsid w:val="00DA0205"/>
    <w:rsid w:val="00DA0E1B"/>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015"/>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5FEF"/>
    <w:rsid w:val="00E43701"/>
    <w:rsid w:val="00E43F06"/>
    <w:rsid w:val="00E45D6F"/>
    <w:rsid w:val="00E500C6"/>
    <w:rsid w:val="00E508AB"/>
    <w:rsid w:val="00E5107B"/>
    <w:rsid w:val="00E51A63"/>
    <w:rsid w:val="00E61CF0"/>
    <w:rsid w:val="00E65141"/>
    <w:rsid w:val="00E67321"/>
    <w:rsid w:val="00E709AA"/>
    <w:rsid w:val="00E7259D"/>
    <w:rsid w:val="00E72917"/>
    <w:rsid w:val="00E77EF7"/>
    <w:rsid w:val="00E81E5E"/>
    <w:rsid w:val="00E83998"/>
    <w:rsid w:val="00E842BC"/>
    <w:rsid w:val="00E8555B"/>
    <w:rsid w:val="00E90C5C"/>
    <w:rsid w:val="00E911C0"/>
    <w:rsid w:val="00E92747"/>
    <w:rsid w:val="00E93FBD"/>
    <w:rsid w:val="00E945A4"/>
    <w:rsid w:val="00E95546"/>
    <w:rsid w:val="00E972A0"/>
    <w:rsid w:val="00EA0693"/>
    <w:rsid w:val="00EA1F57"/>
    <w:rsid w:val="00EA2BF7"/>
    <w:rsid w:val="00EA7535"/>
    <w:rsid w:val="00EB172B"/>
    <w:rsid w:val="00EB2700"/>
    <w:rsid w:val="00EB30E5"/>
    <w:rsid w:val="00EB4D76"/>
    <w:rsid w:val="00EB5CA5"/>
    <w:rsid w:val="00EB611C"/>
    <w:rsid w:val="00EB6D2F"/>
    <w:rsid w:val="00EB6FF8"/>
    <w:rsid w:val="00EC03C8"/>
    <w:rsid w:val="00EC13AE"/>
    <w:rsid w:val="00EC180B"/>
    <w:rsid w:val="00EC3903"/>
    <w:rsid w:val="00EC4908"/>
    <w:rsid w:val="00EC5699"/>
    <w:rsid w:val="00ED11B5"/>
    <w:rsid w:val="00ED1348"/>
    <w:rsid w:val="00ED2DBB"/>
    <w:rsid w:val="00ED3682"/>
    <w:rsid w:val="00ED3903"/>
    <w:rsid w:val="00ED465B"/>
    <w:rsid w:val="00ED593C"/>
    <w:rsid w:val="00ED78A9"/>
    <w:rsid w:val="00EE11CC"/>
    <w:rsid w:val="00EE1B8D"/>
    <w:rsid w:val="00EE35E8"/>
    <w:rsid w:val="00EE4265"/>
    <w:rsid w:val="00EE5E75"/>
    <w:rsid w:val="00EE6431"/>
    <w:rsid w:val="00EE6DD7"/>
    <w:rsid w:val="00EF0BFF"/>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4FDC"/>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A8B"/>
    <w:rsid w:val="00F8449F"/>
    <w:rsid w:val="00F85E8D"/>
    <w:rsid w:val="00F86060"/>
    <w:rsid w:val="00F8636D"/>
    <w:rsid w:val="00F86A2D"/>
    <w:rsid w:val="00F932A1"/>
    <w:rsid w:val="00F932D4"/>
    <w:rsid w:val="00F94E38"/>
    <w:rsid w:val="00F95ECA"/>
    <w:rsid w:val="00F97689"/>
    <w:rsid w:val="00FA18E6"/>
    <w:rsid w:val="00FA2620"/>
    <w:rsid w:val="00FA421C"/>
    <w:rsid w:val="00FA7A02"/>
    <w:rsid w:val="00FA7BB2"/>
    <w:rsid w:val="00FB25E7"/>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2A02"/>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header" w:uiPriority="0"/>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header" w:uiPriority="0"/>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60668-119E-44A4-A443-F0D66037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7867</TotalTime>
  <Pages>14</Pages>
  <Words>3884</Words>
  <Characters>22139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Admin</cp:lastModifiedBy>
  <cp:revision>619</cp:revision>
  <cp:lastPrinted>2024-01-31T06:52:00Z</cp:lastPrinted>
  <dcterms:created xsi:type="dcterms:W3CDTF">2018-07-19T00:30:00Z</dcterms:created>
  <dcterms:modified xsi:type="dcterms:W3CDTF">2025-07-22T01:43:00Z</dcterms:modified>
</cp:coreProperties>
</file>