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0E7A8C" w:rsidRDefault="000E7A8C" w:rsidP="00BF527C">
                            <w:pPr>
                              <w:jc w:val="center"/>
                              <w:rPr>
                                <w:b/>
                                <w:color w:val="000000"/>
                                <w:sz w:val="28"/>
                                <w:szCs w:val="28"/>
                              </w:rPr>
                            </w:pPr>
                            <w:r>
                              <w:rPr>
                                <w:b/>
                                <w:color w:val="000000"/>
                                <w:sz w:val="28"/>
                                <w:szCs w:val="28"/>
                              </w:rPr>
                              <w:t xml:space="preserve">  Май</w:t>
                            </w:r>
                          </w:p>
                          <w:p w:rsidR="000E7A8C" w:rsidRDefault="000E7A8C" w:rsidP="00FA421C">
                            <w:pPr>
                              <w:jc w:val="center"/>
                              <w:rPr>
                                <w:b/>
                                <w:color w:val="000000"/>
                                <w:sz w:val="36"/>
                                <w:szCs w:val="36"/>
                              </w:rPr>
                            </w:pPr>
                            <w:r>
                              <w:rPr>
                                <w:b/>
                                <w:color w:val="000000"/>
                                <w:sz w:val="36"/>
                                <w:szCs w:val="36"/>
                              </w:rPr>
                              <w:t>№14</w:t>
                            </w:r>
                          </w:p>
                          <w:p w:rsidR="000E7A8C" w:rsidRDefault="000E7A8C" w:rsidP="00FA421C">
                            <w:pPr>
                              <w:jc w:val="center"/>
                              <w:rPr>
                                <w:b/>
                                <w:color w:val="000000"/>
                                <w:sz w:val="36"/>
                                <w:szCs w:val="36"/>
                              </w:rPr>
                            </w:pPr>
                            <w:r>
                              <w:rPr>
                                <w:b/>
                                <w:color w:val="000000"/>
                                <w:sz w:val="36"/>
                                <w:szCs w:val="36"/>
                              </w:rPr>
                              <w:t xml:space="preserve"> (622)</w:t>
                            </w:r>
                          </w:p>
                          <w:p w:rsidR="000E7A8C" w:rsidRDefault="000E7A8C" w:rsidP="00FA421C">
                            <w:pPr>
                              <w:rPr>
                                <w:b/>
                                <w:color w:val="000000"/>
                                <w:sz w:val="36"/>
                                <w:szCs w:val="36"/>
                              </w:rPr>
                            </w:pPr>
                            <w:r>
                              <w:rPr>
                                <w:b/>
                                <w:color w:val="000000"/>
                                <w:sz w:val="36"/>
                                <w:szCs w:val="36"/>
                              </w:rPr>
                              <w:t xml:space="preserve">        от</w:t>
                            </w:r>
                          </w:p>
                          <w:p w:rsidR="000E7A8C" w:rsidRDefault="000E7A8C" w:rsidP="00FA421C">
                            <w:pPr>
                              <w:rPr>
                                <w:b/>
                                <w:color w:val="000000"/>
                                <w:sz w:val="36"/>
                                <w:szCs w:val="36"/>
                              </w:rPr>
                            </w:pPr>
                            <w:r>
                              <w:rPr>
                                <w:b/>
                                <w:color w:val="000000"/>
                                <w:sz w:val="36"/>
                                <w:szCs w:val="36"/>
                              </w:rPr>
                              <w:t xml:space="preserve">  30.05.2025г </w:t>
                            </w:r>
                            <w:proofErr w:type="spellStart"/>
                            <w:r>
                              <w:rPr>
                                <w:b/>
                                <w:color w:val="000000"/>
                                <w:sz w:val="36"/>
                                <w:szCs w:val="36"/>
                              </w:rPr>
                              <w:t>гггггг</w:t>
                            </w:r>
                            <w:proofErr w:type="spellEnd"/>
                            <w:r>
                              <w:rPr>
                                <w:b/>
                                <w:color w:val="000000"/>
                                <w:sz w:val="36"/>
                                <w:szCs w:val="36"/>
                              </w:rPr>
                              <w:t xml:space="preserve">        </w:t>
                            </w:r>
                          </w:p>
                          <w:p w:rsidR="000E7A8C" w:rsidRDefault="000E7A8C" w:rsidP="00FA421C">
                            <w:pPr>
                              <w:rPr>
                                <w:b/>
                                <w:color w:val="000000"/>
                                <w:sz w:val="36"/>
                                <w:szCs w:val="36"/>
                              </w:rPr>
                            </w:pPr>
                            <w:r>
                              <w:rPr>
                                <w:b/>
                                <w:color w:val="000000"/>
                                <w:sz w:val="36"/>
                                <w:szCs w:val="36"/>
                              </w:rPr>
                              <w:t xml:space="preserve"> 27.09.2013г33г</w:t>
                            </w:r>
                          </w:p>
                          <w:p w:rsidR="000E7A8C" w:rsidRDefault="000E7A8C"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0E7A8C" w:rsidRDefault="000E7A8C" w:rsidP="00BF527C">
                      <w:pPr>
                        <w:jc w:val="center"/>
                        <w:rPr>
                          <w:b/>
                          <w:color w:val="000000"/>
                          <w:sz w:val="28"/>
                          <w:szCs w:val="28"/>
                        </w:rPr>
                      </w:pPr>
                      <w:r>
                        <w:rPr>
                          <w:b/>
                          <w:color w:val="000000"/>
                          <w:sz w:val="28"/>
                          <w:szCs w:val="28"/>
                        </w:rPr>
                        <w:t xml:space="preserve">  Май</w:t>
                      </w:r>
                    </w:p>
                    <w:p w:rsidR="000E7A8C" w:rsidRDefault="000E7A8C" w:rsidP="00FA421C">
                      <w:pPr>
                        <w:jc w:val="center"/>
                        <w:rPr>
                          <w:b/>
                          <w:color w:val="000000"/>
                          <w:sz w:val="36"/>
                          <w:szCs w:val="36"/>
                        </w:rPr>
                      </w:pPr>
                      <w:r>
                        <w:rPr>
                          <w:b/>
                          <w:color w:val="000000"/>
                          <w:sz w:val="36"/>
                          <w:szCs w:val="36"/>
                        </w:rPr>
                        <w:t>№14</w:t>
                      </w:r>
                    </w:p>
                    <w:p w:rsidR="000E7A8C" w:rsidRDefault="000E7A8C" w:rsidP="00FA421C">
                      <w:pPr>
                        <w:jc w:val="center"/>
                        <w:rPr>
                          <w:b/>
                          <w:color w:val="000000"/>
                          <w:sz w:val="36"/>
                          <w:szCs w:val="36"/>
                        </w:rPr>
                      </w:pPr>
                      <w:r>
                        <w:rPr>
                          <w:b/>
                          <w:color w:val="000000"/>
                          <w:sz w:val="36"/>
                          <w:szCs w:val="36"/>
                        </w:rPr>
                        <w:t xml:space="preserve"> (622)</w:t>
                      </w:r>
                    </w:p>
                    <w:p w:rsidR="000E7A8C" w:rsidRDefault="000E7A8C" w:rsidP="00FA421C">
                      <w:pPr>
                        <w:rPr>
                          <w:b/>
                          <w:color w:val="000000"/>
                          <w:sz w:val="36"/>
                          <w:szCs w:val="36"/>
                        </w:rPr>
                      </w:pPr>
                      <w:r>
                        <w:rPr>
                          <w:b/>
                          <w:color w:val="000000"/>
                          <w:sz w:val="36"/>
                          <w:szCs w:val="36"/>
                        </w:rPr>
                        <w:t xml:space="preserve">        от</w:t>
                      </w:r>
                    </w:p>
                    <w:p w:rsidR="000E7A8C" w:rsidRDefault="000E7A8C" w:rsidP="00FA421C">
                      <w:pPr>
                        <w:rPr>
                          <w:b/>
                          <w:color w:val="000000"/>
                          <w:sz w:val="36"/>
                          <w:szCs w:val="36"/>
                        </w:rPr>
                      </w:pPr>
                      <w:r>
                        <w:rPr>
                          <w:b/>
                          <w:color w:val="000000"/>
                          <w:sz w:val="36"/>
                          <w:szCs w:val="36"/>
                        </w:rPr>
                        <w:t xml:space="preserve">  30.05.2025г </w:t>
                      </w:r>
                      <w:proofErr w:type="spellStart"/>
                      <w:r>
                        <w:rPr>
                          <w:b/>
                          <w:color w:val="000000"/>
                          <w:sz w:val="36"/>
                          <w:szCs w:val="36"/>
                        </w:rPr>
                        <w:t>гггггг</w:t>
                      </w:r>
                      <w:proofErr w:type="spellEnd"/>
                      <w:r>
                        <w:rPr>
                          <w:b/>
                          <w:color w:val="000000"/>
                          <w:sz w:val="36"/>
                          <w:szCs w:val="36"/>
                        </w:rPr>
                        <w:t xml:space="preserve">        </w:t>
                      </w:r>
                    </w:p>
                    <w:p w:rsidR="000E7A8C" w:rsidRDefault="000E7A8C" w:rsidP="00FA421C">
                      <w:pPr>
                        <w:rPr>
                          <w:b/>
                          <w:color w:val="000000"/>
                          <w:sz w:val="36"/>
                          <w:szCs w:val="36"/>
                        </w:rPr>
                      </w:pPr>
                      <w:r>
                        <w:rPr>
                          <w:b/>
                          <w:color w:val="000000"/>
                          <w:sz w:val="36"/>
                          <w:szCs w:val="36"/>
                        </w:rPr>
                        <w:t xml:space="preserve"> 27.09.2013г33г</w:t>
                      </w:r>
                    </w:p>
                    <w:p w:rsidR="000E7A8C" w:rsidRDefault="000E7A8C"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w:t>
      </w:r>
      <w:proofErr w:type="spellStart"/>
      <w:r>
        <w:rPr>
          <w:b/>
          <w:sz w:val="44"/>
          <w:szCs w:val="44"/>
        </w:rPr>
        <w:t>Евдокимовское</w:t>
      </w:r>
      <w:proofErr w:type="spellEnd"/>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1F37F5" w:rsidRDefault="00FA421C" w:rsidP="00FA421C">
      <w:pPr>
        <w:rPr>
          <w:b/>
          <w:sz w:val="40"/>
          <w:szCs w:val="40"/>
        </w:rPr>
      </w:pPr>
      <w:r>
        <w:rPr>
          <w:b/>
          <w:sz w:val="40"/>
          <w:szCs w:val="40"/>
        </w:rPr>
        <w:t xml:space="preserve">                     </w:t>
      </w:r>
    </w:p>
    <w:p w:rsidR="00FA421C" w:rsidRDefault="001F37F5" w:rsidP="001F37F5">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proofErr w:type="gramStart"/>
      <w:r>
        <w:rPr>
          <w:sz w:val="40"/>
          <w:szCs w:val="40"/>
        </w:rPr>
        <w:t>Ответственный за выпуск:</w:t>
      </w:r>
      <w:proofErr w:type="gramEnd"/>
      <w:r>
        <w:rPr>
          <w:sz w:val="40"/>
          <w:szCs w:val="40"/>
        </w:rPr>
        <w:t xml:space="preserve"> </w:t>
      </w:r>
      <w:proofErr w:type="spellStart"/>
      <w:r w:rsidR="00E508AB">
        <w:rPr>
          <w:sz w:val="40"/>
          <w:szCs w:val="40"/>
        </w:rPr>
        <w:t>Левринц</w:t>
      </w:r>
      <w:proofErr w:type="spellEnd"/>
      <w:r w:rsidR="00E508AB">
        <w:rPr>
          <w:sz w:val="40"/>
          <w:szCs w:val="40"/>
        </w:rPr>
        <w:t xml:space="preserve"> И.</w:t>
      </w:r>
      <w:proofErr w:type="gramStart"/>
      <w:r w:rsidR="00E508AB">
        <w:rPr>
          <w:sz w:val="40"/>
          <w:szCs w:val="40"/>
        </w:rPr>
        <w:t>Ю</w:t>
      </w:r>
      <w:proofErr w:type="gramEnd"/>
      <w:r w:rsidR="00FA421C">
        <w:rPr>
          <w:sz w:val="40"/>
          <w:szCs w:val="40"/>
        </w:rPr>
        <w:t xml:space="preserve"> секретарь: </w:t>
      </w:r>
    </w:p>
    <w:p w:rsidR="00FA421C" w:rsidRDefault="00902C43" w:rsidP="00FA421C">
      <w:pPr>
        <w:jc w:val="both"/>
        <w:rPr>
          <w:sz w:val="40"/>
          <w:szCs w:val="40"/>
        </w:rPr>
      </w:pPr>
      <w:r>
        <w:rPr>
          <w:sz w:val="40"/>
          <w:szCs w:val="40"/>
        </w:rPr>
        <w:t>Огородникова</w:t>
      </w:r>
      <w:bookmarkStart w:id="0" w:name="_GoBack"/>
      <w:bookmarkEnd w:id="0"/>
      <w:r>
        <w:rPr>
          <w:sz w:val="40"/>
          <w:szCs w:val="40"/>
        </w:rPr>
        <w:t xml:space="preserve"> М.Н.</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xml:space="preserve">, </w:t>
      </w:r>
      <w:proofErr w:type="spellStart"/>
      <w:r w:rsidR="005A1960">
        <w:rPr>
          <w:sz w:val="40"/>
          <w:szCs w:val="40"/>
        </w:rPr>
        <w:t>ул</w:t>
      </w:r>
      <w:proofErr w:type="gramStart"/>
      <w:r w:rsidR="005A1960">
        <w:rPr>
          <w:sz w:val="40"/>
          <w:szCs w:val="40"/>
        </w:rPr>
        <w:t>.П</w:t>
      </w:r>
      <w:proofErr w:type="gramEnd"/>
      <w:r w:rsidR="005A1960">
        <w:rPr>
          <w:sz w:val="40"/>
          <w:szCs w:val="40"/>
        </w:rPr>
        <w:t>ерфиловская</w:t>
      </w:r>
      <w:proofErr w:type="spellEnd"/>
      <w:r w:rsidR="005A1960">
        <w:rPr>
          <w:sz w:val="40"/>
          <w:szCs w:val="40"/>
        </w:rPr>
        <w:t xml:space="preserve">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0A2776">
        <w:rPr>
          <w:sz w:val="40"/>
          <w:szCs w:val="40"/>
        </w:rPr>
        <w:t>48</w:t>
      </w:r>
      <w:r w:rsidR="00474CD7">
        <w:rPr>
          <w:sz w:val="40"/>
          <w:szCs w:val="40"/>
        </w:rPr>
        <w:t xml:space="preserve"> </w:t>
      </w:r>
      <w:r w:rsidR="000548F8">
        <w:rPr>
          <w:sz w:val="40"/>
          <w:szCs w:val="40"/>
        </w:rPr>
        <w:t>лист</w:t>
      </w:r>
      <w:r w:rsidR="00DC4706">
        <w:rPr>
          <w:sz w:val="40"/>
          <w:szCs w:val="40"/>
        </w:rPr>
        <w:t>ов</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72774F" w:rsidRDefault="0072774F" w:rsidP="00ED2DBB">
      <w:pPr>
        <w:pStyle w:val="a7"/>
        <w:tabs>
          <w:tab w:val="left" w:pos="7426"/>
        </w:tabs>
        <w:jc w:val="left"/>
        <w:rPr>
          <w:rFonts w:ascii="Times New Roman" w:hAnsi="Times New Roman"/>
          <w:sz w:val="32"/>
          <w:szCs w:val="32"/>
        </w:rPr>
      </w:pPr>
    </w:p>
    <w:p w:rsidR="000E7A8C" w:rsidRDefault="000E7A8C" w:rsidP="00ED2DBB">
      <w:pPr>
        <w:pStyle w:val="a7"/>
        <w:tabs>
          <w:tab w:val="left" w:pos="7426"/>
        </w:tabs>
        <w:jc w:val="left"/>
        <w:rPr>
          <w:rFonts w:ascii="Times New Roman" w:hAnsi="Times New Roman"/>
          <w:sz w:val="32"/>
          <w:szCs w:val="32"/>
        </w:rPr>
      </w:pPr>
    </w:p>
    <w:p w:rsidR="005F50BE" w:rsidRDefault="00BF527C" w:rsidP="00222EF2">
      <w:pPr>
        <w:pStyle w:val="a7"/>
        <w:tabs>
          <w:tab w:val="left" w:pos="7426"/>
        </w:tabs>
        <w:jc w:val="center"/>
        <w:rPr>
          <w:rFonts w:ascii="Times New Roman" w:hAnsi="Times New Roman"/>
          <w:sz w:val="32"/>
          <w:szCs w:val="32"/>
        </w:rPr>
      </w:pPr>
      <w:r>
        <w:rPr>
          <w:rFonts w:ascii="Times New Roman" w:hAnsi="Times New Roman"/>
          <w:sz w:val="32"/>
          <w:szCs w:val="32"/>
        </w:rPr>
        <w:lastRenderedPageBreak/>
        <w:t>Сегодня в номере</w:t>
      </w:r>
    </w:p>
    <w:p w:rsidR="00D67D03" w:rsidRPr="0072774F" w:rsidRDefault="00D67D03" w:rsidP="00D67D03">
      <w:pPr>
        <w:pStyle w:val="a7"/>
        <w:tabs>
          <w:tab w:val="left" w:pos="7426"/>
        </w:tabs>
        <w:jc w:val="both"/>
        <w:rPr>
          <w:rFonts w:ascii="Times New Roman" w:hAnsi="Times New Roman"/>
          <w:sz w:val="28"/>
          <w:szCs w:val="28"/>
        </w:rPr>
      </w:pPr>
      <w:r w:rsidRPr="0072774F">
        <w:rPr>
          <w:rFonts w:ascii="Times New Roman" w:hAnsi="Times New Roman"/>
          <w:sz w:val="28"/>
          <w:szCs w:val="28"/>
        </w:rPr>
        <w:t>1</w:t>
      </w:r>
      <w:r w:rsidRPr="0072774F">
        <w:rPr>
          <w:rFonts w:ascii="Times New Roman" w:hAnsi="Times New Roman"/>
          <w:sz w:val="32"/>
          <w:szCs w:val="32"/>
        </w:rPr>
        <w:t>.</w:t>
      </w:r>
      <w:r w:rsidR="0072774F" w:rsidRPr="0072774F">
        <w:rPr>
          <w:rFonts w:ascii="Times New Roman" w:hAnsi="Times New Roman"/>
          <w:sz w:val="28"/>
          <w:szCs w:val="28"/>
        </w:rPr>
        <w:t>Распоряжение</w:t>
      </w:r>
      <w:r w:rsidRPr="0072774F">
        <w:rPr>
          <w:rFonts w:ascii="Times New Roman" w:hAnsi="Times New Roman"/>
          <w:sz w:val="28"/>
          <w:szCs w:val="28"/>
        </w:rPr>
        <w:t xml:space="preserve"> администрации Евдоки</w:t>
      </w:r>
      <w:r w:rsidR="0072774F" w:rsidRPr="0072774F">
        <w:rPr>
          <w:rFonts w:ascii="Times New Roman" w:hAnsi="Times New Roman"/>
          <w:sz w:val="28"/>
          <w:szCs w:val="28"/>
        </w:rPr>
        <w:t>мовского сельского поселения №29-рг от 26</w:t>
      </w:r>
      <w:r w:rsidR="00E35FEF" w:rsidRPr="0072774F">
        <w:rPr>
          <w:rFonts w:ascii="Times New Roman" w:hAnsi="Times New Roman"/>
          <w:sz w:val="28"/>
          <w:szCs w:val="28"/>
        </w:rPr>
        <w:t>.05</w:t>
      </w:r>
      <w:r w:rsidRPr="0072774F">
        <w:rPr>
          <w:rFonts w:ascii="Times New Roman" w:hAnsi="Times New Roman"/>
          <w:sz w:val="28"/>
          <w:szCs w:val="28"/>
        </w:rPr>
        <w:t>.2025г. «</w:t>
      </w:r>
      <w:r w:rsidR="0072774F" w:rsidRPr="0072774F">
        <w:rPr>
          <w:rFonts w:ascii="Times New Roman" w:hAnsi="Times New Roman"/>
          <w:sz w:val="28"/>
          <w:szCs w:val="28"/>
        </w:rPr>
        <w:t>О присвоении адресов объектам</w:t>
      </w:r>
      <w:r w:rsidR="0069472B" w:rsidRPr="0072774F">
        <w:rPr>
          <w:rFonts w:ascii="Times New Roman" w:hAnsi="Times New Roman"/>
          <w:sz w:val="28"/>
          <w:szCs w:val="28"/>
        </w:rPr>
        <w:t xml:space="preserve"> </w:t>
      </w:r>
      <w:r w:rsidR="0072774F" w:rsidRPr="0072774F">
        <w:rPr>
          <w:rFonts w:ascii="Times New Roman" w:hAnsi="Times New Roman"/>
          <w:sz w:val="28"/>
          <w:szCs w:val="28"/>
        </w:rPr>
        <w:t>адресации».</w:t>
      </w:r>
    </w:p>
    <w:p w:rsidR="00633581" w:rsidRPr="000E7A8C" w:rsidRDefault="001A221F" w:rsidP="000E7A8C">
      <w:pPr>
        <w:pStyle w:val="ad"/>
        <w:rPr>
          <w:rFonts w:ascii="Times New Roman" w:hAnsi="Times New Roman" w:cs="Times New Roman"/>
          <w:sz w:val="28"/>
          <w:szCs w:val="28"/>
        </w:rPr>
      </w:pPr>
      <w:r w:rsidRPr="0072774F">
        <w:rPr>
          <w:rFonts w:ascii="Times New Roman" w:hAnsi="Times New Roman"/>
          <w:sz w:val="28"/>
          <w:szCs w:val="28"/>
        </w:rPr>
        <w:t>2.</w:t>
      </w:r>
      <w:r w:rsidR="0069472B" w:rsidRPr="0072774F">
        <w:rPr>
          <w:rFonts w:ascii="Times New Roman" w:hAnsi="Times New Roman"/>
          <w:sz w:val="28"/>
          <w:szCs w:val="28"/>
        </w:rPr>
        <w:t>Распоряжение администрации Евдоки</w:t>
      </w:r>
      <w:r w:rsidR="00D66F01">
        <w:rPr>
          <w:rFonts w:ascii="Times New Roman" w:hAnsi="Times New Roman"/>
          <w:sz w:val="28"/>
          <w:szCs w:val="28"/>
        </w:rPr>
        <w:t>мовского сельского поселения №30-рг от 26</w:t>
      </w:r>
      <w:r w:rsidR="0069472B" w:rsidRPr="0072774F">
        <w:rPr>
          <w:rFonts w:ascii="Times New Roman" w:hAnsi="Times New Roman"/>
          <w:sz w:val="28"/>
          <w:szCs w:val="28"/>
        </w:rPr>
        <w:t>.05.2025 г</w:t>
      </w:r>
      <w:r w:rsidR="0069472B" w:rsidRPr="00D66F01">
        <w:rPr>
          <w:rFonts w:ascii="Times New Roman" w:hAnsi="Times New Roman"/>
          <w:sz w:val="28"/>
          <w:szCs w:val="28"/>
        </w:rPr>
        <w:t xml:space="preserve">. </w:t>
      </w:r>
      <w:r w:rsidR="00D66F01" w:rsidRPr="00D66F01">
        <w:rPr>
          <w:rFonts w:ascii="Times New Roman" w:hAnsi="Times New Roman" w:cs="Times New Roman"/>
          <w:sz w:val="28"/>
          <w:szCs w:val="28"/>
        </w:rPr>
        <w:t>«Об изменении адресов объектов адресации».</w:t>
      </w:r>
    </w:p>
    <w:p w:rsidR="0072774F" w:rsidRDefault="000E7A8C" w:rsidP="0072774F">
      <w:pPr>
        <w:pStyle w:val="a7"/>
        <w:tabs>
          <w:tab w:val="left" w:pos="7426"/>
        </w:tabs>
        <w:jc w:val="both"/>
        <w:rPr>
          <w:rFonts w:ascii="Times New Roman" w:hAnsi="Times New Roman"/>
          <w:sz w:val="28"/>
          <w:szCs w:val="28"/>
        </w:rPr>
      </w:pPr>
      <w:r>
        <w:rPr>
          <w:rFonts w:ascii="Times New Roman" w:hAnsi="Times New Roman"/>
          <w:sz w:val="28"/>
          <w:szCs w:val="28"/>
        </w:rPr>
        <w:t>3.</w:t>
      </w:r>
      <w:r w:rsidR="0072774F" w:rsidRPr="0072774F">
        <w:rPr>
          <w:rFonts w:ascii="Times New Roman" w:hAnsi="Times New Roman"/>
          <w:sz w:val="28"/>
          <w:szCs w:val="28"/>
        </w:rPr>
        <w:t>Распоряжение администрации Евдокимовского сельского поселения №</w:t>
      </w:r>
      <w:r w:rsidR="0072774F">
        <w:rPr>
          <w:rFonts w:ascii="Times New Roman" w:hAnsi="Times New Roman"/>
          <w:sz w:val="28"/>
          <w:szCs w:val="28"/>
        </w:rPr>
        <w:t>29-рг от 26</w:t>
      </w:r>
      <w:r w:rsidR="0072774F" w:rsidRPr="0072774F">
        <w:rPr>
          <w:rFonts w:ascii="Times New Roman" w:hAnsi="Times New Roman"/>
          <w:sz w:val="28"/>
          <w:szCs w:val="28"/>
        </w:rPr>
        <w:t>.05.2025г. «Об аннулировании адресов объектов адресации».</w:t>
      </w:r>
    </w:p>
    <w:p w:rsidR="000E7A8C" w:rsidRPr="0072774F" w:rsidRDefault="000E7A8C" w:rsidP="0072774F">
      <w:pPr>
        <w:pStyle w:val="a7"/>
        <w:tabs>
          <w:tab w:val="left" w:pos="7426"/>
        </w:tabs>
        <w:jc w:val="both"/>
        <w:rPr>
          <w:rFonts w:ascii="Times New Roman" w:hAnsi="Times New Roman"/>
          <w:sz w:val="28"/>
          <w:szCs w:val="28"/>
        </w:rPr>
      </w:pPr>
      <w:r>
        <w:rPr>
          <w:rFonts w:ascii="Times New Roman" w:hAnsi="Times New Roman"/>
          <w:sz w:val="28"/>
          <w:szCs w:val="28"/>
        </w:rPr>
        <w:t>4</w:t>
      </w:r>
      <w:r w:rsidRPr="00BC3305">
        <w:rPr>
          <w:rFonts w:ascii="Times New Roman" w:hAnsi="Times New Roman"/>
          <w:sz w:val="28"/>
          <w:szCs w:val="28"/>
        </w:rPr>
        <w:t xml:space="preserve">.Решение Думы Евдокимовского сельского поселения №94 от 27.05.2025 г. «Об исполнении бюджета Евдокимовского муниципального образования за 2024 год. </w:t>
      </w:r>
    </w:p>
    <w:p w:rsidR="000E7A8C" w:rsidRDefault="000E7A8C" w:rsidP="000E7A8C">
      <w:pPr>
        <w:pStyle w:val="a7"/>
        <w:tabs>
          <w:tab w:val="left" w:pos="7426"/>
        </w:tabs>
        <w:jc w:val="both"/>
        <w:rPr>
          <w:rFonts w:ascii="Times New Roman" w:hAnsi="Times New Roman"/>
          <w:sz w:val="28"/>
          <w:szCs w:val="28"/>
        </w:rPr>
      </w:pPr>
      <w:r>
        <w:rPr>
          <w:rFonts w:ascii="Times New Roman" w:hAnsi="Times New Roman"/>
          <w:sz w:val="28"/>
          <w:szCs w:val="28"/>
        </w:rPr>
        <w:t>5.</w:t>
      </w:r>
      <w:r w:rsidRPr="0072774F">
        <w:rPr>
          <w:rFonts w:ascii="Times New Roman" w:hAnsi="Times New Roman"/>
          <w:sz w:val="28"/>
          <w:szCs w:val="28"/>
        </w:rPr>
        <w:t>Распоряжение администрации Евдокимовского сельского поселения №</w:t>
      </w:r>
      <w:r>
        <w:rPr>
          <w:rFonts w:ascii="Times New Roman" w:hAnsi="Times New Roman"/>
          <w:sz w:val="28"/>
          <w:szCs w:val="28"/>
        </w:rPr>
        <w:t>31-рг от 30</w:t>
      </w:r>
      <w:r w:rsidRPr="0072774F">
        <w:rPr>
          <w:rFonts w:ascii="Times New Roman" w:hAnsi="Times New Roman"/>
          <w:sz w:val="28"/>
          <w:szCs w:val="28"/>
        </w:rPr>
        <w:t>.05.2025г. «Об аннулировании адресов объектов адресации».</w:t>
      </w:r>
    </w:p>
    <w:p w:rsidR="000E7A8C" w:rsidRPr="0072774F" w:rsidRDefault="000E7A8C" w:rsidP="000E7A8C">
      <w:pPr>
        <w:pStyle w:val="a7"/>
        <w:tabs>
          <w:tab w:val="left" w:pos="7426"/>
        </w:tabs>
        <w:jc w:val="both"/>
        <w:rPr>
          <w:rFonts w:ascii="Times New Roman" w:hAnsi="Times New Roman"/>
          <w:sz w:val="28"/>
          <w:szCs w:val="28"/>
        </w:rPr>
      </w:pPr>
      <w:r>
        <w:rPr>
          <w:rFonts w:ascii="Times New Roman" w:hAnsi="Times New Roman"/>
          <w:sz w:val="28"/>
          <w:szCs w:val="28"/>
        </w:rPr>
        <w:t>6.Распоряжение администрации Евдокимовского сельского поселения №32-рг от 30.05.2025 г. «Об изменении адресов объектов адресации».</w:t>
      </w:r>
    </w:p>
    <w:p w:rsidR="0072774F" w:rsidRPr="0072774F" w:rsidRDefault="0072774F" w:rsidP="00633581">
      <w:pPr>
        <w:pStyle w:val="a7"/>
        <w:tabs>
          <w:tab w:val="left" w:pos="7426"/>
        </w:tabs>
        <w:jc w:val="both"/>
        <w:rPr>
          <w:rFonts w:ascii="Times New Roman" w:hAnsi="Times New Roman"/>
          <w:sz w:val="28"/>
          <w:szCs w:val="28"/>
        </w:rPr>
      </w:pPr>
    </w:p>
    <w:p w:rsidR="00807B6E" w:rsidRDefault="007E69BA" w:rsidP="00633581">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D67D03" w:rsidRPr="00283B13" w:rsidRDefault="00D67D03" w:rsidP="00D67D03">
      <w:pPr>
        <w:pStyle w:val="a7"/>
        <w:tabs>
          <w:tab w:val="left" w:pos="7426"/>
        </w:tabs>
        <w:jc w:val="both"/>
        <w:rPr>
          <w:rFonts w:ascii="Times New Roman" w:hAnsi="Times New Roman"/>
          <w:sz w:val="28"/>
          <w:szCs w:val="28"/>
        </w:rPr>
      </w:pPr>
      <w:r w:rsidRPr="00283B13">
        <w:rPr>
          <w:rFonts w:ascii="Times New Roman" w:hAnsi="Times New Roman"/>
          <w:sz w:val="28"/>
          <w:szCs w:val="28"/>
        </w:rPr>
        <w:t xml:space="preserve"> </w:t>
      </w:r>
    </w:p>
    <w:p w:rsidR="00486122" w:rsidRDefault="00283B13" w:rsidP="00486122">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486122" w:rsidRDefault="00766F28" w:rsidP="001F0CDC">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1F0CDC" w:rsidRDefault="001F0CDC" w:rsidP="001F0CDC">
      <w:pPr>
        <w:pStyle w:val="a7"/>
        <w:tabs>
          <w:tab w:val="left" w:pos="7426"/>
        </w:tabs>
        <w:jc w:val="both"/>
        <w:rPr>
          <w:rFonts w:ascii="Times New Roman" w:hAnsi="Times New Roman"/>
          <w:sz w:val="28"/>
          <w:szCs w:val="28"/>
        </w:rPr>
      </w:pPr>
    </w:p>
    <w:p w:rsidR="001F0CDC" w:rsidRDefault="001F0CDC" w:rsidP="00DC4706">
      <w:pPr>
        <w:pStyle w:val="a7"/>
        <w:tabs>
          <w:tab w:val="left" w:pos="7426"/>
        </w:tabs>
        <w:jc w:val="both"/>
        <w:rPr>
          <w:rFonts w:ascii="Times New Roman" w:hAnsi="Times New Roman"/>
          <w:sz w:val="28"/>
          <w:szCs w:val="28"/>
        </w:rPr>
      </w:pPr>
    </w:p>
    <w:p w:rsidR="007D016E" w:rsidRDefault="0007254B"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3C1100" w:rsidRDefault="0007254B"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3913C8" w:rsidRDefault="0007254B"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ED593C" w:rsidRPr="00902C43" w:rsidRDefault="003913C8"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902C43" w:rsidRPr="00902C43" w:rsidRDefault="00ED2DBB" w:rsidP="00902C43">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902C43" w:rsidRDefault="00902C43" w:rsidP="00DC4706">
      <w:pPr>
        <w:pStyle w:val="a7"/>
        <w:tabs>
          <w:tab w:val="left" w:pos="7426"/>
        </w:tabs>
        <w:jc w:val="both"/>
      </w:pPr>
      <w:r w:rsidRPr="00902C43">
        <w:t xml:space="preserve"> </w:t>
      </w: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FE2A02" w:rsidRDefault="00FE2A02" w:rsidP="00DC4706">
      <w:pPr>
        <w:pStyle w:val="a7"/>
        <w:tabs>
          <w:tab w:val="left" w:pos="7426"/>
        </w:tabs>
        <w:jc w:val="both"/>
      </w:pPr>
    </w:p>
    <w:p w:rsidR="00FE2A02" w:rsidRDefault="00FE2A02"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0E7A8C" w:rsidRDefault="000E7A8C" w:rsidP="00DC4706">
      <w:pPr>
        <w:pStyle w:val="a7"/>
        <w:tabs>
          <w:tab w:val="left" w:pos="7426"/>
        </w:tabs>
        <w:jc w:val="both"/>
      </w:pPr>
    </w:p>
    <w:p w:rsidR="000E7A8C" w:rsidRDefault="000E7A8C" w:rsidP="00DC4706">
      <w:pPr>
        <w:pStyle w:val="a7"/>
        <w:tabs>
          <w:tab w:val="left" w:pos="7426"/>
        </w:tabs>
        <w:jc w:val="both"/>
      </w:pPr>
    </w:p>
    <w:p w:rsidR="000E7A8C" w:rsidRDefault="000E7A8C" w:rsidP="00DC4706">
      <w:pPr>
        <w:pStyle w:val="a7"/>
        <w:tabs>
          <w:tab w:val="left" w:pos="7426"/>
        </w:tabs>
        <w:jc w:val="both"/>
      </w:pPr>
    </w:p>
    <w:p w:rsidR="00283B13" w:rsidRDefault="00283B13" w:rsidP="00DC4706">
      <w:pPr>
        <w:pStyle w:val="a7"/>
        <w:tabs>
          <w:tab w:val="left" w:pos="7426"/>
        </w:tabs>
        <w:jc w:val="both"/>
      </w:pPr>
    </w:p>
    <w:p w:rsidR="00283B13" w:rsidRDefault="00283B13" w:rsidP="00DC4706">
      <w:pPr>
        <w:pStyle w:val="a7"/>
        <w:tabs>
          <w:tab w:val="left" w:pos="7426"/>
        </w:tabs>
        <w:jc w:val="both"/>
      </w:pPr>
    </w:p>
    <w:p w:rsidR="000E7A8C" w:rsidRDefault="000E7A8C" w:rsidP="00DC4706">
      <w:pPr>
        <w:pStyle w:val="a7"/>
        <w:tabs>
          <w:tab w:val="left" w:pos="7426"/>
        </w:tabs>
        <w:jc w:val="both"/>
      </w:pPr>
    </w:p>
    <w:p w:rsidR="0059068B" w:rsidRPr="00431399" w:rsidRDefault="0059068B" w:rsidP="0059068B">
      <w:pPr>
        <w:jc w:val="center"/>
        <w:rPr>
          <w:b/>
          <w:sz w:val="28"/>
          <w:szCs w:val="28"/>
        </w:rPr>
      </w:pPr>
      <w:r w:rsidRPr="00431399">
        <w:rPr>
          <w:b/>
          <w:sz w:val="28"/>
          <w:szCs w:val="28"/>
        </w:rPr>
        <w:lastRenderedPageBreak/>
        <w:t>ИРКУТСКАЯ ОБЛАСТЬ</w:t>
      </w:r>
    </w:p>
    <w:p w:rsidR="0059068B" w:rsidRPr="00431399" w:rsidRDefault="0059068B" w:rsidP="0059068B">
      <w:pPr>
        <w:jc w:val="center"/>
        <w:rPr>
          <w:b/>
          <w:sz w:val="28"/>
          <w:szCs w:val="28"/>
        </w:rPr>
      </w:pPr>
      <w:r w:rsidRPr="00431399">
        <w:rPr>
          <w:b/>
          <w:sz w:val="28"/>
          <w:szCs w:val="28"/>
        </w:rPr>
        <w:t>ТУЛУНСКИЙ РАЙОН</w:t>
      </w:r>
    </w:p>
    <w:p w:rsidR="0059068B" w:rsidRPr="00431399" w:rsidRDefault="0059068B" w:rsidP="0059068B">
      <w:pPr>
        <w:jc w:val="center"/>
        <w:rPr>
          <w:b/>
          <w:sz w:val="28"/>
          <w:szCs w:val="28"/>
        </w:rPr>
      </w:pPr>
      <w:r w:rsidRPr="00431399">
        <w:rPr>
          <w:b/>
          <w:sz w:val="28"/>
          <w:szCs w:val="28"/>
        </w:rPr>
        <w:t>АДМИНИСТРАЦИЯ</w:t>
      </w:r>
    </w:p>
    <w:p w:rsidR="0059068B" w:rsidRPr="00431399" w:rsidRDefault="0059068B" w:rsidP="0059068B">
      <w:pPr>
        <w:jc w:val="center"/>
        <w:rPr>
          <w:b/>
          <w:sz w:val="28"/>
          <w:szCs w:val="28"/>
        </w:rPr>
      </w:pPr>
      <w:r>
        <w:rPr>
          <w:b/>
          <w:sz w:val="28"/>
          <w:szCs w:val="28"/>
        </w:rPr>
        <w:t>Евдокимовског</w:t>
      </w:r>
      <w:r w:rsidRPr="00431399">
        <w:rPr>
          <w:b/>
          <w:sz w:val="28"/>
          <w:szCs w:val="28"/>
        </w:rPr>
        <w:t>о  сельского поселения</w:t>
      </w:r>
    </w:p>
    <w:p w:rsidR="0059068B" w:rsidRPr="00431399" w:rsidRDefault="0059068B" w:rsidP="0059068B">
      <w:pPr>
        <w:jc w:val="center"/>
        <w:rPr>
          <w:b/>
          <w:sz w:val="28"/>
          <w:szCs w:val="28"/>
        </w:rPr>
      </w:pPr>
    </w:p>
    <w:p w:rsidR="0059068B" w:rsidRPr="00431399" w:rsidRDefault="0059068B" w:rsidP="0059068B">
      <w:pPr>
        <w:jc w:val="center"/>
        <w:rPr>
          <w:b/>
          <w:sz w:val="28"/>
          <w:szCs w:val="28"/>
        </w:rPr>
      </w:pPr>
      <w:r w:rsidRPr="00431399">
        <w:rPr>
          <w:b/>
          <w:sz w:val="28"/>
          <w:szCs w:val="28"/>
        </w:rPr>
        <w:t>РАСПОРЯЖЕНИЕ</w:t>
      </w:r>
    </w:p>
    <w:p w:rsidR="0059068B" w:rsidRPr="00431399" w:rsidRDefault="0059068B" w:rsidP="0059068B">
      <w:pPr>
        <w:jc w:val="center"/>
        <w:rPr>
          <w:b/>
          <w:sz w:val="28"/>
          <w:szCs w:val="28"/>
        </w:rPr>
      </w:pPr>
    </w:p>
    <w:p w:rsidR="0059068B" w:rsidRPr="00431399" w:rsidRDefault="0059068B" w:rsidP="0059068B">
      <w:pPr>
        <w:rPr>
          <w:sz w:val="28"/>
          <w:szCs w:val="28"/>
        </w:rPr>
      </w:pPr>
      <w:r>
        <w:rPr>
          <w:sz w:val="28"/>
          <w:szCs w:val="28"/>
        </w:rPr>
        <w:t>26  мая   2025</w:t>
      </w:r>
      <w:r w:rsidRPr="00431399">
        <w:rPr>
          <w:sz w:val="28"/>
          <w:szCs w:val="28"/>
        </w:rPr>
        <w:t xml:space="preserve"> г.                                                  </w:t>
      </w:r>
      <w:r>
        <w:rPr>
          <w:sz w:val="28"/>
          <w:szCs w:val="28"/>
        </w:rPr>
        <w:t xml:space="preserve">                                           № 29-рг</w:t>
      </w:r>
    </w:p>
    <w:p w:rsidR="0059068B" w:rsidRPr="00431399" w:rsidRDefault="0059068B" w:rsidP="0059068B">
      <w:pPr>
        <w:jc w:val="center"/>
        <w:rPr>
          <w:sz w:val="28"/>
          <w:szCs w:val="28"/>
        </w:rPr>
      </w:pPr>
      <w:r w:rsidRPr="00431399">
        <w:rPr>
          <w:sz w:val="28"/>
          <w:szCs w:val="28"/>
        </w:rPr>
        <w:t>с.</w:t>
      </w:r>
      <w:r>
        <w:rPr>
          <w:sz w:val="28"/>
          <w:szCs w:val="28"/>
        </w:rPr>
        <w:t>Бадар</w:t>
      </w:r>
    </w:p>
    <w:p w:rsidR="0059068B" w:rsidRPr="00431399" w:rsidRDefault="0059068B" w:rsidP="0059068B">
      <w:pPr>
        <w:rPr>
          <w:sz w:val="28"/>
          <w:szCs w:val="28"/>
        </w:rPr>
      </w:pPr>
    </w:p>
    <w:p w:rsidR="0059068B" w:rsidRPr="00431399" w:rsidRDefault="0059068B" w:rsidP="0059068B">
      <w:pPr>
        <w:pStyle w:val="ad"/>
        <w:rPr>
          <w:rFonts w:ascii="Times New Roman" w:hAnsi="Times New Roman" w:cs="Times New Roman"/>
          <w:b/>
          <w:i/>
          <w:sz w:val="28"/>
          <w:szCs w:val="28"/>
        </w:rPr>
      </w:pPr>
      <w:r w:rsidRPr="00431399">
        <w:rPr>
          <w:rFonts w:ascii="Times New Roman" w:hAnsi="Times New Roman" w:cs="Times New Roman"/>
          <w:b/>
          <w:i/>
          <w:sz w:val="28"/>
          <w:szCs w:val="28"/>
        </w:rPr>
        <w:t>«</w:t>
      </w:r>
      <w:r>
        <w:rPr>
          <w:rFonts w:ascii="Times New Roman" w:hAnsi="Times New Roman" w:cs="Times New Roman"/>
          <w:b/>
          <w:i/>
          <w:sz w:val="28"/>
          <w:szCs w:val="28"/>
        </w:rPr>
        <w:t>О присвоении адресов объектам</w:t>
      </w:r>
    </w:p>
    <w:p w:rsidR="0059068B" w:rsidRPr="00431399" w:rsidRDefault="0059068B" w:rsidP="0059068B">
      <w:pPr>
        <w:pStyle w:val="ad"/>
        <w:rPr>
          <w:rFonts w:ascii="Times New Roman" w:hAnsi="Times New Roman" w:cs="Times New Roman"/>
          <w:b/>
          <w:i/>
          <w:sz w:val="28"/>
          <w:szCs w:val="28"/>
        </w:rPr>
      </w:pPr>
      <w:r>
        <w:rPr>
          <w:rFonts w:ascii="Times New Roman" w:hAnsi="Times New Roman" w:cs="Times New Roman"/>
          <w:b/>
          <w:i/>
          <w:sz w:val="28"/>
          <w:szCs w:val="28"/>
        </w:rPr>
        <w:t>адресации</w:t>
      </w:r>
      <w:r w:rsidRPr="00431399">
        <w:rPr>
          <w:rFonts w:ascii="Times New Roman" w:hAnsi="Times New Roman" w:cs="Times New Roman"/>
          <w:b/>
          <w:i/>
          <w:sz w:val="28"/>
          <w:szCs w:val="28"/>
        </w:rPr>
        <w:t>»</w:t>
      </w:r>
    </w:p>
    <w:p w:rsidR="0059068B" w:rsidRPr="00431399" w:rsidRDefault="0059068B" w:rsidP="0059068B">
      <w:pPr>
        <w:pStyle w:val="ad"/>
        <w:rPr>
          <w:rFonts w:ascii="Times New Roman" w:hAnsi="Times New Roman" w:cs="Times New Roman"/>
          <w:b/>
          <w:i/>
          <w:sz w:val="28"/>
          <w:szCs w:val="28"/>
        </w:rPr>
      </w:pPr>
    </w:p>
    <w:p w:rsidR="0059068B" w:rsidRPr="00431399" w:rsidRDefault="0059068B" w:rsidP="0059068B">
      <w:pPr>
        <w:pStyle w:val="ad"/>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ред.</w:t>
      </w:r>
      <w:r w:rsidR="000E7A8C">
        <w:rPr>
          <w:rFonts w:ascii="Times New Roman" w:hAnsi="Times New Roman" w:cs="Times New Roman"/>
          <w:sz w:val="28"/>
          <w:szCs w:val="28"/>
        </w:rPr>
        <w:t xml:space="preserve"> </w:t>
      </w:r>
      <w:r>
        <w:rPr>
          <w:rFonts w:ascii="Times New Roman" w:hAnsi="Times New Roman" w:cs="Times New Roman"/>
          <w:sz w:val="28"/>
          <w:szCs w:val="28"/>
        </w:rPr>
        <w:t>от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59068B" w:rsidRPr="00431399" w:rsidRDefault="0059068B" w:rsidP="0059068B">
      <w:pPr>
        <w:pStyle w:val="ad"/>
        <w:jc w:val="both"/>
        <w:rPr>
          <w:rFonts w:ascii="Times New Roman" w:hAnsi="Times New Roman" w:cs="Times New Roman"/>
          <w:sz w:val="28"/>
          <w:szCs w:val="28"/>
        </w:rPr>
      </w:pPr>
    </w:p>
    <w:p w:rsidR="0059068B" w:rsidRPr="00431399" w:rsidRDefault="0059068B" w:rsidP="0059068B">
      <w:pPr>
        <w:pStyle w:val="ad"/>
        <w:jc w:val="center"/>
        <w:rPr>
          <w:rFonts w:ascii="Times New Roman" w:hAnsi="Times New Roman" w:cs="Times New Roman"/>
          <w:sz w:val="28"/>
          <w:szCs w:val="28"/>
        </w:rPr>
      </w:pPr>
      <w:r w:rsidRPr="00431399">
        <w:rPr>
          <w:rFonts w:ascii="Times New Roman" w:hAnsi="Times New Roman" w:cs="Times New Roman"/>
          <w:sz w:val="28"/>
          <w:szCs w:val="28"/>
        </w:rPr>
        <w:t>РАСПОРЯЖАЮСЬ:</w:t>
      </w:r>
    </w:p>
    <w:p w:rsidR="0059068B" w:rsidRPr="00431399" w:rsidRDefault="0059068B" w:rsidP="0059068B">
      <w:pPr>
        <w:pStyle w:val="ad"/>
        <w:jc w:val="center"/>
        <w:rPr>
          <w:rFonts w:ascii="Times New Roman" w:hAnsi="Times New Roman" w:cs="Times New Roman"/>
          <w:sz w:val="28"/>
          <w:szCs w:val="28"/>
        </w:rPr>
      </w:pPr>
    </w:p>
    <w:p w:rsidR="0059068B" w:rsidRPr="00E67F55" w:rsidRDefault="0059068B" w:rsidP="0059068B">
      <w:pPr>
        <w:pStyle w:val="ad"/>
        <w:numPr>
          <w:ilvl w:val="0"/>
          <w:numId w:val="37"/>
        </w:numPr>
        <w:jc w:val="both"/>
        <w:rPr>
          <w:rFonts w:ascii="Times New Roman" w:hAnsi="Times New Roman" w:cs="Times New Roman"/>
          <w:sz w:val="28"/>
          <w:szCs w:val="28"/>
        </w:rPr>
      </w:pPr>
      <w:r>
        <w:rPr>
          <w:rFonts w:ascii="Times New Roman" w:hAnsi="Times New Roman" w:cs="Times New Roman"/>
          <w:sz w:val="28"/>
          <w:szCs w:val="28"/>
        </w:rPr>
        <w:t xml:space="preserve"> Присвоить адреса объектам адресации согласно приложению к настоящему распоряжению.</w:t>
      </w:r>
    </w:p>
    <w:p w:rsidR="0059068B" w:rsidRPr="00431399" w:rsidRDefault="0059068B" w:rsidP="0059068B">
      <w:pPr>
        <w:jc w:val="both"/>
        <w:rPr>
          <w:sz w:val="28"/>
          <w:szCs w:val="28"/>
        </w:rPr>
      </w:pPr>
      <w:r>
        <w:rPr>
          <w:sz w:val="28"/>
          <w:szCs w:val="28"/>
        </w:rPr>
        <w:t xml:space="preserve">    </w:t>
      </w:r>
      <w:r w:rsidRPr="00431399">
        <w:rPr>
          <w:sz w:val="28"/>
          <w:szCs w:val="28"/>
        </w:rPr>
        <w:t xml:space="preserve">2.   </w:t>
      </w:r>
      <w:proofErr w:type="gramStart"/>
      <w:r w:rsidRPr="00431399">
        <w:rPr>
          <w:sz w:val="28"/>
          <w:szCs w:val="28"/>
        </w:rPr>
        <w:t>Контроль за</w:t>
      </w:r>
      <w:proofErr w:type="gramEnd"/>
      <w:r w:rsidRPr="00431399">
        <w:rPr>
          <w:sz w:val="28"/>
          <w:szCs w:val="28"/>
        </w:rPr>
        <w:t xml:space="preserve"> исполнением настоящего распоряжения оставляю за собой.</w:t>
      </w:r>
    </w:p>
    <w:p w:rsidR="0059068B" w:rsidRPr="00431399" w:rsidRDefault="0059068B" w:rsidP="0059068B">
      <w:pPr>
        <w:jc w:val="both"/>
        <w:rPr>
          <w:sz w:val="28"/>
          <w:szCs w:val="28"/>
        </w:rPr>
      </w:pPr>
    </w:p>
    <w:p w:rsidR="0059068B" w:rsidRPr="00431399" w:rsidRDefault="0059068B" w:rsidP="0059068B">
      <w:pPr>
        <w:jc w:val="both"/>
        <w:rPr>
          <w:sz w:val="28"/>
          <w:szCs w:val="28"/>
        </w:rPr>
      </w:pPr>
    </w:p>
    <w:p w:rsidR="0059068B" w:rsidRPr="00431399" w:rsidRDefault="000E7A8C" w:rsidP="0059068B">
      <w:pPr>
        <w:jc w:val="both"/>
        <w:rPr>
          <w:sz w:val="28"/>
          <w:szCs w:val="28"/>
        </w:rPr>
      </w:pPr>
      <w:r>
        <w:rPr>
          <w:sz w:val="28"/>
          <w:szCs w:val="28"/>
        </w:rPr>
        <w:t xml:space="preserve">         </w:t>
      </w:r>
      <w:r w:rsidR="0059068B">
        <w:rPr>
          <w:sz w:val="28"/>
          <w:szCs w:val="28"/>
        </w:rPr>
        <w:t xml:space="preserve">Глава Евдокимовского сельского поселения:                       </w:t>
      </w:r>
      <w:proofErr w:type="spellStart"/>
      <w:r w:rsidR="0059068B">
        <w:rPr>
          <w:sz w:val="28"/>
          <w:szCs w:val="28"/>
        </w:rPr>
        <w:t>И.Ю.Левринц</w:t>
      </w:r>
      <w:proofErr w:type="spellEnd"/>
    </w:p>
    <w:p w:rsidR="0059068B" w:rsidRPr="00431399" w:rsidRDefault="0059068B" w:rsidP="0059068B">
      <w:pPr>
        <w:jc w:val="center"/>
        <w:rPr>
          <w:b/>
          <w:sz w:val="28"/>
          <w:szCs w:val="28"/>
        </w:rPr>
      </w:pPr>
    </w:p>
    <w:p w:rsidR="0059068B" w:rsidRPr="00431399" w:rsidRDefault="0059068B" w:rsidP="0059068B">
      <w:pPr>
        <w:jc w:val="center"/>
        <w:rPr>
          <w:b/>
          <w:sz w:val="28"/>
          <w:szCs w:val="28"/>
        </w:rPr>
      </w:pPr>
    </w:p>
    <w:p w:rsidR="0059068B" w:rsidRDefault="0059068B" w:rsidP="0059068B">
      <w:pPr>
        <w:rPr>
          <w:b/>
          <w:sz w:val="28"/>
          <w:szCs w:val="28"/>
        </w:rPr>
      </w:pPr>
    </w:p>
    <w:p w:rsidR="0059068B" w:rsidRDefault="0059068B" w:rsidP="0059068B">
      <w:pPr>
        <w:rPr>
          <w:b/>
          <w:sz w:val="28"/>
          <w:szCs w:val="28"/>
        </w:rPr>
      </w:pPr>
    </w:p>
    <w:p w:rsidR="0059068B" w:rsidRDefault="0059068B" w:rsidP="0059068B">
      <w:pPr>
        <w:rPr>
          <w:b/>
          <w:sz w:val="28"/>
          <w:szCs w:val="28"/>
        </w:rPr>
      </w:pPr>
    </w:p>
    <w:p w:rsidR="0059068B" w:rsidRDefault="0059068B" w:rsidP="0059068B">
      <w:pPr>
        <w:rPr>
          <w:b/>
          <w:sz w:val="28"/>
          <w:szCs w:val="28"/>
        </w:rPr>
      </w:pPr>
    </w:p>
    <w:p w:rsidR="0059068B" w:rsidRDefault="0059068B" w:rsidP="0059068B">
      <w:pPr>
        <w:rPr>
          <w:b/>
          <w:sz w:val="28"/>
          <w:szCs w:val="28"/>
        </w:rPr>
      </w:pPr>
    </w:p>
    <w:p w:rsidR="0059068B" w:rsidRDefault="0059068B" w:rsidP="0059068B">
      <w:pPr>
        <w:rPr>
          <w:b/>
          <w:sz w:val="28"/>
          <w:szCs w:val="28"/>
        </w:rPr>
      </w:pPr>
    </w:p>
    <w:p w:rsidR="0059068B" w:rsidRDefault="0059068B" w:rsidP="0059068B">
      <w:pPr>
        <w:rPr>
          <w:b/>
          <w:sz w:val="28"/>
          <w:szCs w:val="28"/>
        </w:rPr>
      </w:pPr>
    </w:p>
    <w:p w:rsidR="0059068B" w:rsidRDefault="0059068B" w:rsidP="0059068B">
      <w:pPr>
        <w:rPr>
          <w:b/>
          <w:sz w:val="28"/>
          <w:szCs w:val="28"/>
        </w:rPr>
      </w:pPr>
    </w:p>
    <w:p w:rsidR="0059068B" w:rsidRDefault="0059068B" w:rsidP="0059068B">
      <w:pPr>
        <w:rPr>
          <w:b/>
        </w:rPr>
      </w:pPr>
    </w:p>
    <w:p w:rsidR="0059068B" w:rsidRDefault="0059068B" w:rsidP="0059068B">
      <w:pPr>
        <w:rPr>
          <w:b/>
        </w:rPr>
      </w:pPr>
    </w:p>
    <w:p w:rsidR="0059068B" w:rsidRDefault="0059068B" w:rsidP="0059068B">
      <w:pPr>
        <w:rPr>
          <w:b/>
        </w:rPr>
      </w:pPr>
    </w:p>
    <w:p w:rsidR="0059068B" w:rsidRPr="000D61DB" w:rsidRDefault="0059068B" w:rsidP="0059068B">
      <w:pPr>
        <w:jc w:val="right"/>
      </w:pPr>
      <w:r w:rsidRPr="000D61DB">
        <w:lastRenderedPageBreak/>
        <w:t>Приложение</w:t>
      </w:r>
    </w:p>
    <w:p w:rsidR="0059068B" w:rsidRPr="000D61DB" w:rsidRDefault="0059068B" w:rsidP="0059068B">
      <w:pPr>
        <w:jc w:val="right"/>
      </w:pPr>
      <w:r>
        <w:t>к распоряжению № 29</w:t>
      </w:r>
      <w:r w:rsidRPr="00434DF2">
        <w:t>-рг от 26.05.2025</w:t>
      </w:r>
      <w:r w:rsidRPr="000D61DB">
        <w:t xml:space="preserve"> года</w:t>
      </w:r>
    </w:p>
    <w:p w:rsidR="0059068B" w:rsidRDefault="0059068B" w:rsidP="0059068B"/>
    <w:p w:rsidR="0059068B" w:rsidRPr="000D61DB" w:rsidRDefault="0059068B" w:rsidP="0059068B">
      <w:r>
        <w:t xml:space="preserve">                                     Адреса, присвоенные объектам адресации</w:t>
      </w:r>
    </w:p>
    <w:tbl>
      <w:tblPr>
        <w:tblStyle w:val="af1"/>
        <w:tblW w:w="10597" w:type="dxa"/>
        <w:tblInd w:w="-176" w:type="dxa"/>
        <w:tblLook w:val="04A0" w:firstRow="1" w:lastRow="0" w:firstColumn="1" w:lastColumn="0" w:noHBand="0" w:noVBand="1"/>
      </w:tblPr>
      <w:tblGrid>
        <w:gridCol w:w="1134"/>
        <w:gridCol w:w="5636"/>
        <w:gridCol w:w="3827"/>
      </w:tblGrid>
      <w:tr w:rsidR="0059068B" w:rsidRPr="00431399" w:rsidTr="00D2601F">
        <w:trPr>
          <w:trHeight w:val="705"/>
        </w:trPr>
        <w:tc>
          <w:tcPr>
            <w:tcW w:w="1134" w:type="dxa"/>
          </w:tcPr>
          <w:p w:rsidR="0059068B" w:rsidRPr="00431399" w:rsidRDefault="0059068B" w:rsidP="0059068B">
            <w:pPr>
              <w:jc w:val="center"/>
              <w:rPr>
                <w:sz w:val="20"/>
                <w:szCs w:val="20"/>
              </w:rPr>
            </w:pPr>
            <w:r w:rsidRPr="00431399">
              <w:rPr>
                <w:sz w:val="20"/>
                <w:szCs w:val="20"/>
              </w:rPr>
              <w:t>№</w:t>
            </w:r>
          </w:p>
          <w:p w:rsidR="0059068B" w:rsidRPr="00431399" w:rsidRDefault="0059068B" w:rsidP="0059068B">
            <w:pPr>
              <w:jc w:val="center"/>
              <w:rPr>
                <w:sz w:val="20"/>
                <w:szCs w:val="20"/>
              </w:rPr>
            </w:pPr>
            <w:proofErr w:type="gramStart"/>
            <w:r w:rsidRPr="00431399">
              <w:rPr>
                <w:sz w:val="20"/>
                <w:szCs w:val="20"/>
              </w:rPr>
              <w:t>п</w:t>
            </w:r>
            <w:proofErr w:type="gramEnd"/>
            <w:r w:rsidRPr="00431399">
              <w:rPr>
                <w:sz w:val="20"/>
                <w:szCs w:val="20"/>
              </w:rPr>
              <w:t>/п</w:t>
            </w:r>
          </w:p>
        </w:tc>
        <w:tc>
          <w:tcPr>
            <w:tcW w:w="5636" w:type="dxa"/>
          </w:tcPr>
          <w:p w:rsidR="0059068B" w:rsidRPr="00431399" w:rsidRDefault="0059068B" w:rsidP="0059068B">
            <w:pPr>
              <w:jc w:val="center"/>
              <w:rPr>
                <w:sz w:val="20"/>
                <w:szCs w:val="20"/>
              </w:rPr>
            </w:pPr>
            <w:r w:rsidRPr="00431399">
              <w:rPr>
                <w:sz w:val="20"/>
                <w:szCs w:val="20"/>
              </w:rPr>
              <w:t>Адрес</w:t>
            </w:r>
          </w:p>
        </w:tc>
        <w:tc>
          <w:tcPr>
            <w:tcW w:w="3827" w:type="dxa"/>
          </w:tcPr>
          <w:p w:rsidR="0059068B" w:rsidRPr="00F411C1" w:rsidRDefault="0059068B" w:rsidP="0059068B">
            <w:pPr>
              <w:jc w:val="center"/>
              <w:rPr>
                <w:sz w:val="20"/>
                <w:szCs w:val="20"/>
              </w:rPr>
            </w:pPr>
            <w:r>
              <w:rPr>
                <w:sz w:val="20"/>
                <w:szCs w:val="20"/>
              </w:rPr>
              <w:t>Кадастровый номер объекта адресации</w:t>
            </w:r>
          </w:p>
        </w:tc>
      </w:tr>
      <w:tr w:rsidR="0059068B" w:rsidRPr="00431399" w:rsidTr="00D2601F">
        <w:tc>
          <w:tcPr>
            <w:tcW w:w="1134" w:type="dxa"/>
          </w:tcPr>
          <w:p w:rsidR="0059068B" w:rsidRPr="00431399" w:rsidRDefault="0059068B" w:rsidP="0059068B">
            <w:pPr>
              <w:jc w:val="center"/>
              <w:rPr>
                <w:sz w:val="20"/>
                <w:szCs w:val="20"/>
              </w:rPr>
            </w:pPr>
            <w:r w:rsidRPr="00431399">
              <w:rPr>
                <w:sz w:val="20"/>
                <w:szCs w:val="20"/>
              </w:rPr>
              <w:t>1.</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земельный участок 23</w:t>
            </w:r>
          </w:p>
        </w:tc>
        <w:tc>
          <w:tcPr>
            <w:tcW w:w="3827" w:type="dxa"/>
          </w:tcPr>
          <w:p w:rsidR="0059068B" w:rsidRPr="00F17095" w:rsidRDefault="0059068B" w:rsidP="0059068B">
            <w:pPr>
              <w:jc w:val="both"/>
              <w:rPr>
                <w:sz w:val="20"/>
                <w:szCs w:val="20"/>
              </w:rPr>
            </w:pPr>
            <w:r>
              <w:rPr>
                <w:sz w:val="20"/>
                <w:szCs w:val="20"/>
              </w:rPr>
              <w:t>38:15:090101:4</w:t>
            </w:r>
          </w:p>
        </w:tc>
      </w:tr>
      <w:tr w:rsidR="0059068B" w:rsidRPr="00431399" w:rsidTr="00D2601F">
        <w:tc>
          <w:tcPr>
            <w:tcW w:w="1134" w:type="dxa"/>
          </w:tcPr>
          <w:p w:rsidR="0059068B" w:rsidRPr="00431399" w:rsidRDefault="0059068B" w:rsidP="0059068B">
            <w:pPr>
              <w:jc w:val="center"/>
              <w:rPr>
                <w:sz w:val="20"/>
                <w:szCs w:val="20"/>
              </w:rPr>
            </w:pPr>
            <w:r>
              <w:rPr>
                <w:sz w:val="20"/>
                <w:szCs w:val="20"/>
              </w:rPr>
              <w:t>2.</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xml:space="preserve">, улица Звездная, земельный участок 21 </w:t>
            </w:r>
          </w:p>
        </w:tc>
        <w:tc>
          <w:tcPr>
            <w:tcW w:w="3827" w:type="dxa"/>
          </w:tcPr>
          <w:p w:rsidR="0059068B" w:rsidRPr="00F17095" w:rsidRDefault="0059068B" w:rsidP="0059068B">
            <w:pPr>
              <w:jc w:val="both"/>
              <w:rPr>
                <w:sz w:val="20"/>
                <w:szCs w:val="20"/>
              </w:rPr>
            </w:pPr>
            <w:r>
              <w:rPr>
                <w:sz w:val="20"/>
                <w:szCs w:val="20"/>
              </w:rPr>
              <w:t xml:space="preserve"> 38:15:090101:249</w:t>
            </w:r>
          </w:p>
        </w:tc>
      </w:tr>
      <w:tr w:rsidR="0059068B" w:rsidRPr="00431399" w:rsidTr="00D2601F">
        <w:tc>
          <w:tcPr>
            <w:tcW w:w="1134" w:type="dxa"/>
          </w:tcPr>
          <w:p w:rsidR="0059068B" w:rsidRPr="00431399" w:rsidRDefault="0059068B" w:rsidP="0059068B">
            <w:pPr>
              <w:jc w:val="center"/>
              <w:rPr>
                <w:sz w:val="20"/>
                <w:szCs w:val="20"/>
              </w:rPr>
            </w:pPr>
            <w:r>
              <w:rPr>
                <w:sz w:val="20"/>
                <w:szCs w:val="20"/>
              </w:rPr>
              <w:t>3.</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земельный участок 19</w:t>
            </w:r>
          </w:p>
        </w:tc>
        <w:tc>
          <w:tcPr>
            <w:tcW w:w="3827" w:type="dxa"/>
          </w:tcPr>
          <w:p w:rsidR="0059068B" w:rsidRPr="00F17095" w:rsidRDefault="0059068B" w:rsidP="0059068B">
            <w:pPr>
              <w:jc w:val="both"/>
              <w:rPr>
                <w:sz w:val="20"/>
                <w:szCs w:val="20"/>
              </w:rPr>
            </w:pPr>
            <w:r>
              <w:rPr>
                <w:sz w:val="20"/>
                <w:szCs w:val="20"/>
              </w:rPr>
              <w:t>38:15:090101:251</w:t>
            </w:r>
          </w:p>
        </w:tc>
      </w:tr>
      <w:tr w:rsidR="0059068B" w:rsidRPr="00431399" w:rsidTr="00D2601F">
        <w:tc>
          <w:tcPr>
            <w:tcW w:w="1134" w:type="dxa"/>
          </w:tcPr>
          <w:p w:rsidR="0059068B" w:rsidRPr="00431399" w:rsidRDefault="0059068B" w:rsidP="0059068B">
            <w:pPr>
              <w:jc w:val="center"/>
              <w:rPr>
                <w:sz w:val="20"/>
                <w:szCs w:val="20"/>
              </w:rPr>
            </w:pPr>
            <w:r>
              <w:rPr>
                <w:sz w:val="20"/>
                <w:szCs w:val="20"/>
              </w:rPr>
              <w:t>4.</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земельный участок 18</w:t>
            </w:r>
          </w:p>
        </w:tc>
        <w:tc>
          <w:tcPr>
            <w:tcW w:w="3827" w:type="dxa"/>
          </w:tcPr>
          <w:p w:rsidR="0059068B" w:rsidRPr="00F17095" w:rsidRDefault="0059068B" w:rsidP="0059068B">
            <w:pPr>
              <w:jc w:val="both"/>
              <w:rPr>
                <w:sz w:val="20"/>
                <w:szCs w:val="20"/>
              </w:rPr>
            </w:pPr>
            <w:r>
              <w:rPr>
                <w:sz w:val="20"/>
                <w:szCs w:val="20"/>
              </w:rPr>
              <w:t>38:15:090101:54</w:t>
            </w:r>
          </w:p>
        </w:tc>
      </w:tr>
      <w:tr w:rsidR="0059068B" w:rsidRPr="00431399" w:rsidTr="00D2601F">
        <w:tc>
          <w:tcPr>
            <w:tcW w:w="1134" w:type="dxa"/>
          </w:tcPr>
          <w:p w:rsidR="0059068B" w:rsidRPr="00431399" w:rsidRDefault="0059068B" w:rsidP="0059068B">
            <w:pPr>
              <w:jc w:val="center"/>
              <w:rPr>
                <w:sz w:val="20"/>
                <w:szCs w:val="20"/>
              </w:rPr>
            </w:pPr>
            <w:r>
              <w:rPr>
                <w:sz w:val="20"/>
                <w:szCs w:val="20"/>
              </w:rPr>
              <w:t>5.</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земельный участок 17</w:t>
            </w:r>
          </w:p>
        </w:tc>
        <w:tc>
          <w:tcPr>
            <w:tcW w:w="3827" w:type="dxa"/>
          </w:tcPr>
          <w:p w:rsidR="0059068B" w:rsidRPr="00F17095" w:rsidRDefault="0059068B" w:rsidP="0059068B">
            <w:pPr>
              <w:jc w:val="both"/>
              <w:rPr>
                <w:sz w:val="20"/>
                <w:szCs w:val="20"/>
              </w:rPr>
            </w:pPr>
            <w:r>
              <w:rPr>
                <w:sz w:val="20"/>
                <w:szCs w:val="20"/>
              </w:rPr>
              <w:t>38:15:090101:250</w:t>
            </w:r>
          </w:p>
        </w:tc>
      </w:tr>
      <w:tr w:rsidR="0059068B" w:rsidRPr="00431399" w:rsidTr="00D2601F">
        <w:tc>
          <w:tcPr>
            <w:tcW w:w="1134" w:type="dxa"/>
          </w:tcPr>
          <w:p w:rsidR="0059068B" w:rsidRPr="00431399" w:rsidRDefault="0059068B" w:rsidP="0059068B">
            <w:pPr>
              <w:jc w:val="center"/>
              <w:rPr>
                <w:sz w:val="20"/>
                <w:szCs w:val="20"/>
              </w:rPr>
            </w:pPr>
            <w:r>
              <w:rPr>
                <w:sz w:val="20"/>
                <w:szCs w:val="20"/>
              </w:rPr>
              <w:t>6.</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8</w:t>
            </w:r>
          </w:p>
        </w:tc>
        <w:tc>
          <w:tcPr>
            <w:tcW w:w="3827" w:type="dxa"/>
          </w:tcPr>
          <w:p w:rsidR="0059068B" w:rsidRPr="00F17095" w:rsidRDefault="0059068B" w:rsidP="0059068B">
            <w:pPr>
              <w:jc w:val="both"/>
              <w:rPr>
                <w:sz w:val="20"/>
                <w:szCs w:val="20"/>
              </w:rPr>
            </w:pPr>
            <w:r>
              <w:rPr>
                <w:sz w:val="20"/>
                <w:szCs w:val="20"/>
              </w:rPr>
              <w:t>38:15:090103:207</w:t>
            </w:r>
          </w:p>
        </w:tc>
      </w:tr>
      <w:tr w:rsidR="0059068B" w:rsidRPr="00431399" w:rsidTr="00D2601F">
        <w:tc>
          <w:tcPr>
            <w:tcW w:w="1134" w:type="dxa"/>
          </w:tcPr>
          <w:p w:rsidR="0059068B" w:rsidRPr="00431399" w:rsidRDefault="0059068B" w:rsidP="0059068B">
            <w:pPr>
              <w:jc w:val="center"/>
              <w:rPr>
                <w:sz w:val="20"/>
                <w:szCs w:val="20"/>
              </w:rPr>
            </w:pPr>
            <w:r>
              <w:rPr>
                <w:sz w:val="20"/>
                <w:szCs w:val="20"/>
              </w:rPr>
              <w:t>7.</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7</w:t>
            </w:r>
          </w:p>
        </w:tc>
        <w:tc>
          <w:tcPr>
            <w:tcW w:w="3827" w:type="dxa"/>
          </w:tcPr>
          <w:p w:rsidR="0059068B" w:rsidRPr="00F17095" w:rsidRDefault="0059068B" w:rsidP="0059068B">
            <w:pPr>
              <w:jc w:val="both"/>
              <w:rPr>
                <w:sz w:val="20"/>
                <w:szCs w:val="20"/>
              </w:rPr>
            </w:pPr>
            <w:r>
              <w:rPr>
                <w:sz w:val="20"/>
                <w:szCs w:val="20"/>
              </w:rPr>
              <w:t>38:15:090102:424</w:t>
            </w:r>
          </w:p>
        </w:tc>
      </w:tr>
      <w:tr w:rsidR="0059068B" w:rsidRPr="00431399" w:rsidTr="00D2601F">
        <w:tc>
          <w:tcPr>
            <w:tcW w:w="1134" w:type="dxa"/>
          </w:tcPr>
          <w:p w:rsidR="0059068B" w:rsidRPr="00431399" w:rsidRDefault="0059068B" w:rsidP="0059068B">
            <w:pPr>
              <w:jc w:val="center"/>
              <w:rPr>
                <w:sz w:val="20"/>
                <w:szCs w:val="20"/>
              </w:rPr>
            </w:pPr>
            <w:r>
              <w:rPr>
                <w:sz w:val="20"/>
                <w:szCs w:val="20"/>
              </w:rPr>
              <w:t>8.</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6</w:t>
            </w:r>
          </w:p>
        </w:tc>
        <w:tc>
          <w:tcPr>
            <w:tcW w:w="3827" w:type="dxa"/>
          </w:tcPr>
          <w:p w:rsidR="0059068B" w:rsidRPr="00F17095" w:rsidRDefault="0059068B" w:rsidP="0059068B">
            <w:pPr>
              <w:jc w:val="both"/>
              <w:rPr>
                <w:sz w:val="20"/>
                <w:szCs w:val="20"/>
              </w:rPr>
            </w:pPr>
            <w:r>
              <w:rPr>
                <w:sz w:val="20"/>
                <w:szCs w:val="20"/>
              </w:rPr>
              <w:t>38:15:090103:35</w:t>
            </w:r>
          </w:p>
        </w:tc>
      </w:tr>
      <w:tr w:rsidR="0059068B" w:rsidRPr="00431399" w:rsidTr="00D2601F">
        <w:tc>
          <w:tcPr>
            <w:tcW w:w="1134" w:type="dxa"/>
          </w:tcPr>
          <w:p w:rsidR="0059068B" w:rsidRPr="00431399" w:rsidRDefault="0059068B" w:rsidP="0059068B">
            <w:pPr>
              <w:jc w:val="center"/>
              <w:rPr>
                <w:sz w:val="20"/>
                <w:szCs w:val="20"/>
              </w:rPr>
            </w:pPr>
            <w:r>
              <w:rPr>
                <w:sz w:val="20"/>
                <w:szCs w:val="20"/>
              </w:rPr>
              <w:t>9.</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56</w:t>
            </w:r>
          </w:p>
        </w:tc>
        <w:tc>
          <w:tcPr>
            <w:tcW w:w="3827" w:type="dxa"/>
          </w:tcPr>
          <w:p w:rsidR="0059068B" w:rsidRPr="00F17095" w:rsidRDefault="0059068B" w:rsidP="0059068B">
            <w:pPr>
              <w:jc w:val="both"/>
              <w:rPr>
                <w:sz w:val="20"/>
                <w:szCs w:val="20"/>
              </w:rPr>
            </w:pPr>
            <w:r>
              <w:rPr>
                <w:sz w:val="20"/>
                <w:szCs w:val="20"/>
              </w:rPr>
              <w:t>38:15:090103:49</w:t>
            </w:r>
          </w:p>
        </w:tc>
      </w:tr>
      <w:tr w:rsidR="0059068B" w:rsidRPr="00431399" w:rsidTr="00D2601F">
        <w:tc>
          <w:tcPr>
            <w:tcW w:w="1134" w:type="dxa"/>
          </w:tcPr>
          <w:p w:rsidR="0059068B" w:rsidRPr="00431399" w:rsidRDefault="0059068B" w:rsidP="0059068B">
            <w:pPr>
              <w:jc w:val="center"/>
              <w:rPr>
                <w:sz w:val="20"/>
                <w:szCs w:val="20"/>
              </w:rPr>
            </w:pPr>
            <w:r>
              <w:rPr>
                <w:sz w:val="20"/>
                <w:szCs w:val="20"/>
              </w:rPr>
              <w:t>10.</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54</w:t>
            </w:r>
          </w:p>
        </w:tc>
        <w:tc>
          <w:tcPr>
            <w:tcW w:w="3827" w:type="dxa"/>
          </w:tcPr>
          <w:p w:rsidR="0059068B" w:rsidRPr="00F17095" w:rsidRDefault="0059068B" w:rsidP="0059068B">
            <w:pPr>
              <w:jc w:val="both"/>
              <w:rPr>
                <w:sz w:val="20"/>
                <w:szCs w:val="20"/>
              </w:rPr>
            </w:pPr>
            <w:r>
              <w:rPr>
                <w:sz w:val="20"/>
                <w:szCs w:val="20"/>
              </w:rPr>
              <w:t>38:15:090103:48</w:t>
            </w:r>
          </w:p>
        </w:tc>
      </w:tr>
      <w:tr w:rsidR="0059068B" w:rsidRPr="00431399" w:rsidTr="00D2601F">
        <w:tc>
          <w:tcPr>
            <w:tcW w:w="1134" w:type="dxa"/>
          </w:tcPr>
          <w:p w:rsidR="0059068B" w:rsidRPr="00431399" w:rsidRDefault="0059068B" w:rsidP="0059068B">
            <w:pPr>
              <w:jc w:val="center"/>
              <w:rPr>
                <w:sz w:val="20"/>
                <w:szCs w:val="20"/>
              </w:rPr>
            </w:pPr>
            <w:r>
              <w:rPr>
                <w:sz w:val="20"/>
                <w:szCs w:val="20"/>
              </w:rPr>
              <w:t>11.</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52</w:t>
            </w:r>
          </w:p>
        </w:tc>
        <w:tc>
          <w:tcPr>
            <w:tcW w:w="3827" w:type="dxa"/>
          </w:tcPr>
          <w:p w:rsidR="0059068B" w:rsidRDefault="0059068B" w:rsidP="0059068B">
            <w:r>
              <w:rPr>
                <w:sz w:val="20"/>
                <w:szCs w:val="20"/>
              </w:rPr>
              <w:t>38:15:090103:210</w:t>
            </w:r>
          </w:p>
        </w:tc>
      </w:tr>
      <w:tr w:rsidR="0059068B" w:rsidRPr="00431399" w:rsidTr="00D2601F">
        <w:tc>
          <w:tcPr>
            <w:tcW w:w="1134" w:type="dxa"/>
          </w:tcPr>
          <w:p w:rsidR="0059068B" w:rsidRPr="00431399" w:rsidRDefault="0059068B" w:rsidP="0059068B">
            <w:pPr>
              <w:jc w:val="center"/>
              <w:rPr>
                <w:sz w:val="20"/>
                <w:szCs w:val="20"/>
              </w:rPr>
            </w:pPr>
            <w:r>
              <w:rPr>
                <w:sz w:val="20"/>
                <w:szCs w:val="20"/>
              </w:rPr>
              <w:t>12.</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50</w:t>
            </w:r>
          </w:p>
        </w:tc>
        <w:tc>
          <w:tcPr>
            <w:tcW w:w="3827" w:type="dxa"/>
          </w:tcPr>
          <w:p w:rsidR="0059068B" w:rsidRDefault="0059068B" w:rsidP="0059068B">
            <w:r>
              <w:rPr>
                <w:sz w:val="20"/>
                <w:szCs w:val="20"/>
              </w:rPr>
              <w:t>38:15:090103</w:t>
            </w:r>
            <w:r w:rsidRPr="00E57B50">
              <w:rPr>
                <w:sz w:val="20"/>
                <w:szCs w:val="20"/>
              </w:rPr>
              <w:t>:</w:t>
            </w:r>
            <w:r>
              <w:rPr>
                <w:sz w:val="20"/>
                <w:szCs w:val="20"/>
              </w:rPr>
              <w:t>223</w:t>
            </w:r>
          </w:p>
        </w:tc>
      </w:tr>
      <w:tr w:rsidR="0059068B" w:rsidRPr="00431399" w:rsidTr="00D2601F">
        <w:tc>
          <w:tcPr>
            <w:tcW w:w="1134" w:type="dxa"/>
          </w:tcPr>
          <w:p w:rsidR="0059068B" w:rsidRPr="00431399" w:rsidRDefault="0059068B" w:rsidP="0059068B">
            <w:pPr>
              <w:jc w:val="center"/>
              <w:rPr>
                <w:sz w:val="20"/>
                <w:szCs w:val="20"/>
              </w:rPr>
            </w:pPr>
            <w:r>
              <w:rPr>
                <w:sz w:val="20"/>
                <w:szCs w:val="20"/>
              </w:rPr>
              <w:t>13.</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5</w:t>
            </w:r>
          </w:p>
        </w:tc>
        <w:tc>
          <w:tcPr>
            <w:tcW w:w="3827" w:type="dxa"/>
          </w:tcPr>
          <w:p w:rsidR="0059068B" w:rsidRPr="00F17095" w:rsidRDefault="0059068B" w:rsidP="0059068B">
            <w:pPr>
              <w:jc w:val="both"/>
              <w:rPr>
                <w:sz w:val="20"/>
                <w:szCs w:val="20"/>
              </w:rPr>
            </w:pPr>
            <w:r>
              <w:rPr>
                <w:sz w:val="20"/>
                <w:szCs w:val="20"/>
              </w:rPr>
              <w:t>38:15:090102:10</w:t>
            </w:r>
          </w:p>
        </w:tc>
      </w:tr>
      <w:tr w:rsidR="0059068B" w:rsidRPr="00431399" w:rsidTr="00D2601F">
        <w:tc>
          <w:tcPr>
            <w:tcW w:w="1134" w:type="dxa"/>
          </w:tcPr>
          <w:p w:rsidR="0059068B" w:rsidRPr="00431399" w:rsidRDefault="0059068B" w:rsidP="0059068B">
            <w:pPr>
              <w:jc w:val="center"/>
              <w:rPr>
                <w:sz w:val="20"/>
                <w:szCs w:val="20"/>
              </w:rPr>
            </w:pPr>
            <w:r>
              <w:rPr>
                <w:sz w:val="20"/>
                <w:szCs w:val="20"/>
              </w:rPr>
              <w:t>14.</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48</w:t>
            </w:r>
          </w:p>
        </w:tc>
        <w:tc>
          <w:tcPr>
            <w:tcW w:w="3827" w:type="dxa"/>
          </w:tcPr>
          <w:p w:rsidR="0059068B" w:rsidRPr="00F17095" w:rsidRDefault="0059068B" w:rsidP="0059068B">
            <w:pPr>
              <w:jc w:val="both"/>
              <w:rPr>
                <w:sz w:val="20"/>
                <w:szCs w:val="20"/>
              </w:rPr>
            </w:pPr>
            <w:r>
              <w:rPr>
                <w:sz w:val="20"/>
                <w:szCs w:val="20"/>
              </w:rPr>
              <w:t>38:15:090103:228</w:t>
            </w:r>
          </w:p>
        </w:tc>
      </w:tr>
      <w:tr w:rsidR="0059068B" w:rsidRPr="00431399" w:rsidTr="00D2601F">
        <w:tc>
          <w:tcPr>
            <w:tcW w:w="1134" w:type="dxa"/>
          </w:tcPr>
          <w:p w:rsidR="0059068B" w:rsidRPr="00431399" w:rsidRDefault="0059068B" w:rsidP="0059068B">
            <w:pPr>
              <w:jc w:val="center"/>
              <w:rPr>
                <w:sz w:val="20"/>
                <w:szCs w:val="20"/>
              </w:rPr>
            </w:pPr>
            <w:r>
              <w:rPr>
                <w:sz w:val="20"/>
                <w:szCs w:val="20"/>
              </w:rPr>
              <w:t>15.</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46</w:t>
            </w:r>
          </w:p>
        </w:tc>
        <w:tc>
          <w:tcPr>
            <w:tcW w:w="3827" w:type="dxa"/>
          </w:tcPr>
          <w:p w:rsidR="0059068B" w:rsidRPr="00F17095" w:rsidRDefault="0059068B" w:rsidP="0059068B">
            <w:pPr>
              <w:jc w:val="both"/>
              <w:rPr>
                <w:sz w:val="20"/>
                <w:szCs w:val="20"/>
              </w:rPr>
            </w:pPr>
            <w:r>
              <w:rPr>
                <w:sz w:val="20"/>
                <w:szCs w:val="20"/>
              </w:rPr>
              <w:t>38:15:090103:45</w:t>
            </w:r>
          </w:p>
        </w:tc>
      </w:tr>
      <w:tr w:rsidR="0059068B" w:rsidRPr="00431399" w:rsidTr="00D2601F">
        <w:tc>
          <w:tcPr>
            <w:tcW w:w="1134" w:type="dxa"/>
          </w:tcPr>
          <w:p w:rsidR="0059068B" w:rsidRPr="00431399" w:rsidRDefault="0059068B" w:rsidP="0059068B">
            <w:pPr>
              <w:jc w:val="center"/>
              <w:rPr>
                <w:sz w:val="20"/>
                <w:szCs w:val="20"/>
              </w:rPr>
            </w:pPr>
            <w:r>
              <w:rPr>
                <w:sz w:val="20"/>
                <w:szCs w:val="20"/>
              </w:rPr>
              <w:t>16.</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44</w:t>
            </w:r>
          </w:p>
        </w:tc>
        <w:tc>
          <w:tcPr>
            <w:tcW w:w="3827" w:type="dxa"/>
          </w:tcPr>
          <w:p w:rsidR="0059068B" w:rsidRPr="00F17095" w:rsidRDefault="0059068B" w:rsidP="0059068B">
            <w:pPr>
              <w:jc w:val="both"/>
              <w:rPr>
                <w:sz w:val="20"/>
                <w:szCs w:val="20"/>
              </w:rPr>
            </w:pPr>
            <w:r>
              <w:rPr>
                <w:sz w:val="20"/>
                <w:szCs w:val="20"/>
              </w:rPr>
              <w:t>38:15:090103:44</w:t>
            </w:r>
          </w:p>
        </w:tc>
      </w:tr>
      <w:tr w:rsidR="0059068B" w:rsidRPr="00431399" w:rsidTr="00D2601F">
        <w:tc>
          <w:tcPr>
            <w:tcW w:w="1134" w:type="dxa"/>
          </w:tcPr>
          <w:p w:rsidR="0059068B" w:rsidRPr="00431399" w:rsidRDefault="0059068B" w:rsidP="0059068B">
            <w:pPr>
              <w:jc w:val="center"/>
              <w:rPr>
                <w:sz w:val="20"/>
                <w:szCs w:val="20"/>
              </w:rPr>
            </w:pPr>
            <w:r>
              <w:rPr>
                <w:sz w:val="20"/>
                <w:szCs w:val="20"/>
              </w:rPr>
              <w:t>17.</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43</w:t>
            </w:r>
          </w:p>
        </w:tc>
        <w:tc>
          <w:tcPr>
            <w:tcW w:w="3827" w:type="dxa"/>
          </w:tcPr>
          <w:p w:rsidR="0059068B" w:rsidRPr="00F17095" w:rsidRDefault="0059068B" w:rsidP="0059068B">
            <w:pPr>
              <w:jc w:val="both"/>
              <w:rPr>
                <w:sz w:val="20"/>
                <w:szCs w:val="20"/>
              </w:rPr>
            </w:pPr>
            <w:r>
              <w:rPr>
                <w:sz w:val="20"/>
                <w:szCs w:val="20"/>
              </w:rPr>
              <w:t>38:15:090102:470</w:t>
            </w:r>
          </w:p>
        </w:tc>
      </w:tr>
      <w:tr w:rsidR="0059068B" w:rsidRPr="00431399" w:rsidTr="00D2601F">
        <w:tc>
          <w:tcPr>
            <w:tcW w:w="1134" w:type="dxa"/>
          </w:tcPr>
          <w:p w:rsidR="0059068B" w:rsidRPr="00431399" w:rsidRDefault="0059068B" w:rsidP="0059068B">
            <w:pPr>
              <w:jc w:val="center"/>
              <w:rPr>
                <w:sz w:val="20"/>
                <w:szCs w:val="20"/>
              </w:rPr>
            </w:pPr>
            <w:r>
              <w:rPr>
                <w:sz w:val="20"/>
                <w:szCs w:val="20"/>
              </w:rPr>
              <w:t>18.</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42</w:t>
            </w:r>
          </w:p>
        </w:tc>
        <w:tc>
          <w:tcPr>
            <w:tcW w:w="3827" w:type="dxa"/>
          </w:tcPr>
          <w:p w:rsidR="0059068B" w:rsidRPr="00F17095" w:rsidRDefault="0059068B" w:rsidP="0059068B">
            <w:pPr>
              <w:jc w:val="both"/>
              <w:rPr>
                <w:sz w:val="20"/>
                <w:szCs w:val="20"/>
              </w:rPr>
            </w:pPr>
            <w:r>
              <w:rPr>
                <w:sz w:val="20"/>
                <w:szCs w:val="20"/>
              </w:rPr>
              <w:t xml:space="preserve"> 38:15:090103:3</w:t>
            </w:r>
          </w:p>
        </w:tc>
      </w:tr>
      <w:tr w:rsidR="0059068B" w:rsidRPr="00431399" w:rsidTr="00D2601F">
        <w:tc>
          <w:tcPr>
            <w:tcW w:w="1134" w:type="dxa"/>
          </w:tcPr>
          <w:p w:rsidR="0059068B" w:rsidRPr="00431399" w:rsidRDefault="0059068B" w:rsidP="0059068B">
            <w:pPr>
              <w:jc w:val="center"/>
              <w:rPr>
                <w:sz w:val="20"/>
                <w:szCs w:val="20"/>
              </w:rPr>
            </w:pPr>
            <w:r>
              <w:rPr>
                <w:sz w:val="20"/>
                <w:szCs w:val="20"/>
              </w:rPr>
              <w:lastRenderedPageBreak/>
              <w:t>19.</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41</w:t>
            </w:r>
          </w:p>
        </w:tc>
        <w:tc>
          <w:tcPr>
            <w:tcW w:w="3827" w:type="dxa"/>
          </w:tcPr>
          <w:p w:rsidR="0059068B" w:rsidRPr="00F17095" w:rsidRDefault="0059068B" w:rsidP="0059068B">
            <w:pPr>
              <w:jc w:val="both"/>
              <w:rPr>
                <w:sz w:val="20"/>
                <w:szCs w:val="20"/>
              </w:rPr>
            </w:pPr>
            <w:r>
              <w:rPr>
                <w:sz w:val="20"/>
                <w:szCs w:val="20"/>
              </w:rPr>
              <w:t>38:15:090102:24</w:t>
            </w:r>
          </w:p>
        </w:tc>
      </w:tr>
      <w:tr w:rsidR="0059068B" w:rsidRPr="00431399" w:rsidTr="00D2601F">
        <w:tc>
          <w:tcPr>
            <w:tcW w:w="1134" w:type="dxa"/>
          </w:tcPr>
          <w:p w:rsidR="0059068B" w:rsidRPr="00431399" w:rsidRDefault="0059068B" w:rsidP="0059068B">
            <w:pPr>
              <w:jc w:val="center"/>
              <w:rPr>
                <w:sz w:val="20"/>
                <w:szCs w:val="20"/>
              </w:rPr>
            </w:pPr>
            <w:r>
              <w:rPr>
                <w:sz w:val="20"/>
                <w:szCs w:val="20"/>
              </w:rPr>
              <w:t>20.</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40</w:t>
            </w:r>
          </w:p>
        </w:tc>
        <w:tc>
          <w:tcPr>
            <w:tcW w:w="3827" w:type="dxa"/>
          </w:tcPr>
          <w:p w:rsidR="0059068B" w:rsidRPr="00F17095" w:rsidRDefault="0059068B" w:rsidP="0059068B">
            <w:pPr>
              <w:jc w:val="both"/>
              <w:rPr>
                <w:sz w:val="20"/>
                <w:szCs w:val="20"/>
              </w:rPr>
            </w:pPr>
            <w:r>
              <w:rPr>
                <w:sz w:val="20"/>
                <w:szCs w:val="20"/>
              </w:rPr>
              <w:t>38:15:090103:110</w:t>
            </w:r>
          </w:p>
        </w:tc>
      </w:tr>
      <w:tr w:rsidR="0059068B" w:rsidRPr="00431399" w:rsidTr="00D2601F">
        <w:tc>
          <w:tcPr>
            <w:tcW w:w="1134" w:type="dxa"/>
          </w:tcPr>
          <w:p w:rsidR="0059068B" w:rsidRPr="00431399" w:rsidRDefault="0059068B" w:rsidP="0059068B">
            <w:pPr>
              <w:jc w:val="center"/>
              <w:rPr>
                <w:sz w:val="20"/>
                <w:szCs w:val="20"/>
              </w:rPr>
            </w:pPr>
            <w:r>
              <w:rPr>
                <w:sz w:val="20"/>
                <w:szCs w:val="20"/>
              </w:rPr>
              <w:t>21.</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39</w:t>
            </w:r>
          </w:p>
        </w:tc>
        <w:tc>
          <w:tcPr>
            <w:tcW w:w="3827" w:type="dxa"/>
          </w:tcPr>
          <w:p w:rsidR="0059068B" w:rsidRPr="00F17095" w:rsidRDefault="0059068B" w:rsidP="0059068B">
            <w:pPr>
              <w:jc w:val="both"/>
              <w:rPr>
                <w:sz w:val="20"/>
                <w:szCs w:val="20"/>
              </w:rPr>
            </w:pPr>
            <w:r>
              <w:rPr>
                <w:sz w:val="20"/>
                <w:szCs w:val="20"/>
              </w:rPr>
              <w:t>38:15:090102:170</w:t>
            </w:r>
          </w:p>
        </w:tc>
      </w:tr>
      <w:tr w:rsidR="0059068B" w:rsidRPr="00431399" w:rsidTr="00D2601F">
        <w:tc>
          <w:tcPr>
            <w:tcW w:w="1134" w:type="dxa"/>
          </w:tcPr>
          <w:p w:rsidR="0059068B" w:rsidRPr="00431399" w:rsidRDefault="0059068B" w:rsidP="0059068B">
            <w:pPr>
              <w:jc w:val="center"/>
              <w:rPr>
                <w:sz w:val="20"/>
                <w:szCs w:val="20"/>
              </w:rPr>
            </w:pPr>
            <w:r>
              <w:rPr>
                <w:sz w:val="20"/>
                <w:szCs w:val="20"/>
              </w:rPr>
              <w:t>22.</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38</w:t>
            </w:r>
          </w:p>
        </w:tc>
        <w:tc>
          <w:tcPr>
            <w:tcW w:w="3827" w:type="dxa"/>
          </w:tcPr>
          <w:p w:rsidR="0059068B" w:rsidRPr="00F17095" w:rsidRDefault="0059068B" w:rsidP="0059068B">
            <w:pPr>
              <w:jc w:val="both"/>
              <w:rPr>
                <w:sz w:val="20"/>
                <w:szCs w:val="20"/>
              </w:rPr>
            </w:pPr>
            <w:r>
              <w:rPr>
                <w:sz w:val="20"/>
                <w:szCs w:val="20"/>
              </w:rPr>
              <w:t>38:15:090102:454</w:t>
            </w:r>
          </w:p>
        </w:tc>
      </w:tr>
      <w:tr w:rsidR="0059068B" w:rsidRPr="00431399" w:rsidTr="00D2601F">
        <w:tc>
          <w:tcPr>
            <w:tcW w:w="1134" w:type="dxa"/>
          </w:tcPr>
          <w:p w:rsidR="0059068B" w:rsidRPr="00431399" w:rsidRDefault="0059068B" w:rsidP="0059068B">
            <w:pPr>
              <w:jc w:val="center"/>
              <w:rPr>
                <w:sz w:val="20"/>
                <w:szCs w:val="20"/>
              </w:rPr>
            </w:pPr>
            <w:r>
              <w:rPr>
                <w:sz w:val="20"/>
                <w:szCs w:val="20"/>
              </w:rPr>
              <w:t>23.</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37</w:t>
            </w:r>
          </w:p>
        </w:tc>
        <w:tc>
          <w:tcPr>
            <w:tcW w:w="3827" w:type="dxa"/>
          </w:tcPr>
          <w:p w:rsidR="0059068B" w:rsidRPr="00F17095" w:rsidRDefault="0059068B" w:rsidP="0059068B">
            <w:pPr>
              <w:jc w:val="both"/>
              <w:rPr>
                <w:sz w:val="20"/>
                <w:szCs w:val="20"/>
              </w:rPr>
            </w:pPr>
            <w:r>
              <w:rPr>
                <w:sz w:val="20"/>
                <w:szCs w:val="20"/>
              </w:rPr>
              <w:t>38:15:090102:23</w:t>
            </w:r>
          </w:p>
        </w:tc>
      </w:tr>
      <w:tr w:rsidR="0059068B" w:rsidRPr="00431399" w:rsidTr="00D2601F">
        <w:tc>
          <w:tcPr>
            <w:tcW w:w="1134" w:type="dxa"/>
          </w:tcPr>
          <w:p w:rsidR="0059068B" w:rsidRPr="00431399" w:rsidRDefault="0059068B" w:rsidP="0059068B">
            <w:pPr>
              <w:jc w:val="center"/>
              <w:rPr>
                <w:sz w:val="20"/>
                <w:szCs w:val="20"/>
              </w:rPr>
            </w:pPr>
            <w:r>
              <w:rPr>
                <w:sz w:val="20"/>
                <w:szCs w:val="20"/>
              </w:rPr>
              <w:t>24.</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36</w:t>
            </w:r>
          </w:p>
        </w:tc>
        <w:tc>
          <w:tcPr>
            <w:tcW w:w="3827" w:type="dxa"/>
          </w:tcPr>
          <w:p w:rsidR="0059068B" w:rsidRPr="00F17095" w:rsidRDefault="0059068B" w:rsidP="0059068B">
            <w:pPr>
              <w:jc w:val="both"/>
              <w:rPr>
                <w:sz w:val="20"/>
                <w:szCs w:val="20"/>
              </w:rPr>
            </w:pPr>
            <w:r>
              <w:rPr>
                <w:sz w:val="20"/>
                <w:szCs w:val="20"/>
              </w:rPr>
              <w:t>38:15:090103:42</w:t>
            </w:r>
          </w:p>
        </w:tc>
      </w:tr>
      <w:tr w:rsidR="0059068B" w:rsidRPr="00431399" w:rsidTr="00D2601F">
        <w:tc>
          <w:tcPr>
            <w:tcW w:w="1134" w:type="dxa"/>
          </w:tcPr>
          <w:p w:rsidR="0059068B" w:rsidRPr="00431399" w:rsidRDefault="0059068B" w:rsidP="0059068B">
            <w:pPr>
              <w:jc w:val="center"/>
              <w:rPr>
                <w:sz w:val="20"/>
                <w:szCs w:val="20"/>
              </w:rPr>
            </w:pPr>
            <w:r>
              <w:rPr>
                <w:sz w:val="20"/>
                <w:szCs w:val="20"/>
              </w:rPr>
              <w:t>25.</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35</w:t>
            </w:r>
          </w:p>
        </w:tc>
        <w:tc>
          <w:tcPr>
            <w:tcW w:w="3827" w:type="dxa"/>
          </w:tcPr>
          <w:p w:rsidR="0059068B" w:rsidRPr="00F17095" w:rsidRDefault="0059068B" w:rsidP="0059068B">
            <w:pPr>
              <w:jc w:val="both"/>
              <w:rPr>
                <w:sz w:val="20"/>
                <w:szCs w:val="20"/>
              </w:rPr>
            </w:pPr>
            <w:r>
              <w:rPr>
                <w:sz w:val="20"/>
                <w:szCs w:val="20"/>
              </w:rPr>
              <w:t>38:15:090102:457</w:t>
            </w:r>
          </w:p>
        </w:tc>
      </w:tr>
      <w:tr w:rsidR="0059068B" w:rsidRPr="00431399" w:rsidTr="00D2601F">
        <w:tc>
          <w:tcPr>
            <w:tcW w:w="1134" w:type="dxa"/>
          </w:tcPr>
          <w:p w:rsidR="0059068B" w:rsidRPr="00431399" w:rsidRDefault="0059068B" w:rsidP="0059068B">
            <w:pPr>
              <w:jc w:val="center"/>
              <w:rPr>
                <w:sz w:val="20"/>
                <w:szCs w:val="20"/>
              </w:rPr>
            </w:pPr>
            <w:r>
              <w:rPr>
                <w:sz w:val="20"/>
                <w:szCs w:val="20"/>
              </w:rPr>
              <w:t>26.</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33</w:t>
            </w:r>
          </w:p>
        </w:tc>
        <w:tc>
          <w:tcPr>
            <w:tcW w:w="3827" w:type="dxa"/>
          </w:tcPr>
          <w:p w:rsidR="0059068B" w:rsidRPr="00F17095" w:rsidRDefault="0059068B" w:rsidP="0059068B">
            <w:pPr>
              <w:jc w:val="both"/>
              <w:rPr>
                <w:sz w:val="20"/>
                <w:szCs w:val="20"/>
              </w:rPr>
            </w:pPr>
            <w:r>
              <w:rPr>
                <w:sz w:val="20"/>
                <w:szCs w:val="20"/>
              </w:rPr>
              <w:t>38:15:090102:458</w:t>
            </w:r>
          </w:p>
        </w:tc>
      </w:tr>
      <w:tr w:rsidR="0059068B" w:rsidRPr="00431399" w:rsidTr="00D2601F">
        <w:tc>
          <w:tcPr>
            <w:tcW w:w="1134" w:type="dxa"/>
          </w:tcPr>
          <w:p w:rsidR="0059068B" w:rsidRPr="00431399" w:rsidRDefault="0059068B" w:rsidP="0059068B">
            <w:pPr>
              <w:jc w:val="center"/>
              <w:rPr>
                <w:sz w:val="20"/>
                <w:szCs w:val="20"/>
              </w:rPr>
            </w:pPr>
            <w:r>
              <w:rPr>
                <w:sz w:val="20"/>
                <w:szCs w:val="20"/>
              </w:rPr>
              <w:t>27.</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32</w:t>
            </w:r>
          </w:p>
        </w:tc>
        <w:tc>
          <w:tcPr>
            <w:tcW w:w="3827" w:type="dxa"/>
          </w:tcPr>
          <w:p w:rsidR="0059068B" w:rsidRPr="00F17095" w:rsidRDefault="0059068B" w:rsidP="0059068B">
            <w:pPr>
              <w:jc w:val="both"/>
              <w:rPr>
                <w:sz w:val="20"/>
                <w:szCs w:val="20"/>
              </w:rPr>
            </w:pPr>
            <w:r>
              <w:rPr>
                <w:sz w:val="20"/>
                <w:szCs w:val="20"/>
              </w:rPr>
              <w:t>38:15:090103:41</w:t>
            </w:r>
          </w:p>
        </w:tc>
      </w:tr>
      <w:tr w:rsidR="0059068B" w:rsidRPr="00431399" w:rsidTr="00D2601F">
        <w:tc>
          <w:tcPr>
            <w:tcW w:w="1134" w:type="dxa"/>
          </w:tcPr>
          <w:p w:rsidR="0059068B" w:rsidRPr="00431399" w:rsidRDefault="0059068B" w:rsidP="0059068B">
            <w:pPr>
              <w:jc w:val="center"/>
              <w:rPr>
                <w:sz w:val="20"/>
                <w:szCs w:val="20"/>
              </w:rPr>
            </w:pPr>
            <w:r>
              <w:rPr>
                <w:sz w:val="20"/>
                <w:szCs w:val="20"/>
              </w:rPr>
              <w:t>28.</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3</w:t>
            </w:r>
          </w:p>
        </w:tc>
        <w:tc>
          <w:tcPr>
            <w:tcW w:w="3827" w:type="dxa"/>
          </w:tcPr>
          <w:p w:rsidR="0059068B" w:rsidRPr="00F17095" w:rsidRDefault="0059068B" w:rsidP="0059068B">
            <w:pPr>
              <w:jc w:val="both"/>
              <w:rPr>
                <w:sz w:val="20"/>
                <w:szCs w:val="20"/>
              </w:rPr>
            </w:pPr>
            <w:r>
              <w:rPr>
                <w:sz w:val="20"/>
                <w:szCs w:val="20"/>
              </w:rPr>
              <w:t>38:15:090102:159</w:t>
            </w:r>
          </w:p>
        </w:tc>
      </w:tr>
      <w:tr w:rsidR="0059068B" w:rsidRPr="00431399" w:rsidTr="00D2601F">
        <w:tc>
          <w:tcPr>
            <w:tcW w:w="1134" w:type="dxa"/>
          </w:tcPr>
          <w:p w:rsidR="0059068B" w:rsidRPr="00431399" w:rsidRDefault="0059068B" w:rsidP="0059068B">
            <w:pPr>
              <w:jc w:val="center"/>
              <w:rPr>
                <w:sz w:val="20"/>
                <w:szCs w:val="20"/>
              </w:rPr>
            </w:pPr>
            <w:r>
              <w:rPr>
                <w:sz w:val="20"/>
                <w:szCs w:val="20"/>
              </w:rPr>
              <w:t>29.</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29</w:t>
            </w:r>
          </w:p>
        </w:tc>
        <w:tc>
          <w:tcPr>
            <w:tcW w:w="3827" w:type="dxa"/>
          </w:tcPr>
          <w:p w:rsidR="0059068B" w:rsidRPr="00F17095" w:rsidRDefault="0059068B" w:rsidP="0059068B">
            <w:pPr>
              <w:jc w:val="both"/>
              <w:rPr>
                <w:sz w:val="20"/>
                <w:szCs w:val="20"/>
              </w:rPr>
            </w:pPr>
            <w:r>
              <w:rPr>
                <w:sz w:val="20"/>
                <w:szCs w:val="20"/>
              </w:rPr>
              <w:t>38:15:090102:420</w:t>
            </w:r>
          </w:p>
        </w:tc>
      </w:tr>
      <w:tr w:rsidR="0059068B" w:rsidRPr="00431399" w:rsidTr="00D2601F">
        <w:tc>
          <w:tcPr>
            <w:tcW w:w="1134" w:type="dxa"/>
          </w:tcPr>
          <w:p w:rsidR="0059068B" w:rsidRPr="00431399" w:rsidRDefault="0059068B" w:rsidP="0059068B">
            <w:pPr>
              <w:jc w:val="center"/>
              <w:rPr>
                <w:sz w:val="20"/>
                <w:szCs w:val="20"/>
              </w:rPr>
            </w:pPr>
            <w:r>
              <w:rPr>
                <w:sz w:val="20"/>
                <w:szCs w:val="20"/>
              </w:rPr>
              <w:t>30.</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28</w:t>
            </w:r>
          </w:p>
        </w:tc>
        <w:tc>
          <w:tcPr>
            <w:tcW w:w="3827" w:type="dxa"/>
          </w:tcPr>
          <w:p w:rsidR="0059068B" w:rsidRPr="00F17095" w:rsidRDefault="0059068B" w:rsidP="0059068B">
            <w:pPr>
              <w:jc w:val="both"/>
              <w:rPr>
                <w:sz w:val="20"/>
                <w:szCs w:val="20"/>
              </w:rPr>
            </w:pPr>
            <w:r>
              <w:rPr>
                <w:sz w:val="20"/>
                <w:szCs w:val="20"/>
              </w:rPr>
              <w:t>38:15:090103:39</w:t>
            </w:r>
          </w:p>
        </w:tc>
      </w:tr>
      <w:tr w:rsidR="0059068B" w:rsidRPr="00431399" w:rsidTr="00D2601F">
        <w:tc>
          <w:tcPr>
            <w:tcW w:w="1134" w:type="dxa"/>
          </w:tcPr>
          <w:p w:rsidR="0059068B" w:rsidRPr="00431399" w:rsidRDefault="0059068B" w:rsidP="0059068B">
            <w:pPr>
              <w:jc w:val="center"/>
              <w:rPr>
                <w:sz w:val="20"/>
                <w:szCs w:val="20"/>
              </w:rPr>
            </w:pPr>
            <w:r>
              <w:rPr>
                <w:sz w:val="20"/>
                <w:szCs w:val="20"/>
              </w:rPr>
              <w:t>31.</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26</w:t>
            </w:r>
          </w:p>
        </w:tc>
        <w:tc>
          <w:tcPr>
            <w:tcW w:w="3827" w:type="dxa"/>
          </w:tcPr>
          <w:p w:rsidR="0059068B" w:rsidRPr="00F17095" w:rsidRDefault="0059068B" w:rsidP="0059068B">
            <w:pPr>
              <w:jc w:val="both"/>
              <w:rPr>
                <w:sz w:val="20"/>
                <w:szCs w:val="20"/>
              </w:rPr>
            </w:pPr>
            <w:r>
              <w:rPr>
                <w:sz w:val="20"/>
                <w:szCs w:val="20"/>
              </w:rPr>
              <w:t>38:15:090102:442</w:t>
            </w:r>
          </w:p>
        </w:tc>
      </w:tr>
      <w:tr w:rsidR="0059068B" w:rsidRPr="00431399" w:rsidTr="00D2601F">
        <w:tc>
          <w:tcPr>
            <w:tcW w:w="1134" w:type="dxa"/>
          </w:tcPr>
          <w:p w:rsidR="0059068B" w:rsidRPr="00431399" w:rsidRDefault="0059068B" w:rsidP="0059068B">
            <w:pPr>
              <w:jc w:val="center"/>
              <w:rPr>
                <w:sz w:val="20"/>
                <w:szCs w:val="20"/>
              </w:rPr>
            </w:pPr>
            <w:r>
              <w:rPr>
                <w:sz w:val="20"/>
                <w:szCs w:val="20"/>
              </w:rPr>
              <w:t>32.</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25</w:t>
            </w:r>
          </w:p>
        </w:tc>
        <w:tc>
          <w:tcPr>
            <w:tcW w:w="3827" w:type="dxa"/>
          </w:tcPr>
          <w:p w:rsidR="0059068B" w:rsidRPr="00F17095" w:rsidRDefault="0059068B" w:rsidP="0059068B">
            <w:pPr>
              <w:jc w:val="both"/>
              <w:rPr>
                <w:sz w:val="20"/>
                <w:szCs w:val="20"/>
              </w:rPr>
            </w:pPr>
            <w:r>
              <w:rPr>
                <w:sz w:val="20"/>
                <w:szCs w:val="20"/>
              </w:rPr>
              <w:t>38:15:090102:439</w:t>
            </w:r>
          </w:p>
        </w:tc>
      </w:tr>
      <w:tr w:rsidR="0059068B" w:rsidRPr="00431399" w:rsidTr="00D2601F">
        <w:tc>
          <w:tcPr>
            <w:tcW w:w="1134" w:type="dxa"/>
          </w:tcPr>
          <w:p w:rsidR="0059068B" w:rsidRPr="00431399" w:rsidRDefault="0059068B" w:rsidP="0059068B">
            <w:pPr>
              <w:jc w:val="center"/>
              <w:rPr>
                <w:sz w:val="20"/>
                <w:szCs w:val="20"/>
              </w:rPr>
            </w:pPr>
            <w:r>
              <w:rPr>
                <w:sz w:val="20"/>
                <w:szCs w:val="20"/>
              </w:rPr>
              <w:t>33.</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24</w:t>
            </w:r>
          </w:p>
        </w:tc>
        <w:tc>
          <w:tcPr>
            <w:tcW w:w="3827" w:type="dxa"/>
          </w:tcPr>
          <w:p w:rsidR="0059068B" w:rsidRPr="00F17095" w:rsidRDefault="0059068B" w:rsidP="0059068B">
            <w:pPr>
              <w:jc w:val="both"/>
              <w:rPr>
                <w:sz w:val="20"/>
                <w:szCs w:val="20"/>
              </w:rPr>
            </w:pPr>
            <w:r>
              <w:rPr>
                <w:sz w:val="20"/>
                <w:szCs w:val="20"/>
              </w:rPr>
              <w:t>38:15:090103:37</w:t>
            </w:r>
          </w:p>
        </w:tc>
      </w:tr>
      <w:tr w:rsidR="0059068B" w:rsidRPr="00431399" w:rsidTr="00D2601F">
        <w:tc>
          <w:tcPr>
            <w:tcW w:w="1134" w:type="dxa"/>
          </w:tcPr>
          <w:p w:rsidR="0059068B" w:rsidRPr="00431399" w:rsidRDefault="0059068B" w:rsidP="0059068B">
            <w:pPr>
              <w:jc w:val="center"/>
              <w:rPr>
                <w:sz w:val="20"/>
                <w:szCs w:val="20"/>
              </w:rPr>
            </w:pPr>
            <w:r>
              <w:rPr>
                <w:sz w:val="20"/>
                <w:szCs w:val="20"/>
              </w:rPr>
              <w:t>34.</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23</w:t>
            </w:r>
          </w:p>
        </w:tc>
        <w:tc>
          <w:tcPr>
            <w:tcW w:w="3827" w:type="dxa"/>
          </w:tcPr>
          <w:p w:rsidR="0059068B" w:rsidRPr="00F17095" w:rsidRDefault="0059068B" w:rsidP="0059068B">
            <w:pPr>
              <w:jc w:val="both"/>
              <w:rPr>
                <w:sz w:val="20"/>
                <w:szCs w:val="20"/>
              </w:rPr>
            </w:pPr>
            <w:r>
              <w:rPr>
                <w:sz w:val="20"/>
                <w:szCs w:val="20"/>
              </w:rPr>
              <w:t xml:space="preserve"> 38:15:090102:476</w:t>
            </w:r>
          </w:p>
        </w:tc>
      </w:tr>
      <w:tr w:rsidR="0059068B" w:rsidRPr="00431399" w:rsidTr="00D2601F">
        <w:tc>
          <w:tcPr>
            <w:tcW w:w="1134" w:type="dxa"/>
          </w:tcPr>
          <w:p w:rsidR="0059068B" w:rsidRPr="00431399" w:rsidRDefault="0059068B" w:rsidP="0059068B">
            <w:pPr>
              <w:jc w:val="center"/>
              <w:rPr>
                <w:sz w:val="20"/>
                <w:szCs w:val="20"/>
              </w:rPr>
            </w:pPr>
            <w:r>
              <w:rPr>
                <w:sz w:val="20"/>
                <w:szCs w:val="20"/>
              </w:rPr>
              <w:t>35.</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22</w:t>
            </w:r>
          </w:p>
        </w:tc>
        <w:tc>
          <w:tcPr>
            <w:tcW w:w="3827" w:type="dxa"/>
          </w:tcPr>
          <w:p w:rsidR="0059068B" w:rsidRPr="00F17095" w:rsidRDefault="0059068B" w:rsidP="0059068B">
            <w:pPr>
              <w:jc w:val="both"/>
              <w:rPr>
                <w:sz w:val="20"/>
                <w:szCs w:val="20"/>
              </w:rPr>
            </w:pPr>
            <w:r>
              <w:rPr>
                <w:sz w:val="20"/>
                <w:szCs w:val="20"/>
              </w:rPr>
              <w:t>38:15:090103:36</w:t>
            </w:r>
          </w:p>
        </w:tc>
      </w:tr>
      <w:tr w:rsidR="0059068B" w:rsidRPr="00431399" w:rsidTr="00D2601F">
        <w:tc>
          <w:tcPr>
            <w:tcW w:w="1134" w:type="dxa"/>
          </w:tcPr>
          <w:p w:rsidR="0059068B" w:rsidRPr="00431399" w:rsidRDefault="0059068B" w:rsidP="0059068B">
            <w:pPr>
              <w:jc w:val="center"/>
              <w:rPr>
                <w:sz w:val="20"/>
                <w:szCs w:val="20"/>
              </w:rPr>
            </w:pPr>
            <w:r>
              <w:rPr>
                <w:sz w:val="20"/>
                <w:szCs w:val="20"/>
              </w:rPr>
              <w:t>36.</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21</w:t>
            </w:r>
          </w:p>
        </w:tc>
        <w:tc>
          <w:tcPr>
            <w:tcW w:w="3827" w:type="dxa"/>
          </w:tcPr>
          <w:p w:rsidR="0059068B" w:rsidRPr="00F17095" w:rsidRDefault="0059068B" w:rsidP="0059068B">
            <w:pPr>
              <w:jc w:val="both"/>
              <w:rPr>
                <w:sz w:val="20"/>
                <w:szCs w:val="20"/>
              </w:rPr>
            </w:pPr>
            <w:r>
              <w:rPr>
                <w:sz w:val="20"/>
                <w:szCs w:val="20"/>
              </w:rPr>
              <w:t>38:15:090102:15</w:t>
            </w:r>
          </w:p>
        </w:tc>
      </w:tr>
      <w:tr w:rsidR="0059068B" w:rsidRPr="00431399" w:rsidTr="00D2601F">
        <w:tc>
          <w:tcPr>
            <w:tcW w:w="1134" w:type="dxa"/>
          </w:tcPr>
          <w:p w:rsidR="0059068B" w:rsidRPr="00431399" w:rsidRDefault="0059068B" w:rsidP="0059068B">
            <w:pPr>
              <w:jc w:val="center"/>
              <w:rPr>
                <w:sz w:val="20"/>
                <w:szCs w:val="20"/>
              </w:rPr>
            </w:pPr>
            <w:r>
              <w:rPr>
                <w:sz w:val="20"/>
                <w:szCs w:val="20"/>
              </w:rPr>
              <w:t>37.</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20</w:t>
            </w:r>
          </w:p>
        </w:tc>
        <w:tc>
          <w:tcPr>
            <w:tcW w:w="3827" w:type="dxa"/>
          </w:tcPr>
          <w:p w:rsidR="0059068B" w:rsidRPr="00F17095" w:rsidRDefault="0059068B" w:rsidP="0059068B">
            <w:pPr>
              <w:jc w:val="both"/>
              <w:rPr>
                <w:sz w:val="20"/>
                <w:szCs w:val="20"/>
              </w:rPr>
            </w:pPr>
            <w:r>
              <w:rPr>
                <w:sz w:val="20"/>
                <w:szCs w:val="20"/>
              </w:rPr>
              <w:t>38:15:090103:5</w:t>
            </w:r>
          </w:p>
        </w:tc>
      </w:tr>
      <w:tr w:rsidR="0059068B" w:rsidRPr="00431399" w:rsidTr="00D2601F">
        <w:tc>
          <w:tcPr>
            <w:tcW w:w="1134" w:type="dxa"/>
          </w:tcPr>
          <w:p w:rsidR="0059068B" w:rsidRPr="00431399" w:rsidRDefault="0059068B" w:rsidP="0059068B">
            <w:pPr>
              <w:jc w:val="center"/>
              <w:rPr>
                <w:sz w:val="20"/>
                <w:szCs w:val="20"/>
              </w:rPr>
            </w:pPr>
            <w:r>
              <w:rPr>
                <w:sz w:val="20"/>
                <w:szCs w:val="20"/>
              </w:rPr>
              <w:t>38.</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2</w:t>
            </w:r>
          </w:p>
        </w:tc>
        <w:tc>
          <w:tcPr>
            <w:tcW w:w="3827" w:type="dxa"/>
          </w:tcPr>
          <w:p w:rsidR="0059068B" w:rsidRPr="00F17095" w:rsidRDefault="0059068B" w:rsidP="0059068B">
            <w:pPr>
              <w:jc w:val="both"/>
              <w:rPr>
                <w:sz w:val="20"/>
                <w:szCs w:val="20"/>
              </w:rPr>
            </w:pPr>
            <w:r>
              <w:rPr>
                <w:sz w:val="20"/>
                <w:szCs w:val="20"/>
              </w:rPr>
              <w:t>38:15:090102:416</w:t>
            </w:r>
          </w:p>
        </w:tc>
      </w:tr>
      <w:tr w:rsidR="0059068B" w:rsidRPr="00431399" w:rsidTr="00D2601F">
        <w:tc>
          <w:tcPr>
            <w:tcW w:w="1134" w:type="dxa"/>
          </w:tcPr>
          <w:p w:rsidR="0059068B" w:rsidRPr="00431399" w:rsidRDefault="0059068B" w:rsidP="0059068B">
            <w:pPr>
              <w:jc w:val="center"/>
              <w:rPr>
                <w:sz w:val="20"/>
                <w:szCs w:val="20"/>
              </w:rPr>
            </w:pPr>
            <w:r>
              <w:rPr>
                <w:sz w:val="20"/>
                <w:szCs w:val="20"/>
              </w:rPr>
              <w:t>39.</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w:t>
            </w:r>
            <w:r>
              <w:rPr>
                <w:sz w:val="20"/>
                <w:szCs w:val="20"/>
              </w:rPr>
              <w:lastRenderedPageBreak/>
              <w:t xml:space="preserve">село </w:t>
            </w:r>
            <w:proofErr w:type="spellStart"/>
            <w:r>
              <w:rPr>
                <w:sz w:val="20"/>
                <w:szCs w:val="20"/>
              </w:rPr>
              <w:t>Бадар</w:t>
            </w:r>
            <w:proofErr w:type="spellEnd"/>
            <w:r>
              <w:rPr>
                <w:sz w:val="20"/>
                <w:szCs w:val="20"/>
              </w:rPr>
              <w:t>, улица Братская, земельный участок 18</w:t>
            </w:r>
          </w:p>
        </w:tc>
        <w:tc>
          <w:tcPr>
            <w:tcW w:w="3827" w:type="dxa"/>
          </w:tcPr>
          <w:p w:rsidR="0059068B" w:rsidRPr="00F17095" w:rsidRDefault="0059068B" w:rsidP="0059068B">
            <w:pPr>
              <w:jc w:val="both"/>
              <w:rPr>
                <w:sz w:val="20"/>
                <w:szCs w:val="20"/>
              </w:rPr>
            </w:pPr>
            <w:r>
              <w:rPr>
                <w:sz w:val="20"/>
                <w:szCs w:val="20"/>
              </w:rPr>
              <w:lastRenderedPageBreak/>
              <w:t>38:15:090102:2</w:t>
            </w:r>
          </w:p>
        </w:tc>
      </w:tr>
      <w:tr w:rsidR="0059068B" w:rsidRPr="00431399" w:rsidTr="00D2601F">
        <w:tc>
          <w:tcPr>
            <w:tcW w:w="1134" w:type="dxa"/>
          </w:tcPr>
          <w:p w:rsidR="0059068B" w:rsidRDefault="0059068B" w:rsidP="0059068B">
            <w:pPr>
              <w:jc w:val="center"/>
              <w:rPr>
                <w:sz w:val="20"/>
                <w:szCs w:val="20"/>
              </w:rPr>
            </w:pPr>
            <w:r>
              <w:rPr>
                <w:sz w:val="20"/>
                <w:szCs w:val="20"/>
              </w:rPr>
              <w:lastRenderedPageBreak/>
              <w:t>40.</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16</w:t>
            </w:r>
          </w:p>
        </w:tc>
        <w:tc>
          <w:tcPr>
            <w:tcW w:w="3827" w:type="dxa"/>
          </w:tcPr>
          <w:p w:rsidR="0059068B" w:rsidRDefault="0059068B" w:rsidP="0059068B">
            <w:pPr>
              <w:jc w:val="both"/>
              <w:rPr>
                <w:sz w:val="20"/>
                <w:szCs w:val="20"/>
              </w:rPr>
            </w:pPr>
            <w:r>
              <w:rPr>
                <w:sz w:val="20"/>
                <w:szCs w:val="20"/>
              </w:rPr>
              <w:t xml:space="preserve"> 38:15:090103:208</w:t>
            </w:r>
          </w:p>
        </w:tc>
      </w:tr>
      <w:tr w:rsidR="0059068B" w:rsidRPr="00431399" w:rsidTr="00D2601F">
        <w:tc>
          <w:tcPr>
            <w:tcW w:w="1134" w:type="dxa"/>
          </w:tcPr>
          <w:p w:rsidR="0059068B" w:rsidRDefault="0059068B" w:rsidP="0059068B">
            <w:pPr>
              <w:jc w:val="center"/>
              <w:rPr>
                <w:sz w:val="20"/>
                <w:szCs w:val="20"/>
              </w:rPr>
            </w:pPr>
            <w:r>
              <w:rPr>
                <w:sz w:val="20"/>
                <w:szCs w:val="20"/>
              </w:rPr>
              <w:t>41.</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15</w:t>
            </w:r>
          </w:p>
        </w:tc>
        <w:tc>
          <w:tcPr>
            <w:tcW w:w="3827" w:type="dxa"/>
          </w:tcPr>
          <w:p w:rsidR="0059068B" w:rsidRDefault="0059068B" w:rsidP="0059068B">
            <w:pPr>
              <w:jc w:val="both"/>
              <w:rPr>
                <w:sz w:val="20"/>
                <w:szCs w:val="20"/>
              </w:rPr>
            </w:pPr>
            <w:r>
              <w:rPr>
                <w:sz w:val="20"/>
                <w:szCs w:val="20"/>
              </w:rPr>
              <w:t xml:space="preserve"> 38:15:090102:371</w:t>
            </w:r>
          </w:p>
        </w:tc>
      </w:tr>
      <w:tr w:rsidR="0059068B" w:rsidRPr="00431399" w:rsidTr="00D2601F">
        <w:tc>
          <w:tcPr>
            <w:tcW w:w="1134" w:type="dxa"/>
          </w:tcPr>
          <w:p w:rsidR="0059068B" w:rsidRDefault="0059068B" w:rsidP="0059068B">
            <w:pPr>
              <w:jc w:val="center"/>
              <w:rPr>
                <w:sz w:val="20"/>
                <w:szCs w:val="20"/>
              </w:rPr>
            </w:pPr>
            <w:r>
              <w:rPr>
                <w:sz w:val="20"/>
                <w:szCs w:val="20"/>
              </w:rPr>
              <w:t>42.</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14</w:t>
            </w:r>
          </w:p>
        </w:tc>
        <w:tc>
          <w:tcPr>
            <w:tcW w:w="3827" w:type="dxa"/>
          </w:tcPr>
          <w:p w:rsidR="0059068B" w:rsidRDefault="0059068B" w:rsidP="0059068B">
            <w:pPr>
              <w:jc w:val="both"/>
              <w:rPr>
                <w:sz w:val="20"/>
                <w:szCs w:val="20"/>
              </w:rPr>
            </w:pPr>
            <w:r>
              <w:rPr>
                <w:sz w:val="20"/>
                <w:szCs w:val="20"/>
              </w:rPr>
              <w:t>38:15:090103:239</w:t>
            </w:r>
          </w:p>
        </w:tc>
      </w:tr>
      <w:tr w:rsidR="0059068B" w:rsidRPr="00431399" w:rsidTr="00D2601F">
        <w:tc>
          <w:tcPr>
            <w:tcW w:w="1134" w:type="dxa"/>
          </w:tcPr>
          <w:p w:rsidR="0059068B" w:rsidRDefault="0059068B" w:rsidP="0059068B">
            <w:pPr>
              <w:jc w:val="center"/>
              <w:rPr>
                <w:sz w:val="20"/>
                <w:szCs w:val="20"/>
              </w:rPr>
            </w:pPr>
            <w:r>
              <w:rPr>
                <w:sz w:val="20"/>
                <w:szCs w:val="20"/>
              </w:rPr>
              <w:t>43</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12</w:t>
            </w:r>
          </w:p>
        </w:tc>
        <w:tc>
          <w:tcPr>
            <w:tcW w:w="3827" w:type="dxa"/>
          </w:tcPr>
          <w:p w:rsidR="0059068B" w:rsidRDefault="0059068B" w:rsidP="0059068B">
            <w:pPr>
              <w:jc w:val="both"/>
              <w:rPr>
                <w:sz w:val="20"/>
                <w:szCs w:val="20"/>
              </w:rPr>
            </w:pPr>
            <w:r>
              <w:rPr>
                <w:sz w:val="20"/>
                <w:szCs w:val="20"/>
              </w:rPr>
              <w:t>38:15:090103:238</w:t>
            </w:r>
          </w:p>
        </w:tc>
      </w:tr>
      <w:tr w:rsidR="0059068B" w:rsidRPr="00431399" w:rsidTr="00D2601F">
        <w:tc>
          <w:tcPr>
            <w:tcW w:w="1134" w:type="dxa"/>
          </w:tcPr>
          <w:p w:rsidR="0059068B" w:rsidRDefault="0059068B" w:rsidP="0059068B">
            <w:pPr>
              <w:jc w:val="center"/>
              <w:rPr>
                <w:sz w:val="20"/>
                <w:szCs w:val="20"/>
              </w:rPr>
            </w:pPr>
            <w:r>
              <w:rPr>
                <w:sz w:val="20"/>
                <w:szCs w:val="20"/>
              </w:rPr>
              <w:t>44</w:t>
            </w:r>
          </w:p>
        </w:tc>
        <w:tc>
          <w:tcPr>
            <w:tcW w:w="5636" w:type="dxa"/>
          </w:tcPr>
          <w:p w:rsidR="0059068B"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Братская, земельный участок 1</w:t>
            </w:r>
          </w:p>
        </w:tc>
        <w:tc>
          <w:tcPr>
            <w:tcW w:w="3827" w:type="dxa"/>
          </w:tcPr>
          <w:p w:rsidR="0059068B" w:rsidRDefault="0059068B" w:rsidP="0059068B">
            <w:pPr>
              <w:jc w:val="both"/>
              <w:rPr>
                <w:sz w:val="20"/>
                <w:szCs w:val="20"/>
              </w:rPr>
            </w:pPr>
            <w:r>
              <w:rPr>
                <w:sz w:val="20"/>
                <w:szCs w:val="20"/>
              </w:rPr>
              <w:t>38:15:090102:9</w:t>
            </w:r>
          </w:p>
        </w:tc>
      </w:tr>
      <w:tr w:rsidR="0059068B" w:rsidRPr="00431399" w:rsidTr="00D2601F">
        <w:tc>
          <w:tcPr>
            <w:tcW w:w="1134" w:type="dxa"/>
          </w:tcPr>
          <w:p w:rsidR="0059068B" w:rsidRDefault="0059068B" w:rsidP="0059068B">
            <w:pPr>
              <w:jc w:val="center"/>
              <w:rPr>
                <w:sz w:val="20"/>
                <w:szCs w:val="20"/>
              </w:rPr>
            </w:pPr>
            <w:r>
              <w:rPr>
                <w:sz w:val="20"/>
                <w:szCs w:val="20"/>
              </w:rPr>
              <w:t>45</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Береговая, земельный участок 9</w:t>
            </w:r>
          </w:p>
        </w:tc>
        <w:tc>
          <w:tcPr>
            <w:tcW w:w="3827" w:type="dxa"/>
          </w:tcPr>
          <w:p w:rsidR="0059068B" w:rsidRDefault="0059068B" w:rsidP="0059068B">
            <w:pPr>
              <w:jc w:val="both"/>
              <w:rPr>
                <w:sz w:val="20"/>
                <w:szCs w:val="20"/>
              </w:rPr>
            </w:pPr>
            <w:r>
              <w:rPr>
                <w:sz w:val="20"/>
                <w:szCs w:val="20"/>
              </w:rPr>
              <w:t>38:15:090101:15</w:t>
            </w:r>
          </w:p>
        </w:tc>
      </w:tr>
      <w:tr w:rsidR="0059068B" w:rsidRPr="00431399" w:rsidTr="00D2601F">
        <w:tc>
          <w:tcPr>
            <w:tcW w:w="1134" w:type="dxa"/>
          </w:tcPr>
          <w:p w:rsidR="0059068B" w:rsidRDefault="0059068B" w:rsidP="0059068B">
            <w:pPr>
              <w:jc w:val="center"/>
              <w:rPr>
                <w:sz w:val="20"/>
                <w:szCs w:val="20"/>
              </w:rPr>
            </w:pPr>
            <w:r>
              <w:rPr>
                <w:sz w:val="20"/>
                <w:szCs w:val="20"/>
              </w:rPr>
              <w:t>46</w:t>
            </w:r>
          </w:p>
        </w:tc>
        <w:tc>
          <w:tcPr>
            <w:tcW w:w="5636" w:type="dxa"/>
          </w:tcPr>
          <w:p w:rsidR="0059068B"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Береговая, земельный участок 6</w:t>
            </w:r>
          </w:p>
        </w:tc>
        <w:tc>
          <w:tcPr>
            <w:tcW w:w="3827" w:type="dxa"/>
          </w:tcPr>
          <w:p w:rsidR="0059068B" w:rsidRDefault="0059068B" w:rsidP="0059068B">
            <w:pPr>
              <w:jc w:val="both"/>
              <w:rPr>
                <w:sz w:val="20"/>
                <w:szCs w:val="20"/>
              </w:rPr>
            </w:pPr>
            <w:r>
              <w:rPr>
                <w:sz w:val="20"/>
                <w:szCs w:val="20"/>
              </w:rPr>
              <w:t>38:15:090101:506</w:t>
            </w:r>
          </w:p>
        </w:tc>
      </w:tr>
      <w:tr w:rsidR="0059068B" w:rsidRPr="00431399" w:rsidTr="00D2601F">
        <w:tc>
          <w:tcPr>
            <w:tcW w:w="1134" w:type="dxa"/>
          </w:tcPr>
          <w:p w:rsidR="0059068B" w:rsidRDefault="0059068B" w:rsidP="0059068B">
            <w:pPr>
              <w:jc w:val="center"/>
              <w:rPr>
                <w:sz w:val="20"/>
                <w:szCs w:val="20"/>
              </w:rPr>
            </w:pPr>
            <w:r>
              <w:rPr>
                <w:sz w:val="20"/>
                <w:szCs w:val="20"/>
              </w:rPr>
              <w:t>47.</w:t>
            </w:r>
          </w:p>
        </w:tc>
        <w:tc>
          <w:tcPr>
            <w:tcW w:w="5636" w:type="dxa"/>
          </w:tcPr>
          <w:p w:rsidR="0059068B"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Береговая, земельный участок 31</w:t>
            </w:r>
          </w:p>
        </w:tc>
        <w:tc>
          <w:tcPr>
            <w:tcW w:w="3827" w:type="dxa"/>
          </w:tcPr>
          <w:p w:rsidR="0059068B" w:rsidRDefault="0059068B" w:rsidP="0059068B">
            <w:pPr>
              <w:jc w:val="both"/>
              <w:rPr>
                <w:sz w:val="20"/>
                <w:szCs w:val="20"/>
              </w:rPr>
            </w:pPr>
            <w:r>
              <w:rPr>
                <w:sz w:val="20"/>
                <w:szCs w:val="20"/>
              </w:rPr>
              <w:t>38:15:090101:488</w:t>
            </w:r>
          </w:p>
        </w:tc>
      </w:tr>
      <w:tr w:rsidR="0059068B" w:rsidRPr="00431399" w:rsidTr="00D2601F">
        <w:tc>
          <w:tcPr>
            <w:tcW w:w="1134" w:type="dxa"/>
          </w:tcPr>
          <w:p w:rsidR="0059068B" w:rsidRDefault="0059068B" w:rsidP="0059068B">
            <w:pPr>
              <w:jc w:val="center"/>
              <w:rPr>
                <w:sz w:val="20"/>
                <w:szCs w:val="20"/>
              </w:rPr>
            </w:pPr>
            <w:r>
              <w:rPr>
                <w:sz w:val="20"/>
                <w:szCs w:val="20"/>
              </w:rPr>
              <w:t>48.</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Береговая, земельный участок 29</w:t>
            </w:r>
          </w:p>
        </w:tc>
        <w:tc>
          <w:tcPr>
            <w:tcW w:w="3827" w:type="dxa"/>
          </w:tcPr>
          <w:p w:rsidR="0059068B" w:rsidRDefault="0059068B" w:rsidP="0059068B">
            <w:pPr>
              <w:jc w:val="both"/>
              <w:rPr>
                <w:sz w:val="20"/>
                <w:szCs w:val="20"/>
              </w:rPr>
            </w:pPr>
            <w:r>
              <w:rPr>
                <w:sz w:val="20"/>
                <w:szCs w:val="20"/>
              </w:rPr>
              <w:t>38:15:090101:31</w:t>
            </w:r>
          </w:p>
        </w:tc>
      </w:tr>
      <w:tr w:rsidR="0059068B" w:rsidRPr="00431399" w:rsidTr="00D2601F">
        <w:tc>
          <w:tcPr>
            <w:tcW w:w="1134" w:type="dxa"/>
          </w:tcPr>
          <w:p w:rsidR="0059068B" w:rsidRDefault="0059068B" w:rsidP="0059068B">
            <w:pPr>
              <w:jc w:val="center"/>
              <w:rPr>
                <w:sz w:val="20"/>
                <w:szCs w:val="20"/>
              </w:rPr>
            </w:pPr>
            <w:r>
              <w:rPr>
                <w:sz w:val="20"/>
                <w:szCs w:val="20"/>
              </w:rPr>
              <w:t>49.</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Береговая, земельный участок 27</w:t>
            </w:r>
          </w:p>
        </w:tc>
        <w:tc>
          <w:tcPr>
            <w:tcW w:w="3827" w:type="dxa"/>
          </w:tcPr>
          <w:p w:rsidR="0059068B" w:rsidRDefault="0059068B" w:rsidP="0059068B">
            <w:pPr>
              <w:jc w:val="both"/>
              <w:rPr>
                <w:sz w:val="20"/>
                <w:szCs w:val="20"/>
              </w:rPr>
            </w:pPr>
            <w:r>
              <w:rPr>
                <w:sz w:val="20"/>
                <w:szCs w:val="20"/>
              </w:rPr>
              <w:t>38:15:090101:662</w:t>
            </w:r>
          </w:p>
        </w:tc>
      </w:tr>
      <w:tr w:rsidR="0059068B" w:rsidRPr="00431399" w:rsidTr="00D2601F">
        <w:tc>
          <w:tcPr>
            <w:tcW w:w="1134" w:type="dxa"/>
          </w:tcPr>
          <w:p w:rsidR="0059068B" w:rsidRDefault="0059068B" w:rsidP="0059068B">
            <w:pPr>
              <w:jc w:val="center"/>
              <w:rPr>
                <w:sz w:val="20"/>
                <w:szCs w:val="20"/>
              </w:rPr>
            </w:pPr>
            <w:r>
              <w:rPr>
                <w:sz w:val="20"/>
                <w:szCs w:val="20"/>
              </w:rPr>
              <w:t>50.</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Береговая, земельный участок 22</w:t>
            </w:r>
          </w:p>
        </w:tc>
        <w:tc>
          <w:tcPr>
            <w:tcW w:w="3827" w:type="dxa"/>
          </w:tcPr>
          <w:p w:rsidR="0059068B" w:rsidRDefault="0059068B" w:rsidP="0059068B">
            <w:pPr>
              <w:jc w:val="both"/>
              <w:rPr>
                <w:sz w:val="20"/>
                <w:szCs w:val="20"/>
              </w:rPr>
            </w:pPr>
            <w:r>
              <w:rPr>
                <w:sz w:val="20"/>
                <w:szCs w:val="20"/>
              </w:rPr>
              <w:t>38:15:090101:25</w:t>
            </w:r>
          </w:p>
        </w:tc>
      </w:tr>
      <w:tr w:rsidR="0059068B" w:rsidRPr="00431399" w:rsidTr="00D2601F">
        <w:tc>
          <w:tcPr>
            <w:tcW w:w="1134" w:type="dxa"/>
          </w:tcPr>
          <w:p w:rsidR="0059068B" w:rsidRDefault="0059068B" w:rsidP="0059068B">
            <w:pPr>
              <w:jc w:val="center"/>
              <w:rPr>
                <w:sz w:val="20"/>
                <w:szCs w:val="20"/>
              </w:rPr>
            </w:pPr>
            <w:r>
              <w:rPr>
                <w:sz w:val="20"/>
                <w:szCs w:val="20"/>
              </w:rPr>
              <w:t>51.</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Береговая, земельный участок 21</w:t>
            </w:r>
          </w:p>
        </w:tc>
        <w:tc>
          <w:tcPr>
            <w:tcW w:w="3827" w:type="dxa"/>
          </w:tcPr>
          <w:p w:rsidR="0059068B" w:rsidRDefault="0059068B" w:rsidP="0059068B">
            <w:pPr>
              <w:jc w:val="both"/>
              <w:rPr>
                <w:sz w:val="20"/>
                <w:szCs w:val="20"/>
              </w:rPr>
            </w:pPr>
            <w:r>
              <w:rPr>
                <w:sz w:val="20"/>
                <w:szCs w:val="20"/>
              </w:rPr>
              <w:t>38:15:090101:521</w:t>
            </w:r>
          </w:p>
        </w:tc>
      </w:tr>
      <w:tr w:rsidR="0059068B" w:rsidRPr="00431399" w:rsidTr="00D2601F">
        <w:tc>
          <w:tcPr>
            <w:tcW w:w="1134" w:type="dxa"/>
          </w:tcPr>
          <w:p w:rsidR="0059068B" w:rsidRDefault="0059068B" w:rsidP="0059068B">
            <w:pPr>
              <w:jc w:val="center"/>
              <w:rPr>
                <w:sz w:val="20"/>
                <w:szCs w:val="20"/>
              </w:rPr>
            </w:pPr>
            <w:r>
              <w:rPr>
                <w:sz w:val="20"/>
                <w:szCs w:val="20"/>
              </w:rPr>
              <w:t>52.</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Береговая, земельный участок 20</w:t>
            </w:r>
          </w:p>
        </w:tc>
        <w:tc>
          <w:tcPr>
            <w:tcW w:w="3827" w:type="dxa"/>
          </w:tcPr>
          <w:p w:rsidR="0059068B" w:rsidRDefault="0059068B" w:rsidP="0059068B">
            <w:pPr>
              <w:jc w:val="both"/>
              <w:rPr>
                <w:sz w:val="20"/>
                <w:szCs w:val="20"/>
              </w:rPr>
            </w:pPr>
            <w:r>
              <w:rPr>
                <w:sz w:val="20"/>
                <w:szCs w:val="20"/>
              </w:rPr>
              <w:t>38:15:090101:123</w:t>
            </w:r>
          </w:p>
        </w:tc>
      </w:tr>
      <w:tr w:rsidR="0059068B" w:rsidRPr="00431399" w:rsidTr="00D2601F">
        <w:tc>
          <w:tcPr>
            <w:tcW w:w="1134" w:type="dxa"/>
          </w:tcPr>
          <w:p w:rsidR="0059068B" w:rsidRDefault="0059068B" w:rsidP="0059068B">
            <w:pPr>
              <w:jc w:val="center"/>
              <w:rPr>
                <w:sz w:val="20"/>
                <w:szCs w:val="20"/>
              </w:rPr>
            </w:pPr>
            <w:r>
              <w:rPr>
                <w:sz w:val="20"/>
                <w:szCs w:val="20"/>
              </w:rPr>
              <w:t>53.</w:t>
            </w:r>
          </w:p>
        </w:tc>
        <w:tc>
          <w:tcPr>
            <w:tcW w:w="5636" w:type="dxa"/>
          </w:tcPr>
          <w:p w:rsidR="0059068B"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Береговая, земельный участок 18</w:t>
            </w:r>
          </w:p>
        </w:tc>
        <w:tc>
          <w:tcPr>
            <w:tcW w:w="3827" w:type="dxa"/>
          </w:tcPr>
          <w:p w:rsidR="0059068B" w:rsidRDefault="0059068B" w:rsidP="0059068B">
            <w:pPr>
              <w:jc w:val="both"/>
              <w:rPr>
                <w:sz w:val="20"/>
                <w:szCs w:val="20"/>
              </w:rPr>
            </w:pPr>
            <w:r>
              <w:rPr>
                <w:sz w:val="20"/>
                <w:szCs w:val="20"/>
              </w:rPr>
              <w:t>38:15:090101:483</w:t>
            </w:r>
          </w:p>
        </w:tc>
      </w:tr>
      <w:tr w:rsidR="0059068B" w:rsidRPr="00431399" w:rsidTr="00D2601F">
        <w:tc>
          <w:tcPr>
            <w:tcW w:w="1134" w:type="dxa"/>
          </w:tcPr>
          <w:p w:rsidR="0059068B" w:rsidRDefault="0059068B" w:rsidP="0059068B">
            <w:pPr>
              <w:jc w:val="center"/>
              <w:rPr>
                <w:sz w:val="20"/>
                <w:szCs w:val="20"/>
              </w:rPr>
            </w:pPr>
            <w:r>
              <w:rPr>
                <w:sz w:val="20"/>
                <w:szCs w:val="20"/>
              </w:rPr>
              <w:t>54.</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Береговая, земельный участок 17</w:t>
            </w:r>
          </w:p>
        </w:tc>
        <w:tc>
          <w:tcPr>
            <w:tcW w:w="3827" w:type="dxa"/>
          </w:tcPr>
          <w:p w:rsidR="0059068B" w:rsidRDefault="0059068B" w:rsidP="0059068B">
            <w:pPr>
              <w:jc w:val="both"/>
              <w:rPr>
                <w:sz w:val="20"/>
                <w:szCs w:val="20"/>
              </w:rPr>
            </w:pPr>
            <w:r>
              <w:rPr>
                <w:sz w:val="20"/>
                <w:szCs w:val="20"/>
              </w:rPr>
              <w:t>38:15:090101:121</w:t>
            </w:r>
          </w:p>
        </w:tc>
      </w:tr>
      <w:tr w:rsidR="0059068B" w:rsidRPr="00431399" w:rsidTr="00D2601F">
        <w:tc>
          <w:tcPr>
            <w:tcW w:w="1134" w:type="dxa"/>
          </w:tcPr>
          <w:p w:rsidR="0059068B" w:rsidRDefault="0059068B" w:rsidP="0059068B">
            <w:pPr>
              <w:jc w:val="center"/>
              <w:rPr>
                <w:sz w:val="20"/>
                <w:szCs w:val="20"/>
              </w:rPr>
            </w:pPr>
            <w:r>
              <w:rPr>
                <w:sz w:val="20"/>
                <w:szCs w:val="20"/>
              </w:rPr>
              <w:t>55.</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Береговая, земельный участок 15</w:t>
            </w:r>
          </w:p>
        </w:tc>
        <w:tc>
          <w:tcPr>
            <w:tcW w:w="3827" w:type="dxa"/>
          </w:tcPr>
          <w:p w:rsidR="0059068B" w:rsidRDefault="0059068B" w:rsidP="0059068B">
            <w:pPr>
              <w:jc w:val="both"/>
              <w:rPr>
                <w:sz w:val="20"/>
                <w:szCs w:val="20"/>
              </w:rPr>
            </w:pPr>
            <w:r>
              <w:rPr>
                <w:sz w:val="20"/>
                <w:szCs w:val="20"/>
              </w:rPr>
              <w:t>38:15:090101:1</w:t>
            </w:r>
          </w:p>
        </w:tc>
      </w:tr>
      <w:tr w:rsidR="0059068B" w:rsidRPr="00431399" w:rsidTr="00D2601F">
        <w:tc>
          <w:tcPr>
            <w:tcW w:w="1134" w:type="dxa"/>
          </w:tcPr>
          <w:p w:rsidR="0059068B" w:rsidRDefault="0059068B" w:rsidP="0059068B">
            <w:pPr>
              <w:jc w:val="center"/>
              <w:rPr>
                <w:sz w:val="20"/>
                <w:szCs w:val="20"/>
              </w:rPr>
            </w:pPr>
            <w:r>
              <w:rPr>
                <w:sz w:val="20"/>
                <w:szCs w:val="20"/>
              </w:rPr>
              <w:t>56.</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Береговая, земельный участок 12</w:t>
            </w:r>
          </w:p>
        </w:tc>
        <w:tc>
          <w:tcPr>
            <w:tcW w:w="3827" w:type="dxa"/>
          </w:tcPr>
          <w:p w:rsidR="0059068B" w:rsidRDefault="0059068B" w:rsidP="0059068B">
            <w:pPr>
              <w:jc w:val="both"/>
              <w:rPr>
                <w:sz w:val="20"/>
                <w:szCs w:val="20"/>
              </w:rPr>
            </w:pPr>
            <w:r>
              <w:rPr>
                <w:sz w:val="20"/>
                <w:szCs w:val="20"/>
              </w:rPr>
              <w:t>38:15:090101:517</w:t>
            </w:r>
          </w:p>
        </w:tc>
      </w:tr>
      <w:tr w:rsidR="0059068B" w:rsidRPr="00431399" w:rsidTr="00D2601F">
        <w:tc>
          <w:tcPr>
            <w:tcW w:w="1134" w:type="dxa"/>
          </w:tcPr>
          <w:p w:rsidR="0059068B" w:rsidRDefault="0059068B" w:rsidP="0059068B">
            <w:pPr>
              <w:jc w:val="center"/>
              <w:rPr>
                <w:sz w:val="20"/>
                <w:szCs w:val="20"/>
              </w:rPr>
            </w:pPr>
            <w:r>
              <w:rPr>
                <w:sz w:val="20"/>
                <w:szCs w:val="20"/>
              </w:rPr>
              <w:t>57.</w:t>
            </w:r>
          </w:p>
        </w:tc>
        <w:tc>
          <w:tcPr>
            <w:tcW w:w="5636" w:type="dxa"/>
          </w:tcPr>
          <w:p w:rsidR="0059068B"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Береговая, земельный участок 11</w:t>
            </w:r>
          </w:p>
        </w:tc>
        <w:tc>
          <w:tcPr>
            <w:tcW w:w="3827" w:type="dxa"/>
          </w:tcPr>
          <w:p w:rsidR="0059068B" w:rsidRDefault="0059068B" w:rsidP="0059068B">
            <w:pPr>
              <w:jc w:val="both"/>
              <w:rPr>
                <w:sz w:val="20"/>
                <w:szCs w:val="20"/>
              </w:rPr>
            </w:pPr>
            <w:r>
              <w:rPr>
                <w:sz w:val="20"/>
                <w:szCs w:val="20"/>
              </w:rPr>
              <w:t>38:15:090101:17</w:t>
            </w:r>
          </w:p>
        </w:tc>
      </w:tr>
      <w:tr w:rsidR="0059068B" w:rsidRPr="00431399" w:rsidTr="00D2601F">
        <w:tc>
          <w:tcPr>
            <w:tcW w:w="1134" w:type="dxa"/>
          </w:tcPr>
          <w:p w:rsidR="0059068B" w:rsidRDefault="0059068B" w:rsidP="0059068B">
            <w:pPr>
              <w:jc w:val="center"/>
              <w:rPr>
                <w:sz w:val="20"/>
                <w:szCs w:val="20"/>
              </w:rPr>
            </w:pPr>
            <w:r>
              <w:rPr>
                <w:sz w:val="20"/>
                <w:szCs w:val="20"/>
              </w:rPr>
              <w:t>58.</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Береговая, земельный участок 1</w:t>
            </w:r>
          </w:p>
        </w:tc>
        <w:tc>
          <w:tcPr>
            <w:tcW w:w="3827" w:type="dxa"/>
          </w:tcPr>
          <w:p w:rsidR="0059068B" w:rsidRDefault="0059068B" w:rsidP="0059068B">
            <w:pPr>
              <w:jc w:val="both"/>
              <w:rPr>
                <w:sz w:val="20"/>
                <w:szCs w:val="20"/>
              </w:rPr>
            </w:pPr>
            <w:r>
              <w:rPr>
                <w:sz w:val="20"/>
                <w:szCs w:val="20"/>
              </w:rPr>
              <w:t>38:15:090103:6</w:t>
            </w:r>
          </w:p>
        </w:tc>
      </w:tr>
    </w:tbl>
    <w:p w:rsidR="0059068B" w:rsidRDefault="0059068B" w:rsidP="000E7A8C"/>
    <w:p w:rsidR="000E7A8C" w:rsidRDefault="000E7A8C" w:rsidP="000E7A8C"/>
    <w:p w:rsidR="000E7A8C" w:rsidRDefault="000E7A8C" w:rsidP="000E7A8C">
      <w:pPr>
        <w:rPr>
          <w:b/>
          <w:sz w:val="28"/>
          <w:szCs w:val="28"/>
        </w:rPr>
      </w:pPr>
    </w:p>
    <w:p w:rsidR="0059068B" w:rsidRPr="00431399" w:rsidRDefault="0059068B" w:rsidP="0059068B">
      <w:pPr>
        <w:jc w:val="center"/>
        <w:rPr>
          <w:b/>
          <w:sz w:val="28"/>
          <w:szCs w:val="28"/>
        </w:rPr>
      </w:pPr>
      <w:r w:rsidRPr="00431399">
        <w:rPr>
          <w:b/>
          <w:sz w:val="28"/>
          <w:szCs w:val="28"/>
        </w:rPr>
        <w:lastRenderedPageBreak/>
        <w:t>ИРКУТСКАЯ ОБЛАСТЬ</w:t>
      </w:r>
    </w:p>
    <w:p w:rsidR="0059068B" w:rsidRPr="00431399" w:rsidRDefault="0059068B" w:rsidP="0059068B">
      <w:pPr>
        <w:jc w:val="center"/>
        <w:rPr>
          <w:b/>
          <w:sz w:val="28"/>
          <w:szCs w:val="28"/>
        </w:rPr>
      </w:pPr>
      <w:r w:rsidRPr="00431399">
        <w:rPr>
          <w:b/>
          <w:sz w:val="28"/>
          <w:szCs w:val="28"/>
        </w:rPr>
        <w:t>ТУЛУНСКИЙ РАЙОН</w:t>
      </w:r>
    </w:p>
    <w:p w:rsidR="0059068B" w:rsidRPr="00431399" w:rsidRDefault="0059068B" w:rsidP="0059068B">
      <w:pPr>
        <w:jc w:val="center"/>
        <w:rPr>
          <w:b/>
          <w:sz w:val="28"/>
          <w:szCs w:val="28"/>
        </w:rPr>
      </w:pPr>
      <w:r w:rsidRPr="00431399">
        <w:rPr>
          <w:b/>
          <w:sz w:val="28"/>
          <w:szCs w:val="28"/>
        </w:rPr>
        <w:t>АДМИНИСТРАЦИЯ</w:t>
      </w:r>
    </w:p>
    <w:p w:rsidR="0059068B" w:rsidRPr="00431399" w:rsidRDefault="0059068B" w:rsidP="0059068B">
      <w:pPr>
        <w:jc w:val="center"/>
        <w:rPr>
          <w:b/>
          <w:sz w:val="28"/>
          <w:szCs w:val="28"/>
        </w:rPr>
      </w:pPr>
      <w:r>
        <w:rPr>
          <w:b/>
          <w:sz w:val="28"/>
          <w:szCs w:val="28"/>
        </w:rPr>
        <w:t>Евдокимовског</w:t>
      </w:r>
      <w:r w:rsidRPr="00431399">
        <w:rPr>
          <w:b/>
          <w:sz w:val="28"/>
          <w:szCs w:val="28"/>
        </w:rPr>
        <w:t>о  сельского поселения</w:t>
      </w:r>
    </w:p>
    <w:p w:rsidR="0059068B" w:rsidRPr="00431399" w:rsidRDefault="0059068B" w:rsidP="0059068B">
      <w:pPr>
        <w:jc w:val="center"/>
        <w:rPr>
          <w:b/>
          <w:sz w:val="28"/>
          <w:szCs w:val="28"/>
        </w:rPr>
      </w:pPr>
    </w:p>
    <w:p w:rsidR="0059068B" w:rsidRPr="00431399" w:rsidRDefault="0059068B" w:rsidP="0059068B">
      <w:pPr>
        <w:jc w:val="center"/>
        <w:rPr>
          <w:b/>
          <w:sz w:val="28"/>
          <w:szCs w:val="28"/>
        </w:rPr>
      </w:pPr>
      <w:r w:rsidRPr="00431399">
        <w:rPr>
          <w:b/>
          <w:sz w:val="28"/>
          <w:szCs w:val="28"/>
        </w:rPr>
        <w:t>РАСПОРЯЖЕНИЕ</w:t>
      </w:r>
    </w:p>
    <w:p w:rsidR="0059068B" w:rsidRPr="00431399" w:rsidRDefault="0059068B" w:rsidP="0059068B">
      <w:pPr>
        <w:jc w:val="center"/>
        <w:rPr>
          <w:b/>
          <w:sz w:val="28"/>
          <w:szCs w:val="28"/>
        </w:rPr>
      </w:pPr>
    </w:p>
    <w:p w:rsidR="0059068B" w:rsidRPr="00431399" w:rsidRDefault="0059068B" w:rsidP="0059068B">
      <w:pPr>
        <w:rPr>
          <w:sz w:val="28"/>
          <w:szCs w:val="28"/>
        </w:rPr>
      </w:pPr>
      <w:r>
        <w:rPr>
          <w:sz w:val="28"/>
          <w:szCs w:val="28"/>
        </w:rPr>
        <w:t>26  мая   2025</w:t>
      </w:r>
      <w:r w:rsidRPr="00431399">
        <w:rPr>
          <w:sz w:val="28"/>
          <w:szCs w:val="28"/>
        </w:rPr>
        <w:t xml:space="preserve"> г.                                                  </w:t>
      </w:r>
      <w:r>
        <w:rPr>
          <w:sz w:val="28"/>
          <w:szCs w:val="28"/>
        </w:rPr>
        <w:t xml:space="preserve">                                   № 30-рг</w:t>
      </w:r>
    </w:p>
    <w:p w:rsidR="0059068B" w:rsidRPr="00431399" w:rsidRDefault="0059068B" w:rsidP="0059068B">
      <w:pPr>
        <w:jc w:val="center"/>
        <w:rPr>
          <w:sz w:val="28"/>
          <w:szCs w:val="28"/>
        </w:rPr>
      </w:pPr>
      <w:r w:rsidRPr="00431399">
        <w:rPr>
          <w:sz w:val="28"/>
          <w:szCs w:val="28"/>
        </w:rPr>
        <w:t>с.</w:t>
      </w:r>
      <w:r>
        <w:rPr>
          <w:sz w:val="28"/>
          <w:szCs w:val="28"/>
        </w:rPr>
        <w:t>Бадар</w:t>
      </w:r>
    </w:p>
    <w:p w:rsidR="0059068B" w:rsidRPr="00431399" w:rsidRDefault="0059068B" w:rsidP="0059068B">
      <w:pPr>
        <w:rPr>
          <w:sz w:val="28"/>
          <w:szCs w:val="28"/>
        </w:rPr>
      </w:pPr>
    </w:p>
    <w:p w:rsidR="0059068B" w:rsidRPr="00431399" w:rsidRDefault="0059068B" w:rsidP="0059068B">
      <w:pPr>
        <w:pStyle w:val="ad"/>
        <w:rPr>
          <w:rFonts w:ascii="Times New Roman" w:hAnsi="Times New Roman" w:cs="Times New Roman"/>
          <w:b/>
          <w:i/>
          <w:sz w:val="28"/>
          <w:szCs w:val="28"/>
        </w:rPr>
      </w:pPr>
      <w:r w:rsidRPr="00431399">
        <w:rPr>
          <w:rFonts w:ascii="Times New Roman" w:hAnsi="Times New Roman" w:cs="Times New Roman"/>
          <w:b/>
          <w:i/>
          <w:sz w:val="28"/>
          <w:szCs w:val="28"/>
        </w:rPr>
        <w:t xml:space="preserve">«Об </w:t>
      </w:r>
      <w:r>
        <w:rPr>
          <w:rFonts w:ascii="Times New Roman" w:hAnsi="Times New Roman" w:cs="Times New Roman"/>
          <w:b/>
          <w:i/>
          <w:sz w:val="28"/>
          <w:szCs w:val="28"/>
        </w:rPr>
        <w:t>изменении адресов объектов</w:t>
      </w:r>
    </w:p>
    <w:p w:rsidR="0059068B" w:rsidRPr="00431399" w:rsidRDefault="0059068B" w:rsidP="0059068B">
      <w:pPr>
        <w:pStyle w:val="ad"/>
        <w:rPr>
          <w:rFonts w:ascii="Times New Roman" w:hAnsi="Times New Roman" w:cs="Times New Roman"/>
          <w:b/>
          <w:i/>
          <w:sz w:val="28"/>
          <w:szCs w:val="28"/>
        </w:rPr>
      </w:pPr>
      <w:r>
        <w:rPr>
          <w:rFonts w:ascii="Times New Roman" w:hAnsi="Times New Roman" w:cs="Times New Roman"/>
          <w:b/>
          <w:i/>
          <w:sz w:val="28"/>
          <w:szCs w:val="28"/>
        </w:rPr>
        <w:t>адресации</w:t>
      </w:r>
      <w:r w:rsidRPr="00431399">
        <w:rPr>
          <w:rFonts w:ascii="Times New Roman" w:hAnsi="Times New Roman" w:cs="Times New Roman"/>
          <w:b/>
          <w:i/>
          <w:sz w:val="28"/>
          <w:szCs w:val="28"/>
        </w:rPr>
        <w:t>»</w:t>
      </w:r>
    </w:p>
    <w:p w:rsidR="0059068B" w:rsidRPr="00431399" w:rsidRDefault="0059068B" w:rsidP="0059068B">
      <w:pPr>
        <w:pStyle w:val="ad"/>
        <w:rPr>
          <w:rFonts w:ascii="Times New Roman" w:hAnsi="Times New Roman" w:cs="Times New Roman"/>
          <w:b/>
          <w:i/>
          <w:sz w:val="28"/>
          <w:szCs w:val="28"/>
        </w:rPr>
      </w:pPr>
    </w:p>
    <w:p w:rsidR="0059068B" w:rsidRPr="00431399" w:rsidRDefault="0059068B" w:rsidP="0059068B">
      <w:pPr>
        <w:pStyle w:val="ad"/>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w:t>
      </w:r>
      <w:proofErr w:type="spellStart"/>
      <w:r>
        <w:rPr>
          <w:rFonts w:ascii="Times New Roman" w:hAnsi="Times New Roman" w:cs="Times New Roman"/>
          <w:sz w:val="28"/>
          <w:szCs w:val="28"/>
        </w:rPr>
        <w:t>ред</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w:t>
      </w:r>
      <w:proofErr w:type="spellEnd"/>
      <w:r>
        <w:rPr>
          <w:rFonts w:ascii="Times New Roman" w:hAnsi="Times New Roman" w:cs="Times New Roman"/>
          <w:sz w:val="28"/>
          <w:szCs w:val="28"/>
        </w:rPr>
        <w:t xml:space="preserve">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59068B" w:rsidRPr="00431399" w:rsidRDefault="0059068B" w:rsidP="0059068B">
      <w:pPr>
        <w:pStyle w:val="ad"/>
        <w:jc w:val="both"/>
        <w:rPr>
          <w:rFonts w:ascii="Times New Roman" w:hAnsi="Times New Roman" w:cs="Times New Roman"/>
          <w:sz w:val="28"/>
          <w:szCs w:val="28"/>
        </w:rPr>
      </w:pPr>
    </w:p>
    <w:p w:rsidR="0059068B" w:rsidRPr="00431399" w:rsidRDefault="0059068B" w:rsidP="0059068B">
      <w:pPr>
        <w:pStyle w:val="ad"/>
        <w:jc w:val="center"/>
        <w:rPr>
          <w:rFonts w:ascii="Times New Roman" w:hAnsi="Times New Roman" w:cs="Times New Roman"/>
          <w:sz w:val="28"/>
          <w:szCs w:val="28"/>
        </w:rPr>
      </w:pPr>
      <w:r w:rsidRPr="00431399">
        <w:rPr>
          <w:rFonts w:ascii="Times New Roman" w:hAnsi="Times New Roman" w:cs="Times New Roman"/>
          <w:sz w:val="28"/>
          <w:szCs w:val="28"/>
        </w:rPr>
        <w:t>РАСПОРЯЖАЮСЬ:</w:t>
      </w:r>
    </w:p>
    <w:p w:rsidR="0059068B" w:rsidRPr="00431399" w:rsidRDefault="0059068B" w:rsidP="0059068B">
      <w:pPr>
        <w:pStyle w:val="ad"/>
        <w:jc w:val="center"/>
        <w:rPr>
          <w:rFonts w:ascii="Times New Roman" w:hAnsi="Times New Roman" w:cs="Times New Roman"/>
          <w:sz w:val="28"/>
          <w:szCs w:val="28"/>
        </w:rPr>
      </w:pPr>
    </w:p>
    <w:p w:rsidR="0059068B" w:rsidRPr="00E67F55" w:rsidRDefault="0059068B" w:rsidP="0059068B">
      <w:pPr>
        <w:pStyle w:val="ad"/>
        <w:numPr>
          <w:ilvl w:val="0"/>
          <w:numId w:val="24"/>
        </w:numPr>
        <w:jc w:val="both"/>
        <w:rPr>
          <w:rFonts w:ascii="Times New Roman" w:hAnsi="Times New Roman" w:cs="Times New Roman"/>
          <w:sz w:val="28"/>
          <w:szCs w:val="28"/>
        </w:rPr>
      </w:pPr>
      <w:r>
        <w:rPr>
          <w:rFonts w:ascii="Times New Roman" w:hAnsi="Times New Roman" w:cs="Times New Roman"/>
          <w:sz w:val="28"/>
          <w:szCs w:val="28"/>
        </w:rPr>
        <w:t xml:space="preserve">Изменить адреса объектов адресации, согласно приложению к настоящему распоряжению.  </w:t>
      </w:r>
    </w:p>
    <w:p w:rsidR="0059068B" w:rsidRPr="00431399" w:rsidRDefault="0059068B" w:rsidP="0059068B">
      <w:pPr>
        <w:jc w:val="both"/>
        <w:rPr>
          <w:sz w:val="28"/>
          <w:szCs w:val="28"/>
        </w:rPr>
      </w:pPr>
      <w:r w:rsidRPr="00431399">
        <w:rPr>
          <w:sz w:val="28"/>
          <w:szCs w:val="28"/>
        </w:rPr>
        <w:t xml:space="preserve">2.   </w:t>
      </w:r>
      <w:proofErr w:type="gramStart"/>
      <w:r w:rsidRPr="00431399">
        <w:rPr>
          <w:sz w:val="28"/>
          <w:szCs w:val="28"/>
        </w:rPr>
        <w:t>Контроль за</w:t>
      </w:r>
      <w:proofErr w:type="gramEnd"/>
      <w:r w:rsidRPr="00431399">
        <w:rPr>
          <w:sz w:val="28"/>
          <w:szCs w:val="28"/>
        </w:rPr>
        <w:t xml:space="preserve"> исполнением настоящего распоряжения оставляю за собой.</w:t>
      </w:r>
    </w:p>
    <w:p w:rsidR="0059068B" w:rsidRPr="00431399" w:rsidRDefault="0059068B" w:rsidP="0059068B">
      <w:pPr>
        <w:jc w:val="both"/>
        <w:rPr>
          <w:sz w:val="28"/>
          <w:szCs w:val="28"/>
        </w:rPr>
      </w:pPr>
    </w:p>
    <w:p w:rsidR="0059068B" w:rsidRPr="00431399" w:rsidRDefault="0059068B" w:rsidP="0059068B">
      <w:pPr>
        <w:jc w:val="both"/>
        <w:rPr>
          <w:sz w:val="28"/>
          <w:szCs w:val="28"/>
        </w:rPr>
      </w:pPr>
    </w:p>
    <w:p w:rsidR="0059068B" w:rsidRPr="00431399" w:rsidRDefault="0059068B" w:rsidP="0059068B">
      <w:pPr>
        <w:jc w:val="both"/>
        <w:rPr>
          <w:sz w:val="28"/>
          <w:szCs w:val="28"/>
        </w:rPr>
      </w:pPr>
      <w:r>
        <w:rPr>
          <w:sz w:val="28"/>
          <w:szCs w:val="28"/>
        </w:rPr>
        <w:t xml:space="preserve">   Глава Евдокимовского сельского поселения:                          </w:t>
      </w:r>
      <w:proofErr w:type="spellStart"/>
      <w:r>
        <w:rPr>
          <w:sz w:val="28"/>
          <w:szCs w:val="28"/>
        </w:rPr>
        <w:t>И.Ю.Левринц</w:t>
      </w:r>
      <w:proofErr w:type="spellEnd"/>
    </w:p>
    <w:p w:rsidR="0059068B" w:rsidRPr="00431399" w:rsidRDefault="0059068B" w:rsidP="0059068B">
      <w:pPr>
        <w:jc w:val="center"/>
        <w:rPr>
          <w:b/>
          <w:sz w:val="28"/>
          <w:szCs w:val="28"/>
        </w:rPr>
      </w:pPr>
    </w:p>
    <w:p w:rsidR="0059068B" w:rsidRPr="00431399" w:rsidRDefault="0059068B" w:rsidP="0059068B">
      <w:pPr>
        <w:jc w:val="center"/>
        <w:rPr>
          <w:b/>
          <w:sz w:val="28"/>
          <w:szCs w:val="28"/>
        </w:rPr>
      </w:pPr>
    </w:p>
    <w:p w:rsidR="0059068B" w:rsidRDefault="0059068B" w:rsidP="0059068B">
      <w:pPr>
        <w:rPr>
          <w:b/>
          <w:sz w:val="28"/>
          <w:szCs w:val="28"/>
        </w:rPr>
      </w:pPr>
    </w:p>
    <w:p w:rsidR="0059068B" w:rsidRDefault="0059068B" w:rsidP="0059068B">
      <w:pPr>
        <w:rPr>
          <w:b/>
          <w:sz w:val="28"/>
          <w:szCs w:val="28"/>
        </w:rPr>
      </w:pPr>
    </w:p>
    <w:p w:rsidR="0059068B" w:rsidRDefault="0059068B" w:rsidP="0059068B">
      <w:pPr>
        <w:rPr>
          <w:b/>
          <w:sz w:val="28"/>
          <w:szCs w:val="28"/>
        </w:rPr>
      </w:pPr>
    </w:p>
    <w:p w:rsidR="0059068B" w:rsidRDefault="0059068B" w:rsidP="0059068B">
      <w:pPr>
        <w:rPr>
          <w:b/>
          <w:sz w:val="28"/>
          <w:szCs w:val="28"/>
        </w:rPr>
      </w:pPr>
    </w:p>
    <w:p w:rsidR="0059068B" w:rsidRDefault="0059068B" w:rsidP="0059068B">
      <w:pPr>
        <w:rPr>
          <w:b/>
        </w:rPr>
      </w:pPr>
    </w:p>
    <w:p w:rsidR="00D66F01" w:rsidRDefault="00D66F01" w:rsidP="0059068B">
      <w:pPr>
        <w:rPr>
          <w:b/>
        </w:rPr>
      </w:pPr>
    </w:p>
    <w:p w:rsidR="00D66F01" w:rsidRDefault="00D66F01" w:rsidP="0059068B">
      <w:pPr>
        <w:rPr>
          <w:b/>
        </w:rPr>
      </w:pPr>
    </w:p>
    <w:p w:rsidR="00D66F01" w:rsidRDefault="00D66F01" w:rsidP="0059068B">
      <w:pPr>
        <w:rPr>
          <w:b/>
        </w:rPr>
      </w:pPr>
    </w:p>
    <w:p w:rsidR="00D66F01" w:rsidRDefault="00D66F01" w:rsidP="0059068B">
      <w:pPr>
        <w:rPr>
          <w:b/>
        </w:rPr>
      </w:pPr>
    </w:p>
    <w:p w:rsidR="00D66F01" w:rsidRDefault="00D66F01" w:rsidP="0059068B">
      <w:pPr>
        <w:rPr>
          <w:b/>
        </w:rPr>
      </w:pPr>
    </w:p>
    <w:p w:rsidR="00D66F01" w:rsidRDefault="00D66F01" w:rsidP="0059068B">
      <w:pPr>
        <w:rPr>
          <w:b/>
        </w:rPr>
      </w:pPr>
    </w:p>
    <w:p w:rsidR="0059068B" w:rsidRDefault="0059068B" w:rsidP="0059068B">
      <w:pPr>
        <w:rPr>
          <w:b/>
        </w:rPr>
      </w:pPr>
    </w:p>
    <w:p w:rsidR="0059068B" w:rsidRDefault="0059068B" w:rsidP="0059068B">
      <w:pPr>
        <w:rPr>
          <w:b/>
        </w:rPr>
      </w:pPr>
    </w:p>
    <w:p w:rsidR="0059068B" w:rsidRPr="000D61DB" w:rsidRDefault="0059068B" w:rsidP="0059068B">
      <w:pPr>
        <w:jc w:val="right"/>
      </w:pPr>
      <w:r w:rsidRPr="000D61DB">
        <w:t>Приложение</w:t>
      </w:r>
    </w:p>
    <w:p w:rsidR="0059068B" w:rsidRPr="000D61DB" w:rsidRDefault="0059068B" w:rsidP="0059068B">
      <w:pPr>
        <w:jc w:val="right"/>
      </w:pPr>
      <w:r>
        <w:t>к распоряжению № 30-рг от 26.05.2025</w:t>
      </w:r>
      <w:r w:rsidRPr="000D61DB">
        <w:t xml:space="preserve"> года</w:t>
      </w:r>
    </w:p>
    <w:p w:rsidR="0059068B" w:rsidRPr="000D61DB" w:rsidRDefault="0059068B" w:rsidP="0059068B"/>
    <w:p w:rsidR="0059068B" w:rsidRPr="000D61DB" w:rsidRDefault="0059068B" w:rsidP="0059068B">
      <w:pPr>
        <w:jc w:val="center"/>
      </w:pPr>
      <w:r>
        <w:t xml:space="preserve"> Адреса, присвоенные объектам адресации</w:t>
      </w:r>
    </w:p>
    <w:tbl>
      <w:tblPr>
        <w:tblStyle w:val="af1"/>
        <w:tblW w:w="11057" w:type="dxa"/>
        <w:tblInd w:w="-601" w:type="dxa"/>
        <w:tblLook w:val="04A0" w:firstRow="1" w:lastRow="0" w:firstColumn="1" w:lastColumn="0" w:noHBand="0" w:noVBand="1"/>
      </w:tblPr>
      <w:tblGrid>
        <w:gridCol w:w="557"/>
        <w:gridCol w:w="4405"/>
        <w:gridCol w:w="3827"/>
        <w:gridCol w:w="2268"/>
      </w:tblGrid>
      <w:tr w:rsidR="0059068B" w:rsidRPr="00431399" w:rsidTr="00D2601F">
        <w:trPr>
          <w:trHeight w:val="705"/>
        </w:trPr>
        <w:tc>
          <w:tcPr>
            <w:tcW w:w="557" w:type="dxa"/>
          </w:tcPr>
          <w:p w:rsidR="0059068B" w:rsidRPr="00431399" w:rsidRDefault="0059068B" w:rsidP="00D2601F">
            <w:pPr>
              <w:ind w:left="-120" w:firstLine="120"/>
              <w:jc w:val="center"/>
              <w:rPr>
                <w:sz w:val="20"/>
                <w:szCs w:val="20"/>
              </w:rPr>
            </w:pPr>
            <w:r w:rsidRPr="00431399">
              <w:rPr>
                <w:sz w:val="20"/>
                <w:szCs w:val="20"/>
              </w:rPr>
              <w:t>№</w:t>
            </w:r>
          </w:p>
          <w:p w:rsidR="0059068B" w:rsidRPr="00431399" w:rsidRDefault="0059068B" w:rsidP="0059068B">
            <w:pPr>
              <w:jc w:val="center"/>
              <w:rPr>
                <w:sz w:val="20"/>
                <w:szCs w:val="20"/>
              </w:rPr>
            </w:pPr>
            <w:proofErr w:type="gramStart"/>
            <w:r w:rsidRPr="00431399">
              <w:rPr>
                <w:sz w:val="20"/>
                <w:szCs w:val="20"/>
              </w:rPr>
              <w:t>п</w:t>
            </w:r>
            <w:proofErr w:type="gramEnd"/>
            <w:r w:rsidRPr="00431399">
              <w:rPr>
                <w:sz w:val="20"/>
                <w:szCs w:val="20"/>
              </w:rPr>
              <w:t>/п</w:t>
            </w:r>
          </w:p>
        </w:tc>
        <w:tc>
          <w:tcPr>
            <w:tcW w:w="4405" w:type="dxa"/>
          </w:tcPr>
          <w:p w:rsidR="0059068B" w:rsidRPr="00431399" w:rsidRDefault="0059068B" w:rsidP="0059068B">
            <w:pPr>
              <w:jc w:val="center"/>
              <w:rPr>
                <w:sz w:val="20"/>
                <w:szCs w:val="20"/>
              </w:rPr>
            </w:pPr>
            <w:r>
              <w:rPr>
                <w:sz w:val="20"/>
                <w:szCs w:val="20"/>
              </w:rPr>
              <w:t>Изменяемый адрес объекта</w:t>
            </w:r>
          </w:p>
        </w:tc>
        <w:tc>
          <w:tcPr>
            <w:tcW w:w="3827" w:type="dxa"/>
          </w:tcPr>
          <w:p w:rsidR="0059068B" w:rsidRPr="00431399" w:rsidRDefault="0059068B" w:rsidP="0059068B">
            <w:pPr>
              <w:jc w:val="center"/>
              <w:rPr>
                <w:sz w:val="20"/>
                <w:szCs w:val="20"/>
              </w:rPr>
            </w:pPr>
            <w:r>
              <w:rPr>
                <w:sz w:val="20"/>
                <w:szCs w:val="20"/>
              </w:rPr>
              <w:t xml:space="preserve"> Актуальный адрес объекта</w:t>
            </w:r>
          </w:p>
        </w:tc>
        <w:tc>
          <w:tcPr>
            <w:tcW w:w="2268" w:type="dxa"/>
          </w:tcPr>
          <w:p w:rsidR="0059068B" w:rsidRPr="00F411C1" w:rsidRDefault="0059068B" w:rsidP="0059068B">
            <w:pPr>
              <w:jc w:val="center"/>
              <w:rPr>
                <w:sz w:val="20"/>
                <w:szCs w:val="20"/>
              </w:rPr>
            </w:pPr>
            <w:r>
              <w:rPr>
                <w:sz w:val="20"/>
                <w:szCs w:val="20"/>
              </w:rPr>
              <w:t>Кадастровый номер объекта адресации</w:t>
            </w:r>
          </w:p>
        </w:tc>
      </w:tr>
      <w:tr w:rsidR="0059068B" w:rsidRPr="00431399" w:rsidTr="00D2601F">
        <w:tc>
          <w:tcPr>
            <w:tcW w:w="557" w:type="dxa"/>
          </w:tcPr>
          <w:p w:rsidR="0059068B" w:rsidRPr="00431399" w:rsidRDefault="0059068B" w:rsidP="0059068B">
            <w:pPr>
              <w:jc w:val="center"/>
              <w:rPr>
                <w:sz w:val="20"/>
                <w:szCs w:val="20"/>
              </w:rPr>
            </w:pPr>
            <w:r w:rsidRPr="00431399">
              <w:rPr>
                <w:sz w:val="20"/>
                <w:szCs w:val="20"/>
              </w:rPr>
              <w:t>1.</w:t>
            </w:r>
          </w:p>
        </w:tc>
        <w:tc>
          <w:tcPr>
            <w:tcW w:w="4405"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 xml:space="preserve">село </w:t>
            </w:r>
            <w:proofErr w:type="spellStart"/>
            <w:r>
              <w:rPr>
                <w:sz w:val="20"/>
                <w:szCs w:val="20"/>
              </w:rPr>
              <w:t>Бадар</w:t>
            </w:r>
            <w:proofErr w:type="spellEnd"/>
            <w:r>
              <w:rPr>
                <w:sz w:val="20"/>
                <w:szCs w:val="20"/>
              </w:rPr>
              <w:t>, улица Береговая, земельный участок 4-2</w:t>
            </w:r>
          </w:p>
        </w:tc>
        <w:tc>
          <w:tcPr>
            <w:tcW w:w="3827"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 xml:space="preserve">село </w:t>
            </w:r>
            <w:proofErr w:type="spellStart"/>
            <w:r>
              <w:rPr>
                <w:sz w:val="20"/>
                <w:szCs w:val="20"/>
              </w:rPr>
              <w:t>Бадар</w:t>
            </w:r>
            <w:proofErr w:type="spellEnd"/>
            <w:r>
              <w:rPr>
                <w:sz w:val="20"/>
                <w:szCs w:val="20"/>
              </w:rPr>
              <w:t>, улица Береговая, земельный участок 4/2</w:t>
            </w:r>
          </w:p>
        </w:tc>
        <w:tc>
          <w:tcPr>
            <w:tcW w:w="2268" w:type="dxa"/>
          </w:tcPr>
          <w:p w:rsidR="0059068B" w:rsidRPr="00F17095" w:rsidRDefault="0059068B" w:rsidP="0059068B">
            <w:pPr>
              <w:jc w:val="both"/>
              <w:rPr>
                <w:sz w:val="20"/>
                <w:szCs w:val="20"/>
              </w:rPr>
            </w:pPr>
            <w:r>
              <w:rPr>
                <w:sz w:val="20"/>
                <w:szCs w:val="20"/>
              </w:rPr>
              <w:t xml:space="preserve">         38:15:090101:115</w:t>
            </w:r>
          </w:p>
        </w:tc>
      </w:tr>
      <w:tr w:rsidR="0059068B" w:rsidRPr="00431399" w:rsidTr="00D2601F">
        <w:tc>
          <w:tcPr>
            <w:tcW w:w="557" w:type="dxa"/>
          </w:tcPr>
          <w:p w:rsidR="0059068B" w:rsidRPr="00431399" w:rsidRDefault="0059068B" w:rsidP="0059068B">
            <w:pPr>
              <w:jc w:val="center"/>
              <w:rPr>
                <w:sz w:val="20"/>
                <w:szCs w:val="20"/>
              </w:rPr>
            </w:pPr>
            <w:r>
              <w:rPr>
                <w:sz w:val="20"/>
                <w:szCs w:val="20"/>
              </w:rPr>
              <w:t>2.</w:t>
            </w:r>
          </w:p>
        </w:tc>
        <w:tc>
          <w:tcPr>
            <w:tcW w:w="4405" w:type="dxa"/>
          </w:tcPr>
          <w:p w:rsidR="0059068B" w:rsidRPr="008B1388" w:rsidRDefault="0059068B" w:rsidP="0059068B">
            <w:pPr>
              <w:jc w:val="both"/>
              <w:rPr>
                <w:sz w:val="20"/>
                <w:szCs w:val="20"/>
              </w:rPr>
            </w:pPr>
            <w:r w:rsidRPr="008B1388">
              <w:rPr>
                <w:sz w:val="20"/>
                <w:szCs w:val="20"/>
              </w:rPr>
              <w:t xml:space="preserve"> Российская Федерация, Иркутская область, Тулунский муниципальный район, сельское поселение </w:t>
            </w:r>
            <w:proofErr w:type="spellStart"/>
            <w:r w:rsidRPr="008B1388">
              <w:rPr>
                <w:sz w:val="20"/>
                <w:szCs w:val="20"/>
              </w:rPr>
              <w:t>Евдокимовское</w:t>
            </w:r>
            <w:proofErr w:type="spellEnd"/>
            <w:r w:rsidRPr="008B1388">
              <w:rPr>
                <w:sz w:val="20"/>
                <w:szCs w:val="20"/>
              </w:rPr>
              <w:t xml:space="preserve"> село </w:t>
            </w:r>
            <w:proofErr w:type="spellStart"/>
            <w:r w:rsidRPr="008B1388">
              <w:rPr>
                <w:sz w:val="20"/>
                <w:szCs w:val="20"/>
              </w:rPr>
              <w:t>Бадар</w:t>
            </w:r>
            <w:proofErr w:type="spellEnd"/>
            <w:r w:rsidRPr="008B1388">
              <w:rPr>
                <w:sz w:val="20"/>
                <w:szCs w:val="20"/>
              </w:rPr>
              <w:t>, улица Береговая, земельный участок 4-1</w:t>
            </w:r>
          </w:p>
        </w:tc>
        <w:tc>
          <w:tcPr>
            <w:tcW w:w="3827"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 xml:space="preserve">село </w:t>
            </w:r>
            <w:proofErr w:type="spellStart"/>
            <w:r>
              <w:rPr>
                <w:sz w:val="20"/>
                <w:szCs w:val="20"/>
              </w:rPr>
              <w:t>Бадар</w:t>
            </w:r>
            <w:proofErr w:type="spellEnd"/>
            <w:r>
              <w:rPr>
                <w:sz w:val="20"/>
                <w:szCs w:val="20"/>
              </w:rPr>
              <w:t>, улица Береговая, земельный участок 4/1</w:t>
            </w:r>
          </w:p>
        </w:tc>
        <w:tc>
          <w:tcPr>
            <w:tcW w:w="2268" w:type="dxa"/>
          </w:tcPr>
          <w:p w:rsidR="0059068B" w:rsidRPr="00F17095" w:rsidRDefault="0059068B" w:rsidP="0059068B">
            <w:pPr>
              <w:jc w:val="both"/>
              <w:rPr>
                <w:sz w:val="20"/>
                <w:szCs w:val="20"/>
              </w:rPr>
            </w:pPr>
            <w:r>
              <w:rPr>
                <w:sz w:val="20"/>
                <w:szCs w:val="20"/>
              </w:rPr>
              <w:t xml:space="preserve">         38:15:090101:114</w:t>
            </w:r>
          </w:p>
        </w:tc>
      </w:tr>
      <w:tr w:rsidR="0059068B" w:rsidRPr="00431399" w:rsidTr="00D2601F">
        <w:tc>
          <w:tcPr>
            <w:tcW w:w="557" w:type="dxa"/>
          </w:tcPr>
          <w:p w:rsidR="0059068B" w:rsidRPr="00431399" w:rsidRDefault="0059068B" w:rsidP="0059068B">
            <w:pPr>
              <w:jc w:val="center"/>
              <w:rPr>
                <w:sz w:val="20"/>
                <w:szCs w:val="20"/>
              </w:rPr>
            </w:pPr>
            <w:r>
              <w:rPr>
                <w:sz w:val="20"/>
                <w:szCs w:val="20"/>
              </w:rPr>
              <w:t>3.</w:t>
            </w:r>
          </w:p>
        </w:tc>
        <w:tc>
          <w:tcPr>
            <w:tcW w:w="4405" w:type="dxa"/>
          </w:tcPr>
          <w:p w:rsidR="0059068B" w:rsidRPr="008B1388" w:rsidRDefault="0059068B" w:rsidP="0059068B">
            <w:pPr>
              <w:jc w:val="both"/>
              <w:rPr>
                <w:sz w:val="20"/>
                <w:szCs w:val="20"/>
              </w:rPr>
            </w:pPr>
            <w:r w:rsidRPr="008B1388">
              <w:rPr>
                <w:sz w:val="20"/>
                <w:szCs w:val="20"/>
              </w:rPr>
              <w:t xml:space="preserve">Российская Федерация, Иркутская область, Тулунский муниципальный район, сельское поселение </w:t>
            </w:r>
            <w:proofErr w:type="spellStart"/>
            <w:r w:rsidRPr="008B1388">
              <w:rPr>
                <w:sz w:val="20"/>
                <w:szCs w:val="20"/>
              </w:rPr>
              <w:t>Евдокимовское</w:t>
            </w:r>
            <w:proofErr w:type="spellEnd"/>
            <w:r w:rsidRPr="008B1388">
              <w:rPr>
                <w:sz w:val="20"/>
                <w:szCs w:val="20"/>
              </w:rPr>
              <w:t xml:space="preserve"> село </w:t>
            </w:r>
            <w:proofErr w:type="spellStart"/>
            <w:r w:rsidRPr="008B1388">
              <w:rPr>
                <w:sz w:val="20"/>
                <w:szCs w:val="20"/>
              </w:rPr>
              <w:t>Бадар</w:t>
            </w:r>
            <w:proofErr w:type="spellEnd"/>
            <w:r w:rsidRPr="008B1388">
              <w:rPr>
                <w:sz w:val="20"/>
                <w:szCs w:val="20"/>
              </w:rPr>
              <w:t>, переулок Школьный, земельный участок 16-2</w:t>
            </w:r>
          </w:p>
        </w:tc>
        <w:tc>
          <w:tcPr>
            <w:tcW w:w="3827"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 xml:space="preserve">село </w:t>
            </w:r>
            <w:proofErr w:type="spellStart"/>
            <w:r>
              <w:rPr>
                <w:sz w:val="20"/>
                <w:szCs w:val="20"/>
              </w:rPr>
              <w:t>Бадар</w:t>
            </w:r>
            <w:proofErr w:type="spellEnd"/>
            <w:r>
              <w:rPr>
                <w:sz w:val="20"/>
                <w:szCs w:val="20"/>
              </w:rPr>
              <w:t>, переулок Школьный, земельный участок 16/2</w:t>
            </w:r>
          </w:p>
        </w:tc>
        <w:tc>
          <w:tcPr>
            <w:tcW w:w="2268" w:type="dxa"/>
          </w:tcPr>
          <w:p w:rsidR="0059068B" w:rsidRPr="00F17095" w:rsidRDefault="0059068B" w:rsidP="0059068B">
            <w:pPr>
              <w:jc w:val="both"/>
              <w:rPr>
                <w:sz w:val="20"/>
                <w:szCs w:val="20"/>
              </w:rPr>
            </w:pPr>
            <w:r>
              <w:rPr>
                <w:sz w:val="20"/>
                <w:szCs w:val="20"/>
              </w:rPr>
              <w:t xml:space="preserve">        38:15:090102:466</w:t>
            </w:r>
          </w:p>
        </w:tc>
      </w:tr>
      <w:tr w:rsidR="0059068B" w:rsidRPr="00431399" w:rsidTr="00D2601F">
        <w:tc>
          <w:tcPr>
            <w:tcW w:w="557" w:type="dxa"/>
          </w:tcPr>
          <w:p w:rsidR="0059068B" w:rsidRPr="00431399" w:rsidRDefault="0059068B" w:rsidP="0059068B">
            <w:pPr>
              <w:jc w:val="center"/>
              <w:rPr>
                <w:sz w:val="20"/>
                <w:szCs w:val="20"/>
              </w:rPr>
            </w:pPr>
            <w:r>
              <w:rPr>
                <w:sz w:val="20"/>
                <w:szCs w:val="20"/>
              </w:rPr>
              <w:t>4.</w:t>
            </w:r>
          </w:p>
        </w:tc>
        <w:tc>
          <w:tcPr>
            <w:tcW w:w="4405" w:type="dxa"/>
          </w:tcPr>
          <w:p w:rsidR="0059068B" w:rsidRPr="008B1388" w:rsidRDefault="0059068B" w:rsidP="0059068B">
            <w:pPr>
              <w:jc w:val="both"/>
              <w:rPr>
                <w:sz w:val="20"/>
                <w:szCs w:val="20"/>
              </w:rPr>
            </w:pPr>
            <w:r w:rsidRPr="008B1388">
              <w:rPr>
                <w:sz w:val="20"/>
                <w:szCs w:val="20"/>
              </w:rPr>
              <w:t xml:space="preserve">Российская Федерация, Иркутская область, Тулунский муниципальный район, сельское поселение </w:t>
            </w:r>
            <w:proofErr w:type="spellStart"/>
            <w:r w:rsidRPr="008B1388">
              <w:rPr>
                <w:sz w:val="20"/>
                <w:szCs w:val="20"/>
              </w:rPr>
              <w:t>Евдокимовское</w:t>
            </w:r>
            <w:proofErr w:type="spellEnd"/>
            <w:r w:rsidRPr="008B1388">
              <w:rPr>
                <w:sz w:val="20"/>
                <w:szCs w:val="20"/>
              </w:rPr>
              <w:t xml:space="preserve"> село </w:t>
            </w:r>
            <w:proofErr w:type="spellStart"/>
            <w:r w:rsidRPr="008B1388">
              <w:rPr>
                <w:sz w:val="20"/>
                <w:szCs w:val="20"/>
              </w:rPr>
              <w:t>Бадар</w:t>
            </w:r>
            <w:proofErr w:type="spellEnd"/>
            <w:r w:rsidRPr="008B1388">
              <w:rPr>
                <w:sz w:val="20"/>
                <w:szCs w:val="20"/>
              </w:rPr>
              <w:t>, переулок Школьный, земельный участок 16-1</w:t>
            </w:r>
          </w:p>
        </w:tc>
        <w:tc>
          <w:tcPr>
            <w:tcW w:w="3827"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 xml:space="preserve">село </w:t>
            </w:r>
            <w:proofErr w:type="spellStart"/>
            <w:r>
              <w:rPr>
                <w:sz w:val="20"/>
                <w:szCs w:val="20"/>
              </w:rPr>
              <w:t>Бадар</w:t>
            </w:r>
            <w:proofErr w:type="spellEnd"/>
            <w:r>
              <w:rPr>
                <w:sz w:val="20"/>
                <w:szCs w:val="20"/>
              </w:rPr>
              <w:t>, переулок Школьный, земельный участок 16/1</w:t>
            </w:r>
          </w:p>
        </w:tc>
        <w:tc>
          <w:tcPr>
            <w:tcW w:w="2268" w:type="dxa"/>
          </w:tcPr>
          <w:p w:rsidR="0059068B" w:rsidRPr="00F17095" w:rsidRDefault="0059068B" w:rsidP="0059068B">
            <w:pPr>
              <w:jc w:val="both"/>
              <w:rPr>
                <w:sz w:val="20"/>
                <w:szCs w:val="20"/>
              </w:rPr>
            </w:pPr>
            <w:r>
              <w:rPr>
                <w:sz w:val="20"/>
                <w:szCs w:val="20"/>
              </w:rPr>
              <w:t xml:space="preserve">        38:15:090102:370</w:t>
            </w:r>
          </w:p>
        </w:tc>
      </w:tr>
      <w:tr w:rsidR="0059068B" w:rsidRPr="00431399" w:rsidTr="00D2601F">
        <w:tc>
          <w:tcPr>
            <w:tcW w:w="557" w:type="dxa"/>
          </w:tcPr>
          <w:p w:rsidR="0059068B" w:rsidRPr="00431399" w:rsidRDefault="0059068B" w:rsidP="0059068B">
            <w:pPr>
              <w:jc w:val="center"/>
              <w:rPr>
                <w:sz w:val="20"/>
                <w:szCs w:val="20"/>
              </w:rPr>
            </w:pPr>
            <w:r>
              <w:rPr>
                <w:sz w:val="20"/>
                <w:szCs w:val="20"/>
              </w:rPr>
              <w:t>5.</w:t>
            </w:r>
          </w:p>
        </w:tc>
        <w:tc>
          <w:tcPr>
            <w:tcW w:w="4405" w:type="dxa"/>
          </w:tcPr>
          <w:p w:rsidR="0059068B" w:rsidRPr="008B1388" w:rsidRDefault="0059068B" w:rsidP="0059068B">
            <w:pPr>
              <w:jc w:val="both"/>
              <w:rPr>
                <w:sz w:val="20"/>
                <w:szCs w:val="20"/>
              </w:rPr>
            </w:pPr>
            <w:r w:rsidRPr="008B1388">
              <w:rPr>
                <w:sz w:val="20"/>
                <w:szCs w:val="20"/>
              </w:rPr>
              <w:t xml:space="preserve">Российская Федерация, Иркутская область, Тулунский муниципальный район, сельское поселение </w:t>
            </w:r>
            <w:proofErr w:type="spellStart"/>
            <w:r w:rsidRPr="008B1388">
              <w:rPr>
                <w:sz w:val="20"/>
                <w:szCs w:val="20"/>
              </w:rPr>
              <w:t>Евдокимовское</w:t>
            </w:r>
            <w:proofErr w:type="spellEnd"/>
            <w:r w:rsidRPr="008B1388">
              <w:rPr>
                <w:sz w:val="20"/>
                <w:szCs w:val="20"/>
              </w:rPr>
              <w:t xml:space="preserve"> поселок Евдокимовский, улица Центральная, земельный участок 16-2</w:t>
            </w:r>
          </w:p>
        </w:tc>
        <w:tc>
          <w:tcPr>
            <w:tcW w:w="3827"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Центральная, земельный участок 16/2</w:t>
            </w:r>
          </w:p>
        </w:tc>
        <w:tc>
          <w:tcPr>
            <w:tcW w:w="2268" w:type="dxa"/>
          </w:tcPr>
          <w:p w:rsidR="0059068B" w:rsidRPr="00F17095" w:rsidRDefault="0059068B" w:rsidP="0059068B">
            <w:pPr>
              <w:jc w:val="both"/>
              <w:rPr>
                <w:sz w:val="20"/>
                <w:szCs w:val="20"/>
              </w:rPr>
            </w:pPr>
            <w:r>
              <w:rPr>
                <w:sz w:val="20"/>
                <w:szCs w:val="20"/>
              </w:rPr>
              <w:t xml:space="preserve">       38:15:090501:339</w:t>
            </w:r>
          </w:p>
        </w:tc>
      </w:tr>
      <w:tr w:rsidR="0059068B" w:rsidRPr="00431399" w:rsidTr="00D2601F">
        <w:tc>
          <w:tcPr>
            <w:tcW w:w="557" w:type="dxa"/>
          </w:tcPr>
          <w:p w:rsidR="0059068B" w:rsidRPr="00431399" w:rsidRDefault="0059068B" w:rsidP="0059068B">
            <w:pPr>
              <w:jc w:val="center"/>
              <w:rPr>
                <w:sz w:val="20"/>
                <w:szCs w:val="20"/>
              </w:rPr>
            </w:pPr>
            <w:r>
              <w:rPr>
                <w:sz w:val="20"/>
                <w:szCs w:val="20"/>
              </w:rPr>
              <w:t>6.</w:t>
            </w:r>
          </w:p>
        </w:tc>
        <w:tc>
          <w:tcPr>
            <w:tcW w:w="4405" w:type="dxa"/>
          </w:tcPr>
          <w:p w:rsidR="0059068B" w:rsidRPr="008B1388" w:rsidRDefault="0059068B" w:rsidP="0059068B">
            <w:pPr>
              <w:jc w:val="both"/>
              <w:rPr>
                <w:sz w:val="20"/>
                <w:szCs w:val="20"/>
              </w:rPr>
            </w:pPr>
            <w:r w:rsidRPr="008B1388">
              <w:rPr>
                <w:sz w:val="20"/>
                <w:szCs w:val="20"/>
              </w:rPr>
              <w:t xml:space="preserve">Российская Федерация, Иркутская область, Тулунский муниципальный район, сельское поселение </w:t>
            </w:r>
            <w:proofErr w:type="spellStart"/>
            <w:r w:rsidRPr="008B1388">
              <w:rPr>
                <w:sz w:val="20"/>
                <w:szCs w:val="20"/>
              </w:rPr>
              <w:t>Евдокимовское</w:t>
            </w:r>
            <w:proofErr w:type="spellEnd"/>
            <w:r w:rsidRPr="008B1388">
              <w:rPr>
                <w:sz w:val="20"/>
                <w:szCs w:val="20"/>
              </w:rPr>
              <w:t xml:space="preserve"> поселок Евдокимовский, улица Сосновая, земельный участок 8-2</w:t>
            </w:r>
          </w:p>
        </w:tc>
        <w:tc>
          <w:tcPr>
            <w:tcW w:w="3827"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Сосновая, земельный участок 8/2</w:t>
            </w:r>
          </w:p>
        </w:tc>
        <w:tc>
          <w:tcPr>
            <w:tcW w:w="2268" w:type="dxa"/>
          </w:tcPr>
          <w:p w:rsidR="0059068B" w:rsidRPr="00F17095" w:rsidRDefault="0059068B" w:rsidP="0059068B">
            <w:pPr>
              <w:jc w:val="both"/>
              <w:rPr>
                <w:sz w:val="20"/>
                <w:szCs w:val="20"/>
              </w:rPr>
            </w:pPr>
            <w:r>
              <w:rPr>
                <w:sz w:val="20"/>
                <w:szCs w:val="20"/>
              </w:rPr>
              <w:t xml:space="preserve">      38:15:090501:199</w:t>
            </w:r>
          </w:p>
        </w:tc>
      </w:tr>
      <w:tr w:rsidR="0059068B" w:rsidRPr="00431399" w:rsidTr="00D2601F">
        <w:tc>
          <w:tcPr>
            <w:tcW w:w="557" w:type="dxa"/>
          </w:tcPr>
          <w:p w:rsidR="0059068B" w:rsidRPr="00431399" w:rsidRDefault="0059068B" w:rsidP="0059068B">
            <w:pPr>
              <w:jc w:val="center"/>
              <w:rPr>
                <w:sz w:val="20"/>
                <w:szCs w:val="20"/>
              </w:rPr>
            </w:pPr>
            <w:r>
              <w:rPr>
                <w:sz w:val="20"/>
                <w:szCs w:val="20"/>
              </w:rPr>
              <w:t>7.</w:t>
            </w:r>
          </w:p>
        </w:tc>
        <w:tc>
          <w:tcPr>
            <w:tcW w:w="4405" w:type="dxa"/>
          </w:tcPr>
          <w:p w:rsidR="0059068B" w:rsidRPr="008B1388" w:rsidRDefault="0059068B" w:rsidP="0059068B">
            <w:pPr>
              <w:jc w:val="both"/>
              <w:rPr>
                <w:sz w:val="20"/>
                <w:szCs w:val="20"/>
              </w:rPr>
            </w:pPr>
            <w:r w:rsidRPr="008B1388">
              <w:rPr>
                <w:sz w:val="20"/>
                <w:szCs w:val="20"/>
              </w:rPr>
              <w:t xml:space="preserve">Российская Федерация, Иркутская область, Тулунский муниципальный район, сельское поселение </w:t>
            </w:r>
            <w:proofErr w:type="spellStart"/>
            <w:r w:rsidRPr="008B1388">
              <w:rPr>
                <w:sz w:val="20"/>
                <w:szCs w:val="20"/>
              </w:rPr>
              <w:t>Евдокимовское</w:t>
            </w:r>
            <w:proofErr w:type="spellEnd"/>
            <w:r w:rsidRPr="008B1388">
              <w:rPr>
                <w:sz w:val="20"/>
                <w:szCs w:val="20"/>
              </w:rPr>
              <w:t xml:space="preserve"> поселок Евдокимовский, улица Сосновая, земельный участок 5-2</w:t>
            </w:r>
          </w:p>
        </w:tc>
        <w:tc>
          <w:tcPr>
            <w:tcW w:w="3827"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Сосновая, земельный участок 5/2</w:t>
            </w:r>
          </w:p>
        </w:tc>
        <w:tc>
          <w:tcPr>
            <w:tcW w:w="2268" w:type="dxa"/>
          </w:tcPr>
          <w:p w:rsidR="0059068B" w:rsidRPr="00F17095" w:rsidRDefault="0059068B" w:rsidP="0059068B">
            <w:pPr>
              <w:jc w:val="both"/>
              <w:rPr>
                <w:sz w:val="20"/>
                <w:szCs w:val="20"/>
              </w:rPr>
            </w:pPr>
            <w:r>
              <w:rPr>
                <w:sz w:val="20"/>
                <w:szCs w:val="20"/>
              </w:rPr>
              <w:t xml:space="preserve">       38:15:095101:195</w:t>
            </w:r>
          </w:p>
        </w:tc>
      </w:tr>
      <w:tr w:rsidR="0059068B" w:rsidRPr="00431399" w:rsidTr="00D2601F">
        <w:tc>
          <w:tcPr>
            <w:tcW w:w="557" w:type="dxa"/>
          </w:tcPr>
          <w:p w:rsidR="0059068B" w:rsidRPr="00431399" w:rsidRDefault="0059068B" w:rsidP="0059068B">
            <w:pPr>
              <w:jc w:val="center"/>
              <w:rPr>
                <w:sz w:val="20"/>
                <w:szCs w:val="20"/>
              </w:rPr>
            </w:pPr>
            <w:r>
              <w:rPr>
                <w:sz w:val="20"/>
                <w:szCs w:val="20"/>
              </w:rPr>
              <w:t>8.</w:t>
            </w:r>
          </w:p>
        </w:tc>
        <w:tc>
          <w:tcPr>
            <w:tcW w:w="4405" w:type="dxa"/>
          </w:tcPr>
          <w:p w:rsidR="0059068B" w:rsidRPr="008B1388" w:rsidRDefault="0059068B" w:rsidP="0059068B">
            <w:pPr>
              <w:jc w:val="both"/>
              <w:rPr>
                <w:sz w:val="20"/>
                <w:szCs w:val="20"/>
              </w:rPr>
            </w:pPr>
            <w:r w:rsidRPr="008B1388">
              <w:rPr>
                <w:sz w:val="20"/>
                <w:szCs w:val="20"/>
              </w:rPr>
              <w:t xml:space="preserve">Российская Федерация, Иркутская область, Тулунский муниципальный район, сельское поселение </w:t>
            </w:r>
            <w:proofErr w:type="spellStart"/>
            <w:r w:rsidRPr="008B1388">
              <w:rPr>
                <w:sz w:val="20"/>
                <w:szCs w:val="20"/>
              </w:rPr>
              <w:t>Евдокимовское</w:t>
            </w:r>
            <w:proofErr w:type="spellEnd"/>
            <w:r w:rsidRPr="008B1388">
              <w:rPr>
                <w:sz w:val="20"/>
                <w:szCs w:val="20"/>
              </w:rPr>
              <w:t xml:space="preserve"> поселок Евдокимовский, улица Сосновая, земельный участок 5-1</w:t>
            </w:r>
          </w:p>
        </w:tc>
        <w:tc>
          <w:tcPr>
            <w:tcW w:w="3827"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Сосновая, земельный участок 5/1</w:t>
            </w:r>
          </w:p>
        </w:tc>
        <w:tc>
          <w:tcPr>
            <w:tcW w:w="2268" w:type="dxa"/>
          </w:tcPr>
          <w:p w:rsidR="0059068B" w:rsidRPr="00F17095" w:rsidRDefault="0059068B" w:rsidP="0059068B">
            <w:pPr>
              <w:jc w:val="both"/>
              <w:rPr>
                <w:sz w:val="20"/>
                <w:szCs w:val="20"/>
              </w:rPr>
            </w:pPr>
            <w:r>
              <w:rPr>
                <w:sz w:val="20"/>
                <w:szCs w:val="20"/>
              </w:rPr>
              <w:t xml:space="preserve">      38:15:090501:75</w:t>
            </w:r>
          </w:p>
        </w:tc>
      </w:tr>
      <w:tr w:rsidR="0059068B" w:rsidRPr="00431399" w:rsidTr="00D2601F">
        <w:tc>
          <w:tcPr>
            <w:tcW w:w="557" w:type="dxa"/>
          </w:tcPr>
          <w:p w:rsidR="0059068B" w:rsidRPr="00431399" w:rsidRDefault="0059068B" w:rsidP="0059068B">
            <w:pPr>
              <w:jc w:val="center"/>
              <w:rPr>
                <w:sz w:val="20"/>
                <w:szCs w:val="20"/>
              </w:rPr>
            </w:pPr>
            <w:r>
              <w:rPr>
                <w:sz w:val="20"/>
                <w:szCs w:val="20"/>
              </w:rPr>
              <w:t>9.</w:t>
            </w:r>
          </w:p>
        </w:tc>
        <w:tc>
          <w:tcPr>
            <w:tcW w:w="4405" w:type="dxa"/>
          </w:tcPr>
          <w:p w:rsidR="0059068B" w:rsidRPr="008B1388" w:rsidRDefault="0059068B" w:rsidP="0059068B">
            <w:pPr>
              <w:jc w:val="both"/>
              <w:rPr>
                <w:sz w:val="20"/>
                <w:szCs w:val="20"/>
              </w:rPr>
            </w:pPr>
            <w:r w:rsidRPr="008B1388">
              <w:rPr>
                <w:sz w:val="20"/>
                <w:szCs w:val="20"/>
              </w:rPr>
              <w:t xml:space="preserve">Российская Федерация, Иркутская область, Тулунский муниципальный район, сельское поселение </w:t>
            </w:r>
            <w:proofErr w:type="spellStart"/>
            <w:r w:rsidRPr="008B1388">
              <w:rPr>
                <w:sz w:val="20"/>
                <w:szCs w:val="20"/>
              </w:rPr>
              <w:t>Евдокимовское</w:t>
            </w:r>
            <w:proofErr w:type="spellEnd"/>
            <w:r w:rsidRPr="008B1388">
              <w:rPr>
                <w:sz w:val="20"/>
                <w:szCs w:val="20"/>
              </w:rPr>
              <w:t xml:space="preserve"> поселок Евдокимовский, улица Сосновая, земельный участок 4-2</w:t>
            </w:r>
          </w:p>
        </w:tc>
        <w:tc>
          <w:tcPr>
            <w:tcW w:w="3827"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Сосновая, земельный участок 4/2</w:t>
            </w:r>
          </w:p>
        </w:tc>
        <w:tc>
          <w:tcPr>
            <w:tcW w:w="2268" w:type="dxa"/>
          </w:tcPr>
          <w:p w:rsidR="0059068B" w:rsidRPr="00F17095" w:rsidRDefault="0059068B" w:rsidP="0059068B">
            <w:pPr>
              <w:jc w:val="both"/>
              <w:rPr>
                <w:sz w:val="20"/>
                <w:szCs w:val="20"/>
              </w:rPr>
            </w:pPr>
            <w:r>
              <w:rPr>
                <w:sz w:val="20"/>
                <w:szCs w:val="20"/>
              </w:rPr>
              <w:t xml:space="preserve">     38:15:090501:194</w:t>
            </w:r>
          </w:p>
        </w:tc>
      </w:tr>
      <w:tr w:rsidR="0059068B" w:rsidRPr="00431399" w:rsidTr="00D2601F">
        <w:tc>
          <w:tcPr>
            <w:tcW w:w="557" w:type="dxa"/>
          </w:tcPr>
          <w:p w:rsidR="0059068B" w:rsidRPr="00431399" w:rsidRDefault="0059068B" w:rsidP="0059068B">
            <w:pPr>
              <w:jc w:val="center"/>
              <w:rPr>
                <w:sz w:val="20"/>
                <w:szCs w:val="20"/>
              </w:rPr>
            </w:pPr>
            <w:r>
              <w:rPr>
                <w:sz w:val="20"/>
                <w:szCs w:val="20"/>
              </w:rPr>
              <w:t>10.</w:t>
            </w:r>
          </w:p>
        </w:tc>
        <w:tc>
          <w:tcPr>
            <w:tcW w:w="4405" w:type="dxa"/>
          </w:tcPr>
          <w:p w:rsidR="0059068B" w:rsidRPr="008B1388" w:rsidRDefault="0059068B" w:rsidP="0059068B">
            <w:pPr>
              <w:jc w:val="both"/>
              <w:rPr>
                <w:sz w:val="20"/>
                <w:szCs w:val="20"/>
              </w:rPr>
            </w:pPr>
            <w:r w:rsidRPr="008B1388">
              <w:rPr>
                <w:sz w:val="20"/>
                <w:szCs w:val="20"/>
              </w:rPr>
              <w:t xml:space="preserve">Российская Федерация, Иркутская область, Тулунский муниципальный район, сельское поселение </w:t>
            </w:r>
            <w:proofErr w:type="spellStart"/>
            <w:r w:rsidRPr="008B1388">
              <w:rPr>
                <w:sz w:val="20"/>
                <w:szCs w:val="20"/>
              </w:rPr>
              <w:t>Евдокимовское</w:t>
            </w:r>
            <w:proofErr w:type="spellEnd"/>
            <w:r w:rsidRPr="008B1388">
              <w:rPr>
                <w:sz w:val="20"/>
                <w:szCs w:val="20"/>
              </w:rPr>
              <w:t xml:space="preserve"> поселок Евдокимовский, улица Сосновая, земельный участок 4-1</w:t>
            </w:r>
          </w:p>
        </w:tc>
        <w:tc>
          <w:tcPr>
            <w:tcW w:w="3827"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Сосновая, земельный участок 4/1</w:t>
            </w:r>
          </w:p>
        </w:tc>
        <w:tc>
          <w:tcPr>
            <w:tcW w:w="2268" w:type="dxa"/>
          </w:tcPr>
          <w:p w:rsidR="0059068B" w:rsidRPr="00F17095" w:rsidRDefault="0059068B" w:rsidP="0059068B">
            <w:pPr>
              <w:jc w:val="both"/>
              <w:rPr>
                <w:sz w:val="20"/>
                <w:szCs w:val="20"/>
              </w:rPr>
            </w:pPr>
            <w:r>
              <w:rPr>
                <w:sz w:val="20"/>
                <w:szCs w:val="20"/>
              </w:rPr>
              <w:t xml:space="preserve">       38:15:090501:193</w:t>
            </w:r>
          </w:p>
        </w:tc>
      </w:tr>
      <w:tr w:rsidR="0059068B" w:rsidRPr="00431399" w:rsidTr="00D2601F">
        <w:tc>
          <w:tcPr>
            <w:tcW w:w="557" w:type="dxa"/>
          </w:tcPr>
          <w:p w:rsidR="0059068B" w:rsidRPr="00431399" w:rsidRDefault="0059068B" w:rsidP="0059068B">
            <w:pPr>
              <w:jc w:val="center"/>
              <w:rPr>
                <w:sz w:val="20"/>
                <w:szCs w:val="20"/>
              </w:rPr>
            </w:pPr>
            <w:r>
              <w:rPr>
                <w:sz w:val="20"/>
                <w:szCs w:val="20"/>
              </w:rPr>
              <w:t>11.</w:t>
            </w:r>
          </w:p>
        </w:tc>
        <w:tc>
          <w:tcPr>
            <w:tcW w:w="4405" w:type="dxa"/>
          </w:tcPr>
          <w:p w:rsidR="0059068B" w:rsidRPr="008B1388" w:rsidRDefault="0059068B" w:rsidP="0059068B">
            <w:pPr>
              <w:jc w:val="both"/>
              <w:rPr>
                <w:sz w:val="20"/>
                <w:szCs w:val="20"/>
              </w:rPr>
            </w:pPr>
            <w:r w:rsidRPr="008B1388">
              <w:rPr>
                <w:sz w:val="20"/>
                <w:szCs w:val="20"/>
              </w:rPr>
              <w:t xml:space="preserve">Российская Федерация, Иркутская область, Тулунский муниципальный район, сельское </w:t>
            </w:r>
            <w:r w:rsidRPr="008B1388">
              <w:rPr>
                <w:sz w:val="20"/>
                <w:szCs w:val="20"/>
              </w:rPr>
              <w:lastRenderedPageBreak/>
              <w:t xml:space="preserve">поселение </w:t>
            </w:r>
            <w:proofErr w:type="spellStart"/>
            <w:r w:rsidRPr="008B1388">
              <w:rPr>
                <w:sz w:val="20"/>
                <w:szCs w:val="20"/>
              </w:rPr>
              <w:t>Евдокимовское</w:t>
            </w:r>
            <w:proofErr w:type="spellEnd"/>
            <w:r w:rsidRPr="008B1388">
              <w:rPr>
                <w:sz w:val="20"/>
                <w:szCs w:val="20"/>
              </w:rPr>
              <w:t xml:space="preserve"> поселок Евдокимовский, улица Сосновая, земельный участок 19-2</w:t>
            </w:r>
          </w:p>
        </w:tc>
        <w:tc>
          <w:tcPr>
            <w:tcW w:w="3827" w:type="dxa"/>
          </w:tcPr>
          <w:p w:rsidR="0059068B" w:rsidRPr="00431399" w:rsidRDefault="0059068B" w:rsidP="0059068B">
            <w:pPr>
              <w:jc w:val="both"/>
              <w:rPr>
                <w:sz w:val="20"/>
                <w:szCs w:val="20"/>
              </w:rPr>
            </w:pPr>
            <w:r w:rsidRPr="00431399">
              <w:rPr>
                <w:sz w:val="20"/>
                <w:szCs w:val="20"/>
              </w:rPr>
              <w:lastRenderedPageBreak/>
              <w:t xml:space="preserve">Российская Федерация, Иркутская область, Тулунский муниципальный </w:t>
            </w:r>
            <w:r w:rsidRPr="00431399">
              <w:rPr>
                <w:sz w:val="20"/>
                <w:szCs w:val="20"/>
              </w:rPr>
              <w:lastRenderedPageBreak/>
              <w:t xml:space="preserve">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Сосновая, земельный участок 19/2</w:t>
            </w:r>
          </w:p>
        </w:tc>
        <w:tc>
          <w:tcPr>
            <w:tcW w:w="2268" w:type="dxa"/>
          </w:tcPr>
          <w:p w:rsidR="0059068B" w:rsidRDefault="0059068B" w:rsidP="0059068B">
            <w:r>
              <w:rPr>
                <w:sz w:val="20"/>
                <w:szCs w:val="20"/>
              </w:rPr>
              <w:lastRenderedPageBreak/>
              <w:t xml:space="preserve">      38:15:090501:347</w:t>
            </w:r>
          </w:p>
        </w:tc>
      </w:tr>
      <w:tr w:rsidR="0059068B" w:rsidRPr="00431399" w:rsidTr="00D2601F">
        <w:tc>
          <w:tcPr>
            <w:tcW w:w="557" w:type="dxa"/>
          </w:tcPr>
          <w:p w:rsidR="0059068B" w:rsidRPr="00431399" w:rsidRDefault="0059068B" w:rsidP="0059068B">
            <w:pPr>
              <w:jc w:val="center"/>
              <w:rPr>
                <w:sz w:val="20"/>
                <w:szCs w:val="20"/>
              </w:rPr>
            </w:pPr>
            <w:r>
              <w:rPr>
                <w:sz w:val="20"/>
                <w:szCs w:val="20"/>
              </w:rPr>
              <w:lastRenderedPageBreak/>
              <w:t>12.</w:t>
            </w:r>
          </w:p>
        </w:tc>
        <w:tc>
          <w:tcPr>
            <w:tcW w:w="4405" w:type="dxa"/>
          </w:tcPr>
          <w:p w:rsidR="0059068B" w:rsidRPr="008B1388" w:rsidRDefault="0059068B" w:rsidP="0059068B">
            <w:pPr>
              <w:jc w:val="both"/>
              <w:rPr>
                <w:sz w:val="20"/>
                <w:szCs w:val="20"/>
              </w:rPr>
            </w:pPr>
            <w:r w:rsidRPr="008B1388">
              <w:rPr>
                <w:sz w:val="20"/>
                <w:szCs w:val="20"/>
              </w:rPr>
              <w:t xml:space="preserve"> Российская Федерация, Иркутская область, Тулунский муниципальный район, сельское поселение </w:t>
            </w:r>
            <w:proofErr w:type="spellStart"/>
            <w:r w:rsidRPr="008B1388">
              <w:rPr>
                <w:sz w:val="20"/>
                <w:szCs w:val="20"/>
              </w:rPr>
              <w:t>Евдокимовское</w:t>
            </w:r>
            <w:proofErr w:type="spellEnd"/>
            <w:r w:rsidRPr="008B1388">
              <w:rPr>
                <w:sz w:val="20"/>
                <w:szCs w:val="20"/>
              </w:rPr>
              <w:t xml:space="preserve"> поселок Евдокимовский, улица Сосновая, земельный участок 17-1</w:t>
            </w:r>
          </w:p>
        </w:tc>
        <w:tc>
          <w:tcPr>
            <w:tcW w:w="3827"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Сосновая, земельный участок 17/1</w:t>
            </w:r>
          </w:p>
        </w:tc>
        <w:tc>
          <w:tcPr>
            <w:tcW w:w="2268" w:type="dxa"/>
          </w:tcPr>
          <w:p w:rsidR="0059068B" w:rsidRDefault="0059068B" w:rsidP="0059068B">
            <w:r>
              <w:rPr>
                <w:sz w:val="20"/>
                <w:szCs w:val="20"/>
              </w:rPr>
              <w:t xml:space="preserve">     38:15:0905</w:t>
            </w:r>
            <w:r w:rsidRPr="00E57B50">
              <w:rPr>
                <w:sz w:val="20"/>
                <w:szCs w:val="20"/>
              </w:rPr>
              <w:t>01:</w:t>
            </w:r>
            <w:r>
              <w:rPr>
                <w:sz w:val="20"/>
                <w:szCs w:val="20"/>
              </w:rPr>
              <w:t>85</w:t>
            </w:r>
          </w:p>
        </w:tc>
      </w:tr>
      <w:tr w:rsidR="0059068B" w:rsidRPr="00431399" w:rsidTr="00D2601F">
        <w:tc>
          <w:tcPr>
            <w:tcW w:w="557" w:type="dxa"/>
          </w:tcPr>
          <w:p w:rsidR="0059068B" w:rsidRPr="00431399" w:rsidRDefault="0059068B" w:rsidP="0059068B">
            <w:pPr>
              <w:jc w:val="center"/>
              <w:rPr>
                <w:sz w:val="20"/>
                <w:szCs w:val="20"/>
              </w:rPr>
            </w:pPr>
            <w:r>
              <w:rPr>
                <w:sz w:val="20"/>
                <w:szCs w:val="20"/>
              </w:rPr>
              <w:t>13.</w:t>
            </w:r>
          </w:p>
        </w:tc>
        <w:tc>
          <w:tcPr>
            <w:tcW w:w="4405" w:type="dxa"/>
          </w:tcPr>
          <w:p w:rsidR="0059068B" w:rsidRPr="008B1388" w:rsidRDefault="0059068B" w:rsidP="0059068B">
            <w:pPr>
              <w:jc w:val="both"/>
              <w:rPr>
                <w:sz w:val="20"/>
                <w:szCs w:val="20"/>
              </w:rPr>
            </w:pPr>
            <w:r w:rsidRPr="008B1388">
              <w:rPr>
                <w:sz w:val="20"/>
                <w:szCs w:val="20"/>
              </w:rPr>
              <w:t xml:space="preserve"> Российская Федерация, Иркутская область, Тулунский муниципальный район, сельское поселение </w:t>
            </w:r>
            <w:proofErr w:type="spellStart"/>
            <w:r w:rsidRPr="008B1388">
              <w:rPr>
                <w:sz w:val="20"/>
                <w:szCs w:val="20"/>
              </w:rPr>
              <w:t>Евдокимовское</w:t>
            </w:r>
            <w:proofErr w:type="spellEnd"/>
            <w:r w:rsidRPr="008B1388">
              <w:rPr>
                <w:sz w:val="20"/>
                <w:szCs w:val="20"/>
              </w:rPr>
              <w:t xml:space="preserve"> поселок Евдокимовский, улица Сосновая, земельный участок 15-2</w:t>
            </w:r>
          </w:p>
        </w:tc>
        <w:tc>
          <w:tcPr>
            <w:tcW w:w="3827"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Сосновая, земельный участок 15/2</w:t>
            </w:r>
          </w:p>
        </w:tc>
        <w:tc>
          <w:tcPr>
            <w:tcW w:w="2268" w:type="dxa"/>
          </w:tcPr>
          <w:p w:rsidR="0059068B" w:rsidRPr="00F17095" w:rsidRDefault="0059068B" w:rsidP="0059068B">
            <w:pPr>
              <w:jc w:val="both"/>
              <w:rPr>
                <w:sz w:val="20"/>
                <w:szCs w:val="20"/>
              </w:rPr>
            </w:pPr>
            <w:r>
              <w:rPr>
                <w:sz w:val="20"/>
                <w:szCs w:val="20"/>
              </w:rPr>
              <w:t xml:space="preserve">       38:15:090501:202</w:t>
            </w:r>
          </w:p>
        </w:tc>
      </w:tr>
      <w:tr w:rsidR="0059068B" w:rsidRPr="00431399" w:rsidTr="00D2601F">
        <w:tc>
          <w:tcPr>
            <w:tcW w:w="557" w:type="dxa"/>
          </w:tcPr>
          <w:p w:rsidR="0059068B" w:rsidRPr="00431399" w:rsidRDefault="0059068B" w:rsidP="0059068B">
            <w:pPr>
              <w:jc w:val="center"/>
              <w:rPr>
                <w:sz w:val="20"/>
                <w:szCs w:val="20"/>
              </w:rPr>
            </w:pPr>
            <w:r>
              <w:rPr>
                <w:sz w:val="20"/>
                <w:szCs w:val="20"/>
              </w:rPr>
              <w:t>14.</w:t>
            </w:r>
          </w:p>
        </w:tc>
        <w:tc>
          <w:tcPr>
            <w:tcW w:w="4405" w:type="dxa"/>
          </w:tcPr>
          <w:p w:rsidR="0059068B" w:rsidRPr="008B1388" w:rsidRDefault="0059068B" w:rsidP="0059068B">
            <w:pPr>
              <w:jc w:val="both"/>
              <w:rPr>
                <w:sz w:val="20"/>
                <w:szCs w:val="20"/>
              </w:rPr>
            </w:pPr>
            <w:r w:rsidRPr="008B1388">
              <w:rPr>
                <w:sz w:val="20"/>
                <w:szCs w:val="20"/>
              </w:rPr>
              <w:t xml:space="preserve"> Российская Федерация, Иркутская область, Тулунский муниципальный район, сельское поселение </w:t>
            </w:r>
            <w:proofErr w:type="spellStart"/>
            <w:r w:rsidRPr="008B1388">
              <w:rPr>
                <w:sz w:val="20"/>
                <w:szCs w:val="20"/>
              </w:rPr>
              <w:t>Евдокимовское</w:t>
            </w:r>
            <w:proofErr w:type="spellEnd"/>
            <w:r w:rsidRPr="008B1388">
              <w:rPr>
                <w:sz w:val="20"/>
                <w:szCs w:val="20"/>
              </w:rPr>
              <w:t xml:space="preserve"> поселок Евдокимовский, улица Сосновая, земельный участок 15-1</w:t>
            </w:r>
          </w:p>
        </w:tc>
        <w:tc>
          <w:tcPr>
            <w:tcW w:w="3827"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Сосновая, земельный участок 15/1</w:t>
            </w:r>
          </w:p>
        </w:tc>
        <w:tc>
          <w:tcPr>
            <w:tcW w:w="2268" w:type="dxa"/>
          </w:tcPr>
          <w:p w:rsidR="0059068B" w:rsidRPr="00F17095" w:rsidRDefault="0059068B" w:rsidP="0059068B">
            <w:pPr>
              <w:jc w:val="both"/>
              <w:rPr>
                <w:sz w:val="20"/>
                <w:szCs w:val="20"/>
              </w:rPr>
            </w:pPr>
            <w:r>
              <w:rPr>
                <w:sz w:val="20"/>
                <w:szCs w:val="20"/>
              </w:rPr>
              <w:t xml:space="preserve">      38:15:090501:201</w:t>
            </w:r>
          </w:p>
        </w:tc>
      </w:tr>
      <w:tr w:rsidR="0059068B" w:rsidRPr="00431399" w:rsidTr="00D2601F">
        <w:tc>
          <w:tcPr>
            <w:tcW w:w="557" w:type="dxa"/>
          </w:tcPr>
          <w:p w:rsidR="0059068B" w:rsidRPr="00431399" w:rsidRDefault="0059068B" w:rsidP="0059068B">
            <w:pPr>
              <w:jc w:val="center"/>
              <w:rPr>
                <w:sz w:val="20"/>
                <w:szCs w:val="20"/>
              </w:rPr>
            </w:pPr>
            <w:r>
              <w:rPr>
                <w:sz w:val="20"/>
                <w:szCs w:val="20"/>
              </w:rPr>
              <w:t>15.</w:t>
            </w:r>
          </w:p>
        </w:tc>
        <w:tc>
          <w:tcPr>
            <w:tcW w:w="4405" w:type="dxa"/>
          </w:tcPr>
          <w:p w:rsidR="0059068B" w:rsidRPr="008B1388" w:rsidRDefault="0059068B" w:rsidP="0059068B">
            <w:pPr>
              <w:jc w:val="both"/>
              <w:rPr>
                <w:sz w:val="20"/>
                <w:szCs w:val="20"/>
              </w:rPr>
            </w:pPr>
            <w:r w:rsidRPr="008B1388">
              <w:rPr>
                <w:sz w:val="20"/>
                <w:szCs w:val="20"/>
              </w:rPr>
              <w:t xml:space="preserve"> Российская Федерация, Иркутская область, Тулунский муниципальный район, сельское поселение </w:t>
            </w:r>
            <w:proofErr w:type="spellStart"/>
            <w:r w:rsidRPr="008B1388">
              <w:rPr>
                <w:sz w:val="20"/>
                <w:szCs w:val="20"/>
              </w:rPr>
              <w:t>Евдокимовское</w:t>
            </w:r>
            <w:proofErr w:type="spellEnd"/>
            <w:r w:rsidRPr="008B1388">
              <w:rPr>
                <w:sz w:val="20"/>
                <w:szCs w:val="20"/>
              </w:rPr>
              <w:t xml:space="preserve"> поселок Евдокимовский, улица Сосновая, земельный участок 13-2</w:t>
            </w:r>
          </w:p>
        </w:tc>
        <w:tc>
          <w:tcPr>
            <w:tcW w:w="3827"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Сосновая, земельный участок 13/2</w:t>
            </w:r>
          </w:p>
        </w:tc>
        <w:tc>
          <w:tcPr>
            <w:tcW w:w="2268" w:type="dxa"/>
          </w:tcPr>
          <w:p w:rsidR="0059068B" w:rsidRPr="00F17095" w:rsidRDefault="0059068B" w:rsidP="0059068B">
            <w:pPr>
              <w:jc w:val="both"/>
              <w:rPr>
                <w:sz w:val="20"/>
                <w:szCs w:val="20"/>
              </w:rPr>
            </w:pPr>
            <w:r>
              <w:rPr>
                <w:sz w:val="20"/>
                <w:szCs w:val="20"/>
              </w:rPr>
              <w:t xml:space="preserve">     38:15:090501:82</w:t>
            </w:r>
          </w:p>
        </w:tc>
      </w:tr>
      <w:tr w:rsidR="0059068B" w:rsidRPr="00431399" w:rsidTr="00D2601F">
        <w:tc>
          <w:tcPr>
            <w:tcW w:w="557" w:type="dxa"/>
          </w:tcPr>
          <w:p w:rsidR="0059068B" w:rsidRPr="00431399" w:rsidRDefault="0059068B" w:rsidP="0059068B">
            <w:pPr>
              <w:jc w:val="center"/>
              <w:rPr>
                <w:sz w:val="20"/>
                <w:szCs w:val="20"/>
              </w:rPr>
            </w:pPr>
            <w:r>
              <w:rPr>
                <w:sz w:val="20"/>
                <w:szCs w:val="20"/>
              </w:rPr>
              <w:t>16.</w:t>
            </w:r>
          </w:p>
        </w:tc>
        <w:tc>
          <w:tcPr>
            <w:tcW w:w="4405" w:type="dxa"/>
          </w:tcPr>
          <w:p w:rsidR="0059068B" w:rsidRPr="008B1388" w:rsidRDefault="0059068B" w:rsidP="0059068B">
            <w:pPr>
              <w:jc w:val="both"/>
              <w:rPr>
                <w:sz w:val="20"/>
                <w:szCs w:val="20"/>
              </w:rPr>
            </w:pPr>
            <w:r w:rsidRPr="008B1388">
              <w:rPr>
                <w:sz w:val="20"/>
                <w:szCs w:val="20"/>
              </w:rPr>
              <w:t xml:space="preserve">Российская Федерация, Иркутская область, Тулунский муниципальный район, сельское поселение </w:t>
            </w:r>
            <w:proofErr w:type="spellStart"/>
            <w:r w:rsidRPr="008B1388">
              <w:rPr>
                <w:sz w:val="20"/>
                <w:szCs w:val="20"/>
              </w:rPr>
              <w:t>Евдокимовское</w:t>
            </w:r>
            <w:proofErr w:type="spellEnd"/>
            <w:r w:rsidRPr="008B1388">
              <w:rPr>
                <w:sz w:val="20"/>
                <w:szCs w:val="20"/>
              </w:rPr>
              <w:t xml:space="preserve"> поселок Евдокимовский, улица Сосновая, земельный участок 1-2</w:t>
            </w:r>
          </w:p>
        </w:tc>
        <w:tc>
          <w:tcPr>
            <w:tcW w:w="3827"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Сосновая, земельный участок 1/2</w:t>
            </w:r>
          </w:p>
        </w:tc>
        <w:tc>
          <w:tcPr>
            <w:tcW w:w="2268" w:type="dxa"/>
          </w:tcPr>
          <w:p w:rsidR="0059068B" w:rsidRPr="00F17095" w:rsidRDefault="0059068B" w:rsidP="0059068B">
            <w:pPr>
              <w:jc w:val="both"/>
              <w:rPr>
                <w:sz w:val="20"/>
                <w:szCs w:val="20"/>
              </w:rPr>
            </w:pPr>
            <w:r>
              <w:rPr>
                <w:sz w:val="20"/>
                <w:szCs w:val="20"/>
              </w:rPr>
              <w:t xml:space="preserve">      38:15:090501:73</w:t>
            </w:r>
          </w:p>
        </w:tc>
      </w:tr>
      <w:tr w:rsidR="0059068B" w:rsidRPr="00431399" w:rsidTr="00D2601F">
        <w:tc>
          <w:tcPr>
            <w:tcW w:w="557" w:type="dxa"/>
          </w:tcPr>
          <w:p w:rsidR="0059068B" w:rsidRPr="00431399" w:rsidRDefault="0059068B" w:rsidP="0059068B">
            <w:pPr>
              <w:jc w:val="center"/>
              <w:rPr>
                <w:sz w:val="20"/>
                <w:szCs w:val="20"/>
              </w:rPr>
            </w:pPr>
            <w:r>
              <w:rPr>
                <w:sz w:val="20"/>
                <w:szCs w:val="20"/>
              </w:rPr>
              <w:t>17.</w:t>
            </w:r>
          </w:p>
        </w:tc>
        <w:tc>
          <w:tcPr>
            <w:tcW w:w="4405" w:type="dxa"/>
          </w:tcPr>
          <w:p w:rsidR="0059068B" w:rsidRPr="008B1388" w:rsidRDefault="0059068B" w:rsidP="0059068B">
            <w:pPr>
              <w:jc w:val="both"/>
              <w:rPr>
                <w:sz w:val="20"/>
                <w:szCs w:val="20"/>
              </w:rPr>
            </w:pPr>
            <w:r w:rsidRPr="008B1388">
              <w:rPr>
                <w:sz w:val="20"/>
                <w:szCs w:val="20"/>
              </w:rPr>
              <w:t xml:space="preserve">Российская Федерация, Иркутская область, Тулунский муниципальный район, сельское поселение </w:t>
            </w:r>
            <w:proofErr w:type="spellStart"/>
            <w:r w:rsidRPr="008B1388">
              <w:rPr>
                <w:sz w:val="20"/>
                <w:szCs w:val="20"/>
              </w:rPr>
              <w:t>Евдокимовское</w:t>
            </w:r>
            <w:proofErr w:type="spellEnd"/>
            <w:r w:rsidRPr="008B1388">
              <w:rPr>
                <w:sz w:val="20"/>
                <w:szCs w:val="20"/>
              </w:rPr>
              <w:t xml:space="preserve"> поселок Евдокимовский, улица Сосновая, земельный участок 1-1</w:t>
            </w:r>
          </w:p>
        </w:tc>
        <w:tc>
          <w:tcPr>
            <w:tcW w:w="3827"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Сосновая, земельный участок 1/1</w:t>
            </w:r>
          </w:p>
        </w:tc>
        <w:tc>
          <w:tcPr>
            <w:tcW w:w="2268" w:type="dxa"/>
          </w:tcPr>
          <w:p w:rsidR="0059068B" w:rsidRPr="00F17095" w:rsidRDefault="0059068B" w:rsidP="0059068B">
            <w:pPr>
              <w:jc w:val="both"/>
              <w:rPr>
                <w:sz w:val="20"/>
                <w:szCs w:val="20"/>
              </w:rPr>
            </w:pPr>
            <w:r>
              <w:rPr>
                <w:sz w:val="20"/>
                <w:szCs w:val="20"/>
              </w:rPr>
              <w:t>38:15:090401:587</w:t>
            </w:r>
          </w:p>
        </w:tc>
      </w:tr>
      <w:tr w:rsidR="0059068B" w:rsidRPr="00431399" w:rsidTr="00D2601F">
        <w:tc>
          <w:tcPr>
            <w:tcW w:w="557" w:type="dxa"/>
          </w:tcPr>
          <w:p w:rsidR="0059068B" w:rsidRPr="00431399" w:rsidRDefault="0059068B" w:rsidP="0059068B">
            <w:pPr>
              <w:jc w:val="center"/>
              <w:rPr>
                <w:sz w:val="20"/>
                <w:szCs w:val="20"/>
              </w:rPr>
            </w:pPr>
            <w:r>
              <w:rPr>
                <w:sz w:val="20"/>
                <w:szCs w:val="20"/>
              </w:rPr>
              <w:t>18.</w:t>
            </w:r>
          </w:p>
        </w:tc>
        <w:tc>
          <w:tcPr>
            <w:tcW w:w="4405" w:type="dxa"/>
          </w:tcPr>
          <w:p w:rsidR="0059068B" w:rsidRPr="008B1388" w:rsidRDefault="0059068B" w:rsidP="0059068B">
            <w:pPr>
              <w:jc w:val="both"/>
              <w:rPr>
                <w:sz w:val="20"/>
                <w:szCs w:val="20"/>
              </w:rPr>
            </w:pPr>
            <w:r w:rsidRPr="008B1388">
              <w:rPr>
                <w:sz w:val="20"/>
                <w:szCs w:val="20"/>
              </w:rPr>
              <w:t xml:space="preserve"> Российская Федерация, Иркутская область, Тулунский муниципальный район, сельское поселение </w:t>
            </w:r>
            <w:proofErr w:type="spellStart"/>
            <w:r w:rsidRPr="008B1388">
              <w:rPr>
                <w:sz w:val="20"/>
                <w:szCs w:val="20"/>
              </w:rPr>
              <w:t>Евдокимовское</w:t>
            </w:r>
            <w:proofErr w:type="spellEnd"/>
            <w:r w:rsidRPr="008B1388">
              <w:rPr>
                <w:sz w:val="20"/>
                <w:szCs w:val="20"/>
              </w:rPr>
              <w:t xml:space="preserve"> поселок Евдокимовский, улица Складская, земельный участок 6-2</w:t>
            </w:r>
          </w:p>
        </w:tc>
        <w:tc>
          <w:tcPr>
            <w:tcW w:w="3827"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Сосновая, земельный участок 6/2</w:t>
            </w:r>
          </w:p>
        </w:tc>
        <w:tc>
          <w:tcPr>
            <w:tcW w:w="2268" w:type="dxa"/>
          </w:tcPr>
          <w:p w:rsidR="0059068B" w:rsidRPr="00F17095" w:rsidRDefault="0059068B" w:rsidP="0059068B">
            <w:pPr>
              <w:jc w:val="both"/>
              <w:rPr>
                <w:sz w:val="20"/>
                <w:szCs w:val="20"/>
              </w:rPr>
            </w:pPr>
            <w:r>
              <w:rPr>
                <w:sz w:val="20"/>
                <w:szCs w:val="20"/>
              </w:rPr>
              <w:t xml:space="preserve">      38:15:090501:112</w:t>
            </w:r>
          </w:p>
        </w:tc>
      </w:tr>
      <w:tr w:rsidR="0059068B" w:rsidRPr="00431399" w:rsidTr="00D2601F">
        <w:tc>
          <w:tcPr>
            <w:tcW w:w="557" w:type="dxa"/>
          </w:tcPr>
          <w:p w:rsidR="0059068B" w:rsidRPr="00431399" w:rsidRDefault="0059068B" w:rsidP="0059068B">
            <w:pPr>
              <w:jc w:val="center"/>
              <w:rPr>
                <w:sz w:val="20"/>
                <w:szCs w:val="20"/>
              </w:rPr>
            </w:pPr>
            <w:r>
              <w:rPr>
                <w:sz w:val="20"/>
                <w:szCs w:val="20"/>
              </w:rPr>
              <w:t>19.</w:t>
            </w:r>
          </w:p>
        </w:tc>
        <w:tc>
          <w:tcPr>
            <w:tcW w:w="4405" w:type="dxa"/>
          </w:tcPr>
          <w:p w:rsidR="0059068B" w:rsidRPr="008B1388" w:rsidRDefault="0059068B" w:rsidP="0059068B">
            <w:pPr>
              <w:jc w:val="both"/>
              <w:rPr>
                <w:sz w:val="20"/>
                <w:szCs w:val="20"/>
              </w:rPr>
            </w:pPr>
            <w:r w:rsidRPr="008B1388">
              <w:rPr>
                <w:sz w:val="20"/>
                <w:szCs w:val="20"/>
              </w:rPr>
              <w:t xml:space="preserve">Российская Федерация, Иркутская область, Тулунский муниципальный район, сельское поселение </w:t>
            </w:r>
            <w:proofErr w:type="spellStart"/>
            <w:r w:rsidRPr="008B1388">
              <w:rPr>
                <w:sz w:val="20"/>
                <w:szCs w:val="20"/>
              </w:rPr>
              <w:t>Евдокимовское</w:t>
            </w:r>
            <w:proofErr w:type="spellEnd"/>
            <w:r w:rsidRPr="008B1388">
              <w:rPr>
                <w:sz w:val="20"/>
                <w:szCs w:val="20"/>
              </w:rPr>
              <w:t xml:space="preserve"> поселок Евдокимовский, улица Складская, земельный участок 6-1</w:t>
            </w:r>
          </w:p>
        </w:tc>
        <w:tc>
          <w:tcPr>
            <w:tcW w:w="3827"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Складская, земельный участок 6/1</w:t>
            </w:r>
          </w:p>
        </w:tc>
        <w:tc>
          <w:tcPr>
            <w:tcW w:w="2268" w:type="dxa"/>
          </w:tcPr>
          <w:p w:rsidR="0059068B" w:rsidRPr="00F17095" w:rsidRDefault="0059068B" w:rsidP="0059068B">
            <w:pPr>
              <w:jc w:val="both"/>
              <w:rPr>
                <w:sz w:val="20"/>
                <w:szCs w:val="20"/>
              </w:rPr>
            </w:pPr>
            <w:r>
              <w:rPr>
                <w:sz w:val="20"/>
                <w:szCs w:val="20"/>
              </w:rPr>
              <w:t xml:space="preserve">       38:15:090501:350</w:t>
            </w:r>
          </w:p>
        </w:tc>
      </w:tr>
      <w:tr w:rsidR="0059068B" w:rsidRPr="00431399" w:rsidTr="00D2601F">
        <w:tc>
          <w:tcPr>
            <w:tcW w:w="557" w:type="dxa"/>
          </w:tcPr>
          <w:p w:rsidR="0059068B" w:rsidRPr="00431399" w:rsidRDefault="0059068B" w:rsidP="0059068B">
            <w:pPr>
              <w:jc w:val="center"/>
              <w:rPr>
                <w:sz w:val="20"/>
                <w:szCs w:val="20"/>
              </w:rPr>
            </w:pPr>
            <w:r>
              <w:rPr>
                <w:sz w:val="20"/>
                <w:szCs w:val="20"/>
              </w:rPr>
              <w:t>20.</w:t>
            </w:r>
          </w:p>
        </w:tc>
        <w:tc>
          <w:tcPr>
            <w:tcW w:w="4405" w:type="dxa"/>
          </w:tcPr>
          <w:p w:rsidR="0059068B" w:rsidRPr="008B1388" w:rsidRDefault="0059068B" w:rsidP="0059068B">
            <w:pPr>
              <w:jc w:val="both"/>
              <w:rPr>
                <w:sz w:val="20"/>
                <w:szCs w:val="20"/>
              </w:rPr>
            </w:pPr>
            <w:r w:rsidRPr="008B1388">
              <w:rPr>
                <w:sz w:val="20"/>
                <w:szCs w:val="20"/>
              </w:rPr>
              <w:t xml:space="preserve"> Российская Федерация, Иркутская область, Тулунский муниципальный район, сельское поселение </w:t>
            </w:r>
            <w:proofErr w:type="spellStart"/>
            <w:r w:rsidRPr="008B1388">
              <w:rPr>
                <w:sz w:val="20"/>
                <w:szCs w:val="20"/>
              </w:rPr>
              <w:t>Евдокимовское</w:t>
            </w:r>
            <w:proofErr w:type="spellEnd"/>
            <w:r w:rsidRPr="008B1388">
              <w:rPr>
                <w:sz w:val="20"/>
                <w:szCs w:val="20"/>
              </w:rPr>
              <w:t xml:space="preserve"> поселок Евдокимовский, улица Лесная, земельный участок 9-2</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sidRPr="00E778B1">
              <w:rPr>
                <w:sz w:val="20"/>
                <w:szCs w:val="20"/>
              </w:rPr>
              <w:t xml:space="preserve">Лесная, земельный участок </w:t>
            </w:r>
            <w:r>
              <w:rPr>
                <w:sz w:val="20"/>
                <w:szCs w:val="20"/>
              </w:rPr>
              <w:t>9/</w:t>
            </w:r>
            <w:r w:rsidRPr="00E778B1">
              <w:rPr>
                <w:sz w:val="20"/>
                <w:szCs w:val="20"/>
              </w:rPr>
              <w:t>2</w:t>
            </w:r>
          </w:p>
        </w:tc>
        <w:tc>
          <w:tcPr>
            <w:tcW w:w="2268" w:type="dxa"/>
          </w:tcPr>
          <w:p w:rsidR="0059068B" w:rsidRPr="00F17095" w:rsidRDefault="0059068B" w:rsidP="0059068B">
            <w:pPr>
              <w:jc w:val="both"/>
              <w:rPr>
                <w:sz w:val="20"/>
                <w:szCs w:val="20"/>
              </w:rPr>
            </w:pPr>
            <w:r>
              <w:rPr>
                <w:sz w:val="20"/>
                <w:szCs w:val="20"/>
              </w:rPr>
              <w:t xml:space="preserve">     38:15:090501:63</w:t>
            </w:r>
          </w:p>
        </w:tc>
      </w:tr>
      <w:tr w:rsidR="0059068B" w:rsidRPr="00431399" w:rsidTr="00D2601F">
        <w:tc>
          <w:tcPr>
            <w:tcW w:w="557" w:type="dxa"/>
          </w:tcPr>
          <w:p w:rsidR="0059068B" w:rsidRPr="00431399" w:rsidRDefault="0059068B" w:rsidP="0059068B">
            <w:pPr>
              <w:jc w:val="center"/>
              <w:rPr>
                <w:sz w:val="20"/>
                <w:szCs w:val="20"/>
              </w:rPr>
            </w:pPr>
            <w:r>
              <w:rPr>
                <w:sz w:val="20"/>
                <w:szCs w:val="20"/>
              </w:rPr>
              <w:t>21.</w:t>
            </w:r>
          </w:p>
        </w:tc>
        <w:tc>
          <w:tcPr>
            <w:tcW w:w="4405" w:type="dxa"/>
          </w:tcPr>
          <w:p w:rsidR="0059068B" w:rsidRPr="008B1388" w:rsidRDefault="0059068B" w:rsidP="0059068B">
            <w:pPr>
              <w:jc w:val="both"/>
              <w:rPr>
                <w:sz w:val="20"/>
                <w:szCs w:val="20"/>
              </w:rPr>
            </w:pPr>
            <w:r w:rsidRPr="008B1388">
              <w:rPr>
                <w:sz w:val="20"/>
                <w:szCs w:val="20"/>
              </w:rPr>
              <w:t xml:space="preserve"> Российская Федерация, Иркутская область, Тулунский муниципальный район, сельское поселение </w:t>
            </w:r>
            <w:proofErr w:type="spellStart"/>
            <w:r w:rsidRPr="008B1388">
              <w:rPr>
                <w:sz w:val="20"/>
                <w:szCs w:val="20"/>
              </w:rPr>
              <w:t>Евдокимовское</w:t>
            </w:r>
            <w:proofErr w:type="spellEnd"/>
            <w:r w:rsidRPr="008B1388">
              <w:rPr>
                <w:sz w:val="20"/>
                <w:szCs w:val="20"/>
              </w:rPr>
              <w:t xml:space="preserve"> поселок Евдокимовский, улица Лесная, земельный участок 9-1</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sidRPr="00E778B1">
              <w:rPr>
                <w:sz w:val="20"/>
                <w:szCs w:val="20"/>
              </w:rPr>
              <w:t xml:space="preserve">Лесная, земельный участок </w:t>
            </w:r>
            <w:r>
              <w:rPr>
                <w:sz w:val="20"/>
                <w:szCs w:val="20"/>
              </w:rPr>
              <w:t>9/1</w:t>
            </w:r>
          </w:p>
        </w:tc>
        <w:tc>
          <w:tcPr>
            <w:tcW w:w="2268" w:type="dxa"/>
          </w:tcPr>
          <w:p w:rsidR="0059068B" w:rsidRPr="00F17095" w:rsidRDefault="0059068B" w:rsidP="0059068B">
            <w:pPr>
              <w:jc w:val="both"/>
              <w:rPr>
                <w:sz w:val="20"/>
                <w:szCs w:val="20"/>
              </w:rPr>
            </w:pPr>
            <w:r>
              <w:rPr>
                <w:sz w:val="20"/>
                <w:szCs w:val="20"/>
              </w:rPr>
              <w:t xml:space="preserve">      38:15:090501:62</w:t>
            </w:r>
          </w:p>
        </w:tc>
      </w:tr>
      <w:tr w:rsidR="0059068B" w:rsidRPr="00431399" w:rsidTr="00D2601F">
        <w:tc>
          <w:tcPr>
            <w:tcW w:w="557" w:type="dxa"/>
          </w:tcPr>
          <w:p w:rsidR="0059068B" w:rsidRPr="00431399" w:rsidRDefault="0059068B" w:rsidP="0059068B">
            <w:pPr>
              <w:jc w:val="center"/>
              <w:rPr>
                <w:sz w:val="20"/>
                <w:szCs w:val="20"/>
              </w:rPr>
            </w:pPr>
            <w:r>
              <w:rPr>
                <w:sz w:val="20"/>
                <w:szCs w:val="20"/>
              </w:rPr>
              <w:t>22.</w:t>
            </w:r>
          </w:p>
        </w:tc>
        <w:tc>
          <w:tcPr>
            <w:tcW w:w="4405" w:type="dxa"/>
          </w:tcPr>
          <w:p w:rsidR="0059068B" w:rsidRPr="008B1388" w:rsidRDefault="0059068B" w:rsidP="0059068B">
            <w:pPr>
              <w:jc w:val="both"/>
              <w:rPr>
                <w:sz w:val="20"/>
                <w:szCs w:val="20"/>
              </w:rPr>
            </w:pPr>
            <w:r w:rsidRPr="008B1388">
              <w:rPr>
                <w:sz w:val="20"/>
                <w:szCs w:val="20"/>
              </w:rPr>
              <w:t xml:space="preserve"> Российская Федерация, Иркутская область, Тулунский муниципальный район, сельское поселение </w:t>
            </w:r>
            <w:proofErr w:type="spellStart"/>
            <w:r w:rsidRPr="008B1388">
              <w:rPr>
                <w:sz w:val="20"/>
                <w:szCs w:val="20"/>
              </w:rPr>
              <w:t>Евдокимовское</w:t>
            </w:r>
            <w:proofErr w:type="spellEnd"/>
            <w:r w:rsidRPr="008B1388">
              <w:rPr>
                <w:sz w:val="20"/>
                <w:szCs w:val="20"/>
              </w:rPr>
              <w:t xml:space="preserve"> поселок Евдокимовский, улица Лесная, земельный участок 8-2</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sidRPr="00E778B1">
              <w:rPr>
                <w:sz w:val="20"/>
                <w:szCs w:val="20"/>
              </w:rPr>
              <w:t xml:space="preserve">Лесная, земельный участок </w:t>
            </w:r>
            <w:r>
              <w:rPr>
                <w:sz w:val="20"/>
                <w:szCs w:val="20"/>
              </w:rPr>
              <w:t>8/2</w:t>
            </w:r>
          </w:p>
        </w:tc>
        <w:tc>
          <w:tcPr>
            <w:tcW w:w="2268" w:type="dxa"/>
          </w:tcPr>
          <w:p w:rsidR="0059068B" w:rsidRPr="00F17095" w:rsidRDefault="0059068B" w:rsidP="0059068B">
            <w:pPr>
              <w:jc w:val="both"/>
              <w:rPr>
                <w:sz w:val="20"/>
                <w:szCs w:val="20"/>
              </w:rPr>
            </w:pPr>
            <w:r>
              <w:rPr>
                <w:sz w:val="20"/>
                <w:szCs w:val="20"/>
              </w:rPr>
              <w:t xml:space="preserve">      38:15:090501:320</w:t>
            </w:r>
          </w:p>
        </w:tc>
      </w:tr>
      <w:tr w:rsidR="0059068B" w:rsidRPr="00431399" w:rsidTr="00D2601F">
        <w:tc>
          <w:tcPr>
            <w:tcW w:w="557" w:type="dxa"/>
          </w:tcPr>
          <w:p w:rsidR="0059068B" w:rsidRPr="00431399" w:rsidRDefault="0059068B" w:rsidP="0059068B">
            <w:pPr>
              <w:jc w:val="center"/>
              <w:rPr>
                <w:sz w:val="20"/>
                <w:szCs w:val="20"/>
              </w:rPr>
            </w:pPr>
            <w:r>
              <w:rPr>
                <w:sz w:val="20"/>
                <w:szCs w:val="20"/>
              </w:rPr>
              <w:t>23.</w:t>
            </w:r>
          </w:p>
        </w:tc>
        <w:tc>
          <w:tcPr>
            <w:tcW w:w="4405" w:type="dxa"/>
          </w:tcPr>
          <w:p w:rsidR="0059068B" w:rsidRPr="008B1388" w:rsidRDefault="0059068B" w:rsidP="0059068B">
            <w:pPr>
              <w:jc w:val="both"/>
              <w:rPr>
                <w:sz w:val="20"/>
                <w:szCs w:val="20"/>
              </w:rPr>
            </w:pPr>
            <w:r w:rsidRPr="008B1388">
              <w:rPr>
                <w:sz w:val="20"/>
                <w:szCs w:val="20"/>
              </w:rPr>
              <w:t xml:space="preserve"> Российская Федерация, Иркутская область, Тулунский муниципальный район, сельское поселение </w:t>
            </w:r>
            <w:proofErr w:type="spellStart"/>
            <w:r w:rsidRPr="008B1388">
              <w:rPr>
                <w:sz w:val="20"/>
                <w:szCs w:val="20"/>
              </w:rPr>
              <w:t>Евдокимовское</w:t>
            </w:r>
            <w:proofErr w:type="spellEnd"/>
            <w:r w:rsidRPr="008B1388">
              <w:rPr>
                <w:sz w:val="20"/>
                <w:szCs w:val="20"/>
              </w:rPr>
              <w:t xml:space="preserve"> поселок Евдокимовский, улица Лесная, земельный </w:t>
            </w:r>
            <w:r w:rsidRPr="008B1388">
              <w:rPr>
                <w:sz w:val="20"/>
                <w:szCs w:val="20"/>
              </w:rPr>
              <w:lastRenderedPageBreak/>
              <w:t>участок 8-1</w:t>
            </w:r>
          </w:p>
        </w:tc>
        <w:tc>
          <w:tcPr>
            <w:tcW w:w="3827" w:type="dxa"/>
          </w:tcPr>
          <w:p w:rsidR="0059068B" w:rsidRPr="00431399" w:rsidRDefault="0059068B" w:rsidP="0059068B">
            <w:pPr>
              <w:jc w:val="both"/>
              <w:rPr>
                <w:sz w:val="20"/>
                <w:szCs w:val="20"/>
              </w:rPr>
            </w:pPr>
            <w:r w:rsidRPr="00E778B1">
              <w:rPr>
                <w:sz w:val="20"/>
                <w:szCs w:val="20"/>
              </w:rPr>
              <w:lastRenderedPageBreak/>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w:t>
            </w:r>
            <w:r w:rsidRPr="00E778B1">
              <w:rPr>
                <w:sz w:val="20"/>
                <w:szCs w:val="20"/>
              </w:rPr>
              <w:lastRenderedPageBreak/>
              <w:t>улица</w:t>
            </w:r>
            <w:r>
              <w:rPr>
                <w:color w:val="FF0000"/>
                <w:sz w:val="20"/>
                <w:szCs w:val="20"/>
              </w:rPr>
              <w:t xml:space="preserve"> </w:t>
            </w:r>
            <w:r w:rsidRPr="00E778B1">
              <w:rPr>
                <w:sz w:val="20"/>
                <w:szCs w:val="20"/>
              </w:rPr>
              <w:t xml:space="preserve">Лесная, земельный участок </w:t>
            </w:r>
            <w:r>
              <w:rPr>
                <w:sz w:val="20"/>
                <w:szCs w:val="20"/>
              </w:rPr>
              <w:t>8/1</w:t>
            </w:r>
          </w:p>
        </w:tc>
        <w:tc>
          <w:tcPr>
            <w:tcW w:w="2268" w:type="dxa"/>
          </w:tcPr>
          <w:p w:rsidR="0059068B" w:rsidRPr="00F17095" w:rsidRDefault="0059068B" w:rsidP="0059068B">
            <w:pPr>
              <w:jc w:val="both"/>
              <w:rPr>
                <w:sz w:val="20"/>
                <w:szCs w:val="20"/>
              </w:rPr>
            </w:pPr>
            <w:r>
              <w:rPr>
                <w:sz w:val="20"/>
                <w:szCs w:val="20"/>
              </w:rPr>
              <w:lastRenderedPageBreak/>
              <w:t xml:space="preserve">      38:15:090501:60</w:t>
            </w:r>
          </w:p>
        </w:tc>
      </w:tr>
      <w:tr w:rsidR="0059068B" w:rsidRPr="00431399" w:rsidTr="00D2601F">
        <w:tc>
          <w:tcPr>
            <w:tcW w:w="557" w:type="dxa"/>
          </w:tcPr>
          <w:p w:rsidR="0059068B" w:rsidRPr="00431399" w:rsidRDefault="0059068B" w:rsidP="0059068B">
            <w:pPr>
              <w:jc w:val="center"/>
              <w:rPr>
                <w:sz w:val="20"/>
                <w:szCs w:val="20"/>
              </w:rPr>
            </w:pPr>
            <w:r>
              <w:rPr>
                <w:sz w:val="20"/>
                <w:szCs w:val="20"/>
              </w:rPr>
              <w:lastRenderedPageBreak/>
              <w:t>24.</w:t>
            </w:r>
          </w:p>
        </w:tc>
        <w:tc>
          <w:tcPr>
            <w:tcW w:w="4405" w:type="dxa"/>
          </w:tcPr>
          <w:p w:rsidR="0059068B" w:rsidRPr="008B1388" w:rsidRDefault="0059068B" w:rsidP="0059068B">
            <w:pPr>
              <w:jc w:val="both"/>
              <w:rPr>
                <w:sz w:val="20"/>
                <w:szCs w:val="20"/>
              </w:rPr>
            </w:pPr>
            <w:r w:rsidRPr="008B1388">
              <w:rPr>
                <w:sz w:val="20"/>
                <w:szCs w:val="20"/>
              </w:rPr>
              <w:t xml:space="preserve"> Российская Федерация, Иркутская область, Тулунский муниципальный район, сельское поселение </w:t>
            </w:r>
            <w:proofErr w:type="spellStart"/>
            <w:r w:rsidRPr="008B1388">
              <w:rPr>
                <w:sz w:val="20"/>
                <w:szCs w:val="20"/>
              </w:rPr>
              <w:t>Евдокимовское</w:t>
            </w:r>
            <w:proofErr w:type="spellEnd"/>
            <w:r w:rsidRPr="008B1388">
              <w:rPr>
                <w:sz w:val="20"/>
                <w:szCs w:val="20"/>
              </w:rPr>
              <w:t xml:space="preserve"> поселок Евдокимовский, улица Лесная, земельный участок 6-2</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sidRPr="00E778B1">
              <w:rPr>
                <w:sz w:val="20"/>
                <w:szCs w:val="20"/>
              </w:rPr>
              <w:t xml:space="preserve">Лесная, земельный участок </w:t>
            </w:r>
            <w:r>
              <w:rPr>
                <w:sz w:val="20"/>
                <w:szCs w:val="20"/>
              </w:rPr>
              <w:t>6/2</w:t>
            </w:r>
          </w:p>
        </w:tc>
        <w:tc>
          <w:tcPr>
            <w:tcW w:w="2268" w:type="dxa"/>
          </w:tcPr>
          <w:p w:rsidR="0059068B" w:rsidRPr="00F17095" w:rsidRDefault="0059068B" w:rsidP="0059068B">
            <w:pPr>
              <w:jc w:val="both"/>
              <w:rPr>
                <w:sz w:val="20"/>
                <w:szCs w:val="20"/>
              </w:rPr>
            </w:pPr>
            <w:r>
              <w:rPr>
                <w:sz w:val="20"/>
                <w:szCs w:val="20"/>
              </w:rPr>
              <w:t xml:space="preserve">     38:15:090501:58</w:t>
            </w:r>
          </w:p>
        </w:tc>
      </w:tr>
      <w:tr w:rsidR="0059068B" w:rsidRPr="00431399" w:rsidTr="00D2601F">
        <w:tc>
          <w:tcPr>
            <w:tcW w:w="557" w:type="dxa"/>
          </w:tcPr>
          <w:p w:rsidR="0059068B" w:rsidRPr="00431399" w:rsidRDefault="0059068B" w:rsidP="0059068B">
            <w:pPr>
              <w:jc w:val="center"/>
              <w:rPr>
                <w:sz w:val="20"/>
                <w:szCs w:val="20"/>
              </w:rPr>
            </w:pPr>
            <w:r>
              <w:rPr>
                <w:sz w:val="20"/>
                <w:szCs w:val="20"/>
              </w:rPr>
              <w:t>25.</w:t>
            </w:r>
          </w:p>
        </w:tc>
        <w:tc>
          <w:tcPr>
            <w:tcW w:w="4405" w:type="dxa"/>
          </w:tcPr>
          <w:p w:rsidR="0059068B" w:rsidRPr="00431399" w:rsidRDefault="0059068B" w:rsidP="0059068B">
            <w:pPr>
              <w:jc w:val="both"/>
              <w:rPr>
                <w:sz w:val="20"/>
                <w:szCs w:val="20"/>
              </w:rPr>
            </w:pPr>
            <w:r>
              <w:rPr>
                <w:sz w:val="20"/>
                <w:szCs w:val="20"/>
              </w:rPr>
              <w:t xml:space="preserve"> </w:t>
            </w: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sidRPr="00E778B1">
              <w:rPr>
                <w:sz w:val="20"/>
                <w:szCs w:val="20"/>
              </w:rPr>
              <w:t xml:space="preserve">Лесная, земельный участок </w:t>
            </w:r>
            <w:r>
              <w:rPr>
                <w:sz w:val="20"/>
                <w:szCs w:val="20"/>
              </w:rPr>
              <w:t>6-1</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sidRPr="00E778B1">
              <w:rPr>
                <w:sz w:val="20"/>
                <w:szCs w:val="20"/>
              </w:rPr>
              <w:t xml:space="preserve">Лесная, земельный участок </w:t>
            </w:r>
            <w:r>
              <w:rPr>
                <w:sz w:val="20"/>
                <w:szCs w:val="20"/>
              </w:rPr>
              <w:t>6/1</w:t>
            </w:r>
          </w:p>
        </w:tc>
        <w:tc>
          <w:tcPr>
            <w:tcW w:w="2268" w:type="dxa"/>
          </w:tcPr>
          <w:p w:rsidR="0059068B" w:rsidRPr="00F17095" w:rsidRDefault="0059068B" w:rsidP="0059068B">
            <w:pPr>
              <w:jc w:val="both"/>
              <w:rPr>
                <w:sz w:val="20"/>
                <w:szCs w:val="20"/>
              </w:rPr>
            </w:pPr>
            <w:r>
              <w:rPr>
                <w:sz w:val="20"/>
                <w:szCs w:val="20"/>
              </w:rPr>
              <w:t xml:space="preserve">      38:15:090401:555</w:t>
            </w:r>
          </w:p>
        </w:tc>
      </w:tr>
      <w:tr w:rsidR="0059068B" w:rsidRPr="00431399" w:rsidTr="00D2601F">
        <w:tc>
          <w:tcPr>
            <w:tcW w:w="557" w:type="dxa"/>
          </w:tcPr>
          <w:p w:rsidR="0059068B" w:rsidRPr="00431399" w:rsidRDefault="0059068B" w:rsidP="0059068B">
            <w:pPr>
              <w:jc w:val="center"/>
              <w:rPr>
                <w:sz w:val="20"/>
                <w:szCs w:val="20"/>
              </w:rPr>
            </w:pPr>
            <w:r>
              <w:rPr>
                <w:sz w:val="20"/>
                <w:szCs w:val="20"/>
              </w:rPr>
              <w:t>26.</w:t>
            </w:r>
          </w:p>
        </w:tc>
        <w:tc>
          <w:tcPr>
            <w:tcW w:w="4405" w:type="dxa"/>
          </w:tcPr>
          <w:p w:rsidR="0059068B" w:rsidRPr="00431399" w:rsidRDefault="0059068B" w:rsidP="0059068B">
            <w:pPr>
              <w:jc w:val="both"/>
              <w:rPr>
                <w:sz w:val="20"/>
                <w:szCs w:val="20"/>
              </w:rPr>
            </w:pPr>
            <w:r>
              <w:rPr>
                <w:sz w:val="20"/>
                <w:szCs w:val="20"/>
              </w:rPr>
              <w:t xml:space="preserve"> </w:t>
            </w: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sidRPr="00E778B1">
              <w:rPr>
                <w:sz w:val="20"/>
                <w:szCs w:val="20"/>
              </w:rPr>
              <w:t xml:space="preserve">Лесная, земельный участок </w:t>
            </w:r>
            <w:r>
              <w:rPr>
                <w:sz w:val="20"/>
                <w:szCs w:val="20"/>
              </w:rPr>
              <w:t>5-6</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sidRPr="00E778B1">
              <w:rPr>
                <w:sz w:val="20"/>
                <w:szCs w:val="20"/>
              </w:rPr>
              <w:t xml:space="preserve">Лесная, земельный участок </w:t>
            </w:r>
            <w:r>
              <w:rPr>
                <w:sz w:val="20"/>
                <w:szCs w:val="20"/>
              </w:rPr>
              <w:t>5/6</w:t>
            </w:r>
          </w:p>
        </w:tc>
        <w:tc>
          <w:tcPr>
            <w:tcW w:w="2268" w:type="dxa"/>
          </w:tcPr>
          <w:p w:rsidR="0059068B" w:rsidRPr="00F17095" w:rsidRDefault="0059068B" w:rsidP="0059068B">
            <w:pPr>
              <w:jc w:val="both"/>
              <w:rPr>
                <w:sz w:val="20"/>
                <w:szCs w:val="20"/>
              </w:rPr>
            </w:pPr>
            <w:r>
              <w:rPr>
                <w:sz w:val="20"/>
                <w:szCs w:val="20"/>
              </w:rPr>
              <w:t xml:space="preserve">      38:15:090502:57</w:t>
            </w:r>
          </w:p>
        </w:tc>
      </w:tr>
      <w:tr w:rsidR="0059068B" w:rsidRPr="00431399" w:rsidTr="00D2601F">
        <w:tc>
          <w:tcPr>
            <w:tcW w:w="557" w:type="dxa"/>
          </w:tcPr>
          <w:p w:rsidR="0059068B" w:rsidRPr="00431399" w:rsidRDefault="0059068B" w:rsidP="0059068B">
            <w:pPr>
              <w:jc w:val="center"/>
              <w:rPr>
                <w:sz w:val="20"/>
                <w:szCs w:val="20"/>
              </w:rPr>
            </w:pPr>
            <w:r>
              <w:rPr>
                <w:sz w:val="20"/>
                <w:szCs w:val="20"/>
              </w:rPr>
              <w:t>27.</w:t>
            </w:r>
          </w:p>
        </w:tc>
        <w:tc>
          <w:tcPr>
            <w:tcW w:w="4405" w:type="dxa"/>
          </w:tcPr>
          <w:p w:rsidR="0059068B" w:rsidRPr="00431399" w:rsidRDefault="0059068B" w:rsidP="0059068B">
            <w:pPr>
              <w:jc w:val="both"/>
              <w:rPr>
                <w:sz w:val="20"/>
                <w:szCs w:val="20"/>
              </w:rPr>
            </w:pPr>
            <w:r>
              <w:rPr>
                <w:sz w:val="20"/>
                <w:szCs w:val="20"/>
              </w:rPr>
              <w:t xml:space="preserve"> </w:t>
            </w: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sidRPr="00E778B1">
              <w:rPr>
                <w:sz w:val="20"/>
                <w:szCs w:val="20"/>
              </w:rPr>
              <w:t xml:space="preserve">Лесная, земельный участок </w:t>
            </w:r>
            <w:r>
              <w:rPr>
                <w:sz w:val="20"/>
                <w:szCs w:val="20"/>
              </w:rPr>
              <w:t>4-2</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sidRPr="00E778B1">
              <w:rPr>
                <w:sz w:val="20"/>
                <w:szCs w:val="20"/>
              </w:rPr>
              <w:t xml:space="preserve">Лесная, земельный участок </w:t>
            </w:r>
            <w:r>
              <w:rPr>
                <w:sz w:val="20"/>
                <w:szCs w:val="20"/>
              </w:rPr>
              <w:t>4/2</w:t>
            </w:r>
          </w:p>
        </w:tc>
        <w:tc>
          <w:tcPr>
            <w:tcW w:w="2268" w:type="dxa"/>
          </w:tcPr>
          <w:p w:rsidR="0059068B" w:rsidRPr="00F17095" w:rsidRDefault="0059068B" w:rsidP="0059068B">
            <w:pPr>
              <w:jc w:val="both"/>
              <w:rPr>
                <w:sz w:val="20"/>
                <w:szCs w:val="20"/>
              </w:rPr>
            </w:pPr>
            <w:r>
              <w:rPr>
                <w:sz w:val="20"/>
                <w:szCs w:val="20"/>
              </w:rPr>
              <w:t xml:space="preserve">      38:15:090501:55</w:t>
            </w:r>
          </w:p>
        </w:tc>
      </w:tr>
      <w:tr w:rsidR="0059068B" w:rsidRPr="00431399" w:rsidTr="00D2601F">
        <w:tc>
          <w:tcPr>
            <w:tcW w:w="557" w:type="dxa"/>
          </w:tcPr>
          <w:p w:rsidR="0059068B" w:rsidRPr="00431399" w:rsidRDefault="0059068B" w:rsidP="0059068B">
            <w:pPr>
              <w:jc w:val="center"/>
              <w:rPr>
                <w:sz w:val="20"/>
                <w:szCs w:val="20"/>
              </w:rPr>
            </w:pPr>
            <w:r>
              <w:rPr>
                <w:sz w:val="20"/>
                <w:szCs w:val="20"/>
              </w:rPr>
              <w:t>28.</w:t>
            </w:r>
          </w:p>
        </w:tc>
        <w:tc>
          <w:tcPr>
            <w:tcW w:w="4405" w:type="dxa"/>
          </w:tcPr>
          <w:p w:rsidR="0059068B" w:rsidRPr="00431399" w:rsidRDefault="0059068B" w:rsidP="0059068B">
            <w:pPr>
              <w:jc w:val="both"/>
              <w:rPr>
                <w:sz w:val="20"/>
                <w:szCs w:val="20"/>
              </w:rPr>
            </w:pPr>
            <w:r>
              <w:rPr>
                <w:sz w:val="20"/>
                <w:szCs w:val="20"/>
              </w:rPr>
              <w:t xml:space="preserve"> </w:t>
            </w: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sidRPr="00E778B1">
              <w:rPr>
                <w:sz w:val="20"/>
                <w:szCs w:val="20"/>
              </w:rPr>
              <w:t xml:space="preserve">Лесная, земельный участок </w:t>
            </w:r>
            <w:r>
              <w:rPr>
                <w:sz w:val="20"/>
                <w:szCs w:val="20"/>
              </w:rPr>
              <w:t>3-2</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sidRPr="00E778B1">
              <w:rPr>
                <w:sz w:val="20"/>
                <w:szCs w:val="20"/>
              </w:rPr>
              <w:t xml:space="preserve">Лесная, земельный участок </w:t>
            </w:r>
            <w:r>
              <w:rPr>
                <w:sz w:val="20"/>
                <w:szCs w:val="20"/>
              </w:rPr>
              <w:t>3/2</w:t>
            </w:r>
          </w:p>
        </w:tc>
        <w:tc>
          <w:tcPr>
            <w:tcW w:w="2268" w:type="dxa"/>
          </w:tcPr>
          <w:p w:rsidR="0059068B" w:rsidRPr="00F17095" w:rsidRDefault="0059068B" w:rsidP="0059068B">
            <w:pPr>
              <w:jc w:val="both"/>
              <w:rPr>
                <w:sz w:val="20"/>
                <w:szCs w:val="20"/>
              </w:rPr>
            </w:pPr>
            <w:r>
              <w:rPr>
                <w:sz w:val="20"/>
                <w:szCs w:val="20"/>
              </w:rPr>
              <w:t xml:space="preserve">      38:15:090501:363</w:t>
            </w:r>
          </w:p>
        </w:tc>
      </w:tr>
      <w:tr w:rsidR="0059068B" w:rsidRPr="00431399" w:rsidTr="00D2601F">
        <w:tc>
          <w:tcPr>
            <w:tcW w:w="557" w:type="dxa"/>
          </w:tcPr>
          <w:p w:rsidR="0059068B" w:rsidRPr="00431399" w:rsidRDefault="0059068B" w:rsidP="0059068B">
            <w:pPr>
              <w:jc w:val="center"/>
              <w:rPr>
                <w:sz w:val="20"/>
                <w:szCs w:val="20"/>
              </w:rPr>
            </w:pPr>
            <w:r>
              <w:rPr>
                <w:sz w:val="20"/>
                <w:szCs w:val="20"/>
              </w:rPr>
              <w:t>29.</w:t>
            </w:r>
          </w:p>
        </w:tc>
        <w:tc>
          <w:tcPr>
            <w:tcW w:w="4405" w:type="dxa"/>
          </w:tcPr>
          <w:p w:rsidR="0059068B" w:rsidRPr="00431399" w:rsidRDefault="0059068B" w:rsidP="0059068B">
            <w:pPr>
              <w:jc w:val="both"/>
              <w:rPr>
                <w:sz w:val="20"/>
                <w:szCs w:val="20"/>
              </w:rPr>
            </w:pPr>
            <w:r>
              <w:rPr>
                <w:sz w:val="20"/>
                <w:szCs w:val="20"/>
              </w:rPr>
              <w:t xml:space="preserve"> </w:t>
            </w: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sidRPr="00E778B1">
              <w:rPr>
                <w:sz w:val="20"/>
                <w:szCs w:val="20"/>
              </w:rPr>
              <w:t xml:space="preserve">Лесная, земельный участок </w:t>
            </w:r>
            <w:r>
              <w:rPr>
                <w:sz w:val="20"/>
                <w:szCs w:val="20"/>
              </w:rPr>
              <w:t>3-1</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sidRPr="00E778B1">
              <w:rPr>
                <w:sz w:val="20"/>
                <w:szCs w:val="20"/>
              </w:rPr>
              <w:t xml:space="preserve">Лесная, земельный участок </w:t>
            </w:r>
            <w:r>
              <w:rPr>
                <w:sz w:val="20"/>
                <w:szCs w:val="20"/>
              </w:rPr>
              <w:t>3/1</w:t>
            </w:r>
          </w:p>
        </w:tc>
        <w:tc>
          <w:tcPr>
            <w:tcW w:w="2268" w:type="dxa"/>
          </w:tcPr>
          <w:p w:rsidR="0059068B" w:rsidRPr="00F17095" w:rsidRDefault="0059068B" w:rsidP="0059068B">
            <w:pPr>
              <w:jc w:val="both"/>
              <w:rPr>
                <w:sz w:val="20"/>
                <w:szCs w:val="20"/>
              </w:rPr>
            </w:pPr>
            <w:r>
              <w:rPr>
                <w:sz w:val="20"/>
                <w:szCs w:val="20"/>
              </w:rPr>
              <w:t xml:space="preserve">      38:15:090401:187</w:t>
            </w:r>
          </w:p>
        </w:tc>
      </w:tr>
      <w:tr w:rsidR="0059068B" w:rsidRPr="00431399" w:rsidTr="00D2601F">
        <w:tc>
          <w:tcPr>
            <w:tcW w:w="557" w:type="dxa"/>
          </w:tcPr>
          <w:p w:rsidR="0059068B" w:rsidRPr="00431399" w:rsidRDefault="0059068B" w:rsidP="0059068B">
            <w:pPr>
              <w:jc w:val="center"/>
              <w:rPr>
                <w:sz w:val="20"/>
                <w:szCs w:val="20"/>
              </w:rPr>
            </w:pPr>
            <w:r>
              <w:rPr>
                <w:sz w:val="20"/>
                <w:szCs w:val="20"/>
              </w:rPr>
              <w:t>30.</w:t>
            </w:r>
          </w:p>
        </w:tc>
        <w:tc>
          <w:tcPr>
            <w:tcW w:w="4405" w:type="dxa"/>
          </w:tcPr>
          <w:p w:rsidR="0059068B" w:rsidRPr="00431399" w:rsidRDefault="0059068B" w:rsidP="0059068B">
            <w:pPr>
              <w:jc w:val="both"/>
              <w:rPr>
                <w:sz w:val="20"/>
                <w:szCs w:val="20"/>
              </w:rPr>
            </w:pPr>
            <w:r>
              <w:rPr>
                <w:sz w:val="20"/>
                <w:szCs w:val="20"/>
              </w:rPr>
              <w:t xml:space="preserve"> </w:t>
            </w: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sidRPr="00E778B1">
              <w:rPr>
                <w:sz w:val="20"/>
                <w:szCs w:val="20"/>
              </w:rPr>
              <w:t xml:space="preserve">Лесная, земельный участок </w:t>
            </w:r>
            <w:r>
              <w:rPr>
                <w:sz w:val="20"/>
                <w:szCs w:val="20"/>
              </w:rPr>
              <w:t>14-2</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sidRPr="00E778B1">
              <w:rPr>
                <w:sz w:val="20"/>
                <w:szCs w:val="20"/>
              </w:rPr>
              <w:t xml:space="preserve">Лесная, земельный участок </w:t>
            </w:r>
            <w:r>
              <w:rPr>
                <w:sz w:val="20"/>
                <w:szCs w:val="20"/>
              </w:rPr>
              <w:t>14/2</w:t>
            </w:r>
          </w:p>
        </w:tc>
        <w:tc>
          <w:tcPr>
            <w:tcW w:w="2268" w:type="dxa"/>
          </w:tcPr>
          <w:p w:rsidR="0059068B" w:rsidRPr="00F17095" w:rsidRDefault="0059068B" w:rsidP="0059068B">
            <w:pPr>
              <w:jc w:val="both"/>
              <w:rPr>
                <w:sz w:val="20"/>
                <w:szCs w:val="20"/>
              </w:rPr>
            </w:pPr>
            <w:r>
              <w:rPr>
                <w:sz w:val="20"/>
                <w:szCs w:val="20"/>
              </w:rPr>
              <w:t xml:space="preserve">   38:15:090501:71</w:t>
            </w:r>
          </w:p>
        </w:tc>
      </w:tr>
      <w:tr w:rsidR="0059068B" w:rsidRPr="00431399" w:rsidTr="00D2601F">
        <w:tc>
          <w:tcPr>
            <w:tcW w:w="557" w:type="dxa"/>
          </w:tcPr>
          <w:p w:rsidR="0059068B" w:rsidRPr="00431399" w:rsidRDefault="0059068B" w:rsidP="0059068B">
            <w:pPr>
              <w:jc w:val="center"/>
              <w:rPr>
                <w:sz w:val="20"/>
                <w:szCs w:val="20"/>
              </w:rPr>
            </w:pPr>
            <w:r>
              <w:rPr>
                <w:sz w:val="20"/>
                <w:szCs w:val="20"/>
              </w:rPr>
              <w:t>31.</w:t>
            </w:r>
          </w:p>
        </w:tc>
        <w:tc>
          <w:tcPr>
            <w:tcW w:w="4405" w:type="dxa"/>
          </w:tcPr>
          <w:p w:rsidR="0059068B" w:rsidRPr="00431399" w:rsidRDefault="0059068B" w:rsidP="0059068B">
            <w:pPr>
              <w:jc w:val="both"/>
              <w:rPr>
                <w:sz w:val="20"/>
                <w:szCs w:val="20"/>
              </w:rPr>
            </w:pPr>
            <w:r>
              <w:rPr>
                <w:sz w:val="20"/>
                <w:szCs w:val="20"/>
              </w:rPr>
              <w:t xml:space="preserve"> </w:t>
            </w: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sidRPr="00E778B1">
              <w:rPr>
                <w:sz w:val="20"/>
                <w:szCs w:val="20"/>
              </w:rPr>
              <w:t xml:space="preserve">Лесная, земельный участок </w:t>
            </w:r>
            <w:r>
              <w:rPr>
                <w:sz w:val="20"/>
                <w:szCs w:val="20"/>
              </w:rPr>
              <w:t>13-2</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sidRPr="00E778B1">
              <w:rPr>
                <w:sz w:val="20"/>
                <w:szCs w:val="20"/>
              </w:rPr>
              <w:t xml:space="preserve">Лесная, земельный участок </w:t>
            </w:r>
            <w:r>
              <w:rPr>
                <w:sz w:val="20"/>
                <w:szCs w:val="20"/>
              </w:rPr>
              <w:t>13/2</w:t>
            </w:r>
          </w:p>
        </w:tc>
        <w:tc>
          <w:tcPr>
            <w:tcW w:w="2268" w:type="dxa"/>
          </w:tcPr>
          <w:p w:rsidR="0059068B" w:rsidRPr="00F17095" w:rsidRDefault="0059068B" w:rsidP="0059068B">
            <w:pPr>
              <w:jc w:val="both"/>
              <w:rPr>
                <w:sz w:val="20"/>
                <w:szCs w:val="20"/>
              </w:rPr>
            </w:pPr>
            <w:r>
              <w:rPr>
                <w:sz w:val="20"/>
                <w:szCs w:val="20"/>
              </w:rPr>
              <w:t xml:space="preserve">    38:15:090501:69</w:t>
            </w:r>
          </w:p>
        </w:tc>
      </w:tr>
      <w:tr w:rsidR="0059068B" w:rsidRPr="00431399" w:rsidTr="00D2601F">
        <w:tc>
          <w:tcPr>
            <w:tcW w:w="557" w:type="dxa"/>
          </w:tcPr>
          <w:p w:rsidR="0059068B" w:rsidRPr="00431399" w:rsidRDefault="0059068B" w:rsidP="0059068B">
            <w:pPr>
              <w:jc w:val="center"/>
              <w:rPr>
                <w:sz w:val="20"/>
                <w:szCs w:val="20"/>
              </w:rPr>
            </w:pPr>
            <w:r>
              <w:rPr>
                <w:sz w:val="20"/>
                <w:szCs w:val="20"/>
              </w:rPr>
              <w:t>32.</w:t>
            </w:r>
          </w:p>
        </w:tc>
        <w:tc>
          <w:tcPr>
            <w:tcW w:w="4405" w:type="dxa"/>
          </w:tcPr>
          <w:p w:rsidR="0059068B" w:rsidRPr="00431399" w:rsidRDefault="0059068B" w:rsidP="0059068B">
            <w:pPr>
              <w:jc w:val="both"/>
              <w:rPr>
                <w:sz w:val="20"/>
                <w:szCs w:val="20"/>
              </w:rPr>
            </w:pPr>
            <w:r>
              <w:rPr>
                <w:sz w:val="20"/>
                <w:szCs w:val="20"/>
              </w:rPr>
              <w:t xml:space="preserve"> </w:t>
            </w: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sidRPr="00E778B1">
              <w:rPr>
                <w:sz w:val="20"/>
                <w:szCs w:val="20"/>
              </w:rPr>
              <w:t xml:space="preserve">Лесная, земельный участок </w:t>
            </w:r>
            <w:r>
              <w:rPr>
                <w:sz w:val="20"/>
                <w:szCs w:val="20"/>
              </w:rPr>
              <w:t>12-2</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sidRPr="00E778B1">
              <w:rPr>
                <w:sz w:val="20"/>
                <w:szCs w:val="20"/>
              </w:rPr>
              <w:t xml:space="preserve">Лесная, земельный участок </w:t>
            </w:r>
            <w:r>
              <w:rPr>
                <w:sz w:val="20"/>
                <w:szCs w:val="20"/>
              </w:rPr>
              <w:t>12/2</w:t>
            </w:r>
          </w:p>
        </w:tc>
        <w:tc>
          <w:tcPr>
            <w:tcW w:w="2268" w:type="dxa"/>
          </w:tcPr>
          <w:p w:rsidR="0059068B" w:rsidRPr="00F17095" w:rsidRDefault="0059068B" w:rsidP="0059068B">
            <w:pPr>
              <w:jc w:val="both"/>
              <w:rPr>
                <w:sz w:val="20"/>
                <w:szCs w:val="20"/>
              </w:rPr>
            </w:pPr>
            <w:r>
              <w:rPr>
                <w:sz w:val="20"/>
                <w:szCs w:val="20"/>
              </w:rPr>
              <w:t xml:space="preserve">     38:15:090501:67</w:t>
            </w:r>
          </w:p>
        </w:tc>
      </w:tr>
      <w:tr w:rsidR="0059068B" w:rsidRPr="00431399" w:rsidTr="00D2601F">
        <w:tc>
          <w:tcPr>
            <w:tcW w:w="557" w:type="dxa"/>
          </w:tcPr>
          <w:p w:rsidR="0059068B" w:rsidRPr="00431399" w:rsidRDefault="0059068B" w:rsidP="0059068B">
            <w:pPr>
              <w:jc w:val="center"/>
              <w:rPr>
                <w:sz w:val="20"/>
                <w:szCs w:val="20"/>
              </w:rPr>
            </w:pPr>
            <w:r>
              <w:rPr>
                <w:sz w:val="20"/>
                <w:szCs w:val="20"/>
              </w:rPr>
              <w:t>33.</w:t>
            </w:r>
          </w:p>
        </w:tc>
        <w:tc>
          <w:tcPr>
            <w:tcW w:w="4405" w:type="dxa"/>
          </w:tcPr>
          <w:p w:rsidR="0059068B" w:rsidRPr="00431399" w:rsidRDefault="0059068B" w:rsidP="0059068B">
            <w:pPr>
              <w:jc w:val="both"/>
              <w:rPr>
                <w:sz w:val="20"/>
                <w:szCs w:val="20"/>
              </w:rPr>
            </w:pPr>
            <w:r>
              <w:rPr>
                <w:sz w:val="20"/>
                <w:szCs w:val="20"/>
              </w:rPr>
              <w:t xml:space="preserve"> </w:t>
            </w: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sidRPr="00E778B1">
              <w:rPr>
                <w:sz w:val="20"/>
                <w:szCs w:val="20"/>
              </w:rPr>
              <w:t xml:space="preserve">Лесная, земельный участок </w:t>
            </w:r>
            <w:r>
              <w:rPr>
                <w:sz w:val="20"/>
                <w:szCs w:val="20"/>
              </w:rPr>
              <w:t>12-1</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sidRPr="00E778B1">
              <w:rPr>
                <w:sz w:val="20"/>
                <w:szCs w:val="20"/>
              </w:rPr>
              <w:t xml:space="preserve">Лесная, земельный участок </w:t>
            </w:r>
            <w:r>
              <w:rPr>
                <w:sz w:val="20"/>
                <w:szCs w:val="20"/>
              </w:rPr>
              <w:t>12/1</w:t>
            </w:r>
          </w:p>
        </w:tc>
        <w:tc>
          <w:tcPr>
            <w:tcW w:w="2268" w:type="dxa"/>
          </w:tcPr>
          <w:p w:rsidR="0059068B" w:rsidRPr="00F17095" w:rsidRDefault="0059068B" w:rsidP="0059068B">
            <w:pPr>
              <w:jc w:val="both"/>
              <w:rPr>
                <w:sz w:val="20"/>
                <w:szCs w:val="20"/>
              </w:rPr>
            </w:pPr>
            <w:r>
              <w:rPr>
                <w:sz w:val="20"/>
                <w:szCs w:val="20"/>
              </w:rPr>
              <w:t xml:space="preserve">      38:15:090501:66</w:t>
            </w:r>
          </w:p>
        </w:tc>
      </w:tr>
      <w:tr w:rsidR="0059068B" w:rsidRPr="00431399" w:rsidTr="00D2601F">
        <w:tc>
          <w:tcPr>
            <w:tcW w:w="557" w:type="dxa"/>
          </w:tcPr>
          <w:p w:rsidR="0059068B" w:rsidRPr="00431399" w:rsidRDefault="0059068B" w:rsidP="0059068B">
            <w:pPr>
              <w:jc w:val="center"/>
              <w:rPr>
                <w:sz w:val="20"/>
                <w:szCs w:val="20"/>
              </w:rPr>
            </w:pPr>
            <w:r>
              <w:rPr>
                <w:sz w:val="20"/>
                <w:szCs w:val="20"/>
              </w:rPr>
              <w:t>34.</w:t>
            </w:r>
          </w:p>
        </w:tc>
        <w:tc>
          <w:tcPr>
            <w:tcW w:w="4405" w:type="dxa"/>
          </w:tcPr>
          <w:p w:rsidR="0059068B" w:rsidRPr="00431399" w:rsidRDefault="0059068B" w:rsidP="0059068B">
            <w:pPr>
              <w:jc w:val="both"/>
              <w:rPr>
                <w:sz w:val="20"/>
                <w:szCs w:val="20"/>
              </w:rPr>
            </w:pPr>
            <w:r>
              <w:rPr>
                <w:sz w:val="20"/>
                <w:szCs w:val="20"/>
              </w:rPr>
              <w:t xml:space="preserve"> </w:t>
            </w: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sidRPr="00E778B1">
              <w:rPr>
                <w:sz w:val="20"/>
                <w:szCs w:val="20"/>
              </w:rPr>
              <w:t xml:space="preserve">Лесная, земельный участок </w:t>
            </w:r>
            <w:r>
              <w:rPr>
                <w:sz w:val="20"/>
                <w:szCs w:val="20"/>
              </w:rPr>
              <w:t>11-1</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sidRPr="00E778B1">
              <w:rPr>
                <w:sz w:val="20"/>
                <w:szCs w:val="20"/>
              </w:rPr>
              <w:t xml:space="preserve">Лесная, земельный участок </w:t>
            </w:r>
            <w:r>
              <w:rPr>
                <w:sz w:val="20"/>
                <w:szCs w:val="20"/>
              </w:rPr>
              <w:t>11/1</w:t>
            </w:r>
          </w:p>
        </w:tc>
        <w:tc>
          <w:tcPr>
            <w:tcW w:w="2268" w:type="dxa"/>
          </w:tcPr>
          <w:p w:rsidR="0059068B" w:rsidRPr="00F17095" w:rsidRDefault="0059068B" w:rsidP="0059068B">
            <w:pPr>
              <w:jc w:val="both"/>
              <w:rPr>
                <w:sz w:val="20"/>
                <w:szCs w:val="20"/>
              </w:rPr>
            </w:pPr>
            <w:r>
              <w:rPr>
                <w:sz w:val="20"/>
                <w:szCs w:val="20"/>
              </w:rPr>
              <w:t xml:space="preserve">      38:15:090501:344</w:t>
            </w:r>
          </w:p>
        </w:tc>
      </w:tr>
      <w:tr w:rsidR="0059068B" w:rsidRPr="00431399" w:rsidTr="00D2601F">
        <w:tc>
          <w:tcPr>
            <w:tcW w:w="557" w:type="dxa"/>
          </w:tcPr>
          <w:p w:rsidR="0059068B" w:rsidRPr="00431399" w:rsidRDefault="0059068B" w:rsidP="0059068B">
            <w:pPr>
              <w:jc w:val="center"/>
              <w:rPr>
                <w:sz w:val="20"/>
                <w:szCs w:val="20"/>
              </w:rPr>
            </w:pPr>
            <w:r>
              <w:rPr>
                <w:sz w:val="20"/>
                <w:szCs w:val="20"/>
              </w:rPr>
              <w:t>35.</w:t>
            </w:r>
          </w:p>
        </w:tc>
        <w:tc>
          <w:tcPr>
            <w:tcW w:w="4405" w:type="dxa"/>
          </w:tcPr>
          <w:p w:rsidR="0059068B" w:rsidRPr="00431399" w:rsidRDefault="0059068B" w:rsidP="0059068B">
            <w:pPr>
              <w:jc w:val="both"/>
              <w:rPr>
                <w:sz w:val="20"/>
                <w:szCs w:val="20"/>
              </w:rPr>
            </w:pPr>
            <w:r>
              <w:rPr>
                <w:sz w:val="20"/>
                <w:szCs w:val="20"/>
              </w:rPr>
              <w:t xml:space="preserve"> </w:t>
            </w: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sidRPr="00E778B1">
              <w:rPr>
                <w:sz w:val="20"/>
                <w:szCs w:val="20"/>
              </w:rPr>
              <w:t xml:space="preserve">Лесная, земельный участок </w:t>
            </w:r>
            <w:r>
              <w:rPr>
                <w:sz w:val="20"/>
                <w:szCs w:val="20"/>
              </w:rPr>
              <w:t>10-1</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sidRPr="00E778B1">
              <w:rPr>
                <w:sz w:val="20"/>
                <w:szCs w:val="20"/>
              </w:rPr>
              <w:t xml:space="preserve">Лесная, земельный участок </w:t>
            </w:r>
            <w:r>
              <w:rPr>
                <w:sz w:val="20"/>
                <w:szCs w:val="20"/>
              </w:rPr>
              <w:t>10/1</w:t>
            </w:r>
          </w:p>
        </w:tc>
        <w:tc>
          <w:tcPr>
            <w:tcW w:w="2268" w:type="dxa"/>
          </w:tcPr>
          <w:p w:rsidR="0059068B" w:rsidRPr="00F17095" w:rsidRDefault="0059068B" w:rsidP="0059068B">
            <w:pPr>
              <w:jc w:val="both"/>
              <w:rPr>
                <w:sz w:val="20"/>
                <w:szCs w:val="20"/>
              </w:rPr>
            </w:pPr>
            <w:r>
              <w:rPr>
                <w:sz w:val="20"/>
                <w:szCs w:val="20"/>
              </w:rPr>
              <w:t xml:space="preserve">      38:15:090501:505</w:t>
            </w:r>
          </w:p>
        </w:tc>
      </w:tr>
      <w:tr w:rsidR="0059068B" w:rsidRPr="00431399" w:rsidTr="00D2601F">
        <w:tc>
          <w:tcPr>
            <w:tcW w:w="557" w:type="dxa"/>
          </w:tcPr>
          <w:p w:rsidR="0059068B" w:rsidRPr="00431399" w:rsidRDefault="0059068B" w:rsidP="0059068B">
            <w:pPr>
              <w:jc w:val="center"/>
              <w:rPr>
                <w:sz w:val="20"/>
                <w:szCs w:val="20"/>
              </w:rPr>
            </w:pPr>
            <w:r>
              <w:rPr>
                <w:sz w:val="20"/>
                <w:szCs w:val="20"/>
              </w:rPr>
              <w:t>36.</w:t>
            </w:r>
          </w:p>
        </w:tc>
        <w:tc>
          <w:tcPr>
            <w:tcW w:w="4405" w:type="dxa"/>
          </w:tcPr>
          <w:p w:rsidR="0059068B" w:rsidRPr="00431399" w:rsidRDefault="0059068B" w:rsidP="0059068B">
            <w:pPr>
              <w:jc w:val="both"/>
              <w:rPr>
                <w:sz w:val="20"/>
                <w:szCs w:val="20"/>
              </w:rPr>
            </w:pPr>
            <w:r>
              <w:rPr>
                <w:sz w:val="20"/>
                <w:szCs w:val="20"/>
              </w:rPr>
              <w:t xml:space="preserve"> </w:t>
            </w:r>
            <w:r w:rsidRPr="00E778B1">
              <w:rPr>
                <w:sz w:val="20"/>
                <w:szCs w:val="20"/>
              </w:rPr>
              <w:t xml:space="preserve">Российская Федерация, Иркутская область, </w:t>
            </w:r>
            <w:r w:rsidRPr="00E778B1">
              <w:rPr>
                <w:sz w:val="20"/>
                <w:szCs w:val="20"/>
              </w:rPr>
              <w:lastRenderedPageBreak/>
              <w:t xml:space="preserve">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9-2</w:t>
            </w:r>
          </w:p>
        </w:tc>
        <w:tc>
          <w:tcPr>
            <w:tcW w:w="3827" w:type="dxa"/>
          </w:tcPr>
          <w:p w:rsidR="0059068B" w:rsidRPr="00431399" w:rsidRDefault="0059068B" w:rsidP="0059068B">
            <w:pPr>
              <w:jc w:val="both"/>
              <w:rPr>
                <w:sz w:val="20"/>
                <w:szCs w:val="20"/>
              </w:rPr>
            </w:pPr>
            <w:r w:rsidRPr="00E778B1">
              <w:rPr>
                <w:sz w:val="20"/>
                <w:szCs w:val="20"/>
              </w:rPr>
              <w:lastRenderedPageBreak/>
              <w:t xml:space="preserve">Российская Федерация, Иркутская </w:t>
            </w:r>
            <w:r w:rsidRPr="00E778B1">
              <w:rPr>
                <w:sz w:val="20"/>
                <w:szCs w:val="20"/>
              </w:rPr>
              <w:lastRenderedPageBreak/>
              <w:t xml:space="preserve">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9/2</w:t>
            </w:r>
          </w:p>
        </w:tc>
        <w:tc>
          <w:tcPr>
            <w:tcW w:w="2268" w:type="dxa"/>
          </w:tcPr>
          <w:p w:rsidR="0059068B" w:rsidRPr="00F17095" w:rsidRDefault="0059068B" w:rsidP="0059068B">
            <w:pPr>
              <w:jc w:val="both"/>
              <w:rPr>
                <w:sz w:val="20"/>
                <w:szCs w:val="20"/>
              </w:rPr>
            </w:pPr>
            <w:r>
              <w:rPr>
                <w:sz w:val="20"/>
                <w:szCs w:val="20"/>
              </w:rPr>
              <w:lastRenderedPageBreak/>
              <w:t xml:space="preserve">      38:15:090501:174</w:t>
            </w:r>
          </w:p>
        </w:tc>
      </w:tr>
      <w:tr w:rsidR="0059068B" w:rsidRPr="00431399" w:rsidTr="00D2601F">
        <w:tc>
          <w:tcPr>
            <w:tcW w:w="557" w:type="dxa"/>
          </w:tcPr>
          <w:p w:rsidR="0059068B" w:rsidRPr="00431399" w:rsidRDefault="0059068B" w:rsidP="0059068B">
            <w:pPr>
              <w:jc w:val="center"/>
              <w:rPr>
                <w:sz w:val="20"/>
                <w:szCs w:val="20"/>
              </w:rPr>
            </w:pPr>
            <w:r>
              <w:rPr>
                <w:sz w:val="20"/>
                <w:szCs w:val="20"/>
              </w:rPr>
              <w:lastRenderedPageBreak/>
              <w:t>37.</w:t>
            </w:r>
          </w:p>
        </w:tc>
        <w:tc>
          <w:tcPr>
            <w:tcW w:w="4405" w:type="dxa"/>
          </w:tcPr>
          <w:p w:rsidR="0059068B" w:rsidRPr="00431399" w:rsidRDefault="0059068B" w:rsidP="0059068B">
            <w:pPr>
              <w:jc w:val="both"/>
              <w:rPr>
                <w:sz w:val="20"/>
                <w:szCs w:val="20"/>
              </w:rPr>
            </w:pPr>
            <w:r>
              <w:rPr>
                <w:sz w:val="20"/>
                <w:szCs w:val="20"/>
              </w:rPr>
              <w:t xml:space="preserve"> </w:t>
            </w: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8-1</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8/1</w:t>
            </w:r>
          </w:p>
        </w:tc>
        <w:tc>
          <w:tcPr>
            <w:tcW w:w="2268" w:type="dxa"/>
          </w:tcPr>
          <w:p w:rsidR="0059068B" w:rsidRPr="00F17095" w:rsidRDefault="0059068B" w:rsidP="0059068B">
            <w:pPr>
              <w:jc w:val="both"/>
              <w:rPr>
                <w:sz w:val="20"/>
                <w:szCs w:val="20"/>
              </w:rPr>
            </w:pPr>
            <w:r>
              <w:rPr>
                <w:sz w:val="20"/>
                <w:szCs w:val="20"/>
              </w:rPr>
              <w:t>38:15:090501:15</w:t>
            </w:r>
          </w:p>
        </w:tc>
      </w:tr>
      <w:tr w:rsidR="0059068B" w:rsidRPr="00431399" w:rsidTr="00D2601F">
        <w:tc>
          <w:tcPr>
            <w:tcW w:w="557" w:type="dxa"/>
          </w:tcPr>
          <w:p w:rsidR="0059068B" w:rsidRPr="00431399" w:rsidRDefault="0059068B" w:rsidP="0059068B">
            <w:pPr>
              <w:jc w:val="center"/>
              <w:rPr>
                <w:sz w:val="20"/>
                <w:szCs w:val="20"/>
              </w:rPr>
            </w:pPr>
            <w:r>
              <w:rPr>
                <w:sz w:val="20"/>
                <w:szCs w:val="20"/>
              </w:rPr>
              <w:t>38.</w:t>
            </w:r>
          </w:p>
        </w:tc>
        <w:tc>
          <w:tcPr>
            <w:tcW w:w="4405" w:type="dxa"/>
          </w:tcPr>
          <w:p w:rsidR="0059068B" w:rsidRPr="00431399" w:rsidRDefault="0059068B" w:rsidP="0059068B">
            <w:pPr>
              <w:jc w:val="both"/>
              <w:rPr>
                <w:sz w:val="20"/>
                <w:szCs w:val="20"/>
              </w:rPr>
            </w:pPr>
            <w:r>
              <w:rPr>
                <w:sz w:val="20"/>
                <w:szCs w:val="20"/>
              </w:rPr>
              <w:t xml:space="preserve"> </w:t>
            </w: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7-2</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7/2</w:t>
            </w:r>
          </w:p>
        </w:tc>
        <w:tc>
          <w:tcPr>
            <w:tcW w:w="2268" w:type="dxa"/>
          </w:tcPr>
          <w:p w:rsidR="0059068B" w:rsidRPr="00F17095" w:rsidRDefault="0059068B" w:rsidP="0059068B">
            <w:pPr>
              <w:jc w:val="both"/>
              <w:rPr>
                <w:sz w:val="20"/>
                <w:szCs w:val="20"/>
              </w:rPr>
            </w:pPr>
            <w:r>
              <w:rPr>
                <w:sz w:val="20"/>
                <w:szCs w:val="20"/>
              </w:rPr>
              <w:t xml:space="preserve">      38:15:090501:14</w:t>
            </w:r>
          </w:p>
        </w:tc>
      </w:tr>
      <w:tr w:rsidR="0059068B" w:rsidRPr="00431399" w:rsidTr="00D2601F">
        <w:tc>
          <w:tcPr>
            <w:tcW w:w="557" w:type="dxa"/>
          </w:tcPr>
          <w:p w:rsidR="0059068B" w:rsidRPr="00431399" w:rsidRDefault="0059068B" w:rsidP="0059068B">
            <w:pPr>
              <w:jc w:val="center"/>
              <w:rPr>
                <w:sz w:val="20"/>
                <w:szCs w:val="20"/>
              </w:rPr>
            </w:pPr>
            <w:r>
              <w:rPr>
                <w:sz w:val="20"/>
                <w:szCs w:val="20"/>
              </w:rPr>
              <w:t>39.</w:t>
            </w:r>
          </w:p>
        </w:tc>
        <w:tc>
          <w:tcPr>
            <w:tcW w:w="4405" w:type="dxa"/>
          </w:tcPr>
          <w:p w:rsidR="0059068B" w:rsidRPr="00431399" w:rsidRDefault="0059068B" w:rsidP="0059068B">
            <w:pPr>
              <w:jc w:val="both"/>
              <w:rPr>
                <w:sz w:val="20"/>
                <w:szCs w:val="20"/>
              </w:rPr>
            </w:pPr>
            <w:r>
              <w:rPr>
                <w:sz w:val="20"/>
                <w:szCs w:val="20"/>
              </w:rPr>
              <w:t xml:space="preserve"> </w:t>
            </w: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7-1</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7/1</w:t>
            </w:r>
          </w:p>
        </w:tc>
        <w:tc>
          <w:tcPr>
            <w:tcW w:w="2268" w:type="dxa"/>
          </w:tcPr>
          <w:p w:rsidR="0059068B" w:rsidRPr="00F17095" w:rsidRDefault="0059068B" w:rsidP="0059068B">
            <w:pPr>
              <w:jc w:val="both"/>
              <w:rPr>
                <w:sz w:val="20"/>
                <w:szCs w:val="20"/>
              </w:rPr>
            </w:pPr>
            <w:r>
              <w:rPr>
                <w:sz w:val="20"/>
                <w:szCs w:val="20"/>
              </w:rPr>
              <w:t xml:space="preserve">      38:15:090501:245</w:t>
            </w:r>
          </w:p>
        </w:tc>
      </w:tr>
      <w:tr w:rsidR="0059068B" w:rsidRPr="00431399" w:rsidTr="00D2601F">
        <w:tc>
          <w:tcPr>
            <w:tcW w:w="557" w:type="dxa"/>
          </w:tcPr>
          <w:p w:rsidR="0059068B" w:rsidRPr="00431399" w:rsidRDefault="0059068B" w:rsidP="0059068B">
            <w:pPr>
              <w:jc w:val="center"/>
              <w:rPr>
                <w:sz w:val="20"/>
                <w:szCs w:val="20"/>
              </w:rPr>
            </w:pPr>
            <w:r>
              <w:rPr>
                <w:sz w:val="20"/>
                <w:szCs w:val="20"/>
              </w:rPr>
              <w:t>40.</w:t>
            </w:r>
          </w:p>
        </w:tc>
        <w:tc>
          <w:tcPr>
            <w:tcW w:w="4405" w:type="dxa"/>
          </w:tcPr>
          <w:p w:rsidR="0059068B" w:rsidRPr="00431399" w:rsidRDefault="0059068B" w:rsidP="0059068B">
            <w:pPr>
              <w:jc w:val="both"/>
              <w:rPr>
                <w:sz w:val="20"/>
                <w:szCs w:val="20"/>
              </w:rPr>
            </w:pPr>
            <w:r>
              <w:rPr>
                <w:sz w:val="20"/>
                <w:szCs w:val="20"/>
              </w:rPr>
              <w:t xml:space="preserve"> </w:t>
            </w: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6-2</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6/2</w:t>
            </w:r>
          </w:p>
        </w:tc>
        <w:tc>
          <w:tcPr>
            <w:tcW w:w="2268" w:type="dxa"/>
          </w:tcPr>
          <w:p w:rsidR="0059068B" w:rsidRPr="00F17095" w:rsidRDefault="0059068B" w:rsidP="0059068B">
            <w:pPr>
              <w:jc w:val="both"/>
              <w:rPr>
                <w:sz w:val="20"/>
                <w:szCs w:val="20"/>
              </w:rPr>
            </w:pPr>
            <w:r>
              <w:rPr>
                <w:sz w:val="20"/>
                <w:szCs w:val="20"/>
              </w:rPr>
              <w:t xml:space="preserve">     38:15:090501:12</w:t>
            </w:r>
          </w:p>
        </w:tc>
      </w:tr>
      <w:tr w:rsidR="0059068B" w:rsidRPr="00431399" w:rsidTr="00D2601F">
        <w:tc>
          <w:tcPr>
            <w:tcW w:w="557" w:type="dxa"/>
          </w:tcPr>
          <w:p w:rsidR="0059068B" w:rsidRPr="00431399" w:rsidRDefault="0059068B" w:rsidP="0059068B">
            <w:pPr>
              <w:jc w:val="center"/>
              <w:rPr>
                <w:sz w:val="20"/>
                <w:szCs w:val="20"/>
              </w:rPr>
            </w:pPr>
            <w:r>
              <w:rPr>
                <w:sz w:val="20"/>
                <w:szCs w:val="20"/>
              </w:rPr>
              <w:t>41.</w:t>
            </w:r>
          </w:p>
        </w:tc>
        <w:tc>
          <w:tcPr>
            <w:tcW w:w="4405" w:type="dxa"/>
          </w:tcPr>
          <w:p w:rsidR="0059068B" w:rsidRPr="00431399" w:rsidRDefault="0059068B" w:rsidP="0059068B">
            <w:pPr>
              <w:jc w:val="both"/>
              <w:rPr>
                <w:sz w:val="20"/>
                <w:szCs w:val="20"/>
              </w:rPr>
            </w:pPr>
            <w:r>
              <w:rPr>
                <w:sz w:val="20"/>
                <w:szCs w:val="20"/>
              </w:rPr>
              <w:t xml:space="preserve"> </w:t>
            </w: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6-1</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6/1</w:t>
            </w:r>
          </w:p>
        </w:tc>
        <w:tc>
          <w:tcPr>
            <w:tcW w:w="2268" w:type="dxa"/>
          </w:tcPr>
          <w:p w:rsidR="0059068B" w:rsidRPr="00F17095" w:rsidRDefault="0059068B" w:rsidP="0059068B">
            <w:pPr>
              <w:jc w:val="both"/>
              <w:rPr>
                <w:sz w:val="20"/>
                <w:szCs w:val="20"/>
              </w:rPr>
            </w:pPr>
            <w:r>
              <w:rPr>
                <w:sz w:val="20"/>
                <w:szCs w:val="20"/>
              </w:rPr>
              <w:t xml:space="preserve">      38:15:090501:11</w:t>
            </w:r>
          </w:p>
        </w:tc>
      </w:tr>
      <w:tr w:rsidR="0059068B" w:rsidRPr="00431399" w:rsidTr="00D2601F">
        <w:tc>
          <w:tcPr>
            <w:tcW w:w="557" w:type="dxa"/>
          </w:tcPr>
          <w:p w:rsidR="0059068B" w:rsidRDefault="0059068B" w:rsidP="0059068B">
            <w:pPr>
              <w:jc w:val="center"/>
              <w:rPr>
                <w:sz w:val="20"/>
                <w:szCs w:val="20"/>
              </w:rPr>
            </w:pPr>
            <w:r>
              <w:rPr>
                <w:sz w:val="20"/>
                <w:szCs w:val="20"/>
              </w:rPr>
              <w:t>42.</w:t>
            </w:r>
          </w:p>
        </w:tc>
        <w:tc>
          <w:tcPr>
            <w:tcW w:w="4405" w:type="dxa"/>
          </w:tcPr>
          <w:p w:rsidR="0059068B" w:rsidRPr="00431399" w:rsidRDefault="0059068B" w:rsidP="0059068B">
            <w:pPr>
              <w:jc w:val="both"/>
              <w:rPr>
                <w:sz w:val="20"/>
                <w:szCs w:val="20"/>
              </w:rPr>
            </w:pPr>
            <w:r>
              <w:rPr>
                <w:sz w:val="20"/>
                <w:szCs w:val="20"/>
              </w:rPr>
              <w:t xml:space="preserve"> </w:t>
            </w: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5-2</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5/2</w:t>
            </w:r>
          </w:p>
        </w:tc>
        <w:tc>
          <w:tcPr>
            <w:tcW w:w="2268" w:type="dxa"/>
          </w:tcPr>
          <w:p w:rsidR="0059068B" w:rsidRDefault="0059068B" w:rsidP="0059068B">
            <w:pPr>
              <w:jc w:val="both"/>
              <w:rPr>
                <w:sz w:val="20"/>
                <w:szCs w:val="20"/>
              </w:rPr>
            </w:pPr>
            <w:r>
              <w:rPr>
                <w:sz w:val="20"/>
                <w:szCs w:val="20"/>
              </w:rPr>
              <w:t xml:space="preserve">      38:15:090501:358</w:t>
            </w:r>
          </w:p>
        </w:tc>
      </w:tr>
      <w:tr w:rsidR="0059068B" w:rsidRPr="00431399" w:rsidTr="00D2601F">
        <w:tc>
          <w:tcPr>
            <w:tcW w:w="557" w:type="dxa"/>
          </w:tcPr>
          <w:p w:rsidR="0059068B" w:rsidRDefault="0059068B" w:rsidP="0059068B">
            <w:pPr>
              <w:jc w:val="center"/>
              <w:rPr>
                <w:sz w:val="20"/>
                <w:szCs w:val="20"/>
              </w:rPr>
            </w:pPr>
            <w:r>
              <w:rPr>
                <w:sz w:val="20"/>
                <w:szCs w:val="20"/>
              </w:rPr>
              <w:t>43.</w:t>
            </w:r>
          </w:p>
        </w:tc>
        <w:tc>
          <w:tcPr>
            <w:tcW w:w="4405" w:type="dxa"/>
          </w:tcPr>
          <w:p w:rsidR="0059068B" w:rsidRPr="00431399" w:rsidRDefault="0059068B" w:rsidP="0059068B">
            <w:pPr>
              <w:jc w:val="both"/>
              <w:rPr>
                <w:sz w:val="20"/>
                <w:szCs w:val="20"/>
              </w:rPr>
            </w:pPr>
            <w:r>
              <w:rPr>
                <w:sz w:val="20"/>
                <w:szCs w:val="20"/>
              </w:rPr>
              <w:t xml:space="preserve"> </w:t>
            </w: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5-1</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5/1</w:t>
            </w:r>
          </w:p>
        </w:tc>
        <w:tc>
          <w:tcPr>
            <w:tcW w:w="2268" w:type="dxa"/>
          </w:tcPr>
          <w:p w:rsidR="0059068B" w:rsidRDefault="0059068B" w:rsidP="0059068B">
            <w:pPr>
              <w:jc w:val="both"/>
              <w:rPr>
                <w:sz w:val="20"/>
                <w:szCs w:val="20"/>
              </w:rPr>
            </w:pPr>
            <w:r>
              <w:rPr>
                <w:sz w:val="20"/>
                <w:szCs w:val="20"/>
              </w:rPr>
              <w:t xml:space="preserve">      38:15:090501:352</w:t>
            </w:r>
          </w:p>
        </w:tc>
      </w:tr>
      <w:tr w:rsidR="0059068B" w:rsidRPr="00431399" w:rsidTr="00D2601F">
        <w:tc>
          <w:tcPr>
            <w:tcW w:w="557" w:type="dxa"/>
          </w:tcPr>
          <w:p w:rsidR="0059068B" w:rsidRDefault="0059068B" w:rsidP="0059068B">
            <w:pPr>
              <w:jc w:val="center"/>
              <w:rPr>
                <w:sz w:val="20"/>
                <w:szCs w:val="20"/>
              </w:rPr>
            </w:pPr>
            <w:r>
              <w:rPr>
                <w:sz w:val="20"/>
                <w:szCs w:val="20"/>
              </w:rPr>
              <w:t>44.</w:t>
            </w:r>
          </w:p>
        </w:tc>
        <w:tc>
          <w:tcPr>
            <w:tcW w:w="4405" w:type="dxa"/>
          </w:tcPr>
          <w:p w:rsidR="0059068B" w:rsidRPr="00431399" w:rsidRDefault="0059068B" w:rsidP="0059068B">
            <w:pPr>
              <w:jc w:val="both"/>
              <w:rPr>
                <w:sz w:val="20"/>
                <w:szCs w:val="20"/>
              </w:rPr>
            </w:pPr>
            <w:r>
              <w:rPr>
                <w:sz w:val="20"/>
                <w:szCs w:val="20"/>
              </w:rPr>
              <w:t xml:space="preserve"> </w:t>
            </w: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31-1</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31/1</w:t>
            </w:r>
          </w:p>
        </w:tc>
        <w:tc>
          <w:tcPr>
            <w:tcW w:w="2268" w:type="dxa"/>
          </w:tcPr>
          <w:p w:rsidR="0059068B" w:rsidRDefault="0059068B" w:rsidP="0059068B">
            <w:pPr>
              <w:jc w:val="both"/>
              <w:rPr>
                <w:sz w:val="20"/>
                <w:szCs w:val="20"/>
              </w:rPr>
            </w:pPr>
            <w:r>
              <w:rPr>
                <w:sz w:val="20"/>
                <w:szCs w:val="20"/>
              </w:rPr>
              <w:t>38:15:090501:50</w:t>
            </w:r>
          </w:p>
        </w:tc>
      </w:tr>
      <w:tr w:rsidR="0059068B" w:rsidRPr="00431399" w:rsidTr="00D2601F">
        <w:tc>
          <w:tcPr>
            <w:tcW w:w="557" w:type="dxa"/>
          </w:tcPr>
          <w:p w:rsidR="0059068B" w:rsidRDefault="0059068B" w:rsidP="0059068B">
            <w:pPr>
              <w:jc w:val="center"/>
              <w:rPr>
                <w:sz w:val="20"/>
                <w:szCs w:val="20"/>
              </w:rPr>
            </w:pPr>
            <w:r>
              <w:rPr>
                <w:sz w:val="20"/>
                <w:szCs w:val="20"/>
              </w:rPr>
              <w:t>45.</w:t>
            </w:r>
          </w:p>
        </w:tc>
        <w:tc>
          <w:tcPr>
            <w:tcW w:w="4405" w:type="dxa"/>
          </w:tcPr>
          <w:p w:rsidR="0059068B" w:rsidRPr="00431399" w:rsidRDefault="0059068B" w:rsidP="0059068B">
            <w:pPr>
              <w:jc w:val="both"/>
              <w:rPr>
                <w:sz w:val="20"/>
                <w:szCs w:val="20"/>
              </w:rPr>
            </w:pPr>
            <w:r>
              <w:rPr>
                <w:sz w:val="20"/>
                <w:szCs w:val="20"/>
              </w:rPr>
              <w:t xml:space="preserve"> </w:t>
            </w: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3-2</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3/2</w:t>
            </w:r>
          </w:p>
        </w:tc>
        <w:tc>
          <w:tcPr>
            <w:tcW w:w="2268" w:type="dxa"/>
          </w:tcPr>
          <w:p w:rsidR="0059068B" w:rsidRDefault="0059068B" w:rsidP="0059068B">
            <w:pPr>
              <w:jc w:val="both"/>
              <w:rPr>
                <w:sz w:val="20"/>
                <w:szCs w:val="20"/>
              </w:rPr>
            </w:pPr>
            <w:r>
              <w:rPr>
                <w:sz w:val="20"/>
                <w:szCs w:val="20"/>
              </w:rPr>
              <w:t>38:15:090501:8</w:t>
            </w:r>
          </w:p>
        </w:tc>
      </w:tr>
      <w:tr w:rsidR="0059068B" w:rsidRPr="00431399" w:rsidTr="00D2601F">
        <w:tc>
          <w:tcPr>
            <w:tcW w:w="557" w:type="dxa"/>
          </w:tcPr>
          <w:p w:rsidR="0059068B" w:rsidRDefault="0059068B" w:rsidP="0059068B">
            <w:pPr>
              <w:jc w:val="center"/>
              <w:rPr>
                <w:sz w:val="20"/>
                <w:szCs w:val="20"/>
              </w:rPr>
            </w:pPr>
            <w:r>
              <w:rPr>
                <w:sz w:val="20"/>
                <w:szCs w:val="20"/>
              </w:rPr>
              <w:t>46.</w:t>
            </w:r>
          </w:p>
        </w:tc>
        <w:tc>
          <w:tcPr>
            <w:tcW w:w="4405" w:type="dxa"/>
          </w:tcPr>
          <w:p w:rsidR="0059068B" w:rsidRPr="00431399" w:rsidRDefault="0059068B" w:rsidP="0059068B">
            <w:pPr>
              <w:jc w:val="both"/>
              <w:rPr>
                <w:sz w:val="20"/>
                <w:szCs w:val="20"/>
              </w:rPr>
            </w:pPr>
            <w:r>
              <w:rPr>
                <w:sz w:val="20"/>
                <w:szCs w:val="20"/>
              </w:rPr>
              <w:t xml:space="preserve"> </w:t>
            </w: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w:t>
            </w:r>
            <w:r w:rsidRPr="00E778B1">
              <w:rPr>
                <w:sz w:val="20"/>
                <w:szCs w:val="20"/>
              </w:rPr>
              <w:lastRenderedPageBreak/>
              <w:t>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3-1</w:t>
            </w:r>
          </w:p>
        </w:tc>
        <w:tc>
          <w:tcPr>
            <w:tcW w:w="3827" w:type="dxa"/>
          </w:tcPr>
          <w:p w:rsidR="0059068B" w:rsidRPr="00431399" w:rsidRDefault="0059068B" w:rsidP="0059068B">
            <w:pPr>
              <w:jc w:val="both"/>
              <w:rPr>
                <w:sz w:val="20"/>
                <w:szCs w:val="20"/>
              </w:rPr>
            </w:pPr>
            <w:r w:rsidRPr="00E778B1">
              <w:rPr>
                <w:sz w:val="20"/>
                <w:szCs w:val="20"/>
              </w:rPr>
              <w:lastRenderedPageBreak/>
              <w:t xml:space="preserve">Российская Федерация, Иркутская область, Тулунский муниципальный район, сельское поселение </w:t>
            </w:r>
            <w:proofErr w:type="spellStart"/>
            <w:r w:rsidRPr="00E778B1">
              <w:rPr>
                <w:sz w:val="20"/>
                <w:szCs w:val="20"/>
              </w:rPr>
              <w:lastRenderedPageBreak/>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3/1</w:t>
            </w:r>
          </w:p>
        </w:tc>
        <w:tc>
          <w:tcPr>
            <w:tcW w:w="2268" w:type="dxa"/>
          </w:tcPr>
          <w:p w:rsidR="0059068B" w:rsidRDefault="0059068B" w:rsidP="0059068B">
            <w:pPr>
              <w:jc w:val="both"/>
              <w:rPr>
                <w:sz w:val="20"/>
                <w:szCs w:val="20"/>
              </w:rPr>
            </w:pPr>
            <w:r>
              <w:rPr>
                <w:sz w:val="20"/>
                <w:szCs w:val="20"/>
              </w:rPr>
              <w:lastRenderedPageBreak/>
              <w:t>38:15:090501:356</w:t>
            </w:r>
          </w:p>
        </w:tc>
      </w:tr>
      <w:tr w:rsidR="0059068B" w:rsidRPr="00431399" w:rsidTr="00D2601F">
        <w:tc>
          <w:tcPr>
            <w:tcW w:w="557" w:type="dxa"/>
          </w:tcPr>
          <w:p w:rsidR="0059068B" w:rsidRDefault="0059068B" w:rsidP="0059068B">
            <w:pPr>
              <w:jc w:val="center"/>
              <w:rPr>
                <w:sz w:val="20"/>
                <w:szCs w:val="20"/>
              </w:rPr>
            </w:pPr>
            <w:r>
              <w:rPr>
                <w:sz w:val="20"/>
                <w:szCs w:val="20"/>
              </w:rPr>
              <w:lastRenderedPageBreak/>
              <w:t>47.</w:t>
            </w:r>
          </w:p>
        </w:tc>
        <w:tc>
          <w:tcPr>
            <w:tcW w:w="4405" w:type="dxa"/>
          </w:tcPr>
          <w:p w:rsidR="0059068B" w:rsidRPr="00431399" w:rsidRDefault="0059068B" w:rsidP="0059068B">
            <w:pPr>
              <w:jc w:val="both"/>
              <w:rPr>
                <w:sz w:val="20"/>
                <w:szCs w:val="20"/>
              </w:rPr>
            </w:pPr>
            <w:r>
              <w:rPr>
                <w:sz w:val="20"/>
                <w:szCs w:val="20"/>
              </w:rPr>
              <w:t xml:space="preserve"> </w:t>
            </w: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27-1</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27/1</w:t>
            </w:r>
          </w:p>
        </w:tc>
        <w:tc>
          <w:tcPr>
            <w:tcW w:w="2268" w:type="dxa"/>
          </w:tcPr>
          <w:p w:rsidR="0059068B" w:rsidRDefault="0059068B" w:rsidP="0059068B">
            <w:pPr>
              <w:jc w:val="both"/>
              <w:rPr>
                <w:sz w:val="20"/>
                <w:szCs w:val="20"/>
              </w:rPr>
            </w:pPr>
            <w:r>
              <w:rPr>
                <w:sz w:val="20"/>
                <w:szCs w:val="20"/>
              </w:rPr>
              <w:t>38:15:090501:47</w:t>
            </w:r>
          </w:p>
        </w:tc>
      </w:tr>
      <w:tr w:rsidR="0059068B" w:rsidRPr="00431399" w:rsidTr="00D2601F">
        <w:tc>
          <w:tcPr>
            <w:tcW w:w="557" w:type="dxa"/>
          </w:tcPr>
          <w:p w:rsidR="0059068B" w:rsidRDefault="0059068B" w:rsidP="0059068B">
            <w:pPr>
              <w:jc w:val="center"/>
              <w:rPr>
                <w:sz w:val="20"/>
                <w:szCs w:val="20"/>
              </w:rPr>
            </w:pPr>
            <w:r>
              <w:rPr>
                <w:sz w:val="20"/>
                <w:szCs w:val="20"/>
              </w:rPr>
              <w:t>48.</w:t>
            </w:r>
          </w:p>
        </w:tc>
        <w:tc>
          <w:tcPr>
            <w:tcW w:w="4405" w:type="dxa"/>
          </w:tcPr>
          <w:p w:rsidR="0059068B" w:rsidRPr="00431399" w:rsidRDefault="0059068B" w:rsidP="0059068B">
            <w:pPr>
              <w:jc w:val="both"/>
              <w:rPr>
                <w:sz w:val="20"/>
                <w:szCs w:val="20"/>
              </w:rPr>
            </w:pPr>
            <w:r>
              <w:rPr>
                <w:sz w:val="20"/>
                <w:szCs w:val="20"/>
              </w:rPr>
              <w:t xml:space="preserve"> </w:t>
            </w: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22-2</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22/2</w:t>
            </w:r>
          </w:p>
        </w:tc>
        <w:tc>
          <w:tcPr>
            <w:tcW w:w="2268" w:type="dxa"/>
          </w:tcPr>
          <w:p w:rsidR="0059068B" w:rsidRDefault="0059068B" w:rsidP="0059068B">
            <w:pPr>
              <w:jc w:val="both"/>
              <w:rPr>
                <w:sz w:val="20"/>
                <w:szCs w:val="20"/>
              </w:rPr>
            </w:pPr>
            <w:r>
              <w:rPr>
                <w:sz w:val="20"/>
                <w:szCs w:val="20"/>
              </w:rPr>
              <w:t>38:15:090501:40</w:t>
            </w:r>
          </w:p>
        </w:tc>
      </w:tr>
      <w:tr w:rsidR="0059068B" w:rsidRPr="00431399" w:rsidTr="00D2601F">
        <w:tc>
          <w:tcPr>
            <w:tcW w:w="557" w:type="dxa"/>
          </w:tcPr>
          <w:p w:rsidR="0059068B" w:rsidRDefault="0059068B" w:rsidP="0059068B">
            <w:pPr>
              <w:jc w:val="center"/>
              <w:rPr>
                <w:sz w:val="20"/>
                <w:szCs w:val="20"/>
              </w:rPr>
            </w:pPr>
            <w:r>
              <w:rPr>
                <w:sz w:val="20"/>
                <w:szCs w:val="20"/>
              </w:rPr>
              <w:t>49.</w:t>
            </w:r>
          </w:p>
        </w:tc>
        <w:tc>
          <w:tcPr>
            <w:tcW w:w="4405" w:type="dxa"/>
          </w:tcPr>
          <w:p w:rsidR="0059068B" w:rsidRPr="00431399" w:rsidRDefault="0059068B" w:rsidP="0059068B">
            <w:pPr>
              <w:jc w:val="both"/>
              <w:rPr>
                <w:sz w:val="20"/>
                <w:szCs w:val="20"/>
              </w:rPr>
            </w:pPr>
            <w:r>
              <w:rPr>
                <w:sz w:val="20"/>
                <w:szCs w:val="20"/>
              </w:rPr>
              <w:t xml:space="preserve"> </w:t>
            </w: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21-2</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21/2</w:t>
            </w:r>
          </w:p>
        </w:tc>
        <w:tc>
          <w:tcPr>
            <w:tcW w:w="2268" w:type="dxa"/>
          </w:tcPr>
          <w:p w:rsidR="0059068B" w:rsidRDefault="0059068B" w:rsidP="0059068B">
            <w:pPr>
              <w:jc w:val="both"/>
              <w:rPr>
                <w:sz w:val="20"/>
                <w:szCs w:val="20"/>
              </w:rPr>
            </w:pPr>
            <w:r>
              <w:rPr>
                <w:sz w:val="20"/>
                <w:szCs w:val="20"/>
              </w:rPr>
              <w:t>38:15:090501:38</w:t>
            </w:r>
          </w:p>
        </w:tc>
      </w:tr>
      <w:tr w:rsidR="0059068B" w:rsidRPr="00431399" w:rsidTr="00D2601F">
        <w:tc>
          <w:tcPr>
            <w:tcW w:w="557" w:type="dxa"/>
          </w:tcPr>
          <w:p w:rsidR="0059068B" w:rsidRDefault="0059068B" w:rsidP="0059068B">
            <w:pPr>
              <w:jc w:val="center"/>
              <w:rPr>
                <w:sz w:val="20"/>
                <w:szCs w:val="20"/>
              </w:rPr>
            </w:pPr>
            <w:r>
              <w:rPr>
                <w:sz w:val="20"/>
                <w:szCs w:val="20"/>
              </w:rPr>
              <w:t>50.</w:t>
            </w:r>
          </w:p>
        </w:tc>
        <w:tc>
          <w:tcPr>
            <w:tcW w:w="4405" w:type="dxa"/>
          </w:tcPr>
          <w:p w:rsidR="0059068B" w:rsidRPr="00431399" w:rsidRDefault="0059068B" w:rsidP="0059068B">
            <w:pPr>
              <w:jc w:val="both"/>
              <w:rPr>
                <w:sz w:val="20"/>
                <w:szCs w:val="20"/>
              </w:rPr>
            </w:pPr>
            <w:r>
              <w:rPr>
                <w:sz w:val="20"/>
                <w:szCs w:val="20"/>
              </w:rPr>
              <w:t xml:space="preserve"> </w:t>
            </w: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21-1</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21/1</w:t>
            </w:r>
          </w:p>
        </w:tc>
        <w:tc>
          <w:tcPr>
            <w:tcW w:w="2268" w:type="dxa"/>
          </w:tcPr>
          <w:p w:rsidR="0059068B" w:rsidRDefault="0059068B" w:rsidP="0059068B">
            <w:pPr>
              <w:jc w:val="both"/>
              <w:rPr>
                <w:sz w:val="20"/>
                <w:szCs w:val="20"/>
              </w:rPr>
            </w:pPr>
            <w:r>
              <w:rPr>
                <w:sz w:val="20"/>
                <w:szCs w:val="20"/>
              </w:rPr>
              <w:t>38:15:090501:37</w:t>
            </w:r>
          </w:p>
        </w:tc>
      </w:tr>
      <w:tr w:rsidR="0059068B" w:rsidRPr="00431399" w:rsidTr="00D2601F">
        <w:tc>
          <w:tcPr>
            <w:tcW w:w="557" w:type="dxa"/>
          </w:tcPr>
          <w:p w:rsidR="0059068B" w:rsidRDefault="0059068B" w:rsidP="0059068B">
            <w:pPr>
              <w:jc w:val="center"/>
              <w:rPr>
                <w:sz w:val="20"/>
                <w:szCs w:val="20"/>
              </w:rPr>
            </w:pPr>
            <w:r>
              <w:rPr>
                <w:sz w:val="20"/>
                <w:szCs w:val="20"/>
              </w:rPr>
              <w:t>51.</w:t>
            </w:r>
          </w:p>
        </w:tc>
        <w:tc>
          <w:tcPr>
            <w:tcW w:w="4405" w:type="dxa"/>
          </w:tcPr>
          <w:p w:rsidR="0059068B" w:rsidRPr="00431399" w:rsidRDefault="0059068B" w:rsidP="0059068B">
            <w:pPr>
              <w:jc w:val="both"/>
              <w:rPr>
                <w:sz w:val="20"/>
                <w:szCs w:val="20"/>
              </w:rPr>
            </w:pPr>
            <w:r>
              <w:rPr>
                <w:sz w:val="20"/>
                <w:szCs w:val="20"/>
              </w:rPr>
              <w:t xml:space="preserve"> </w:t>
            </w: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20-2</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20/2</w:t>
            </w:r>
          </w:p>
        </w:tc>
        <w:tc>
          <w:tcPr>
            <w:tcW w:w="2268" w:type="dxa"/>
          </w:tcPr>
          <w:p w:rsidR="0059068B" w:rsidRDefault="0059068B" w:rsidP="0059068B">
            <w:pPr>
              <w:jc w:val="both"/>
              <w:rPr>
                <w:sz w:val="20"/>
                <w:szCs w:val="20"/>
              </w:rPr>
            </w:pPr>
            <w:r>
              <w:rPr>
                <w:sz w:val="20"/>
                <w:szCs w:val="20"/>
              </w:rPr>
              <w:t>38:15:090501:36</w:t>
            </w:r>
          </w:p>
        </w:tc>
      </w:tr>
      <w:tr w:rsidR="0059068B" w:rsidRPr="00431399" w:rsidTr="00D2601F">
        <w:tc>
          <w:tcPr>
            <w:tcW w:w="557" w:type="dxa"/>
          </w:tcPr>
          <w:p w:rsidR="0059068B" w:rsidRDefault="0059068B" w:rsidP="0059068B">
            <w:pPr>
              <w:jc w:val="center"/>
              <w:rPr>
                <w:sz w:val="20"/>
                <w:szCs w:val="20"/>
              </w:rPr>
            </w:pPr>
            <w:r>
              <w:rPr>
                <w:sz w:val="20"/>
                <w:szCs w:val="20"/>
              </w:rPr>
              <w:t>52.</w:t>
            </w:r>
          </w:p>
        </w:tc>
        <w:tc>
          <w:tcPr>
            <w:tcW w:w="4405" w:type="dxa"/>
          </w:tcPr>
          <w:p w:rsidR="0059068B" w:rsidRPr="00431399" w:rsidRDefault="0059068B" w:rsidP="0059068B">
            <w:pPr>
              <w:jc w:val="both"/>
              <w:rPr>
                <w:sz w:val="20"/>
                <w:szCs w:val="20"/>
              </w:rPr>
            </w:pPr>
            <w:r>
              <w:rPr>
                <w:sz w:val="20"/>
                <w:szCs w:val="20"/>
              </w:rPr>
              <w:t xml:space="preserve"> </w:t>
            </w: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2-1</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2/1</w:t>
            </w:r>
          </w:p>
        </w:tc>
        <w:tc>
          <w:tcPr>
            <w:tcW w:w="2268" w:type="dxa"/>
          </w:tcPr>
          <w:p w:rsidR="0059068B" w:rsidRDefault="0059068B" w:rsidP="0059068B">
            <w:pPr>
              <w:jc w:val="both"/>
              <w:rPr>
                <w:sz w:val="20"/>
                <w:szCs w:val="20"/>
              </w:rPr>
            </w:pPr>
            <w:r>
              <w:rPr>
                <w:sz w:val="20"/>
                <w:szCs w:val="20"/>
              </w:rPr>
              <w:t>38:15:090501:379</w:t>
            </w:r>
          </w:p>
        </w:tc>
      </w:tr>
      <w:tr w:rsidR="0059068B" w:rsidRPr="00431399" w:rsidTr="00D2601F">
        <w:tc>
          <w:tcPr>
            <w:tcW w:w="557" w:type="dxa"/>
          </w:tcPr>
          <w:p w:rsidR="0059068B" w:rsidRDefault="0059068B" w:rsidP="0059068B">
            <w:pPr>
              <w:jc w:val="center"/>
              <w:rPr>
                <w:sz w:val="20"/>
                <w:szCs w:val="20"/>
              </w:rPr>
            </w:pPr>
            <w:r>
              <w:rPr>
                <w:sz w:val="20"/>
                <w:szCs w:val="20"/>
              </w:rPr>
              <w:t>53.</w:t>
            </w:r>
          </w:p>
        </w:tc>
        <w:tc>
          <w:tcPr>
            <w:tcW w:w="4405" w:type="dxa"/>
          </w:tcPr>
          <w:p w:rsidR="0059068B" w:rsidRPr="00431399" w:rsidRDefault="0059068B" w:rsidP="0059068B">
            <w:pPr>
              <w:jc w:val="both"/>
              <w:rPr>
                <w:sz w:val="20"/>
                <w:szCs w:val="20"/>
              </w:rPr>
            </w:pPr>
            <w:r>
              <w:rPr>
                <w:sz w:val="20"/>
                <w:szCs w:val="20"/>
              </w:rPr>
              <w:t xml:space="preserve"> </w:t>
            </w: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18-2</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18/2</w:t>
            </w:r>
          </w:p>
        </w:tc>
        <w:tc>
          <w:tcPr>
            <w:tcW w:w="2268" w:type="dxa"/>
          </w:tcPr>
          <w:p w:rsidR="0059068B" w:rsidRDefault="0059068B" w:rsidP="0059068B">
            <w:pPr>
              <w:jc w:val="both"/>
              <w:rPr>
                <w:sz w:val="20"/>
                <w:szCs w:val="20"/>
              </w:rPr>
            </w:pPr>
            <w:r>
              <w:rPr>
                <w:sz w:val="20"/>
                <w:szCs w:val="20"/>
              </w:rPr>
              <w:t>38:15:090501:372</w:t>
            </w:r>
          </w:p>
        </w:tc>
      </w:tr>
      <w:tr w:rsidR="0059068B" w:rsidRPr="00431399" w:rsidTr="00D2601F">
        <w:tc>
          <w:tcPr>
            <w:tcW w:w="557" w:type="dxa"/>
          </w:tcPr>
          <w:p w:rsidR="0059068B" w:rsidRDefault="0059068B" w:rsidP="0059068B">
            <w:pPr>
              <w:jc w:val="center"/>
              <w:rPr>
                <w:sz w:val="20"/>
                <w:szCs w:val="20"/>
              </w:rPr>
            </w:pPr>
            <w:r>
              <w:rPr>
                <w:sz w:val="20"/>
                <w:szCs w:val="20"/>
              </w:rPr>
              <w:t>54.</w:t>
            </w:r>
          </w:p>
        </w:tc>
        <w:tc>
          <w:tcPr>
            <w:tcW w:w="4405" w:type="dxa"/>
          </w:tcPr>
          <w:p w:rsidR="0059068B" w:rsidRPr="00431399" w:rsidRDefault="0059068B" w:rsidP="0059068B">
            <w:pPr>
              <w:jc w:val="both"/>
              <w:rPr>
                <w:sz w:val="20"/>
                <w:szCs w:val="20"/>
              </w:rPr>
            </w:pPr>
            <w:r>
              <w:rPr>
                <w:sz w:val="20"/>
                <w:szCs w:val="20"/>
              </w:rPr>
              <w:t xml:space="preserve"> </w:t>
            </w: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18-2</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18/2</w:t>
            </w:r>
          </w:p>
        </w:tc>
        <w:tc>
          <w:tcPr>
            <w:tcW w:w="2268" w:type="dxa"/>
          </w:tcPr>
          <w:p w:rsidR="0059068B" w:rsidRDefault="0059068B" w:rsidP="0059068B">
            <w:pPr>
              <w:jc w:val="both"/>
              <w:rPr>
                <w:sz w:val="20"/>
                <w:szCs w:val="20"/>
              </w:rPr>
            </w:pPr>
            <w:r>
              <w:rPr>
                <w:sz w:val="20"/>
                <w:szCs w:val="20"/>
              </w:rPr>
              <w:t>38:15:090501:379</w:t>
            </w:r>
          </w:p>
        </w:tc>
      </w:tr>
      <w:tr w:rsidR="0059068B" w:rsidRPr="00431399" w:rsidTr="00D2601F">
        <w:tc>
          <w:tcPr>
            <w:tcW w:w="557" w:type="dxa"/>
          </w:tcPr>
          <w:p w:rsidR="0059068B" w:rsidRDefault="0059068B" w:rsidP="0059068B">
            <w:pPr>
              <w:jc w:val="center"/>
              <w:rPr>
                <w:sz w:val="20"/>
                <w:szCs w:val="20"/>
              </w:rPr>
            </w:pPr>
            <w:r>
              <w:rPr>
                <w:sz w:val="20"/>
                <w:szCs w:val="20"/>
              </w:rPr>
              <w:t>55.</w:t>
            </w:r>
          </w:p>
        </w:tc>
        <w:tc>
          <w:tcPr>
            <w:tcW w:w="4405" w:type="dxa"/>
          </w:tcPr>
          <w:p w:rsidR="0059068B" w:rsidRPr="00431399" w:rsidRDefault="0059068B" w:rsidP="0059068B">
            <w:pPr>
              <w:jc w:val="both"/>
              <w:rPr>
                <w:sz w:val="20"/>
                <w:szCs w:val="20"/>
              </w:rPr>
            </w:pPr>
            <w:r>
              <w:rPr>
                <w:sz w:val="20"/>
                <w:szCs w:val="20"/>
              </w:rPr>
              <w:t xml:space="preserve"> </w:t>
            </w: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18-1</w:t>
            </w:r>
          </w:p>
        </w:tc>
        <w:tc>
          <w:tcPr>
            <w:tcW w:w="3827" w:type="dxa"/>
          </w:tcPr>
          <w:p w:rsidR="0059068B" w:rsidRPr="00431399" w:rsidRDefault="0059068B" w:rsidP="0059068B">
            <w:pPr>
              <w:jc w:val="both"/>
              <w:rPr>
                <w:sz w:val="20"/>
                <w:szCs w:val="20"/>
              </w:rPr>
            </w:pPr>
            <w:r w:rsidRPr="00E778B1">
              <w:rPr>
                <w:sz w:val="20"/>
                <w:szCs w:val="20"/>
              </w:rPr>
              <w:t xml:space="preserve">Российская Федерация, Иркутская область, Тулунский муниципальный район, сельское поселение </w:t>
            </w:r>
            <w:proofErr w:type="spellStart"/>
            <w:r w:rsidRPr="00E778B1">
              <w:rPr>
                <w:sz w:val="20"/>
                <w:szCs w:val="20"/>
              </w:rPr>
              <w:t>Евдокимовское</w:t>
            </w:r>
            <w:proofErr w:type="spellEnd"/>
            <w:r w:rsidRPr="00E778B1">
              <w:rPr>
                <w:sz w:val="20"/>
                <w:szCs w:val="20"/>
              </w:rPr>
              <w:t xml:space="preserve"> поселок Евдокимовский, улица</w:t>
            </w:r>
            <w:r>
              <w:rPr>
                <w:color w:val="FF0000"/>
                <w:sz w:val="20"/>
                <w:szCs w:val="20"/>
              </w:rPr>
              <w:t xml:space="preserve"> </w:t>
            </w:r>
            <w:r>
              <w:rPr>
                <w:sz w:val="20"/>
                <w:szCs w:val="20"/>
              </w:rPr>
              <w:t>Куйбышевская</w:t>
            </w:r>
            <w:r w:rsidRPr="00E778B1">
              <w:rPr>
                <w:sz w:val="20"/>
                <w:szCs w:val="20"/>
              </w:rPr>
              <w:t xml:space="preserve">, земельный участок </w:t>
            </w:r>
            <w:r>
              <w:rPr>
                <w:sz w:val="20"/>
                <w:szCs w:val="20"/>
              </w:rPr>
              <w:t>18/1</w:t>
            </w:r>
          </w:p>
        </w:tc>
        <w:tc>
          <w:tcPr>
            <w:tcW w:w="2268" w:type="dxa"/>
          </w:tcPr>
          <w:p w:rsidR="0059068B" w:rsidRDefault="0059068B" w:rsidP="0059068B">
            <w:pPr>
              <w:jc w:val="both"/>
              <w:rPr>
                <w:sz w:val="20"/>
                <w:szCs w:val="20"/>
              </w:rPr>
            </w:pPr>
            <w:r>
              <w:rPr>
                <w:sz w:val="20"/>
                <w:szCs w:val="20"/>
              </w:rPr>
              <w:t>38:15:090501:32</w:t>
            </w:r>
          </w:p>
        </w:tc>
      </w:tr>
    </w:tbl>
    <w:p w:rsidR="0059068B" w:rsidRDefault="0059068B" w:rsidP="000E7A8C">
      <w:pPr>
        <w:rPr>
          <w:b/>
          <w:sz w:val="28"/>
          <w:szCs w:val="28"/>
        </w:rPr>
      </w:pPr>
    </w:p>
    <w:p w:rsidR="0059068B" w:rsidRDefault="0059068B" w:rsidP="0059068B">
      <w:pPr>
        <w:jc w:val="center"/>
        <w:rPr>
          <w:b/>
          <w:sz w:val="28"/>
          <w:szCs w:val="28"/>
        </w:rPr>
      </w:pPr>
    </w:p>
    <w:p w:rsidR="00D66F01" w:rsidRPr="000E7A8C" w:rsidRDefault="00D66F01" w:rsidP="000E7A8C">
      <w:pPr>
        <w:rPr>
          <w:b/>
          <w:sz w:val="28"/>
          <w:szCs w:val="28"/>
        </w:rPr>
      </w:pPr>
    </w:p>
    <w:p w:rsidR="00D66F01" w:rsidRDefault="00D66F01" w:rsidP="0059068B">
      <w:pPr>
        <w:rPr>
          <w:b/>
          <w:sz w:val="28"/>
          <w:szCs w:val="28"/>
        </w:rPr>
      </w:pPr>
    </w:p>
    <w:p w:rsidR="008C0F6B" w:rsidRPr="008C0F6B" w:rsidRDefault="00D66F01" w:rsidP="008C0F6B">
      <w:pPr>
        <w:tabs>
          <w:tab w:val="center" w:pos="4818"/>
        </w:tabs>
        <w:jc w:val="center"/>
        <w:rPr>
          <w:b/>
        </w:rPr>
      </w:pPr>
      <w:r>
        <w:rPr>
          <w:b/>
          <w:sz w:val="28"/>
        </w:rPr>
        <w:lastRenderedPageBreak/>
        <w:t xml:space="preserve"> </w:t>
      </w:r>
      <w:r w:rsidR="008C0F6B" w:rsidRPr="008C0F6B">
        <w:rPr>
          <w:b/>
          <w:sz w:val="28"/>
        </w:rPr>
        <w:t>Иркутская область</w:t>
      </w:r>
    </w:p>
    <w:p w:rsidR="008C0F6B" w:rsidRPr="008C0F6B" w:rsidRDefault="008C0F6B" w:rsidP="008C0F6B">
      <w:pPr>
        <w:jc w:val="center"/>
        <w:rPr>
          <w:b/>
          <w:sz w:val="28"/>
        </w:rPr>
      </w:pPr>
      <w:r w:rsidRPr="008C0F6B">
        <w:rPr>
          <w:b/>
          <w:sz w:val="28"/>
        </w:rPr>
        <w:t>Тулунский район</w:t>
      </w:r>
    </w:p>
    <w:p w:rsidR="008C0F6B" w:rsidRPr="008C0F6B" w:rsidRDefault="008C0F6B" w:rsidP="008C0F6B">
      <w:pPr>
        <w:jc w:val="center"/>
        <w:rPr>
          <w:b/>
          <w:sz w:val="26"/>
        </w:rPr>
      </w:pPr>
    </w:p>
    <w:p w:rsidR="008C0F6B" w:rsidRPr="008C0F6B" w:rsidRDefault="008C0F6B" w:rsidP="008C0F6B">
      <w:pPr>
        <w:pStyle w:val="2"/>
        <w:jc w:val="center"/>
        <w:rPr>
          <w:rFonts w:ascii="Times New Roman" w:hAnsi="Times New Roman" w:cs="Times New Roman"/>
          <w:b/>
          <w:color w:val="auto"/>
          <w:sz w:val="28"/>
        </w:rPr>
      </w:pPr>
      <w:r w:rsidRPr="008C0F6B">
        <w:rPr>
          <w:rFonts w:ascii="Times New Roman" w:hAnsi="Times New Roman" w:cs="Times New Roman"/>
          <w:b/>
          <w:color w:val="auto"/>
          <w:sz w:val="28"/>
        </w:rPr>
        <w:t>ДУМА ЕВДОКИМОВСКОГО  СЕЛЬСКОГО ПОСЕЛЕНИЯ</w:t>
      </w:r>
    </w:p>
    <w:p w:rsidR="008C0F6B" w:rsidRPr="008C0F6B" w:rsidRDefault="008C0F6B" w:rsidP="008C0F6B">
      <w:pPr>
        <w:jc w:val="center"/>
        <w:rPr>
          <w:b/>
        </w:rPr>
      </w:pPr>
    </w:p>
    <w:p w:rsidR="008C0F6B" w:rsidRPr="008C0F6B" w:rsidRDefault="008C0F6B" w:rsidP="008C0F6B">
      <w:pPr>
        <w:jc w:val="center"/>
        <w:rPr>
          <w:b/>
          <w:sz w:val="32"/>
        </w:rPr>
      </w:pPr>
      <w:proofErr w:type="gramStart"/>
      <w:r w:rsidRPr="008C0F6B">
        <w:rPr>
          <w:b/>
          <w:sz w:val="32"/>
        </w:rPr>
        <w:t>Р</w:t>
      </w:r>
      <w:proofErr w:type="gramEnd"/>
      <w:r w:rsidRPr="008C0F6B">
        <w:rPr>
          <w:b/>
          <w:sz w:val="32"/>
        </w:rPr>
        <w:t xml:space="preserve"> Е Ш Е Н И Е</w:t>
      </w:r>
    </w:p>
    <w:p w:rsidR="008C0F6B" w:rsidRPr="008C0F6B" w:rsidRDefault="008C0F6B" w:rsidP="008C0F6B">
      <w:pPr>
        <w:jc w:val="center"/>
        <w:rPr>
          <w:b/>
        </w:rPr>
      </w:pPr>
    </w:p>
    <w:p w:rsidR="008C0F6B" w:rsidRPr="008C0F6B" w:rsidRDefault="008C0F6B" w:rsidP="008C0F6B">
      <w:pPr>
        <w:jc w:val="center"/>
        <w:rPr>
          <w:b/>
          <w:sz w:val="28"/>
          <w:szCs w:val="26"/>
        </w:rPr>
      </w:pPr>
      <w:r w:rsidRPr="008C0F6B">
        <w:rPr>
          <w:b/>
          <w:sz w:val="28"/>
          <w:szCs w:val="26"/>
        </w:rPr>
        <w:t>«  27 »   мая     2025 г.                                                                    № 94</w:t>
      </w:r>
    </w:p>
    <w:p w:rsidR="008C0F6B" w:rsidRPr="0059068B" w:rsidRDefault="008C0F6B" w:rsidP="0059068B">
      <w:pPr>
        <w:jc w:val="center"/>
        <w:rPr>
          <w:b/>
          <w:sz w:val="28"/>
          <w:szCs w:val="26"/>
        </w:rPr>
      </w:pPr>
      <w:r w:rsidRPr="008C0F6B">
        <w:rPr>
          <w:b/>
          <w:sz w:val="28"/>
          <w:szCs w:val="26"/>
        </w:rPr>
        <w:t xml:space="preserve">с. </w:t>
      </w:r>
      <w:proofErr w:type="spellStart"/>
      <w:r w:rsidRPr="008C0F6B">
        <w:rPr>
          <w:b/>
          <w:sz w:val="28"/>
          <w:szCs w:val="26"/>
        </w:rPr>
        <w:t>Бадар</w:t>
      </w:r>
      <w:proofErr w:type="spellEnd"/>
    </w:p>
    <w:p w:rsidR="008C0F6B" w:rsidRPr="008C0F6B" w:rsidRDefault="008C0F6B" w:rsidP="008C0F6B">
      <w:pPr>
        <w:pStyle w:val="3"/>
        <w:rPr>
          <w:rFonts w:ascii="Times New Roman" w:hAnsi="Times New Roman" w:cs="Times New Roman"/>
          <w:szCs w:val="26"/>
        </w:rPr>
      </w:pPr>
      <w:r w:rsidRPr="008C0F6B">
        <w:rPr>
          <w:rFonts w:ascii="Times New Roman" w:hAnsi="Times New Roman" w:cs="Times New Roman"/>
          <w:szCs w:val="26"/>
        </w:rPr>
        <w:t>Об исполнении бюджета</w:t>
      </w:r>
    </w:p>
    <w:p w:rsidR="008C0F6B" w:rsidRPr="008C0F6B" w:rsidRDefault="008C0F6B" w:rsidP="008C0F6B">
      <w:pPr>
        <w:pStyle w:val="3"/>
        <w:rPr>
          <w:rFonts w:ascii="Times New Roman" w:hAnsi="Times New Roman" w:cs="Times New Roman"/>
          <w:szCs w:val="26"/>
        </w:rPr>
      </w:pPr>
      <w:r w:rsidRPr="008C0F6B">
        <w:rPr>
          <w:rFonts w:ascii="Times New Roman" w:hAnsi="Times New Roman" w:cs="Times New Roman"/>
          <w:szCs w:val="26"/>
        </w:rPr>
        <w:t>Евдокимовского муниципального</w:t>
      </w:r>
    </w:p>
    <w:p w:rsidR="008C0F6B" w:rsidRPr="008C0F6B" w:rsidRDefault="008C0F6B" w:rsidP="008C0F6B">
      <w:pPr>
        <w:pStyle w:val="3"/>
        <w:ind w:left="0" w:firstLine="0"/>
        <w:rPr>
          <w:rFonts w:ascii="Times New Roman" w:hAnsi="Times New Roman" w:cs="Times New Roman"/>
          <w:szCs w:val="26"/>
        </w:rPr>
      </w:pPr>
      <w:r w:rsidRPr="008C0F6B">
        <w:rPr>
          <w:rFonts w:ascii="Times New Roman" w:hAnsi="Times New Roman" w:cs="Times New Roman"/>
          <w:szCs w:val="26"/>
        </w:rPr>
        <w:t>образования за 2024 год</w:t>
      </w:r>
    </w:p>
    <w:p w:rsidR="008C0F6B" w:rsidRPr="008C0F6B" w:rsidRDefault="008C0F6B" w:rsidP="008C0F6B">
      <w:pPr>
        <w:ind w:firstLine="567"/>
        <w:rPr>
          <w:sz w:val="28"/>
          <w:szCs w:val="26"/>
        </w:rPr>
      </w:pPr>
    </w:p>
    <w:p w:rsidR="008C0F6B" w:rsidRPr="008C0F6B" w:rsidRDefault="008C0F6B" w:rsidP="0059068B">
      <w:pPr>
        <w:pStyle w:val="a1"/>
        <w:ind w:firstLine="567"/>
        <w:rPr>
          <w:rFonts w:ascii="Times New Roman" w:hAnsi="Times New Roman"/>
          <w:sz w:val="28"/>
          <w:szCs w:val="26"/>
        </w:rPr>
      </w:pPr>
      <w:r w:rsidRPr="008C0F6B">
        <w:rPr>
          <w:rFonts w:ascii="Times New Roman" w:hAnsi="Times New Roman"/>
          <w:sz w:val="28"/>
          <w:szCs w:val="26"/>
        </w:rPr>
        <w:t xml:space="preserve">Руководствуясь Бюджетным кодексом РФ, Федеральным законом «Об общих принципах организации местного самоуправления в Российской Федерации», ст. 33,48 Устава Евдокимовского муниципального образования, Положением о бюджетном процессе в </w:t>
      </w:r>
      <w:proofErr w:type="spellStart"/>
      <w:r w:rsidRPr="008C0F6B">
        <w:rPr>
          <w:rFonts w:ascii="Times New Roman" w:hAnsi="Times New Roman"/>
          <w:sz w:val="28"/>
          <w:szCs w:val="26"/>
        </w:rPr>
        <w:t>Евдокимовском</w:t>
      </w:r>
      <w:proofErr w:type="spellEnd"/>
      <w:r w:rsidRPr="008C0F6B">
        <w:rPr>
          <w:rFonts w:ascii="Times New Roman" w:hAnsi="Times New Roman"/>
          <w:sz w:val="28"/>
          <w:szCs w:val="26"/>
        </w:rPr>
        <w:t xml:space="preserve"> муниципальном образовании, Дума Евдокимовского сельского поселения</w:t>
      </w:r>
    </w:p>
    <w:p w:rsidR="008C0F6B" w:rsidRPr="008C0F6B" w:rsidRDefault="008C0F6B" w:rsidP="008C0F6B">
      <w:pPr>
        <w:pStyle w:val="a1"/>
        <w:ind w:firstLine="567"/>
        <w:jc w:val="center"/>
        <w:rPr>
          <w:rFonts w:ascii="Times New Roman" w:hAnsi="Times New Roman"/>
          <w:sz w:val="28"/>
          <w:szCs w:val="26"/>
        </w:rPr>
      </w:pPr>
      <w:proofErr w:type="gramStart"/>
      <w:r w:rsidRPr="008C0F6B">
        <w:rPr>
          <w:rFonts w:ascii="Times New Roman" w:hAnsi="Times New Roman"/>
          <w:sz w:val="28"/>
          <w:szCs w:val="26"/>
        </w:rPr>
        <w:t>Р</w:t>
      </w:r>
      <w:proofErr w:type="gramEnd"/>
      <w:r w:rsidRPr="008C0F6B">
        <w:rPr>
          <w:rFonts w:ascii="Times New Roman" w:hAnsi="Times New Roman"/>
          <w:sz w:val="28"/>
          <w:szCs w:val="26"/>
        </w:rPr>
        <w:t xml:space="preserve"> Е Ш И Л А:</w:t>
      </w:r>
    </w:p>
    <w:p w:rsidR="008C0F6B" w:rsidRPr="00000DF5" w:rsidRDefault="008C0F6B" w:rsidP="008C0F6B">
      <w:pPr>
        <w:autoSpaceDE w:val="0"/>
        <w:autoSpaceDN w:val="0"/>
        <w:adjustRightInd w:val="0"/>
        <w:jc w:val="both"/>
        <w:rPr>
          <w:sz w:val="28"/>
          <w:szCs w:val="26"/>
        </w:rPr>
      </w:pPr>
      <w:r>
        <w:rPr>
          <w:sz w:val="28"/>
          <w:szCs w:val="26"/>
        </w:rPr>
        <w:t xml:space="preserve">   </w:t>
      </w:r>
      <w:r w:rsidRPr="00000DF5">
        <w:rPr>
          <w:sz w:val="28"/>
          <w:szCs w:val="26"/>
        </w:rPr>
        <w:t xml:space="preserve">1. Утвердить отчет об исполнении бюджета </w:t>
      </w:r>
      <w:r>
        <w:rPr>
          <w:sz w:val="28"/>
          <w:szCs w:val="26"/>
        </w:rPr>
        <w:t>Евдокимов</w:t>
      </w:r>
      <w:r w:rsidRPr="00000DF5">
        <w:rPr>
          <w:sz w:val="28"/>
          <w:szCs w:val="26"/>
        </w:rPr>
        <w:t xml:space="preserve">ского муниципального образования за </w:t>
      </w:r>
      <w:r>
        <w:rPr>
          <w:sz w:val="28"/>
          <w:szCs w:val="26"/>
        </w:rPr>
        <w:t>2024</w:t>
      </w:r>
      <w:r w:rsidRPr="00000DF5">
        <w:rPr>
          <w:sz w:val="28"/>
          <w:szCs w:val="26"/>
        </w:rPr>
        <w:t xml:space="preserve"> год по доходам в сумме </w:t>
      </w:r>
      <w:r>
        <w:rPr>
          <w:b/>
          <w:sz w:val="28"/>
          <w:szCs w:val="26"/>
        </w:rPr>
        <w:t>27 736,9</w:t>
      </w:r>
      <w:r w:rsidRPr="00000DF5">
        <w:rPr>
          <w:sz w:val="28"/>
          <w:szCs w:val="26"/>
        </w:rPr>
        <w:t xml:space="preserve"> тыс. рублей, по расходам в сумме </w:t>
      </w:r>
      <w:r>
        <w:rPr>
          <w:b/>
          <w:sz w:val="28"/>
          <w:szCs w:val="26"/>
        </w:rPr>
        <w:t>28 141,1</w:t>
      </w:r>
      <w:r w:rsidRPr="00000DF5">
        <w:rPr>
          <w:sz w:val="28"/>
          <w:szCs w:val="26"/>
        </w:rPr>
        <w:t xml:space="preserve"> тыс. рублей, </w:t>
      </w:r>
      <w:r w:rsidRPr="00224A99">
        <w:rPr>
          <w:sz w:val="26"/>
          <w:szCs w:val="26"/>
        </w:rPr>
        <w:t xml:space="preserve">с </w:t>
      </w:r>
      <w:r w:rsidRPr="000C7E22">
        <w:rPr>
          <w:sz w:val="28"/>
          <w:szCs w:val="28"/>
        </w:rPr>
        <w:t xml:space="preserve">превышением </w:t>
      </w:r>
      <w:r>
        <w:rPr>
          <w:sz w:val="28"/>
          <w:szCs w:val="28"/>
        </w:rPr>
        <w:t>расходов</w:t>
      </w:r>
      <w:r w:rsidRPr="000C7E22">
        <w:rPr>
          <w:sz w:val="28"/>
          <w:szCs w:val="28"/>
        </w:rPr>
        <w:t xml:space="preserve"> над </w:t>
      </w:r>
      <w:r>
        <w:rPr>
          <w:sz w:val="28"/>
          <w:szCs w:val="28"/>
        </w:rPr>
        <w:t>доходами</w:t>
      </w:r>
      <w:r w:rsidRPr="000C7E22">
        <w:rPr>
          <w:sz w:val="28"/>
          <w:szCs w:val="28"/>
        </w:rPr>
        <w:t xml:space="preserve"> (</w:t>
      </w:r>
      <w:r>
        <w:rPr>
          <w:sz w:val="28"/>
          <w:szCs w:val="28"/>
        </w:rPr>
        <w:t>дефицит</w:t>
      </w:r>
      <w:r>
        <w:rPr>
          <w:sz w:val="26"/>
          <w:szCs w:val="26"/>
        </w:rPr>
        <w:t xml:space="preserve"> бюджета</w:t>
      </w:r>
      <w:r w:rsidRPr="00224A99">
        <w:rPr>
          <w:sz w:val="26"/>
          <w:szCs w:val="26"/>
        </w:rPr>
        <w:t>)</w:t>
      </w:r>
      <w:r w:rsidRPr="00000DF5">
        <w:rPr>
          <w:sz w:val="28"/>
          <w:szCs w:val="26"/>
        </w:rPr>
        <w:t xml:space="preserve"> в сумме </w:t>
      </w:r>
      <w:r>
        <w:rPr>
          <w:b/>
          <w:sz w:val="28"/>
          <w:szCs w:val="26"/>
        </w:rPr>
        <w:t xml:space="preserve">404,2 </w:t>
      </w:r>
      <w:r>
        <w:rPr>
          <w:sz w:val="28"/>
          <w:szCs w:val="26"/>
        </w:rPr>
        <w:t>тыс.</w:t>
      </w:r>
      <w:r w:rsidRPr="00000DF5">
        <w:rPr>
          <w:sz w:val="28"/>
          <w:szCs w:val="26"/>
        </w:rPr>
        <w:t xml:space="preserve"> рублей и со следующими показателями:</w:t>
      </w:r>
    </w:p>
    <w:p w:rsidR="008C0F6B" w:rsidRPr="00000DF5" w:rsidRDefault="008C0F6B" w:rsidP="008C0F6B">
      <w:pPr>
        <w:ind w:left="567"/>
        <w:jc w:val="both"/>
        <w:rPr>
          <w:sz w:val="28"/>
          <w:szCs w:val="26"/>
        </w:rPr>
      </w:pPr>
      <w:r w:rsidRPr="00000DF5">
        <w:rPr>
          <w:sz w:val="28"/>
          <w:szCs w:val="26"/>
        </w:rPr>
        <w:t xml:space="preserve">1) доходов бюджета </w:t>
      </w:r>
      <w:r>
        <w:rPr>
          <w:sz w:val="28"/>
          <w:szCs w:val="26"/>
        </w:rPr>
        <w:t>Евдокимов</w:t>
      </w:r>
      <w:r w:rsidRPr="00000DF5">
        <w:rPr>
          <w:sz w:val="28"/>
          <w:szCs w:val="26"/>
        </w:rPr>
        <w:t xml:space="preserve">ского муниципального образования по кодам классификации доходов бюджетов за </w:t>
      </w:r>
      <w:r>
        <w:rPr>
          <w:sz w:val="28"/>
          <w:szCs w:val="26"/>
        </w:rPr>
        <w:t>2024</w:t>
      </w:r>
      <w:r w:rsidRPr="00000DF5">
        <w:rPr>
          <w:sz w:val="28"/>
          <w:szCs w:val="26"/>
        </w:rPr>
        <w:t xml:space="preserve"> год согласно приложению № 1 к настоящему решению;</w:t>
      </w:r>
    </w:p>
    <w:p w:rsidR="008C0F6B" w:rsidRPr="00000DF5" w:rsidRDefault="008C0F6B" w:rsidP="008C0F6B">
      <w:pPr>
        <w:ind w:left="567"/>
        <w:jc w:val="both"/>
        <w:rPr>
          <w:sz w:val="28"/>
          <w:szCs w:val="26"/>
        </w:rPr>
      </w:pPr>
      <w:r>
        <w:rPr>
          <w:sz w:val="28"/>
          <w:szCs w:val="26"/>
        </w:rPr>
        <w:t>2</w:t>
      </w:r>
      <w:r w:rsidRPr="00000DF5">
        <w:rPr>
          <w:sz w:val="28"/>
          <w:szCs w:val="26"/>
        </w:rPr>
        <w:t xml:space="preserve">) расходов бюджета </w:t>
      </w:r>
      <w:r>
        <w:rPr>
          <w:sz w:val="28"/>
          <w:szCs w:val="26"/>
        </w:rPr>
        <w:t>Евдокимов</w:t>
      </w:r>
      <w:r w:rsidRPr="00000DF5">
        <w:rPr>
          <w:sz w:val="28"/>
          <w:szCs w:val="26"/>
        </w:rPr>
        <w:t xml:space="preserve">ского муниципального образования по ведомственной структуре расходов бюджета </w:t>
      </w:r>
      <w:r>
        <w:rPr>
          <w:sz w:val="28"/>
          <w:szCs w:val="26"/>
        </w:rPr>
        <w:t>Евдокимов</w:t>
      </w:r>
      <w:r w:rsidRPr="00000DF5">
        <w:rPr>
          <w:sz w:val="28"/>
          <w:szCs w:val="26"/>
        </w:rPr>
        <w:t xml:space="preserve">ского муниципального образования за </w:t>
      </w:r>
      <w:r>
        <w:rPr>
          <w:sz w:val="28"/>
          <w:szCs w:val="26"/>
        </w:rPr>
        <w:t>2024</w:t>
      </w:r>
      <w:r w:rsidRPr="00000DF5">
        <w:rPr>
          <w:sz w:val="28"/>
          <w:szCs w:val="26"/>
        </w:rPr>
        <w:t xml:space="preserve"> год согласно приложению № 2 к настоящему решению;</w:t>
      </w:r>
    </w:p>
    <w:p w:rsidR="008C0F6B" w:rsidRPr="00000DF5" w:rsidRDefault="008C0F6B" w:rsidP="008C0F6B">
      <w:pPr>
        <w:ind w:left="567"/>
        <w:jc w:val="both"/>
        <w:rPr>
          <w:sz w:val="28"/>
          <w:szCs w:val="26"/>
        </w:rPr>
      </w:pPr>
      <w:r>
        <w:rPr>
          <w:sz w:val="28"/>
          <w:szCs w:val="26"/>
        </w:rPr>
        <w:t>3</w:t>
      </w:r>
      <w:r w:rsidRPr="00000DF5">
        <w:rPr>
          <w:sz w:val="28"/>
          <w:szCs w:val="26"/>
        </w:rPr>
        <w:t xml:space="preserve">) расходов бюджета </w:t>
      </w:r>
      <w:r>
        <w:rPr>
          <w:sz w:val="28"/>
          <w:szCs w:val="26"/>
        </w:rPr>
        <w:t>Евдокимов</w:t>
      </w:r>
      <w:r w:rsidRPr="00000DF5">
        <w:rPr>
          <w:sz w:val="28"/>
          <w:szCs w:val="26"/>
        </w:rPr>
        <w:t xml:space="preserve">ского муниципального образования по разделам и подразделам классификации расходов бюджетов за </w:t>
      </w:r>
      <w:r>
        <w:rPr>
          <w:sz w:val="28"/>
          <w:szCs w:val="26"/>
        </w:rPr>
        <w:t>2024</w:t>
      </w:r>
      <w:r w:rsidRPr="00000DF5">
        <w:rPr>
          <w:sz w:val="28"/>
          <w:szCs w:val="26"/>
        </w:rPr>
        <w:t xml:space="preserve"> год согласно приложению № 3 к настоящему решению;</w:t>
      </w:r>
    </w:p>
    <w:p w:rsidR="008C0F6B" w:rsidRPr="00000DF5" w:rsidRDefault="008C0F6B" w:rsidP="008C0F6B">
      <w:pPr>
        <w:tabs>
          <w:tab w:val="left" w:pos="993"/>
        </w:tabs>
        <w:ind w:left="567"/>
        <w:jc w:val="both"/>
        <w:rPr>
          <w:sz w:val="28"/>
          <w:szCs w:val="26"/>
        </w:rPr>
      </w:pPr>
      <w:r>
        <w:rPr>
          <w:sz w:val="28"/>
          <w:szCs w:val="26"/>
        </w:rPr>
        <w:t>4</w:t>
      </w:r>
      <w:r w:rsidRPr="00000DF5">
        <w:rPr>
          <w:sz w:val="28"/>
          <w:szCs w:val="26"/>
        </w:rPr>
        <w:t>)</w:t>
      </w:r>
      <w:r>
        <w:rPr>
          <w:sz w:val="28"/>
          <w:szCs w:val="26"/>
        </w:rPr>
        <w:t xml:space="preserve"> </w:t>
      </w:r>
      <w:r w:rsidRPr="00000DF5">
        <w:rPr>
          <w:sz w:val="28"/>
          <w:szCs w:val="26"/>
        </w:rPr>
        <w:t xml:space="preserve">источников финансирования дефицита бюджета </w:t>
      </w:r>
      <w:r>
        <w:rPr>
          <w:sz w:val="28"/>
          <w:szCs w:val="26"/>
        </w:rPr>
        <w:t>Евдокимов</w:t>
      </w:r>
      <w:r w:rsidRPr="00000DF5">
        <w:rPr>
          <w:sz w:val="28"/>
          <w:szCs w:val="26"/>
        </w:rPr>
        <w:t xml:space="preserve">ского муниципального образования по кодам </w:t>
      </w:r>
      <w:proofErr w:type="gramStart"/>
      <w:r w:rsidRPr="00000DF5">
        <w:rPr>
          <w:sz w:val="28"/>
          <w:szCs w:val="26"/>
        </w:rPr>
        <w:t>классификации источников финансирования дефицитов бюджетов</w:t>
      </w:r>
      <w:proofErr w:type="gramEnd"/>
      <w:r w:rsidRPr="00000DF5">
        <w:rPr>
          <w:sz w:val="28"/>
          <w:szCs w:val="26"/>
        </w:rPr>
        <w:t xml:space="preserve"> за </w:t>
      </w:r>
      <w:r>
        <w:rPr>
          <w:sz w:val="28"/>
          <w:szCs w:val="26"/>
        </w:rPr>
        <w:t>2024</w:t>
      </w:r>
      <w:r w:rsidRPr="00000DF5">
        <w:rPr>
          <w:sz w:val="28"/>
          <w:szCs w:val="26"/>
        </w:rPr>
        <w:t xml:space="preserve"> год согласно приложению № 4 к настоящему решению;</w:t>
      </w:r>
    </w:p>
    <w:p w:rsidR="008C0F6B" w:rsidRDefault="008C0F6B" w:rsidP="008C0F6B">
      <w:pPr>
        <w:tabs>
          <w:tab w:val="left" w:pos="426"/>
          <w:tab w:val="num" w:pos="851"/>
        </w:tabs>
        <w:ind w:firstLine="567"/>
        <w:jc w:val="both"/>
        <w:rPr>
          <w:sz w:val="28"/>
          <w:szCs w:val="26"/>
        </w:rPr>
      </w:pPr>
      <w:r w:rsidRPr="00000DF5">
        <w:rPr>
          <w:sz w:val="28"/>
          <w:szCs w:val="26"/>
        </w:rPr>
        <w:t xml:space="preserve">2. Опубликовать настоящее решение в </w:t>
      </w:r>
      <w:r>
        <w:rPr>
          <w:sz w:val="28"/>
          <w:szCs w:val="26"/>
        </w:rPr>
        <w:t>газете</w:t>
      </w:r>
      <w:r w:rsidRPr="00000DF5">
        <w:rPr>
          <w:sz w:val="28"/>
          <w:szCs w:val="26"/>
        </w:rPr>
        <w:t xml:space="preserve"> «</w:t>
      </w:r>
      <w:r>
        <w:rPr>
          <w:sz w:val="28"/>
          <w:szCs w:val="26"/>
        </w:rPr>
        <w:t>Евдокимов</w:t>
      </w:r>
      <w:r w:rsidRPr="00000DF5">
        <w:rPr>
          <w:sz w:val="28"/>
          <w:szCs w:val="26"/>
        </w:rPr>
        <w:t xml:space="preserve">ский вестник» и разместить на официальном сайте администрации </w:t>
      </w:r>
      <w:r>
        <w:rPr>
          <w:sz w:val="28"/>
          <w:szCs w:val="26"/>
        </w:rPr>
        <w:t>Евдокимов</w:t>
      </w:r>
      <w:r w:rsidRPr="00000DF5">
        <w:rPr>
          <w:sz w:val="28"/>
          <w:szCs w:val="26"/>
        </w:rPr>
        <w:t>ского сельского поселения в информационно-телекоммуникационной сети «Интернет».</w:t>
      </w:r>
    </w:p>
    <w:p w:rsidR="0059068B" w:rsidRDefault="0059068B" w:rsidP="008C0F6B">
      <w:pPr>
        <w:tabs>
          <w:tab w:val="left" w:pos="426"/>
          <w:tab w:val="num" w:pos="851"/>
        </w:tabs>
        <w:ind w:firstLine="567"/>
        <w:jc w:val="both"/>
        <w:rPr>
          <w:sz w:val="28"/>
          <w:szCs w:val="26"/>
        </w:rPr>
      </w:pPr>
    </w:p>
    <w:p w:rsidR="0059068B" w:rsidRDefault="0059068B" w:rsidP="0059068B">
      <w:pPr>
        <w:autoSpaceDE w:val="0"/>
        <w:autoSpaceDN w:val="0"/>
        <w:adjustRightInd w:val="0"/>
        <w:ind w:firstLine="567"/>
        <w:jc w:val="both"/>
        <w:rPr>
          <w:sz w:val="28"/>
          <w:szCs w:val="26"/>
        </w:rPr>
      </w:pPr>
      <w:r>
        <w:rPr>
          <w:sz w:val="28"/>
          <w:szCs w:val="26"/>
        </w:rPr>
        <w:t xml:space="preserve">Глава Евдокимовского сельского поселения                        И. Ю. </w:t>
      </w:r>
      <w:proofErr w:type="spellStart"/>
      <w:r>
        <w:rPr>
          <w:sz w:val="28"/>
          <w:szCs w:val="26"/>
        </w:rPr>
        <w:t>Левринц</w:t>
      </w:r>
      <w:proofErr w:type="spellEnd"/>
    </w:p>
    <w:p w:rsidR="008C0F6B" w:rsidRPr="0059068B" w:rsidRDefault="008C0F6B" w:rsidP="0059068B">
      <w:pPr>
        <w:autoSpaceDE w:val="0"/>
        <w:autoSpaceDN w:val="0"/>
        <w:adjustRightInd w:val="0"/>
        <w:ind w:firstLine="567"/>
        <w:jc w:val="both"/>
        <w:rPr>
          <w:sz w:val="28"/>
          <w:szCs w:val="26"/>
        </w:rPr>
      </w:pPr>
      <w:r>
        <w:rPr>
          <w:sz w:val="28"/>
          <w:szCs w:val="28"/>
        </w:rPr>
        <w:t xml:space="preserve">                              </w:t>
      </w:r>
    </w:p>
    <w:p w:rsidR="008C0F6B" w:rsidRPr="00E115F4" w:rsidRDefault="008C0F6B" w:rsidP="008C0F6B">
      <w:pPr>
        <w:rPr>
          <w:sz w:val="28"/>
          <w:szCs w:val="28"/>
        </w:rPr>
      </w:pPr>
      <w:r>
        <w:rPr>
          <w:sz w:val="28"/>
          <w:szCs w:val="28"/>
        </w:rPr>
        <w:lastRenderedPageBreak/>
        <w:t xml:space="preserve">                                                                                                                    Приложение №1                                                            </w:t>
      </w:r>
    </w:p>
    <w:tbl>
      <w:tblPr>
        <w:tblW w:w="0" w:type="auto"/>
        <w:tblLayout w:type="fixed"/>
        <w:tblCellMar>
          <w:left w:w="30" w:type="dxa"/>
          <w:right w:w="30" w:type="dxa"/>
        </w:tblCellMar>
        <w:tblLook w:val="0000" w:firstRow="0" w:lastRow="0" w:firstColumn="0" w:lastColumn="0" w:noHBand="0" w:noVBand="0"/>
      </w:tblPr>
      <w:tblGrid>
        <w:gridCol w:w="4283"/>
        <w:gridCol w:w="407"/>
        <w:gridCol w:w="1130"/>
        <w:gridCol w:w="2134"/>
        <w:gridCol w:w="156"/>
        <w:gridCol w:w="142"/>
        <w:gridCol w:w="1847"/>
      </w:tblGrid>
      <w:tr w:rsidR="008C0F6B" w:rsidRPr="00E115F4" w:rsidTr="0059068B">
        <w:trPr>
          <w:trHeight w:val="170"/>
        </w:trPr>
        <w:tc>
          <w:tcPr>
            <w:tcW w:w="4690" w:type="dxa"/>
            <w:gridSpan w:val="2"/>
            <w:tcBorders>
              <w:top w:val="nil"/>
              <w:left w:val="nil"/>
              <w:bottom w:val="nil"/>
              <w:right w:val="nil"/>
            </w:tcBorders>
          </w:tcPr>
          <w:p w:rsidR="008C0F6B" w:rsidRPr="00E115F4" w:rsidRDefault="008C0F6B" w:rsidP="0059068B">
            <w:pPr>
              <w:autoSpaceDE w:val="0"/>
              <w:autoSpaceDN w:val="0"/>
              <w:adjustRightInd w:val="0"/>
              <w:jc w:val="right"/>
              <w:rPr>
                <w:rFonts w:ascii="Arial" w:eastAsiaTheme="minorHAnsi" w:hAnsi="Arial" w:cs="Arial"/>
                <w:color w:val="000000"/>
                <w:lang w:eastAsia="en-US"/>
              </w:rPr>
            </w:pPr>
          </w:p>
        </w:tc>
        <w:tc>
          <w:tcPr>
            <w:tcW w:w="1130" w:type="dxa"/>
            <w:tcBorders>
              <w:top w:val="nil"/>
              <w:left w:val="nil"/>
              <w:bottom w:val="nil"/>
              <w:right w:val="nil"/>
            </w:tcBorders>
          </w:tcPr>
          <w:p w:rsidR="008C0F6B" w:rsidRPr="00E115F4" w:rsidRDefault="008C0F6B" w:rsidP="0059068B">
            <w:pPr>
              <w:autoSpaceDE w:val="0"/>
              <w:autoSpaceDN w:val="0"/>
              <w:adjustRightInd w:val="0"/>
              <w:jc w:val="right"/>
              <w:rPr>
                <w:rFonts w:ascii="Arial" w:eastAsiaTheme="minorHAnsi" w:hAnsi="Arial" w:cs="Arial"/>
                <w:color w:val="000000"/>
                <w:lang w:eastAsia="en-US"/>
              </w:rPr>
            </w:pPr>
          </w:p>
        </w:tc>
        <w:tc>
          <w:tcPr>
            <w:tcW w:w="2134" w:type="dxa"/>
            <w:tcBorders>
              <w:top w:val="nil"/>
              <w:left w:val="nil"/>
              <w:bottom w:val="nil"/>
              <w:right w:val="nil"/>
            </w:tcBorders>
          </w:tcPr>
          <w:p w:rsidR="008C0F6B" w:rsidRPr="00E115F4" w:rsidRDefault="008C0F6B" w:rsidP="0059068B">
            <w:pPr>
              <w:autoSpaceDE w:val="0"/>
              <w:autoSpaceDN w:val="0"/>
              <w:adjustRightInd w:val="0"/>
              <w:jc w:val="right"/>
              <w:rPr>
                <w:rFonts w:ascii="Arial" w:eastAsiaTheme="minorHAnsi" w:hAnsi="Arial" w:cs="Arial"/>
                <w:color w:val="000000"/>
                <w:lang w:eastAsia="en-US"/>
              </w:rPr>
            </w:pPr>
          </w:p>
        </w:tc>
        <w:tc>
          <w:tcPr>
            <w:tcW w:w="2145" w:type="dxa"/>
            <w:gridSpan w:val="3"/>
            <w:tcBorders>
              <w:top w:val="nil"/>
              <w:left w:val="nil"/>
              <w:bottom w:val="nil"/>
              <w:right w:val="nil"/>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r w:rsidRPr="00E115F4">
              <w:rPr>
                <w:rFonts w:eastAsiaTheme="minorHAnsi"/>
                <w:color w:val="000000"/>
                <w:sz w:val="22"/>
                <w:szCs w:val="22"/>
                <w:lang w:eastAsia="en-US"/>
              </w:rPr>
              <w:t>к решению Думы</w:t>
            </w:r>
          </w:p>
        </w:tc>
      </w:tr>
      <w:tr w:rsidR="008C0F6B" w:rsidRPr="00E115F4" w:rsidTr="0059068B">
        <w:trPr>
          <w:trHeight w:val="170"/>
        </w:trPr>
        <w:tc>
          <w:tcPr>
            <w:tcW w:w="4690" w:type="dxa"/>
            <w:gridSpan w:val="2"/>
            <w:tcBorders>
              <w:top w:val="nil"/>
              <w:left w:val="nil"/>
              <w:bottom w:val="nil"/>
              <w:right w:val="nil"/>
            </w:tcBorders>
          </w:tcPr>
          <w:p w:rsidR="008C0F6B" w:rsidRPr="00E115F4" w:rsidRDefault="008C0F6B" w:rsidP="0059068B">
            <w:pPr>
              <w:autoSpaceDE w:val="0"/>
              <w:autoSpaceDN w:val="0"/>
              <w:adjustRightInd w:val="0"/>
              <w:jc w:val="right"/>
              <w:rPr>
                <w:rFonts w:ascii="Arial" w:eastAsiaTheme="minorHAnsi" w:hAnsi="Arial" w:cs="Arial"/>
                <w:color w:val="000000"/>
                <w:lang w:eastAsia="en-US"/>
              </w:rPr>
            </w:pPr>
          </w:p>
        </w:tc>
        <w:tc>
          <w:tcPr>
            <w:tcW w:w="1130" w:type="dxa"/>
            <w:tcBorders>
              <w:top w:val="nil"/>
              <w:left w:val="nil"/>
              <w:bottom w:val="nil"/>
              <w:right w:val="nil"/>
            </w:tcBorders>
          </w:tcPr>
          <w:p w:rsidR="008C0F6B" w:rsidRPr="00E115F4" w:rsidRDefault="008C0F6B" w:rsidP="0059068B">
            <w:pPr>
              <w:autoSpaceDE w:val="0"/>
              <w:autoSpaceDN w:val="0"/>
              <w:adjustRightInd w:val="0"/>
              <w:jc w:val="right"/>
              <w:rPr>
                <w:rFonts w:ascii="Arial" w:eastAsiaTheme="minorHAnsi" w:hAnsi="Arial" w:cs="Arial"/>
                <w:color w:val="000000"/>
                <w:lang w:eastAsia="en-US"/>
              </w:rPr>
            </w:pPr>
          </w:p>
        </w:tc>
        <w:tc>
          <w:tcPr>
            <w:tcW w:w="2134" w:type="dxa"/>
            <w:tcBorders>
              <w:top w:val="nil"/>
              <w:left w:val="nil"/>
              <w:bottom w:val="nil"/>
              <w:right w:val="nil"/>
            </w:tcBorders>
          </w:tcPr>
          <w:p w:rsidR="008C0F6B" w:rsidRPr="00E115F4" w:rsidRDefault="008C0F6B" w:rsidP="0059068B">
            <w:pPr>
              <w:autoSpaceDE w:val="0"/>
              <w:autoSpaceDN w:val="0"/>
              <w:adjustRightInd w:val="0"/>
              <w:jc w:val="right"/>
              <w:rPr>
                <w:rFonts w:ascii="Arial" w:eastAsiaTheme="minorHAnsi" w:hAnsi="Arial" w:cs="Arial"/>
                <w:color w:val="000000"/>
                <w:lang w:eastAsia="en-US"/>
              </w:rPr>
            </w:pPr>
          </w:p>
        </w:tc>
        <w:tc>
          <w:tcPr>
            <w:tcW w:w="2145" w:type="dxa"/>
            <w:gridSpan w:val="3"/>
            <w:tcBorders>
              <w:top w:val="nil"/>
              <w:left w:val="nil"/>
              <w:bottom w:val="nil"/>
              <w:right w:val="nil"/>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r w:rsidRPr="00E115F4">
              <w:rPr>
                <w:rFonts w:eastAsiaTheme="minorHAnsi"/>
                <w:color w:val="000000"/>
                <w:sz w:val="22"/>
                <w:szCs w:val="22"/>
                <w:lang w:eastAsia="en-US"/>
              </w:rPr>
              <w:t xml:space="preserve">Евдокимовского сельского </w:t>
            </w:r>
          </w:p>
        </w:tc>
      </w:tr>
      <w:tr w:rsidR="008C0F6B" w:rsidRPr="00E115F4" w:rsidTr="0059068B">
        <w:trPr>
          <w:trHeight w:val="170"/>
        </w:trPr>
        <w:tc>
          <w:tcPr>
            <w:tcW w:w="4690" w:type="dxa"/>
            <w:gridSpan w:val="2"/>
            <w:tcBorders>
              <w:top w:val="nil"/>
              <w:left w:val="nil"/>
              <w:bottom w:val="nil"/>
              <w:right w:val="nil"/>
            </w:tcBorders>
          </w:tcPr>
          <w:p w:rsidR="008C0F6B" w:rsidRPr="00E115F4" w:rsidRDefault="008C0F6B" w:rsidP="0059068B">
            <w:pPr>
              <w:autoSpaceDE w:val="0"/>
              <w:autoSpaceDN w:val="0"/>
              <w:adjustRightInd w:val="0"/>
              <w:jc w:val="right"/>
              <w:rPr>
                <w:rFonts w:ascii="Arial" w:eastAsiaTheme="minorHAnsi" w:hAnsi="Arial" w:cs="Arial"/>
                <w:color w:val="000000"/>
                <w:lang w:eastAsia="en-US"/>
              </w:rPr>
            </w:pPr>
          </w:p>
        </w:tc>
        <w:tc>
          <w:tcPr>
            <w:tcW w:w="1130" w:type="dxa"/>
            <w:tcBorders>
              <w:top w:val="nil"/>
              <w:left w:val="nil"/>
              <w:bottom w:val="nil"/>
              <w:right w:val="nil"/>
            </w:tcBorders>
          </w:tcPr>
          <w:p w:rsidR="008C0F6B" w:rsidRPr="00E115F4" w:rsidRDefault="008C0F6B" w:rsidP="0059068B">
            <w:pPr>
              <w:autoSpaceDE w:val="0"/>
              <w:autoSpaceDN w:val="0"/>
              <w:adjustRightInd w:val="0"/>
              <w:jc w:val="right"/>
              <w:rPr>
                <w:rFonts w:ascii="Arial" w:eastAsiaTheme="minorHAnsi" w:hAnsi="Arial" w:cs="Arial"/>
                <w:color w:val="000000"/>
                <w:lang w:eastAsia="en-US"/>
              </w:rPr>
            </w:pPr>
          </w:p>
        </w:tc>
        <w:tc>
          <w:tcPr>
            <w:tcW w:w="2134" w:type="dxa"/>
            <w:tcBorders>
              <w:top w:val="nil"/>
              <w:left w:val="nil"/>
              <w:bottom w:val="nil"/>
              <w:right w:val="nil"/>
            </w:tcBorders>
          </w:tcPr>
          <w:p w:rsidR="008C0F6B" w:rsidRPr="00E115F4" w:rsidRDefault="008C0F6B" w:rsidP="0059068B">
            <w:pPr>
              <w:autoSpaceDE w:val="0"/>
              <w:autoSpaceDN w:val="0"/>
              <w:adjustRightInd w:val="0"/>
              <w:jc w:val="right"/>
              <w:rPr>
                <w:rFonts w:ascii="Arial" w:eastAsiaTheme="minorHAnsi" w:hAnsi="Arial" w:cs="Arial"/>
                <w:color w:val="000000"/>
                <w:lang w:eastAsia="en-US"/>
              </w:rPr>
            </w:pPr>
          </w:p>
        </w:tc>
        <w:tc>
          <w:tcPr>
            <w:tcW w:w="2145" w:type="dxa"/>
            <w:gridSpan w:val="3"/>
            <w:tcBorders>
              <w:top w:val="nil"/>
              <w:left w:val="nil"/>
              <w:bottom w:val="nil"/>
              <w:right w:val="nil"/>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r w:rsidRPr="00E115F4">
              <w:rPr>
                <w:rFonts w:eastAsiaTheme="minorHAnsi"/>
                <w:color w:val="000000"/>
                <w:sz w:val="22"/>
                <w:szCs w:val="22"/>
                <w:lang w:eastAsia="en-US"/>
              </w:rPr>
              <w:t>поселения " Об исполнении</w:t>
            </w:r>
          </w:p>
        </w:tc>
      </w:tr>
      <w:tr w:rsidR="008C0F6B" w:rsidRPr="00E115F4" w:rsidTr="0059068B">
        <w:trPr>
          <w:trHeight w:val="170"/>
        </w:trPr>
        <w:tc>
          <w:tcPr>
            <w:tcW w:w="4690" w:type="dxa"/>
            <w:gridSpan w:val="2"/>
            <w:tcBorders>
              <w:top w:val="nil"/>
              <w:left w:val="nil"/>
              <w:bottom w:val="nil"/>
              <w:right w:val="nil"/>
            </w:tcBorders>
          </w:tcPr>
          <w:p w:rsidR="008C0F6B" w:rsidRPr="00E115F4" w:rsidRDefault="008C0F6B" w:rsidP="0059068B">
            <w:pPr>
              <w:autoSpaceDE w:val="0"/>
              <w:autoSpaceDN w:val="0"/>
              <w:adjustRightInd w:val="0"/>
              <w:jc w:val="right"/>
              <w:rPr>
                <w:rFonts w:ascii="Arial" w:eastAsiaTheme="minorHAnsi" w:hAnsi="Arial" w:cs="Arial"/>
                <w:color w:val="000000"/>
                <w:lang w:eastAsia="en-US"/>
              </w:rPr>
            </w:pPr>
          </w:p>
        </w:tc>
        <w:tc>
          <w:tcPr>
            <w:tcW w:w="1130" w:type="dxa"/>
            <w:tcBorders>
              <w:top w:val="nil"/>
              <w:left w:val="nil"/>
              <w:bottom w:val="nil"/>
              <w:right w:val="nil"/>
            </w:tcBorders>
          </w:tcPr>
          <w:p w:rsidR="008C0F6B" w:rsidRPr="00E115F4" w:rsidRDefault="008C0F6B" w:rsidP="0059068B">
            <w:pPr>
              <w:autoSpaceDE w:val="0"/>
              <w:autoSpaceDN w:val="0"/>
              <w:adjustRightInd w:val="0"/>
              <w:jc w:val="right"/>
              <w:rPr>
                <w:rFonts w:ascii="Arial" w:eastAsiaTheme="minorHAnsi" w:hAnsi="Arial" w:cs="Arial"/>
                <w:color w:val="000000"/>
                <w:lang w:eastAsia="en-US"/>
              </w:rPr>
            </w:pPr>
          </w:p>
        </w:tc>
        <w:tc>
          <w:tcPr>
            <w:tcW w:w="2134" w:type="dxa"/>
            <w:tcBorders>
              <w:top w:val="nil"/>
              <w:left w:val="nil"/>
              <w:bottom w:val="nil"/>
              <w:right w:val="nil"/>
            </w:tcBorders>
          </w:tcPr>
          <w:p w:rsidR="008C0F6B" w:rsidRPr="00E115F4" w:rsidRDefault="008C0F6B" w:rsidP="0059068B">
            <w:pPr>
              <w:autoSpaceDE w:val="0"/>
              <w:autoSpaceDN w:val="0"/>
              <w:adjustRightInd w:val="0"/>
              <w:jc w:val="right"/>
              <w:rPr>
                <w:rFonts w:ascii="Arial" w:eastAsiaTheme="minorHAnsi" w:hAnsi="Arial" w:cs="Arial"/>
                <w:color w:val="000000"/>
                <w:lang w:eastAsia="en-US"/>
              </w:rPr>
            </w:pPr>
          </w:p>
        </w:tc>
        <w:tc>
          <w:tcPr>
            <w:tcW w:w="2145" w:type="dxa"/>
            <w:gridSpan w:val="3"/>
            <w:tcBorders>
              <w:top w:val="nil"/>
              <w:left w:val="nil"/>
              <w:bottom w:val="nil"/>
              <w:right w:val="nil"/>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r w:rsidRPr="00E115F4">
              <w:rPr>
                <w:rFonts w:eastAsiaTheme="minorHAnsi"/>
                <w:color w:val="000000"/>
                <w:sz w:val="22"/>
                <w:szCs w:val="22"/>
                <w:lang w:eastAsia="en-US"/>
              </w:rPr>
              <w:t xml:space="preserve"> бюджета Евдокимовского </w:t>
            </w:r>
          </w:p>
        </w:tc>
      </w:tr>
      <w:tr w:rsidR="008C0F6B" w:rsidRPr="00E115F4" w:rsidTr="0059068B">
        <w:trPr>
          <w:trHeight w:val="170"/>
        </w:trPr>
        <w:tc>
          <w:tcPr>
            <w:tcW w:w="4690" w:type="dxa"/>
            <w:gridSpan w:val="2"/>
            <w:tcBorders>
              <w:top w:val="nil"/>
              <w:left w:val="nil"/>
              <w:bottom w:val="nil"/>
              <w:right w:val="nil"/>
            </w:tcBorders>
          </w:tcPr>
          <w:p w:rsidR="008C0F6B" w:rsidRPr="00E115F4" w:rsidRDefault="008C0F6B" w:rsidP="0059068B">
            <w:pPr>
              <w:autoSpaceDE w:val="0"/>
              <w:autoSpaceDN w:val="0"/>
              <w:adjustRightInd w:val="0"/>
              <w:jc w:val="right"/>
              <w:rPr>
                <w:rFonts w:ascii="Arial" w:eastAsiaTheme="minorHAnsi" w:hAnsi="Arial" w:cs="Arial"/>
                <w:color w:val="000000"/>
                <w:lang w:eastAsia="en-US"/>
              </w:rPr>
            </w:pPr>
          </w:p>
        </w:tc>
        <w:tc>
          <w:tcPr>
            <w:tcW w:w="1130" w:type="dxa"/>
            <w:tcBorders>
              <w:top w:val="nil"/>
              <w:left w:val="nil"/>
              <w:bottom w:val="nil"/>
              <w:right w:val="nil"/>
            </w:tcBorders>
          </w:tcPr>
          <w:p w:rsidR="008C0F6B" w:rsidRPr="00E115F4" w:rsidRDefault="008C0F6B" w:rsidP="0059068B">
            <w:pPr>
              <w:autoSpaceDE w:val="0"/>
              <w:autoSpaceDN w:val="0"/>
              <w:adjustRightInd w:val="0"/>
              <w:jc w:val="right"/>
              <w:rPr>
                <w:rFonts w:ascii="Arial" w:eastAsiaTheme="minorHAnsi" w:hAnsi="Arial" w:cs="Arial"/>
                <w:color w:val="000000"/>
                <w:lang w:eastAsia="en-US"/>
              </w:rPr>
            </w:pPr>
          </w:p>
        </w:tc>
        <w:tc>
          <w:tcPr>
            <w:tcW w:w="2134" w:type="dxa"/>
            <w:tcBorders>
              <w:top w:val="nil"/>
              <w:left w:val="nil"/>
              <w:bottom w:val="nil"/>
              <w:right w:val="nil"/>
            </w:tcBorders>
          </w:tcPr>
          <w:p w:rsidR="008C0F6B" w:rsidRPr="00E115F4" w:rsidRDefault="008C0F6B" w:rsidP="0059068B">
            <w:pPr>
              <w:autoSpaceDE w:val="0"/>
              <w:autoSpaceDN w:val="0"/>
              <w:adjustRightInd w:val="0"/>
              <w:jc w:val="right"/>
              <w:rPr>
                <w:rFonts w:ascii="Arial" w:eastAsiaTheme="minorHAnsi" w:hAnsi="Arial" w:cs="Arial"/>
                <w:color w:val="000000"/>
                <w:lang w:eastAsia="en-US"/>
              </w:rPr>
            </w:pPr>
          </w:p>
        </w:tc>
        <w:tc>
          <w:tcPr>
            <w:tcW w:w="2145" w:type="dxa"/>
            <w:gridSpan w:val="3"/>
            <w:tcBorders>
              <w:top w:val="nil"/>
              <w:left w:val="nil"/>
              <w:bottom w:val="nil"/>
              <w:right w:val="nil"/>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r w:rsidRPr="00E115F4">
              <w:rPr>
                <w:rFonts w:eastAsiaTheme="minorHAnsi"/>
                <w:color w:val="000000"/>
                <w:sz w:val="22"/>
                <w:szCs w:val="22"/>
                <w:lang w:eastAsia="en-US"/>
              </w:rPr>
              <w:t>муниципального образования</w:t>
            </w:r>
          </w:p>
        </w:tc>
      </w:tr>
      <w:tr w:rsidR="008C0F6B" w:rsidRPr="00E115F4" w:rsidTr="0059068B">
        <w:trPr>
          <w:trHeight w:val="170"/>
        </w:trPr>
        <w:tc>
          <w:tcPr>
            <w:tcW w:w="4690" w:type="dxa"/>
            <w:gridSpan w:val="2"/>
            <w:tcBorders>
              <w:top w:val="nil"/>
              <w:left w:val="nil"/>
              <w:bottom w:val="nil"/>
              <w:right w:val="nil"/>
            </w:tcBorders>
          </w:tcPr>
          <w:p w:rsidR="008C0F6B" w:rsidRPr="00E115F4" w:rsidRDefault="008C0F6B" w:rsidP="0059068B">
            <w:pPr>
              <w:autoSpaceDE w:val="0"/>
              <w:autoSpaceDN w:val="0"/>
              <w:adjustRightInd w:val="0"/>
              <w:jc w:val="right"/>
              <w:rPr>
                <w:rFonts w:ascii="Arial" w:eastAsiaTheme="minorHAnsi" w:hAnsi="Arial" w:cs="Arial"/>
                <w:color w:val="000000"/>
                <w:lang w:eastAsia="en-US"/>
              </w:rPr>
            </w:pPr>
          </w:p>
        </w:tc>
        <w:tc>
          <w:tcPr>
            <w:tcW w:w="1130" w:type="dxa"/>
            <w:tcBorders>
              <w:top w:val="nil"/>
              <w:left w:val="nil"/>
              <w:bottom w:val="nil"/>
              <w:right w:val="nil"/>
            </w:tcBorders>
          </w:tcPr>
          <w:p w:rsidR="008C0F6B" w:rsidRPr="00E115F4" w:rsidRDefault="008C0F6B" w:rsidP="0059068B">
            <w:pPr>
              <w:autoSpaceDE w:val="0"/>
              <w:autoSpaceDN w:val="0"/>
              <w:adjustRightInd w:val="0"/>
              <w:jc w:val="right"/>
              <w:rPr>
                <w:rFonts w:ascii="Arial" w:eastAsiaTheme="minorHAnsi" w:hAnsi="Arial" w:cs="Arial"/>
                <w:color w:val="000000"/>
                <w:lang w:eastAsia="en-US"/>
              </w:rPr>
            </w:pPr>
          </w:p>
        </w:tc>
        <w:tc>
          <w:tcPr>
            <w:tcW w:w="2134" w:type="dxa"/>
            <w:tcBorders>
              <w:top w:val="nil"/>
              <w:left w:val="nil"/>
              <w:bottom w:val="nil"/>
              <w:right w:val="nil"/>
            </w:tcBorders>
          </w:tcPr>
          <w:p w:rsidR="008C0F6B" w:rsidRPr="00E115F4" w:rsidRDefault="008C0F6B" w:rsidP="0059068B">
            <w:pPr>
              <w:autoSpaceDE w:val="0"/>
              <w:autoSpaceDN w:val="0"/>
              <w:adjustRightInd w:val="0"/>
              <w:jc w:val="right"/>
              <w:rPr>
                <w:rFonts w:ascii="Arial" w:eastAsiaTheme="minorHAnsi" w:hAnsi="Arial" w:cs="Arial"/>
                <w:color w:val="000000"/>
                <w:lang w:eastAsia="en-US"/>
              </w:rPr>
            </w:pPr>
          </w:p>
        </w:tc>
        <w:tc>
          <w:tcPr>
            <w:tcW w:w="2145" w:type="dxa"/>
            <w:gridSpan w:val="3"/>
            <w:tcBorders>
              <w:top w:val="nil"/>
              <w:left w:val="nil"/>
              <w:bottom w:val="nil"/>
              <w:right w:val="nil"/>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 xml:space="preserve"> за 202</w:t>
            </w:r>
            <w:r>
              <w:rPr>
                <w:rFonts w:eastAsiaTheme="minorHAnsi"/>
                <w:color w:val="000000"/>
                <w:sz w:val="22"/>
                <w:szCs w:val="22"/>
                <w:lang w:val="en-US" w:eastAsia="en-US"/>
              </w:rPr>
              <w:t>4</w:t>
            </w:r>
            <w:r w:rsidRPr="00E115F4">
              <w:rPr>
                <w:rFonts w:eastAsiaTheme="minorHAnsi"/>
                <w:color w:val="000000"/>
                <w:sz w:val="22"/>
                <w:szCs w:val="22"/>
                <w:lang w:eastAsia="en-US"/>
              </w:rPr>
              <w:t xml:space="preserve"> год"</w:t>
            </w:r>
          </w:p>
        </w:tc>
      </w:tr>
      <w:tr w:rsidR="008C0F6B" w:rsidRPr="00E115F4" w:rsidTr="0059068B">
        <w:trPr>
          <w:trHeight w:val="211"/>
        </w:trPr>
        <w:tc>
          <w:tcPr>
            <w:tcW w:w="4690" w:type="dxa"/>
            <w:gridSpan w:val="2"/>
            <w:tcBorders>
              <w:top w:val="nil"/>
              <w:left w:val="nil"/>
              <w:bottom w:val="nil"/>
              <w:right w:val="nil"/>
            </w:tcBorders>
          </w:tcPr>
          <w:p w:rsidR="008C0F6B" w:rsidRPr="00E115F4" w:rsidRDefault="008C0F6B" w:rsidP="0059068B">
            <w:pPr>
              <w:autoSpaceDE w:val="0"/>
              <w:autoSpaceDN w:val="0"/>
              <w:adjustRightInd w:val="0"/>
              <w:jc w:val="right"/>
              <w:rPr>
                <w:rFonts w:ascii="Arial" w:eastAsiaTheme="minorHAnsi" w:hAnsi="Arial" w:cs="Arial"/>
                <w:color w:val="000000"/>
                <w:lang w:eastAsia="en-US"/>
              </w:rPr>
            </w:pPr>
          </w:p>
        </w:tc>
        <w:tc>
          <w:tcPr>
            <w:tcW w:w="1130" w:type="dxa"/>
            <w:tcBorders>
              <w:top w:val="nil"/>
              <w:left w:val="nil"/>
              <w:bottom w:val="nil"/>
              <w:right w:val="nil"/>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p>
        </w:tc>
        <w:tc>
          <w:tcPr>
            <w:tcW w:w="2134" w:type="dxa"/>
            <w:tcBorders>
              <w:top w:val="nil"/>
              <w:left w:val="nil"/>
              <w:bottom w:val="nil"/>
              <w:right w:val="nil"/>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p>
        </w:tc>
        <w:tc>
          <w:tcPr>
            <w:tcW w:w="2145" w:type="dxa"/>
            <w:gridSpan w:val="3"/>
            <w:tcBorders>
              <w:top w:val="nil"/>
              <w:left w:val="nil"/>
              <w:bottom w:val="nil"/>
              <w:right w:val="nil"/>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 xml:space="preserve">от "     "   _2025г.  № </w:t>
            </w:r>
          </w:p>
        </w:tc>
      </w:tr>
      <w:tr w:rsidR="008C0F6B" w:rsidRPr="00E115F4" w:rsidTr="0059068B">
        <w:trPr>
          <w:trHeight w:val="190"/>
        </w:trPr>
        <w:tc>
          <w:tcPr>
            <w:tcW w:w="4690" w:type="dxa"/>
            <w:gridSpan w:val="2"/>
            <w:tcBorders>
              <w:top w:val="nil"/>
              <w:left w:val="nil"/>
              <w:bottom w:val="nil"/>
              <w:right w:val="nil"/>
            </w:tcBorders>
          </w:tcPr>
          <w:p w:rsidR="008C0F6B" w:rsidRPr="00E115F4" w:rsidRDefault="008C0F6B" w:rsidP="0059068B">
            <w:pPr>
              <w:autoSpaceDE w:val="0"/>
              <w:autoSpaceDN w:val="0"/>
              <w:adjustRightInd w:val="0"/>
              <w:jc w:val="center"/>
              <w:rPr>
                <w:rFonts w:eastAsiaTheme="minorHAnsi"/>
                <w:b/>
                <w:bCs/>
                <w:color w:val="000000"/>
                <w:sz w:val="22"/>
                <w:szCs w:val="22"/>
                <w:lang w:eastAsia="en-US"/>
              </w:rPr>
            </w:pPr>
          </w:p>
        </w:tc>
        <w:tc>
          <w:tcPr>
            <w:tcW w:w="1130" w:type="dxa"/>
            <w:tcBorders>
              <w:top w:val="nil"/>
              <w:left w:val="nil"/>
              <w:bottom w:val="nil"/>
              <w:right w:val="nil"/>
            </w:tcBorders>
          </w:tcPr>
          <w:p w:rsidR="008C0F6B" w:rsidRPr="00E115F4" w:rsidRDefault="008C0F6B" w:rsidP="0059068B">
            <w:pPr>
              <w:autoSpaceDE w:val="0"/>
              <w:autoSpaceDN w:val="0"/>
              <w:adjustRightInd w:val="0"/>
              <w:jc w:val="center"/>
              <w:rPr>
                <w:rFonts w:eastAsiaTheme="minorHAnsi"/>
                <w:b/>
                <w:bCs/>
                <w:color w:val="000000"/>
                <w:sz w:val="22"/>
                <w:szCs w:val="22"/>
                <w:lang w:eastAsia="en-US"/>
              </w:rPr>
            </w:pPr>
          </w:p>
        </w:tc>
        <w:tc>
          <w:tcPr>
            <w:tcW w:w="2134" w:type="dxa"/>
            <w:tcBorders>
              <w:top w:val="nil"/>
              <w:left w:val="nil"/>
              <w:bottom w:val="nil"/>
              <w:right w:val="nil"/>
            </w:tcBorders>
          </w:tcPr>
          <w:p w:rsidR="008C0F6B" w:rsidRPr="00E115F4" w:rsidRDefault="008C0F6B" w:rsidP="0059068B">
            <w:pPr>
              <w:autoSpaceDE w:val="0"/>
              <w:autoSpaceDN w:val="0"/>
              <w:adjustRightInd w:val="0"/>
              <w:jc w:val="center"/>
              <w:rPr>
                <w:rFonts w:eastAsiaTheme="minorHAnsi"/>
                <w:b/>
                <w:bCs/>
                <w:color w:val="000000"/>
                <w:sz w:val="22"/>
                <w:szCs w:val="22"/>
                <w:lang w:eastAsia="en-US"/>
              </w:rPr>
            </w:pPr>
          </w:p>
        </w:tc>
        <w:tc>
          <w:tcPr>
            <w:tcW w:w="2145" w:type="dxa"/>
            <w:gridSpan w:val="3"/>
            <w:tcBorders>
              <w:top w:val="nil"/>
              <w:left w:val="nil"/>
              <w:bottom w:val="nil"/>
              <w:right w:val="nil"/>
            </w:tcBorders>
          </w:tcPr>
          <w:p w:rsidR="008C0F6B" w:rsidRPr="00E115F4" w:rsidRDefault="008C0F6B" w:rsidP="0059068B">
            <w:pPr>
              <w:autoSpaceDE w:val="0"/>
              <w:autoSpaceDN w:val="0"/>
              <w:adjustRightInd w:val="0"/>
              <w:jc w:val="center"/>
              <w:rPr>
                <w:rFonts w:eastAsiaTheme="minorHAnsi"/>
                <w:b/>
                <w:bCs/>
                <w:color w:val="000000"/>
                <w:sz w:val="22"/>
                <w:szCs w:val="22"/>
                <w:lang w:eastAsia="en-US"/>
              </w:rPr>
            </w:pPr>
          </w:p>
        </w:tc>
      </w:tr>
      <w:tr w:rsidR="008C0F6B" w:rsidRPr="00E115F4" w:rsidTr="0059068B">
        <w:trPr>
          <w:trHeight w:val="190"/>
        </w:trPr>
        <w:tc>
          <w:tcPr>
            <w:tcW w:w="10099" w:type="dxa"/>
            <w:gridSpan w:val="7"/>
            <w:tcBorders>
              <w:top w:val="nil"/>
              <w:left w:val="nil"/>
              <w:bottom w:val="nil"/>
              <w:right w:val="nil"/>
            </w:tcBorders>
          </w:tcPr>
          <w:p w:rsidR="008C0F6B" w:rsidRPr="00E115F4" w:rsidRDefault="008C0F6B" w:rsidP="0059068B">
            <w:pPr>
              <w:autoSpaceDE w:val="0"/>
              <w:autoSpaceDN w:val="0"/>
              <w:adjustRightInd w:val="0"/>
              <w:jc w:val="center"/>
              <w:rPr>
                <w:rFonts w:eastAsiaTheme="minorHAnsi"/>
                <w:b/>
                <w:bCs/>
                <w:color w:val="000000"/>
                <w:sz w:val="22"/>
                <w:szCs w:val="22"/>
                <w:lang w:eastAsia="en-US"/>
              </w:rPr>
            </w:pPr>
            <w:r w:rsidRPr="00E115F4">
              <w:rPr>
                <w:rFonts w:eastAsiaTheme="minorHAnsi"/>
                <w:b/>
                <w:bCs/>
                <w:color w:val="000000"/>
                <w:sz w:val="22"/>
                <w:szCs w:val="22"/>
                <w:lang w:eastAsia="en-US"/>
              </w:rPr>
              <w:t>Доходы бюджета Евдокимовского муниципального образования по кодам класси</w:t>
            </w:r>
            <w:r>
              <w:rPr>
                <w:rFonts w:eastAsiaTheme="minorHAnsi"/>
                <w:b/>
                <w:bCs/>
                <w:color w:val="000000"/>
                <w:sz w:val="22"/>
                <w:szCs w:val="22"/>
                <w:lang w:eastAsia="en-US"/>
              </w:rPr>
              <w:t>фикации доходов бюджетов за 2024</w:t>
            </w:r>
            <w:r w:rsidRPr="00E115F4">
              <w:rPr>
                <w:rFonts w:eastAsiaTheme="minorHAnsi"/>
                <w:b/>
                <w:bCs/>
                <w:color w:val="000000"/>
                <w:sz w:val="22"/>
                <w:szCs w:val="22"/>
                <w:lang w:eastAsia="en-US"/>
              </w:rPr>
              <w:t xml:space="preserve"> год</w:t>
            </w:r>
          </w:p>
        </w:tc>
      </w:tr>
      <w:tr w:rsidR="008C0F6B" w:rsidRPr="00E115F4" w:rsidTr="0059068B">
        <w:trPr>
          <w:trHeight w:val="161"/>
        </w:trPr>
        <w:tc>
          <w:tcPr>
            <w:tcW w:w="4283" w:type="dxa"/>
            <w:tcBorders>
              <w:top w:val="nil"/>
              <w:left w:val="nil"/>
              <w:bottom w:val="nil"/>
              <w:right w:val="nil"/>
            </w:tcBorders>
          </w:tcPr>
          <w:p w:rsidR="008C0F6B" w:rsidRPr="00E115F4" w:rsidRDefault="008C0F6B" w:rsidP="0059068B">
            <w:pPr>
              <w:autoSpaceDE w:val="0"/>
              <w:autoSpaceDN w:val="0"/>
              <w:adjustRightInd w:val="0"/>
              <w:jc w:val="right"/>
              <w:rPr>
                <w:rFonts w:eastAsiaTheme="minorHAnsi"/>
                <w:color w:val="000000"/>
                <w:sz w:val="17"/>
                <w:szCs w:val="17"/>
                <w:lang w:eastAsia="en-US"/>
              </w:rPr>
            </w:pPr>
          </w:p>
        </w:tc>
        <w:tc>
          <w:tcPr>
            <w:tcW w:w="1537" w:type="dxa"/>
            <w:gridSpan w:val="2"/>
            <w:tcBorders>
              <w:top w:val="nil"/>
              <w:left w:val="nil"/>
              <w:bottom w:val="nil"/>
              <w:right w:val="nil"/>
            </w:tcBorders>
          </w:tcPr>
          <w:p w:rsidR="008C0F6B" w:rsidRPr="00E115F4" w:rsidRDefault="008C0F6B" w:rsidP="0059068B">
            <w:pPr>
              <w:autoSpaceDE w:val="0"/>
              <w:autoSpaceDN w:val="0"/>
              <w:adjustRightInd w:val="0"/>
              <w:jc w:val="right"/>
              <w:rPr>
                <w:rFonts w:eastAsiaTheme="minorHAnsi"/>
                <w:color w:val="000000"/>
                <w:sz w:val="17"/>
                <w:szCs w:val="17"/>
                <w:lang w:eastAsia="en-US"/>
              </w:rPr>
            </w:pPr>
          </w:p>
        </w:tc>
        <w:tc>
          <w:tcPr>
            <w:tcW w:w="2290" w:type="dxa"/>
            <w:gridSpan w:val="2"/>
            <w:tcBorders>
              <w:top w:val="nil"/>
              <w:left w:val="nil"/>
              <w:bottom w:val="nil"/>
              <w:right w:val="nil"/>
            </w:tcBorders>
          </w:tcPr>
          <w:p w:rsidR="008C0F6B" w:rsidRPr="00E115F4" w:rsidRDefault="008C0F6B" w:rsidP="0059068B">
            <w:pPr>
              <w:autoSpaceDE w:val="0"/>
              <w:autoSpaceDN w:val="0"/>
              <w:adjustRightInd w:val="0"/>
              <w:jc w:val="right"/>
              <w:rPr>
                <w:rFonts w:eastAsiaTheme="minorHAnsi"/>
                <w:color w:val="000000"/>
                <w:sz w:val="17"/>
                <w:szCs w:val="17"/>
                <w:lang w:eastAsia="en-US"/>
              </w:rPr>
            </w:pPr>
          </w:p>
        </w:tc>
        <w:tc>
          <w:tcPr>
            <w:tcW w:w="1989" w:type="dxa"/>
            <w:gridSpan w:val="2"/>
            <w:tcBorders>
              <w:top w:val="nil"/>
              <w:left w:val="nil"/>
              <w:bottom w:val="nil"/>
              <w:right w:val="nil"/>
            </w:tcBorders>
          </w:tcPr>
          <w:p w:rsidR="008C0F6B" w:rsidRPr="00E115F4" w:rsidRDefault="008C0F6B" w:rsidP="0059068B">
            <w:pPr>
              <w:autoSpaceDE w:val="0"/>
              <w:autoSpaceDN w:val="0"/>
              <w:adjustRightInd w:val="0"/>
              <w:jc w:val="right"/>
              <w:rPr>
                <w:rFonts w:eastAsiaTheme="minorHAnsi"/>
                <w:color w:val="000000"/>
                <w:sz w:val="17"/>
                <w:szCs w:val="17"/>
                <w:lang w:eastAsia="en-US"/>
              </w:rPr>
            </w:pPr>
          </w:p>
        </w:tc>
      </w:tr>
      <w:tr w:rsidR="008C0F6B" w:rsidRPr="00E115F4" w:rsidTr="0059068B">
        <w:trPr>
          <w:trHeight w:val="199"/>
        </w:trPr>
        <w:tc>
          <w:tcPr>
            <w:tcW w:w="4283" w:type="dxa"/>
            <w:tcBorders>
              <w:top w:val="nil"/>
              <w:left w:val="nil"/>
              <w:bottom w:val="single" w:sz="6" w:space="0" w:color="auto"/>
              <w:right w:val="nil"/>
            </w:tcBorders>
          </w:tcPr>
          <w:p w:rsidR="008C0F6B" w:rsidRPr="00E115F4" w:rsidRDefault="008C0F6B" w:rsidP="0059068B">
            <w:pPr>
              <w:autoSpaceDE w:val="0"/>
              <w:autoSpaceDN w:val="0"/>
              <w:adjustRightInd w:val="0"/>
              <w:jc w:val="right"/>
              <w:rPr>
                <w:rFonts w:eastAsiaTheme="minorHAnsi"/>
                <w:color w:val="000000"/>
                <w:sz w:val="17"/>
                <w:szCs w:val="17"/>
                <w:lang w:eastAsia="en-US"/>
              </w:rPr>
            </w:pPr>
          </w:p>
        </w:tc>
        <w:tc>
          <w:tcPr>
            <w:tcW w:w="1537" w:type="dxa"/>
            <w:gridSpan w:val="2"/>
            <w:tcBorders>
              <w:top w:val="nil"/>
              <w:left w:val="nil"/>
              <w:bottom w:val="single" w:sz="6" w:space="0" w:color="auto"/>
              <w:right w:val="nil"/>
            </w:tcBorders>
          </w:tcPr>
          <w:p w:rsidR="008C0F6B" w:rsidRPr="00E115F4" w:rsidRDefault="008C0F6B" w:rsidP="0059068B">
            <w:pPr>
              <w:autoSpaceDE w:val="0"/>
              <w:autoSpaceDN w:val="0"/>
              <w:adjustRightInd w:val="0"/>
              <w:jc w:val="right"/>
              <w:rPr>
                <w:rFonts w:eastAsiaTheme="minorHAnsi"/>
                <w:color w:val="000000"/>
                <w:sz w:val="17"/>
                <w:szCs w:val="17"/>
                <w:lang w:eastAsia="en-US"/>
              </w:rPr>
            </w:pPr>
          </w:p>
        </w:tc>
        <w:tc>
          <w:tcPr>
            <w:tcW w:w="2290" w:type="dxa"/>
            <w:gridSpan w:val="2"/>
            <w:tcBorders>
              <w:top w:val="nil"/>
              <w:left w:val="nil"/>
              <w:bottom w:val="single" w:sz="6" w:space="0" w:color="auto"/>
              <w:right w:val="nil"/>
            </w:tcBorders>
          </w:tcPr>
          <w:p w:rsidR="008C0F6B" w:rsidRPr="00E115F4" w:rsidRDefault="008C0F6B" w:rsidP="0059068B">
            <w:pPr>
              <w:autoSpaceDE w:val="0"/>
              <w:autoSpaceDN w:val="0"/>
              <w:adjustRightInd w:val="0"/>
              <w:jc w:val="right"/>
              <w:rPr>
                <w:rFonts w:eastAsiaTheme="minorHAnsi"/>
                <w:color w:val="000000"/>
                <w:sz w:val="17"/>
                <w:szCs w:val="17"/>
                <w:lang w:eastAsia="en-US"/>
              </w:rPr>
            </w:pPr>
          </w:p>
        </w:tc>
        <w:tc>
          <w:tcPr>
            <w:tcW w:w="1989" w:type="dxa"/>
            <w:gridSpan w:val="2"/>
            <w:tcBorders>
              <w:top w:val="nil"/>
              <w:left w:val="nil"/>
              <w:bottom w:val="single" w:sz="6" w:space="0" w:color="auto"/>
              <w:right w:val="nil"/>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r w:rsidRPr="00E115F4">
              <w:rPr>
                <w:rFonts w:eastAsiaTheme="minorHAnsi"/>
                <w:color w:val="000000"/>
                <w:sz w:val="22"/>
                <w:szCs w:val="22"/>
                <w:lang w:eastAsia="en-US"/>
              </w:rPr>
              <w:t>тыс. руб.</w:t>
            </w:r>
          </w:p>
        </w:tc>
      </w:tr>
      <w:tr w:rsidR="008C0F6B" w:rsidRPr="00E115F4" w:rsidTr="0059068B">
        <w:trPr>
          <w:trHeight w:val="521"/>
        </w:trPr>
        <w:tc>
          <w:tcPr>
            <w:tcW w:w="4283" w:type="dxa"/>
            <w:tcBorders>
              <w:top w:val="single" w:sz="6" w:space="0" w:color="auto"/>
              <w:left w:val="single" w:sz="6" w:space="0" w:color="auto"/>
              <w:bottom w:val="nil"/>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Наименование показателя</w:t>
            </w:r>
          </w:p>
        </w:tc>
        <w:tc>
          <w:tcPr>
            <w:tcW w:w="3827" w:type="dxa"/>
            <w:gridSpan w:val="4"/>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Код бюджетной классификации Российской Федерации</w:t>
            </w:r>
          </w:p>
        </w:tc>
        <w:tc>
          <w:tcPr>
            <w:tcW w:w="1989" w:type="dxa"/>
            <w:gridSpan w:val="2"/>
            <w:tcBorders>
              <w:top w:val="single" w:sz="6" w:space="0" w:color="auto"/>
              <w:left w:val="single" w:sz="6" w:space="0" w:color="auto"/>
              <w:bottom w:val="nil"/>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Кассовое исполнение</w:t>
            </w:r>
          </w:p>
        </w:tc>
      </w:tr>
      <w:tr w:rsidR="008C0F6B" w:rsidRPr="00E115F4" w:rsidTr="0059068B">
        <w:trPr>
          <w:trHeight w:val="600"/>
        </w:trPr>
        <w:tc>
          <w:tcPr>
            <w:tcW w:w="4283" w:type="dxa"/>
            <w:tcBorders>
              <w:top w:val="nil"/>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p>
        </w:tc>
        <w:tc>
          <w:tcPr>
            <w:tcW w:w="1537" w:type="dxa"/>
            <w:gridSpan w:val="2"/>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главного администратора доходов</w:t>
            </w:r>
          </w:p>
        </w:tc>
        <w:tc>
          <w:tcPr>
            <w:tcW w:w="4279" w:type="dxa"/>
            <w:gridSpan w:val="4"/>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доходов бюджета сельского поселения</w:t>
            </w:r>
          </w:p>
        </w:tc>
      </w:tr>
      <w:tr w:rsidR="008C0F6B" w:rsidRPr="00E115F4" w:rsidTr="0059068B">
        <w:trPr>
          <w:trHeight w:val="269"/>
        </w:trPr>
        <w:tc>
          <w:tcPr>
            <w:tcW w:w="4283"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rPr>
                <w:rFonts w:eastAsiaTheme="minorHAnsi"/>
                <w:b/>
                <w:bCs/>
                <w:color w:val="000000"/>
                <w:sz w:val="22"/>
                <w:szCs w:val="22"/>
                <w:lang w:eastAsia="en-US"/>
              </w:rPr>
            </w:pPr>
            <w:r w:rsidRPr="00E115F4">
              <w:rPr>
                <w:rFonts w:eastAsiaTheme="minorHAnsi"/>
                <w:b/>
                <w:bCs/>
                <w:color w:val="000000"/>
                <w:sz w:val="22"/>
                <w:szCs w:val="22"/>
                <w:lang w:eastAsia="en-US"/>
              </w:rPr>
              <w:t>ДОХОДЫ</w:t>
            </w:r>
            <w:proofErr w:type="gramStart"/>
            <w:r w:rsidRPr="00E115F4">
              <w:rPr>
                <w:rFonts w:eastAsiaTheme="minorHAnsi"/>
                <w:b/>
                <w:bCs/>
                <w:color w:val="000000"/>
                <w:sz w:val="22"/>
                <w:szCs w:val="22"/>
                <w:lang w:eastAsia="en-US"/>
              </w:rPr>
              <w:t>,В</w:t>
            </w:r>
            <w:proofErr w:type="gramEnd"/>
            <w:r w:rsidRPr="00E115F4">
              <w:rPr>
                <w:rFonts w:eastAsiaTheme="minorHAnsi"/>
                <w:b/>
                <w:bCs/>
                <w:color w:val="000000"/>
                <w:sz w:val="22"/>
                <w:szCs w:val="22"/>
                <w:lang w:eastAsia="en-US"/>
              </w:rPr>
              <w:t>СЕГО</w:t>
            </w:r>
          </w:p>
        </w:tc>
        <w:tc>
          <w:tcPr>
            <w:tcW w:w="1537" w:type="dxa"/>
            <w:gridSpan w:val="2"/>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rPr>
                <w:rFonts w:eastAsiaTheme="minorHAnsi"/>
                <w:b/>
                <w:bCs/>
                <w:color w:val="000000"/>
                <w:sz w:val="22"/>
                <w:szCs w:val="22"/>
                <w:lang w:eastAsia="en-US"/>
              </w:rPr>
            </w:pPr>
          </w:p>
        </w:tc>
        <w:tc>
          <w:tcPr>
            <w:tcW w:w="2432" w:type="dxa"/>
            <w:gridSpan w:val="3"/>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b/>
                <w:bCs/>
                <w:color w:val="000000"/>
                <w:sz w:val="22"/>
                <w:szCs w:val="22"/>
                <w:lang w:eastAsia="en-US"/>
              </w:rPr>
            </w:pPr>
          </w:p>
        </w:tc>
        <w:tc>
          <w:tcPr>
            <w:tcW w:w="1847"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right"/>
              <w:rPr>
                <w:rFonts w:eastAsiaTheme="minorHAnsi"/>
                <w:b/>
                <w:bCs/>
                <w:color w:val="000000"/>
                <w:sz w:val="22"/>
                <w:szCs w:val="22"/>
                <w:lang w:eastAsia="en-US"/>
              </w:rPr>
            </w:pPr>
            <w:r w:rsidRPr="00E115F4">
              <w:rPr>
                <w:rFonts w:eastAsiaTheme="minorHAnsi"/>
                <w:b/>
                <w:bCs/>
                <w:color w:val="000000"/>
                <w:sz w:val="22"/>
                <w:szCs w:val="22"/>
                <w:lang w:eastAsia="en-US"/>
              </w:rPr>
              <w:t>26 256,5</w:t>
            </w:r>
          </w:p>
        </w:tc>
      </w:tr>
      <w:tr w:rsidR="008C0F6B" w:rsidRPr="00E115F4" w:rsidTr="0059068B">
        <w:trPr>
          <w:trHeight w:val="190"/>
        </w:trPr>
        <w:tc>
          <w:tcPr>
            <w:tcW w:w="4283"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rPr>
                <w:rFonts w:eastAsiaTheme="minorHAnsi"/>
                <w:b/>
                <w:bCs/>
                <w:color w:val="000000"/>
                <w:sz w:val="22"/>
                <w:szCs w:val="22"/>
                <w:lang w:eastAsia="en-US"/>
              </w:rPr>
            </w:pPr>
            <w:r w:rsidRPr="00E115F4">
              <w:rPr>
                <w:rFonts w:eastAsiaTheme="minorHAnsi"/>
                <w:b/>
                <w:bCs/>
                <w:color w:val="000000"/>
                <w:sz w:val="22"/>
                <w:szCs w:val="22"/>
                <w:lang w:eastAsia="en-US"/>
              </w:rPr>
              <w:t>Федеральная налоговая служба</w:t>
            </w:r>
          </w:p>
        </w:tc>
        <w:tc>
          <w:tcPr>
            <w:tcW w:w="1537" w:type="dxa"/>
            <w:gridSpan w:val="2"/>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b/>
                <w:bCs/>
                <w:color w:val="000000"/>
                <w:sz w:val="22"/>
                <w:szCs w:val="22"/>
                <w:lang w:eastAsia="en-US"/>
              </w:rPr>
            </w:pPr>
            <w:r w:rsidRPr="00E115F4">
              <w:rPr>
                <w:rFonts w:eastAsiaTheme="minorHAnsi"/>
                <w:b/>
                <w:bCs/>
                <w:color w:val="000000"/>
                <w:sz w:val="22"/>
                <w:szCs w:val="22"/>
                <w:lang w:eastAsia="en-US"/>
              </w:rPr>
              <w:t>182</w:t>
            </w:r>
          </w:p>
        </w:tc>
        <w:tc>
          <w:tcPr>
            <w:tcW w:w="2432" w:type="dxa"/>
            <w:gridSpan w:val="3"/>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b/>
                <w:bCs/>
                <w:color w:val="000000"/>
                <w:sz w:val="22"/>
                <w:szCs w:val="22"/>
                <w:lang w:eastAsia="en-US"/>
              </w:rPr>
            </w:pPr>
          </w:p>
        </w:tc>
        <w:tc>
          <w:tcPr>
            <w:tcW w:w="1847"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right"/>
              <w:rPr>
                <w:rFonts w:eastAsiaTheme="minorHAnsi"/>
                <w:b/>
                <w:bCs/>
                <w:color w:val="000000"/>
                <w:sz w:val="22"/>
                <w:szCs w:val="22"/>
                <w:lang w:eastAsia="en-US"/>
              </w:rPr>
            </w:pPr>
            <w:r w:rsidRPr="00E115F4">
              <w:rPr>
                <w:rFonts w:eastAsiaTheme="minorHAnsi"/>
                <w:b/>
                <w:bCs/>
                <w:color w:val="000000"/>
                <w:sz w:val="22"/>
                <w:szCs w:val="22"/>
                <w:lang w:eastAsia="en-US"/>
              </w:rPr>
              <w:t>4 854,6</w:t>
            </w:r>
          </w:p>
        </w:tc>
      </w:tr>
      <w:tr w:rsidR="008C0F6B" w:rsidRPr="00E115F4" w:rsidTr="0059068B">
        <w:trPr>
          <w:trHeight w:val="1003"/>
        </w:trPr>
        <w:tc>
          <w:tcPr>
            <w:tcW w:w="4283"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rPr>
                <w:rFonts w:eastAsiaTheme="minorHAnsi"/>
                <w:color w:val="000000"/>
                <w:sz w:val="22"/>
                <w:szCs w:val="22"/>
                <w:lang w:eastAsia="en-US"/>
              </w:rPr>
            </w:pPr>
            <w:r w:rsidRPr="00E115F4">
              <w:rPr>
                <w:rFonts w:eastAsiaTheme="minorHAnsi"/>
                <w:color w:val="000000"/>
                <w:sz w:val="22"/>
                <w:szCs w:val="22"/>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37" w:type="dxa"/>
            <w:gridSpan w:val="2"/>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182</w:t>
            </w:r>
          </w:p>
        </w:tc>
        <w:tc>
          <w:tcPr>
            <w:tcW w:w="2432" w:type="dxa"/>
            <w:gridSpan w:val="3"/>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1.01.02010.01.0000.110</w:t>
            </w:r>
          </w:p>
        </w:tc>
        <w:tc>
          <w:tcPr>
            <w:tcW w:w="1847"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r w:rsidRPr="00E115F4">
              <w:rPr>
                <w:rFonts w:eastAsiaTheme="minorHAnsi"/>
                <w:color w:val="000000"/>
                <w:sz w:val="22"/>
                <w:szCs w:val="22"/>
                <w:lang w:eastAsia="en-US"/>
              </w:rPr>
              <w:t>995,4</w:t>
            </w:r>
          </w:p>
        </w:tc>
      </w:tr>
      <w:tr w:rsidR="008C0F6B" w:rsidRPr="00E115F4" w:rsidTr="0059068B">
        <w:trPr>
          <w:trHeight w:val="600"/>
        </w:trPr>
        <w:tc>
          <w:tcPr>
            <w:tcW w:w="4283"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rPr>
                <w:rFonts w:eastAsiaTheme="minorHAnsi"/>
                <w:color w:val="000000"/>
                <w:sz w:val="22"/>
                <w:szCs w:val="22"/>
                <w:lang w:eastAsia="en-US"/>
              </w:rPr>
            </w:pPr>
            <w:r w:rsidRPr="00E115F4">
              <w:rPr>
                <w:rFonts w:eastAsiaTheme="minorHAnsi"/>
                <w:color w:val="000000"/>
                <w:sz w:val="22"/>
                <w:szCs w:val="22"/>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37" w:type="dxa"/>
            <w:gridSpan w:val="2"/>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182</w:t>
            </w:r>
          </w:p>
        </w:tc>
        <w:tc>
          <w:tcPr>
            <w:tcW w:w="2432" w:type="dxa"/>
            <w:gridSpan w:val="3"/>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1.01.02030.01.0000.110</w:t>
            </w:r>
          </w:p>
        </w:tc>
        <w:tc>
          <w:tcPr>
            <w:tcW w:w="1847"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r w:rsidRPr="00E115F4">
              <w:rPr>
                <w:rFonts w:eastAsiaTheme="minorHAnsi"/>
                <w:color w:val="000000"/>
                <w:sz w:val="22"/>
                <w:szCs w:val="22"/>
                <w:lang w:eastAsia="en-US"/>
              </w:rPr>
              <w:t>6,3</w:t>
            </w:r>
          </w:p>
        </w:tc>
      </w:tr>
      <w:tr w:rsidR="008C0F6B" w:rsidRPr="00E115F4" w:rsidTr="0059068B">
        <w:trPr>
          <w:trHeight w:val="1003"/>
        </w:trPr>
        <w:tc>
          <w:tcPr>
            <w:tcW w:w="4283"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rPr>
                <w:rFonts w:eastAsiaTheme="minorHAnsi"/>
                <w:color w:val="000000"/>
                <w:sz w:val="22"/>
                <w:szCs w:val="22"/>
                <w:lang w:eastAsia="en-US"/>
              </w:rPr>
            </w:pPr>
            <w:r w:rsidRPr="00E115F4">
              <w:rPr>
                <w:rFonts w:eastAsiaTheme="minorHAnsi"/>
                <w:color w:val="000000"/>
                <w:sz w:val="22"/>
                <w:szCs w:val="22"/>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7" w:type="dxa"/>
            <w:gridSpan w:val="2"/>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182</w:t>
            </w:r>
          </w:p>
        </w:tc>
        <w:tc>
          <w:tcPr>
            <w:tcW w:w="2432" w:type="dxa"/>
            <w:gridSpan w:val="3"/>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1.03.02230.01.0000.110</w:t>
            </w:r>
          </w:p>
        </w:tc>
        <w:tc>
          <w:tcPr>
            <w:tcW w:w="1847"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r w:rsidRPr="00E115F4">
              <w:rPr>
                <w:rFonts w:eastAsiaTheme="minorHAnsi"/>
                <w:color w:val="000000"/>
                <w:sz w:val="22"/>
                <w:szCs w:val="22"/>
                <w:lang w:eastAsia="en-US"/>
              </w:rPr>
              <w:t>1 645,6</w:t>
            </w:r>
          </w:p>
        </w:tc>
      </w:tr>
      <w:tr w:rsidR="008C0F6B" w:rsidRPr="00E115F4" w:rsidTr="0059068B">
        <w:trPr>
          <w:trHeight w:val="1205"/>
        </w:trPr>
        <w:tc>
          <w:tcPr>
            <w:tcW w:w="4283"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rPr>
                <w:rFonts w:eastAsiaTheme="minorHAnsi"/>
                <w:color w:val="000000"/>
                <w:sz w:val="22"/>
                <w:szCs w:val="22"/>
                <w:lang w:eastAsia="en-US"/>
              </w:rPr>
            </w:pPr>
            <w:r w:rsidRPr="00E115F4">
              <w:rPr>
                <w:rFonts w:eastAsiaTheme="minorHAnsi"/>
                <w:color w:val="000000"/>
                <w:sz w:val="22"/>
                <w:szCs w:val="22"/>
                <w:lang w:eastAsia="en-US"/>
              </w:rPr>
              <w:t>Доходы от уплаты акцизов на моторные масла для дизельных и (или) карбюраторных (</w:t>
            </w:r>
            <w:proofErr w:type="spellStart"/>
            <w:r w:rsidRPr="00E115F4">
              <w:rPr>
                <w:rFonts w:eastAsiaTheme="minorHAnsi"/>
                <w:color w:val="000000"/>
                <w:sz w:val="22"/>
                <w:szCs w:val="22"/>
                <w:lang w:eastAsia="en-US"/>
              </w:rPr>
              <w:t>инжекторных</w:t>
            </w:r>
            <w:proofErr w:type="spellEnd"/>
            <w:r w:rsidRPr="00E115F4">
              <w:rPr>
                <w:rFonts w:eastAsiaTheme="minorHAnsi"/>
                <w:color w:val="000000"/>
                <w:sz w:val="22"/>
                <w:szCs w:val="22"/>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7" w:type="dxa"/>
            <w:gridSpan w:val="2"/>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182</w:t>
            </w:r>
          </w:p>
        </w:tc>
        <w:tc>
          <w:tcPr>
            <w:tcW w:w="2432" w:type="dxa"/>
            <w:gridSpan w:val="3"/>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1.03.02240.01.0000.110</w:t>
            </w:r>
          </w:p>
        </w:tc>
        <w:tc>
          <w:tcPr>
            <w:tcW w:w="1847"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r w:rsidRPr="00E115F4">
              <w:rPr>
                <w:rFonts w:eastAsiaTheme="minorHAnsi"/>
                <w:color w:val="000000"/>
                <w:sz w:val="22"/>
                <w:szCs w:val="22"/>
                <w:lang w:eastAsia="en-US"/>
              </w:rPr>
              <w:t>8,6</w:t>
            </w:r>
          </w:p>
        </w:tc>
      </w:tr>
      <w:tr w:rsidR="008C0F6B" w:rsidRPr="00E115F4" w:rsidTr="0059068B">
        <w:trPr>
          <w:trHeight w:val="1003"/>
        </w:trPr>
        <w:tc>
          <w:tcPr>
            <w:tcW w:w="4283"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rPr>
                <w:rFonts w:eastAsiaTheme="minorHAnsi"/>
                <w:color w:val="000000"/>
                <w:sz w:val="22"/>
                <w:szCs w:val="22"/>
                <w:lang w:eastAsia="en-US"/>
              </w:rPr>
            </w:pPr>
            <w:r w:rsidRPr="00E115F4">
              <w:rPr>
                <w:rFonts w:eastAsiaTheme="minorHAnsi"/>
                <w:color w:val="000000"/>
                <w:sz w:val="22"/>
                <w:szCs w:val="22"/>
                <w:lang w:eastAsia="en-US"/>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w:t>
            </w:r>
            <w:r w:rsidRPr="00E115F4">
              <w:rPr>
                <w:rFonts w:eastAsiaTheme="minorHAnsi"/>
                <w:color w:val="000000"/>
                <w:sz w:val="22"/>
                <w:szCs w:val="22"/>
                <w:lang w:eastAsia="en-US"/>
              </w:rPr>
              <w:lastRenderedPageBreak/>
              <w:t>установленных дифференцированных нормативов отчислений в местные бюджеты</w:t>
            </w:r>
          </w:p>
        </w:tc>
        <w:tc>
          <w:tcPr>
            <w:tcW w:w="1537" w:type="dxa"/>
            <w:gridSpan w:val="2"/>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lastRenderedPageBreak/>
              <w:t>182</w:t>
            </w:r>
          </w:p>
        </w:tc>
        <w:tc>
          <w:tcPr>
            <w:tcW w:w="2432" w:type="dxa"/>
            <w:gridSpan w:val="3"/>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1.03.02250.01.0000.110</w:t>
            </w:r>
          </w:p>
        </w:tc>
        <w:tc>
          <w:tcPr>
            <w:tcW w:w="1847"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r w:rsidRPr="00E115F4">
              <w:rPr>
                <w:rFonts w:eastAsiaTheme="minorHAnsi"/>
                <w:color w:val="000000"/>
                <w:sz w:val="22"/>
                <w:szCs w:val="22"/>
                <w:lang w:eastAsia="en-US"/>
              </w:rPr>
              <w:t>1 700,9</w:t>
            </w:r>
          </w:p>
        </w:tc>
      </w:tr>
      <w:tr w:rsidR="008C0F6B" w:rsidRPr="00E115F4" w:rsidTr="0059068B">
        <w:trPr>
          <w:trHeight w:val="1003"/>
        </w:trPr>
        <w:tc>
          <w:tcPr>
            <w:tcW w:w="4283"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rPr>
                <w:rFonts w:eastAsiaTheme="minorHAnsi"/>
                <w:color w:val="000000"/>
                <w:sz w:val="22"/>
                <w:szCs w:val="22"/>
                <w:lang w:eastAsia="en-US"/>
              </w:rPr>
            </w:pPr>
            <w:r w:rsidRPr="00E115F4">
              <w:rPr>
                <w:rFonts w:eastAsiaTheme="minorHAnsi"/>
                <w:color w:val="000000"/>
                <w:sz w:val="22"/>
                <w:szCs w:val="22"/>
                <w:lang w:eastAsia="en-US"/>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7" w:type="dxa"/>
            <w:gridSpan w:val="2"/>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182</w:t>
            </w:r>
          </w:p>
        </w:tc>
        <w:tc>
          <w:tcPr>
            <w:tcW w:w="2432" w:type="dxa"/>
            <w:gridSpan w:val="3"/>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1.03.02260.01.0000.110</w:t>
            </w:r>
          </w:p>
        </w:tc>
        <w:tc>
          <w:tcPr>
            <w:tcW w:w="1847"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r w:rsidRPr="00E115F4">
              <w:rPr>
                <w:rFonts w:eastAsiaTheme="minorHAnsi"/>
                <w:color w:val="000000"/>
                <w:sz w:val="22"/>
                <w:szCs w:val="22"/>
                <w:lang w:eastAsia="en-US"/>
              </w:rPr>
              <w:t>-179,2</w:t>
            </w:r>
          </w:p>
        </w:tc>
      </w:tr>
      <w:tr w:rsidR="008C0F6B" w:rsidRPr="00E115F4" w:rsidTr="0059068B">
        <w:trPr>
          <w:trHeight w:val="199"/>
        </w:trPr>
        <w:tc>
          <w:tcPr>
            <w:tcW w:w="4283"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rPr>
                <w:rFonts w:eastAsiaTheme="minorHAnsi"/>
                <w:color w:val="000000"/>
                <w:sz w:val="22"/>
                <w:szCs w:val="22"/>
                <w:lang w:eastAsia="en-US"/>
              </w:rPr>
            </w:pPr>
            <w:r w:rsidRPr="00E115F4">
              <w:rPr>
                <w:rFonts w:eastAsiaTheme="minorHAnsi"/>
                <w:color w:val="000000"/>
                <w:sz w:val="22"/>
                <w:szCs w:val="22"/>
                <w:lang w:eastAsia="en-US"/>
              </w:rPr>
              <w:t>Единый сельскохозяйственный налог</w:t>
            </w:r>
          </w:p>
        </w:tc>
        <w:tc>
          <w:tcPr>
            <w:tcW w:w="1537" w:type="dxa"/>
            <w:gridSpan w:val="2"/>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182</w:t>
            </w:r>
          </w:p>
        </w:tc>
        <w:tc>
          <w:tcPr>
            <w:tcW w:w="2432" w:type="dxa"/>
            <w:gridSpan w:val="3"/>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1.05.03010.01.0000.110</w:t>
            </w:r>
          </w:p>
        </w:tc>
        <w:tc>
          <w:tcPr>
            <w:tcW w:w="1847"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r w:rsidRPr="00E115F4">
              <w:rPr>
                <w:rFonts w:eastAsiaTheme="minorHAnsi"/>
                <w:color w:val="000000"/>
                <w:sz w:val="22"/>
                <w:szCs w:val="22"/>
                <w:lang w:eastAsia="en-US"/>
              </w:rPr>
              <w:t>47,3</w:t>
            </w:r>
          </w:p>
        </w:tc>
      </w:tr>
      <w:tr w:rsidR="008C0F6B" w:rsidRPr="00E115F4" w:rsidTr="0059068B">
        <w:trPr>
          <w:trHeight w:val="600"/>
        </w:trPr>
        <w:tc>
          <w:tcPr>
            <w:tcW w:w="4283"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rPr>
                <w:rFonts w:eastAsiaTheme="minorHAnsi"/>
                <w:color w:val="000000"/>
                <w:sz w:val="22"/>
                <w:szCs w:val="22"/>
                <w:lang w:eastAsia="en-US"/>
              </w:rPr>
            </w:pPr>
            <w:r w:rsidRPr="00E115F4">
              <w:rPr>
                <w:rFonts w:eastAsiaTheme="minorHAnsi"/>
                <w:color w:val="000000"/>
                <w:sz w:val="22"/>
                <w:szCs w:val="22"/>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37" w:type="dxa"/>
            <w:gridSpan w:val="2"/>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182</w:t>
            </w:r>
          </w:p>
        </w:tc>
        <w:tc>
          <w:tcPr>
            <w:tcW w:w="2432" w:type="dxa"/>
            <w:gridSpan w:val="3"/>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1.06.01030.10.0000.110</w:t>
            </w:r>
          </w:p>
        </w:tc>
        <w:tc>
          <w:tcPr>
            <w:tcW w:w="1847"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r w:rsidRPr="00E115F4">
              <w:rPr>
                <w:rFonts w:eastAsiaTheme="minorHAnsi"/>
                <w:color w:val="000000"/>
                <w:sz w:val="22"/>
                <w:szCs w:val="22"/>
                <w:lang w:eastAsia="en-US"/>
              </w:rPr>
              <w:t>151,9</w:t>
            </w:r>
          </w:p>
        </w:tc>
      </w:tr>
      <w:tr w:rsidR="008C0F6B" w:rsidRPr="00E115F4" w:rsidTr="0059068B">
        <w:trPr>
          <w:trHeight w:val="199"/>
        </w:trPr>
        <w:tc>
          <w:tcPr>
            <w:tcW w:w="4283"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rPr>
                <w:rFonts w:eastAsiaTheme="minorHAnsi"/>
                <w:color w:val="000000"/>
                <w:sz w:val="22"/>
                <w:szCs w:val="22"/>
                <w:lang w:eastAsia="en-US"/>
              </w:rPr>
            </w:pPr>
            <w:r w:rsidRPr="00E115F4">
              <w:rPr>
                <w:rFonts w:eastAsiaTheme="minorHAnsi"/>
                <w:color w:val="000000"/>
                <w:sz w:val="22"/>
                <w:szCs w:val="22"/>
                <w:lang w:eastAsia="en-US"/>
              </w:rPr>
              <w:t>Земельный налог с организаций</w:t>
            </w:r>
          </w:p>
        </w:tc>
        <w:tc>
          <w:tcPr>
            <w:tcW w:w="1537" w:type="dxa"/>
            <w:gridSpan w:val="2"/>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182</w:t>
            </w:r>
          </w:p>
        </w:tc>
        <w:tc>
          <w:tcPr>
            <w:tcW w:w="2432" w:type="dxa"/>
            <w:gridSpan w:val="3"/>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1.06.06030.00.0000.110</w:t>
            </w:r>
          </w:p>
        </w:tc>
        <w:tc>
          <w:tcPr>
            <w:tcW w:w="1847"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r w:rsidRPr="00E115F4">
              <w:rPr>
                <w:rFonts w:eastAsiaTheme="minorHAnsi"/>
                <w:color w:val="000000"/>
                <w:sz w:val="22"/>
                <w:szCs w:val="22"/>
                <w:lang w:eastAsia="en-US"/>
              </w:rPr>
              <w:t>108,8</w:t>
            </w:r>
          </w:p>
        </w:tc>
      </w:tr>
      <w:tr w:rsidR="008C0F6B" w:rsidRPr="00E115F4" w:rsidTr="0059068B">
        <w:trPr>
          <w:trHeight w:val="199"/>
        </w:trPr>
        <w:tc>
          <w:tcPr>
            <w:tcW w:w="4283"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rPr>
                <w:rFonts w:eastAsiaTheme="minorHAnsi"/>
                <w:color w:val="000000"/>
                <w:sz w:val="22"/>
                <w:szCs w:val="22"/>
                <w:lang w:eastAsia="en-US"/>
              </w:rPr>
            </w:pPr>
            <w:r w:rsidRPr="00E115F4">
              <w:rPr>
                <w:rFonts w:eastAsiaTheme="minorHAnsi"/>
                <w:color w:val="000000"/>
                <w:sz w:val="22"/>
                <w:szCs w:val="22"/>
                <w:lang w:eastAsia="en-US"/>
              </w:rPr>
              <w:t>Земельный налог с физических лиц</w:t>
            </w:r>
          </w:p>
        </w:tc>
        <w:tc>
          <w:tcPr>
            <w:tcW w:w="1537" w:type="dxa"/>
            <w:gridSpan w:val="2"/>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182</w:t>
            </w:r>
          </w:p>
        </w:tc>
        <w:tc>
          <w:tcPr>
            <w:tcW w:w="2432" w:type="dxa"/>
            <w:gridSpan w:val="3"/>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1.06.06040.00.0000.110</w:t>
            </w:r>
          </w:p>
        </w:tc>
        <w:tc>
          <w:tcPr>
            <w:tcW w:w="1847"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r w:rsidRPr="00E115F4">
              <w:rPr>
                <w:rFonts w:eastAsiaTheme="minorHAnsi"/>
                <w:color w:val="000000"/>
                <w:sz w:val="22"/>
                <w:szCs w:val="22"/>
                <w:lang w:eastAsia="en-US"/>
              </w:rPr>
              <w:t>369,0</w:t>
            </w:r>
          </w:p>
        </w:tc>
      </w:tr>
      <w:tr w:rsidR="008C0F6B" w:rsidRPr="00E115F4" w:rsidTr="0059068B">
        <w:trPr>
          <w:trHeight w:val="190"/>
        </w:trPr>
        <w:tc>
          <w:tcPr>
            <w:tcW w:w="4283"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rPr>
                <w:rFonts w:eastAsiaTheme="minorHAnsi"/>
                <w:b/>
                <w:bCs/>
                <w:color w:val="000000"/>
                <w:sz w:val="22"/>
                <w:szCs w:val="22"/>
                <w:lang w:eastAsia="en-US"/>
              </w:rPr>
            </w:pPr>
            <w:r w:rsidRPr="00E115F4">
              <w:rPr>
                <w:rFonts w:eastAsiaTheme="minorHAnsi"/>
                <w:b/>
                <w:bCs/>
                <w:color w:val="000000"/>
                <w:sz w:val="22"/>
                <w:szCs w:val="22"/>
                <w:lang w:eastAsia="en-US"/>
              </w:rPr>
              <w:t>Администрация Евдокимовского сельского поселения</w:t>
            </w:r>
          </w:p>
        </w:tc>
        <w:tc>
          <w:tcPr>
            <w:tcW w:w="1537" w:type="dxa"/>
            <w:gridSpan w:val="2"/>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b/>
                <w:bCs/>
                <w:color w:val="000000"/>
                <w:sz w:val="22"/>
                <w:szCs w:val="22"/>
                <w:lang w:eastAsia="en-US"/>
              </w:rPr>
            </w:pPr>
            <w:r w:rsidRPr="00E115F4">
              <w:rPr>
                <w:rFonts w:eastAsiaTheme="minorHAnsi"/>
                <w:b/>
                <w:bCs/>
                <w:color w:val="000000"/>
                <w:sz w:val="22"/>
                <w:szCs w:val="22"/>
                <w:lang w:eastAsia="en-US"/>
              </w:rPr>
              <w:t>921</w:t>
            </w:r>
          </w:p>
        </w:tc>
        <w:tc>
          <w:tcPr>
            <w:tcW w:w="2432" w:type="dxa"/>
            <w:gridSpan w:val="3"/>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b/>
                <w:bCs/>
                <w:color w:val="000000"/>
                <w:sz w:val="22"/>
                <w:szCs w:val="22"/>
                <w:lang w:eastAsia="en-US"/>
              </w:rPr>
            </w:pPr>
          </w:p>
        </w:tc>
        <w:tc>
          <w:tcPr>
            <w:tcW w:w="1847"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right"/>
              <w:rPr>
                <w:rFonts w:eastAsiaTheme="minorHAnsi"/>
                <w:b/>
                <w:bCs/>
                <w:color w:val="000000"/>
                <w:sz w:val="22"/>
                <w:szCs w:val="22"/>
                <w:lang w:eastAsia="en-US"/>
              </w:rPr>
            </w:pPr>
            <w:r w:rsidRPr="00E115F4">
              <w:rPr>
                <w:rFonts w:eastAsiaTheme="minorHAnsi"/>
                <w:b/>
                <w:bCs/>
                <w:color w:val="000000"/>
                <w:sz w:val="22"/>
                <w:szCs w:val="22"/>
                <w:lang w:eastAsia="en-US"/>
              </w:rPr>
              <w:t>21 401,9</w:t>
            </w:r>
          </w:p>
        </w:tc>
      </w:tr>
      <w:tr w:rsidR="008C0F6B" w:rsidRPr="00E115F4" w:rsidTr="0059068B">
        <w:trPr>
          <w:trHeight w:val="802"/>
        </w:trPr>
        <w:tc>
          <w:tcPr>
            <w:tcW w:w="4283"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rPr>
                <w:rFonts w:eastAsiaTheme="minorHAnsi"/>
                <w:color w:val="000000"/>
                <w:sz w:val="22"/>
                <w:szCs w:val="22"/>
                <w:lang w:eastAsia="en-US"/>
              </w:rPr>
            </w:pPr>
            <w:r w:rsidRPr="00E115F4">
              <w:rPr>
                <w:rFonts w:eastAsiaTheme="minorHAnsi"/>
                <w:color w:val="000000"/>
                <w:sz w:val="22"/>
                <w:szCs w:val="22"/>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37" w:type="dxa"/>
            <w:gridSpan w:val="2"/>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921</w:t>
            </w:r>
          </w:p>
        </w:tc>
        <w:tc>
          <w:tcPr>
            <w:tcW w:w="2432" w:type="dxa"/>
            <w:gridSpan w:val="3"/>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1.08.04020.01.0000.110</w:t>
            </w:r>
          </w:p>
        </w:tc>
        <w:tc>
          <w:tcPr>
            <w:tcW w:w="1847"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r w:rsidRPr="00E115F4">
              <w:rPr>
                <w:rFonts w:eastAsiaTheme="minorHAnsi"/>
                <w:color w:val="000000"/>
                <w:sz w:val="22"/>
                <w:szCs w:val="22"/>
                <w:lang w:eastAsia="en-US"/>
              </w:rPr>
              <w:t>2,2</w:t>
            </w:r>
          </w:p>
        </w:tc>
      </w:tr>
      <w:tr w:rsidR="008C0F6B" w:rsidRPr="00E115F4" w:rsidTr="0059068B">
        <w:trPr>
          <w:trHeight w:val="199"/>
        </w:trPr>
        <w:tc>
          <w:tcPr>
            <w:tcW w:w="4283"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rPr>
                <w:rFonts w:eastAsiaTheme="minorHAnsi"/>
                <w:color w:val="000000"/>
                <w:sz w:val="22"/>
                <w:szCs w:val="22"/>
                <w:lang w:eastAsia="en-US"/>
              </w:rPr>
            </w:pPr>
            <w:r w:rsidRPr="00E115F4">
              <w:rPr>
                <w:rFonts w:eastAsiaTheme="minorHAnsi"/>
                <w:color w:val="000000"/>
                <w:sz w:val="22"/>
                <w:szCs w:val="22"/>
                <w:lang w:eastAsia="en-US"/>
              </w:rPr>
              <w:t>##################################################</w:t>
            </w:r>
          </w:p>
        </w:tc>
        <w:tc>
          <w:tcPr>
            <w:tcW w:w="1537" w:type="dxa"/>
            <w:gridSpan w:val="2"/>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921</w:t>
            </w:r>
          </w:p>
        </w:tc>
        <w:tc>
          <w:tcPr>
            <w:tcW w:w="2432" w:type="dxa"/>
            <w:gridSpan w:val="3"/>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1.11.05020.00.0000.120</w:t>
            </w:r>
          </w:p>
        </w:tc>
        <w:tc>
          <w:tcPr>
            <w:tcW w:w="1847"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r w:rsidRPr="00E115F4">
              <w:rPr>
                <w:rFonts w:eastAsiaTheme="minorHAnsi"/>
                <w:color w:val="000000"/>
                <w:sz w:val="22"/>
                <w:szCs w:val="22"/>
                <w:lang w:eastAsia="en-US"/>
              </w:rPr>
              <w:t>51,3</w:t>
            </w:r>
          </w:p>
        </w:tc>
      </w:tr>
      <w:tr w:rsidR="008C0F6B" w:rsidRPr="00E115F4" w:rsidTr="0059068B">
        <w:trPr>
          <w:trHeight w:val="199"/>
        </w:trPr>
        <w:tc>
          <w:tcPr>
            <w:tcW w:w="4283"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rPr>
                <w:rFonts w:eastAsiaTheme="minorHAnsi"/>
                <w:color w:val="000000"/>
                <w:sz w:val="22"/>
                <w:szCs w:val="22"/>
                <w:lang w:eastAsia="en-US"/>
              </w:rPr>
            </w:pPr>
            <w:r w:rsidRPr="00E115F4">
              <w:rPr>
                <w:rFonts w:eastAsiaTheme="minorHAnsi"/>
                <w:color w:val="000000"/>
                <w:sz w:val="22"/>
                <w:szCs w:val="22"/>
                <w:lang w:eastAsia="en-US"/>
              </w:rPr>
              <w:t>##################################################</w:t>
            </w:r>
          </w:p>
        </w:tc>
        <w:tc>
          <w:tcPr>
            <w:tcW w:w="1537" w:type="dxa"/>
            <w:gridSpan w:val="2"/>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921</w:t>
            </w:r>
          </w:p>
        </w:tc>
        <w:tc>
          <w:tcPr>
            <w:tcW w:w="2432" w:type="dxa"/>
            <w:gridSpan w:val="3"/>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1.11.09040.00.0000.120</w:t>
            </w:r>
          </w:p>
        </w:tc>
        <w:tc>
          <w:tcPr>
            <w:tcW w:w="1847"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r w:rsidRPr="00E115F4">
              <w:rPr>
                <w:rFonts w:eastAsiaTheme="minorHAnsi"/>
                <w:color w:val="000000"/>
                <w:sz w:val="22"/>
                <w:szCs w:val="22"/>
                <w:lang w:eastAsia="en-US"/>
              </w:rPr>
              <w:t>44,0</w:t>
            </w:r>
          </w:p>
        </w:tc>
      </w:tr>
      <w:tr w:rsidR="008C0F6B" w:rsidRPr="00E115F4" w:rsidTr="0059068B">
        <w:trPr>
          <w:trHeight w:val="199"/>
        </w:trPr>
        <w:tc>
          <w:tcPr>
            <w:tcW w:w="4283"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rPr>
                <w:rFonts w:eastAsiaTheme="minorHAnsi"/>
                <w:color w:val="000000"/>
                <w:sz w:val="22"/>
                <w:szCs w:val="22"/>
                <w:lang w:eastAsia="en-US"/>
              </w:rPr>
            </w:pPr>
            <w:r w:rsidRPr="00E115F4">
              <w:rPr>
                <w:rFonts w:eastAsiaTheme="minorHAnsi"/>
                <w:color w:val="000000"/>
                <w:sz w:val="22"/>
                <w:szCs w:val="22"/>
                <w:lang w:eastAsia="en-US"/>
              </w:rPr>
              <w:t>Прочие доходы от оказания платных услуг (работ)</w:t>
            </w:r>
          </w:p>
        </w:tc>
        <w:tc>
          <w:tcPr>
            <w:tcW w:w="1537" w:type="dxa"/>
            <w:gridSpan w:val="2"/>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921</w:t>
            </w:r>
          </w:p>
        </w:tc>
        <w:tc>
          <w:tcPr>
            <w:tcW w:w="2432" w:type="dxa"/>
            <w:gridSpan w:val="3"/>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1.13.01990.00.0000.130</w:t>
            </w:r>
          </w:p>
        </w:tc>
        <w:tc>
          <w:tcPr>
            <w:tcW w:w="1847"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r w:rsidRPr="00E115F4">
              <w:rPr>
                <w:rFonts w:eastAsiaTheme="minorHAnsi"/>
                <w:color w:val="000000"/>
                <w:sz w:val="22"/>
                <w:szCs w:val="22"/>
                <w:lang w:eastAsia="en-US"/>
              </w:rPr>
              <w:t>60,0</w:t>
            </w:r>
          </w:p>
        </w:tc>
      </w:tr>
      <w:tr w:rsidR="008C0F6B" w:rsidRPr="00E115F4" w:rsidTr="0059068B">
        <w:trPr>
          <w:trHeight w:val="401"/>
        </w:trPr>
        <w:tc>
          <w:tcPr>
            <w:tcW w:w="4283"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rPr>
                <w:rFonts w:eastAsiaTheme="minorHAnsi"/>
                <w:color w:val="000000"/>
                <w:sz w:val="22"/>
                <w:szCs w:val="22"/>
                <w:lang w:eastAsia="en-US"/>
              </w:rPr>
            </w:pPr>
            <w:r w:rsidRPr="00E115F4">
              <w:rPr>
                <w:rFonts w:eastAsiaTheme="minorHAnsi"/>
                <w:color w:val="000000"/>
                <w:sz w:val="22"/>
                <w:szCs w:val="22"/>
                <w:lang w:eastAsia="en-US"/>
              </w:rPr>
              <w:t>Доходы, поступающие в порядке возмещения расходов, понесенных в связи с эксплуатацией имущества</w:t>
            </w:r>
          </w:p>
        </w:tc>
        <w:tc>
          <w:tcPr>
            <w:tcW w:w="1537" w:type="dxa"/>
            <w:gridSpan w:val="2"/>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921</w:t>
            </w:r>
          </w:p>
        </w:tc>
        <w:tc>
          <w:tcPr>
            <w:tcW w:w="2432" w:type="dxa"/>
            <w:gridSpan w:val="3"/>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1.13.02060.00.0000.130</w:t>
            </w:r>
          </w:p>
        </w:tc>
        <w:tc>
          <w:tcPr>
            <w:tcW w:w="1847"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r w:rsidRPr="00E115F4">
              <w:rPr>
                <w:rFonts w:eastAsiaTheme="minorHAnsi"/>
                <w:color w:val="000000"/>
                <w:sz w:val="22"/>
                <w:szCs w:val="22"/>
                <w:lang w:eastAsia="en-US"/>
              </w:rPr>
              <w:t>10,5</w:t>
            </w:r>
          </w:p>
        </w:tc>
      </w:tr>
      <w:tr w:rsidR="008C0F6B" w:rsidRPr="00E115F4" w:rsidTr="0059068B">
        <w:trPr>
          <w:trHeight w:val="600"/>
        </w:trPr>
        <w:tc>
          <w:tcPr>
            <w:tcW w:w="4283"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rPr>
                <w:rFonts w:eastAsiaTheme="minorHAnsi"/>
                <w:color w:val="000000"/>
                <w:sz w:val="22"/>
                <w:szCs w:val="22"/>
                <w:lang w:eastAsia="en-US"/>
              </w:rPr>
            </w:pPr>
            <w:r w:rsidRPr="00E115F4">
              <w:rPr>
                <w:rFonts w:eastAsiaTheme="minorHAnsi"/>
                <w:color w:val="000000"/>
                <w:sz w:val="22"/>
                <w:szCs w:val="22"/>
                <w:lang w:eastAsia="en-US"/>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537" w:type="dxa"/>
            <w:gridSpan w:val="2"/>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921</w:t>
            </w:r>
          </w:p>
        </w:tc>
        <w:tc>
          <w:tcPr>
            <w:tcW w:w="2432" w:type="dxa"/>
            <w:gridSpan w:val="3"/>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1.14.06020.00.0000.430</w:t>
            </w:r>
          </w:p>
        </w:tc>
        <w:tc>
          <w:tcPr>
            <w:tcW w:w="1847"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r w:rsidRPr="00E115F4">
              <w:rPr>
                <w:rFonts w:eastAsiaTheme="minorHAnsi"/>
                <w:color w:val="000000"/>
                <w:sz w:val="22"/>
                <w:szCs w:val="22"/>
                <w:lang w:eastAsia="en-US"/>
              </w:rPr>
              <w:t>9,4</w:t>
            </w:r>
          </w:p>
        </w:tc>
      </w:tr>
      <w:tr w:rsidR="008C0F6B" w:rsidRPr="00E115F4" w:rsidTr="0059068B">
        <w:trPr>
          <w:trHeight w:val="600"/>
        </w:trPr>
        <w:tc>
          <w:tcPr>
            <w:tcW w:w="4283"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rPr>
                <w:rFonts w:eastAsiaTheme="minorHAnsi"/>
                <w:color w:val="000000"/>
                <w:sz w:val="22"/>
                <w:szCs w:val="22"/>
                <w:lang w:eastAsia="en-US"/>
              </w:rPr>
            </w:pPr>
            <w:r w:rsidRPr="00E115F4">
              <w:rPr>
                <w:rFonts w:eastAsiaTheme="minorHAnsi"/>
                <w:color w:val="000000"/>
                <w:sz w:val="22"/>
                <w:szCs w:val="22"/>
                <w:lang w:eastAsia="en-US"/>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7" w:type="dxa"/>
            <w:gridSpan w:val="2"/>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921</w:t>
            </w:r>
          </w:p>
        </w:tc>
        <w:tc>
          <w:tcPr>
            <w:tcW w:w="2432" w:type="dxa"/>
            <w:gridSpan w:val="3"/>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1.16.02020.02.0000.140</w:t>
            </w:r>
          </w:p>
        </w:tc>
        <w:tc>
          <w:tcPr>
            <w:tcW w:w="1847"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r w:rsidRPr="00E115F4">
              <w:rPr>
                <w:rFonts w:eastAsiaTheme="minorHAnsi"/>
                <w:color w:val="000000"/>
                <w:sz w:val="22"/>
                <w:szCs w:val="22"/>
                <w:lang w:eastAsia="en-US"/>
              </w:rPr>
              <w:t>2,0</w:t>
            </w:r>
          </w:p>
        </w:tc>
      </w:tr>
      <w:tr w:rsidR="008C0F6B" w:rsidRPr="00E115F4" w:rsidTr="0059068B">
        <w:trPr>
          <w:trHeight w:val="401"/>
        </w:trPr>
        <w:tc>
          <w:tcPr>
            <w:tcW w:w="4283"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rPr>
                <w:rFonts w:eastAsiaTheme="minorHAnsi"/>
                <w:color w:val="000000"/>
                <w:sz w:val="22"/>
                <w:szCs w:val="22"/>
                <w:lang w:eastAsia="en-US"/>
              </w:rPr>
            </w:pPr>
            <w:r w:rsidRPr="00E115F4">
              <w:rPr>
                <w:rFonts w:eastAsiaTheme="minorHAnsi"/>
                <w:color w:val="000000"/>
                <w:sz w:val="22"/>
                <w:szCs w:val="22"/>
                <w:lang w:eastAsia="en-US"/>
              </w:rPr>
              <w:t>Невыясненные поступления, зачисляемые в бюджеты сельских поселений</w:t>
            </w:r>
          </w:p>
        </w:tc>
        <w:tc>
          <w:tcPr>
            <w:tcW w:w="1537" w:type="dxa"/>
            <w:gridSpan w:val="2"/>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921</w:t>
            </w:r>
          </w:p>
        </w:tc>
        <w:tc>
          <w:tcPr>
            <w:tcW w:w="2432" w:type="dxa"/>
            <w:gridSpan w:val="3"/>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1.17.01050.10.0000.180</w:t>
            </w:r>
          </w:p>
        </w:tc>
        <w:tc>
          <w:tcPr>
            <w:tcW w:w="1847"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r w:rsidRPr="00E115F4">
              <w:rPr>
                <w:rFonts w:eastAsiaTheme="minorHAnsi"/>
                <w:color w:val="000000"/>
                <w:sz w:val="22"/>
                <w:szCs w:val="22"/>
                <w:lang w:eastAsia="en-US"/>
              </w:rPr>
              <w:t>0,2</w:t>
            </w:r>
          </w:p>
        </w:tc>
      </w:tr>
      <w:tr w:rsidR="008C0F6B" w:rsidRPr="00E115F4" w:rsidTr="0059068B">
        <w:trPr>
          <w:trHeight w:val="600"/>
        </w:trPr>
        <w:tc>
          <w:tcPr>
            <w:tcW w:w="4283"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rPr>
                <w:rFonts w:eastAsiaTheme="minorHAnsi"/>
                <w:color w:val="000000"/>
                <w:sz w:val="22"/>
                <w:szCs w:val="22"/>
                <w:lang w:eastAsia="en-US"/>
              </w:rPr>
            </w:pPr>
            <w:r w:rsidRPr="00E115F4">
              <w:rPr>
                <w:rFonts w:eastAsiaTheme="minorHAnsi"/>
                <w:color w:val="000000"/>
                <w:sz w:val="22"/>
                <w:szCs w:val="22"/>
                <w:lang w:eastAsia="en-US"/>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37" w:type="dxa"/>
            <w:gridSpan w:val="2"/>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921</w:t>
            </w:r>
          </w:p>
        </w:tc>
        <w:tc>
          <w:tcPr>
            <w:tcW w:w="2432" w:type="dxa"/>
            <w:gridSpan w:val="3"/>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2.02.16001.00.0000.150</w:t>
            </w:r>
          </w:p>
        </w:tc>
        <w:tc>
          <w:tcPr>
            <w:tcW w:w="1847"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r w:rsidRPr="00E115F4">
              <w:rPr>
                <w:rFonts w:eastAsiaTheme="minorHAnsi"/>
                <w:color w:val="000000"/>
                <w:sz w:val="22"/>
                <w:szCs w:val="22"/>
                <w:lang w:eastAsia="en-US"/>
              </w:rPr>
              <w:t>18 448,4</w:t>
            </w:r>
          </w:p>
        </w:tc>
      </w:tr>
      <w:tr w:rsidR="008C0F6B" w:rsidRPr="00E115F4" w:rsidTr="0059068B">
        <w:trPr>
          <w:trHeight w:val="199"/>
        </w:trPr>
        <w:tc>
          <w:tcPr>
            <w:tcW w:w="4283"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rPr>
                <w:rFonts w:eastAsiaTheme="minorHAnsi"/>
                <w:color w:val="000000"/>
                <w:sz w:val="22"/>
                <w:szCs w:val="22"/>
                <w:lang w:eastAsia="en-US"/>
              </w:rPr>
            </w:pPr>
            <w:r w:rsidRPr="00E115F4">
              <w:rPr>
                <w:rFonts w:eastAsiaTheme="minorHAnsi"/>
                <w:color w:val="000000"/>
                <w:sz w:val="22"/>
                <w:szCs w:val="22"/>
                <w:lang w:eastAsia="en-US"/>
              </w:rPr>
              <w:t>Прочие субсидии</w:t>
            </w:r>
          </w:p>
        </w:tc>
        <w:tc>
          <w:tcPr>
            <w:tcW w:w="1537" w:type="dxa"/>
            <w:gridSpan w:val="2"/>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921</w:t>
            </w:r>
          </w:p>
        </w:tc>
        <w:tc>
          <w:tcPr>
            <w:tcW w:w="2432" w:type="dxa"/>
            <w:gridSpan w:val="3"/>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2.02.29999.00.0000.150</w:t>
            </w:r>
          </w:p>
        </w:tc>
        <w:tc>
          <w:tcPr>
            <w:tcW w:w="1847"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r w:rsidRPr="00E115F4">
              <w:rPr>
                <w:rFonts w:eastAsiaTheme="minorHAnsi"/>
                <w:color w:val="000000"/>
                <w:sz w:val="22"/>
                <w:szCs w:val="22"/>
                <w:lang w:eastAsia="en-US"/>
              </w:rPr>
              <w:t>509,6</w:t>
            </w:r>
          </w:p>
        </w:tc>
      </w:tr>
      <w:tr w:rsidR="008C0F6B" w:rsidRPr="00E115F4" w:rsidTr="0059068B">
        <w:trPr>
          <w:trHeight w:val="401"/>
        </w:trPr>
        <w:tc>
          <w:tcPr>
            <w:tcW w:w="4283"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rPr>
                <w:rFonts w:eastAsiaTheme="minorHAnsi"/>
                <w:color w:val="000000"/>
                <w:sz w:val="22"/>
                <w:szCs w:val="22"/>
                <w:lang w:eastAsia="en-US"/>
              </w:rPr>
            </w:pPr>
            <w:r w:rsidRPr="00E115F4">
              <w:rPr>
                <w:rFonts w:eastAsiaTheme="minorHAnsi"/>
                <w:color w:val="000000"/>
                <w:sz w:val="22"/>
                <w:szCs w:val="22"/>
                <w:lang w:eastAsia="en-US"/>
              </w:rPr>
              <w:t>Субвенции местным бюджетам на выполнение передаваемых полномочий субъектов Российской Федерации</w:t>
            </w:r>
          </w:p>
        </w:tc>
        <w:tc>
          <w:tcPr>
            <w:tcW w:w="1537" w:type="dxa"/>
            <w:gridSpan w:val="2"/>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921</w:t>
            </w:r>
          </w:p>
        </w:tc>
        <w:tc>
          <w:tcPr>
            <w:tcW w:w="2432" w:type="dxa"/>
            <w:gridSpan w:val="3"/>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2.02.30024.00.0000.150</w:t>
            </w:r>
          </w:p>
        </w:tc>
        <w:tc>
          <w:tcPr>
            <w:tcW w:w="1847"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r w:rsidRPr="00E115F4">
              <w:rPr>
                <w:rFonts w:eastAsiaTheme="minorHAnsi"/>
                <w:color w:val="000000"/>
                <w:sz w:val="22"/>
                <w:szCs w:val="22"/>
                <w:lang w:eastAsia="en-US"/>
              </w:rPr>
              <w:t>0,7</w:t>
            </w:r>
          </w:p>
        </w:tc>
      </w:tr>
      <w:tr w:rsidR="008C0F6B" w:rsidRPr="00E115F4" w:rsidTr="0059068B">
        <w:trPr>
          <w:trHeight w:val="600"/>
        </w:trPr>
        <w:tc>
          <w:tcPr>
            <w:tcW w:w="4283"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rPr>
                <w:rFonts w:eastAsiaTheme="minorHAnsi"/>
                <w:color w:val="000000"/>
                <w:sz w:val="22"/>
                <w:szCs w:val="22"/>
                <w:lang w:eastAsia="en-US"/>
              </w:rPr>
            </w:pPr>
            <w:r w:rsidRPr="00E115F4">
              <w:rPr>
                <w:rFonts w:eastAsiaTheme="minorHAnsi"/>
                <w:color w:val="000000"/>
                <w:sz w:val="22"/>
                <w:szCs w:val="22"/>
                <w:lang w:eastAsia="en-US"/>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37" w:type="dxa"/>
            <w:gridSpan w:val="2"/>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921</w:t>
            </w:r>
          </w:p>
        </w:tc>
        <w:tc>
          <w:tcPr>
            <w:tcW w:w="2432" w:type="dxa"/>
            <w:gridSpan w:val="3"/>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2.02.35118.00.0000.150</w:t>
            </w:r>
          </w:p>
        </w:tc>
        <w:tc>
          <w:tcPr>
            <w:tcW w:w="1847"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r w:rsidRPr="00E115F4">
              <w:rPr>
                <w:rFonts w:eastAsiaTheme="minorHAnsi"/>
                <w:color w:val="000000"/>
                <w:sz w:val="22"/>
                <w:szCs w:val="22"/>
                <w:lang w:eastAsia="en-US"/>
              </w:rPr>
              <w:t>173,7</w:t>
            </w:r>
          </w:p>
        </w:tc>
      </w:tr>
      <w:tr w:rsidR="008C0F6B" w:rsidRPr="00E115F4" w:rsidTr="0059068B">
        <w:trPr>
          <w:trHeight w:val="199"/>
        </w:trPr>
        <w:tc>
          <w:tcPr>
            <w:tcW w:w="4283"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rPr>
                <w:rFonts w:eastAsiaTheme="minorHAnsi"/>
                <w:color w:val="000000"/>
                <w:sz w:val="22"/>
                <w:szCs w:val="22"/>
                <w:lang w:eastAsia="en-US"/>
              </w:rPr>
            </w:pPr>
            <w:r w:rsidRPr="00E115F4">
              <w:rPr>
                <w:rFonts w:eastAsiaTheme="minorHAnsi"/>
                <w:color w:val="000000"/>
                <w:sz w:val="22"/>
                <w:szCs w:val="22"/>
                <w:lang w:eastAsia="en-US"/>
              </w:rPr>
              <w:t>Прочие межбюджетные трансферты, передаваемые бюджетам</w:t>
            </w:r>
          </w:p>
        </w:tc>
        <w:tc>
          <w:tcPr>
            <w:tcW w:w="1537" w:type="dxa"/>
            <w:gridSpan w:val="2"/>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921</w:t>
            </w:r>
          </w:p>
        </w:tc>
        <w:tc>
          <w:tcPr>
            <w:tcW w:w="2432" w:type="dxa"/>
            <w:gridSpan w:val="3"/>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2.02.49999.00.0000.150</w:t>
            </w:r>
          </w:p>
        </w:tc>
        <w:tc>
          <w:tcPr>
            <w:tcW w:w="1847"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r w:rsidRPr="00E115F4">
              <w:rPr>
                <w:rFonts w:eastAsiaTheme="minorHAnsi"/>
                <w:color w:val="000000"/>
                <w:sz w:val="22"/>
                <w:szCs w:val="22"/>
                <w:lang w:eastAsia="en-US"/>
              </w:rPr>
              <w:t>2 039,9</w:t>
            </w:r>
          </w:p>
        </w:tc>
      </w:tr>
      <w:tr w:rsidR="008C0F6B" w:rsidRPr="00E115F4" w:rsidTr="0059068B">
        <w:trPr>
          <w:trHeight w:val="401"/>
        </w:trPr>
        <w:tc>
          <w:tcPr>
            <w:tcW w:w="4283"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rPr>
                <w:rFonts w:eastAsiaTheme="minorHAnsi"/>
                <w:color w:val="000000"/>
                <w:sz w:val="22"/>
                <w:szCs w:val="22"/>
                <w:lang w:eastAsia="en-US"/>
              </w:rPr>
            </w:pPr>
            <w:r w:rsidRPr="00E115F4">
              <w:rPr>
                <w:rFonts w:eastAsiaTheme="minorHAnsi"/>
                <w:color w:val="000000"/>
                <w:sz w:val="22"/>
                <w:szCs w:val="22"/>
                <w:lang w:eastAsia="en-US"/>
              </w:rPr>
              <w:t>Прочие безвозмездные поступления в бюджеты сельских поселений</w:t>
            </w:r>
          </w:p>
        </w:tc>
        <w:tc>
          <w:tcPr>
            <w:tcW w:w="1537" w:type="dxa"/>
            <w:gridSpan w:val="2"/>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921</w:t>
            </w:r>
          </w:p>
        </w:tc>
        <w:tc>
          <w:tcPr>
            <w:tcW w:w="2432" w:type="dxa"/>
            <w:gridSpan w:val="3"/>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center"/>
              <w:rPr>
                <w:rFonts w:eastAsiaTheme="minorHAnsi"/>
                <w:color w:val="000000"/>
                <w:sz w:val="22"/>
                <w:szCs w:val="22"/>
                <w:lang w:eastAsia="en-US"/>
              </w:rPr>
            </w:pPr>
            <w:r w:rsidRPr="00E115F4">
              <w:rPr>
                <w:rFonts w:eastAsiaTheme="minorHAnsi"/>
                <w:color w:val="000000"/>
                <w:sz w:val="22"/>
                <w:szCs w:val="22"/>
                <w:lang w:eastAsia="en-US"/>
              </w:rPr>
              <w:t>2.07.05030.10.0000.150</w:t>
            </w:r>
          </w:p>
        </w:tc>
        <w:tc>
          <w:tcPr>
            <w:tcW w:w="1847" w:type="dxa"/>
            <w:tcBorders>
              <w:top w:val="single" w:sz="6" w:space="0" w:color="auto"/>
              <w:left w:val="single" w:sz="6" w:space="0" w:color="auto"/>
              <w:bottom w:val="single" w:sz="6" w:space="0" w:color="auto"/>
              <w:right w:val="single" w:sz="6" w:space="0" w:color="auto"/>
            </w:tcBorders>
          </w:tcPr>
          <w:p w:rsidR="008C0F6B" w:rsidRPr="00E115F4" w:rsidRDefault="008C0F6B" w:rsidP="0059068B">
            <w:pPr>
              <w:autoSpaceDE w:val="0"/>
              <w:autoSpaceDN w:val="0"/>
              <w:adjustRightInd w:val="0"/>
              <w:jc w:val="right"/>
              <w:rPr>
                <w:rFonts w:eastAsiaTheme="minorHAnsi"/>
                <w:color w:val="000000"/>
                <w:sz w:val="22"/>
                <w:szCs w:val="22"/>
                <w:lang w:eastAsia="en-US"/>
              </w:rPr>
            </w:pPr>
            <w:r w:rsidRPr="00E115F4">
              <w:rPr>
                <w:rFonts w:eastAsiaTheme="minorHAnsi"/>
                <w:color w:val="000000"/>
                <w:sz w:val="22"/>
                <w:szCs w:val="22"/>
                <w:lang w:eastAsia="en-US"/>
              </w:rPr>
              <w:t>50,0</w:t>
            </w:r>
          </w:p>
        </w:tc>
      </w:tr>
    </w:tbl>
    <w:p w:rsidR="008C0F6B" w:rsidRDefault="008C0F6B" w:rsidP="008C0F6B">
      <w:pPr>
        <w:rPr>
          <w:sz w:val="28"/>
          <w:szCs w:val="28"/>
        </w:rPr>
      </w:pPr>
      <w:r>
        <w:rPr>
          <w:sz w:val="28"/>
          <w:szCs w:val="28"/>
        </w:rPr>
        <w:t xml:space="preserve">                                                                                                                      </w:t>
      </w:r>
    </w:p>
    <w:p w:rsidR="008C0F6B" w:rsidRDefault="008C0F6B" w:rsidP="008C0F6B">
      <w:pPr>
        <w:rPr>
          <w:sz w:val="28"/>
          <w:szCs w:val="28"/>
        </w:rPr>
      </w:pPr>
    </w:p>
    <w:p w:rsidR="008C0F6B" w:rsidRDefault="008C0F6B" w:rsidP="008C0F6B">
      <w:pPr>
        <w:rPr>
          <w:sz w:val="28"/>
          <w:szCs w:val="28"/>
        </w:rPr>
      </w:pPr>
    </w:p>
    <w:p w:rsidR="008C0F6B" w:rsidRDefault="008C0F6B" w:rsidP="008C0F6B">
      <w:pPr>
        <w:rPr>
          <w:sz w:val="28"/>
          <w:szCs w:val="28"/>
        </w:rPr>
      </w:pPr>
    </w:p>
    <w:p w:rsidR="008C0F6B" w:rsidRPr="0078362C" w:rsidRDefault="008C0F6B" w:rsidP="008C0F6B">
      <w:pPr>
        <w:rPr>
          <w:sz w:val="28"/>
          <w:szCs w:val="28"/>
        </w:rPr>
      </w:pPr>
      <w:r>
        <w:rPr>
          <w:sz w:val="28"/>
          <w:szCs w:val="28"/>
        </w:rPr>
        <w:t xml:space="preserve">                                                                                                                      </w:t>
      </w:r>
      <w:r w:rsidRPr="00161FBB">
        <w:t xml:space="preserve">Приложение  №2                                                        </w:t>
      </w:r>
    </w:p>
    <w:tbl>
      <w:tblPr>
        <w:tblW w:w="0" w:type="auto"/>
        <w:tblLayout w:type="fixed"/>
        <w:tblCellMar>
          <w:left w:w="30" w:type="dxa"/>
          <w:right w:w="30" w:type="dxa"/>
        </w:tblCellMar>
        <w:tblLook w:val="0000" w:firstRow="0" w:lastRow="0" w:firstColumn="0" w:lastColumn="0" w:noHBand="0" w:noVBand="0"/>
      </w:tblPr>
      <w:tblGrid>
        <w:gridCol w:w="4690"/>
        <w:gridCol w:w="1130"/>
        <w:gridCol w:w="2134"/>
        <w:gridCol w:w="2145"/>
      </w:tblGrid>
      <w:tr w:rsidR="008C0F6B" w:rsidRPr="00161FBB" w:rsidTr="0059068B">
        <w:trPr>
          <w:trHeight w:val="170"/>
        </w:trPr>
        <w:tc>
          <w:tcPr>
            <w:tcW w:w="4690"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1130"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2134"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2145" w:type="dxa"/>
            <w:tcBorders>
              <w:top w:val="nil"/>
              <w:left w:val="nil"/>
              <w:bottom w:val="nil"/>
              <w:right w:val="nil"/>
            </w:tcBorders>
          </w:tcPr>
          <w:p w:rsidR="008C0F6B" w:rsidRPr="00161FBB" w:rsidRDefault="008C0F6B" w:rsidP="0059068B">
            <w:pPr>
              <w:autoSpaceDE w:val="0"/>
              <w:autoSpaceDN w:val="0"/>
              <w:adjustRightInd w:val="0"/>
              <w:jc w:val="right"/>
              <w:rPr>
                <w:rFonts w:eastAsiaTheme="minorHAnsi"/>
                <w:color w:val="000000"/>
                <w:lang w:eastAsia="en-US"/>
              </w:rPr>
            </w:pPr>
            <w:r w:rsidRPr="00161FBB">
              <w:rPr>
                <w:rFonts w:eastAsiaTheme="minorHAnsi"/>
                <w:color w:val="000000"/>
                <w:lang w:eastAsia="en-US"/>
              </w:rPr>
              <w:t>к решению Думы</w:t>
            </w:r>
          </w:p>
        </w:tc>
      </w:tr>
      <w:tr w:rsidR="008C0F6B" w:rsidRPr="00161FBB" w:rsidTr="0059068B">
        <w:trPr>
          <w:trHeight w:val="170"/>
        </w:trPr>
        <w:tc>
          <w:tcPr>
            <w:tcW w:w="4690"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1130"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2134"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2145" w:type="dxa"/>
            <w:tcBorders>
              <w:top w:val="nil"/>
              <w:left w:val="nil"/>
              <w:bottom w:val="nil"/>
              <w:right w:val="nil"/>
            </w:tcBorders>
          </w:tcPr>
          <w:p w:rsidR="008C0F6B" w:rsidRPr="00161FBB" w:rsidRDefault="008C0F6B" w:rsidP="0059068B">
            <w:pPr>
              <w:autoSpaceDE w:val="0"/>
              <w:autoSpaceDN w:val="0"/>
              <w:adjustRightInd w:val="0"/>
              <w:jc w:val="right"/>
              <w:rPr>
                <w:rFonts w:eastAsiaTheme="minorHAnsi"/>
                <w:color w:val="000000"/>
                <w:lang w:eastAsia="en-US"/>
              </w:rPr>
            </w:pPr>
            <w:r w:rsidRPr="00161FBB">
              <w:rPr>
                <w:rFonts w:eastAsiaTheme="minorHAnsi"/>
                <w:color w:val="000000"/>
                <w:lang w:eastAsia="en-US"/>
              </w:rPr>
              <w:t xml:space="preserve">Евдокимовского сельского </w:t>
            </w:r>
          </w:p>
        </w:tc>
      </w:tr>
      <w:tr w:rsidR="008C0F6B" w:rsidRPr="00161FBB" w:rsidTr="0059068B">
        <w:trPr>
          <w:trHeight w:val="170"/>
        </w:trPr>
        <w:tc>
          <w:tcPr>
            <w:tcW w:w="4690"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1130"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2134"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2145" w:type="dxa"/>
            <w:tcBorders>
              <w:top w:val="nil"/>
              <w:left w:val="nil"/>
              <w:bottom w:val="nil"/>
              <w:right w:val="nil"/>
            </w:tcBorders>
          </w:tcPr>
          <w:p w:rsidR="008C0F6B" w:rsidRPr="00161FBB" w:rsidRDefault="008C0F6B" w:rsidP="0059068B">
            <w:pPr>
              <w:autoSpaceDE w:val="0"/>
              <w:autoSpaceDN w:val="0"/>
              <w:adjustRightInd w:val="0"/>
              <w:jc w:val="right"/>
              <w:rPr>
                <w:rFonts w:eastAsiaTheme="minorHAnsi"/>
                <w:color w:val="000000"/>
                <w:lang w:eastAsia="en-US"/>
              </w:rPr>
            </w:pPr>
            <w:r w:rsidRPr="00161FBB">
              <w:rPr>
                <w:rFonts w:eastAsiaTheme="minorHAnsi"/>
                <w:color w:val="000000"/>
                <w:lang w:eastAsia="en-US"/>
              </w:rPr>
              <w:t>поселения " Об исполнении</w:t>
            </w:r>
          </w:p>
        </w:tc>
      </w:tr>
      <w:tr w:rsidR="008C0F6B" w:rsidRPr="00161FBB" w:rsidTr="0059068B">
        <w:trPr>
          <w:trHeight w:val="170"/>
        </w:trPr>
        <w:tc>
          <w:tcPr>
            <w:tcW w:w="4690"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1130"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2134"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2145" w:type="dxa"/>
            <w:tcBorders>
              <w:top w:val="nil"/>
              <w:left w:val="nil"/>
              <w:bottom w:val="nil"/>
              <w:right w:val="nil"/>
            </w:tcBorders>
          </w:tcPr>
          <w:p w:rsidR="008C0F6B" w:rsidRPr="00161FBB" w:rsidRDefault="008C0F6B" w:rsidP="0059068B">
            <w:pPr>
              <w:autoSpaceDE w:val="0"/>
              <w:autoSpaceDN w:val="0"/>
              <w:adjustRightInd w:val="0"/>
              <w:jc w:val="right"/>
              <w:rPr>
                <w:rFonts w:eastAsiaTheme="minorHAnsi"/>
                <w:color w:val="000000"/>
                <w:lang w:eastAsia="en-US"/>
              </w:rPr>
            </w:pPr>
            <w:r w:rsidRPr="00161FBB">
              <w:rPr>
                <w:rFonts w:eastAsiaTheme="minorHAnsi"/>
                <w:color w:val="000000"/>
                <w:lang w:eastAsia="en-US"/>
              </w:rPr>
              <w:t xml:space="preserve"> бюджета Евдокимовского </w:t>
            </w:r>
          </w:p>
        </w:tc>
      </w:tr>
      <w:tr w:rsidR="008C0F6B" w:rsidRPr="00161FBB" w:rsidTr="0059068B">
        <w:trPr>
          <w:trHeight w:val="170"/>
        </w:trPr>
        <w:tc>
          <w:tcPr>
            <w:tcW w:w="4690"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1130"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2134"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2145" w:type="dxa"/>
            <w:tcBorders>
              <w:top w:val="nil"/>
              <w:left w:val="nil"/>
              <w:bottom w:val="nil"/>
              <w:right w:val="nil"/>
            </w:tcBorders>
          </w:tcPr>
          <w:p w:rsidR="008C0F6B" w:rsidRPr="00161FBB" w:rsidRDefault="008C0F6B" w:rsidP="0059068B">
            <w:pPr>
              <w:autoSpaceDE w:val="0"/>
              <w:autoSpaceDN w:val="0"/>
              <w:adjustRightInd w:val="0"/>
              <w:jc w:val="right"/>
              <w:rPr>
                <w:rFonts w:eastAsiaTheme="minorHAnsi"/>
                <w:color w:val="000000"/>
                <w:lang w:eastAsia="en-US"/>
              </w:rPr>
            </w:pPr>
            <w:r w:rsidRPr="00161FBB">
              <w:rPr>
                <w:rFonts w:eastAsiaTheme="minorHAnsi"/>
                <w:color w:val="000000"/>
                <w:lang w:eastAsia="en-US"/>
              </w:rPr>
              <w:t>муниципального образования</w:t>
            </w:r>
          </w:p>
        </w:tc>
      </w:tr>
      <w:tr w:rsidR="008C0F6B" w:rsidRPr="00161FBB" w:rsidTr="0059068B">
        <w:trPr>
          <w:trHeight w:val="170"/>
        </w:trPr>
        <w:tc>
          <w:tcPr>
            <w:tcW w:w="4690"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1130"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2134"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2145" w:type="dxa"/>
            <w:tcBorders>
              <w:top w:val="nil"/>
              <w:left w:val="nil"/>
              <w:bottom w:val="nil"/>
              <w:right w:val="nil"/>
            </w:tcBorders>
          </w:tcPr>
          <w:p w:rsidR="008C0F6B" w:rsidRPr="00161FBB" w:rsidRDefault="008C0F6B" w:rsidP="0059068B">
            <w:pPr>
              <w:autoSpaceDE w:val="0"/>
              <w:autoSpaceDN w:val="0"/>
              <w:adjustRightInd w:val="0"/>
              <w:jc w:val="right"/>
              <w:rPr>
                <w:rFonts w:eastAsiaTheme="minorHAnsi"/>
                <w:color w:val="000000"/>
                <w:lang w:eastAsia="en-US"/>
              </w:rPr>
            </w:pPr>
            <w:r w:rsidRPr="00161FBB">
              <w:rPr>
                <w:rFonts w:eastAsiaTheme="minorHAnsi"/>
                <w:color w:val="000000"/>
                <w:lang w:eastAsia="en-US"/>
              </w:rPr>
              <w:t xml:space="preserve"> за 202</w:t>
            </w:r>
            <w:r w:rsidRPr="00161FBB">
              <w:rPr>
                <w:rFonts w:eastAsiaTheme="minorHAnsi"/>
                <w:color w:val="000000"/>
                <w:lang w:val="en-US" w:eastAsia="en-US"/>
              </w:rPr>
              <w:t>4</w:t>
            </w:r>
            <w:r w:rsidRPr="00161FBB">
              <w:rPr>
                <w:rFonts w:eastAsiaTheme="minorHAnsi"/>
                <w:color w:val="000000"/>
                <w:lang w:eastAsia="en-US"/>
              </w:rPr>
              <w:t xml:space="preserve"> год"</w:t>
            </w:r>
          </w:p>
        </w:tc>
      </w:tr>
      <w:tr w:rsidR="008C0F6B" w:rsidRPr="00161FBB" w:rsidTr="0059068B">
        <w:trPr>
          <w:trHeight w:val="211"/>
        </w:trPr>
        <w:tc>
          <w:tcPr>
            <w:tcW w:w="4690"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1130" w:type="dxa"/>
            <w:tcBorders>
              <w:top w:val="nil"/>
              <w:left w:val="nil"/>
              <w:bottom w:val="nil"/>
              <w:right w:val="nil"/>
            </w:tcBorders>
          </w:tcPr>
          <w:p w:rsidR="008C0F6B" w:rsidRPr="00161FBB" w:rsidRDefault="008C0F6B" w:rsidP="0059068B">
            <w:pPr>
              <w:autoSpaceDE w:val="0"/>
              <w:autoSpaceDN w:val="0"/>
              <w:adjustRightInd w:val="0"/>
              <w:jc w:val="right"/>
              <w:rPr>
                <w:rFonts w:eastAsiaTheme="minorHAnsi"/>
                <w:color w:val="000000"/>
                <w:lang w:eastAsia="en-US"/>
              </w:rPr>
            </w:pPr>
          </w:p>
        </w:tc>
        <w:tc>
          <w:tcPr>
            <w:tcW w:w="2134" w:type="dxa"/>
            <w:tcBorders>
              <w:top w:val="nil"/>
              <w:left w:val="nil"/>
              <w:bottom w:val="nil"/>
              <w:right w:val="nil"/>
            </w:tcBorders>
          </w:tcPr>
          <w:p w:rsidR="008C0F6B" w:rsidRPr="00161FBB" w:rsidRDefault="008C0F6B" w:rsidP="0059068B">
            <w:pPr>
              <w:autoSpaceDE w:val="0"/>
              <w:autoSpaceDN w:val="0"/>
              <w:adjustRightInd w:val="0"/>
              <w:jc w:val="right"/>
              <w:rPr>
                <w:rFonts w:eastAsiaTheme="minorHAnsi"/>
                <w:color w:val="000000"/>
                <w:lang w:eastAsia="en-US"/>
              </w:rPr>
            </w:pPr>
          </w:p>
        </w:tc>
        <w:tc>
          <w:tcPr>
            <w:tcW w:w="2145" w:type="dxa"/>
            <w:tcBorders>
              <w:top w:val="nil"/>
              <w:left w:val="nil"/>
              <w:bottom w:val="nil"/>
              <w:right w:val="nil"/>
            </w:tcBorders>
          </w:tcPr>
          <w:p w:rsidR="008C0F6B" w:rsidRPr="00161FBB" w:rsidRDefault="008C0F6B" w:rsidP="0059068B">
            <w:pPr>
              <w:autoSpaceDE w:val="0"/>
              <w:autoSpaceDN w:val="0"/>
              <w:adjustRightInd w:val="0"/>
              <w:jc w:val="center"/>
              <w:rPr>
                <w:rFonts w:eastAsiaTheme="minorHAnsi"/>
                <w:color w:val="000000"/>
                <w:lang w:eastAsia="en-US"/>
              </w:rPr>
            </w:pPr>
            <w:r w:rsidRPr="00161FBB">
              <w:rPr>
                <w:rFonts w:eastAsiaTheme="minorHAnsi"/>
                <w:color w:val="000000"/>
                <w:lang w:eastAsia="en-US"/>
              </w:rPr>
              <w:t xml:space="preserve">от "     "   _2025г.  № </w:t>
            </w:r>
          </w:p>
        </w:tc>
      </w:tr>
    </w:tbl>
    <w:p w:rsidR="008C0F6B" w:rsidRDefault="008C0F6B" w:rsidP="008C0F6B">
      <w:pPr>
        <w:tabs>
          <w:tab w:val="left" w:pos="8688"/>
        </w:tabs>
        <w:rPr>
          <w:sz w:val="28"/>
          <w:szCs w:val="28"/>
        </w:rPr>
      </w:pPr>
    </w:p>
    <w:p w:rsidR="008C0F6B" w:rsidRDefault="008C0F6B" w:rsidP="008C0F6B">
      <w:pPr>
        <w:tabs>
          <w:tab w:val="center" w:pos="4818"/>
        </w:tabs>
        <w:jc w:val="center"/>
        <w:rPr>
          <w:b/>
          <w:sz w:val="28"/>
        </w:rPr>
      </w:pPr>
    </w:p>
    <w:tbl>
      <w:tblPr>
        <w:tblW w:w="0" w:type="auto"/>
        <w:tblLayout w:type="fixed"/>
        <w:tblCellMar>
          <w:left w:w="30" w:type="dxa"/>
          <w:right w:w="30" w:type="dxa"/>
        </w:tblCellMar>
        <w:tblLook w:val="0000" w:firstRow="0" w:lastRow="0" w:firstColumn="0" w:lastColumn="0" w:noHBand="0" w:noVBand="0"/>
      </w:tblPr>
      <w:tblGrid>
        <w:gridCol w:w="4968"/>
        <w:gridCol w:w="643"/>
        <w:gridCol w:w="694"/>
        <w:gridCol w:w="1409"/>
        <w:gridCol w:w="487"/>
        <w:gridCol w:w="1894"/>
      </w:tblGrid>
      <w:tr w:rsidR="008C0F6B" w:rsidRPr="00A42858" w:rsidTr="0059068B">
        <w:trPr>
          <w:trHeight w:val="190"/>
        </w:trPr>
        <w:tc>
          <w:tcPr>
            <w:tcW w:w="10095" w:type="dxa"/>
            <w:gridSpan w:val="6"/>
            <w:tcBorders>
              <w:top w:val="single" w:sz="2" w:space="0" w:color="000000"/>
              <w:left w:val="single" w:sz="2" w:space="0" w:color="000000"/>
              <w:bottom w:val="nil"/>
              <w:right w:val="single" w:sz="2" w:space="0" w:color="000000"/>
            </w:tcBorders>
          </w:tcPr>
          <w:p w:rsidR="008C0F6B" w:rsidRPr="00A42858" w:rsidRDefault="008C0F6B" w:rsidP="0059068B">
            <w:pPr>
              <w:autoSpaceDE w:val="0"/>
              <w:autoSpaceDN w:val="0"/>
              <w:adjustRightInd w:val="0"/>
              <w:jc w:val="center"/>
              <w:rPr>
                <w:rFonts w:eastAsiaTheme="minorHAnsi"/>
                <w:b/>
                <w:bCs/>
                <w:color w:val="000000"/>
                <w:lang w:eastAsia="en-US"/>
              </w:rPr>
            </w:pPr>
            <w:r w:rsidRPr="00A42858">
              <w:rPr>
                <w:rFonts w:eastAsiaTheme="minorHAnsi"/>
                <w:b/>
                <w:bCs/>
                <w:color w:val="000000"/>
                <w:lang w:eastAsia="en-US"/>
              </w:rPr>
              <w:t>Расходы бюджета Евдокимовского муниципального образования по ведомственной структуре расходов бюджета Евдокимовского муниципального образования за 2024 год</w:t>
            </w:r>
          </w:p>
        </w:tc>
      </w:tr>
      <w:tr w:rsidR="008C0F6B" w:rsidRPr="00A42858" w:rsidTr="0059068B">
        <w:trPr>
          <w:trHeight w:val="190"/>
        </w:trPr>
        <w:tc>
          <w:tcPr>
            <w:tcW w:w="4968" w:type="dxa"/>
            <w:tcBorders>
              <w:top w:val="nil"/>
              <w:left w:val="single" w:sz="2" w:space="0" w:color="000000"/>
              <w:bottom w:val="nil"/>
              <w:right w:val="nil"/>
            </w:tcBorders>
          </w:tcPr>
          <w:p w:rsidR="008C0F6B" w:rsidRPr="00A42858" w:rsidRDefault="008C0F6B" w:rsidP="0059068B">
            <w:pPr>
              <w:autoSpaceDE w:val="0"/>
              <w:autoSpaceDN w:val="0"/>
              <w:adjustRightInd w:val="0"/>
              <w:jc w:val="center"/>
              <w:rPr>
                <w:rFonts w:eastAsiaTheme="minorHAnsi"/>
                <w:b/>
                <w:bCs/>
                <w:color w:val="000000"/>
                <w:lang w:eastAsia="en-US"/>
              </w:rPr>
            </w:pPr>
          </w:p>
        </w:tc>
        <w:tc>
          <w:tcPr>
            <w:tcW w:w="643" w:type="dxa"/>
            <w:tcBorders>
              <w:top w:val="nil"/>
              <w:left w:val="nil"/>
              <w:bottom w:val="nil"/>
              <w:right w:val="nil"/>
            </w:tcBorders>
          </w:tcPr>
          <w:p w:rsidR="008C0F6B" w:rsidRPr="00A42858" w:rsidRDefault="008C0F6B" w:rsidP="0059068B">
            <w:pPr>
              <w:autoSpaceDE w:val="0"/>
              <w:autoSpaceDN w:val="0"/>
              <w:adjustRightInd w:val="0"/>
              <w:jc w:val="center"/>
              <w:rPr>
                <w:rFonts w:eastAsiaTheme="minorHAnsi"/>
                <w:b/>
                <w:bCs/>
                <w:color w:val="000000"/>
                <w:lang w:eastAsia="en-US"/>
              </w:rPr>
            </w:pPr>
          </w:p>
        </w:tc>
        <w:tc>
          <w:tcPr>
            <w:tcW w:w="694" w:type="dxa"/>
            <w:tcBorders>
              <w:top w:val="nil"/>
              <w:left w:val="nil"/>
              <w:bottom w:val="nil"/>
              <w:right w:val="nil"/>
            </w:tcBorders>
          </w:tcPr>
          <w:p w:rsidR="008C0F6B" w:rsidRPr="00A42858" w:rsidRDefault="008C0F6B" w:rsidP="0059068B">
            <w:pPr>
              <w:autoSpaceDE w:val="0"/>
              <w:autoSpaceDN w:val="0"/>
              <w:adjustRightInd w:val="0"/>
              <w:jc w:val="center"/>
              <w:rPr>
                <w:rFonts w:eastAsiaTheme="minorHAnsi"/>
                <w:b/>
                <w:bCs/>
                <w:color w:val="000000"/>
                <w:lang w:eastAsia="en-US"/>
              </w:rPr>
            </w:pPr>
          </w:p>
        </w:tc>
        <w:tc>
          <w:tcPr>
            <w:tcW w:w="1409" w:type="dxa"/>
            <w:tcBorders>
              <w:top w:val="nil"/>
              <w:left w:val="nil"/>
              <w:bottom w:val="nil"/>
              <w:right w:val="nil"/>
            </w:tcBorders>
          </w:tcPr>
          <w:p w:rsidR="008C0F6B" w:rsidRPr="00A42858" w:rsidRDefault="008C0F6B" w:rsidP="0059068B">
            <w:pPr>
              <w:autoSpaceDE w:val="0"/>
              <w:autoSpaceDN w:val="0"/>
              <w:adjustRightInd w:val="0"/>
              <w:jc w:val="center"/>
              <w:rPr>
                <w:rFonts w:eastAsiaTheme="minorHAnsi"/>
                <w:b/>
                <w:bCs/>
                <w:color w:val="000000"/>
                <w:lang w:eastAsia="en-US"/>
              </w:rPr>
            </w:pPr>
          </w:p>
        </w:tc>
        <w:tc>
          <w:tcPr>
            <w:tcW w:w="487" w:type="dxa"/>
            <w:tcBorders>
              <w:top w:val="nil"/>
              <w:left w:val="nil"/>
              <w:bottom w:val="nil"/>
              <w:right w:val="nil"/>
            </w:tcBorders>
          </w:tcPr>
          <w:p w:rsidR="008C0F6B" w:rsidRPr="00A42858" w:rsidRDefault="008C0F6B" w:rsidP="0059068B">
            <w:pPr>
              <w:autoSpaceDE w:val="0"/>
              <w:autoSpaceDN w:val="0"/>
              <w:adjustRightInd w:val="0"/>
              <w:jc w:val="center"/>
              <w:rPr>
                <w:rFonts w:eastAsiaTheme="minorHAnsi"/>
                <w:b/>
                <w:bCs/>
                <w:color w:val="000000"/>
                <w:lang w:eastAsia="en-US"/>
              </w:rPr>
            </w:pPr>
          </w:p>
        </w:tc>
        <w:tc>
          <w:tcPr>
            <w:tcW w:w="1894" w:type="dxa"/>
            <w:tcBorders>
              <w:top w:val="nil"/>
              <w:left w:val="nil"/>
              <w:bottom w:val="nil"/>
              <w:right w:val="single" w:sz="2" w:space="0" w:color="000000"/>
            </w:tcBorders>
          </w:tcPr>
          <w:p w:rsidR="008C0F6B" w:rsidRPr="00A42858" w:rsidRDefault="008C0F6B" w:rsidP="0059068B">
            <w:pPr>
              <w:autoSpaceDE w:val="0"/>
              <w:autoSpaceDN w:val="0"/>
              <w:adjustRightInd w:val="0"/>
              <w:jc w:val="center"/>
              <w:rPr>
                <w:rFonts w:eastAsiaTheme="minorHAnsi"/>
                <w:b/>
                <w:bCs/>
                <w:color w:val="000000"/>
                <w:lang w:eastAsia="en-US"/>
              </w:rPr>
            </w:pPr>
          </w:p>
        </w:tc>
      </w:tr>
      <w:tr w:rsidR="008C0F6B" w:rsidRPr="00A42858" w:rsidTr="0059068B">
        <w:trPr>
          <w:trHeight w:val="190"/>
        </w:trPr>
        <w:tc>
          <w:tcPr>
            <w:tcW w:w="4968" w:type="dxa"/>
            <w:tcBorders>
              <w:top w:val="nil"/>
              <w:left w:val="single" w:sz="2" w:space="0" w:color="000000"/>
              <w:bottom w:val="single" w:sz="2" w:space="0" w:color="000000"/>
              <w:right w:val="nil"/>
            </w:tcBorders>
          </w:tcPr>
          <w:p w:rsidR="008C0F6B" w:rsidRPr="00A42858" w:rsidRDefault="008C0F6B" w:rsidP="0059068B">
            <w:pPr>
              <w:autoSpaceDE w:val="0"/>
              <w:autoSpaceDN w:val="0"/>
              <w:adjustRightInd w:val="0"/>
              <w:jc w:val="center"/>
              <w:rPr>
                <w:rFonts w:eastAsiaTheme="minorHAnsi"/>
                <w:b/>
                <w:bCs/>
                <w:color w:val="000000"/>
                <w:lang w:eastAsia="en-US"/>
              </w:rPr>
            </w:pPr>
          </w:p>
        </w:tc>
        <w:tc>
          <w:tcPr>
            <w:tcW w:w="643" w:type="dxa"/>
            <w:tcBorders>
              <w:top w:val="nil"/>
              <w:left w:val="nil"/>
              <w:bottom w:val="single" w:sz="2" w:space="0" w:color="000000"/>
              <w:right w:val="nil"/>
            </w:tcBorders>
          </w:tcPr>
          <w:p w:rsidR="008C0F6B" w:rsidRPr="00A42858" w:rsidRDefault="008C0F6B" w:rsidP="0059068B">
            <w:pPr>
              <w:autoSpaceDE w:val="0"/>
              <w:autoSpaceDN w:val="0"/>
              <w:adjustRightInd w:val="0"/>
              <w:jc w:val="center"/>
              <w:rPr>
                <w:rFonts w:eastAsiaTheme="minorHAnsi"/>
                <w:b/>
                <w:bCs/>
                <w:color w:val="000000"/>
                <w:lang w:eastAsia="en-US"/>
              </w:rPr>
            </w:pPr>
          </w:p>
        </w:tc>
        <w:tc>
          <w:tcPr>
            <w:tcW w:w="694" w:type="dxa"/>
            <w:tcBorders>
              <w:top w:val="nil"/>
              <w:left w:val="nil"/>
              <w:bottom w:val="single" w:sz="2" w:space="0" w:color="000000"/>
              <w:right w:val="nil"/>
            </w:tcBorders>
          </w:tcPr>
          <w:p w:rsidR="008C0F6B" w:rsidRPr="00A42858" w:rsidRDefault="008C0F6B" w:rsidP="0059068B">
            <w:pPr>
              <w:autoSpaceDE w:val="0"/>
              <w:autoSpaceDN w:val="0"/>
              <w:adjustRightInd w:val="0"/>
              <w:jc w:val="center"/>
              <w:rPr>
                <w:rFonts w:eastAsiaTheme="minorHAnsi"/>
                <w:b/>
                <w:bCs/>
                <w:color w:val="000000"/>
                <w:lang w:eastAsia="en-US"/>
              </w:rPr>
            </w:pPr>
          </w:p>
        </w:tc>
        <w:tc>
          <w:tcPr>
            <w:tcW w:w="1409" w:type="dxa"/>
            <w:tcBorders>
              <w:top w:val="nil"/>
              <w:left w:val="nil"/>
              <w:bottom w:val="single" w:sz="2" w:space="0" w:color="000000"/>
              <w:right w:val="nil"/>
            </w:tcBorders>
          </w:tcPr>
          <w:p w:rsidR="008C0F6B" w:rsidRPr="00A42858" w:rsidRDefault="008C0F6B" w:rsidP="0059068B">
            <w:pPr>
              <w:autoSpaceDE w:val="0"/>
              <w:autoSpaceDN w:val="0"/>
              <w:adjustRightInd w:val="0"/>
              <w:jc w:val="center"/>
              <w:rPr>
                <w:rFonts w:eastAsiaTheme="minorHAnsi"/>
                <w:b/>
                <w:bCs/>
                <w:color w:val="000000"/>
                <w:lang w:eastAsia="en-US"/>
              </w:rPr>
            </w:pPr>
          </w:p>
        </w:tc>
        <w:tc>
          <w:tcPr>
            <w:tcW w:w="487" w:type="dxa"/>
            <w:tcBorders>
              <w:top w:val="nil"/>
              <w:left w:val="nil"/>
              <w:bottom w:val="single" w:sz="2" w:space="0" w:color="000000"/>
              <w:right w:val="nil"/>
            </w:tcBorders>
          </w:tcPr>
          <w:p w:rsidR="008C0F6B" w:rsidRPr="00A42858" w:rsidRDefault="008C0F6B" w:rsidP="0059068B">
            <w:pPr>
              <w:autoSpaceDE w:val="0"/>
              <w:autoSpaceDN w:val="0"/>
              <w:adjustRightInd w:val="0"/>
              <w:jc w:val="center"/>
              <w:rPr>
                <w:rFonts w:eastAsiaTheme="minorHAnsi"/>
                <w:b/>
                <w:bCs/>
                <w:color w:val="000000"/>
                <w:lang w:eastAsia="en-US"/>
              </w:rPr>
            </w:pPr>
          </w:p>
        </w:tc>
        <w:tc>
          <w:tcPr>
            <w:tcW w:w="1894" w:type="dxa"/>
            <w:tcBorders>
              <w:top w:val="nil"/>
              <w:left w:val="nil"/>
              <w:bottom w:val="single" w:sz="2" w:space="0" w:color="000000"/>
              <w:right w:val="single" w:sz="2" w:space="0" w:color="000000"/>
            </w:tcBorders>
          </w:tcPr>
          <w:p w:rsidR="008C0F6B" w:rsidRPr="00A42858" w:rsidRDefault="008C0F6B" w:rsidP="0059068B">
            <w:pPr>
              <w:autoSpaceDE w:val="0"/>
              <w:autoSpaceDN w:val="0"/>
              <w:adjustRightInd w:val="0"/>
              <w:jc w:val="center"/>
              <w:rPr>
                <w:rFonts w:eastAsiaTheme="minorHAnsi"/>
                <w:b/>
                <w:bCs/>
                <w:color w:val="000000"/>
                <w:lang w:eastAsia="en-US"/>
              </w:rPr>
            </w:pPr>
          </w:p>
        </w:tc>
      </w:tr>
      <w:tr w:rsidR="008C0F6B" w:rsidRPr="00A42858" w:rsidTr="0059068B">
        <w:trPr>
          <w:trHeight w:val="202"/>
        </w:trPr>
        <w:tc>
          <w:tcPr>
            <w:tcW w:w="4968" w:type="dxa"/>
            <w:tcBorders>
              <w:top w:val="single" w:sz="2" w:space="0" w:color="000000"/>
              <w:left w:val="single" w:sz="2" w:space="0" w:color="000000"/>
              <w:bottom w:val="single" w:sz="6" w:space="0" w:color="auto"/>
              <w:right w:val="nil"/>
            </w:tcBorders>
          </w:tcPr>
          <w:p w:rsidR="008C0F6B" w:rsidRPr="00A42858" w:rsidRDefault="008C0F6B" w:rsidP="0059068B">
            <w:pPr>
              <w:autoSpaceDE w:val="0"/>
              <w:autoSpaceDN w:val="0"/>
              <w:adjustRightInd w:val="0"/>
              <w:rPr>
                <w:rFonts w:eastAsiaTheme="minorHAnsi"/>
                <w:color w:val="000000"/>
                <w:lang w:eastAsia="en-US"/>
              </w:rPr>
            </w:pPr>
            <w:r w:rsidRPr="00A42858">
              <w:rPr>
                <w:rFonts w:eastAsiaTheme="minorHAnsi"/>
                <w:color w:val="000000"/>
                <w:lang w:eastAsia="en-US"/>
              </w:rPr>
              <w:t>Единица измерения:</w:t>
            </w:r>
          </w:p>
        </w:tc>
        <w:tc>
          <w:tcPr>
            <w:tcW w:w="643" w:type="dxa"/>
            <w:tcBorders>
              <w:top w:val="single" w:sz="2" w:space="0" w:color="000000"/>
              <w:left w:val="nil"/>
              <w:bottom w:val="single" w:sz="6" w:space="0" w:color="auto"/>
              <w:right w:val="single" w:sz="2" w:space="0" w:color="000000"/>
            </w:tcBorders>
          </w:tcPr>
          <w:p w:rsidR="008C0F6B" w:rsidRPr="00A42858" w:rsidRDefault="008C0F6B" w:rsidP="0059068B">
            <w:pPr>
              <w:autoSpaceDE w:val="0"/>
              <w:autoSpaceDN w:val="0"/>
              <w:adjustRightInd w:val="0"/>
              <w:rPr>
                <w:rFonts w:eastAsiaTheme="minorHAnsi"/>
                <w:color w:val="000000"/>
                <w:lang w:eastAsia="en-US"/>
              </w:rPr>
            </w:pPr>
          </w:p>
        </w:tc>
        <w:tc>
          <w:tcPr>
            <w:tcW w:w="694" w:type="dxa"/>
            <w:tcBorders>
              <w:top w:val="single" w:sz="2" w:space="0" w:color="000000"/>
              <w:left w:val="single" w:sz="2" w:space="0" w:color="000000"/>
              <w:bottom w:val="single" w:sz="6" w:space="0" w:color="auto"/>
              <w:right w:val="single" w:sz="2" w:space="0" w:color="000000"/>
            </w:tcBorders>
          </w:tcPr>
          <w:p w:rsidR="008C0F6B" w:rsidRPr="00A42858" w:rsidRDefault="008C0F6B" w:rsidP="0059068B">
            <w:pPr>
              <w:autoSpaceDE w:val="0"/>
              <w:autoSpaceDN w:val="0"/>
              <w:adjustRightInd w:val="0"/>
              <w:jc w:val="right"/>
              <w:rPr>
                <w:rFonts w:eastAsiaTheme="minorHAnsi"/>
                <w:color w:val="000000"/>
                <w:lang w:eastAsia="en-US"/>
              </w:rPr>
            </w:pPr>
          </w:p>
        </w:tc>
        <w:tc>
          <w:tcPr>
            <w:tcW w:w="1409" w:type="dxa"/>
            <w:tcBorders>
              <w:top w:val="single" w:sz="2" w:space="0" w:color="000000"/>
              <w:left w:val="single" w:sz="2" w:space="0" w:color="000000"/>
              <w:bottom w:val="single" w:sz="6" w:space="0" w:color="auto"/>
              <w:right w:val="single" w:sz="2" w:space="0" w:color="000000"/>
            </w:tcBorders>
          </w:tcPr>
          <w:p w:rsidR="008C0F6B" w:rsidRPr="00A42858" w:rsidRDefault="008C0F6B" w:rsidP="0059068B">
            <w:pPr>
              <w:autoSpaceDE w:val="0"/>
              <w:autoSpaceDN w:val="0"/>
              <w:adjustRightInd w:val="0"/>
              <w:jc w:val="right"/>
              <w:rPr>
                <w:rFonts w:eastAsiaTheme="minorHAnsi"/>
                <w:color w:val="000000"/>
                <w:lang w:eastAsia="en-US"/>
              </w:rPr>
            </w:pPr>
          </w:p>
        </w:tc>
        <w:tc>
          <w:tcPr>
            <w:tcW w:w="487" w:type="dxa"/>
            <w:tcBorders>
              <w:top w:val="single" w:sz="2" w:space="0" w:color="000000"/>
              <w:left w:val="single" w:sz="2" w:space="0" w:color="000000"/>
              <w:bottom w:val="single" w:sz="6" w:space="0" w:color="auto"/>
              <w:right w:val="single" w:sz="2" w:space="0" w:color="000000"/>
            </w:tcBorders>
          </w:tcPr>
          <w:p w:rsidR="008C0F6B" w:rsidRPr="00A42858" w:rsidRDefault="008C0F6B" w:rsidP="0059068B">
            <w:pPr>
              <w:autoSpaceDE w:val="0"/>
              <w:autoSpaceDN w:val="0"/>
              <w:adjustRightInd w:val="0"/>
              <w:jc w:val="right"/>
              <w:rPr>
                <w:rFonts w:eastAsiaTheme="minorHAnsi"/>
                <w:color w:val="000000"/>
                <w:lang w:eastAsia="en-US"/>
              </w:rPr>
            </w:pPr>
          </w:p>
        </w:tc>
        <w:tc>
          <w:tcPr>
            <w:tcW w:w="1894" w:type="dxa"/>
            <w:tcBorders>
              <w:top w:val="single" w:sz="2" w:space="0" w:color="000000"/>
              <w:left w:val="single" w:sz="2" w:space="0" w:color="000000"/>
              <w:bottom w:val="single" w:sz="6" w:space="0" w:color="auto"/>
              <w:right w:val="single" w:sz="2" w:space="0" w:color="000000"/>
            </w:tcBorders>
          </w:tcPr>
          <w:p w:rsidR="008C0F6B" w:rsidRPr="00A42858" w:rsidRDefault="008C0F6B" w:rsidP="0059068B">
            <w:pPr>
              <w:autoSpaceDE w:val="0"/>
              <w:autoSpaceDN w:val="0"/>
              <w:adjustRightInd w:val="0"/>
              <w:rPr>
                <w:rFonts w:eastAsiaTheme="minorHAnsi"/>
                <w:color w:val="000000"/>
                <w:lang w:eastAsia="en-US"/>
              </w:rPr>
            </w:pPr>
            <w:r w:rsidRPr="00A42858">
              <w:rPr>
                <w:rFonts w:eastAsiaTheme="minorHAnsi"/>
                <w:color w:val="000000"/>
                <w:lang w:eastAsia="en-US"/>
              </w:rPr>
              <w:t>тыс. руб.</w:t>
            </w:r>
          </w:p>
        </w:tc>
      </w:tr>
      <w:tr w:rsidR="008C0F6B" w:rsidRPr="00A42858" w:rsidTr="0059068B">
        <w:trPr>
          <w:trHeight w:val="190"/>
        </w:trPr>
        <w:tc>
          <w:tcPr>
            <w:tcW w:w="4968" w:type="dxa"/>
            <w:tcBorders>
              <w:top w:val="single" w:sz="6" w:space="0" w:color="auto"/>
              <w:left w:val="single" w:sz="6" w:space="0" w:color="auto"/>
              <w:bottom w:val="nil"/>
              <w:right w:val="single" w:sz="6" w:space="0" w:color="auto"/>
            </w:tcBorders>
            <w:shd w:val="solid" w:color="FFFFFF" w:fill="auto"/>
          </w:tcPr>
          <w:p w:rsidR="008C0F6B" w:rsidRPr="00A42858" w:rsidRDefault="008C0F6B" w:rsidP="0059068B">
            <w:pPr>
              <w:autoSpaceDE w:val="0"/>
              <w:autoSpaceDN w:val="0"/>
              <w:adjustRightInd w:val="0"/>
              <w:jc w:val="center"/>
              <w:rPr>
                <w:rFonts w:eastAsiaTheme="minorHAnsi"/>
                <w:b/>
                <w:bCs/>
                <w:color w:val="000000"/>
                <w:lang w:eastAsia="en-US"/>
              </w:rPr>
            </w:pPr>
            <w:r w:rsidRPr="00A42858">
              <w:rPr>
                <w:rFonts w:eastAsiaTheme="minorHAnsi"/>
                <w:b/>
                <w:bCs/>
                <w:color w:val="000000"/>
                <w:lang w:eastAsia="en-US"/>
              </w:rPr>
              <w:t>Наименование показателя</w:t>
            </w:r>
          </w:p>
        </w:tc>
        <w:tc>
          <w:tcPr>
            <w:tcW w:w="643" w:type="dxa"/>
            <w:tcBorders>
              <w:top w:val="single" w:sz="6" w:space="0" w:color="auto"/>
              <w:left w:val="single" w:sz="6" w:space="0" w:color="auto"/>
              <w:bottom w:val="single" w:sz="6" w:space="0" w:color="auto"/>
              <w:right w:val="nil"/>
            </w:tcBorders>
            <w:shd w:val="solid" w:color="FFFFFF" w:fill="auto"/>
          </w:tcPr>
          <w:p w:rsidR="008C0F6B" w:rsidRPr="00A42858" w:rsidRDefault="008C0F6B" w:rsidP="0059068B">
            <w:pPr>
              <w:autoSpaceDE w:val="0"/>
              <w:autoSpaceDN w:val="0"/>
              <w:adjustRightInd w:val="0"/>
              <w:jc w:val="center"/>
              <w:rPr>
                <w:rFonts w:eastAsiaTheme="minorHAnsi"/>
                <w:b/>
                <w:bCs/>
                <w:color w:val="000000"/>
                <w:lang w:eastAsia="en-US"/>
              </w:rPr>
            </w:pPr>
            <w:r w:rsidRPr="00A42858">
              <w:rPr>
                <w:rFonts w:eastAsiaTheme="minorHAnsi"/>
                <w:b/>
                <w:bCs/>
                <w:color w:val="000000"/>
                <w:lang w:eastAsia="en-US"/>
              </w:rPr>
              <w:t>КБК</w:t>
            </w:r>
          </w:p>
        </w:tc>
        <w:tc>
          <w:tcPr>
            <w:tcW w:w="694" w:type="dxa"/>
            <w:tcBorders>
              <w:top w:val="single" w:sz="6" w:space="0" w:color="auto"/>
              <w:left w:val="nil"/>
              <w:bottom w:val="single" w:sz="6" w:space="0" w:color="auto"/>
              <w:right w:val="nil"/>
            </w:tcBorders>
            <w:shd w:val="solid" w:color="FFFFFF" w:fill="auto"/>
          </w:tcPr>
          <w:p w:rsidR="008C0F6B" w:rsidRPr="00A42858" w:rsidRDefault="008C0F6B" w:rsidP="0059068B">
            <w:pPr>
              <w:autoSpaceDE w:val="0"/>
              <w:autoSpaceDN w:val="0"/>
              <w:adjustRightInd w:val="0"/>
              <w:jc w:val="center"/>
              <w:rPr>
                <w:rFonts w:eastAsiaTheme="minorHAnsi"/>
                <w:b/>
                <w:bCs/>
                <w:color w:val="000000"/>
                <w:lang w:eastAsia="en-US"/>
              </w:rPr>
            </w:pPr>
          </w:p>
        </w:tc>
        <w:tc>
          <w:tcPr>
            <w:tcW w:w="1409" w:type="dxa"/>
            <w:tcBorders>
              <w:top w:val="single" w:sz="6" w:space="0" w:color="auto"/>
              <w:left w:val="nil"/>
              <w:bottom w:val="single" w:sz="6" w:space="0" w:color="auto"/>
              <w:right w:val="nil"/>
            </w:tcBorders>
            <w:shd w:val="solid" w:color="FFFFFF" w:fill="auto"/>
          </w:tcPr>
          <w:p w:rsidR="008C0F6B" w:rsidRPr="00A42858" w:rsidRDefault="008C0F6B" w:rsidP="0059068B">
            <w:pPr>
              <w:autoSpaceDE w:val="0"/>
              <w:autoSpaceDN w:val="0"/>
              <w:adjustRightInd w:val="0"/>
              <w:jc w:val="center"/>
              <w:rPr>
                <w:rFonts w:eastAsiaTheme="minorHAnsi"/>
                <w:b/>
                <w:bCs/>
                <w:color w:val="000000"/>
                <w:lang w:eastAsia="en-US"/>
              </w:rPr>
            </w:pPr>
          </w:p>
        </w:tc>
        <w:tc>
          <w:tcPr>
            <w:tcW w:w="487" w:type="dxa"/>
            <w:tcBorders>
              <w:top w:val="single" w:sz="6" w:space="0" w:color="auto"/>
              <w:left w:val="nil"/>
              <w:bottom w:val="single" w:sz="6" w:space="0" w:color="auto"/>
              <w:right w:val="single" w:sz="6" w:space="0" w:color="auto"/>
            </w:tcBorders>
            <w:shd w:val="solid" w:color="FFFFFF" w:fill="auto"/>
          </w:tcPr>
          <w:p w:rsidR="008C0F6B" w:rsidRPr="00A42858" w:rsidRDefault="008C0F6B" w:rsidP="0059068B">
            <w:pPr>
              <w:autoSpaceDE w:val="0"/>
              <w:autoSpaceDN w:val="0"/>
              <w:adjustRightInd w:val="0"/>
              <w:jc w:val="center"/>
              <w:rPr>
                <w:rFonts w:eastAsiaTheme="minorHAnsi"/>
                <w:b/>
                <w:bCs/>
                <w:color w:val="000000"/>
                <w:lang w:eastAsia="en-US"/>
              </w:rPr>
            </w:pPr>
          </w:p>
        </w:tc>
        <w:tc>
          <w:tcPr>
            <w:tcW w:w="1894" w:type="dxa"/>
            <w:tcBorders>
              <w:top w:val="single" w:sz="6" w:space="0" w:color="auto"/>
              <w:left w:val="single" w:sz="6" w:space="0" w:color="auto"/>
              <w:bottom w:val="nil"/>
              <w:right w:val="single" w:sz="6" w:space="0" w:color="auto"/>
            </w:tcBorders>
            <w:shd w:val="solid" w:color="FFFFFF" w:fill="auto"/>
          </w:tcPr>
          <w:p w:rsidR="008C0F6B" w:rsidRPr="00A42858" w:rsidRDefault="008C0F6B" w:rsidP="0059068B">
            <w:pPr>
              <w:autoSpaceDE w:val="0"/>
              <w:autoSpaceDN w:val="0"/>
              <w:adjustRightInd w:val="0"/>
              <w:jc w:val="center"/>
              <w:rPr>
                <w:rFonts w:eastAsiaTheme="minorHAnsi"/>
                <w:b/>
                <w:bCs/>
                <w:color w:val="000000"/>
                <w:lang w:eastAsia="en-US"/>
              </w:rPr>
            </w:pPr>
            <w:r w:rsidRPr="00A42858">
              <w:rPr>
                <w:rFonts w:eastAsiaTheme="minorHAnsi"/>
                <w:b/>
                <w:bCs/>
                <w:color w:val="000000"/>
                <w:lang w:eastAsia="en-US"/>
              </w:rPr>
              <w:t>Кассовое исполнение</w:t>
            </w:r>
          </w:p>
        </w:tc>
      </w:tr>
      <w:tr w:rsidR="008C0F6B" w:rsidRPr="00A42858" w:rsidTr="0059068B">
        <w:trPr>
          <w:trHeight w:val="190"/>
        </w:trPr>
        <w:tc>
          <w:tcPr>
            <w:tcW w:w="4968" w:type="dxa"/>
            <w:tcBorders>
              <w:top w:val="nil"/>
              <w:left w:val="single" w:sz="6" w:space="0" w:color="auto"/>
              <w:bottom w:val="single" w:sz="6" w:space="0" w:color="auto"/>
              <w:right w:val="single" w:sz="6" w:space="0" w:color="auto"/>
            </w:tcBorders>
            <w:shd w:val="solid" w:color="FFFFFF" w:fill="auto"/>
          </w:tcPr>
          <w:p w:rsidR="008C0F6B" w:rsidRPr="00A42858" w:rsidRDefault="008C0F6B" w:rsidP="0059068B">
            <w:pPr>
              <w:autoSpaceDE w:val="0"/>
              <w:autoSpaceDN w:val="0"/>
              <w:adjustRightInd w:val="0"/>
              <w:jc w:val="center"/>
              <w:rPr>
                <w:rFonts w:eastAsiaTheme="minorHAnsi"/>
                <w:color w:val="000000"/>
                <w:lang w:eastAsia="en-US"/>
              </w:rPr>
            </w:pP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8C0F6B" w:rsidRPr="00A42858" w:rsidRDefault="008C0F6B" w:rsidP="0059068B">
            <w:pPr>
              <w:autoSpaceDE w:val="0"/>
              <w:autoSpaceDN w:val="0"/>
              <w:adjustRightInd w:val="0"/>
              <w:jc w:val="center"/>
              <w:rPr>
                <w:rFonts w:eastAsiaTheme="minorHAnsi"/>
                <w:b/>
                <w:bCs/>
                <w:color w:val="000000"/>
                <w:lang w:eastAsia="en-US"/>
              </w:rPr>
            </w:pPr>
            <w:r w:rsidRPr="00A42858">
              <w:rPr>
                <w:rFonts w:eastAsiaTheme="minorHAnsi"/>
                <w:b/>
                <w:bCs/>
                <w:color w:val="000000"/>
                <w:lang w:eastAsia="en-US"/>
              </w:rPr>
              <w:t>КВСР</w:t>
            </w: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8C0F6B" w:rsidRPr="00A42858" w:rsidRDefault="008C0F6B" w:rsidP="0059068B">
            <w:pPr>
              <w:autoSpaceDE w:val="0"/>
              <w:autoSpaceDN w:val="0"/>
              <w:adjustRightInd w:val="0"/>
              <w:jc w:val="center"/>
              <w:rPr>
                <w:rFonts w:eastAsiaTheme="minorHAnsi"/>
                <w:b/>
                <w:bCs/>
                <w:color w:val="000000"/>
                <w:lang w:eastAsia="en-US"/>
              </w:rPr>
            </w:pPr>
            <w:proofErr w:type="spellStart"/>
            <w:r w:rsidRPr="00A42858">
              <w:rPr>
                <w:rFonts w:eastAsiaTheme="minorHAnsi"/>
                <w:b/>
                <w:bCs/>
                <w:color w:val="000000"/>
                <w:lang w:eastAsia="en-US"/>
              </w:rPr>
              <w:t>РзПР</w:t>
            </w:r>
            <w:proofErr w:type="spellEnd"/>
          </w:p>
        </w:tc>
        <w:tc>
          <w:tcPr>
            <w:tcW w:w="1409" w:type="dxa"/>
            <w:tcBorders>
              <w:top w:val="single" w:sz="6" w:space="0" w:color="auto"/>
              <w:left w:val="single" w:sz="6" w:space="0" w:color="auto"/>
              <w:bottom w:val="single" w:sz="6" w:space="0" w:color="auto"/>
              <w:right w:val="single" w:sz="6" w:space="0" w:color="auto"/>
            </w:tcBorders>
            <w:shd w:val="solid" w:color="FFFFFF" w:fill="auto"/>
          </w:tcPr>
          <w:p w:rsidR="008C0F6B" w:rsidRPr="00A42858" w:rsidRDefault="008C0F6B" w:rsidP="0059068B">
            <w:pPr>
              <w:autoSpaceDE w:val="0"/>
              <w:autoSpaceDN w:val="0"/>
              <w:adjustRightInd w:val="0"/>
              <w:jc w:val="center"/>
              <w:rPr>
                <w:rFonts w:eastAsiaTheme="minorHAnsi"/>
                <w:b/>
                <w:bCs/>
                <w:color w:val="000000"/>
                <w:lang w:eastAsia="en-US"/>
              </w:rPr>
            </w:pPr>
            <w:r w:rsidRPr="00A42858">
              <w:rPr>
                <w:rFonts w:eastAsiaTheme="minorHAnsi"/>
                <w:b/>
                <w:bCs/>
                <w:color w:val="000000"/>
                <w:lang w:eastAsia="en-US"/>
              </w:rPr>
              <w:t>КЦСР</w:t>
            </w:r>
          </w:p>
        </w:tc>
        <w:tc>
          <w:tcPr>
            <w:tcW w:w="487" w:type="dxa"/>
            <w:tcBorders>
              <w:top w:val="single" w:sz="6" w:space="0" w:color="auto"/>
              <w:left w:val="single" w:sz="6" w:space="0" w:color="auto"/>
              <w:bottom w:val="single" w:sz="6" w:space="0" w:color="auto"/>
              <w:right w:val="single" w:sz="6" w:space="0" w:color="auto"/>
            </w:tcBorders>
            <w:shd w:val="solid" w:color="FFFFFF" w:fill="auto"/>
          </w:tcPr>
          <w:p w:rsidR="008C0F6B" w:rsidRPr="00A42858" w:rsidRDefault="008C0F6B" w:rsidP="0059068B">
            <w:pPr>
              <w:autoSpaceDE w:val="0"/>
              <w:autoSpaceDN w:val="0"/>
              <w:adjustRightInd w:val="0"/>
              <w:jc w:val="center"/>
              <w:rPr>
                <w:rFonts w:eastAsiaTheme="minorHAnsi"/>
                <w:b/>
                <w:bCs/>
                <w:color w:val="000000"/>
                <w:lang w:eastAsia="en-US"/>
              </w:rPr>
            </w:pPr>
            <w:r w:rsidRPr="00A42858">
              <w:rPr>
                <w:rFonts w:eastAsiaTheme="minorHAnsi"/>
                <w:b/>
                <w:bCs/>
                <w:color w:val="000000"/>
                <w:lang w:eastAsia="en-US"/>
              </w:rPr>
              <w:t>КВР</w:t>
            </w:r>
          </w:p>
        </w:tc>
        <w:tc>
          <w:tcPr>
            <w:tcW w:w="1894" w:type="dxa"/>
            <w:tcBorders>
              <w:top w:val="nil"/>
              <w:left w:val="single" w:sz="6" w:space="0" w:color="auto"/>
              <w:bottom w:val="single" w:sz="6" w:space="0" w:color="auto"/>
              <w:right w:val="single" w:sz="6" w:space="0" w:color="auto"/>
            </w:tcBorders>
            <w:shd w:val="solid" w:color="FFFFFF" w:fill="auto"/>
          </w:tcPr>
          <w:p w:rsidR="008C0F6B" w:rsidRPr="00A42858" w:rsidRDefault="008C0F6B" w:rsidP="0059068B">
            <w:pPr>
              <w:autoSpaceDE w:val="0"/>
              <w:autoSpaceDN w:val="0"/>
              <w:adjustRightInd w:val="0"/>
              <w:jc w:val="center"/>
              <w:rPr>
                <w:rFonts w:eastAsiaTheme="minorHAnsi"/>
                <w:color w:val="000000"/>
                <w:lang w:eastAsia="en-US"/>
              </w:rPr>
            </w:pPr>
          </w:p>
        </w:tc>
      </w:tr>
      <w:tr w:rsidR="008C0F6B" w:rsidRPr="00A42858" w:rsidTr="0059068B">
        <w:trPr>
          <w:trHeight w:val="190"/>
        </w:trPr>
        <w:tc>
          <w:tcPr>
            <w:tcW w:w="4968" w:type="dxa"/>
            <w:tcBorders>
              <w:top w:val="single" w:sz="6" w:space="0" w:color="auto"/>
              <w:left w:val="single" w:sz="6" w:space="0" w:color="auto"/>
              <w:bottom w:val="single" w:sz="6" w:space="0" w:color="auto"/>
              <w:right w:val="single" w:sz="6" w:space="0" w:color="auto"/>
            </w:tcBorders>
            <w:shd w:val="solid" w:color="FFFFFF" w:fill="auto"/>
          </w:tcPr>
          <w:p w:rsidR="008C0F6B" w:rsidRPr="00A42858" w:rsidRDefault="008C0F6B" w:rsidP="0059068B">
            <w:pPr>
              <w:autoSpaceDE w:val="0"/>
              <w:autoSpaceDN w:val="0"/>
              <w:adjustRightInd w:val="0"/>
              <w:jc w:val="center"/>
              <w:rPr>
                <w:rFonts w:eastAsiaTheme="minorHAnsi"/>
                <w:b/>
                <w:bCs/>
                <w:color w:val="000000"/>
                <w:lang w:eastAsia="en-US"/>
              </w:rPr>
            </w:pPr>
            <w:r w:rsidRPr="00A42858">
              <w:rPr>
                <w:rFonts w:eastAsiaTheme="minorHAnsi"/>
                <w:b/>
                <w:bCs/>
                <w:color w:val="000000"/>
                <w:lang w:eastAsia="en-US"/>
              </w:rPr>
              <w:t>1</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8C0F6B" w:rsidRPr="00A42858" w:rsidRDefault="008C0F6B" w:rsidP="0059068B">
            <w:pPr>
              <w:autoSpaceDE w:val="0"/>
              <w:autoSpaceDN w:val="0"/>
              <w:adjustRightInd w:val="0"/>
              <w:jc w:val="center"/>
              <w:rPr>
                <w:rFonts w:eastAsiaTheme="minorHAnsi"/>
                <w:b/>
                <w:bCs/>
                <w:color w:val="000000"/>
                <w:lang w:eastAsia="en-US"/>
              </w:rPr>
            </w:pPr>
            <w:r w:rsidRPr="00A42858">
              <w:rPr>
                <w:rFonts w:eastAsiaTheme="minorHAnsi"/>
                <w:b/>
                <w:bCs/>
                <w:color w:val="000000"/>
                <w:lang w:eastAsia="en-US"/>
              </w:rPr>
              <w:t>2</w:t>
            </w: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8C0F6B" w:rsidRPr="00A42858" w:rsidRDefault="008C0F6B" w:rsidP="0059068B">
            <w:pPr>
              <w:autoSpaceDE w:val="0"/>
              <w:autoSpaceDN w:val="0"/>
              <w:adjustRightInd w:val="0"/>
              <w:jc w:val="center"/>
              <w:rPr>
                <w:rFonts w:eastAsiaTheme="minorHAnsi"/>
                <w:b/>
                <w:bCs/>
                <w:color w:val="000000"/>
                <w:lang w:eastAsia="en-US"/>
              </w:rPr>
            </w:pPr>
            <w:r w:rsidRPr="00A42858">
              <w:rPr>
                <w:rFonts w:eastAsiaTheme="minorHAnsi"/>
                <w:b/>
                <w:bCs/>
                <w:color w:val="000000"/>
                <w:lang w:eastAsia="en-US"/>
              </w:rPr>
              <w:t>3</w:t>
            </w:r>
          </w:p>
        </w:tc>
        <w:tc>
          <w:tcPr>
            <w:tcW w:w="1409" w:type="dxa"/>
            <w:tcBorders>
              <w:top w:val="single" w:sz="6" w:space="0" w:color="auto"/>
              <w:left w:val="single" w:sz="6" w:space="0" w:color="auto"/>
              <w:bottom w:val="single" w:sz="6" w:space="0" w:color="auto"/>
              <w:right w:val="single" w:sz="6" w:space="0" w:color="auto"/>
            </w:tcBorders>
            <w:shd w:val="solid" w:color="FFFFFF" w:fill="auto"/>
          </w:tcPr>
          <w:p w:rsidR="008C0F6B" w:rsidRPr="00A42858" w:rsidRDefault="008C0F6B" w:rsidP="0059068B">
            <w:pPr>
              <w:autoSpaceDE w:val="0"/>
              <w:autoSpaceDN w:val="0"/>
              <w:adjustRightInd w:val="0"/>
              <w:jc w:val="center"/>
              <w:rPr>
                <w:rFonts w:eastAsiaTheme="minorHAnsi"/>
                <w:b/>
                <w:bCs/>
                <w:color w:val="000000"/>
                <w:lang w:eastAsia="en-US"/>
              </w:rPr>
            </w:pPr>
            <w:r w:rsidRPr="00A42858">
              <w:rPr>
                <w:rFonts w:eastAsiaTheme="minorHAnsi"/>
                <w:b/>
                <w:bCs/>
                <w:color w:val="000000"/>
                <w:lang w:eastAsia="en-US"/>
              </w:rPr>
              <w:t>5</w:t>
            </w:r>
          </w:p>
        </w:tc>
        <w:tc>
          <w:tcPr>
            <w:tcW w:w="487" w:type="dxa"/>
            <w:tcBorders>
              <w:top w:val="single" w:sz="6" w:space="0" w:color="auto"/>
              <w:left w:val="single" w:sz="6" w:space="0" w:color="auto"/>
              <w:bottom w:val="single" w:sz="6" w:space="0" w:color="auto"/>
              <w:right w:val="single" w:sz="6" w:space="0" w:color="auto"/>
            </w:tcBorders>
            <w:shd w:val="solid" w:color="FFFFFF" w:fill="auto"/>
          </w:tcPr>
          <w:p w:rsidR="008C0F6B" w:rsidRPr="00A42858" w:rsidRDefault="008C0F6B" w:rsidP="0059068B">
            <w:pPr>
              <w:autoSpaceDE w:val="0"/>
              <w:autoSpaceDN w:val="0"/>
              <w:adjustRightInd w:val="0"/>
              <w:jc w:val="center"/>
              <w:rPr>
                <w:rFonts w:eastAsiaTheme="minorHAnsi"/>
                <w:b/>
                <w:bCs/>
                <w:color w:val="000000"/>
                <w:lang w:eastAsia="en-US"/>
              </w:rPr>
            </w:pPr>
            <w:r w:rsidRPr="00A42858">
              <w:rPr>
                <w:rFonts w:eastAsiaTheme="minorHAnsi"/>
                <w:b/>
                <w:bCs/>
                <w:color w:val="000000"/>
                <w:lang w:eastAsia="en-US"/>
              </w:rPr>
              <w:t>6</w:t>
            </w:r>
          </w:p>
        </w:tc>
        <w:tc>
          <w:tcPr>
            <w:tcW w:w="1894" w:type="dxa"/>
            <w:tcBorders>
              <w:top w:val="single" w:sz="6" w:space="0" w:color="auto"/>
              <w:left w:val="single" w:sz="6" w:space="0" w:color="auto"/>
              <w:bottom w:val="single" w:sz="6" w:space="0" w:color="auto"/>
              <w:right w:val="single" w:sz="6" w:space="0" w:color="auto"/>
            </w:tcBorders>
            <w:shd w:val="solid" w:color="FFFFFF" w:fill="auto"/>
          </w:tcPr>
          <w:p w:rsidR="008C0F6B" w:rsidRPr="00A42858" w:rsidRDefault="008C0F6B" w:rsidP="0059068B">
            <w:pPr>
              <w:autoSpaceDE w:val="0"/>
              <w:autoSpaceDN w:val="0"/>
              <w:adjustRightInd w:val="0"/>
              <w:jc w:val="center"/>
              <w:rPr>
                <w:rFonts w:eastAsiaTheme="minorHAnsi"/>
                <w:b/>
                <w:bCs/>
                <w:color w:val="000000"/>
                <w:lang w:eastAsia="en-US"/>
              </w:rPr>
            </w:pPr>
            <w:r w:rsidRPr="00A42858">
              <w:rPr>
                <w:rFonts w:eastAsiaTheme="minorHAnsi"/>
                <w:b/>
                <w:bCs/>
                <w:color w:val="000000"/>
                <w:lang w:eastAsia="en-US"/>
              </w:rPr>
              <w:t>7</w:t>
            </w:r>
          </w:p>
        </w:tc>
      </w:tr>
      <w:tr w:rsidR="008C0F6B" w:rsidRPr="00A42858" w:rsidTr="0059068B">
        <w:trPr>
          <w:trHeight w:val="324"/>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Администрация Евдокимовского сельского поселения</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28 141,1</w:t>
            </w:r>
          </w:p>
        </w:tc>
      </w:tr>
      <w:tr w:rsidR="008C0F6B" w:rsidRPr="00A42858" w:rsidTr="0059068B">
        <w:trPr>
          <w:trHeight w:val="202"/>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ОБЩЕГОСУДАРСТВЕННЫЕ ВОПРОСЫ</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0100</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7 305,4</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Функционирование высшего должностного лица субъекта Российской Федерации и муниципального образования</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0102</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1 372,0</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Муниципальная программа «Социально-экономическое развитие территории сельского поселения на 2024-2028 гг.»</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0102</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1000000000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1 372,0</w:t>
            </w:r>
          </w:p>
        </w:tc>
      </w:tr>
      <w:tr w:rsidR="008C0F6B" w:rsidRPr="00A42858" w:rsidTr="0059068B">
        <w:trPr>
          <w:trHeight w:val="605"/>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Подпрограмма «Обеспечение деятельности главы сельского поселения и Администрации сельского поселения на 2024-2028 гг.»</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0102</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1010000000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1 372,0</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Основное мероприятие «Обеспечение деятельности главы сельского поселения и Администрации сельского поселения»</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0102</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1010100000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1 372,0</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lastRenderedPageBreak/>
              <w:t>Финансовое обеспечение выполнения функций органов местного самоуправления</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0102</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1010120100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1 361,4</w:t>
            </w:r>
          </w:p>
        </w:tc>
      </w:tr>
      <w:tr w:rsidR="008C0F6B" w:rsidRPr="00A42858" w:rsidTr="0059068B">
        <w:trPr>
          <w:trHeight w:val="761"/>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color w:val="000000"/>
                <w:lang w:eastAsia="en-US"/>
              </w:rPr>
            </w:pPr>
            <w:r w:rsidRPr="00A42858">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0102</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1010120100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100</w:t>
            </w: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color w:val="000000"/>
                <w:sz w:val="16"/>
                <w:szCs w:val="16"/>
                <w:lang w:eastAsia="en-US"/>
              </w:rPr>
            </w:pPr>
            <w:r w:rsidRPr="00A42858">
              <w:rPr>
                <w:rFonts w:ascii="Arial" w:eastAsiaTheme="minorHAnsi" w:hAnsi="Arial" w:cs="Arial"/>
                <w:color w:val="000000"/>
                <w:sz w:val="16"/>
                <w:szCs w:val="16"/>
                <w:lang w:eastAsia="en-US"/>
              </w:rPr>
              <w:t>1 361,4</w:t>
            </w:r>
          </w:p>
        </w:tc>
      </w:tr>
      <w:tr w:rsidR="008C0F6B" w:rsidRPr="00A42858" w:rsidTr="0059068B">
        <w:trPr>
          <w:trHeight w:val="2417"/>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proofErr w:type="gramStart"/>
            <w:r w:rsidRPr="00A42858">
              <w:rPr>
                <w:rFonts w:eastAsiaTheme="minorHAnsi"/>
                <w:b/>
                <w:bCs/>
                <w:i/>
                <w:iCs/>
                <w:color w:val="000000"/>
                <w:lang w:eastAsia="en-US"/>
              </w:rPr>
              <w:t>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Тулунского</w:t>
            </w:r>
            <w:proofErr w:type="gramEnd"/>
            <w:r w:rsidRPr="00A42858">
              <w:rPr>
                <w:rFonts w:eastAsiaTheme="minorHAnsi"/>
                <w:b/>
                <w:bCs/>
                <w:i/>
                <w:iCs/>
                <w:color w:val="000000"/>
                <w:lang w:eastAsia="en-US"/>
              </w:rPr>
              <w:t xml:space="preserve"> района и на выполнение расходных обязательств на передачу части полномочий бюджету другого уровня по соглашениям на 2024</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0102</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1010120500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10,6</w:t>
            </w:r>
          </w:p>
        </w:tc>
      </w:tr>
      <w:tr w:rsidR="008C0F6B" w:rsidRPr="00A42858" w:rsidTr="0059068B">
        <w:trPr>
          <w:trHeight w:val="761"/>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color w:val="000000"/>
                <w:lang w:eastAsia="en-US"/>
              </w:rPr>
            </w:pPr>
            <w:r w:rsidRPr="00A42858">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0102</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1010120500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100</w:t>
            </w: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color w:val="000000"/>
                <w:sz w:val="16"/>
                <w:szCs w:val="16"/>
                <w:lang w:eastAsia="en-US"/>
              </w:rPr>
            </w:pPr>
            <w:r w:rsidRPr="00A42858">
              <w:rPr>
                <w:rFonts w:ascii="Arial" w:eastAsiaTheme="minorHAnsi" w:hAnsi="Arial" w:cs="Arial"/>
                <w:color w:val="000000"/>
                <w:sz w:val="16"/>
                <w:szCs w:val="16"/>
                <w:lang w:eastAsia="en-US"/>
              </w:rPr>
              <w:t>10,6</w:t>
            </w:r>
          </w:p>
        </w:tc>
      </w:tr>
      <w:tr w:rsidR="008C0F6B" w:rsidRPr="00A42858" w:rsidTr="0059068B">
        <w:trPr>
          <w:trHeight w:val="605"/>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0104</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5 850,6</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Муниципальная программа «Социально-экономическое развитие территории сельского поселения на 2024-2028 гг.»</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0104</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1000000000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5 850,6</w:t>
            </w:r>
          </w:p>
        </w:tc>
      </w:tr>
      <w:tr w:rsidR="008C0F6B" w:rsidRPr="00A42858" w:rsidTr="0059068B">
        <w:trPr>
          <w:trHeight w:val="605"/>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Подпрограмма «Обеспечение деятельности главы сельского поселения и Администрации сельского поселения на 2024-2028 гг.»</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0104</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1010000000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5 847,0</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Основное мероприятие «Обеспечение деятельности главы сельского поселения и Администрации сельского поселения»</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0104</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1010100000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5 847,0</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Финансовое обеспечение выполнения функций органов местного самоуправления</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0104</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1010120100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5 752,0</w:t>
            </w:r>
          </w:p>
        </w:tc>
      </w:tr>
      <w:tr w:rsidR="008C0F6B" w:rsidRPr="00A42858" w:rsidTr="0059068B">
        <w:trPr>
          <w:trHeight w:val="761"/>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color w:val="000000"/>
                <w:lang w:eastAsia="en-US"/>
              </w:rPr>
            </w:pPr>
            <w:r w:rsidRPr="00A42858">
              <w:rPr>
                <w:rFonts w:eastAsiaTheme="minorHAnsi"/>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A42858">
              <w:rPr>
                <w:rFonts w:eastAsiaTheme="minorHAnsi"/>
                <w:color w:val="000000"/>
                <w:lang w:eastAsia="en-US"/>
              </w:rPr>
              <w:lastRenderedPageBreak/>
              <w:t>управления государственными внебюджетными фондами</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lastRenderedPageBreak/>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0104</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1010120100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100</w:t>
            </w:r>
          </w:p>
        </w:tc>
        <w:tc>
          <w:tcPr>
            <w:tcW w:w="1894" w:type="dxa"/>
            <w:tcBorders>
              <w:top w:val="single" w:sz="6" w:space="0" w:color="auto"/>
              <w:left w:val="single" w:sz="6" w:space="0" w:color="auto"/>
              <w:bottom w:val="single" w:sz="2"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color w:val="000000"/>
                <w:sz w:val="16"/>
                <w:szCs w:val="16"/>
                <w:lang w:eastAsia="en-US"/>
              </w:rPr>
            </w:pPr>
            <w:r w:rsidRPr="00A42858">
              <w:rPr>
                <w:rFonts w:ascii="Arial" w:eastAsiaTheme="minorHAnsi" w:hAnsi="Arial" w:cs="Arial"/>
                <w:color w:val="000000"/>
                <w:sz w:val="16"/>
                <w:szCs w:val="16"/>
                <w:lang w:eastAsia="en-US"/>
              </w:rPr>
              <w:t>5 198,4</w:t>
            </w:r>
          </w:p>
        </w:tc>
      </w:tr>
      <w:tr w:rsidR="008C0F6B" w:rsidRPr="00A42858" w:rsidTr="0059068B">
        <w:trPr>
          <w:trHeight w:val="382"/>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color w:val="000000"/>
                <w:lang w:eastAsia="en-US"/>
              </w:rPr>
            </w:pPr>
            <w:r w:rsidRPr="00A42858">
              <w:rPr>
                <w:rFonts w:eastAsiaTheme="minorHAnsi"/>
                <w:color w:val="000000"/>
                <w:lang w:eastAsia="en-US"/>
              </w:rPr>
              <w:lastRenderedPageBreak/>
              <w:t>Закупка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0104</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1010120100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200</w:t>
            </w:r>
          </w:p>
        </w:tc>
        <w:tc>
          <w:tcPr>
            <w:tcW w:w="1894" w:type="dxa"/>
            <w:tcBorders>
              <w:top w:val="single" w:sz="2" w:space="0" w:color="auto"/>
              <w:left w:val="single" w:sz="6" w:space="0" w:color="auto"/>
              <w:bottom w:val="single" w:sz="2"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color w:val="000000"/>
                <w:sz w:val="16"/>
                <w:szCs w:val="16"/>
                <w:lang w:eastAsia="en-US"/>
              </w:rPr>
            </w:pPr>
            <w:r w:rsidRPr="00A42858">
              <w:rPr>
                <w:rFonts w:ascii="Arial" w:eastAsiaTheme="minorHAnsi" w:hAnsi="Arial" w:cs="Arial"/>
                <w:color w:val="000000"/>
                <w:sz w:val="16"/>
                <w:szCs w:val="16"/>
                <w:lang w:eastAsia="en-US"/>
              </w:rPr>
              <w:t>537,8</w:t>
            </w:r>
          </w:p>
        </w:tc>
      </w:tr>
      <w:tr w:rsidR="008C0F6B" w:rsidRPr="00A42858" w:rsidTr="0059068B">
        <w:trPr>
          <w:trHeight w:val="190"/>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color w:val="000000"/>
                <w:lang w:eastAsia="en-US"/>
              </w:rPr>
            </w:pPr>
            <w:r w:rsidRPr="00A42858">
              <w:rPr>
                <w:rFonts w:eastAsiaTheme="minorHAnsi"/>
                <w:color w:val="000000"/>
                <w:lang w:eastAsia="en-US"/>
              </w:rPr>
              <w:t>Иные бюджетные ассигнования</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0104</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1010120100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800</w:t>
            </w:r>
          </w:p>
        </w:tc>
        <w:tc>
          <w:tcPr>
            <w:tcW w:w="1894" w:type="dxa"/>
            <w:tcBorders>
              <w:top w:val="single" w:sz="2"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color w:val="000000"/>
                <w:sz w:val="16"/>
                <w:szCs w:val="16"/>
                <w:lang w:eastAsia="en-US"/>
              </w:rPr>
            </w:pPr>
            <w:r w:rsidRPr="00A42858">
              <w:rPr>
                <w:rFonts w:ascii="Arial" w:eastAsiaTheme="minorHAnsi" w:hAnsi="Arial" w:cs="Arial"/>
                <w:color w:val="000000"/>
                <w:sz w:val="16"/>
                <w:szCs w:val="16"/>
                <w:lang w:eastAsia="en-US"/>
              </w:rPr>
              <w:t>15,8</w:t>
            </w:r>
          </w:p>
        </w:tc>
      </w:tr>
      <w:tr w:rsidR="008C0F6B" w:rsidRPr="00A42858" w:rsidTr="0059068B">
        <w:trPr>
          <w:trHeight w:val="2417"/>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proofErr w:type="gramStart"/>
            <w:r w:rsidRPr="00A42858">
              <w:rPr>
                <w:rFonts w:eastAsiaTheme="minorHAnsi"/>
                <w:b/>
                <w:bCs/>
                <w:i/>
                <w:iCs/>
                <w:color w:val="000000"/>
                <w:lang w:eastAsia="en-US"/>
              </w:rPr>
              <w:t>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Тулунского</w:t>
            </w:r>
            <w:proofErr w:type="gramEnd"/>
            <w:r w:rsidRPr="00A42858">
              <w:rPr>
                <w:rFonts w:eastAsiaTheme="minorHAnsi"/>
                <w:b/>
                <w:bCs/>
                <w:i/>
                <w:iCs/>
                <w:color w:val="000000"/>
                <w:lang w:eastAsia="en-US"/>
              </w:rPr>
              <w:t xml:space="preserve"> района и на выполнение расходных обязательств на передачу части полномочий бюджету другого уровня по соглашениям на 2024</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0104</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1010120500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95,0</w:t>
            </w:r>
          </w:p>
        </w:tc>
      </w:tr>
      <w:tr w:rsidR="008C0F6B" w:rsidRPr="00A42858" w:rsidTr="0059068B">
        <w:trPr>
          <w:trHeight w:val="761"/>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color w:val="000000"/>
                <w:lang w:eastAsia="en-US"/>
              </w:rPr>
            </w:pPr>
            <w:r w:rsidRPr="00A42858">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0104</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1010120500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100</w:t>
            </w: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color w:val="000000"/>
                <w:sz w:val="16"/>
                <w:szCs w:val="16"/>
                <w:lang w:eastAsia="en-US"/>
              </w:rPr>
            </w:pPr>
            <w:r w:rsidRPr="00A42858">
              <w:rPr>
                <w:rFonts w:ascii="Arial" w:eastAsiaTheme="minorHAnsi" w:hAnsi="Arial" w:cs="Arial"/>
                <w:color w:val="000000"/>
                <w:sz w:val="16"/>
                <w:szCs w:val="16"/>
                <w:lang w:eastAsia="en-US"/>
              </w:rPr>
              <w:t>95,0</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Подпрограмма «Повышение эффективности бюджетных расходов сельских поселений на 2024-2028 гг.»</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0104</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1020000000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3,6</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Основное мероприятие «Информационные технологии в управлении»</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0104</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1020100000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3,6</w:t>
            </w:r>
          </w:p>
        </w:tc>
      </w:tr>
      <w:tr w:rsidR="008C0F6B" w:rsidRPr="00A42858" w:rsidTr="0059068B">
        <w:trPr>
          <w:trHeight w:val="58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Реализация иных направлений расходов основного мероприятия подпрограммы, программы, а также непрограммных направлений расходов</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0104</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1020122000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3,6</w:t>
            </w:r>
          </w:p>
        </w:tc>
      </w:tr>
      <w:tr w:rsidR="008C0F6B" w:rsidRPr="00A42858" w:rsidTr="0059068B">
        <w:trPr>
          <w:trHeight w:val="382"/>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color w:val="000000"/>
                <w:lang w:eastAsia="en-US"/>
              </w:rPr>
            </w:pPr>
            <w:r w:rsidRPr="00A42858">
              <w:rPr>
                <w:rFonts w:eastAsiaTheme="minorHAnsi"/>
                <w:color w:val="000000"/>
                <w:lang w:eastAsia="en-US"/>
              </w:rPr>
              <w:t>Закупка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0104</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1020122000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200</w:t>
            </w: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color w:val="000000"/>
                <w:sz w:val="16"/>
                <w:szCs w:val="16"/>
                <w:lang w:eastAsia="en-US"/>
              </w:rPr>
            </w:pPr>
            <w:r w:rsidRPr="00A42858">
              <w:rPr>
                <w:rFonts w:ascii="Arial" w:eastAsiaTheme="minorHAnsi" w:hAnsi="Arial" w:cs="Arial"/>
                <w:color w:val="000000"/>
                <w:sz w:val="16"/>
                <w:szCs w:val="16"/>
                <w:lang w:eastAsia="en-US"/>
              </w:rPr>
              <w:t>3,6</w:t>
            </w:r>
          </w:p>
        </w:tc>
      </w:tr>
      <w:tr w:rsidR="008C0F6B" w:rsidRPr="00A42858" w:rsidTr="0059068B">
        <w:trPr>
          <w:trHeight w:val="202"/>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Другие общегосударственные вопросы</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0113</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82,8</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Муниципальная программа «Социально-экономическое развитие территории сельского поселения на 2024-2028 гг.»</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0113</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1000000000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82,8</w:t>
            </w:r>
          </w:p>
        </w:tc>
      </w:tr>
      <w:tr w:rsidR="008C0F6B" w:rsidRPr="00A42858" w:rsidTr="0059068B">
        <w:trPr>
          <w:trHeight w:val="605"/>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Подпрограмма «Обеспечение деятельности главы сельского поселения и Администрации сельского поселения на 2024-2028 гг.»</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0113</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1010000000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82,8</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 xml:space="preserve">Основное мероприятие «Обеспечение деятельности главы сельского поселения и </w:t>
            </w:r>
            <w:r w:rsidRPr="00A42858">
              <w:rPr>
                <w:rFonts w:eastAsiaTheme="minorHAnsi"/>
                <w:b/>
                <w:bCs/>
                <w:i/>
                <w:iCs/>
                <w:color w:val="000000"/>
                <w:lang w:eastAsia="en-US"/>
              </w:rPr>
              <w:lastRenderedPageBreak/>
              <w:t>Администрации сельского поселения»</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lastRenderedPageBreak/>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0113</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1010100000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82,8</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lastRenderedPageBreak/>
              <w:t>Финансовое обеспечение выполнения функций органов местного самоуправления</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0113</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1010120100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82,1</w:t>
            </w:r>
          </w:p>
        </w:tc>
      </w:tr>
      <w:tr w:rsidR="008C0F6B" w:rsidRPr="00A42858" w:rsidTr="0059068B">
        <w:trPr>
          <w:trHeight w:val="190"/>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color w:val="000000"/>
                <w:lang w:eastAsia="en-US"/>
              </w:rPr>
            </w:pPr>
            <w:r w:rsidRPr="00A42858">
              <w:rPr>
                <w:rFonts w:eastAsiaTheme="minorHAnsi"/>
                <w:color w:val="000000"/>
                <w:lang w:eastAsia="en-US"/>
              </w:rPr>
              <w:t>Иные бюджетные ассигнования</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0113</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1010120100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800</w:t>
            </w: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color w:val="000000"/>
                <w:sz w:val="16"/>
                <w:szCs w:val="16"/>
                <w:lang w:eastAsia="en-US"/>
              </w:rPr>
            </w:pPr>
            <w:r w:rsidRPr="00A42858">
              <w:rPr>
                <w:rFonts w:ascii="Arial" w:eastAsiaTheme="minorHAnsi" w:hAnsi="Arial" w:cs="Arial"/>
                <w:color w:val="000000"/>
                <w:sz w:val="16"/>
                <w:szCs w:val="16"/>
                <w:lang w:eastAsia="en-US"/>
              </w:rPr>
              <w:t>82,1</w:t>
            </w:r>
          </w:p>
        </w:tc>
      </w:tr>
      <w:tr w:rsidR="008C0F6B" w:rsidRPr="00A42858" w:rsidTr="0059068B">
        <w:trPr>
          <w:trHeight w:val="1210"/>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0113</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1010173150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0,7</w:t>
            </w:r>
          </w:p>
        </w:tc>
      </w:tr>
      <w:tr w:rsidR="008C0F6B" w:rsidRPr="00A42858" w:rsidTr="0059068B">
        <w:trPr>
          <w:trHeight w:val="382"/>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color w:val="000000"/>
                <w:lang w:eastAsia="en-US"/>
              </w:rPr>
            </w:pPr>
            <w:r w:rsidRPr="00A42858">
              <w:rPr>
                <w:rFonts w:eastAsiaTheme="minorHAnsi"/>
                <w:color w:val="000000"/>
                <w:lang w:eastAsia="en-US"/>
              </w:rPr>
              <w:t>Закупка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0113</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1010173150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200</w:t>
            </w: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color w:val="000000"/>
                <w:sz w:val="16"/>
                <w:szCs w:val="16"/>
                <w:lang w:eastAsia="en-US"/>
              </w:rPr>
            </w:pPr>
            <w:r w:rsidRPr="00A42858">
              <w:rPr>
                <w:rFonts w:ascii="Arial" w:eastAsiaTheme="minorHAnsi" w:hAnsi="Arial" w:cs="Arial"/>
                <w:color w:val="000000"/>
                <w:sz w:val="16"/>
                <w:szCs w:val="16"/>
                <w:lang w:eastAsia="en-US"/>
              </w:rPr>
              <w:t>0,7</w:t>
            </w:r>
          </w:p>
        </w:tc>
      </w:tr>
      <w:tr w:rsidR="008C0F6B" w:rsidRPr="00A42858" w:rsidTr="0059068B">
        <w:trPr>
          <w:trHeight w:val="202"/>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НАЦИОНАЛЬНАЯ ОБОРОНА</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0200</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210,1</w:t>
            </w:r>
          </w:p>
        </w:tc>
      </w:tr>
      <w:tr w:rsidR="008C0F6B" w:rsidRPr="00A42858" w:rsidTr="0059068B">
        <w:trPr>
          <w:trHeight w:val="202"/>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Мобилизационная и вневойсковая подготовка</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0203</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210,1</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Муниципальная программа «Социально-экономическое развитие территории сельского поселения на 2024-2028 гг.»</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0203</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1000000000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210,1</w:t>
            </w:r>
          </w:p>
        </w:tc>
      </w:tr>
      <w:tr w:rsidR="008C0F6B" w:rsidRPr="00A42858" w:rsidTr="0059068B">
        <w:trPr>
          <w:trHeight w:val="605"/>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Подпрограмма «Обеспечение деятельности главы сельского поселения и Администрации сельского поселения на 2024-2028 гг.»</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0203</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1010000000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210,1</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Основное мероприятие «Обеспечение деятельности главы сельского поселения и Администрации сельского поселения»</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0203</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1010100000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210,1</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0203</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1010151180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210,1</w:t>
            </w:r>
          </w:p>
        </w:tc>
      </w:tr>
      <w:tr w:rsidR="008C0F6B" w:rsidRPr="00A42858" w:rsidTr="0059068B">
        <w:trPr>
          <w:trHeight w:val="761"/>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color w:val="000000"/>
                <w:lang w:eastAsia="en-US"/>
              </w:rPr>
            </w:pPr>
            <w:r w:rsidRPr="00A42858">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0203</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1010151180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100</w:t>
            </w:r>
          </w:p>
        </w:tc>
        <w:tc>
          <w:tcPr>
            <w:tcW w:w="1894" w:type="dxa"/>
            <w:tcBorders>
              <w:top w:val="single" w:sz="6" w:space="0" w:color="auto"/>
              <w:left w:val="single" w:sz="6" w:space="0" w:color="auto"/>
              <w:bottom w:val="single" w:sz="2"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color w:val="000000"/>
                <w:sz w:val="16"/>
                <w:szCs w:val="16"/>
                <w:lang w:eastAsia="en-US"/>
              </w:rPr>
            </w:pPr>
            <w:r w:rsidRPr="00A42858">
              <w:rPr>
                <w:rFonts w:ascii="Arial" w:eastAsiaTheme="minorHAnsi" w:hAnsi="Arial" w:cs="Arial"/>
                <w:color w:val="000000"/>
                <w:sz w:val="16"/>
                <w:szCs w:val="16"/>
                <w:lang w:eastAsia="en-US"/>
              </w:rPr>
              <w:t>196,7</w:t>
            </w:r>
          </w:p>
        </w:tc>
      </w:tr>
      <w:tr w:rsidR="008C0F6B" w:rsidRPr="00A42858" w:rsidTr="0059068B">
        <w:trPr>
          <w:trHeight w:val="382"/>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color w:val="000000"/>
                <w:lang w:eastAsia="en-US"/>
              </w:rPr>
            </w:pPr>
            <w:r w:rsidRPr="00A42858">
              <w:rPr>
                <w:rFonts w:eastAsiaTheme="minorHAnsi"/>
                <w:color w:val="000000"/>
                <w:lang w:eastAsia="en-US"/>
              </w:rPr>
              <w:t>Закупка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0203</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1010151180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200</w:t>
            </w:r>
          </w:p>
        </w:tc>
        <w:tc>
          <w:tcPr>
            <w:tcW w:w="1894" w:type="dxa"/>
            <w:tcBorders>
              <w:top w:val="single" w:sz="2"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color w:val="000000"/>
                <w:sz w:val="16"/>
                <w:szCs w:val="16"/>
                <w:lang w:eastAsia="en-US"/>
              </w:rPr>
            </w:pPr>
            <w:r w:rsidRPr="00A42858">
              <w:rPr>
                <w:rFonts w:ascii="Arial" w:eastAsiaTheme="minorHAnsi" w:hAnsi="Arial" w:cs="Arial"/>
                <w:color w:val="000000"/>
                <w:sz w:val="16"/>
                <w:szCs w:val="16"/>
                <w:lang w:eastAsia="en-US"/>
              </w:rPr>
              <w:t>13,4</w:t>
            </w:r>
          </w:p>
        </w:tc>
      </w:tr>
      <w:tr w:rsidR="008C0F6B" w:rsidRPr="00A42858" w:rsidTr="0059068B">
        <w:trPr>
          <w:trHeight w:val="202"/>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НАЦИОНАЛЬНАЯ ЭКОНОМИКА</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0400</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4 267,0</w:t>
            </w:r>
          </w:p>
        </w:tc>
      </w:tr>
      <w:tr w:rsidR="008C0F6B" w:rsidRPr="00A42858" w:rsidTr="0059068B">
        <w:trPr>
          <w:trHeight w:val="202"/>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Дорожное хозяйство (дорожные фонды)</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0409</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4 176,5</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Муниципальная программа «Социально-экономическое развитие территории сельского поселения на 2024-2028 гг.»</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0409</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1000000000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4 176,5</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Подпрограмма «Развитие инфраструктуры на территории сельского поселения на 2024-2028 гг.»</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0409</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1030000000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4 176,5</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Основное мероприятие «Ремонт и содержание автомобильных дорог»</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0409</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1030100000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4 176,5</w:t>
            </w:r>
          </w:p>
        </w:tc>
      </w:tr>
      <w:tr w:rsidR="008C0F6B" w:rsidRPr="00A42858" w:rsidTr="0059068B">
        <w:trPr>
          <w:trHeight w:val="605"/>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0409</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1030122000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4 176,5</w:t>
            </w:r>
          </w:p>
        </w:tc>
      </w:tr>
      <w:tr w:rsidR="008C0F6B" w:rsidRPr="00A42858" w:rsidTr="0059068B">
        <w:trPr>
          <w:trHeight w:val="382"/>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color w:val="000000"/>
                <w:lang w:eastAsia="en-US"/>
              </w:rPr>
            </w:pPr>
            <w:r w:rsidRPr="00A42858">
              <w:rPr>
                <w:rFonts w:eastAsiaTheme="minorHAnsi"/>
                <w:color w:val="000000"/>
                <w:lang w:eastAsia="en-US"/>
              </w:rPr>
              <w:t>Закупка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0409</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1030122000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200</w:t>
            </w: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color w:val="000000"/>
                <w:sz w:val="16"/>
                <w:szCs w:val="16"/>
                <w:lang w:eastAsia="en-US"/>
              </w:rPr>
            </w:pPr>
            <w:r w:rsidRPr="00A42858">
              <w:rPr>
                <w:rFonts w:ascii="Arial" w:eastAsiaTheme="minorHAnsi" w:hAnsi="Arial" w:cs="Arial"/>
                <w:color w:val="000000"/>
                <w:sz w:val="16"/>
                <w:szCs w:val="16"/>
                <w:lang w:eastAsia="en-US"/>
              </w:rPr>
              <w:t>4 176,5</w:t>
            </w:r>
          </w:p>
        </w:tc>
      </w:tr>
      <w:tr w:rsidR="008C0F6B" w:rsidRPr="00A42858" w:rsidTr="0059068B">
        <w:trPr>
          <w:trHeight w:val="202"/>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Другие вопросы в области национальной экономики</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0412</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90,5</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Муниципальная программа «Социально-экономическое развитие территории сельского поселения на 2024-2028 гг.»</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0412</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1000000000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90,5</w:t>
            </w:r>
          </w:p>
        </w:tc>
      </w:tr>
      <w:tr w:rsidR="008C0F6B" w:rsidRPr="00A42858" w:rsidTr="0059068B">
        <w:trPr>
          <w:trHeight w:val="605"/>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Подпрограмма «Обеспечение комплексного пространственного и территориального развития сельского поселения на 2024-2028 гг.»</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0412</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1040000000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90,5</w:t>
            </w:r>
          </w:p>
        </w:tc>
      </w:tr>
      <w:tr w:rsidR="008C0F6B" w:rsidRPr="00A42858" w:rsidTr="0059068B">
        <w:trPr>
          <w:trHeight w:val="535"/>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Основное мероприятие «Проведение топографических, геодезических, картографических и кадастровых работ»</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0412</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1040100000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90,5</w:t>
            </w:r>
          </w:p>
        </w:tc>
      </w:tr>
      <w:tr w:rsidR="008C0F6B" w:rsidRPr="00A42858" w:rsidTr="0059068B">
        <w:trPr>
          <w:trHeight w:val="518"/>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Реализация иных направлений расходов основного мероприятия подпрограммы, программы, а также непрограммных направлений расходов</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0412</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1040122000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90,5</w:t>
            </w:r>
          </w:p>
        </w:tc>
      </w:tr>
      <w:tr w:rsidR="008C0F6B" w:rsidRPr="00A42858" w:rsidTr="0059068B">
        <w:trPr>
          <w:trHeight w:val="382"/>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color w:val="000000"/>
                <w:lang w:eastAsia="en-US"/>
              </w:rPr>
            </w:pPr>
            <w:r w:rsidRPr="00A42858">
              <w:rPr>
                <w:rFonts w:eastAsiaTheme="minorHAnsi"/>
                <w:color w:val="000000"/>
                <w:lang w:eastAsia="en-US"/>
              </w:rPr>
              <w:t>Закупка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0412</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1040122000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200</w:t>
            </w: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color w:val="000000"/>
                <w:sz w:val="16"/>
                <w:szCs w:val="16"/>
                <w:lang w:eastAsia="en-US"/>
              </w:rPr>
            </w:pPr>
            <w:r w:rsidRPr="00A42858">
              <w:rPr>
                <w:rFonts w:ascii="Arial" w:eastAsiaTheme="minorHAnsi" w:hAnsi="Arial" w:cs="Arial"/>
                <w:color w:val="000000"/>
                <w:sz w:val="16"/>
                <w:szCs w:val="16"/>
                <w:lang w:eastAsia="en-US"/>
              </w:rPr>
              <w:t>90,5</w:t>
            </w:r>
          </w:p>
        </w:tc>
      </w:tr>
      <w:tr w:rsidR="008C0F6B" w:rsidRPr="00A42858" w:rsidTr="0059068B">
        <w:trPr>
          <w:trHeight w:val="202"/>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ЖИЛИЩНО-КОММУНАЛЬНОЕ ХОЗЯЙСТВО</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0500</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605,9</w:t>
            </w:r>
          </w:p>
        </w:tc>
      </w:tr>
      <w:tr w:rsidR="008C0F6B" w:rsidRPr="00A42858" w:rsidTr="0059068B">
        <w:trPr>
          <w:trHeight w:val="202"/>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Коммунальное хозяйство</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0502</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164,2</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Муниципальная программа «Социально-экономическое развитие территории сельского поселения на 2024-2028 гг.»</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0502</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1000000000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164,2</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Подпрограмма «Развитие инфраструктуры на территории сельского поселения на 2024-2028 гг.»</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0502</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1030000000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164,2</w:t>
            </w:r>
          </w:p>
        </w:tc>
      </w:tr>
      <w:tr w:rsidR="008C0F6B" w:rsidRPr="00A42858" w:rsidTr="0059068B">
        <w:trPr>
          <w:trHeight w:val="202"/>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Основное мероприятие «Организация водоснабжения населения»</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0502</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1030300000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164,2</w:t>
            </w:r>
          </w:p>
        </w:tc>
      </w:tr>
      <w:tr w:rsidR="008C0F6B" w:rsidRPr="00A42858" w:rsidTr="0059068B">
        <w:trPr>
          <w:trHeight w:val="605"/>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Реализация иных направлений расходов основного мероприятия подпрограммы, программы, а также непрограммных направлений расходов</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0502</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1030322000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164,2</w:t>
            </w:r>
          </w:p>
        </w:tc>
      </w:tr>
      <w:tr w:rsidR="008C0F6B" w:rsidRPr="00A42858" w:rsidTr="0059068B">
        <w:trPr>
          <w:trHeight w:val="382"/>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color w:val="000000"/>
                <w:lang w:eastAsia="en-US"/>
              </w:rPr>
            </w:pPr>
            <w:r w:rsidRPr="00A42858">
              <w:rPr>
                <w:rFonts w:eastAsiaTheme="minorHAnsi"/>
                <w:color w:val="000000"/>
                <w:lang w:eastAsia="en-US"/>
              </w:rPr>
              <w:t>Закупка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0502</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1030322000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200</w:t>
            </w: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color w:val="000000"/>
                <w:sz w:val="16"/>
                <w:szCs w:val="16"/>
                <w:lang w:eastAsia="en-US"/>
              </w:rPr>
            </w:pPr>
            <w:r w:rsidRPr="00A42858">
              <w:rPr>
                <w:rFonts w:ascii="Arial" w:eastAsiaTheme="minorHAnsi" w:hAnsi="Arial" w:cs="Arial"/>
                <w:color w:val="000000"/>
                <w:sz w:val="16"/>
                <w:szCs w:val="16"/>
                <w:lang w:eastAsia="en-US"/>
              </w:rPr>
              <w:t>164,2</w:t>
            </w:r>
          </w:p>
        </w:tc>
      </w:tr>
      <w:tr w:rsidR="008C0F6B" w:rsidRPr="00A42858" w:rsidTr="0059068B">
        <w:trPr>
          <w:trHeight w:val="202"/>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Благоустройство</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0503</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441,6</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Муниципальная программа «Социально-экономическое развитие территории сельского поселения на 2024-2028 гг.»</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0503</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1000000000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441,6</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Подпрограмма «Развитие инфраструктуры на территории сельского поселения на 2024-2028 гг.»</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0503</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1030000000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441,6</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lastRenderedPageBreak/>
              <w:t>Основное мероприятие «Организация благоустройства территории поселения»</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0503</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1030200000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FF0000"/>
                <w:sz w:val="16"/>
                <w:szCs w:val="16"/>
                <w:lang w:eastAsia="en-US"/>
              </w:rPr>
            </w:pPr>
            <w:r w:rsidRPr="00A42858">
              <w:rPr>
                <w:rFonts w:ascii="Arial" w:eastAsiaTheme="minorHAnsi" w:hAnsi="Arial" w:cs="Arial"/>
                <w:b/>
                <w:bCs/>
                <w:color w:val="FF0000"/>
                <w:sz w:val="16"/>
                <w:szCs w:val="16"/>
                <w:lang w:eastAsia="en-US"/>
              </w:rPr>
              <w:t>50,9</w:t>
            </w:r>
          </w:p>
        </w:tc>
      </w:tr>
      <w:tr w:rsidR="008C0F6B" w:rsidRPr="00A42858" w:rsidTr="0059068B">
        <w:trPr>
          <w:trHeight w:val="605"/>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Реализация иных направлений расходов основного мероприятия подпрограммы, программы, а также непрограммных направлений расходов</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0503</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1030222000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FF0000"/>
                <w:sz w:val="16"/>
                <w:szCs w:val="16"/>
                <w:lang w:eastAsia="en-US"/>
              </w:rPr>
            </w:pPr>
            <w:r w:rsidRPr="00A42858">
              <w:rPr>
                <w:rFonts w:ascii="Arial" w:eastAsiaTheme="minorHAnsi" w:hAnsi="Arial" w:cs="Arial"/>
                <w:b/>
                <w:bCs/>
                <w:color w:val="FF0000"/>
                <w:sz w:val="16"/>
                <w:szCs w:val="16"/>
                <w:lang w:eastAsia="en-US"/>
              </w:rPr>
              <w:t>50,9</w:t>
            </w:r>
          </w:p>
        </w:tc>
      </w:tr>
      <w:tr w:rsidR="008C0F6B" w:rsidRPr="00A42858" w:rsidTr="0059068B">
        <w:trPr>
          <w:trHeight w:val="382"/>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color w:val="000000"/>
                <w:lang w:eastAsia="en-US"/>
              </w:rPr>
            </w:pPr>
            <w:r w:rsidRPr="00A42858">
              <w:rPr>
                <w:rFonts w:eastAsiaTheme="minorHAnsi"/>
                <w:color w:val="000000"/>
                <w:lang w:eastAsia="en-US"/>
              </w:rPr>
              <w:t>Закупка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0503</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1030222000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200</w:t>
            </w: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color w:val="FF0000"/>
                <w:sz w:val="16"/>
                <w:szCs w:val="16"/>
                <w:lang w:eastAsia="en-US"/>
              </w:rPr>
            </w:pPr>
            <w:r w:rsidRPr="00A42858">
              <w:rPr>
                <w:rFonts w:ascii="Arial" w:eastAsiaTheme="minorHAnsi" w:hAnsi="Arial" w:cs="Arial"/>
                <w:color w:val="FF0000"/>
                <w:sz w:val="16"/>
                <w:szCs w:val="16"/>
                <w:lang w:eastAsia="en-US"/>
              </w:rPr>
              <w:t>50,9</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Основное мероприятие "Создание мест (площадок) накопления твердых коммунальных отходов"</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0503</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1031200000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390,7</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Реализация мероприятий по созданию мест (площадок) накопления твердых коммунальных отходов</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0503</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10312S2971</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390,7</w:t>
            </w:r>
          </w:p>
        </w:tc>
      </w:tr>
      <w:tr w:rsidR="008C0F6B" w:rsidRPr="00A42858" w:rsidTr="0059068B">
        <w:trPr>
          <w:trHeight w:val="382"/>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color w:val="000000"/>
                <w:lang w:eastAsia="en-US"/>
              </w:rPr>
            </w:pPr>
            <w:r w:rsidRPr="00A42858">
              <w:rPr>
                <w:rFonts w:eastAsiaTheme="minorHAnsi"/>
                <w:color w:val="000000"/>
                <w:lang w:eastAsia="en-US"/>
              </w:rPr>
              <w:t>Закупка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0503</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10312S2971</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200</w:t>
            </w: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color w:val="000000"/>
                <w:sz w:val="16"/>
                <w:szCs w:val="16"/>
                <w:lang w:eastAsia="en-US"/>
              </w:rPr>
            </w:pPr>
            <w:r w:rsidRPr="00A42858">
              <w:rPr>
                <w:rFonts w:ascii="Arial" w:eastAsiaTheme="minorHAnsi" w:hAnsi="Arial" w:cs="Arial"/>
                <w:color w:val="000000"/>
                <w:sz w:val="16"/>
                <w:szCs w:val="16"/>
                <w:lang w:eastAsia="en-US"/>
              </w:rPr>
              <w:t>390,7</w:t>
            </w:r>
          </w:p>
        </w:tc>
      </w:tr>
      <w:tr w:rsidR="008C0F6B" w:rsidRPr="00A42858" w:rsidTr="0059068B">
        <w:trPr>
          <w:trHeight w:val="202"/>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КУЛЬТУРА, КИНЕМАТОГРАФИЯ</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0800</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9 405,5</w:t>
            </w:r>
          </w:p>
        </w:tc>
      </w:tr>
      <w:tr w:rsidR="008C0F6B" w:rsidRPr="00A42858" w:rsidTr="0059068B">
        <w:trPr>
          <w:trHeight w:val="202"/>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Культура</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0801</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9 405,5</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Муниципальная программа «Социально-экономическое развитие территории сельского поселения на 2024-2028 гг.»</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0801</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1000000000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9 405,5</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Подпрограмма «Развитие инфраструктуры на территории сельского поселения на 2024-2028 гг.»</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0801</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1030000000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54,8</w:t>
            </w:r>
          </w:p>
        </w:tc>
      </w:tr>
      <w:tr w:rsidR="008C0F6B" w:rsidRPr="00A42858" w:rsidTr="0059068B">
        <w:trPr>
          <w:trHeight w:val="605"/>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Основное мероприятие "Восстановление мемориальных сооружений и объектов, увековечивающих память погибших при защите Отечества"</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0801</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1031700000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54,8</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Восстановление мемориальных сооружений и объектов, увековечивающих память погибших при защите Отечества</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0801</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1031774411</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54,8</w:t>
            </w:r>
          </w:p>
        </w:tc>
      </w:tr>
      <w:tr w:rsidR="008C0F6B" w:rsidRPr="00A42858" w:rsidTr="0059068B">
        <w:trPr>
          <w:trHeight w:val="382"/>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color w:val="000000"/>
                <w:lang w:eastAsia="en-US"/>
              </w:rPr>
            </w:pPr>
            <w:r w:rsidRPr="00A42858">
              <w:rPr>
                <w:rFonts w:eastAsiaTheme="minorHAnsi"/>
                <w:color w:val="000000"/>
                <w:lang w:eastAsia="en-US"/>
              </w:rPr>
              <w:t>Закупка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0801</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1031774411</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200</w:t>
            </w: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color w:val="000000"/>
                <w:sz w:val="16"/>
                <w:szCs w:val="16"/>
                <w:lang w:eastAsia="en-US"/>
              </w:rPr>
            </w:pPr>
            <w:r w:rsidRPr="00A42858">
              <w:rPr>
                <w:rFonts w:ascii="Arial" w:eastAsiaTheme="minorHAnsi" w:hAnsi="Arial" w:cs="Arial"/>
                <w:color w:val="000000"/>
                <w:sz w:val="16"/>
                <w:szCs w:val="16"/>
                <w:lang w:eastAsia="en-US"/>
              </w:rPr>
              <w:t>54,8</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Подпрограмма «Развитие сферы культуры и спорта на территории сельского поселения на 2024-2028 гг.»</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0801</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1060000000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9 350,7</w:t>
            </w:r>
          </w:p>
        </w:tc>
      </w:tr>
      <w:tr w:rsidR="008C0F6B" w:rsidRPr="00A42858" w:rsidTr="0059068B">
        <w:trPr>
          <w:trHeight w:val="605"/>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0801</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1060100000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9 350,7</w:t>
            </w:r>
          </w:p>
        </w:tc>
      </w:tr>
      <w:tr w:rsidR="008C0F6B" w:rsidRPr="00A42858" w:rsidTr="0059068B">
        <w:trPr>
          <w:trHeight w:val="2417"/>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proofErr w:type="gramStart"/>
            <w:r w:rsidRPr="00A42858">
              <w:rPr>
                <w:rFonts w:eastAsiaTheme="minorHAnsi"/>
                <w:b/>
                <w:bCs/>
                <w:i/>
                <w:iCs/>
                <w:color w:val="000000"/>
                <w:lang w:eastAsia="en-US"/>
              </w:rPr>
              <w:lastRenderedPageBreak/>
              <w:t>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Тулунского</w:t>
            </w:r>
            <w:proofErr w:type="gramEnd"/>
            <w:r w:rsidRPr="00A42858">
              <w:rPr>
                <w:rFonts w:eastAsiaTheme="minorHAnsi"/>
                <w:b/>
                <w:bCs/>
                <w:i/>
                <w:iCs/>
                <w:color w:val="000000"/>
                <w:lang w:eastAsia="en-US"/>
              </w:rPr>
              <w:t xml:space="preserve"> района и на выполнение расходных обязательств на передачу части полномочий бюджету другого уровня по соглашениям на 2024 год</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0801</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1060120500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327,7</w:t>
            </w:r>
          </w:p>
        </w:tc>
      </w:tr>
      <w:tr w:rsidR="008C0F6B" w:rsidRPr="00A42858" w:rsidTr="0059068B">
        <w:trPr>
          <w:trHeight w:val="761"/>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color w:val="000000"/>
                <w:lang w:eastAsia="en-US"/>
              </w:rPr>
            </w:pPr>
            <w:r w:rsidRPr="00A42858">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0801</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1060120500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100</w:t>
            </w: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color w:val="000000"/>
                <w:sz w:val="16"/>
                <w:szCs w:val="16"/>
                <w:lang w:eastAsia="en-US"/>
              </w:rPr>
            </w:pPr>
            <w:r w:rsidRPr="00A42858">
              <w:rPr>
                <w:rFonts w:ascii="Arial" w:eastAsiaTheme="minorHAnsi" w:hAnsi="Arial" w:cs="Arial"/>
                <w:color w:val="000000"/>
                <w:sz w:val="16"/>
                <w:szCs w:val="16"/>
                <w:lang w:eastAsia="en-US"/>
              </w:rPr>
              <w:t>327,7</w:t>
            </w:r>
          </w:p>
        </w:tc>
      </w:tr>
      <w:tr w:rsidR="008C0F6B" w:rsidRPr="00A42858" w:rsidTr="0059068B">
        <w:trPr>
          <w:trHeight w:val="605"/>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Реализация иных направлений расходов основного мероприятия подпрограммы, программы, а также непрограммных направлений расходов</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0801</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1060122000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8 607,7</w:t>
            </w:r>
          </w:p>
        </w:tc>
      </w:tr>
      <w:tr w:rsidR="008C0F6B" w:rsidRPr="00A42858" w:rsidTr="0059068B">
        <w:trPr>
          <w:trHeight w:val="761"/>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color w:val="000000"/>
                <w:lang w:eastAsia="en-US"/>
              </w:rPr>
            </w:pPr>
            <w:r w:rsidRPr="00A42858">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0801</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1060122000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100</w:t>
            </w:r>
          </w:p>
        </w:tc>
        <w:tc>
          <w:tcPr>
            <w:tcW w:w="1894" w:type="dxa"/>
            <w:tcBorders>
              <w:top w:val="single" w:sz="6" w:space="0" w:color="auto"/>
              <w:left w:val="single" w:sz="6" w:space="0" w:color="auto"/>
              <w:bottom w:val="single" w:sz="2"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color w:val="000000"/>
                <w:sz w:val="16"/>
                <w:szCs w:val="16"/>
                <w:lang w:eastAsia="en-US"/>
              </w:rPr>
            </w:pPr>
            <w:r w:rsidRPr="00A42858">
              <w:rPr>
                <w:rFonts w:ascii="Arial" w:eastAsiaTheme="minorHAnsi" w:hAnsi="Arial" w:cs="Arial"/>
                <w:color w:val="000000"/>
                <w:sz w:val="16"/>
                <w:szCs w:val="16"/>
                <w:lang w:eastAsia="en-US"/>
              </w:rPr>
              <w:t>7 076,5</w:t>
            </w:r>
          </w:p>
        </w:tc>
      </w:tr>
      <w:tr w:rsidR="008C0F6B" w:rsidRPr="00A42858" w:rsidTr="0059068B">
        <w:trPr>
          <w:trHeight w:val="382"/>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color w:val="000000"/>
                <w:lang w:eastAsia="en-US"/>
              </w:rPr>
            </w:pPr>
            <w:r w:rsidRPr="00A42858">
              <w:rPr>
                <w:rFonts w:eastAsiaTheme="minorHAnsi"/>
                <w:color w:val="000000"/>
                <w:lang w:eastAsia="en-US"/>
              </w:rPr>
              <w:t>Закупка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0801</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1060122000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200</w:t>
            </w:r>
          </w:p>
        </w:tc>
        <w:tc>
          <w:tcPr>
            <w:tcW w:w="1894" w:type="dxa"/>
            <w:tcBorders>
              <w:top w:val="single" w:sz="2" w:space="0" w:color="auto"/>
              <w:left w:val="single" w:sz="6" w:space="0" w:color="auto"/>
              <w:bottom w:val="single" w:sz="2"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color w:val="000000"/>
                <w:sz w:val="16"/>
                <w:szCs w:val="16"/>
                <w:lang w:eastAsia="en-US"/>
              </w:rPr>
            </w:pPr>
            <w:r w:rsidRPr="00A42858">
              <w:rPr>
                <w:rFonts w:ascii="Arial" w:eastAsiaTheme="minorHAnsi" w:hAnsi="Arial" w:cs="Arial"/>
                <w:color w:val="000000"/>
                <w:sz w:val="16"/>
                <w:szCs w:val="16"/>
                <w:lang w:eastAsia="en-US"/>
              </w:rPr>
              <w:t>1 522,7</w:t>
            </w:r>
          </w:p>
        </w:tc>
      </w:tr>
      <w:tr w:rsidR="008C0F6B" w:rsidRPr="00A42858" w:rsidTr="0059068B">
        <w:trPr>
          <w:trHeight w:val="190"/>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color w:val="000000"/>
                <w:lang w:eastAsia="en-US"/>
              </w:rPr>
            </w:pPr>
            <w:r w:rsidRPr="00A42858">
              <w:rPr>
                <w:rFonts w:eastAsiaTheme="minorHAnsi"/>
                <w:color w:val="000000"/>
                <w:lang w:eastAsia="en-US"/>
              </w:rPr>
              <w:t>Иные бюджетные ассигнования</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0801</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1060122000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800</w:t>
            </w:r>
          </w:p>
        </w:tc>
        <w:tc>
          <w:tcPr>
            <w:tcW w:w="1894" w:type="dxa"/>
            <w:tcBorders>
              <w:top w:val="single" w:sz="2"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color w:val="000000"/>
                <w:sz w:val="16"/>
                <w:szCs w:val="16"/>
                <w:lang w:eastAsia="en-US"/>
              </w:rPr>
            </w:pPr>
            <w:r w:rsidRPr="00A42858">
              <w:rPr>
                <w:rFonts w:ascii="Arial" w:eastAsiaTheme="minorHAnsi" w:hAnsi="Arial" w:cs="Arial"/>
                <w:color w:val="000000"/>
                <w:sz w:val="16"/>
                <w:szCs w:val="16"/>
                <w:lang w:eastAsia="en-US"/>
              </w:rPr>
              <w:t>8,5</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Реализация мероприятий перечня проектов народных инициатив</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0801</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10601S2370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415,3</w:t>
            </w:r>
          </w:p>
        </w:tc>
      </w:tr>
      <w:tr w:rsidR="008C0F6B" w:rsidRPr="00A42858" w:rsidTr="0059068B">
        <w:trPr>
          <w:trHeight w:val="382"/>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color w:val="000000"/>
                <w:lang w:eastAsia="en-US"/>
              </w:rPr>
            </w:pPr>
            <w:r w:rsidRPr="00A42858">
              <w:rPr>
                <w:rFonts w:eastAsiaTheme="minorHAnsi"/>
                <w:color w:val="000000"/>
                <w:lang w:eastAsia="en-US"/>
              </w:rPr>
              <w:t>Закупка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0801</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10601S2370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200</w:t>
            </w: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color w:val="000000"/>
                <w:sz w:val="16"/>
                <w:szCs w:val="16"/>
                <w:lang w:eastAsia="en-US"/>
              </w:rPr>
            </w:pPr>
            <w:r w:rsidRPr="00A42858">
              <w:rPr>
                <w:rFonts w:ascii="Arial" w:eastAsiaTheme="minorHAnsi" w:hAnsi="Arial" w:cs="Arial"/>
                <w:color w:val="000000"/>
                <w:sz w:val="16"/>
                <w:szCs w:val="16"/>
                <w:lang w:eastAsia="en-US"/>
              </w:rPr>
              <w:t>415,3</w:t>
            </w:r>
          </w:p>
        </w:tc>
      </w:tr>
      <w:tr w:rsidR="008C0F6B" w:rsidRPr="00A42858" w:rsidTr="0059068B">
        <w:trPr>
          <w:trHeight w:val="202"/>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СОЦИАЛЬНАЯ ПОЛИТИКА</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1000</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540,5</w:t>
            </w:r>
          </w:p>
        </w:tc>
      </w:tr>
      <w:tr w:rsidR="008C0F6B" w:rsidRPr="00A42858" w:rsidTr="0059068B">
        <w:trPr>
          <w:trHeight w:val="202"/>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Пенсионное обеспечение</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1001</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540,5</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Муниципальная программа «Социально-экономическое развитие территории сельского поселения на 2024-2028 гг.»</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1001</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1000000000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540,5</w:t>
            </w:r>
          </w:p>
        </w:tc>
      </w:tr>
      <w:tr w:rsidR="008C0F6B" w:rsidRPr="00A42858" w:rsidTr="0059068B">
        <w:trPr>
          <w:trHeight w:val="605"/>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Подпрограмма «Обеспечение деятельности главы сельского поселения и Администрации сельского поселения на 2024-2028 гг.»</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1001</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1010000000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540,5</w:t>
            </w:r>
          </w:p>
        </w:tc>
      </w:tr>
      <w:tr w:rsidR="008C0F6B" w:rsidRPr="00A42858" w:rsidTr="0059068B">
        <w:trPr>
          <w:trHeight w:val="806"/>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lastRenderedPageBreak/>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1001</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1010300000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540,5</w:t>
            </w:r>
          </w:p>
        </w:tc>
      </w:tr>
      <w:tr w:rsidR="008C0F6B" w:rsidRPr="00A42858" w:rsidTr="0059068B">
        <w:trPr>
          <w:trHeight w:val="269"/>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1001</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1010320200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540,5</w:t>
            </w:r>
          </w:p>
        </w:tc>
      </w:tr>
      <w:tr w:rsidR="008C0F6B" w:rsidRPr="00A42858" w:rsidTr="0059068B">
        <w:trPr>
          <w:trHeight w:val="374"/>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color w:val="000000"/>
                <w:lang w:eastAsia="en-US"/>
              </w:rPr>
            </w:pPr>
            <w:r w:rsidRPr="00A42858">
              <w:rPr>
                <w:rFonts w:eastAsiaTheme="minorHAnsi"/>
                <w:color w:val="000000"/>
                <w:lang w:eastAsia="en-US"/>
              </w:rPr>
              <w:t>Социальное обеспечение и иные выплаты населению</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1001</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1010320200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300</w:t>
            </w: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color w:val="000000"/>
                <w:sz w:val="16"/>
                <w:szCs w:val="16"/>
                <w:lang w:eastAsia="en-US"/>
              </w:rPr>
            </w:pPr>
            <w:r w:rsidRPr="00A42858">
              <w:rPr>
                <w:rFonts w:ascii="Arial" w:eastAsiaTheme="minorHAnsi" w:hAnsi="Arial" w:cs="Arial"/>
                <w:color w:val="000000"/>
                <w:sz w:val="16"/>
                <w:szCs w:val="16"/>
                <w:lang w:eastAsia="en-US"/>
              </w:rPr>
              <w:t>540,5</w:t>
            </w:r>
          </w:p>
        </w:tc>
      </w:tr>
      <w:tr w:rsidR="008C0F6B" w:rsidRPr="00A42858" w:rsidTr="0059068B">
        <w:trPr>
          <w:trHeight w:val="485"/>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ОБСЛУЖИВАНИЕ ГОСУДАРСТВЕННОГО И МУНИЦИПАЛЬНОГО ДОЛГА</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1300</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0,0</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Обслуживание государственного внутреннего и муниципального долга</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1301</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0,0</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Муниципальная программа «Социально-экономическое развитие территории сельского поселения на 2024-2028 гг.»</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1301</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1000000000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0,0</w:t>
            </w:r>
          </w:p>
        </w:tc>
      </w:tr>
      <w:tr w:rsidR="008C0F6B" w:rsidRPr="00A42858" w:rsidTr="0059068B">
        <w:trPr>
          <w:trHeight w:val="605"/>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Подпрограмма «Обеспечение деятельности главы сельского поселения и Администрации сельского поселения на 2024-2028 гг.»</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1301</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1010000000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0,0</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Основное мероприятие «Управление муниципальным долгом сельского поселения»</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1301</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1010200000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0,0</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 xml:space="preserve">Организация и осуществление муниципальных </w:t>
            </w:r>
            <w:proofErr w:type="gramStart"/>
            <w:r w:rsidRPr="00A42858">
              <w:rPr>
                <w:rFonts w:eastAsiaTheme="minorHAnsi"/>
                <w:b/>
                <w:bCs/>
                <w:i/>
                <w:iCs/>
                <w:color w:val="000000"/>
                <w:lang w:eastAsia="en-US"/>
              </w:rPr>
              <w:t>заимствований</w:t>
            </w:r>
            <w:proofErr w:type="gramEnd"/>
            <w:r w:rsidRPr="00A42858">
              <w:rPr>
                <w:rFonts w:eastAsiaTheme="minorHAnsi"/>
                <w:b/>
                <w:bCs/>
                <w:i/>
                <w:iCs/>
                <w:color w:val="000000"/>
                <w:lang w:eastAsia="en-US"/>
              </w:rPr>
              <w:t xml:space="preserve"> и исполнение обязательств по ним</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1301</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1010221100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0,0</w:t>
            </w:r>
          </w:p>
        </w:tc>
      </w:tr>
      <w:tr w:rsidR="008C0F6B" w:rsidRPr="00A42858" w:rsidTr="0059068B">
        <w:trPr>
          <w:trHeight w:val="7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color w:val="000000"/>
                <w:lang w:eastAsia="en-US"/>
              </w:rPr>
            </w:pPr>
            <w:r w:rsidRPr="00A42858">
              <w:rPr>
                <w:rFonts w:eastAsiaTheme="minorHAnsi"/>
                <w:color w:val="000000"/>
                <w:lang w:eastAsia="en-US"/>
              </w:rPr>
              <w:t>Обслуживание государственного (муниципального) долга</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1301</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1010221100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700</w:t>
            </w: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color w:val="000000"/>
                <w:sz w:val="16"/>
                <w:szCs w:val="16"/>
                <w:lang w:eastAsia="en-US"/>
              </w:rPr>
            </w:pPr>
            <w:r w:rsidRPr="00A42858">
              <w:rPr>
                <w:rFonts w:ascii="Arial" w:eastAsiaTheme="minorHAnsi" w:hAnsi="Arial" w:cs="Arial"/>
                <w:color w:val="000000"/>
                <w:sz w:val="16"/>
                <w:szCs w:val="16"/>
                <w:lang w:eastAsia="en-US"/>
              </w:rPr>
              <w:t>0,0</w:t>
            </w:r>
          </w:p>
        </w:tc>
      </w:tr>
      <w:tr w:rsidR="008C0F6B" w:rsidRPr="00A42858" w:rsidTr="0059068B">
        <w:trPr>
          <w:trHeight w:val="605"/>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МЕЖБЮДЖЕТНЫЕ ТРАНСФЕРТЫ ОБЩЕГО ХАРАКТЕРА БЮДЖЕТАМ БЮДЖЕТНОЙ СИСТЕМЫ РОССИЙСКОЙ ФЕДЕРАЦИИ</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1400</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5 806,8</w:t>
            </w:r>
          </w:p>
        </w:tc>
      </w:tr>
      <w:tr w:rsidR="008C0F6B" w:rsidRPr="00A42858" w:rsidTr="0059068B">
        <w:trPr>
          <w:trHeight w:val="202"/>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Прочие межбюджетные трансферты общего характера</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1403</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5 806,8</w:t>
            </w:r>
          </w:p>
        </w:tc>
      </w:tr>
      <w:tr w:rsidR="008C0F6B" w:rsidRPr="00A42858" w:rsidTr="0059068B">
        <w:trPr>
          <w:trHeight w:val="403"/>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Муниципальная программа «Социально-экономическое развитие территории сельского поселения на 2024-2028 гг.»</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1403</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1000000000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5 806,8</w:t>
            </w:r>
          </w:p>
        </w:tc>
      </w:tr>
      <w:tr w:rsidR="008C0F6B" w:rsidRPr="00A42858" w:rsidTr="0059068B">
        <w:trPr>
          <w:trHeight w:val="605"/>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Подпрограмма «Обеспечение деятельности главы сельского поселения и Администрации сельского поселения на 2024-2028 гг.»</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1403</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1010000000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5 806,8</w:t>
            </w:r>
          </w:p>
        </w:tc>
      </w:tr>
      <w:tr w:rsidR="008C0F6B" w:rsidRPr="00A42858" w:rsidTr="0059068B">
        <w:trPr>
          <w:trHeight w:val="1008"/>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1403</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1010600000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5 806,8</w:t>
            </w:r>
          </w:p>
        </w:tc>
      </w:tr>
      <w:tr w:rsidR="008C0F6B" w:rsidRPr="00A42858" w:rsidTr="0059068B">
        <w:trPr>
          <w:trHeight w:val="2417"/>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proofErr w:type="gramStart"/>
            <w:r w:rsidRPr="00A42858">
              <w:rPr>
                <w:rFonts w:eastAsiaTheme="minorHAnsi"/>
                <w:b/>
                <w:bCs/>
                <w:i/>
                <w:iCs/>
                <w:color w:val="000000"/>
                <w:lang w:eastAsia="en-US"/>
              </w:rPr>
              <w:lastRenderedPageBreak/>
              <w:t>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Тулунского</w:t>
            </w:r>
            <w:proofErr w:type="gramEnd"/>
            <w:r w:rsidRPr="00A42858">
              <w:rPr>
                <w:rFonts w:eastAsiaTheme="minorHAnsi"/>
                <w:b/>
                <w:bCs/>
                <w:i/>
                <w:iCs/>
                <w:color w:val="000000"/>
                <w:lang w:eastAsia="en-US"/>
              </w:rPr>
              <w:t xml:space="preserve"> района и на выполнение расходных обязательств на передачу части полномочий бюджету другого уровня по соглашениям на 2024 год</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1403</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1010620500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736,5</w:t>
            </w:r>
          </w:p>
        </w:tc>
      </w:tr>
      <w:tr w:rsidR="008C0F6B" w:rsidRPr="00A42858" w:rsidTr="0059068B">
        <w:trPr>
          <w:trHeight w:val="190"/>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color w:val="000000"/>
                <w:lang w:eastAsia="en-US"/>
              </w:rPr>
            </w:pPr>
            <w:r w:rsidRPr="00A42858">
              <w:rPr>
                <w:rFonts w:eastAsiaTheme="minorHAnsi"/>
                <w:color w:val="000000"/>
                <w:lang w:eastAsia="en-US"/>
              </w:rPr>
              <w:t>Межбюджетные трансферты</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1403</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1010620500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500</w:t>
            </w: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color w:val="000000"/>
                <w:sz w:val="16"/>
                <w:szCs w:val="16"/>
                <w:lang w:eastAsia="en-US"/>
              </w:rPr>
            </w:pPr>
            <w:r w:rsidRPr="00A42858">
              <w:rPr>
                <w:rFonts w:ascii="Arial" w:eastAsiaTheme="minorHAnsi" w:hAnsi="Arial" w:cs="Arial"/>
                <w:color w:val="000000"/>
                <w:sz w:val="16"/>
                <w:szCs w:val="16"/>
                <w:lang w:eastAsia="en-US"/>
              </w:rPr>
              <w:t>736,5</w:t>
            </w:r>
          </w:p>
        </w:tc>
      </w:tr>
      <w:tr w:rsidR="008C0F6B" w:rsidRPr="00A42858" w:rsidTr="0059068B">
        <w:trPr>
          <w:trHeight w:val="806"/>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i/>
                <w:iCs/>
                <w:color w:val="000000"/>
                <w:lang w:eastAsia="en-US"/>
              </w:rPr>
            </w:pPr>
            <w:r w:rsidRPr="00A42858">
              <w:rPr>
                <w:rFonts w:eastAsiaTheme="minorHAnsi"/>
                <w:b/>
                <w:bCs/>
                <w:i/>
                <w:iCs/>
                <w:color w:val="000000"/>
                <w:lang w:eastAsia="en-US"/>
              </w:rPr>
              <w:t xml:space="preserve">Межбюджетные трансферты бюджетам муниципальных районов </w:t>
            </w:r>
            <w:proofErr w:type="gramStart"/>
            <w:r w:rsidRPr="00A42858">
              <w:rPr>
                <w:rFonts w:eastAsiaTheme="minorHAnsi"/>
                <w:b/>
                <w:bCs/>
                <w:i/>
                <w:iCs/>
                <w:color w:val="000000"/>
                <w:lang w:eastAsia="en-US"/>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1403</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r w:rsidRPr="00A42858">
              <w:rPr>
                <w:rFonts w:eastAsiaTheme="minorHAnsi"/>
                <w:b/>
                <w:bCs/>
                <w:i/>
                <w:iCs/>
                <w:color w:val="000000"/>
                <w:lang w:eastAsia="en-US"/>
              </w:rPr>
              <w:t>1010620600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i/>
                <w:i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5 070,3</w:t>
            </w:r>
          </w:p>
        </w:tc>
      </w:tr>
      <w:tr w:rsidR="008C0F6B" w:rsidRPr="00A42858" w:rsidTr="0059068B">
        <w:trPr>
          <w:trHeight w:val="190"/>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color w:val="000000"/>
                <w:lang w:eastAsia="en-US"/>
              </w:rPr>
            </w:pPr>
            <w:r w:rsidRPr="00A42858">
              <w:rPr>
                <w:rFonts w:eastAsiaTheme="minorHAnsi"/>
                <w:color w:val="000000"/>
                <w:lang w:eastAsia="en-US"/>
              </w:rPr>
              <w:t>Межбюджетные трансферты</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921</w:t>
            </w: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1403</w:t>
            </w: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1010620600</w:t>
            </w: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color w:val="000000"/>
                <w:lang w:eastAsia="en-US"/>
              </w:rPr>
            </w:pPr>
            <w:r w:rsidRPr="00A42858">
              <w:rPr>
                <w:rFonts w:eastAsiaTheme="minorHAnsi"/>
                <w:color w:val="000000"/>
                <w:lang w:eastAsia="en-US"/>
              </w:rPr>
              <w:t>500</w:t>
            </w: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color w:val="000000"/>
                <w:sz w:val="16"/>
                <w:szCs w:val="16"/>
                <w:lang w:eastAsia="en-US"/>
              </w:rPr>
            </w:pPr>
            <w:r w:rsidRPr="00A42858">
              <w:rPr>
                <w:rFonts w:ascii="Arial" w:eastAsiaTheme="minorHAnsi" w:hAnsi="Arial" w:cs="Arial"/>
                <w:color w:val="000000"/>
                <w:sz w:val="16"/>
                <w:szCs w:val="16"/>
                <w:lang w:eastAsia="en-US"/>
              </w:rPr>
              <w:t>5 070,3</w:t>
            </w:r>
          </w:p>
        </w:tc>
      </w:tr>
      <w:tr w:rsidR="008C0F6B" w:rsidRPr="00A42858" w:rsidTr="0059068B">
        <w:trPr>
          <w:trHeight w:val="190"/>
        </w:trPr>
        <w:tc>
          <w:tcPr>
            <w:tcW w:w="4968"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rPr>
                <w:rFonts w:eastAsiaTheme="minorHAnsi"/>
                <w:b/>
                <w:bCs/>
                <w:color w:val="000000"/>
                <w:lang w:eastAsia="en-US"/>
              </w:rPr>
            </w:pPr>
            <w:r w:rsidRPr="00A42858">
              <w:rPr>
                <w:rFonts w:eastAsiaTheme="minorHAnsi"/>
                <w:b/>
                <w:bCs/>
                <w:color w:val="000000"/>
                <w:lang w:eastAsia="en-US"/>
              </w:rPr>
              <w:t>ВСЕГО:</w:t>
            </w:r>
          </w:p>
        </w:tc>
        <w:tc>
          <w:tcPr>
            <w:tcW w:w="643"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color w:val="000000"/>
                <w:lang w:eastAsia="en-US"/>
              </w:rPr>
            </w:pPr>
          </w:p>
        </w:tc>
        <w:tc>
          <w:tcPr>
            <w:tcW w:w="694"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color w:val="000000"/>
                <w:lang w:eastAsia="en-US"/>
              </w:rPr>
            </w:pPr>
          </w:p>
        </w:tc>
        <w:tc>
          <w:tcPr>
            <w:tcW w:w="1409"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color w:val="000000"/>
                <w:lang w:eastAsia="en-US"/>
              </w:rPr>
            </w:pPr>
          </w:p>
        </w:tc>
        <w:tc>
          <w:tcPr>
            <w:tcW w:w="487" w:type="dxa"/>
            <w:tcBorders>
              <w:top w:val="single" w:sz="6" w:space="0" w:color="auto"/>
              <w:left w:val="single" w:sz="6" w:space="0" w:color="auto"/>
              <w:bottom w:val="single" w:sz="6" w:space="0" w:color="auto"/>
              <w:right w:val="single" w:sz="6" w:space="0" w:color="auto"/>
            </w:tcBorders>
          </w:tcPr>
          <w:p w:rsidR="008C0F6B" w:rsidRPr="00A42858" w:rsidRDefault="008C0F6B" w:rsidP="0059068B">
            <w:pPr>
              <w:autoSpaceDE w:val="0"/>
              <w:autoSpaceDN w:val="0"/>
              <w:adjustRightInd w:val="0"/>
              <w:jc w:val="center"/>
              <w:rPr>
                <w:rFonts w:eastAsiaTheme="minorHAnsi"/>
                <w:b/>
                <w:bCs/>
                <w:color w:val="000000"/>
                <w:lang w:eastAsia="en-US"/>
              </w:rPr>
            </w:pPr>
          </w:p>
        </w:tc>
        <w:tc>
          <w:tcPr>
            <w:tcW w:w="1894" w:type="dxa"/>
            <w:tcBorders>
              <w:top w:val="single" w:sz="6" w:space="0" w:color="auto"/>
              <w:left w:val="single" w:sz="6" w:space="0" w:color="auto"/>
              <w:bottom w:val="single" w:sz="6" w:space="0" w:color="auto"/>
              <w:right w:val="single" w:sz="2" w:space="0" w:color="auto"/>
            </w:tcBorders>
          </w:tcPr>
          <w:p w:rsidR="008C0F6B" w:rsidRPr="00A42858" w:rsidRDefault="008C0F6B" w:rsidP="0059068B">
            <w:pPr>
              <w:autoSpaceDE w:val="0"/>
              <w:autoSpaceDN w:val="0"/>
              <w:adjustRightInd w:val="0"/>
              <w:jc w:val="right"/>
              <w:rPr>
                <w:rFonts w:ascii="Arial" w:eastAsiaTheme="minorHAnsi" w:hAnsi="Arial" w:cs="Arial"/>
                <w:b/>
                <w:bCs/>
                <w:color w:val="000000"/>
                <w:sz w:val="16"/>
                <w:szCs w:val="16"/>
                <w:lang w:eastAsia="en-US"/>
              </w:rPr>
            </w:pPr>
            <w:r w:rsidRPr="00A42858">
              <w:rPr>
                <w:rFonts w:ascii="Arial" w:eastAsiaTheme="minorHAnsi" w:hAnsi="Arial" w:cs="Arial"/>
                <w:b/>
                <w:bCs/>
                <w:color w:val="000000"/>
                <w:sz w:val="16"/>
                <w:szCs w:val="16"/>
                <w:lang w:eastAsia="en-US"/>
              </w:rPr>
              <w:t>28 141,1</w:t>
            </w:r>
          </w:p>
        </w:tc>
      </w:tr>
    </w:tbl>
    <w:p w:rsidR="008C0F6B" w:rsidRDefault="008C0F6B" w:rsidP="008C0F6B"/>
    <w:p w:rsidR="008C0F6B" w:rsidRDefault="008C0F6B" w:rsidP="008C0F6B"/>
    <w:p w:rsidR="008C0F6B" w:rsidRDefault="008C0F6B" w:rsidP="008C0F6B"/>
    <w:p w:rsidR="008C0F6B" w:rsidRDefault="008C0F6B" w:rsidP="008C0F6B">
      <w:pPr>
        <w:jc w:val="right"/>
      </w:pPr>
      <w:r w:rsidRPr="00161FBB">
        <w:t xml:space="preserve">                                                                                                                </w:t>
      </w:r>
      <w:r>
        <w:t xml:space="preserve"> </w:t>
      </w:r>
    </w:p>
    <w:p w:rsidR="008C0F6B" w:rsidRDefault="008C0F6B" w:rsidP="008C0F6B">
      <w:pPr>
        <w:jc w:val="right"/>
      </w:pPr>
    </w:p>
    <w:p w:rsidR="008C0F6B" w:rsidRDefault="008C0F6B" w:rsidP="008C0F6B">
      <w:pPr>
        <w:jc w:val="right"/>
      </w:pPr>
    </w:p>
    <w:p w:rsidR="008C0F6B" w:rsidRDefault="008C0F6B" w:rsidP="008C0F6B">
      <w:pPr>
        <w:jc w:val="right"/>
      </w:pPr>
    </w:p>
    <w:p w:rsidR="008C0F6B" w:rsidRDefault="008C0F6B" w:rsidP="008C0F6B">
      <w:pPr>
        <w:jc w:val="right"/>
      </w:pPr>
    </w:p>
    <w:p w:rsidR="008C0F6B" w:rsidRDefault="008C0F6B" w:rsidP="008C0F6B">
      <w:pPr>
        <w:jc w:val="right"/>
      </w:pPr>
    </w:p>
    <w:p w:rsidR="008C0F6B" w:rsidRDefault="008C0F6B" w:rsidP="008C0F6B">
      <w:pPr>
        <w:jc w:val="right"/>
      </w:pPr>
    </w:p>
    <w:p w:rsidR="008C0F6B" w:rsidRDefault="008C0F6B" w:rsidP="008C0F6B">
      <w:pPr>
        <w:jc w:val="right"/>
      </w:pPr>
    </w:p>
    <w:p w:rsidR="008C0F6B" w:rsidRDefault="008C0F6B" w:rsidP="008C0F6B">
      <w:pPr>
        <w:jc w:val="right"/>
      </w:pPr>
    </w:p>
    <w:p w:rsidR="008C0F6B" w:rsidRDefault="008C0F6B" w:rsidP="008C0F6B">
      <w:pPr>
        <w:jc w:val="right"/>
      </w:pPr>
    </w:p>
    <w:p w:rsidR="008C0F6B" w:rsidRDefault="008C0F6B" w:rsidP="008C0F6B">
      <w:pPr>
        <w:jc w:val="right"/>
      </w:pPr>
    </w:p>
    <w:p w:rsidR="008C0F6B" w:rsidRDefault="008C0F6B" w:rsidP="008C0F6B">
      <w:pPr>
        <w:jc w:val="right"/>
      </w:pPr>
    </w:p>
    <w:p w:rsidR="008C0F6B" w:rsidRDefault="008C0F6B" w:rsidP="008C0F6B">
      <w:pPr>
        <w:jc w:val="right"/>
      </w:pPr>
    </w:p>
    <w:p w:rsidR="008C0F6B" w:rsidRDefault="008C0F6B" w:rsidP="008C0F6B">
      <w:pPr>
        <w:jc w:val="right"/>
      </w:pPr>
    </w:p>
    <w:p w:rsidR="008C0F6B" w:rsidRDefault="008C0F6B" w:rsidP="008C0F6B">
      <w:pPr>
        <w:jc w:val="right"/>
      </w:pPr>
    </w:p>
    <w:p w:rsidR="008C0F6B" w:rsidRDefault="008C0F6B" w:rsidP="008C0F6B">
      <w:pPr>
        <w:jc w:val="right"/>
      </w:pPr>
    </w:p>
    <w:p w:rsidR="008C0F6B" w:rsidRDefault="008C0F6B" w:rsidP="008C0F6B">
      <w:pPr>
        <w:jc w:val="right"/>
      </w:pPr>
    </w:p>
    <w:p w:rsidR="008C0F6B" w:rsidRDefault="008C0F6B" w:rsidP="008C0F6B">
      <w:pPr>
        <w:jc w:val="right"/>
      </w:pPr>
    </w:p>
    <w:p w:rsidR="008C0F6B" w:rsidRDefault="008C0F6B" w:rsidP="008C0F6B">
      <w:pPr>
        <w:jc w:val="right"/>
      </w:pPr>
    </w:p>
    <w:p w:rsidR="008C0F6B" w:rsidRDefault="008C0F6B" w:rsidP="008C0F6B">
      <w:pPr>
        <w:jc w:val="right"/>
      </w:pPr>
      <w:r w:rsidRPr="00161FBB">
        <w:t xml:space="preserve"> </w:t>
      </w:r>
      <w:r>
        <w:t xml:space="preserve"> </w:t>
      </w:r>
    </w:p>
    <w:p w:rsidR="008C0F6B" w:rsidRDefault="008C0F6B" w:rsidP="008C0F6B">
      <w:pPr>
        <w:jc w:val="right"/>
      </w:pPr>
    </w:p>
    <w:p w:rsidR="008C0F6B" w:rsidRDefault="008C0F6B" w:rsidP="008C0F6B">
      <w:r>
        <w:t xml:space="preserve">                                                                                              </w:t>
      </w:r>
      <w:r w:rsidR="000A2776">
        <w:t xml:space="preserve">                               </w:t>
      </w:r>
    </w:p>
    <w:p w:rsidR="008C0F6B" w:rsidRPr="00161FBB" w:rsidRDefault="008C0F6B" w:rsidP="008C0F6B">
      <w:r>
        <w:lastRenderedPageBreak/>
        <w:t xml:space="preserve">                                                                                                                                            </w:t>
      </w:r>
      <w:r w:rsidRPr="00161FBB">
        <w:t xml:space="preserve">Приложение №4                                                            </w:t>
      </w:r>
    </w:p>
    <w:tbl>
      <w:tblPr>
        <w:tblW w:w="0" w:type="auto"/>
        <w:tblLayout w:type="fixed"/>
        <w:tblCellMar>
          <w:left w:w="30" w:type="dxa"/>
          <w:right w:w="30" w:type="dxa"/>
        </w:tblCellMar>
        <w:tblLook w:val="0000" w:firstRow="0" w:lastRow="0" w:firstColumn="0" w:lastColumn="0" w:noHBand="0" w:noVBand="0"/>
      </w:tblPr>
      <w:tblGrid>
        <w:gridCol w:w="4690"/>
        <w:gridCol w:w="1130"/>
        <w:gridCol w:w="2134"/>
        <w:gridCol w:w="2145"/>
      </w:tblGrid>
      <w:tr w:rsidR="008C0F6B" w:rsidRPr="00161FBB" w:rsidTr="0059068B">
        <w:trPr>
          <w:trHeight w:val="170"/>
        </w:trPr>
        <w:tc>
          <w:tcPr>
            <w:tcW w:w="4690"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1130"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2134"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2145" w:type="dxa"/>
            <w:tcBorders>
              <w:top w:val="nil"/>
              <w:left w:val="nil"/>
              <w:bottom w:val="nil"/>
              <w:right w:val="nil"/>
            </w:tcBorders>
          </w:tcPr>
          <w:p w:rsidR="008C0F6B" w:rsidRPr="00161FBB" w:rsidRDefault="008C0F6B" w:rsidP="0059068B">
            <w:pPr>
              <w:autoSpaceDE w:val="0"/>
              <w:autoSpaceDN w:val="0"/>
              <w:adjustRightInd w:val="0"/>
              <w:jc w:val="right"/>
              <w:rPr>
                <w:rFonts w:eastAsiaTheme="minorHAnsi"/>
                <w:color w:val="000000"/>
                <w:lang w:eastAsia="en-US"/>
              </w:rPr>
            </w:pPr>
            <w:r>
              <w:rPr>
                <w:rFonts w:eastAsiaTheme="minorHAnsi"/>
                <w:color w:val="000000"/>
                <w:lang w:eastAsia="en-US"/>
              </w:rPr>
              <w:t xml:space="preserve">      </w:t>
            </w:r>
            <w:r w:rsidRPr="00161FBB">
              <w:rPr>
                <w:rFonts w:eastAsiaTheme="minorHAnsi"/>
                <w:color w:val="000000"/>
                <w:lang w:eastAsia="en-US"/>
              </w:rPr>
              <w:t>к решению Думы</w:t>
            </w:r>
          </w:p>
        </w:tc>
      </w:tr>
      <w:tr w:rsidR="008C0F6B" w:rsidRPr="00161FBB" w:rsidTr="0059068B">
        <w:trPr>
          <w:trHeight w:val="170"/>
        </w:trPr>
        <w:tc>
          <w:tcPr>
            <w:tcW w:w="4690"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1130"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2134"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2145" w:type="dxa"/>
            <w:tcBorders>
              <w:top w:val="nil"/>
              <w:left w:val="nil"/>
              <w:bottom w:val="nil"/>
              <w:right w:val="nil"/>
            </w:tcBorders>
          </w:tcPr>
          <w:p w:rsidR="008C0F6B" w:rsidRPr="00161FBB" w:rsidRDefault="008C0F6B" w:rsidP="0059068B">
            <w:pPr>
              <w:autoSpaceDE w:val="0"/>
              <w:autoSpaceDN w:val="0"/>
              <w:adjustRightInd w:val="0"/>
              <w:jc w:val="right"/>
              <w:rPr>
                <w:rFonts w:eastAsiaTheme="minorHAnsi"/>
                <w:color w:val="000000"/>
                <w:lang w:eastAsia="en-US"/>
              </w:rPr>
            </w:pPr>
            <w:r w:rsidRPr="00161FBB">
              <w:rPr>
                <w:rFonts w:eastAsiaTheme="minorHAnsi"/>
                <w:color w:val="000000"/>
                <w:lang w:eastAsia="en-US"/>
              </w:rPr>
              <w:t xml:space="preserve">Евдокимовского сельского </w:t>
            </w:r>
          </w:p>
        </w:tc>
      </w:tr>
      <w:tr w:rsidR="008C0F6B" w:rsidRPr="00161FBB" w:rsidTr="0059068B">
        <w:trPr>
          <w:trHeight w:val="170"/>
        </w:trPr>
        <w:tc>
          <w:tcPr>
            <w:tcW w:w="4690"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1130"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2134"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2145" w:type="dxa"/>
            <w:tcBorders>
              <w:top w:val="nil"/>
              <w:left w:val="nil"/>
              <w:bottom w:val="nil"/>
              <w:right w:val="nil"/>
            </w:tcBorders>
          </w:tcPr>
          <w:p w:rsidR="008C0F6B" w:rsidRPr="00161FBB" w:rsidRDefault="008C0F6B" w:rsidP="0059068B">
            <w:pPr>
              <w:autoSpaceDE w:val="0"/>
              <w:autoSpaceDN w:val="0"/>
              <w:adjustRightInd w:val="0"/>
              <w:jc w:val="right"/>
              <w:rPr>
                <w:rFonts w:eastAsiaTheme="minorHAnsi"/>
                <w:color w:val="000000"/>
                <w:lang w:eastAsia="en-US"/>
              </w:rPr>
            </w:pPr>
            <w:r w:rsidRPr="00161FBB">
              <w:rPr>
                <w:rFonts w:eastAsiaTheme="minorHAnsi"/>
                <w:color w:val="000000"/>
                <w:lang w:eastAsia="en-US"/>
              </w:rPr>
              <w:t>поселения " Об исполнении</w:t>
            </w:r>
          </w:p>
        </w:tc>
      </w:tr>
      <w:tr w:rsidR="008C0F6B" w:rsidRPr="00161FBB" w:rsidTr="0059068B">
        <w:trPr>
          <w:trHeight w:val="170"/>
        </w:trPr>
        <w:tc>
          <w:tcPr>
            <w:tcW w:w="4690"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1130"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2134"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2145" w:type="dxa"/>
            <w:tcBorders>
              <w:top w:val="nil"/>
              <w:left w:val="nil"/>
              <w:bottom w:val="nil"/>
              <w:right w:val="nil"/>
            </w:tcBorders>
          </w:tcPr>
          <w:p w:rsidR="008C0F6B" w:rsidRPr="00161FBB" w:rsidRDefault="008C0F6B" w:rsidP="0059068B">
            <w:pPr>
              <w:autoSpaceDE w:val="0"/>
              <w:autoSpaceDN w:val="0"/>
              <w:adjustRightInd w:val="0"/>
              <w:jc w:val="right"/>
              <w:rPr>
                <w:rFonts w:eastAsiaTheme="minorHAnsi"/>
                <w:color w:val="000000"/>
                <w:lang w:eastAsia="en-US"/>
              </w:rPr>
            </w:pPr>
            <w:r w:rsidRPr="00161FBB">
              <w:rPr>
                <w:rFonts w:eastAsiaTheme="minorHAnsi"/>
                <w:color w:val="000000"/>
                <w:lang w:eastAsia="en-US"/>
              </w:rPr>
              <w:t xml:space="preserve"> бюджета Евдокимовского </w:t>
            </w:r>
          </w:p>
        </w:tc>
      </w:tr>
      <w:tr w:rsidR="008C0F6B" w:rsidRPr="00161FBB" w:rsidTr="0059068B">
        <w:trPr>
          <w:trHeight w:val="170"/>
        </w:trPr>
        <w:tc>
          <w:tcPr>
            <w:tcW w:w="4690"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1130"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2134"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2145" w:type="dxa"/>
            <w:tcBorders>
              <w:top w:val="nil"/>
              <w:left w:val="nil"/>
              <w:bottom w:val="nil"/>
              <w:right w:val="nil"/>
            </w:tcBorders>
          </w:tcPr>
          <w:p w:rsidR="008C0F6B" w:rsidRPr="00161FBB" w:rsidRDefault="008C0F6B" w:rsidP="0059068B">
            <w:pPr>
              <w:autoSpaceDE w:val="0"/>
              <w:autoSpaceDN w:val="0"/>
              <w:adjustRightInd w:val="0"/>
              <w:jc w:val="right"/>
              <w:rPr>
                <w:rFonts w:eastAsiaTheme="minorHAnsi"/>
                <w:color w:val="000000"/>
                <w:lang w:eastAsia="en-US"/>
              </w:rPr>
            </w:pPr>
            <w:r w:rsidRPr="00161FBB">
              <w:rPr>
                <w:rFonts w:eastAsiaTheme="minorHAnsi"/>
                <w:color w:val="000000"/>
                <w:lang w:eastAsia="en-US"/>
              </w:rPr>
              <w:t>муниципального образования</w:t>
            </w:r>
          </w:p>
        </w:tc>
      </w:tr>
      <w:tr w:rsidR="008C0F6B" w:rsidRPr="00161FBB" w:rsidTr="0059068B">
        <w:trPr>
          <w:trHeight w:val="170"/>
        </w:trPr>
        <w:tc>
          <w:tcPr>
            <w:tcW w:w="4690"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1130"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2134"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2145" w:type="dxa"/>
            <w:tcBorders>
              <w:top w:val="nil"/>
              <w:left w:val="nil"/>
              <w:bottom w:val="nil"/>
              <w:right w:val="nil"/>
            </w:tcBorders>
          </w:tcPr>
          <w:p w:rsidR="008C0F6B" w:rsidRPr="00161FBB" w:rsidRDefault="008C0F6B" w:rsidP="0059068B">
            <w:pPr>
              <w:autoSpaceDE w:val="0"/>
              <w:autoSpaceDN w:val="0"/>
              <w:adjustRightInd w:val="0"/>
              <w:jc w:val="right"/>
              <w:rPr>
                <w:rFonts w:eastAsiaTheme="minorHAnsi"/>
                <w:color w:val="000000"/>
                <w:lang w:eastAsia="en-US"/>
              </w:rPr>
            </w:pPr>
            <w:r w:rsidRPr="00161FBB">
              <w:rPr>
                <w:rFonts w:eastAsiaTheme="minorHAnsi"/>
                <w:color w:val="000000"/>
                <w:lang w:eastAsia="en-US"/>
              </w:rPr>
              <w:t xml:space="preserve"> за 202</w:t>
            </w:r>
            <w:r w:rsidRPr="00161FBB">
              <w:rPr>
                <w:rFonts w:eastAsiaTheme="minorHAnsi"/>
                <w:color w:val="000000"/>
                <w:lang w:val="en-US" w:eastAsia="en-US"/>
              </w:rPr>
              <w:t>4</w:t>
            </w:r>
            <w:r w:rsidRPr="00161FBB">
              <w:rPr>
                <w:rFonts w:eastAsiaTheme="minorHAnsi"/>
                <w:color w:val="000000"/>
                <w:lang w:eastAsia="en-US"/>
              </w:rPr>
              <w:t xml:space="preserve"> год"</w:t>
            </w:r>
          </w:p>
        </w:tc>
      </w:tr>
      <w:tr w:rsidR="008C0F6B" w:rsidRPr="00161FBB" w:rsidTr="0059068B">
        <w:trPr>
          <w:trHeight w:val="211"/>
        </w:trPr>
        <w:tc>
          <w:tcPr>
            <w:tcW w:w="4690" w:type="dxa"/>
            <w:tcBorders>
              <w:top w:val="nil"/>
              <w:left w:val="nil"/>
              <w:bottom w:val="nil"/>
              <w:right w:val="nil"/>
            </w:tcBorders>
          </w:tcPr>
          <w:p w:rsidR="008C0F6B" w:rsidRPr="00161FBB" w:rsidRDefault="008C0F6B" w:rsidP="0059068B">
            <w:pPr>
              <w:autoSpaceDE w:val="0"/>
              <w:autoSpaceDN w:val="0"/>
              <w:adjustRightInd w:val="0"/>
              <w:jc w:val="right"/>
              <w:rPr>
                <w:rFonts w:ascii="Arial" w:eastAsiaTheme="minorHAnsi" w:hAnsi="Arial" w:cs="Arial"/>
                <w:color w:val="000000"/>
                <w:lang w:eastAsia="en-US"/>
              </w:rPr>
            </w:pPr>
          </w:p>
        </w:tc>
        <w:tc>
          <w:tcPr>
            <w:tcW w:w="1130" w:type="dxa"/>
            <w:tcBorders>
              <w:top w:val="nil"/>
              <w:left w:val="nil"/>
              <w:bottom w:val="nil"/>
              <w:right w:val="nil"/>
            </w:tcBorders>
          </w:tcPr>
          <w:p w:rsidR="008C0F6B" w:rsidRPr="00161FBB" w:rsidRDefault="008C0F6B" w:rsidP="0059068B">
            <w:pPr>
              <w:autoSpaceDE w:val="0"/>
              <w:autoSpaceDN w:val="0"/>
              <w:adjustRightInd w:val="0"/>
              <w:jc w:val="right"/>
              <w:rPr>
                <w:rFonts w:eastAsiaTheme="minorHAnsi"/>
                <w:color w:val="000000"/>
                <w:lang w:eastAsia="en-US"/>
              </w:rPr>
            </w:pPr>
          </w:p>
        </w:tc>
        <w:tc>
          <w:tcPr>
            <w:tcW w:w="2134" w:type="dxa"/>
            <w:tcBorders>
              <w:top w:val="nil"/>
              <w:left w:val="nil"/>
              <w:bottom w:val="nil"/>
              <w:right w:val="nil"/>
            </w:tcBorders>
          </w:tcPr>
          <w:p w:rsidR="008C0F6B" w:rsidRPr="00161FBB" w:rsidRDefault="008C0F6B" w:rsidP="0059068B">
            <w:pPr>
              <w:autoSpaceDE w:val="0"/>
              <w:autoSpaceDN w:val="0"/>
              <w:adjustRightInd w:val="0"/>
              <w:jc w:val="right"/>
              <w:rPr>
                <w:rFonts w:eastAsiaTheme="minorHAnsi"/>
                <w:color w:val="000000"/>
                <w:lang w:eastAsia="en-US"/>
              </w:rPr>
            </w:pPr>
          </w:p>
        </w:tc>
        <w:tc>
          <w:tcPr>
            <w:tcW w:w="2145" w:type="dxa"/>
            <w:tcBorders>
              <w:top w:val="nil"/>
              <w:left w:val="nil"/>
              <w:bottom w:val="nil"/>
              <w:right w:val="nil"/>
            </w:tcBorders>
          </w:tcPr>
          <w:p w:rsidR="008C0F6B" w:rsidRPr="00161FBB" w:rsidRDefault="008C0F6B" w:rsidP="0059068B">
            <w:pPr>
              <w:autoSpaceDE w:val="0"/>
              <w:autoSpaceDN w:val="0"/>
              <w:adjustRightInd w:val="0"/>
              <w:jc w:val="center"/>
              <w:rPr>
                <w:rFonts w:eastAsiaTheme="minorHAnsi"/>
                <w:color w:val="000000"/>
                <w:lang w:eastAsia="en-US"/>
              </w:rPr>
            </w:pPr>
            <w:r w:rsidRPr="00161FBB">
              <w:rPr>
                <w:rFonts w:eastAsiaTheme="minorHAnsi"/>
                <w:color w:val="000000"/>
                <w:lang w:eastAsia="en-US"/>
              </w:rPr>
              <w:t xml:space="preserve">от "     "   _2025г.  № </w:t>
            </w:r>
          </w:p>
        </w:tc>
      </w:tr>
    </w:tbl>
    <w:p w:rsidR="008C0F6B" w:rsidRDefault="008C0F6B" w:rsidP="008C0F6B"/>
    <w:p w:rsidR="008C0F6B" w:rsidRDefault="008C0F6B" w:rsidP="008C0F6B"/>
    <w:tbl>
      <w:tblPr>
        <w:tblW w:w="10945" w:type="dxa"/>
        <w:tblLayout w:type="fixed"/>
        <w:tblCellMar>
          <w:left w:w="30" w:type="dxa"/>
          <w:right w:w="30" w:type="dxa"/>
        </w:tblCellMar>
        <w:tblLook w:val="0000" w:firstRow="0" w:lastRow="0" w:firstColumn="0" w:lastColumn="0" w:noHBand="0" w:noVBand="0"/>
      </w:tblPr>
      <w:tblGrid>
        <w:gridCol w:w="5700"/>
        <w:gridCol w:w="2767"/>
        <w:gridCol w:w="2478"/>
      </w:tblGrid>
      <w:tr w:rsidR="008C0F6B" w:rsidRPr="00C07556" w:rsidTr="0059068B">
        <w:trPr>
          <w:trHeight w:val="730"/>
        </w:trPr>
        <w:tc>
          <w:tcPr>
            <w:tcW w:w="10945" w:type="dxa"/>
            <w:gridSpan w:val="3"/>
            <w:tcBorders>
              <w:top w:val="single" w:sz="2" w:space="0" w:color="000000"/>
              <w:left w:val="single" w:sz="2" w:space="0" w:color="000000"/>
              <w:bottom w:val="single" w:sz="2" w:space="0" w:color="000000"/>
              <w:right w:val="single" w:sz="2" w:space="0" w:color="000000"/>
            </w:tcBorders>
          </w:tcPr>
          <w:p w:rsidR="008C0F6B" w:rsidRPr="00C07556" w:rsidRDefault="008C0F6B" w:rsidP="0059068B">
            <w:pPr>
              <w:autoSpaceDE w:val="0"/>
              <w:autoSpaceDN w:val="0"/>
              <w:adjustRightInd w:val="0"/>
              <w:jc w:val="center"/>
              <w:rPr>
                <w:rFonts w:eastAsiaTheme="minorHAnsi"/>
                <w:b/>
                <w:bCs/>
                <w:color w:val="000000"/>
                <w:sz w:val="28"/>
                <w:szCs w:val="28"/>
                <w:lang w:eastAsia="en-US"/>
              </w:rPr>
            </w:pPr>
            <w:r w:rsidRPr="00C07556">
              <w:rPr>
                <w:rFonts w:eastAsiaTheme="minorHAnsi"/>
                <w:b/>
                <w:bCs/>
                <w:color w:val="000000"/>
                <w:sz w:val="28"/>
                <w:szCs w:val="28"/>
                <w:lang w:eastAsia="en-US"/>
              </w:rPr>
              <w:t xml:space="preserve">Источники финансирования дефицита бюджета Евдокимовского муниципального образования по кодам </w:t>
            </w:r>
            <w:proofErr w:type="gramStart"/>
            <w:r w:rsidRPr="00C07556">
              <w:rPr>
                <w:rFonts w:eastAsiaTheme="minorHAnsi"/>
                <w:b/>
                <w:bCs/>
                <w:color w:val="000000"/>
                <w:sz w:val="28"/>
                <w:szCs w:val="28"/>
                <w:lang w:eastAsia="en-US"/>
              </w:rPr>
              <w:t>классификации источников финансирования дефицитов бюджетов</w:t>
            </w:r>
            <w:proofErr w:type="gramEnd"/>
            <w:r w:rsidRPr="00C07556">
              <w:rPr>
                <w:rFonts w:eastAsiaTheme="minorHAnsi"/>
                <w:b/>
                <w:bCs/>
                <w:color w:val="000000"/>
                <w:sz w:val="28"/>
                <w:szCs w:val="28"/>
                <w:lang w:eastAsia="en-US"/>
              </w:rPr>
              <w:t xml:space="preserve"> за 2024 год</w:t>
            </w:r>
          </w:p>
        </w:tc>
      </w:tr>
      <w:tr w:rsidR="008C0F6B" w:rsidRPr="00C07556" w:rsidTr="0059068B">
        <w:trPr>
          <w:trHeight w:val="216"/>
        </w:trPr>
        <w:tc>
          <w:tcPr>
            <w:tcW w:w="5700" w:type="dxa"/>
            <w:tcBorders>
              <w:top w:val="single" w:sz="2" w:space="0" w:color="000000"/>
              <w:left w:val="single" w:sz="2" w:space="0" w:color="000000"/>
              <w:bottom w:val="single" w:sz="6" w:space="0" w:color="auto"/>
              <w:right w:val="single" w:sz="2" w:space="0" w:color="000000"/>
            </w:tcBorders>
          </w:tcPr>
          <w:p w:rsidR="008C0F6B" w:rsidRPr="00C07556" w:rsidRDefault="008C0F6B" w:rsidP="0059068B">
            <w:pPr>
              <w:autoSpaceDE w:val="0"/>
              <w:autoSpaceDN w:val="0"/>
              <w:adjustRightInd w:val="0"/>
              <w:jc w:val="right"/>
              <w:rPr>
                <w:rFonts w:eastAsiaTheme="minorHAnsi"/>
                <w:color w:val="000000"/>
                <w:lang w:eastAsia="en-US"/>
              </w:rPr>
            </w:pPr>
          </w:p>
        </w:tc>
        <w:tc>
          <w:tcPr>
            <w:tcW w:w="2767" w:type="dxa"/>
            <w:tcBorders>
              <w:top w:val="single" w:sz="2" w:space="0" w:color="000000"/>
              <w:left w:val="single" w:sz="2" w:space="0" w:color="000000"/>
              <w:bottom w:val="single" w:sz="6" w:space="0" w:color="auto"/>
              <w:right w:val="single" w:sz="2" w:space="0" w:color="000000"/>
            </w:tcBorders>
          </w:tcPr>
          <w:p w:rsidR="008C0F6B" w:rsidRPr="00C07556" w:rsidRDefault="008C0F6B" w:rsidP="0059068B">
            <w:pPr>
              <w:autoSpaceDE w:val="0"/>
              <w:autoSpaceDN w:val="0"/>
              <w:adjustRightInd w:val="0"/>
              <w:jc w:val="right"/>
              <w:rPr>
                <w:rFonts w:eastAsiaTheme="minorHAnsi"/>
                <w:color w:val="000000"/>
                <w:lang w:eastAsia="en-US"/>
              </w:rPr>
            </w:pPr>
          </w:p>
        </w:tc>
        <w:tc>
          <w:tcPr>
            <w:tcW w:w="2478" w:type="dxa"/>
            <w:tcBorders>
              <w:top w:val="single" w:sz="2" w:space="0" w:color="000000"/>
              <w:left w:val="single" w:sz="2" w:space="0" w:color="000000"/>
              <w:bottom w:val="single" w:sz="6" w:space="0" w:color="auto"/>
              <w:right w:val="single" w:sz="2" w:space="0" w:color="000000"/>
            </w:tcBorders>
          </w:tcPr>
          <w:p w:rsidR="008C0F6B" w:rsidRPr="00C07556" w:rsidRDefault="008C0F6B" w:rsidP="0059068B">
            <w:pPr>
              <w:autoSpaceDE w:val="0"/>
              <w:autoSpaceDN w:val="0"/>
              <w:adjustRightInd w:val="0"/>
              <w:jc w:val="right"/>
              <w:rPr>
                <w:rFonts w:eastAsiaTheme="minorHAnsi"/>
                <w:color w:val="000000"/>
                <w:lang w:eastAsia="en-US"/>
              </w:rPr>
            </w:pPr>
          </w:p>
        </w:tc>
      </w:tr>
      <w:tr w:rsidR="008C0F6B" w:rsidRPr="00C07556" w:rsidTr="0059068B">
        <w:trPr>
          <w:trHeight w:val="216"/>
        </w:trPr>
        <w:tc>
          <w:tcPr>
            <w:tcW w:w="5700" w:type="dxa"/>
            <w:tcBorders>
              <w:top w:val="single" w:sz="6" w:space="0" w:color="auto"/>
              <w:left w:val="single" w:sz="6" w:space="0" w:color="auto"/>
              <w:bottom w:val="nil"/>
              <w:right w:val="single" w:sz="6" w:space="0" w:color="auto"/>
            </w:tcBorders>
          </w:tcPr>
          <w:p w:rsidR="008C0F6B" w:rsidRPr="00C07556" w:rsidRDefault="008C0F6B" w:rsidP="0059068B">
            <w:pPr>
              <w:autoSpaceDE w:val="0"/>
              <w:autoSpaceDN w:val="0"/>
              <w:adjustRightInd w:val="0"/>
              <w:jc w:val="center"/>
              <w:rPr>
                <w:rFonts w:eastAsiaTheme="minorHAnsi"/>
                <w:b/>
                <w:bCs/>
                <w:color w:val="000000"/>
                <w:lang w:eastAsia="en-US"/>
              </w:rPr>
            </w:pPr>
            <w:r w:rsidRPr="00C07556">
              <w:rPr>
                <w:rFonts w:eastAsiaTheme="minorHAnsi"/>
                <w:b/>
                <w:bCs/>
                <w:color w:val="000000"/>
                <w:lang w:eastAsia="en-US"/>
              </w:rPr>
              <w:t>Наименование</w:t>
            </w:r>
          </w:p>
        </w:tc>
        <w:tc>
          <w:tcPr>
            <w:tcW w:w="2767" w:type="dxa"/>
            <w:tcBorders>
              <w:top w:val="single" w:sz="6" w:space="0" w:color="auto"/>
              <w:left w:val="single" w:sz="6" w:space="0" w:color="auto"/>
              <w:bottom w:val="nil"/>
              <w:right w:val="single" w:sz="6" w:space="0" w:color="auto"/>
            </w:tcBorders>
          </w:tcPr>
          <w:p w:rsidR="008C0F6B" w:rsidRPr="00C07556" w:rsidRDefault="008C0F6B" w:rsidP="0059068B">
            <w:pPr>
              <w:autoSpaceDE w:val="0"/>
              <w:autoSpaceDN w:val="0"/>
              <w:adjustRightInd w:val="0"/>
              <w:jc w:val="center"/>
              <w:rPr>
                <w:rFonts w:eastAsiaTheme="minorHAnsi"/>
                <w:b/>
                <w:bCs/>
                <w:color w:val="000000"/>
                <w:lang w:eastAsia="en-US"/>
              </w:rPr>
            </w:pPr>
            <w:r w:rsidRPr="00C07556">
              <w:rPr>
                <w:rFonts w:eastAsiaTheme="minorHAnsi"/>
                <w:b/>
                <w:bCs/>
                <w:color w:val="000000"/>
                <w:lang w:eastAsia="en-US"/>
              </w:rPr>
              <w:t>Код</w:t>
            </w:r>
          </w:p>
        </w:tc>
        <w:tc>
          <w:tcPr>
            <w:tcW w:w="2478" w:type="dxa"/>
            <w:tcBorders>
              <w:top w:val="single" w:sz="6" w:space="0" w:color="auto"/>
              <w:left w:val="single" w:sz="6" w:space="0" w:color="auto"/>
              <w:bottom w:val="nil"/>
              <w:right w:val="single" w:sz="6" w:space="0" w:color="auto"/>
            </w:tcBorders>
          </w:tcPr>
          <w:p w:rsidR="008C0F6B" w:rsidRPr="00C07556" w:rsidRDefault="008C0F6B" w:rsidP="0059068B">
            <w:pPr>
              <w:autoSpaceDE w:val="0"/>
              <w:autoSpaceDN w:val="0"/>
              <w:adjustRightInd w:val="0"/>
              <w:jc w:val="center"/>
              <w:rPr>
                <w:rFonts w:eastAsiaTheme="minorHAnsi"/>
                <w:b/>
                <w:bCs/>
                <w:color w:val="000000"/>
                <w:lang w:eastAsia="en-US"/>
              </w:rPr>
            </w:pPr>
            <w:r w:rsidRPr="00C07556">
              <w:rPr>
                <w:rFonts w:eastAsiaTheme="minorHAnsi"/>
                <w:b/>
                <w:bCs/>
                <w:color w:val="000000"/>
                <w:lang w:eastAsia="en-US"/>
              </w:rPr>
              <w:t>Сумма</w:t>
            </w:r>
          </w:p>
        </w:tc>
      </w:tr>
      <w:tr w:rsidR="008C0F6B" w:rsidRPr="00C07556" w:rsidTr="0059068B">
        <w:trPr>
          <w:trHeight w:val="216"/>
        </w:trPr>
        <w:tc>
          <w:tcPr>
            <w:tcW w:w="5700" w:type="dxa"/>
            <w:tcBorders>
              <w:top w:val="nil"/>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b/>
                <w:bCs/>
                <w:color w:val="000000"/>
                <w:lang w:eastAsia="en-US"/>
              </w:rPr>
            </w:pPr>
          </w:p>
        </w:tc>
        <w:tc>
          <w:tcPr>
            <w:tcW w:w="2767" w:type="dxa"/>
            <w:tcBorders>
              <w:top w:val="nil"/>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b/>
                <w:bCs/>
                <w:color w:val="000000"/>
                <w:lang w:eastAsia="en-US"/>
              </w:rPr>
            </w:pPr>
          </w:p>
        </w:tc>
        <w:tc>
          <w:tcPr>
            <w:tcW w:w="2478" w:type="dxa"/>
            <w:tcBorders>
              <w:top w:val="nil"/>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b/>
                <w:bCs/>
                <w:color w:val="000000"/>
                <w:lang w:eastAsia="en-US"/>
              </w:rPr>
            </w:pPr>
          </w:p>
        </w:tc>
      </w:tr>
      <w:tr w:rsidR="008C0F6B" w:rsidRPr="00C07556" w:rsidTr="0059068B">
        <w:trPr>
          <w:trHeight w:val="226"/>
        </w:trPr>
        <w:tc>
          <w:tcPr>
            <w:tcW w:w="5700"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rPr>
                <w:rFonts w:eastAsiaTheme="minorHAnsi"/>
                <w:b/>
                <w:bCs/>
                <w:color w:val="000000"/>
                <w:lang w:eastAsia="en-US"/>
              </w:rPr>
            </w:pPr>
            <w:r w:rsidRPr="00C07556">
              <w:rPr>
                <w:rFonts w:eastAsiaTheme="minorHAnsi"/>
                <w:b/>
                <w:bCs/>
                <w:color w:val="000000"/>
                <w:lang w:eastAsia="en-US"/>
              </w:rPr>
              <w:t>Источники внутреннего финансирования дефицита бюджета</w:t>
            </w:r>
          </w:p>
        </w:tc>
        <w:tc>
          <w:tcPr>
            <w:tcW w:w="2767"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b/>
                <w:bCs/>
                <w:color w:val="000000"/>
                <w:lang w:eastAsia="en-US"/>
              </w:rPr>
            </w:pPr>
            <w:r w:rsidRPr="00C07556">
              <w:rPr>
                <w:rFonts w:eastAsiaTheme="minorHAnsi"/>
                <w:b/>
                <w:bCs/>
                <w:color w:val="000000"/>
                <w:lang w:eastAsia="en-US"/>
              </w:rPr>
              <w:t>000 01 00 00 00 00 0000 000</w:t>
            </w:r>
          </w:p>
        </w:tc>
        <w:tc>
          <w:tcPr>
            <w:tcW w:w="2478"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b/>
                <w:bCs/>
                <w:color w:val="000000"/>
                <w:lang w:eastAsia="en-US"/>
              </w:rPr>
            </w:pPr>
            <w:r w:rsidRPr="00C07556">
              <w:rPr>
                <w:rFonts w:eastAsiaTheme="minorHAnsi"/>
                <w:b/>
                <w:bCs/>
                <w:color w:val="000000"/>
                <w:lang w:eastAsia="en-US"/>
              </w:rPr>
              <w:t>404,2</w:t>
            </w:r>
          </w:p>
        </w:tc>
      </w:tr>
      <w:tr w:rsidR="008C0F6B" w:rsidRPr="00C07556" w:rsidTr="0059068B">
        <w:trPr>
          <w:trHeight w:val="451"/>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8C0F6B" w:rsidRPr="00C07556" w:rsidRDefault="008C0F6B" w:rsidP="0059068B">
            <w:pPr>
              <w:autoSpaceDE w:val="0"/>
              <w:autoSpaceDN w:val="0"/>
              <w:adjustRightInd w:val="0"/>
              <w:rPr>
                <w:rFonts w:eastAsiaTheme="minorHAnsi"/>
                <w:b/>
                <w:bCs/>
                <w:color w:val="000000"/>
                <w:lang w:eastAsia="en-US"/>
              </w:rPr>
            </w:pPr>
            <w:r w:rsidRPr="00C07556">
              <w:rPr>
                <w:rFonts w:eastAsiaTheme="minorHAnsi"/>
                <w:b/>
                <w:bCs/>
                <w:color w:val="000000"/>
                <w:lang w:eastAsia="en-US"/>
              </w:rPr>
              <w:t>Кредиты кредитных организаций в валюте Российской Федерации</w:t>
            </w:r>
          </w:p>
        </w:tc>
        <w:tc>
          <w:tcPr>
            <w:tcW w:w="2767"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b/>
                <w:bCs/>
                <w:color w:val="000000"/>
                <w:lang w:eastAsia="en-US"/>
              </w:rPr>
            </w:pPr>
            <w:r w:rsidRPr="00C07556">
              <w:rPr>
                <w:rFonts w:eastAsiaTheme="minorHAnsi"/>
                <w:b/>
                <w:bCs/>
                <w:color w:val="000000"/>
                <w:lang w:eastAsia="en-US"/>
              </w:rPr>
              <w:t>921 01 02 00 00 00 0000 000</w:t>
            </w:r>
          </w:p>
        </w:tc>
        <w:tc>
          <w:tcPr>
            <w:tcW w:w="2478"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b/>
                <w:bCs/>
                <w:color w:val="000000"/>
                <w:lang w:eastAsia="en-US"/>
              </w:rPr>
            </w:pPr>
            <w:r w:rsidRPr="00C07556">
              <w:rPr>
                <w:rFonts w:eastAsiaTheme="minorHAnsi"/>
                <w:b/>
                <w:bCs/>
                <w:color w:val="000000"/>
                <w:lang w:eastAsia="en-US"/>
              </w:rPr>
              <w:t>0,0</w:t>
            </w:r>
          </w:p>
        </w:tc>
      </w:tr>
      <w:tr w:rsidR="008C0F6B" w:rsidRPr="00C07556" w:rsidTr="0059068B">
        <w:trPr>
          <w:trHeight w:val="43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8C0F6B" w:rsidRPr="00C07556" w:rsidRDefault="008C0F6B" w:rsidP="0059068B">
            <w:pPr>
              <w:autoSpaceDE w:val="0"/>
              <w:autoSpaceDN w:val="0"/>
              <w:adjustRightInd w:val="0"/>
              <w:rPr>
                <w:rFonts w:eastAsiaTheme="minorHAnsi"/>
                <w:i/>
                <w:iCs/>
                <w:color w:val="000000"/>
                <w:sz w:val="22"/>
                <w:szCs w:val="22"/>
                <w:lang w:eastAsia="en-US"/>
              </w:rPr>
            </w:pPr>
            <w:r w:rsidRPr="00C07556">
              <w:rPr>
                <w:rFonts w:eastAsiaTheme="minorHAnsi"/>
                <w:i/>
                <w:iCs/>
                <w:color w:val="000000"/>
                <w:sz w:val="22"/>
                <w:szCs w:val="22"/>
                <w:lang w:eastAsia="en-US"/>
              </w:rPr>
              <w:t>Привлечение кредитов от  кредитных организаций в валюте Российской Федерации</w:t>
            </w:r>
          </w:p>
        </w:tc>
        <w:tc>
          <w:tcPr>
            <w:tcW w:w="2767"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i/>
                <w:iCs/>
                <w:color w:val="000000"/>
                <w:lang w:eastAsia="en-US"/>
              </w:rPr>
            </w:pPr>
            <w:r w:rsidRPr="00C07556">
              <w:rPr>
                <w:rFonts w:eastAsiaTheme="minorHAnsi"/>
                <w:i/>
                <w:iCs/>
                <w:color w:val="000000"/>
                <w:lang w:eastAsia="en-US"/>
              </w:rPr>
              <w:t>921 01 02 00 00 00 0000 700</w:t>
            </w:r>
          </w:p>
        </w:tc>
        <w:tc>
          <w:tcPr>
            <w:tcW w:w="2478"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i/>
                <w:iCs/>
                <w:color w:val="000000"/>
                <w:lang w:eastAsia="en-US"/>
              </w:rPr>
            </w:pPr>
            <w:r w:rsidRPr="00C07556">
              <w:rPr>
                <w:rFonts w:eastAsiaTheme="minorHAnsi"/>
                <w:i/>
                <w:iCs/>
                <w:color w:val="000000"/>
                <w:lang w:eastAsia="en-US"/>
              </w:rPr>
              <w:t>0,0</w:t>
            </w:r>
          </w:p>
        </w:tc>
      </w:tr>
      <w:tr w:rsidR="008C0F6B" w:rsidRPr="00C07556" w:rsidTr="0059068B">
        <w:trPr>
          <w:trHeight w:val="43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8C0F6B" w:rsidRPr="00C07556" w:rsidRDefault="008C0F6B" w:rsidP="0059068B">
            <w:pPr>
              <w:autoSpaceDE w:val="0"/>
              <w:autoSpaceDN w:val="0"/>
              <w:adjustRightInd w:val="0"/>
              <w:rPr>
                <w:rFonts w:eastAsiaTheme="minorHAnsi"/>
                <w:color w:val="000000"/>
                <w:sz w:val="22"/>
                <w:szCs w:val="22"/>
                <w:lang w:eastAsia="en-US"/>
              </w:rPr>
            </w:pPr>
            <w:r w:rsidRPr="00C07556">
              <w:rPr>
                <w:rFonts w:eastAsiaTheme="minorHAnsi"/>
                <w:color w:val="000000"/>
                <w:sz w:val="22"/>
                <w:szCs w:val="22"/>
                <w:lang w:eastAsia="en-US"/>
              </w:rPr>
              <w:t>Привлечение сельскими поселениями кредитов от  кредитных организаций в валюте Российской Федерации</w:t>
            </w:r>
          </w:p>
        </w:tc>
        <w:tc>
          <w:tcPr>
            <w:tcW w:w="2767"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color w:val="000000"/>
                <w:lang w:eastAsia="en-US"/>
              </w:rPr>
            </w:pPr>
            <w:r w:rsidRPr="00C07556">
              <w:rPr>
                <w:rFonts w:eastAsiaTheme="minorHAnsi"/>
                <w:color w:val="000000"/>
                <w:lang w:eastAsia="en-US"/>
              </w:rPr>
              <w:t>921 01 02 00 00 10 0000 710</w:t>
            </w:r>
          </w:p>
        </w:tc>
        <w:tc>
          <w:tcPr>
            <w:tcW w:w="2478"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color w:val="000000"/>
                <w:lang w:eastAsia="en-US"/>
              </w:rPr>
            </w:pPr>
            <w:r w:rsidRPr="00C07556">
              <w:rPr>
                <w:rFonts w:eastAsiaTheme="minorHAnsi"/>
                <w:color w:val="000000"/>
                <w:lang w:eastAsia="en-US"/>
              </w:rPr>
              <w:t>0,0</w:t>
            </w:r>
          </w:p>
        </w:tc>
      </w:tr>
      <w:tr w:rsidR="008C0F6B" w:rsidRPr="00C07556" w:rsidTr="0059068B">
        <w:trPr>
          <w:trHeight w:val="43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8C0F6B" w:rsidRPr="00C07556" w:rsidRDefault="008C0F6B" w:rsidP="0059068B">
            <w:pPr>
              <w:autoSpaceDE w:val="0"/>
              <w:autoSpaceDN w:val="0"/>
              <w:adjustRightInd w:val="0"/>
              <w:rPr>
                <w:rFonts w:eastAsiaTheme="minorHAnsi"/>
                <w:i/>
                <w:iCs/>
                <w:color w:val="000000"/>
                <w:sz w:val="22"/>
                <w:szCs w:val="22"/>
                <w:lang w:eastAsia="en-US"/>
              </w:rPr>
            </w:pPr>
            <w:r w:rsidRPr="00C07556">
              <w:rPr>
                <w:rFonts w:eastAsiaTheme="minorHAnsi"/>
                <w:i/>
                <w:iCs/>
                <w:color w:val="000000"/>
                <w:sz w:val="22"/>
                <w:szCs w:val="22"/>
                <w:lang w:eastAsia="en-US"/>
              </w:rPr>
              <w:t>Погашение кредитов, предоставленных  кредитными организациями в валюте Российской Федерации</w:t>
            </w:r>
          </w:p>
        </w:tc>
        <w:tc>
          <w:tcPr>
            <w:tcW w:w="2767"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i/>
                <w:iCs/>
                <w:color w:val="000000"/>
                <w:lang w:eastAsia="en-US"/>
              </w:rPr>
            </w:pPr>
            <w:r w:rsidRPr="00C07556">
              <w:rPr>
                <w:rFonts w:eastAsiaTheme="minorHAnsi"/>
                <w:i/>
                <w:iCs/>
                <w:color w:val="000000"/>
                <w:lang w:eastAsia="en-US"/>
              </w:rPr>
              <w:t>921 01 02 00 00 00 0000 800</w:t>
            </w:r>
          </w:p>
        </w:tc>
        <w:tc>
          <w:tcPr>
            <w:tcW w:w="2478"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i/>
                <w:iCs/>
                <w:color w:val="000000"/>
                <w:lang w:eastAsia="en-US"/>
              </w:rPr>
            </w:pPr>
            <w:r w:rsidRPr="00C07556">
              <w:rPr>
                <w:rFonts w:eastAsiaTheme="minorHAnsi"/>
                <w:i/>
                <w:iCs/>
                <w:color w:val="000000"/>
                <w:lang w:eastAsia="en-US"/>
              </w:rPr>
              <w:t>0,0</w:t>
            </w:r>
          </w:p>
        </w:tc>
      </w:tr>
      <w:tr w:rsidR="008C0F6B" w:rsidRPr="00C07556" w:rsidTr="0059068B">
        <w:trPr>
          <w:trHeight w:val="43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8C0F6B" w:rsidRPr="00C07556" w:rsidRDefault="008C0F6B" w:rsidP="0059068B">
            <w:pPr>
              <w:autoSpaceDE w:val="0"/>
              <w:autoSpaceDN w:val="0"/>
              <w:adjustRightInd w:val="0"/>
              <w:rPr>
                <w:rFonts w:eastAsiaTheme="minorHAnsi"/>
                <w:color w:val="000000"/>
                <w:sz w:val="22"/>
                <w:szCs w:val="22"/>
                <w:lang w:eastAsia="en-US"/>
              </w:rPr>
            </w:pPr>
            <w:r w:rsidRPr="00C07556">
              <w:rPr>
                <w:rFonts w:eastAsiaTheme="minorHAnsi"/>
                <w:color w:val="000000"/>
                <w:sz w:val="22"/>
                <w:szCs w:val="22"/>
                <w:lang w:eastAsia="en-US"/>
              </w:rPr>
              <w:t>Погашение сельскими поселениями кредитов от кредитных организаций в валюте Российской Федерации</w:t>
            </w:r>
          </w:p>
        </w:tc>
        <w:tc>
          <w:tcPr>
            <w:tcW w:w="2767"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color w:val="000000"/>
                <w:lang w:eastAsia="en-US"/>
              </w:rPr>
            </w:pPr>
            <w:r w:rsidRPr="00C07556">
              <w:rPr>
                <w:rFonts w:eastAsiaTheme="minorHAnsi"/>
                <w:color w:val="000000"/>
                <w:lang w:eastAsia="en-US"/>
              </w:rPr>
              <w:t>921 01 02 00 00 10 0000 810</w:t>
            </w:r>
          </w:p>
        </w:tc>
        <w:tc>
          <w:tcPr>
            <w:tcW w:w="2478"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color w:val="000000"/>
                <w:lang w:eastAsia="en-US"/>
              </w:rPr>
            </w:pPr>
            <w:r w:rsidRPr="00C07556">
              <w:rPr>
                <w:rFonts w:eastAsiaTheme="minorHAnsi"/>
                <w:color w:val="000000"/>
                <w:lang w:eastAsia="en-US"/>
              </w:rPr>
              <w:t>0,0</w:t>
            </w:r>
          </w:p>
        </w:tc>
      </w:tr>
      <w:tr w:rsidR="008C0F6B" w:rsidRPr="00C07556" w:rsidTr="0059068B">
        <w:trPr>
          <w:trHeight w:val="451"/>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8C0F6B" w:rsidRPr="00C07556" w:rsidRDefault="008C0F6B" w:rsidP="0059068B">
            <w:pPr>
              <w:autoSpaceDE w:val="0"/>
              <w:autoSpaceDN w:val="0"/>
              <w:adjustRightInd w:val="0"/>
              <w:rPr>
                <w:rFonts w:eastAsiaTheme="minorHAnsi"/>
                <w:b/>
                <w:bCs/>
                <w:color w:val="000000"/>
                <w:lang w:eastAsia="en-US"/>
              </w:rPr>
            </w:pPr>
            <w:r w:rsidRPr="00C07556">
              <w:rPr>
                <w:rFonts w:eastAsiaTheme="minorHAnsi"/>
                <w:b/>
                <w:bCs/>
                <w:color w:val="000000"/>
                <w:lang w:eastAsia="en-US"/>
              </w:rPr>
              <w:t xml:space="preserve">Бюджетные кредиты из других бюджетов бюджетной системы Российской Федерации </w:t>
            </w:r>
          </w:p>
        </w:tc>
        <w:tc>
          <w:tcPr>
            <w:tcW w:w="2767"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b/>
                <w:bCs/>
                <w:color w:val="000000"/>
                <w:lang w:eastAsia="en-US"/>
              </w:rPr>
            </w:pPr>
            <w:r w:rsidRPr="00C07556">
              <w:rPr>
                <w:rFonts w:eastAsiaTheme="minorHAnsi"/>
                <w:b/>
                <w:bCs/>
                <w:color w:val="000000"/>
                <w:lang w:eastAsia="en-US"/>
              </w:rPr>
              <w:t>921 01 03 00 00 00 0000 000</w:t>
            </w:r>
          </w:p>
        </w:tc>
        <w:tc>
          <w:tcPr>
            <w:tcW w:w="2478"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b/>
                <w:bCs/>
                <w:i/>
                <w:iCs/>
                <w:color w:val="000000"/>
                <w:lang w:eastAsia="en-US"/>
              </w:rPr>
            </w:pPr>
            <w:r w:rsidRPr="00C07556">
              <w:rPr>
                <w:rFonts w:eastAsiaTheme="minorHAnsi"/>
                <w:b/>
                <w:bCs/>
                <w:i/>
                <w:iCs/>
                <w:color w:val="000000"/>
                <w:lang w:eastAsia="en-US"/>
              </w:rPr>
              <w:t>0,0</w:t>
            </w:r>
          </w:p>
        </w:tc>
      </w:tr>
      <w:tr w:rsidR="008C0F6B" w:rsidRPr="00C07556" w:rsidTr="0059068B">
        <w:trPr>
          <w:trHeight w:val="43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8C0F6B" w:rsidRPr="00C07556" w:rsidRDefault="008C0F6B" w:rsidP="0059068B">
            <w:pPr>
              <w:autoSpaceDE w:val="0"/>
              <w:autoSpaceDN w:val="0"/>
              <w:adjustRightInd w:val="0"/>
              <w:rPr>
                <w:rFonts w:eastAsiaTheme="minorHAnsi"/>
                <w:color w:val="000000"/>
                <w:sz w:val="22"/>
                <w:szCs w:val="22"/>
                <w:lang w:eastAsia="en-US"/>
              </w:rPr>
            </w:pPr>
            <w:r w:rsidRPr="00C07556">
              <w:rPr>
                <w:rFonts w:eastAsiaTheme="minorHAnsi"/>
                <w:color w:val="000000"/>
                <w:sz w:val="22"/>
                <w:szCs w:val="22"/>
                <w:lang w:eastAsia="en-US"/>
              </w:rPr>
              <w:t>Бюджетные кредиты из других бюджетов бюджетной системы Российской Федерации в валюте Российской Федерации</w:t>
            </w:r>
          </w:p>
        </w:tc>
        <w:tc>
          <w:tcPr>
            <w:tcW w:w="2767"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color w:val="000000"/>
                <w:lang w:eastAsia="en-US"/>
              </w:rPr>
            </w:pPr>
            <w:r w:rsidRPr="00C07556">
              <w:rPr>
                <w:rFonts w:eastAsiaTheme="minorHAnsi"/>
                <w:color w:val="000000"/>
                <w:lang w:eastAsia="en-US"/>
              </w:rPr>
              <w:t>921 01 03 01 00 00 0000 000</w:t>
            </w:r>
          </w:p>
        </w:tc>
        <w:tc>
          <w:tcPr>
            <w:tcW w:w="2478"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color w:val="000000"/>
                <w:lang w:eastAsia="en-US"/>
              </w:rPr>
            </w:pPr>
            <w:r w:rsidRPr="00C07556">
              <w:rPr>
                <w:rFonts w:eastAsiaTheme="minorHAnsi"/>
                <w:color w:val="000000"/>
                <w:lang w:eastAsia="en-US"/>
              </w:rPr>
              <w:t>0,0</w:t>
            </w:r>
          </w:p>
        </w:tc>
      </w:tr>
      <w:tr w:rsidR="008C0F6B" w:rsidRPr="00C07556" w:rsidTr="0059068B">
        <w:trPr>
          <w:trHeight w:val="646"/>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8C0F6B" w:rsidRPr="00C07556" w:rsidRDefault="008C0F6B" w:rsidP="0059068B">
            <w:pPr>
              <w:autoSpaceDE w:val="0"/>
              <w:autoSpaceDN w:val="0"/>
              <w:adjustRightInd w:val="0"/>
              <w:rPr>
                <w:rFonts w:eastAsiaTheme="minorHAnsi"/>
                <w:i/>
                <w:iCs/>
                <w:color w:val="000000"/>
                <w:sz w:val="22"/>
                <w:szCs w:val="22"/>
                <w:lang w:eastAsia="en-US"/>
              </w:rPr>
            </w:pPr>
            <w:r w:rsidRPr="00C07556">
              <w:rPr>
                <w:rFonts w:eastAsiaTheme="minorHAnsi"/>
                <w:i/>
                <w:iCs/>
                <w:color w:val="000000"/>
                <w:sz w:val="22"/>
                <w:szCs w:val="22"/>
                <w:lang w:eastAsia="en-US"/>
              </w:rPr>
              <w:t>Привлечение бюджетных  кредитов из других бюджетов бюджетной системы Российской Федерации  в валюте Российской Федерации</w:t>
            </w:r>
          </w:p>
        </w:tc>
        <w:tc>
          <w:tcPr>
            <w:tcW w:w="2767"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i/>
                <w:iCs/>
                <w:color w:val="000000"/>
                <w:lang w:eastAsia="en-US"/>
              </w:rPr>
            </w:pPr>
            <w:r w:rsidRPr="00C07556">
              <w:rPr>
                <w:rFonts w:eastAsiaTheme="minorHAnsi"/>
                <w:i/>
                <w:iCs/>
                <w:color w:val="000000"/>
                <w:lang w:eastAsia="en-US"/>
              </w:rPr>
              <w:t>921 01 03 01 00 00 0000 700</w:t>
            </w:r>
          </w:p>
        </w:tc>
        <w:tc>
          <w:tcPr>
            <w:tcW w:w="2478"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i/>
                <w:iCs/>
                <w:color w:val="000000"/>
                <w:lang w:eastAsia="en-US"/>
              </w:rPr>
            </w:pPr>
            <w:r w:rsidRPr="00C07556">
              <w:rPr>
                <w:rFonts w:eastAsiaTheme="minorHAnsi"/>
                <w:i/>
                <w:iCs/>
                <w:color w:val="000000"/>
                <w:lang w:eastAsia="en-US"/>
              </w:rPr>
              <w:t>0,0</w:t>
            </w:r>
          </w:p>
        </w:tc>
      </w:tr>
      <w:tr w:rsidR="008C0F6B" w:rsidRPr="00C07556" w:rsidTr="0059068B">
        <w:trPr>
          <w:trHeight w:val="646"/>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8C0F6B" w:rsidRPr="00C07556" w:rsidRDefault="008C0F6B" w:rsidP="0059068B">
            <w:pPr>
              <w:autoSpaceDE w:val="0"/>
              <w:autoSpaceDN w:val="0"/>
              <w:adjustRightInd w:val="0"/>
              <w:rPr>
                <w:rFonts w:eastAsiaTheme="minorHAnsi"/>
                <w:color w:val="000000"/>
                <w:sz w:val="22"/>
                <w:szCs w:val="22"/>
                <w:lang w:eastAsia="en-US"/>
              </w:rPr>
            </w:pPr>
            <w:r w:rsidRPr="00C07556">
              <w:rPr>
                <w:rFonts w:eastAsiaTheme="minorHAnsi"/>
                <w:color w:val="000000"/>
                <w:sz w:val="22"/>
                <w:szCs w:val="22"/>
                <w:lang w:eastAsia="en-US"/>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767"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color w:val="000000"/>
                <w:lang w:eastAsia="en-US"/>
              </w:rPr>
            </w:pPr>
            <w:r w:rsidRPr="00C07556">
              <w:rPr>
                <w:rFonts w:eastAsiaTheme="minorHAnsi"/>
                <w:color w:val="000000"/>
                <w:lang w:eastAsia="en-US"/>
              </w:rPr>
              <w:t>921 01 03 01 00 10 0000 710</w:t>
            </w:r>
          </w:p>
        </w:tc>
        <w:tc>
          <w:tcPr>
            <w:tcW w:w="2478"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color w:val="000000"/>
                <w:lang w:eastAsia="en-US"/>
              </w:rPr>
            </w:pPr>
            <w:r w:rsidRPr="00C07556">
              <w:rPr>
                <w:rFonts w:eastAsiaTheme="minorHAnsi"/>
                <w:color w:val="000000"/>
                <w:lang w:eastAsia="en-US"/>
              </w:rPr>
              <w:t>0,0</w:t>
            </w:r>
          </w:p>
        </w:tc>
      </w:tr>
      <w:tr w:rsidR="008C0F6B" w:rsidRPr="00C07556" w:rsidTr="0059068B">
        <w:trPr>
          <w:trHeight w:val="677"/>
        </w:trPr>
        <w:tc>
          <w:tcPr>
            <w:tcW w:w="5700"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rPr>
                <w:rFonts w:eastAsiaTheme="minorHAnsi"/>
                <w:i/>
                <w:iCs/>
                <w:color w:val="000000"/>
                <w:lang w:eastAsia="en-US"/>
              </w:rPr>
            </w:pPr>
            <w:r w:rsidRPr="00C07556">
              <w:rPr>
                <w:rFonts w:eastAsiaTheme="minorHAnsi"/>
                <w:i/>
                <w:iCs/>
                <w:color w:val="000000"/>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2767"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i/>
                <w:iCs/>
                <w:color w:val="000000"/>
                <w:lang w:eastAsia="en-US"/>
              </w:rPr>
            </w:pPr>
            <w:r w:rsidRPr="00C07556">
              <w:rPr>
                <w:rFonts w:eastAsiaTheme="minorHAnsi"/>
                <w:i/>
                <w:iCs/>
                <w:color w:val="000000"/>
                <w:lang w:eastAsia="en-US"/>
              </w:rPr>
              <w:t>921 01 03 01 00 00 0000 800</w:t>
            </w:r>
          </w:p>
        </w:tc>
        <w:tc>
          <w:tcPr>
            <w:tcW w:w="2478"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i/>
                <w:iCs/>
                <w:color w:val="000000"/>
                <w:lang w:eastAsia="en-US"/>
              </w:rPr>
            </w:pPr>
            <w:r w:rsidRPr="00C07556">
              <w:rPr>
                <w:rFonts w:eastAsiaTheme="minorHAnsi"/>
                <w:i/>
                <w:iCs/>
                <w:color w:val="000000"/>
                <w:lang w:eastAsia="en-US"/>
              </w:rPr>
              <w:t>0,0</w:t>
            </w:r>
          </w:p>
        </w:tc>
      </w:tr>
      <w:tr w:rsidR="008C0F6B" w:rsidRPr="00C07556" w:rsidTr="0059068B">
        <w:trPr>
          <w:trHeight w:val="677"/>
        </w:trPr>
        <w:tc>
          <w:tcPr>
            <w:tcW w:w="5700"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rPr>
                <w:rFonts w:eastAsiaTheme="minorHAnsi"/>
                <w:color w:val="000000"/>
                <w:lang w:eastAsia="en-US"/>
              </w:rPr>
            </w:pPr>
            <w:r w:rsidRPr="00C07556">
              <w:rPr>
                <w:rFonts w:eastAsiaTheme="minorHAnsi"/>
                <w:color w:val="000000"/>
                <w:lang w:eastAsia="en-US"/>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767"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color w:val="000000"/>
                <w:lang w:eastAsia="en-US"/>
              </w:rPr>
            </w:pPr>
            <w:r w:rsidRPr="00C07556">
              <w:rPr>
                <w:rFonts w:eastAsiaTheme="minorHAnsi"/>
                <w:color w:val="000000"/>
                <w:lang w:eastAsia="en-US"/>
              </w:rPr>
              <w:t>921 01 03 01 00 10 0000 810</w:t>
            </w:r>
          </w:p>
        </w:tc>
        <w:tc>
          <w:tcPr>
            <w:tcW w:w="2478"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color w:val="000000"/>
                <w:lang w:eastAsia="en-US"/>
              </w:rPr>
            </w:pPr>
            <w:r w:rsidRPr="00C07556">
              <w:rPr>
                <w:rFonts w:eastAsiaTheme="minorHAnsi"/>
                <w:color w:val="000000"/>
                <w:lang w:eastAsia="en-US"/>
              </w:rPr>
              <w:t>0,0</w:t>
            </w:r>
          </w:p>
        </w:tc>
      </w:tr>
      <w:tr w:rsidR="008C0F6B" w:rsidRPr="00C07556" w:rsidTr="0059068B">
        <w:trPr>
          <w:trHeight w:val="451"/>
        </w:trPr>
        <w:tc>
          <w:tcPr>
            <w:tcW w:w="5700"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rPr>
                <w:rFonts w:eastAsiaTheme="minorHAnsi"/>
                <w:b/>
                <w:bCs/>
                <w:color w:val="000000"/>
                <w:lang w:eastAsia="en-US"/>
              </w:rPr>
            </w:pPr>
            <w:r w:rsidRPr="00C07556">
              <w:rPr>
                <w:rFonts w:eastAsiaTheme="minorHAnsi"/>
                <w:b/>
                <w:bCs/>
                <w:color w:val="000000"/>
                <w:lang w:eastAsia="en-US"/>
              </w:rPr>
              <w:t>Изменение остатков средств на счетах по учету средств бюджета</w:t>
            </w:r>
          </w:p>
        </w:tc>
        <w:tc>
          <w:tcPr>
            <w:tcW w:w="2767"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b/>
                <w:bCs/>
                <w:color w:val="000000"/>
                <w:lang w:eastAsia="en-US"/>
              </w:rPr>
            </w:pPr>
            <w:r w:rsidRPr="00C07556">
              <w:rPr>
                <w:rFonts w:eastAsiaTheme="minorHAnsi"/>
                <w:b/>
                <w:bCs/>
                <w:color w:val="000000"/>
                <w:lang w:eastAsia="en-US"/>
              </w:rPr>
              <w:t>000 01 05 00 00 00 0000 000</w:t>
            </w:r>
          </w:p>
        </w:tc>
        <w:tc>
          <w:tcPr>
            <w:tcW w:w="2478"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b/>
                <w:bCs/>
                <w:color w:val="000000"/>
                <w:lang w:eastAsia="en-US"/>
              </w:rPr>
            </w:pPr>
            <w:r w:rsidRPr="00C07556">
              <w:rPr>
                <w:rFonts w:eastAsiaTheme="minorHAnsi"/>
                <w:b/>
                <w:bCs/>
                <w:color w:val="000000"/>
                <w:lang w:eastAsia="en-US"/>
              </w:rPr>
              <w:t>404,2</w:t>
            </w:r>
          </w:p>
        </w:tc>
      </w:tr>
      <w:tr w:rsidR="008C0F6B" w:rsidRPr="00C07556" w:rsidTr="0059068B">
        <w:trPr>
          <w:trHeight w:val="226"/>
        </w:trPr>
        <w:tc>
          <w:tcPr>
            <w:tcW w:w="5700"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rPr>
                <w:rFonts w:eastAsiaTheme="minorHAnsi"/>
                <w:i/>
                <w:iCs/>
                <w:color w:val="000000"/>
                <w:lang w:eastAsia="en-US"/>
              </w:rPr>
            </w:pPr>
            <w:r w:rsidRPr="00C07556">
              <w:rPr>
                <w:rFonts w:eastAsiaTheme="minorHAnsi"/>
                <w:i/>
                <w:iCs/>
                <w:color w:val="000000"/>
                <w:lang w:eastAsia="en-US"/>
              </w:rPr>
              <w:lastRenderedPageBreak/>
              <w:t>Увеличение остатков средств бюджетов</w:t>
            </w:r>
          </w:p>
        </w:tc>
        <w:tc>
          <w:tcPr>
            <w:tcW w:w="2767"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i/>
                <w:iCs/>
                <w:color w:val="000000"/>
                <w:lang w:eastAsia="en-US"/>
              </w:rPr>
            </w:pPr>
            <w:r w:rsidRPr="00C07556">
              <w:rPr>
                <w:rFonts w:eastAsiaTheme="minorHAnsi"/>
                <w:i/>
                <w:iCs/>
                <w:color w:val="000000"/>
                <w:lang w:eastAsia="en-US"/>
              </w:rPr>
              <w:t>000 01 05 00 00 00 0000 500</w:t>
            </w:r>
          </w:p>
        </w:tc>
        <w:tc>
          <w:tcPr>
            <w:tcW w:w="2478"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i/>
                <w:iCs/>
                <w:color w:val="000000"/>
                <w:lang w:eastAsia="en-US"/>
              </w:rPr>
            </w:pPr>
            <w:r w:rsidRPr="00C07556">
              <w:rPr>
                <w:rFonts w:eastAsiaTheme="minorHAnsi"/>
                <w:i/>
                <w:iCs/>
                <w:color w:val="000000"/>
                <w:lang w:eastAsia="en-US"/>
              </w:rPr>
              <w:t>-27 901,2</w:t>
            </w:r>
          </w:p>
        </w:tc>
      </w:tr>
      <w:tr w:rsidR="008C0F6B" w:rsidRPr="00C07556" w:rsidTr="0059068B">
        <w:trPr>
          <w:trHeight w:val="226"/>
        </w:trPr>
        <w:tc>
          <w:tcPr>
            <w:tcW w:w="5700"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rPr>
                <w:rFonts w:eastAsiaTheme="minorHAnsi"/>
                <w:color w:val="000000"/>
                <w:lang w:eastAsia="en-US"/>
              </w:rPr>
            </w:pPr>
            <w:r w:rsidRPr="00C07556">
              <w:rPr>
                <w:rFonts w:eastAsiaTheme="minorHAnsi"/>
                <w:color w:val="000000"/>
                <w:lang w:eastAsia="en-US"/>
              </w:rPr>
              <w:t>Увеличение прочих остатков средств бюджетов</w:t>
            </w:r>
          </w:p>
        </w:tc>
        <w:tc>
          <w:tcPr>
            <w:tcW w:w="2767"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color w:val="000000"/>
                <w:lang w:eastAsia="en-US"/>
              </w:rPr>
            </w:pPr>
            <w:r w:rsidRPr="00C07556">
              <w:rPr>
                <w:rFonts w:eastAsiaTheme="minorHAnsi"/>
                <w:color w:val="000000"/>
                <w:lang w:eastAsia="en-US"/>
              </w:rPr>
              <w:t>000 01 05 02 00 00 0000 500</w:t>
            </w:r>
          </w:p>
        </w:tc>
        <w:tc>
          <w:tcPr>
            <w:tcW w:w="2478"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color w:val="000000"/>
                <w:lang w:eastAsia="en-US"/>
              </w:rPr>
            </w:pPr>
            <w:r w:rsidRPr="00C07556">
              <w:rPr>
                <w:rFonts w:eastAsiaTheme="minorHAnsi"/>
                <w:color w:val="000000"/>
                <w:lang w:eastAsia="en-US"/>
              </w:rPr>
              <w:t>-27 901,2</w:t>
            </w:r>
          </w:p>
        </w:tc>
      </w:tr>
      <w:tr w:rsidR="008C0F6B" w:rsidRPr="00C07556" w:rsidTr="0059068B">
        <w:trPr>
          <w:trHeight w:val="226"/>
        </w:trPr>
        <w:tc>
          <w:tcPr>
            <w:tcW w:w="5700"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rPr>
                <w:rFonts w:eastAsiaTheme="minorHAnsi"/>
                <w:color w:val="000000"/>
                <w:lang w:eastAsia="en-US"/>
              </w:rPr>
            </w:pPr>
            <w:r w:rsidRPr="00C07556">
              <w:rPr>
                <w:rFonts w:eastAsiaTheme="minorHAnsi"/>
                <w:color w:val="000000"/>
                <w:lang w:eastAsia="en-US"/>
              </w:rPr>
              <w:t>Увеличение прочих остатков денежных средств бюджетов</w:t>
            </w:r>
          </w:p>
        </w:tc>
        <w:tc>
          <w:tcPr>
            <w:tcW w:w="2767"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color w:val="000000"/>
                <w:lang w:eastAsia="en-US"/>
              </w:rPr>
            </w:pPr>
            <w:r w:rsidRPr="00C07556">
              <w:rPr>
                <w:rFonts w:eastAsiaTheme="minorHAnsi"/>
                <w:color w:val="000000"/>
                <w:lang w:eastAsia="en-US"/>
              </w:rPr>
              <w:t>000 01 05 02 01 00 0000 510</w:t>
            </w:r>
          </w:p>
        </w:tc>
        <w:tc>
          <w:tcPr>
            <w:tcW w:w="2478"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color w:val="000000"/>
                <w:lang w:eastAsia="en-US"/>
              </w:rPr>
            </w:pPr>
            <w:r w:rsidRPr="00C07556">
              <w:rPr>
                <w:rFonts w:eastAsiaTheme="minorHAnsi"/>
                <w:color w:val="000000"/>
                <w:lang w:eastAsia="en-US"/>
              </w:rPr>
              <w:t>-27 901,2</w:t>
            </w:r>
          </w:p>
        </w:tc>
      </w:tr>
      <w:tr w:rsidR="008C0F6B" w:rsidRPr="00C07556" w:rsidTr="0059068B">
        <w:trPr>
          <w:trHeight w:val="451"/>
        </w:trPr>
        <w:tc>
          <w:tcPr>
            <w:tcW w:w="5700"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rPr>
                <w:rFonts w:eastAsiaTheme="minorHAnsi"/>
                <w:color w:val="000000"/>
                <w:lang w:eastAsia="en-US"/>
              </w:rPr>
            </w:pPr>
            <w:r w:rsidRPr="00C07556">
              <w:rPr>
                <w:rFonts w:eastAsiaTheme="minorHAnsi"/>
                <w:color w:val="000000"/>
                <w:lang w:eastAsia="en-US"/>
              </w:rPr>
              <w:t>Увеличение прочих остатков денежных средств бюджетов сельских поселений</w:t>
            </w:r>
          </w:p>
        </w:tc>
        <w:tc>
          <w:tcPr>
            <w:tcW w:w="2767"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color w:val="000000"/>
                <w:lang w:eastAsia="en-US"/>
              </w:rPr>
            </w:pPr>
            <w:r w:rsidRPr="00C07556">
              <w:rPr>
                <w:rFonts w:eastAsiaTheme="minorHAnsi"/>
                <w:color w:val="000000"/>
                <w:lang w:eastAsia="en-US"/>
              </w:rPr>
              <w:t>000 01 05 02 01 10 0000 510</w:t>
            </w:r>
          </w:p>
        </w:tc>
        <w:tc>
          <w:tcPr>
            <w:tcW w:w="2478"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color w:val="000000"/>
                <w:lang w:eastAsia="en-US"/>
              </w:rPr>
            </w:pPr>
            <w:r w:rsidRPr="00C07556">
              <w:rPr>
                <w:rFonts w:eastAsiaTheme="minorHAnsi"/>
                <w:color w:val="000000"/>
                <w:lang w:eastAsia="en-US"/>
              </w:rPr>
              <w:t>-27 901,2</w:t>
            </w:r>
          </w:p>
        </w:tc>
      </w:tr>
      <w:tr w:rsidR="008C0F6B" w:rsidRPr="00C07556" w:rsidTr="0059068B">
        <w:trPr>
          <w:trHeight w:val="226"/>
        </w:trPr>
        <w:tc>
          <w:tcPr>
            <w:tcW w:w="5700"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rPr>
                <w:rFonts w:eastAsiaTheme="minorHAnsi"/>
                <w:i/>
                <w:iCs/>
                <w:color w:val="000000"/>
                <w:lang w:eastAsia="en-US"/>
              </w:rPr>
            </w:pPr>
            <w:r w:rsidRPr="00C07556">
              <w:rPr>
                <w:rFonts w:eastAsiaTheme="minorHAnsi"/>
                <w:i/>
                <w:iCs/>
                <w:color w:val="000000"/>
                <w:lang w:eastAsia="en-US"/>
              </w:rPr>
              <w:t>Уменьшение  остатков  средств  бюджетов</w:t>
            </w:r>
          </w:p>
        </w:tc>
        <w:tc>
          <w:tcPr>
            <w:tcW w:w="2767"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i/>
                <w:iCs/>
                <w:color w:val="000000"/>
                <w:lang w:eastAsia="en-US"/>
              </w:rPr>
            </w:pPr>
            <w:r w:rsidRPr="00C07556">
              <w:rPr>
                <w:rFonts w:eastAsiaTheme="minorHAnsi"/>
                <w:i/>
                <w:iCs/>
                <w:color w:val="000000"/>
                <w:lang w:eastAsia="en-US"/>
              </w:rPr>
              <w:t>000 01 05 00 00 00 0000 600</w:t>
            </w:r>
          </w:p>
        </w:tc>
        <w:tc>
          <w:tcPr>
            <w:tcW w:w="2478"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i/>
                <w:iCs/>
                <w:color w:val="000000"/>
                <w:lang w:eastAsia="en-US"/>
              </w:rPr>
            </w:pPr>
            <w:r w:rsidRPr="00C07556">
              <w:rPr>
                <w:rFonts w:eastAsiaTheme="minorHAnsi"/>
                <w:i/>
                <w:iCs/>
                <w:color w:val="000000"/>
                <w:lang w:eastAsia="en-US"/>
              </w:rPr>
              <w:t>28 305,4</w:t>
            </w:r>
          </w:p>
        </w:tc>
      </w:tr>
      <w:tr w:rsidR="008C0F6B" w:rsidRPr="00C07556" w:rsidTr="0059068B">
        <w:trPr>
          <w:trHeight w:val="226"/>
        </w:trPr>
        <w:tc>
          <w:tcPr>
            <w:tcW w:w="5700"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rPr>
                <w:rFonts w:eastAsiaTheme="minorHAnsi"/>
                <w:color w:val="000000"/>
                <w:lang w:eastAsia="en-US"/>
              </w:rPr>
            </w:pPr>
            <w:r w:rsidRPr="00C07556">
              <w:rPr>
                <w:rFonts w:eastAsiaTheme="minorHAnsi"/>
                <w:color w:val="000000"/>
                <w:lang w:eastAsia="en-US"/>
              </w:rPr>
              <w:t>Уменьшение прочих остатков средств бюджетов</w:t>
            </w:r>
          </w:p>
        </w:tc>
        <w:tc>
          <w:tcPr>
            <w:tcW w:w="2767"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color w:val="000000"/>
                <w:lang w:eastAsia="en-US"/>
              </w:rPr>
            </w:pPr>
            <w:r w:rsidRPr="00C07556">
              <w:rPr>
                <w:rFonts w:eastAsiaTheme="minorHAnsi"/>
                <w:color w:val="000000"/>
                <w:lang w:eastAsia="en-US"/>
              </w:rPr>
              <w:t>000 01 05 02 00 00 0000 600</w:t>
            </w:r>
          </w:p>
        </w:tc>
        <w:tc>
          <w:tcPr>
            <w:tcW w:w="2478"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color w:val="000000"/>
                <w:lang w:eastAsia="en-US"/>
              </w:rPr>
            </w:pPr>
            <w:r w:rsidRPr="00C07556">
              <w:rPr>
                <w:rFonts w:eastAsiaTheme="minorHAnsi"/>
                <w:color w:val="000000"/>
                <w:lang w:eastAsia="en-US"/>
              </w:rPr>
              <w:t>28 305,4</w:t>
            </w:r>
          </w:p>
        </w:tc>
      </w:tr>
      <w:tr w:rsidR="008C0F6B" w:rsidRPr="00C07556" w:rsidTr="0059068B">
        <w:trPr>
          <w:trHeight w:val="226"/>
        </w:trPr>
        <w:tc>
          <w:tcPr>
            <w:tcW w:w="5700"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rPr>
                <w:rFonts w:eastAsiaTheme="minorHAnsi"/>
                <w:color w:val="000000"/>
                <w:lang w:eastAsia="en-US"/>
              </w:rPr>
            </w:pPr>
            <w:r w:rsidRPr="00C07556">
              <w:rPr>
                <w:rFonts w:eastAsiaTheme="minorHAnsi"/>
                <w:color w:val="000000"/>
                <w:lang w:eastAsia="en-US"/>
              </w:rPr>
              <w:t>Уменьшение прочих остатков денежных средств бюджетов</w:t>
            </w:r>
          </w:p>
        </w:tc>
        <w:tc>
          <w:tcPr>
            <w:tcW w:w="2767"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color w:val="000000"/>
                <w:lang w:eastAsia="en-US"/>
              </w:rPr>
            </w:pPr>
            <w:r w:rsidRPr="00C07556">
              <w:rPr>
                <w:rFonts w:eastAsiaTheme="minorHAnsi"/>
                <w:color w:val="000000"/>
                <w:lang w:eastAsia="en-US"/>
              </w:rPr>
              <w:t>000 01 05 02 01 00 0000 610</w:t>
            </w:r>
          </w:p>
        </w:tc>
        <w:tc>
          <w:tcPr>
            <w:tcW w:w="2478"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color w:val="000000"/>
                <w:lang w:eastAsia="en-US"/>
              </w:rPr>
            </w:pPr>
            <w:r w:rsidRPr="00C07556">
              <w:rPr>
                <w:rFonts w:eastAsiaTheme="minorHAnsi"/>
                <w:color w:val="000000"/>
                <w:lang w:eastAsia="en-US"/>
              </w:rPr>
              <w:t>28 305,4</w:t>
            </w:r>
          </w:p>
        </w:tc>
      </w:tr>
      <w:tr w:rsidR="008C0F6B" w:rsidRPr="00C07556" w:rsidTr="0059068B">
        <w:trPr>
          <w:trHeight w:val="451"/>
        </w:trPr>
        <w:tc>
          <w:tcPr>
            <w:tcW w:w="5700"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rPr>
                <w:rFonts w:eastAsiaTheme="minorHAnsi"/>
                <w:color w:val="000000"/>
                <w:lang w:eastAsia="en-US"/>
              </w:rPr>
            </w:pPr>
            <w:r w:rsidRPr="00C07556">
              <w:rPr>
                <w:rFonts w:eastAsiaTheme="minorHAnsi"/>
                <w:color w:val="000000"/>
                <w:lang w:eastAsia="en-US"/>
              </w:rPr>
              <w:t>Уменьшение прочих остатков денежных средств бюджетов сельских поселений</w:t>
            </w:r>
          </w:p>
        </w:tc>
        <w:tc>
          <w:tcPr>
            <w:tcW w:w="2767"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color w:val="000000"/>
                <w:lang w:eastAsia="en-US"/>
              </w:rPr>
            </w:pPr>
            <w:r w:rsidRPr="00C07556">
              <w:rPr>
                <w:rFonts w:eastAsiaTheme="minorHAnsi"/>
                <w:color w:val="000000"/>
                <w:lang w:eastAsia="en-US"/>
              </w:rPr>
              <w:t>000 01 05 02 01 10 0000 610</w:t>
            </w:r>
          </w:p>
        </w:tc>
        <w:tc>
          <w:tcPr>
            <w:tcW w:w="2478" w:type="dxa"/>
            <w:tcBorders>
              <w:top w:val="single" w:sz="6" w:space="0" w:color="auto"/>
              <w:left w:val="single" w:sz="6" w:space="0" w:color="auto"/>
              <w:bottom w:val="single" w:sz="6" w:space="0" w:color="auto"/>
              <w:right w:val="single" w:sz="6" w:space="0" w:color="auto"/>
            </w:tcBorders>
          </w:tcPr>
          <w:p w:rsidR="008C0F6B" w:rsidRPr="00C07556" w:rsidRDefault="008C0F6B" w:rsidP="0059068B">
            <w:pPr>
              <w:autoSpaceDE w:val="0"/>
              <w:autoSpaceDN w:val="0"/>
              <w:adjustRightInd w:val="0"/>
              <w:jc w:val="center"/>
              <w:rPr>
                <w:rFonts w:eastAsiaTheme="minorHAnsi"/>
                <w:color w:val="000000"/>
                <w:lang w:eastAsia="en-US"/>
              </w:rPr>
            </w:pPr>
            <w:r w:rsidRPr="00C07556">
              <w:rPr>
                <w:rFonts w:eastAsiaTheme="minorHAnsi"/>
                <w:color w:val="000000"/>
                <w:lang w:eastAsia="en-US"/>
              </w:rPr>
              <w:t>28 305,4</w:t>
            </w:r>
          </w:p>
        </w:tc>
      </w:tr>
    </w:tbl>
    <w:p w:rsidR="008C0F6B" w:rsidRDefault="008C0F6B" w:rsidP="008C0F6B"/>
    <w:p w:rsidR="008C0F6B" w:rsidRDefault="008C0F6B" w:rsidP="008C0F6B"/>
    <w:p w:rsidR="008C0F6B" w:rsidRPr="0078362C" w:rsidRDefault="008C0F6B" w:rsidP="008C0F6B">
      <w:pPr>
        <w:tabs>
          <w:tab w:val="left" w:pos="8016"/>
        </w:tabs>
      </w:pPr>
      <w:r>
        <w:t xml:space="preserve">                                                                            </w:t>
      </w:r>
      <w:r w:rsidRPr="00B8732B">
        <w:rPr>
          <w:b/>
        </w:rPr>
        <w:t xml:space="preserve">Пояснительная записка </w:t>
      </w:r>
    </w:p>
    <w:p w:rsidR="008C0F6B" w:rsidRPr="00B8732B" w:rsidRDefault="008C0F6B" w:rsidP="008C0F6B">
      <w:pPr>
        <w:jc w:val="center"/>
        <w:rPr>
          <w:b/>
        </w:rPr>
      </w:pPr>
      <w:r w:rsidRPr="00B8732B">
        <w:rPr>
          <w:b/>
        </w:rPr>
        <w:t xml:space="preserve">к решению Думы Евдокимовского сельского поселения </w:t>
      </w:r>
    </w:p>
    <w:p w:rsidR="008C0F6B" w:rsidRPr="00B8732B" w:rsidRDefault="008C0F6B" w:rsidP="008C0F6B">
      <w:pPr>
        <w:jc w:val="center"/>
        <w:rPr>
          <w:b/>
        </w:rPr>
      </w:pPr>
      <w:r w:rsidRPr="00B8732B">
        <w:rPr>
          <w:b/>
        </w:rPr>
        <w:t xml:space="preserve">«Об исполнении бюджета Евдокимовского муниципального образования за </w:t>
      </w:r>
      <w:r>
        <w:rPr>
          <w:b/>
        </w:rPr>
        <w:t>2024</w:t>
      </w:r>
      <w:r w:rsidRPr="00B8732B">
        <w:rPr>
          <w:b/>
        </w:rPr>
        <w:t xml:space="preserve"> год»</w:t>
      </w:r>
    </w:p>
    <w:p w:rsidR="008C0F6B" w:rsidRPr="00B8732B" w:rsidRDefault="008C0F6B" w:rsidP="008C0F6B">
      <w:pPr>
        <w:jc w:val="center"/>
        <w:rPr>
          <w:b/>
        </w:rPr>
      </w:pPr>
    </w:p>
    <w:p w:rsidR="008C0F6B" w:rsidRPr="00B8732B" w:rsidRDefault="008C0F6B" w:rsidP="008C0F6B">
      <w:pPr>
        <w:numPr>
          <w:ilvl w:val="0"/>
          <w:numId w:val="31"/>
        </w:numPr>
        <w:jc w:val="center"/>
        <w:rPr>
          <w:b/>
        </w:rPr>
      </w:pPr>
      <w:r w:rsidRPr="00B8732B">
        <w:rPr>
          <w:b/>
        </w:rPr>
        <w:t>Исполнение бюджета Евдокимовского муниципального образования по доходам</w:t>
      </w:r>
      <w:r w:rsidRPr="007D53F6">
        <w:rPr>
          <w:b/>
        </w:rPr>
        <w:t xml:space="preserve"> за </w:t>
      </w:r>
      <w:r>
        <w:rPr>
          <w:b/>
        </w:rPr>
        <w:t>2024</w:t>
      </w:r>
      <w:r w:rsidRPr="007D53F6">
        <w:rPr>
          <w:b/>
        </w:rPr>
        <w:t xml:space="preserve"> год</w:t>
      </w:r>
    </w:p>
    <w:p w:rsidR="008C0F6B" w:rsidRDefault="008C0F6B" w:rsidP="008C0F6B">
      <w:pPr>
        <w:ind w:firstLine="567"/>
        <w:jc w:val="both"/>
        <w:rPr>
          <w:b/>
        </w:rPr>
      </w:pPr>
    </w:p>
    <w:p w:rsidR="008C0F6B" w:rsidRPr="000F1CC7" w:rsidRDefault="008C0F6B" w:rsidP="008C0F6B">
      <w:pPr>
        <w:jc w:val="both"/>
      </w:pPr>
      <w:r w:rsidRPr="000F1CC7">
        <w:t xml:space="preserve">Бюджет Евдокимовского муниципального образования по доходам за 2024 год исполнен в сумме </w:t>
      </w:r>
      <w:r w:rsidRPr="000F1CC7">
        <w:rPr>
          <w:b/>
        </w:rPr>
        <w:t>27 736,9</w:t>
      </w:r>
      <w:r w:rsidRPr="000F1CC7">
        <w:t xml:space="preserve"> тыс. руб. План доходов на 2024 год, утверждённый в сумме </w:t>
      </w:r>
      <w:r w:rsidRPr="000F1CC7">
        <w:rPr>
          <w:b/>
        </w:rPr>
        <w:t>27 628,8</w:t>
      </w:r>
      <w:r w:rsidRPr="000F1CC7">
        <w:t xml:space="preserve"> тыс. руб., выполнен на </w:t>
      </w:r>
      <w:r w:rsidRPr="000F1CC7">
        <w:rPr>
          <w:b/>
        </w:rPr>
        <w:t>100,4%</w:t>
      </w:r>
      <w:r w:rsidRPr="000F1CC7">
        <w:t xml:space="preserve"> </w:t>
      </w:r>
      <w:r w:rsidRPr="000F1CC7">
        <w:rPr>
          <w:b/>
        </w:rPr>
        <w:t>(</w:t>
      </w:r>
      <w:r w:rsidRPr="000F1CC7">
        <w:rPr>
          <w:color w:val="000000"/>
        </w:rPr>
        <w:t>Приложение №1).</w:t>
      </w:r>
    </w:p>
    <w:p w:rsidR="008C0F6B" w:rsidRPr="000F1CC7" w:rsidRDefault="008C0F6B" w:rsidP="008C0F6B">
      <w:pPr>
        <w:jc w:val="both"/>
      </w:pPr>
      <w:r w:rsidRPr="000F1CC7">
        <w:rPr>
          <w:b/>
        </w:rPr>
        <w:t xml:space="preserve">           </w:t>
      </w:r>
      <w:r w:rsidRPr="000F1CC7">
        <w:t xml:space="preserve">Бюджет Евдокимовского муниципального образования по собственным доходным источникам за 2024 год исполнен в сумме </w:t>
      </w:r>
      <w:r w:rsidRPr="000F1CC7">
        <w:rPr>
          <w:b/>
        </w:rPr>
        <w:t xml:space="preserve">5 616,4 </w:t>
      </w:r>
      <w:r w:rsidRPr="000F1CC7">
        <w:t xml:space="preserve">тыс. руб. План собственных доходов на 2024 год, утверждённый в </w:t>
      </w:r>
      <w:r w:rsidRPr="000F1CC7">
        <w:rPr>
          <w:b/>
        </w:rPr>
        <w:t>5 508,2</w:t>
      </w:r>
      <w:r w:rsidRPr="000F1CC7">
        <w:t xml:space="preserve"> тыс. руб., выполнен на </w:t>
      </w:r>
      <w:r w:rsidRPr="000F1CC7">
        <w:rPr>
          <w:b/>
        </w:rPr>
        <w:t>102,0%</w:t>
      </w:r>
      <w:r w:rsidRPr="000F1CC7">
        <w:t>.</w:t>
      </w:r>
    </w:p>
    <w:p w:rsidR="008C0F6B" w:rsidRPr="000F1CC7" w:rsidRDefault="008C0F6B" w:rsidP="008C0F6B">
      <w:pPr>
        <w:jc w:val="both"/>
      </w:pPr>
      <w:r w:rsidRPr="000F1CC7">
        <w:tab/>
        <w:t xml:space="preserve">На 2024 год в бюджете Евдокимовского муниципального образования запланированы следующие источники собственных доходов: </w:t>
      </w:r>
    </w:p>
    <w:p w:rsidR="008C0F6B" w:rsidRPr="000F1CC7" w:rsidRDefault="008C0F6B" w:rsidP="008C0F6B">
      <w:pPr>
        <w:jc w:val="both"/>
      </w:pPr>
      <w:r w:rsidRPr="000F1CC7">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068"/>
        <w:gridCol w:w="1637"/>
        <w:gridCol w:w="1935"/>
        <w:gridCol w:w="1934"/>
      </w:tblGrid>
      <w:tr w:rsidR="008C0F6B" w:rsidRPr="000F1CC7" w:rsidTr="0059068B">
        <w:trPr>
          <w:trHeight w:val="543"/>
        </w:trPr>
        <w:tc>
          <w:tcPr>
            <w:tcW w:w="2660" w:type="dxa"/>
          </w:tcPr>
          <w:p w:rsidR="008C0F6B" w:rsidRPr="000F1CC7" w:rsidRDefault="008C0F6B" w:rsidP="0059068B">
            <w:pPr>
              <w:jc w:val="both"/>
            </w:pPr>
            <w:r w:rsidRPr="000F1CC7">
              <w:t>Вид дохода</w:t>
            </w:r>
          </w:p>
        </w:tc>
        <w:tc>
          <w:tcPr>
            <w:tcW w:w="2068" w:type="dxa"/>
          </w:tcPr>
          <w:p w:rsidR="008C0F6B" w:rsidRPr="000F1CC7" w:rsidRDefault="008C0F6B" w:rsidP="0059068B">
            <w:pPr>
              <w:jc w:val="center"/>
            </w:pPr>
            <w:r w:rsidRPr="000F1CC7">
              <w:t>План</w:t>
            </w:r>
            <w:r w:rsidRPr="000F1CC7">
              <w:rPr>
                <w:b/>
              </w:rPr>
              <w:t xml:space="preserve"> </w:t>
            </w:r>
            <w:r w:rsidRPr="000F1CC7">
              <w:t>2024 г</w:t>
            </w:r>
          </w:p>
        </w:tc>
        <w:tc>
          <w:tcPr>
            <w:tcW w:w="1637" w:type="dxa"/>
          </w:tcPr>
          <w:p w:rsidR="008C0F6B" w:rsidRPr="000F1CC7" w:rsidRDefault="008C0F6B" w:rsidP="0059068B">
            <w:pPr>
              <w:jc w:val="both"/>
            </w:pPr>
            <w:r w:rsidRPr="000F1CC7">
              <w:t xml:space="preserve">   Исполнено</w:t>
            </w:r>
          </w:p>
        </w:tc>
        <w:tc>
          <w:tcPr>
            <w:tcW w:w="1935" w:type="dxa"/>
          </w:tcPr>
          <w:p w:rsidR="008C0F6B" w:rsidRPr="000F1CC7" w:rsidRDefault="008C0F6B" w:rsidP="0059068B">
            <w:pPr>
              <w:jc w:val="center"/>
            </w:pPr>
            <w:r w:rsidRPr="000F1CC7">
              <w:t>% выполнения</w:t>
            </w:r>
          </w:p>
        </w:tc>
        <w:tc>
          <w:tcPr>
            <w:tcW w:w="1934" w:type="dxa"/>
          </w:tcPr>
          <w:p w:rsidR="008C0F6B" w:rsidRPr="000F1CC7" w:rsidRDefault="008C0F6B" w:rsidP="0059068B">
            <w:pPr>
              <w:jc w:val="both"/>
            </w:pPr>
            <w:r w:rsidRPr="000F1CC7">
              <w:rPr>
                <w:lang w:val="en-US"/>
              </w:rPr>
              <w:t xml:space="preserve">  </w:t>
            </w:r>
            <w:r w:rsidRPr="000F1CC7">
              <w:t>Отклонение</w:t>
            </w:r>
          </w:p>
        </w:tc>
      </w:tr>
      <w:tr w:rsidR="008C0F6B" w:rsidRPr="000F1CC7" w:rsidTr="0059068B">
        <w:trPr>
          <w:trHeight w:val="272"/>
        </w:trPr>
        <w:tc>
          <w:tcPr>
            <w:tcW w:w="2660" w:type="dxa"/>
          </w:tcPr>
          <w:p w:rsidR="008C0F6B" w:rsidRPr="000F1CC7" w:rsidRDefault="008C0F6B" w:rsidP="0059068B">
            <w:pPr>
              <w:jc w:val="both"/>
            </w:pPr>
            <w:r w:rsidRPr="000F1CC7">
              <w:t>НДФЛ</w:t>
            </w:r>
          </w:p>
        </w:tc>
        <w:tc>
          <w:tcPr>
            <w:tcW w:w="2068" w:type="dxa"/>
          </w:tcPr>
          <w:p w:rsidR="008C0F6B" w:rsidRPr="000F1CC7" w:rsidRDefault="008C0F6B" w:rsidP="0059068B">
            <w:pPr>
              <w:jc w:val="center"/>
            </w:pPr>
            <w:r w:rsidRPr="000F1CC7">
              <w:t>730,3</w:t>
            </w:r>
          </w:p>
        </w:tc>
        <w:tc>
          <w:tcPr>
            <w:tcW w:w="1637" w:type="dxa"/>
          </w:tcPr>
          <w:p w:rsidR="008C0F6B" w:rsidRPr="000F1CC7" w:rsidRDefault="008C0F6B" w:rsidP="0059068B">
            <w:pPr>
              <w:jc w:val="center"/>
            </w:pPr>
            <w:r w:rsidRPr="000F1CC7">
              <w:t>768,8</w:t>
            </w:r>
          </w:p>
        </w:tc>
        <w:tc>
          <w:tcPr>
            <w:tcW w:w="1935" w:type="dxa"/>
          </w:tcPr>
          <w:p w:rsidR="008C0F6B" w:rsidRPr="000F1CC7" w:rsidRDefault="008C0F6B" w:rsidP="0059068B">
            <w:pPr>
              <w:jc w:val="center"/>
            </w:pPr>
            <w:r w:rsidRPr="000F1CC7">
              <w:t>105,3</w:t>
            </w:r>
          </w:p>
        </w:tc>
        <w:tc>
          <w:tcPr>
            <w:tcW w:w="1934" w:type="dxa"/>
          </w:tcPr>
          <w:p w:rsidR="008C0F6B" w:rsidRPr="000F1CC7" w:rsidRDefault="008C0F6B" w:rsidP="0059068B">
            <w:pPr>
              <w:jc w:val="center"/>
            </w:pPr>
            <w:bookmarkStart w:id="1" w:name="_Hlk192757332"/>
            <w:r w:rsidRPr="000F1CC7">
              <w:t>+38,5</w:t>
            </w:r>
            <w:bookmarkEnd w:id="1"/>
          </w:p>
        </w:tc>
      </w:tr>
      <w:tr w:rsidR="008C0F6B" w:rsidRPr="000F1CC7" w:rsidTr="0059068B">
        <w:trPr>
          <w:trHeight w:val="559"/>
        </w:trPr>
        <w:tc>
          <w:tcPr>
            <w:tcW w:w="2660" w:type="dxa"/>
          </w:tcPr>
          <w:p w:rsidR="008C0F6B" w:rsidRPr="000F1CC7" w:rsidRDefault="008C0F6B" w:rsidP="0059068B">
            <w:pPr>
              <w:jc w:val="both"/>
            </w:pPr>
            <w:r w:rsidRPr="000F1CC7">
              <w:t>Доходы от уплаты акцизов</w:t>
            </w:r>
          </w:p>
        </w:tc>
        <w:tc>
          <w:tcPr>
            <w:tcW w:w="2068" w:type="dxa"/>
            <w:vAlign w:val="center"/>
          </w:tcPr>
          <w:p w:rsidR="008C0F6B" w:rsidRPr="000F1CC7" w:rsidRDefault="008C0F6B" w:rsidP="0059068B">
            <w:pPr>
              <w:jc w:val="center"/>
            </w:pPr>
            <w:r w:rsidRPr="000F1CC7">
              <w:t>3571,3</w:t>
            </w:r>
          </w:p>
        </w:tc>
        <w:tc>
          <w:tcPr>
            <w:tcW w:w="1637" w:type="dxa"/>
            <w:vAlign w:val="center"/>
          </w:tcPr>
          <w:p w:rsidR="008C0F6B" w:rsidRPr="000F1CC7" w:rsidRDefault="008C0F6B" w:rsidP="0059068B">
            <w:pPr>
              <w:jc w:val="center"/>
            </w:pPr>
            <w:r w:rsidRPr="000F1CC7">
              <w:t>3588,5</w:t>
            </w:r>
          </w:p>
        </w:tc>
        <w:tc>
          <w:tcPr>
            <w:tcW w:w="1935" w:type="dxa"/>
            <w:vAlign w:val="center"/>
          </w:tcPr>
          <w:p w:rsidR="008C0F6B" w:rsidRPr="000F1CC7" w:rsidRDefault="008C0F6B" w:rsidP="0059068B">
            <w:pPr>
              <w:jc w:val="center"/>
            </w:pPr>
            <w:r w:rsidRPr="000F1CC7">
              <w:t>100,5</w:t>
            </w:r>
          </w:p>
        </w:tc>
        <w:tc>
          <w:tcPr>
            <w:tcW w:w="1934" w:type="dxa"/>
            <w:vAlign w:val="center"/>
          </w:tcPr>
          <w:p w:rsidR="008C0F6B" w:rsidRPr="000F1CC7" w:rsidRDefault="008C0F6B" w:rsidP="0059068B">
            <w:pPr>
              <w:jc w:val="center"/>
            </w:pPr>
            <w:r w:rsidRPr="000F1CC7">
              <w:t>+17,2</w:t>
            </w:r>
          </w:p>
        </w:tc>
      </w:tr>
      <w:tr w:rsidR="008C0F6B" w:rsidRPr="000F1CC7" w:rsidTr="0059068B">
        <w:trPr>
          <w:trHeight w:val="272"/>
        </w:trPr>
        <w:tc>
          <w:tcPr>
            <w:tcW w:w="2660" w:type="dxa"/>
          </w:tcPr>
          <w:p w:rsidR="008C0F6B" w:rsidRPr="000F1CC7" w:rsidRDefault="008C0F6B" w:rsidP="0059068B">
            <w:pPr>
              <w:jc w:val="both"/>
            </w:pPr>
            <w:r w:rsidRPr="000F1CC7">
              <w:t>ЕСХН</w:t>
            </w:r>
          </w:p>
        </w:tc>
        <w:tc>
          <w:tcPr>
            <w:tcW w:w="2068" w:type="dxa"/>
          </w:tcPr>
          <w:p w:rsidR="008C0F6B" w:rsidRPr="000F1CC7" w:rsidRDefault="008C0F6B" w:rsidP="0059068B">
            <w:pPr>
              <w:jc w:val="center"/>
            </w:pPr>
            <w:r w:rsidRPr="000F1CC7">
              <w:t>57,1</w:t>
            </w:r>
          </w:p>
        </w:tc>
        <w:tc>
          <w:tcPr>
            <w:tcW w:w="1637" w:type="dxa"/>
          </w:tcPr>
          <w:p w:rsidR="008C0F6B" w:rsidRPr="000F1CC7" w:rsidRDefault="008C0F6B" w:rsidP="0059068B">
            <w:pPr>
              <w:jc w:val="center"/>
            </w:pPr>
            <w:r w:rsidRPr="000F1CC7">
              <w:t>57,1</w:t>
            </w:r>
          </w:p>
        </w:tc>
        <w:tc>
          <w:tcPr>
            <w:tcW w:w="1935" w:type="dxa"/>
          </w:tcPr>
          <w:p w:rsidR="008C0F6B" w:rsidRPr="000F1CC7" w:rsidRDefault="008C0F6B" w:rsidP="0059068B">
            <w:pPr>
              <w:jc w:val="center"/>
            </w:pPr>
            <w:r w:rsidRPr="000F1CC7">
              <w:t>100,0</w:t>
            </w:r>
          </w:p>
        </w:tc>
        <w:tc>
          <w:tcPr>
            <w:tcW w:w="1934" w:type="dxa"/>
          </w:tcPr>
          <w:p w:rsidR="008C0F6B" w:rsidRPr="000F1CC7" w:rsidRDefault="008C0F6B" w:rsidP="0059068B">
            <w:pPr>
              <w:jc w:val="center"/>
            </w:pPr>
            <w:r w:rsidRPr="000F1CC7">
              <w:t>0</w:t>
            </w:r>
          </w:p>
        </w:tc>
      </w:tr>
      <w:tr w:rsidR="008C0F6B" w:rsidRPr="000F1CC7" w:rsidTr="0059068B">
        <w:trPr>
          <w:trHeight w:val="272"/>
        </w:trPr>
        <w:tc>
          <w:tcPr>
            <w:tcW w:w="2660" w:type="dxa"/>
          </w:tcPr>
          <w:p w:rsidR="008C0F6B" w:rsidRPr="000F1CC7" w:rsidRDefault="008C0F6B" w:rsidP="0059068B">
            <w:pPr>
              <w:jc w:val="both"/>
            </w:pPr>
            <w:r w:rsidRPr="000F1CC7">
              <w:t xml:space="preserve">Налог на имущество </w:t>
            </w:r>
            <w:bookmarkStart w:id="2" w:name="_Hlk180671027"/>
            <w:r w:rsidRPr="000F1CC7">
              <w:t>физических лиц</w:t>
            </w:r>
            <w:bookmarkEnd w:id="2"/>
          </w:p>
        </w:tc>
        <w:tc>
          <w:tcPr>
            <w:tcW w:w="2068" w:type="dxa"/>
            <w:vAlign w:val="center"/>
          </w:tcPr>
          <w:p w:rsidR="008C0F6B" w:rsidRPr="000F1CC7" w:rsidRDefault="008C0F6B" w:rsidP="0059068B">
            <w:pPr>
              <w:jc w:val="center"/>
            </w:pPr>
            <w:r w:rsidRPr="000F1CC7">
              <w:t>167,0</w:t>
            </w:r>
          </w:p>
        </w:tc>
        <w:tc>
          <w:tcPr>
            <w:tcW w:w="1637" w:type="dxa"/>
            <w:vAlign w:val="center"/>
          </w:tcPr>
          <w:p w:rsidR="008C0F6B" w:rsidRPr="000F1CC7" w:rsidRDefault="008C0F6B" w:rsidP="0059068B">
            <w:pPr>
              <w:jc w:val="center"/>
            </w:pPr>
            <w:r w:rsidRPr="000F1CC7">
              <w:t>162,0</w:t>
            </w:r>
          </w:p>
        </w:tc>
        <w:tc>
          <w:tcPr>
            <w:tcW w:w="1935" w:type="dxa"/>
            <w:vAlign w:val="center"/>
          </w:tcPr>
          <w:p w:rsidR="008C0F6B" w:rsidRPr="000F1CC7" w:rsidRDefault="008C0F6B" w:rsidP="0059068B">
            <w:pPr>
              <w:jc w:val="center"/>
            </w:pPr>
            <w:r w:rsidRPr="000F1CC7">
              <w:t>97,0</w:t>
            </w:r>
          </w:p>
        </w:tc>
        <w:tc>
          <w:tcPr>
            <w:tcW w:w="1934" w:type="dxa"/>
            <w:vAlign w:val="center"/>
          </w:tcPr>
          <w:p w:rsidR="008C0F6B" w:rsidRPr="000F1CC7" w:rsidRDefault="008C0F6B" w:rsidP="0059068B">
            <w:pPr>
              <w:jc w:val="center"/>
            </w:pPr>
            <w:r w:rsidRPr="000F1CC7">
              <w:t>-5,0</w:t>
            </w:r>
          </w:p>
        </w:tc>
      </w:tr>
      <w:tr w:rsidR="008C0F6B" w:rsidRPr="000F1CC7" w:rsidTr="0059068B">
        <w:trPr>
          <w:trHeight w:val="272"/>
        </w:trPr>
        <w:tc>
          <w:tcPr>
            <w:tcW w:w="2660" w:type="dxa"/>
          </w:tcPr>
          <w:p w:rsidR="008C0F6B" w:rsidRPr="000F1CC7" w:rsidRDefault="008C0F6B" w:rsidP="0059068B">
            <w:pPr>
              <w:jc w:val="both"/>
            </w:pPr>
            <w:r w:rsidRPr="000F1CC7">
              <w:t>Земельный налог</w:t>
            </w:r>
          </w:p>
        </w:tc>
        <w:tc>
          <w:tcPr>
            <w:tcW w:w="2068" w:type="dxa"/>
            <w:vAlign w:val="center"/>
          </w:tcPr>
          <w:p w:rsidR="008C0F6B" w:rsidRPr="000F1CC7" w:rsidRDefault="008C0F6B" w:rsidP="0059068B">
            <w:pPr>
              <w:jc w:val="center"/>
            </w:pPr>
            <w:r w:rsidRPr="000F1CC7">
              <w:t>573,3</w:t>
            </w:r>
          </w:p>
        </w:tc>
        <w:tc>
          <w:tcPr>
            <w:tcW w:w="1637" w:type="dxa"/>
            <w:vAlign w:val="center"/>
          </w:tcPr>
          <w:p w:rsidR="008C0F6B" w:rsidRPr="000F1CC7" w:rsidRDefault="008C0F6B" w:rsidP="0059068B">
            <w:pPr>
              <w:jc w:val="center"/>
            </w:pPr>
            <w:r w:rsidRPr="000F1CC7">
              <w:t>624,6</w:t>
            </w:r>
          </w:p>
        </w:tc>
        <w:tc>
          <w:tcPr>
            <w:tcW w:w="1935" w:type="dxa"/>
            <w:vAlign w:val="center"/>
          </w:tcPr>
          <w:p w:rsidR="008C0F6B" w:rsidRPr="000F1CC7" w:rsidRDefault="008C0F6B" w:rsidP="0059068B">
            <w:pPr>
              <w:jc w:val="center"/>
            </w:pPr>
            <w:r w:rsidRPr="000F1CC7">
              <w:t>108,9</w:t>
            </w:r>
          </w:p>
        </w:tc>
        <w:tc>
          <w:tcPr>
            <w:tcW w:w="1934" w:type="dxa"/>
            <w:vAlign w:val="center"/>
          </w:tcPr>
          <w:p w:rsidR="008C0F6B" w:rsidRPr="000F1CC7" w:rsidRDefault="008C0F6B" w:rsidP="0059068B">
            <w:pPr>
              <w:jc w:val="center"/>
            </w:pPr>
            <w:r w:rsidRPr="000F1CC7">
              <w:t>+51,3</w:t>
            </w:r>
          </w:p>
        </w:tc>
      </w:tr>
      <w:tr w:rsidR="008C0F6B" w:rsidRPr="000F1CC7" w:rsidTr="0059068B">
        <w:trPr>
          <w:trHeight w:val="272"/>
        </w:trPr>
        <w:tc>
          <w:tcPr>
            <w:tcW w:w="2660" w:type="dxa"/>
          </w:tcPr>
          <w:p w:rsidR="008C0F6B" w:rsidRPr="000F1CC7" w:rsidRDefault="008C0F6B" w:rsidP="0059068B">
            <w:pPr>
              <w:jc w:val="both"/>
            </w:pPr>
            <w:r w:rsidRPr="000F1CC7">
              <w:t>Госпошлина</w:t>
            </w:r>
          </w:p>
        </w:tc>
        <w:tc>
          <w:tcPr>
            <w:tcW w:w="2068" w:type="dxa"/>
          </w:tcPr>
          <w:p w:rsidR="008C0F6B" w:rsidRPr="000F1CC7" w:rsidRDefault="008C0F6B" w:rsidP="0059068B">
            <w:pPr>
              <w:jc w:val="center"/>
            </w:pPr>
            <w:r w:rsidRPr="000F1CC7">
              <w:t>1,6</w:t>
            </w:r>
          </w:p>
        </w:tc>
        <w:tc>
          <w:tcPr>
            <w:tcW w:w="1637" w:type="dxa"/>
          </w:tcPr>
          <w:p w:rsidR="008C0F6B" w:rsidRPr="000F1CC7" w:rsidRDefault="008C0F6B" w:rsidP="0059068B">
            <w:pPr>
              <w:jc w:val="center"/>
            </w:pPr>
            <w:r w:rsidRPr="000F1CC7">
              <w:t>2,8</w:t>
            </w:r>
          </w:p>
        </w:tc>
        <w:tc>
          <w:tcPr>
            <w:tcW w:w="1935" w:type="dxa"/>
            <w:vAlign w:val="center"/>
          </w:tcPr>
          <w:p w:rsidR="008C0F6B" w:rsidRPr="000F1CC7" w:rsidRDefault="008C0F6B" w:rsidP="0059068B">
            <w:pPr>
              <w:jc w:val="center"/>
            </w:pPr>
            <w:r w:rsidRPr="000F1CC7">
              <w:t>175,0</w:t>
            </w:r>
          </w:p>
        </w:tc>
        <w:tc>
          <w:tcPr>
            <w:tcW w:w="1934" w:type="dxa"/>
            <w:vAlign w:val="center"/>
          </w:tcPr>
          <w:p w:rsidR="008C0F6B" w:rsidRPr="000F1CC7" w:rsidRDefault="008C0F6B" w:rsidP="0059068B">
            <w:pPr>
              <w:jc w:val="center"/>
            </w:pPr>
            <w:r w:rsidRPr="000F1CC7">
              <w:t>+1,2</w:t>
            </w:r>
          </w:p>
        </w:tc>
      </w:tr>
      <w:tr w:rsidR="008C0F6B" w:rsidRPr="000F1CC7" w:rsidTr="0059068B">
        <w:trPr>
          <w:trHeight w:val="272"/>
        </w:trPr>
        <w:tc>
          <w:tcPr>
            <w:tcW w:w="2660" w:type="dxa"/>
          </w:tcPr>
          <w:p w:rsidR="008C0F6B" w:rsidRPr="000F1CC7" w:rsidRDefault="008C0F6B" w:rsidP="0059068B">
            <w:pPr>
              <w:jc w:val="both"/>
            </w:pPr>
            <w:r w:rsidRPr="000F1CC7">
              <w:t xml:space="preserve">Доходы, получаемые в виде арендной платы за земли после разграничения государственной собственности на землю, а также </w:t>
            </w:r>
            <w:r w:rsidRPr="000F1CC7">
              <w:lastRenderedPageBreak/>
              <w:t>средства от продажи права на заключение договоров аренды указанных земельных участков</w:t>
            </w:r>
          </w:p>
        </w:tc>
        <w:tc>
          <w:tcPr>
            <w:tcW w:w="2068" w:type="dxa"/>
            <w:vAlign w:val="center"/>
          </w:tcPr>
          <w:p w:rsidR="008C0F6B" w:rsidRPr="000F1CC7" w:rsidRDefault="008C0F6B" w:rsidP="0059068B">
            <w:pPr>
              <w:jc w:val="center"/>
            </w:pPr>
            <w:r w:rsidRPr="000F1CC7">
              <w:lastRenderedPageBreak/>
              <w:t>52,5</w:t>
            </w:r>
          </w:p>
        </w:tc>
        <w:tc>
          <w:tcPr>
            <w:tcW w:w="1637" w:type="dxa"/>
            <w:vAlign w:val="center"/>
          </w:tcPr>
          <w:p w:rsidR="008C0F6B" w:rsidRPr="000F1CC7" w:rsidRDefault="008C0F6B" w:rsidP="0059068B">
            <w:pPr>
              <w:jc w:val="center"/>
            </w:pPr>
            <w:r w:rsidRPr="000F1CC7">
              <w:t>60,1</w:t>
            </w:r>
          </w:p>
        </w:tc>
        <w:tc>
          <w:tcPr>
            <w:tcW w:w="1935" w:type="dxa"/>
            <w:vAlign w:val="center"/>
          </w:tcPr>
          <w:p w:rsidR="008C0F6B" w:rsidRPr="000F1CC7" w:rsidRDefault="008C0F6B" w:rsidP="0059068B">
            <w:pPr>
              <w:jc w:val="center"/>
            </w:pPr>
            <w:r w:rsidRPr="000F1CC7">
              <w:t>114,5</w:t>
            </w:r>
          </w:p>
        </w:tc>
        <w:tc>
          <w:tcPr>
            <w:tcW w:w="1934" w:type="dxa"/>
            <w:vAlign w:val="center"/>
          </w:tcPr>
          <w:p w:rsidR="008C0F6B" w:rsidRPr="000F1CC7" w:rsidRDefault="008C0F6B" w:rsidP="0059068B">
            <w:pPr>
              <w:jc w:val="center"/>
            </w:pPr>
            <w:r w:rsidRPr="000F1CC7">
              <w:t>+7,6</w:t>
            </w:r>
          </w:p>
        </w:tc>
      </w:tr>
      <w:tr w:rsidR="008C0F6B" w:rsidRPr="000F1CC7" w:rsidTr="0059068B">
        <w:trPr>
          <w:trHeight w:val="830"/>
        </w:trPr>
        <w:tc>
          <w:tcPr>
            <w:tcW w:w="2660" w:type="dxa"/>
          </w:tcPr>
          <w:p w:rsidR="008C0F6B" w:rsidRPr="000F1CC7" w:rsidRDefault="008C0F6B" w:rsidP="0059068B">
            <w:r w:rsidRPr="000F1CC7">
              <w:lastRenderedPageBreak/>
              <w:t>Прочие доходы от использования имущества</w:t>
            </w:r>
          </w:p>
        </w:tc>
        <w:tc>
          <w:tcPr>
            <w:tcW w:w="2068" w:type="dxa"/>
            <w:vAlign w:val="center"/>
          </w:tcPr>
          <w:p w:rsidR="008C0F6B" w:rsidRPr="000F1CC7" w:rsidRDefault="008C0F6B" w:rsidP="0059068B">
            <w:pPr>
              <w:jc w:val="center"/>
            </w:pPr>
            <w:r w:rsidRPr="000F1CC7">
              <w:t>47,7</w:t>
            </w:r>
          </w:p>
        </w:tc>
        <w:tc>
          <w:tcPr>
            <w:tcW w:w="1637" w:type="dxa"/>
            <w:vAlign w:val="center"/>
          </w:tcPr>
          <w:p w:rsidR="008C0F6B" w:rsidRPr="000F1CC7" w:rsidRDefault="008C0F6B" w:rsidP="0059068B">
            <w:pPr>
              <w:jc w:val="center"/>
            </w:pPr>
            <w:r w:rsidRPr="000F1CC7">
              <w:t>44,0</w:t>
            </w:r>
          </w:p>
        </w:tc>
        <w:tc>
          <w:tcPr>
            <w:tcW w:w="1935" w:type="dxa"/>
            <w:vAlign w:val="center"/>
          </w:tcPr>
          <w:p w:rsidR="008C0F6B" w:rsidRPr="000F1CC7" w:rsidRDefault="008C0F6B" w:rsidP="0059068B">
            <w:pPr>
              <w:jc w:val="center"/>
            </w:pPr>
            <w:r w:rsidRPr="000F1CC7">
              <w:t>92,2</w:t>
            </w:r>
          </w:p>
        </w:tc>
        <w:tc>
          <w:tcPr>
            <w:tcW w:w="1934" w:type="dxa"/>
            <w:vAlign w:val="center"/>
          </w:tcPr>
          <w:p w:rsidR="008C0F6B" w:rsidRPr="000F1CC7" w:rsidRDefault="008C0F6B" w:rsidP="0059068B">
            <w:pPr>
              <w:jc w:val="center"/>
            </w:pPr>
            <w:r w:rsidRPr="000F1CC7">
              <w:t>-3,7</w:t>
            </w:r>
          </w:p>
        </w:tc>
      </w:tr>
      <w:tr w:rsidR="008C0F6B" w:rsidRPr="000F1CC7" w:rsidTr="0059068B">
        <w:trPr>
          <w:trHeight w:val="461"/>
        </w:trPr>
        <w:tc>
          <w:tcPr>
            <w:tcW w:w="2660" w:type="dxa"/>
          </w:tcPr>
          <w:p w:rsidR="008C0F6B" w:rsidRPr="000F1CC7" w:rsidRDefault="008C0F6B" w:rsidP="0059068B">
            <w:r w:rsidRPr="000F1CC7">
              <w:t>Прочие доходы от оказания платных услуг (работ)</w:t>
            </w:r>
          </w:p>
        </w:tc>
        <w:tc>
          <w:tcPr>
            <w:tcW w:w="2068" w:type="dxa"/>
            <w:vAlign w:val="center"/>
          </w:tcPr>
          <w:p w:rsidR="008C0F6B" w:rsidRPr="000F1CC7" w:rsidRDefault="008C0F6B" w:rsidP="0059068B">
            <w:pPr>
              <w:jc w:val="center"/>
            </w:pPr>
            <w:r w:rsidRPr="000F1CC7">
              <w:t>61,0</w:t>
            </w:r>
          </w:p>
        </w:tc>
        <w:tc>
          <w:tcPr>
            <w:tcW w:w="1637" w:type="dxa"/>
            <w:vAlign w:val="center"/>
          </w:tcPr>
          <w:p w:rsidR="008C0F6B" w:rsidRPr="000F1CC7" w:rsidRDefault="008C0F6B" w:rsidP="0059068B">
            <w:pPr>
              <w:jc w:val="center"/>
            </w:pPr>
            <w:r w:rsidRPr="000F1CC7">
              <w:t>61,0</w:t>
            </w:r>
          </w:p>
        </w:tc>
        <w:tc>
          <w:tcPr>
            <w:tcW w:w="1935" w:type="dxa"/>
            <w:vAlign w:val="center"/>
          </w:tcPr>
          <w:p w:rsidR="008C0F6B" w:rsidRPr="000F1CC7" w:rsidRDefault="008C0F6B" w:rsidP="0059068B">
            <w:pPr>
              <w:jc w:val="center"/>
            </w:pPr>
            <w:r w:rsidRPr="000F1CC7">
              <w:t>100,0</w:t>
            </w:r>
          </w:p>
        </w:tc>
        <w:tc>
          <w:tcPr>
            <w:tcW w:w="1934" w:type="dxa"/>
            <w:vAlign w:val="center"/>
          </w:tcPr>
          <w:p w:rsidR="008C0F6B" w:rsidRPr="000F1CC7" w:rsidRDefault="008C0F6B" w:rsidP="0059068B">
            <w:pPr>
              <w:jc w:val="center"/>
            </w:pPr>
            <w:r w:rsidRPr="000F1CC7">
              <w:t>0</w:t>
            </w:r>
          </w:p>
        </w:tc>
      </w:tr>
      <w:tr w:rsidR="008C0F6B" w:rsidRPr="000F1CC7" w:rsidTr="0059068B">
        <w:trPr>
          <w:trHeight w:val="469"/>
        </w:trPr>
        <w:tc>
          <w:tcPr>
            <w:tcW w:w="2660" w:type="dxa"/>
          </w:tcPr>
          <w:p w:rsidR="008C0F6B" w:rsidRPr="000F1CC7" w:rsidRDefault="008C0F6B" w:rsidP="0059068B">
            <w:r w:rsidRPr="000F1CC7">
              <w:t>Доходы, поступающие в порядке возмещения расходов</w:t>
            </w:r>
          </w:p>
        </w:tc>
        <w:tc>
          <w:tcPr>
            <w:tcW w:w="2068" w:type="dxa"/>
            <w:vAlign w:val="center"/>
          </w:tcPr>
          <w:p w:rsidR="008C0F6B" w:rsidRPr="000F1CC7" w:rsidRDefault="008C0F6B" w:rsidP="0059068B">
            <w:pPr>
              <w:jc w:val="center"/>
            </w:pPr>
            <w:r w:rsidRPr="000F1CC7">
              <w:t>11,4</w:t>
            </w:r>
          </w:p>
        </w:tc>
        <w:tc>
          <w:tcPr>
            <w:tcW w:w="1637" w:type="dxa"/>
            <w:vAlign w:val="center"/>
          </w:tcPr>
          <w:p w:rsidR="008C0F6B" w:rsidRPr="000F1CC7" w:rsidRDefault="008C0F6B" w:rsidP="0059068B">
            <w:pPr>
              <w:jc w:val="center"/>
            </w:pPr>
            <w:r w:rsidRPr="000F1CC7">
              <w:t>12,7</w:t>
            </w:r>
          </w:p>
        </w:tc>
        <w:tc>
          <w:tcPr>
            <w:tcW w:w="1935" w:type="dxa"/>
            <w:vAlign w:val="center"/>
          </w:tcPr>
          <w:p w:rsidR="008C0F6B" w:rsidRPr="000F1CC7" w:rsidRDefault="008C0F6B" w:rsidP="0059068B">
            <w:pPr>
              <w:jc w:val="center"/>
              <w:rPr>
                <w:sz w:val="22"/>
                <w:szCs w:val="22"/>
              </w:rPr>
            </w:pPr>
            <w:r w:rsidRPr="000F1CC7">
              <w:rPr>
                <w:sz w:val="22"/>
                <w:szCs w:val="22"/>
              </w:rPr>
              <w:t>111,4</w:t>
            </w:r>
          </w:p>
        </w:tc>
        <w:tc>
          <w:tcPr>
            <w:tcW w:w="1934" w:type="dxa"/>
            <w:vAlign w:val="center"/>
          </w:tcPr>
          <w:p w:rsidR="008C0F6B" w:rsidRPr="000F1CC7" w:rsidRDefault="008C0F6B" w:rsidP="0059068B">
            <w:pPr>
              <w:jc w:val="center"/>
              <w:rPr>
                <w:sz w:val="22"/>
                <w:szCs w:val="22"/>
              </w:rPr>
            </w:pPr>
            <w:r w:rsidRPr="000F1CC7">
              <w:rPr>
                <w:sz w:val="22"/>
                <w:szCs w:val="22"/>
              </w:rPr>
              <w:t>+1,3</w:t>
            </w:r>
          </w:p>
        </w:tc>
      </w:tr>
      <w:tr w:rsidR="008C0F6B" w:rsidRPr="000F1CC7" w:rsidTr="0059068B">
        <w:trPr>
          <w:trHeight w:val="469"/>
        </w:trPr>
        <w:tc>
          <w:tcPr>
            <w:tcW w:w="2660" w:type="dxa"/>
          </w:tcPr>
          <w:p w:rsidR="008C0F6B" w:rsidRPr="000F1CC7" w:rsidRDefault="008C0F6B" w:rsidP="0059068B">
            <w:r w:rsidRPr="000F1CC7">
              <w:t>Административные штрафы, установленные законами субъектов Российской Федерации об административных правонарушениях</w:t>
            </w:r>
          </w:p>
        </w:tc>
        <w:tc>
          <w:tcPr>
            <w:tcW w:w="2068" w:type="dxa"/>
            <w:vAlign w:val="center"/>
          </w:tcPr>
          <w:p w:rsidR="008C0F6B" w:rsidRPr="000F1CC7" w:rsidRDefault="008C0F6B" w:rsidP="0059068B">
            <w:pPr>
              <w:jc w:val="center"/>
            </w:pPr>
            <w:r w:rsidRPr="000F1CC7">
              <w:t>11,0</w:t>
            </w:r>
          </w:p>
        </w:tc>
        <w:tc>
          <w:tcPr>
            <w:tcW w:w="1637" w:type="dxa"/>
            <w:vAlign w:val="center"/>
          </w:tcPr>
          <w:p w:rsidR="008C0F6B" w:rsidRPr="000F1CC7" w:rsidRDefault="008C0F6B" w:rsidP="0059068B">
            <w:pPr>
              <w:jc w:val="center"/>
            </w:pPr>
            <w:r w:rsidRPr="000F1CC7">
              <w:t>11,0</w:t>
            </w:r>
          </w:p>
        </w:tc>
        <w:tc>
          <w:tcPr>
            <w:tcW w:w="1935" w:type="dxa"/>
            <w:vAlign w:val="center"/>
          </w:tcPr>
          <w:p w:rsidR="008C0F6B" w:rsidRPr="000F1CC7" w:rsidRDefault="008C0F6B" w:rsidP="0059068B">
            <w:pPr>
              <w:jc w:val="center"/>
            </w:pPr>
            <w:r w:rsidRPr="000F1CC7">
              <w:t>100,0</w:t>
            </w:r>
          </w:p>
        </w:tc>
        <w:tc>
          <w:tcPr>
            <w:tcW w:w="1934" w:type="dxa"/>
            <w:vAlign w:val="center"/>
          </w:tcPr>
          <w:p w:rsidR="008C0F6B" w:rsidRPr="000F1CC7" w:rsidRDefault="008C0F6B" w:rsidP="0059068B">
            <w:pPr>
              <w:jc w:val="center"/>
            </w:pPr>
            <w:r w:rsidRPr="000F1CC7">
              <w:t>0</w:t>
            </w:r>
          </w:p>
        </w:tc>
      </w:tr>
      <w:tr w:rsidR="008C0F6B" w:rsidRPr="000F1CC7" w:rsidTr="0059068B">
        <w:trPr>
          <w:trHeight w:val="469"/>
        </w:trPr>
        <w:tc>
          <w:tcPr>
            <w:tcW w:w="2660" w:type="dxa"/>
          </w:tcPr>
          <w:p w:rsidR="008C0F6B" w:rsidRPr="000F1CC7" w:rsidRDefault="008C0F6B" w:rsidP="0059068B">
            <w:r w:rsidRPr="000F1CC7">
              <w:t>Платежи в целях возмещения причиненного ущерба (убытков)</w:t>
            </w:r>
          </w:p>
        </w:tc>
        <w:tc>
          <w:tcPr>
            <w:tcW w:w="2068" w:type="dxa"/>
            <w:vAlign w:val="center"/>
          </w:tcPr>
          <w:p w:rsidR="008C0F6B" w:rsidRPr="000F1CC7" w:rsidRDefault="008C0F6B" w:rsidP="0059068B">
            <w:pPr>
              <w:jc w:val="center"/>
            </w:pPr>
            <w:r w:rsidRPr="000F1CC7">
              <w:t>24,1</w:t>
            </w:r>
          </w:p>
        </w:tc>
        <w:tc>
          <w:tcPr>
            <w:tcW w:w="1637" w:type="dxa"/>
            <w:vAlign w:val="center"/>
          </w:tcPr>
          <w:p w:rsidR="008C0F6B" w:rsidRPr="000F1CC7" w:rsidRDefault="008C0F6B" w:rsidP="0059068B">
            <w:pPr>
              <w:jc w:val="center"/>
            </w:pPr>
            <w:r w:rsidRPr="000F1CC7">
              <w:t>24,1</w:t>
            </w:r>
          </w:p>
        </w:tc>
        <w:tc>
          <w:tcPr>
            <w:tcW w:w="1935" w:type="dxa"/>
            <w:vAlign w:val="center"/>
          </w:tcPr>
          <w:p w:rsidR="008C0F6B" w:rsidRPr="000F1CC7" w:rsidRDefault="008C0F6B" w:rsidP="0059068B">
            <w:pPr>
              <w:jc w:val="center"/>
            </w:pPr>
            <w:r w:rsidRPr="000F1CC7">
              <w:t>100,0</w:t>
            </w:r>
          </w:p>
        </w:tc>
        <w:tc>
          <w:tcPr>
            <w:tcW w:w="1934" w:type="dxa"/>
            <w:vAlign w:val="center"/>
          </w:tcPr>
          <w:p w:rsidR="008C0F6B" w:rsidRPr="000F1CC7" w:rsidRDefault="008C0F6B" w:rsidP="0059068B">
            <w:pPr>
              <w:jc w:val="center"/>
            </w:pPr>
            <w:r w:rsidRPr="000F1CC7">
              <w:t>0</w:t>
            </w:r>
          </w:p>
        </w:tc>
      </w:tr>
      <w:tr w:rsidR="008C0F6B" w:rsidRPr="000F1CC7" w:rsidTr="0059068B">
        <w:trPr>
          <w:trHeight w:val="469"/>
        </w:trPr>
        <w:tc>
          <w:tcPr>
            <w:tcW w:w="2660" w:type="dxa"/>
          </w:tcPr>
          <w:p w:rsidR="008C0F6B" w:rsidRPr="000F1CC7" w:rsidRDefault="008C0F6B" w:rsidP="0059068B">
            <w:r w:rsidRPr="000F1CC7">
              <w:t>Невыясненные поступления, зачисляемые в бюджеты сельских поселений</w:t>
            </w:r>
          </w:p>
        </w:tc>
        <w:tc>
          <w:tcPr>
            <w:tcW w:w="2068" w:type="dxa"/>
            <w:vAlign w:val="center"/>
          </w:tcPr>
          <w:p w:rsidR="008C0F6B" w:rsidRPr="000F1CC7" w:rsidRDefault="008C0F6B" w:rsidP="0059068B">
            <w:pPr>
              <w:jc w:val="center"/>
            </w:pPr>
            <w:r w:rsidRPr="000F1CC7">
              <w:t>0</w:t>
            </w:r>
          </w:p>
        </w:tc>
        <w:tc>
          <w:tcPr>
            <w:tcW w:w="1637" w:type="dxa"/>
            <w:vAlign w:val="center"/>
          </w:tcPr>
          <w:p w:rsidR="008C0F6B" w:rsidRPr="000F1CC7" w:rsidRDefault="008C0F6B" w:rsidP="0059068B">
            <w:pPr>
              <w:jc w:val="center"/>
            </w:pPr>
            <w:r w:rsidRPr="000F1CC7">
              <w:t>-0,2</w:t>
            </w:r>
          </w:p>
        </w:tc>
        <w:tc>
          <w:tcPr>
            <w:tcW w:w="1935" w:type="dxa"/>
            <w:vAlign w:val="center"/>
          </w:tcPr>
          <w:p w:rsidR="008C0F6B" w:rsidRPr="000F1CC7" w:rsidRDefault="008C0F6B" w:rsidP="0059068B">
            <w:pPr>
              <w:jc w:val="center"/>
            </w:pPr>
          </w:p>
        </w:tc>
        <w:tc>
          <w:tcPr>
            <w:tcW w:w="1934" w:type="dxa"/>
            <w:vAlign w:val="center"/>
          </w:tcPr>
          <w:p w:rsidR="008C0F6B" w:rsidRPr="000F1CC7" w:rsidRDefault="008C0F6B" w:rsidP="0059068B">
            <w:pPr>
              <w:jc w:val="center"/>
            </w:pPr>
            <w:r w:rsidRPr="000F1CC7">
              <w:t>-0,2</w:t>
            </w:r>
          </w:p>
        </w:tc>
      </w:tr>
      <w:tr w:rsidR="008C0F6B" w:rsidRPr="000F1CC7" w:rsidTr="0059068B">
        <w:trPr>
          <w:trHeight w:val="469"/>
        </w:trPr>
        <w:tc>
          <w:tcPr>
            <w:tcW w:w="2660" w:type="dxa"/>
          </w:tcPr>
          <w:p w:rsidR="008C0F6B" w:rsidRPr="000F1CC7" w:rsidRDefault="008C0F6B" w:rsidP="0059068B">
            <w:r w:rsidRPr="000F1CC7">
              <w:t>Инициативные платежи, зачисляемые в бюджеты сельских поселений</w:t>
            </w:r>
          </w:p>
        </w:tc>
        <w:tc>
          <w:tcPr>
            <w:tcW w:w="2068" w:type="dxa"/>
            <w:vAlign w:val="center"/>
          </w:tcPr>
          <w:p w:rsidR="008C0F6B" w:rsidRPr="000F1CC7" w:rsidRDefault="008C0F6B" w:rsidP="0059068B">
            <w:pPr>
              <w:jc w:val="center"/>
            </w:pPr>
            <w:r w:rsidRPr="000F1CC7">
              <w:t>199,9</w:t>
            </w:r>
          </w:p>
        </w:tc>
        <w:tc>
          <w:tcPr>
            <w:tcW w:w="1637" w:type="dxa"/>
            <w:vAlign w:val="center"/>
          </w:tcPr>
          <w:p w:rsidR="008C0F6B" w:rsidRPr="000F1CC7" w:rsidRDefault="008C0F6B" w:rsidP="0059068B">
            <w:pPr>
              <w:jc w:val="center"/>
            </w:pPr>
            <w:r w:rsidRPr="000F1CC7">
              <w:t>199,9</w:t>
            </w:r>
          </w:p>
        </w:tc>
        <w:tc>
          <w:tcPr>
            <w:tcW w:w="1935" w:type="dxa"/>
            <w:vAlign w:val="center"/>
          </w:tcPr>
          <w:p w:rsidR="008C0F6B" w:rsidRPr="000F1CC7" w:rsidRDefault="008C0F6B" w:rsidP="0059068B">
            <w:pPr>
              <w:jc w:val="center"/>
            </w:pPr>
            <w:r w:rsidRPr="000F1CC7">
              <w:t>100,0</w:t>
            </w:r>
          </w:p>
        </w:tc>
        <w:tc>
          <w:tcPr>
            <w:tcW w:w="1934" w:type="dxa"/>
            <w:vAlign w:val="center"/>
          </w:tcPr>
          <w:p w:rsidR="008C0F6B" w:rsidRPr="000F1CC7" w:rsidRDefault="008C0F6B" w:rsidP="0059068B">
            <w:pPr>
              <w:jc w:val="center"/>
            </w:pPr>
            <w:r w:rsidRPr="000F1CC7">
              <w:t>0</w:t>
            </w:r>
          </w:p>
        </w:tc>
      </w:tr>
      <w:tr w:rsidR="008C0F6B" w:rsidRPr="000F1CC7" w:rsidTr="0059068B">
        <w:trPr>
          <w:trHeight w:val="272"/>
        </w:trPr>
        <w:tc>
          <w:tcPr>
            <w:tcW w:w="2660" w:type="dxa"/>
          </w:tcPr>
          <w:p w:rsidR="008C0F6B" w:rsidRPr="000F1CC7" w:rsidRDefault="008C0F6B" w:rsidP="0059068B">
            <w:r w:rsidRPr="000F1CC7">
              <w:t>итого</w:t>
            </w:r>
          </w:p>
        </w:tc>
        <w:tc>
          <w:tcPr>
            <w:tcW w:w="2068" w:type="dxa"/>
          </w:tcPr>
          <w:p w:rsidR="008C0F6B" w:rsidRPr="000F1CC7" w:rsidRDefault="008C0F6B" w:rsidP="0059068B">
            <w:pPr>
              <w:jc w:val="center"/>
            </w:pPr>
            <w:r w:rsidRPr="000F1CC7">
              <w:t>5 508,2</w:t>
            </w:r>
          </w:p>
        </w:tc>
        <w:tc>
          <w:tcPr>
            <w:tcW w:w="1637" w:type="dxa"/>
          </w:tcPr>
          <w:p w:rsidR="008C0F6B" w:rsidRPr="000F1CC7" w:rsidRDefault="008C0F6B" w:rsidP="0059068B">
            <w:pPr>
              <w:jc w:val="center"/>
            </w:pPr>
            <w:r w:rsidRPr="000F1CC7">
              <w:t>5 616,4</w:t>
            </w:r>
          </w:p>
        </w:tc>
        <w:tc>
          <w:tcPr>
            <w:tcW w:w="1935" w:type="dxa"/>
            <w:vAlign w:val="center"/>
          </w:tcPr>
          <w:p w:rsidR="008C0F6B" w:rsidRPr="000F1CC7" w:rsidRDefault="008C0F6B" w:rsidP="0059068B">
            <w:pPr>
              <w:jc w:val="center"/>
            </w:pPr>
            <w:r w:rsidRPr="000F1CC7">
              <w:t>102,0</w:t>
            </w:r>
          </w:p>
        </w:tc>
        <w:tc>
          <w:tcPr>
            <w:tcW w:w="1934" w:type="dxa"/>
            <w:vAlign w:val="center"/>
          </w:tcPr>
          <w:p w:rsidR="008C0F6B" w:rsidRPr="000F1CC7" w:rsidRDefault="008C0F6B" w:rsidP="0059068B">
            <w:pPr>
              <w:jc w:val="center"/>
            </w:pPr>
            <w:r w:rsidRPr="000F1CC7">
              <w:t>+108,2</w:t>
            </w:r>
          </w:p>
        </w:tc>
      </w:tr>
    </w:tbl>
    <w:p w:rsidR="008C0F6B" w:rsidRPr="000F1CC7" w:rsidRDefault="008C0F6B" w:rsidP="008C0F6B">
      <w:pPr>
        <w:autoSpaceDE w:val="0"/>
        <w:autoSpaceDN w:val="0"/>
        <w:adjustRightInd w:val="0"/>
        <w:jc w:val="both"/>
      </w:pPr>
      <w:r w:rsidRPr="000F1CC7">
        <w:t xml:space="preserve">        </w:t>
      </w:r>
    </w:p>
    <w:p w:rsidR="008C0F6B" w:rsidRPr="000F1CC7" w:rsidRDefault="008C0F6B" w:rsidP="008C0F6B">
      <w:pPr>
        <w:autoSpaceDE w:val="0"/>
        <w:autoSpaceDN w:val="0"/>
        <w:adjustRightInd w:val="0"/>
        <w:jc w:val="both"/>
      </w:pPr>
      <w:r w:rsidRPr="000F1CC7">
        <w:t xml:space="preserve">           Основным доходным источником бюджета Евдокимовского муниципального образования за 2024 год являются доходы от уплаты акцизов. Удельный вес поступления доходов от уплаты акцизов в общем поступлении собственных доходов составляет 63,9 %. </w:t>
      </w:r>
    </w:p>
    <w:p w:rsidR="008C0F6B" w:rsidRPr="000F1CC7" w:rsidRDefault="008C0F6B" w:rsidP="008C0F6B">
      <w:pPr>
        <w:jc w:val="both"/>
      </w:pPr>
      <w:r w:rsidRPr="000F1CC7">
        <w:t xml:space="preserve">           Налог на доходы физических лиц второй по значимости доходный источник. Удельный вес поступления НДФЛ составляет 13,7 % в общей сумме собственных доходов.</w:t>
      </w:r>
    </w:p>
    <w:p w:rsidR="008C0F6B" w:rsidRPr="000F1CC7" w:rsidRDefault="008C0F6B" w:rsidP="008C0F6B">
      <w:pPr>
        <w:jc w:val="both"/>
      </w:pPr>
      <w:r w:rsidRPr="000F1CC7">
        <w:t xml:space="preserve">            Земельный налог третий по значимости доходный источник. Удельный вес земельного налога составляет 11,1 % в общей сумме собственных доходов.</w:t>
      </w:r>
    </w:p>
    <w:p w:rsidR="008C0F6B" w:rsidRPr="000F1CC7" w:rsidRDefault="008C0F6B" w:rsidP="008C0F6B">
      <w:pPr>
        <w:jc w:val="both"/>
      </w:pPr>
      <w:r w:rsidRPr="000F1CC7">
        <w:t xml:space="preserve">            Удельный вес поступления налога на имущество физических лиц составляет 2,9 % в общей сумме собственных доходов.</w:t>
      </w:r>
    </w:p>
    <w:p w:rsidR="008C0F6B" w:rsidRPr="000F1CC7" w:rsidRDefault="008C0F6B" w:rsidP="008C0F6B">
      <w:pPr>
        <w:jc w:val="both"/>
      </w:pPr>
      <w:r w:rsidRPr="000F1CC7">
        <w:t xml:space="preserve">            Удельный вес прочих поступлений составляет 8,4 % в общей сумме собственных доходов.</w:t>
      </w:r>
    </w:p>
    <w:p w:rsidR="008C0F6B" w:rsidRPr="000F1CC7" w:rsidRDefault="008C0F6B" w:rsidP="008C0F6B">
      <w:pPr>
        <w:jc w:val="both"/>
      </w:pPr>
      <w:r w:rsidRPr="000F1CC7">
        <w:t xml:space="preserve">            План по собственным доходным источникам перевыполнен на 108,2 тыс. руб. в том числе:</w:t>
      </w:r>
    </w:p>
    <w:p w:rsidR="008C0F6B" w:rsidRPr="000F1CC7" w:rsidRDefault="008C0F6B" w:rsidP="008C0F6B">
      <w:pPr>
        <w:jc w:val="both"/>
      </w:pPr>
      <w:r w:rsidRPr="000F1CC7">
        <w:t>- по земельному налогу +51,3 тыс. руб.;</w:t>
      </w:r>
    </w:p>
    <w:p w:rsidR="008C0F6B" w:rsidRPr="000F1CC7" w:rsidRDefault="008C0F6B" w:rsidP="008C0F6B">
      <w:pPr>
        <w:jc w:val="both"/>
      </w:pPr>
      <w:r w:rsidRPr="000F1CC7">
        <w:t>- по налогу на доходы физических лиц на +38,5 тыс. руб.;</w:t>
      </w:r>
    </w:p>
    <w:p w:rsidR="008C0F6B" w:rsidRPr="000F1CC7" w:rsidRDefault="008C0F6B" w:rsidP="008C0F6B">
      <w:pPr>
        <w:jc w:val="both"/>
      </w:pPr>
      <w:r w:rsidRPr="000F1CC7">
        <w:t xml:space="preserve">- по акцизам по нефтепродуктам на сумму +17,2 тыс. руб.; </w:t>
      </w:r>
    </w:p>
    <w:p w:rsidR="008C0F6B" w:rsidRPr="000F1CC7" w:rsidRDefault="008C0F6B" w:rsidP="008C0F6B">
      <w:pPr>
        <w:jc w:val="both"/>
      </w:pPr>
      <w:r w:rsidRPr="000F1CC7">
        <w:t xml:space="preserve">- по доходам, получаемым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w:t>
      </w:r>
      <w:r w:rsidRPr="000F1CC7">
        <w:lastRenderedPageBreak/>
        <w:t xml:space="preserve">указанных земельных участков </w:t>
      </w:r>
      <w:proofErr w:type="gramStart"/>
      <w:r w:rsidRPr="000F1CC7">
        <w:t>от</w:t>
      </w:r>
      <w:proofErr w:type="gramEnd"/>
      <w:r w:rsidRPr="000F1CC7">
        <w:t xml:space="preserve">: ИП ГКФХ </w:t>
      </w:r>
      <w:proofErr w:type="spellStart"/>
      <w:r w:rsidRPr="000F1CC7">
        <w:t>Брыжник</w:t>
      </w:r>
      <w:proofErr w:type="spellEnd"/>
      <w:r w:rsidRPr="000F1CC7">
        <w:t xml:space="preserve"> Алексея Сергеевича </w:t>
      </w:r>
      <w:bookmarkStart w:id="3" w:name="_Hlk192763141"/>
      <w:r w:rsidRPr="000F1CC7">
        <w:t>(платежное поручение № 75 от 17.12.2024 г.)</w:t>
      </w:r>
      <w:bookmarkEnd w:id="3"/>
      <w:r w:rsidRPr="000F1CC7">
        <w:t>; Васильченко Виталия Викторовича (</w:t>
      </w:r>
      <w:bookmarkStart w:id="4" w:name="_Hlk192763709"/>
      <w:r w:rsidRPr="000F1CC7">
        <w:t>платежное поручение №260535 от 17.12.2024 г.)</w:t>
      </w:r>
      <w:bookmarkEnd w:id="4"/>
      <w:r w:rsidRPr="000F1CC7">
        <w:t xml:space="preserve"> на сумму +7,6 тыс. руб.;</w:t>
      </w:r>
    </w:p>
    <w:p w:rsidR="008C0F6B" w:rsidRPr="000F1CC7" w:rsidRDefault="008C0F6B" w:rsidP="008C0F6B">
      <w:pPr>
        <w:jc w:val="both"/>
      </w:pPr>
      <w:r w:rsidRPr="000F1CC7">
        <w:t>- по доходам, поступающим в порядке возмещения расходов от БАЙКАЛЬСКОГО БАНКА ПАО СБЕРБАНК (платежное поручение № 76014 от 25.12.2024 г.) на сумму +1,3 тыс. руб.;</w:t>
      </w:r>
    </w:p>
    <w:p w:rsidR="008C0F6B" w:rsidRPr="000F1CC7" w:rsidRDefault="008C0F6B" w:rsidP="008C0F6B">
      <w:pPr>
        <w:jc w:val="both"/>
      </w:pPr>
      <w:r w:rsidRPr="000F1CC7">
        <w:t>- по государственной пошлине за совершение нотариальных действий на сумму +1,2 тыс. руб., платежи поступили после уточнения бюджета сельского поселения в декабре 2024 года;</w:t>
      </w:r>
    </w:p>
    <w:p w:rsidR="008C0F6B" w:rsidRPr="000F1CC7" w:rsidRDefault="008C0F6B" w:rsidP="008C0F6B">
      <w:pPr>
        <w:jc w:val="both"/>
      </w:pPr>
      <w:r w:rsidRPr="000F1CC7">
        <w:t>- по налогу на имущество физических лиц на сумму -5,0 тыс. руб.</w:t>
      </w:r>
      <w:bookmarkStart w:id="5" w:name="_Hlk192765475"/>
      <w:r w:rsidRPr="000F1CC7">
        <w:t xml:space="preserve">, </w:t>
      </w:r>
      <w:bookmarkStart w:id="6" w:name="_Hlk192843637"/>
      <w:r w:rsidRPr="000F1CC7">
        <w:t xml:space="preserve">по причине </w:t>
      </w:r>
      <w:bookmarkStart w:id="7" w:name="_Hlk192842148"/>
      <w:r w:rsidRPr="000F1CC7">
        <w:t xml:space="preserve">не своевременной </w:t>
      </w:r>
      <w:bookmarkStart w:id="8" w:name="_Hlk192843566"/>
      <w:r w:rsidRPr="000F1CC7">
        <w:t>оплаты налога населением</w:t>
      </w:r>
      <w:bookmarkEnd w:id="8"/>
      <w:r w:rsidRPr="000F1CC7">
        <w:t>;</w:t>
      </w:r>
    </w:p>
    <w:bookmarkEnd w:id="5"/>
    <w:bookmarkEnd w:id="6"/>
    <w:bookmarkEnd w:id="7"/>
    <w:p w:rsidR="008C0F6B" w:rsidRPr="000F1CC7" w:rsidRDefault="008C0F6B" w:rsidP="008C0F6B">
      <w:pPr>
        <w:jc w:val="both"/>
      </w:pPr>
      <w:r w:rsidRPr="000F1CC7">
        <w:t>- по прочим доходам от использования имущества на сумму -3,7 тыс. руб., по БАЙКАЛЬСКОМУ БАНКУ ПАО СБЕРБАНК плановая сумма была завышена на сумму кредиторской задолженности по состоянию на 01.01.2025 г.</w:t>
      </w:r>
    </w:p>
    <w:p w:rsidR="008C0F6B" w:rsidRPr="000F1CC7" w:rsidRDefault="008C0F6B" w:rsidP="008C0F6B">
      <w:pPr>
        <w:jc w:val="both"/>
      </w:pPr>
      <w:r w:rsidRPr="000F1CC7">
        <w:t xml:space="preserve">          Уточнена сумма 0,2 тыс. руб. по невыясненным поступлениям 11.01.2024г., которая ошибочно зачислена от </w:t>
      </w:r>
      <w:proofErr w:type="spellStart"/>
      <w:r w:rsidRPr="000F1CC7">
        <w:t>Буравлевой</w:t>
      </w:r>
      <w:proofErr w:type="spellEnd"/>
      <w:r w:rsidRPr="000F1CC7">
        <w:t xml:space="preserve"> Галины Николаевны (госпошлина за совершение нотариальных действий). Сумма была зачислена на невыясненные 30.12.2023 года.   </w:t>
      </w:r>
    </w:p>
    <w:p w:rsidR="008C0F6B" w:rsidRPr="000F1CC7" w:rsidRDefault="008C0F6B" w:rsidP="008C0F6B">
      <w:pPr>
        <w:jc w:val="both"/>
      </w:pPr>
      <w:r w:rsidRPr="000F1CC7">
        <w:t xml:space="preserve">          Недоимка по платежам в бюджет Евдокимовского муниципального образования составляет:</w:t>
      </w:r>
    </w:p>
    <w:p w:rsidR="008C0F6B" w:rsidRPr="000F1CC7" w:rsidRDefault="008C0F6B" w:rsidP="008C0F6B">
      <w:pPr>
        <w:jc w:val="both"/>
        <w:rPr>
          <w:i/>
          <w:u w:val="single"/>
        </w:rPr>
      </w:pPr>
      <w:r w:rsidRPr="000F1CC7">
        <w:t xml:space="preserve">                                                                                                                                                        тыс. руб.</w:t>
      </w:r>
      <w:r w:rsidRPr="000F1CC7">
        <w:rPr>
          <w:i/>
          <w:u w:val="single"/>
        </w:rPr>
        <w:t xml:space="preserve">  </w:t>
      </w:r>
      <w:r w:rsidRPr="000F1CC7">
        <w:t xml:space="preserve">                                                                 </w:t>
      </w:r>
    </w:p>
    <w:tbl>
      <w:tblPr>
        <w:tblW w:w="10133" w:type="dxa"/>
        <w:tblInd w:w="93" w:type="dxa"/>
        <w:tblLook w:val="0000" w:firstRow="0" w:lastRow="0" w:firstColumn="0" w:lastColumn="0" w:noHBand="0" w:noVBand="0"/>
      </w:tblPr>
      <w:tblGrid>
        <w:gridCol w:w="4126"/>
        <w:gridCol w:w="2126"/>
        <w:gridCol w:w="2268"/>
        <w:gridCol w:w="1613"/>
      </w:tblGrid>
      <w:tr w:rsidR="008C0F6B" w:rsidRPr="000F1CC7" w:rsidTr="0059068B">
        <w:trPr>
          <w:trHeight w:val="261"/>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0F6B" w:rsidRPr="000F1CC7" w:rsidRDefault="008C0F6B" w:rsidP="0059068B">
            <w:pPr>
              <w:jc w:val="center"/>
              <w:rPr>
                <w:b/>
                <w:bCs/>
              </w:rPr>
            </w:pPr>
            <w:r w:rsidRPr="000F1CC7">
              <w:rPr>
                <w:b/>
                <w:bCs/>
              </w:rPr>
              <w:t>Наименование</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8C0F6B" w:rsidRPr="000F1CC7" w:rsidRDefault="008C0F6B" w:rsidP="0059068B">
            <w:pPr>
              <w:jc w:val="center"/>
              <w:rPr>
                <w:b/>
                <w:bCs/>
              </w:rPr>
            </w:pPr>
            <w:r w:rsidRPr="000F1CC7">
              <w:rPr>
                <w:b/>
                <w:bCs/>
              </w:rPr>
              <w:t>на 01.01.2024 г.</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8C0F6B" w:rsidRPr="000F1CC7" w:rsidRDefault="008C0F6B" w:rsidP="0059068B">
            <w:pPr>
              <w:jc w:val="center"/>
              <w:rPr>
                <w:b/>
                <w:bCs/>
              </w:rPr>
            </w:pPr>
            <w:r w:rsidRPr="000F1CC7">
              <w:rPr>
                <w:b/>
                <w:bCs/>
              </w:rPr>
              <w:t>на 01.01.2025 г.</w:t>
            </w:r>
          </w:p>
        </w:tc>
        <w:tc>
          <w:tcPr>
            <w:tcW w:w="1613" w:type="dxa"/>
            <w:tcBorders>
              <w:top w:val="single" w:sz="4" w:space="0" w:color="auto"/>
              <w:left w:val="nil"/>
              <w:bottom w:val="single" w:sz="4" w:space="0" w:color="auto"/>
              <w:right w:val="single" w:sz="4" w:space="0" w:color="auto"/>
            </w:tcBorders>
            <w:shd w:val="clear" w:color="auto" w:fill="auto"/>
            <w:noWrap/>
            <w:vAlign w:val="bottom"/>
          </w:tcPr>
          <w:p w:rsidR="008C0F6B" w:rsidRPr="000F1CC7" w:rsidRDefault="008C0F6B" w:rsidP="0059068B">
            <w:pPr>
              <w:jc w:val="center"/>
              <w:rPr>
                <w:b/>
                <w:bCs/>
              </w:rPr>
            </w:pPr>
            <w:proofErr w:type="spellStart"/>
            <w:r w:rsidRPr="000F1CC7">
              <w:rPr>
                <w:b/>
                <w:bCs/>
              </w:rPr>
              <w:t>откл</w:t>
            </w:r>
            <w:proofErr w:type="spellEnd"/>
            <w:r w:rsidRPr="000F1CC7">
              <w:rPr>
                <w:b/>
                <w:bCs/>
              </w:rPr>
              <w:t>.</w:t>
            </w:r>
          </w:p>
        </w:tc>
      </w:tr>
      <w:tr w:rsidR="008C0F6B" w:rsidRPr="000F1CC7" w:rsidTr="0059068B">
        <w:trPr>
          <w:trHeight w:val="1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0F6B" w:rsidRPr="000F1CC7" w:rsidRDefault="008C0F6B" w:rsidP="0059068B">
            <w:pPr>
              <w:rPr>
                <w:bCs/>
              </w:rPr>
            </w:pPr>
            <w:r w:rsidRPr="000F1CC7">
              <w:rPr>
                <w:bCs/>
              </w:rPr>
              <w:t>НДФЛ</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8C0F6B" w:rsidRPr="000F1CC7" w:rsidRDefault="008C0F6B" w:rsidP="0059068B">
            <w:pPr>
              <w:jc w:val="center"/>
              <w:rPr>
                <w:bCs/>
              </w:rPr>
            </w:pPr>
            <w:r w:rsidRPr="000F1CC7">
              <w:rPr>
                <w:bCs/>
              </w:rPr>
              <w:t>0,8</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8C0F6B" w:rsidRPr="000F1CC7" w:rsidRDefault="008C0F6B" w:rsidP="0059068B">
            <w:pPr>
              <w:jc w:val="center"/>
              <w:rPr>
                <w:bCs/>
              </w:rPr>
            </w:pPr>
            <w:r w:rsidRPr="000F1CC7">
              <w:rPr>
                <w:bCs/>
              </w:rPr>
              <w:t>8,8</w:t>
            </w:r>
          </w:p>
        </w:tc>
        <w:tc>
          <w:tcPr>
            <w:tcW w:w="1613" w:type="dxa"/>
            <w:tcBorders>
              <w:top w:val="single" w:sz="4" w:space="0" w:color="auto"/>
              <w:left w:val="nil"/>
              <w:bottom w:val="single" w:sz="4" w:space="0" w:color="auto"/>
              <w:right w:val="single" w:sz="4" w:space="0" w:color="auto"/>
            </w:tcBorders>
            <w:shd w:val="clear" w:color="auto" w:fill="auto"/>
            <w:noWrap/>
            <w:vAlign w:val="bottom"/>
          </w:tcPr>
          <w:p w:rsidR="008C0F6B" w:rsidRPr="000F1CC7" w:rsidRDefault="008C0F6B" w:rsidP="0059068B">
            <w:pPr>
              <w:jc w:val="center"/>
              <w:rPr>
                <w:bCs/>
              </w:rPr>
            </w:pPr>
            <w:r w:rsidRPr="000F1CC7">
              <w:rPr>
                <w:bCs/>
              </w:rPr>
              <w:t>+8,0</w:t>
            </w:r>
          </w:p>
        </w:tc>
      </w:tr>
      <w:tr w:rsidR="008C0F6B" w:rsidRPr="000F1CC7" w:rsidTr="0059068B">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8C0F6B" w:rsidRPr="000F1CC7" w:rsidRDefault="008C0F6B" w:rsidP="0059068B">
            <w:r w:rsidRPr="000F1CC7">
              <w:t>Налог на имущество физ. лиц</w:t>
            </w:r>
          </w:p>
        </w:tc>
        <w:tc>
          <w:tcPr>
            <w:tcW w:w="2126" w:type="dxa"/>
            <w:tcBorders>
              <w:top w:val="nil"/>
              <w:left w:val="nil"/>
              <w:bottom w:val="single" w:sz="4" w:space="0" w:color="auto"/>
              <w:right w:val="single" w:sz="4" w:space="0" w:color="auto"/>
            </w:tcBorders>
            <w:shd w:val="clear" w:color="auto" w:fill="auto"/>
            <w:noWrap/>
            <w:vAlign w:val="bottom"/>
          </w:tcPr>
          <w:p w:rsidR="008C0F6B" w:rsidRPr="000F1CC7" w:rsidRDefault="008C0F6B" w:rsidP="0059068B">
            <w:pPr>
              <w:jc w:val="center"/>
            </w:pPr>
            <w:r w:rsidRPr="000F1CC7">
              <w:t>14,1</w:t>
            </w:r>
          </w:p>
        </w:tc>
        <w:tc>
          <w:tcPr>
            <w:tcW w:w="2268" w:type="dxa"/>
            <w:tcBorders>
              <w:top w:val="nil"/>
              <w:left w:val="nil"/>
              <w:bottom w:val="single" w:sz="4" w:space="0" w:color="auto"/>
              <w:right w:val="single" w:sz="4" w:space="0" w:color="auto"/>
            </w:tcBorders>
            <w:shd w:val="clear" w:color="auto" w:fill="auto"/>
            <w:noWrap/>
            <w:vAlign w:val="bottom"/>
          </w:tcPr>
          <w:p w:rsidR="008C0F6B" w:rsidRPr="000F1CC7" w:rsidRDefault="008C0F6B" w:rsidP="0059068B">
            <w:pPr>
              <w:jc w:val="center"/>
            </w:pPr>
            <w:r w:rsidRPr="000F1CC7">
              <w:t>35,1</w:t>
            </w:r>
          </w:p>
        </w:tc>
        <w:tc>
          <w:tcPr>
            <w:tcW w:w="1613" w:type="dxa"/>
            <w:tcBorders>
              <w:top w:val="nil"/>
              <w:left w:val="nil"/>
              <w:bottom w:val="single" w:sz="4" w:space="0" w:color="auto"/>
              <w:right w:val="single" w:sz="4" w:space="0" w:color="auto"/>
            </w:tcBorders>
            <w:shd w:val="clear" w:color="auto" w:fill="auto"/>
            <w:noWrap/>
            <w:vAlign w:val="bottom"/>
          </w:tcPr>
          <w:p w:rsidR="008C0F6B" w:rsidRPr="000F1CC7" w:rsidRDefault="008C0F6B" w:rsidP="0059068B">
            <w:pPr>
              <w:jc w:val="center"/>
            </w:pPr>
            <w:r w:rsidRPr="000F1CC7">
              <w:t>+21,0</w:t>
            </w:r>
          </w:p>
        </w:tc>
      </w:tr>
      <w:tr w:rsidR="008C0F6B" w:rsidRPr="000F1CC7" w:rsidTr="0059068B">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8C0F6B" w:rsidRPr="000F1CC7" w:rsidRDefault="008C0F6B" w:rsidP="0059068B">
            <w:r w:rsidRPr="000F1CC7">
              <w:t>Земельный налог с физ. лиц</w:t>
            </w:r>
          </w:p>
        </w:tc>
        <w:tc>
          <w:tcPr>
            <w:tcW w:w="2126" w:type="dxa"/>
            <w:tcBorders>
              <w:top w:val="nil"/>
              <w:left w:val="nil"/>
              <w:bottom w:val="single" w:sz="4" w:space="0" w:color="auto"/>
              <w:right w:val="single" w:sz="4" w:space="0" w:color="auto"/>
            </w:tcBorders>
            <w:shd w:val="clear" w:color="auto" w:fill="auto"/>
            <w:noWrap/>
            <w:vAlign w:val="bottom"/>
          </w:tcPr>
          <w:p w:rsidR="008C0F6B" w:rsidRPr="000F1CC7" w:rsidRDefault="008C0F6B" w:rsidP="0059068B">
            <w:pPr>
              <w:jc w:val="center"/>
            </w:pPr>
            <w:r w:rsidRPr="000F1CC7">
              <w:t>105,3</w:t>
            </w:r>
          </w:p>
        </w:tc>
        <w:tc>
          <w:tcPr>
            <w:tcW w:w="2268" w:type="dxa"/>
            <w:tcBorders>
              <w:top w:val="nil"/>
              <w:left w:val="nil"/>
              <w:bottom w:val="single" w:sz="4" w:space="0" w:color="auto"/>
              <w:right w:val="single" w:sz="4" w:space="0" w:color="auto"/>
            </w:tcBorders>
            <w:shd w:val="clear" w:color="auto" w:fill="auto"/>
            <w:noWrap/>
            <w:vAlign w:val="bottom"/>
          </w:tcPr>
          <w:p w:rsidR="008C0F6B" w:rsidRPr="000F1CC7" w:rsidRDefault="008C0F6B" w:rsidP="0059068B">
            <w:pPr>
              <w:jc w:val="center"/>
            </w:pPr>
            <w:r w:rsidRPr="000F1CC7">
              <w:t>45,9</w:t>
            </w:r>
          </w:p>
        </w:tc>
        <w:tc>
          <w:tcPr>
            <w:tcW w:w="1613" w:type="dxa"/>
            <w:tcBorders>
              <w:top w:val="nil"/>
              <w:left w:val="nil"/>
              <w:bottom w:val="single" w:sz="4" w:space="0" w:color="auto"/>
              <w:right w:val="single" w:sz="4" w:space="0" w:color="auto"/>
            </w:tcBorders>
            <w:shd w:val="clear" w:color="auto" w:fill="auto"/>
            <w:noWrap/>
            <w:vAlign w:val="bottom"/>
          </w:tcPr>
          <w:p w:rsidR="008C0F6B" w:rsidRPr="000F1CC7" w:rsidRDefault="008C0F6B" w:rsidP="0059068B">
            <w:pPr>
              <w:jc w:val="center"/>
            </w:pPr>
            <w:r w:rsidRPr="000F1CC7">
              <w:t>-59,4</w:t>
            </w:r>
          </w:p>
        </w:tc>
      </w:tr>
      <w:tr w:rsidR="008C0F6B" w:rsidRPr="000F1CC7" w:rsidTr="0059068B">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8C0F6B" w:rsidRPr="000F1CC7" w:rsidRDefault="008C0F6B" w:rsidP="0059068B">
            <w:r w:rsidRPr="000F1CC7">
              <w:t>итого</w:t>
            </w:r>
          </w:p>
        </w:tc>
        <w:tc>
          <w:tcPr>
            <w:tcW w:w="2126" w:type="dxa"/>
            <w:tcBorders>
              <w:top w:val="nil"/>
              <w:left w:val="nil"/>
              <w:bottom w:val="single" w:sz="4" w:space="0" w:color="auto"/>
              <w:right w:val="single" w:sz="4" w:space="0" w:color="auto"/>
            </w:tcBorders>
            <w:shd w:val="clear" w:color="auto" w:fill="auto"/>
            <w:noWrap/>
            <w:vAlign w:val="bottom"/>
          </w:tcPr>
          <w:p w:rsidR="008C0F6B" w:rsidRPr="000F1CC7" w:rsidRDefault="008C0F6B" w:rsidP="0059068B">
            <w:pPr>
              <w:jc w:val="center"/>
            </w:pPr>
            <w:r w:rsidRPr="000F1CC7">
              <w:t>120,2</w:t>
            </w:r>
          </w:p>
        </w:tc>
        <w:tc>
          <w:tcPr>
            <w:tcW w:w="2268" w:type="dxa"/>
            <w:tcBorders>
              <w:top w:val="nil"/>
              <w:left w:val="nil"/>
              <w:bottom w:val="single" w:sz="4" w:space="0" w:color="auto"/>
              <w:right w:val="single" w:sz="4" w:space="0" w:color="auto"/>
            </w:tcBorders>
            <w:shd w:val="clear" w:color="auto" w:fill="auto"/>
            <w:noWrap/>
            <w:vAlign w:val="bottom"/>
          </w:tcPr>
          <w:p w:rsidR="008C0F6B" w:rsidRPr="000F1CC7" w:rsidRDefault="008C0F6B" w:rsidP="0059068B">
            <w:pPr>
              <w:jc w:val="center"/>
            </w:pPr>
            <w:r w:rsidRPr="000F1CC7">
              <w:t>89,8</w:t>
            </w:r>
          </w:p>
        </w:tc>
        <w:tc>
          <w:tcPr>
            <w:tcW w:w="1613" w:type="dxa"/>
            <w:tcBorders>
              <w:top w:val="nil"/>
              <w:left w:val="nil"/>
              <w:bottom w:val="single" w:sz="4" w:space="0" w:color="auto"/>
              <w:right w:val="single" w:sz="4" w:space="0" w:color="auto"/>
            </w:tcBorders>
            <w:shd w:val="clear" w:color="auto" w:fill="auto"/>
            <w:noWrap/>
            <w:vAlign w:val="bottom"/>
          </w:tcPr>
          <w:p w:rsidR="008C0F6B" w:rsidRPr="000F1CC7" w:rsidRDefault="008C0F6B" w:rsidP="0059068B">
            <w:pPr>
              <w:jc w:val="center"/>
            </w:pPr>
            <w:r w:rsidRPr="000F1CC7">
              <w:t>-30,4</w:t>
            </w:r>
          </w:p>
        </w:tc>
      </w:tr>
    </w:tbl>
    <w:p w:rsidR="008C0F6B" w:rsidRPr="000F1CC7" w:rsidRDefault="008C0F6B" w:rsidP="008C0F6B">
      <w:pPr>
        <w:jc w:val="both"/>
      </w:pPr>
      <w:r w:rsidRPr="000F1CC7">
        <w:t xml:space="preserve">        </w:t>
      </w:r>
    </w:p>
    <w:p w:rsidR="008C0F6B" w:rsidRPr="000F1CC7" w:rsidRDefault="008C0F6B" w:rsidP="008C0F6B">
      <w:pPr>
        <w:jc w:val="both"/>
      </w:pPr>
      <w:r w:rsidRPr="000F1CC7">
        <w:t xml:space="preserve">          Недоимка по платежам в бюджет Евдокимовского муниципального образования по состоянию на 01.01.2025 г. по сравнению с данными на 01.01.2024 г. уменьшилась на 30,4 тыс. руб., в том числе: </w:t>
      </w:r>
    </w:p>
    <w:p w:rsidR="008C0F6B" w:rsidRPr="000F1CC7" w:rsidRDefault="008C0F6B" w:rsidP="008C0F6B">
      <w:pPr>
        <w:jc w:val="both"/>
      </w:pPr>
      <w:r w:rsidRPr="000F1CC7">
        <w:t>- по земельному налогу с физических лиц уменьшилась на 59,4 тыс. руб.;</w:t>
      </w:r>
    </w:p>
    <w:p w:rsidR="008C0F6B" w:rsidRPr="000F1CC7" w:rsidRDefault="008C0F6B" w:rsidP="008C0F6B">
      <w:pPr>
        <w:jc w:val="both"/>
      </w:pPr>
      <w:r w:rsidRPr="000F1CC7">
        <w:t>- по налогу на имущество физических лиц увеличилась на 21,0 тыс. руб.;</w:t>
      </w:r>
    </w:p>
    <w:p w:rsidR="008C0F6B" w:rsidRPr="000F1CC7" w:rsidRDefault="008C0F6B" w:rsidP="008C0F6B">
      <w:pPr>
        <w:jc w:val="both"/>
      </w:pPr>
      <w:r w:rsidRPr="000F1CC7">
        <w:t xml:space="preserve">- по налогу на доходы физических лиц </w:t>
      </w:r>
      <w:bookmarkStart w:id="9" w:name="_Hlk192758799"/>
      <w:r w:rsidRPr="000F1CC7">
        <w:t>увеличилась</w:t>
      </w:r>
      <w:bookmarkEnd w:id="9"/>
      <w:r w:rsidRPr="000F1CC7">
        <w:t xml:space="preserve"> на 8,0 тыс. руб.</w:t>
      </w:r>
    </w:p>
    <w:p w:rsidR="008C0F6B" w:rsidRPr="000F1CC7" w:rsidRDefault="008C0F6B" w:rsidP="008C0F6B">
      <w:pPr>
        <w:ind w:firstLine="381"/>
        <w:jc w:val="both"/>
      </w:pPr>
      <w:r w:rsidRPr="000F1CC7">
        <w:t xml:space="preserve">     Безвозмездные поступления от других бюджетов бюджетной системы РФ за 2024 год при плане </w:t>
      </w:r>
      <w:r w:rsidRPr="000F1CC7">
        <w:rPr>
          <w:b/>
        </w:rPr>
        <w:t xml:space="preserve">22 120,6 </w:t>
      </w:r>
      <w:r w:rsidRPr="000F1CC7">
        <w:t xml:space="preserve">тыс. руб., составили </w:t>
      </w:r>
      <w:r w:rsidRPr="000F1CC7">
        <w:rPr>
          <w:b/>
        </w:rPr>
        <w:t xml:space="preserve">22 120,5 </w:t>
      </w:r>
      <w:r w:rsidRPr="000F1CC7">
        <w:t xml:space="preserve">тыс. руб. или 100,0 %. </w:t>
      </w:r>
    </w:p>
    <w:p w:rsidR="008C0F6B" w:rsidRPr="000F1CC7" w:rsidRDefault="008C0F6B" w:rsidP="008C0F6B">
      <w:pPr>
        <w:jc w:val="both"/>
      </w:pPr>
      <w:r w:rsidRPr="000F1CC7">
        <w:t xml:space="preserve">           Доля безвозмездных поступлений в общей сумме доходов составила 79,8 %.</w:t>
      </w:r>
    </w:p>
    <w:p w:rsidR="008C0F6B" w:rsidRPr="000F1CC7" w:rsidRDefault="008C0F6B" w:rsidP="008C0F6B">
      <w:r w:rsidRPr="000F1CC7">
        <w:t xml:space="preserve">           Доля собственных доходов в общей сумме доходов составила 20,2 %.</w:t>
      </w:r>
    </w:p>
    <w:p w:rsidR="008C0F6B" w:rsidRDefault="008C0F6B" w:rsidP="008C0F6B">
      <w:pPr>
        <w:tabs>
          <w:tab w:val="left" w:pos="993"/>
        </w:tabs>
        <w:rPr>
          <w:b/>
        </w:rPr>
      </w:pPr>
    </w:p>
    <w:p w:rsidR="008C0F6B" w:rsidRPr="00B8732B" w:rsidRDefault="008C0F6B" w:rsidP="008C0F6B">
      <w:pPr>
        <w:tabs>
          <w:tab w:val="left" w:pos="993"/>
        </w:tabs>
        <w:ind w:left="567"/>
        <w:jc w:val="center"/>
        <w:rPr>
          <w:b/>
        </w:rPr>
      </w:pPr>
      <w:r w:rsidRPr="00B8732B">
        <w:rPr>
          <w:b/>
        </w:rPr>
        <w:t xml:space="preserve">2. Исполнение бюджета Евдокимовского муниципального образования по расходам за </w:t>
      </w:r>
      <w:r>
        <w:rPr>
          <w:b/>
        </w:rPr>
        <w:t>2024</w:t>
      </w:r>
      <w:r w:rsidRPr="00B8732B">
        <w:rPr>
          <w:b/>
        </w:rPr>
        <w:t xml:space="preserve"> год</w:t>
      </w:r>
    </w:p>
    <w:p w:rsidR="008C0F6B" w:rsidRPr="00B8732B" w:rsidRDefault="008C0F6B" w:rsidP="008C0F6B">
      <w:pPr>
        <w:ind w:firstLine="567"/>
        <w:jc w:val="both"/>
      </w:pPr>
      <w:r w:rsidRPr="00B8732B">
        <w:t xml:space="preserve">По расходам бюджет Евдокимовского муниципального образования за </w:t>
      </w:r>
      <w:r>
        <w:t>2024</w:t>
      </w:r>
      <w:r w:rsidRPr="00B8732B">
        <w:t xml:space="preserve"> год при плане </w:t>
      </w:r>
      <w:r>
        <w:rPr>
          <w:b/>
        </w:rPr>
        <w:t>30 177,3</w:t>
      </w:r>
      <w:r w:rsidRPr="00B8732B">
        <w:rPr>
          <w:b/>
        </w:rPr>
        <w:t xml:space="preserve"> </w:t>
      </w:r>
      <w:r w:rsidRPr="00B8732B">
        <w:t xml:space="preserve">тыс. руб. исполнен в сумме </w:t>
      </w:r>
      <w:r>
        <w:rPr>
          <w:b/>
        </w:rPr>
        <w:t xml:space="preserve">28 141,1 </w:t>
      </w:r>
      <w:r w:rsidRPr="00B8732B">
        <w:t xml:space="preserve">тыс. руб. или </w:t>
      </w:r>
      <w:r>
        <w:rPr>
          <w:b/>
        </w:rPr>
        <w:t>93,3</w:t>
      </w:r>
      <w:r w:rsidRPr="00B8732B">
        <w:t xml:space="preserve"> %. Неисполнение на сумму </w:t>
      </w:r>
      <w:r>
        <w:rPr>
          <w:b/>
        </w:rPr>
        <w:t>2 036,2</w:t>
      </w:r>
      <w:r w:rsidRPr="00B8732B">
        <w:rPr>
          <w:b/>
        </w:rPr>
        <w:t xml:space="preserve"> </w:t>
      </w:r>
      <w:r w:rsidRPr="00B8732B">
        <w:t xml:space="preserve">тыс. руб., в том числе: </w:t>
      </w:r>
    </w:p>
    <w:p w:rsidR="008C0F6B" w:rsidRDefault="008C0F6B" w:rsidP="008C0F6B">
      <w:pPr>
        <w:pStyle w:val="a5"/>
        <w:numPr>
          <w:ilvl w:val="0"/>
          <w:numId w:val="26"/>
        </w:numPr>
        <w:tabs>
          <w:tab w:val="left" w:pos="709"/>
        </w:tabs>
        <w:spacing w:after="0" w:line="240" w:lineRule="auto"/>
        <w:ind w:left="0" w:firstLine="426"/>
        <w:jc w:val="both"/>
        <w:rPr>
          <w:color w:val="000000"/>
        </w:rPr>
      </w:pPr>
      <w:r w:rsidRPr="0029222F">
        <w:rPr>
          <w:color w:val="000000"/>
        </w:rPr>
        <w:t xml:space="preserve">не использованы бюджетные ассигнования, предусмотренные на финансовое обеспечение выполнения функций органов местного самоуправления </w:t>
      </w:r>
      <w:r w:rsidRPr="000F1CC7">
        <w:rPr>
          <w:color w:val="000000"/>
        </w:rPr>
        <w:t xml:space="preserve">в сумме </w:t>
      </w:r>
      <w:r w:rsidRPr="000F1CC7">
        <w:rPr>
          <w:b/>
          <w:color w:val="000000"/>
        </w:rPr>
        <w:t>21,9</w:t>
      </w:r>
      <w:r w:rsidRPr="000F1CC7">
        <w:rPr>
          <w:color w:val="000000"/>
        </w:rPr>
        <w:t xml:space="preserve"> тыс. руб</w:t>
      </w:r>
      <w:r w:rsidRPr="0029222F">
        <w:rPr>
          <w:color w:val="000000"/>
        </w:rPr>
        <w:t>.</w:t>
      </w:r>
      <w:r>
        <w:rPr>
          <w:color w:val="000000"/>
        </w:rPr>
        <w:t xml:space="preserve"> в том числе:</w:t>
      </w:r>
    </w:p>
    <w:p w:rsidR="008C0F6B" w:rsidRDefault="008C0F6B" w:rsidP="008C0F6B">
      <w:pPr>
        <w:pStyle w:val="a5"/>
        <w:ind w:left="0" w:firstLine="567"/>
        <w:jc w:val="both"/>
        <w:rPr>
          <w:color w:val="000000"/>
        </w:rPr>
      </w:pPr>
      <w:r>
        <w:rPr>
          <w:color w:val="000000"/>
        </w:rPr>
        <w:tab/>
        <w:t xml:space="preserve">-  в сумме 2,9 тыс. руб. </w:t>
      </w:r>
      <w:r w:rsidRPr="00B31DEF">
        <w:rPr>
          <w:color w:val="000000"/>
        </w:rPr>
        <w:t>в связи с оплатой услуг связи в объеме поступивших средств местного бюджета;</w:t>
      </w:r>
    </w:p>
    <w:p w:rsidR="008C0F6B" w:rsidRDefault="008C0F6B" w:rsidP="008C0F6B">
      <w:pPr>
        <w:pStyle w:val="a5"/>
        <w:ind w:left="0" w:firstLine="567"/>
        <w:jc w:val="both"/>
        <w:rPr>
          <w:color w:val="000000"/>
        </w:rPr>
      </w:pPr>
      <w:r>
        <w:rPr>
          <w:color w:val="000000"/>
        </w:rPr>
        <w:t xml:space="preserve"> -  в сумме 18,6 тыс. руб. </w:t>
      </w:r>
      <w:r w:rsidRPr="00D51BCD">
        <w:rPr>
          <w:color w:val="000000"/>
        </w:rPr>
        <w:t>в связи с оплатой расходов по приобретению ГСМ в объеме поступивших средств местного бюджета;</w:t>
      </w:r>
    </w:p>
    <w:p w:rsidR="008C0F6B" w:rsidRDefault="008C0F6B" w:rsidP="008C0F6B">
      <w:pPr>
        <w:pStyle w:val="a5"/>
        <w:ind w:left="0" w:firstLine="567"/>
        <w:jc w:val="both"/>
        <w:rPr>
          <w:color w:val="000000"/>
        </w:rPr>
      </w:pPr>
      <w:r w:rsidRPr="00FE259D">
        <w:rPr>
          <w:color w:val="000000"/>
        </w:rPr>
        <w:t xml:space="preserve">-  в сумме </w:t>
      </w:r>
      <w:r>
        <w:rPr>
          <w:color w:val="000000"/>
        </w:rPr>
        <w:t>0,4</w:t>
      </w:r>
      <w:r w:rsidRPr="00FE259D">
        <w:rPr>
          <w:color w:val="000000"/>
        </w:rPr>
        <w:t xml:space="preserve"> тыс. руб.</w:t>
      </w:r>
      <w:r>
        <w:rPr>
          <w:color w:val="000000"/>
        </w:rPr>
        <w:t xml:space="preserve"> </w:t>
      </w:r>
      <w:r w:rsidRPr="00D51BCD">
        <w:rPr>
          <w:color w:val="000000"/>
        </w:rPr>
        <w:t>в связи с оплатой коммунальных услуг в объеме поступивших средств местного бюджета;</w:t>
      </w:r>
    </w:p>
    <w:p w:rsidR="008C0F6B" w:rsidRPr="00FE259D" w:rsidRDefault="008C0F6B" w:rsidP="008C0F6B">
      <w:pPr>
        <w:pStyle w:val="a5"/>
        <w:ind w:left="0" w:firstLine="567"/>
        <w:jc w:val="both"/>
        <w:rPr>
          <w:color w:val="000000"/>
        </w:rPr>
      </w:pPr>
      <w:r w:rsidRPr="008D725A">
        <w:rPr>
          <w:color w:val="000000"/>
        </w:rPr>
        <w:t xml:space="preserve">2) не использованы бюджетные ассигнования, предусмотренные на финансирование процентных платежей по муниципальному долгу в сумме </w:t>
      </w:r>
      <w:r w:rsidRPr="00ED5531">
        <w:rPr>
          <w:b/>
          <w:color w:val="000000"/>
        </w:rPr>
        <w:t>0,5</w:t>
      </w:r>
      <w:r w:rsidRPr="008D725A">
        <w:rPr>
          <w:color w:val="000000"/>
        </w:rPr>
        <w:t xml:space="preserve"> тыс. руб.  в связи с отсутствием необходимости в расходах по оплате платежей по обслуживанию муниципальных долговых обязательств;</w:t>
      </w:r>
    </w:p>
    <w:p w:rsidR="008C0F6B" w:rsidRDefault="008C0F6B" w:rsidP="008C0F6B">
      <w:pPr>
        <w:numPr>
          <w:ilvl w:val="0"/>
          <w:numId w:val="26"/>
        </w:numPr>
        <w:ind w:left="0" w:firstLine="426"/>
        <w:jc w:val="both"/>
        <w:rPr>
          <w:color w:val="000000"/>
        </w:rPr>
      </w:pPr>
      <w:r w:rsidRPr="005B4069">
        <w:rPr>
          <w:color w:val="000000"/>
        </w:rPr>
        <w:lastRenderedPageBreak/>
        <w:t xml:space="preserve">не использованы бюджетные ассигнования на ремонт и содержание автомобильных дорог в сумме </w:t>
      </w:r>
      <w:r>
        <w:rPr>
          <w:b/>
          <w:color w:val="000000"/>
        </w:rPr>
        <w:t>1 732,3</w:t>
      </w:r>
      <w:r w:rsidRPr="005B4069">
        <w:rPr>
          <w:color w:val="000000"/>
        </w:rPr>
        <w:t xml:space="preserve"> тыс. руб. </w:t>
      </w:r>
      <w:r w:rsidRPr="009A02A6">
        <w:rPr>
          <w:color w:val="000000"/>
        </w:rPr>
        <w:t>в связи с тем, что поступление доходов от уплаты акцизов на нефтепродукты поступают в доход бюджета ежемесячно в течение года, а ремонтные дорожные работы имеют сезонный характер проведения;</w:t>
      </w:r>
    </w:p>
    <w:p w:rsidR="008C0F6B" w:rsidRDefault="008C0F6B" w:rsidP="008C0F6B">
      <w:pPr>
        <w:numPr>
          <w:ilvl w:val="0"/>
          <w:numId w:val="26"/>
        </w:numPr>
        <w:ind w:left="0" w:firstLine="426"/>
        <w:jc w:val="both"/>
        <w:rPr>
          <w:color w:val="000000"/>
        </w:rPr>
      </w:pPr>
      <w:r w:rsidRPr="005B4069">
        <w:rPr>
          <w:color w:val="000000"/>
        </w:rPr>
        <w:t>не использованы бюджетные ассигнования</w:t>
      </w:r>
      <w:r>
        <w:rPr>
          <w:color w:val="000000"/>
        </w:rPr>
        <w:t xml:space="preserve"> </w:t>
      </w:r>
      <w:r w:rsidRPr="008D725A">
        <w:rPr>
          <w:color w:val="000000"/>
        </w:rPr>
        <w:t xml:space="preserve">на решение вопросов коммунального хозяйства в сумме </w:t>
      </w:r>
      <w:r>
        <w:rPr>
          <w:b/>
          <w:color w:val="000000"/>
        </w:rPr>
        <w:t xml:space="preserve">10,5 </w:t>
      </w:r>
      <w:proofErr w:type="spellStart"/>
      <w:r w:rsidRPr="008D725A">
        <w:rPr>
          <w:color w:val="000000"/>
        </w:rPr>
        <w:t>тыс</w:t>
      </w:r>
      <w:proofErr w:type="gramStart"/>
      <w:r w:rsidRPr="008D725A">
        <w:rPr>
          <w:color w:val="000000"/>
        </w:rPr>
        <w:t>.р</w:t>
      </w:r>
      <w:proofErr w:type="gramEnd"/>
      <w:r w:rsidRPr="008D725A">
        <w:rPr>
          <w:color w:val="000000"/>
        </w:rPr>
        <w:t>уб</w:t>
      </w:r>
      <w:proofErr w:type="spellEnd"/>
      <w:r w:rsidRPr="008D725A">
        <w:rPr>
          <w:color w:val="000000"/>
        </w:rPr>
        <w:t>., в связи с оплатой договоров по содержанию водонапорных башен (электроэнергия) в объеме поступивших средств местного бюджета;</w:t>
      </w:r>
    </w:p>
    <w:p w:rsidR="008C0F6B" w:rsidRPr="00CB1F93" w:rsidRDefault="008C0F6B" w:rsidP="008C0F6B">
      <w:pPr>
        <w:numPr>
          <w:ilvl w:val="0"/>
          <w:numId w:val="26"/>
        </w:numPr>
        <w:ind w:left="0" w:firstLine="426"/>
        <w:jc w:val="both"/>
        <w:rPr>
          <w:color w:val="000000"/>
        </w:rPr>
      </w:pPr>
      <w:r w:rsidRPr="00CB1F93">
        <w:rPr>
          <w:color w:val="000000"/>
        </w:rPr>
        <w:t xml:space="preserve">не использованы бюджетные ассигнования по благоустройству территорий в сумме </w:t>
      </w:r>
      <w:r>
        <w:rPr>
          <w:b/>
          <w:color w:val="000000"/>
        </w:rPr>
        <w:t>71,0</w:t>
      </w:r>
      <w:r w:rsidRPr="00CB1F93">
        <w:rPr>
          <w:color w:val="000000"/>
        </w:rPr>
        <w:t xml:space="preserve"> </w:t>
      </w:r>
      <w:proofErr w:type="spellStart"/>
      <w:r w:rsidRPr="00CB1F93">
        <w:rPr>
          <w:color w:val="000000"/>
        </w:rPr>
        <w:t>тыс</w:t>
      </w:r>
      <w:proofErr w:type="gramStart"/>
      <w:r w:rsidRPr="00CB1F93">
        <w:rPr>
          <w:color w:val="000000"/>
        </w:rPr>
        <w:t>.р</w:t>
      </w:r>
      <w:proofErr w:type="gramEnd"/>
      <w:r w:rsidRPr="00CB1F93">
        <w:rPr>
          <w:color w:val="000000"/>
        </w:rPr>
        <w:t>уб</w:t>
      </w:r>
      <w:proofErr w:type="spellEnd"/>
      <w:r w:rsidRPr="00CB1F93">
        <w:rPr>
          <w:color w:val="000000"/>
        </w:rPr>
        <w:t>. инициативные платежи, поступившие в 2024 году для реализации инициативных проектов в 2025 году;</w:t>
      </w:r>
    </w:p>
    <w:p w:rsidR="008C0F6B" w:rsidRDefault="008C0F6B" w:rsidP="008C0F6B">
      <w:pPr>
        <w:numPr>
          <w:ilvl w:val="0"/>
          <w:numId w:val="26"/>
        </w:numPr>
        <w:ind w:left="0" w:firstLine="426"/>
        <w:jc w:val="both"/>
        <w:rPr>
          <w:color w:val="000000"/>
        </w:rPr>
      </w:pPr>
      <w:r w:rsidRPr="00AC7A98">
        <w:rPr>
          <w:color w:val="000000"/>
        </w:rPr>
        <w:t xml:space="preserve">не использованы бюджетные ассигнования на расходы, направленные на организацию досуга и обеспечение жителей услугами организаций культуры, организация библиотечного обслуживания в сумме </w:t>
      </w:r>
      <w:r w:rsidRPr="00AC7A98">
        <w:rPr>
          <w:b/>
          <w:color w:val="000000"/>
        </w:rPr>
        <w:t>200,0</w:t>
      </w:r>
      <w:r w:rsidRPr="00AC7A98">
        <w:rPr>
          <w:color w:val="000000"/>
        </w:rPr>
        <w:t xml:space="preserve"> тыс. руб., инициативные платежи, поступившие в 2024 году для реализации инициативных проектов в 2025 году; </w:t>
      </w:r>
    </w:p>
    <w:p w:rsidR="008C0F6B" w:rsidRPr="00AC7A98" w:rsidRDefault="008C0F6B" w:rsidP="008C0F6B">
      <w:pPr>
        <w:jc w:val="both"/>
        <w:rPr>
          <w:color w:val="000000"/>
        </w:rPr>
      </w:pPr>
    </w:p>
    <w:p w:rsidR="008C0F6B" w:rsidRPr="00B8732B" w:rsidRDefault="008C0F6B" w:rsidP="008C0F6B">
      <w:pPr>
        <w:rPr>
          <w:b/>
        </w:rPr>
      </w:pPr>
      <w:r w:rsidRPr="00B8732B">
        <w:rPr>
          <w:b/>
        </w:rPr>
        <w:t>Муниципальная программа Евдокимовского сельского поселения «Социально-э</w:t>
      </w:r>
      <w:r w:rsidRPr="00B8732B">
        <w:rPr>
          <w:b/>
          <w:bCs/>
        </w:rPr>
        <w:t xml:space="preserve">кономическое развитие территории сельского поселения на </w:t>
      </w:r>
      <w:r>
        <w:rPr>
          <w:b/>
          <w:bCs/>
        </w:rPr>
        <w:t>2024-2028</w:t>
      </w:r>
      <w:r w:rsidRPr="00B8732B">
        <w:rPr>
          <w:b/>
          <w:bCs/>
        </w:rPr>
        <w:t>годы»</w:t>
      </w:r>
    </w:p>
    <w:p w:rsidR="008C0F6B" w:rsidRPr="00B8732B" w:rsidRDefault="008C0F6B" w:rsidP="008C0F6B">
      <w:pPr>
        <w:autoSpaceDE w:val="0"/>
        <w:autoSpaceDN w:val="0"/>
        <w:adjustRightInd w:val="0"/>
        <w:ind w:firstLine="720"/>
        <w:jc w:val="both"/>
      </w:pPr>
    </w:p>
    <w:p w:rsidR="008C0F6B" w:rsidRPr="00B8732B" w:rsidRDefault="008C0F6B" w:rsidP="008C0F6B">
      <w:pPr>
        <w:widowControl w:val="0"/>
        <w:autoSpaceDE w:val="0"/>
        <w:autoSpaceDN w:val="0"/>
        <w:adjustRightInd w:val="0"/>
        <w:ind w:firstLine="567"/>
        <w:jc w:val="both"/>
      </w:pPr>
      <w:r w:rsidRPr="00B8732B">
        <w:t xml:space="preserve">Муниципальная программа </w:t>
      </w:r>
      <w:r w:rsidRPr="00B8732B">
        <w:rPr>
          <w:bCs/>
        </w:rPr>
        <w:t xml:space="preserve">«Социально-экономическое развитие территории сельского </w:t>
      </w:r>
      <w:r w:rsidRPr="00ED5531">
        <w:rPr>
          <w:bCs/>
        </w:rPr>
        <w:t xml:space="preserve">поселения на </w:t>
      </w:r>
      <w:r>
        <w:rPr>
          <w:bCs/>
        </w:rPr>
        <w:t>2024-2028</w:t>
      </w:r>
      <w:r w:rsidRPr="00ED5531">
        <w:rPr>
          <w:bCs/>
        </w:rPr>
        <w:t>гг.»</w:t>
      </w:r>
      <w:r w:rsidRPr="00ED5531">
        <w:t xml:space="preserve"> утверждена постановлением администрации Евдокимовского сельского поселения от 03.11.2023 года № 51.</w:t>
      </w:r>
    </w:p>
    <w:p w:rsidR="008C0F6B" w:rsidRDefault="008C0F6B" w:rsidP="008C0F6B">
      <w:pPr>
        <w:ind w:firstLine="567"/>
        <w:jc w:val="both"/>
      </w:pPr>
      <w:r w:rsidRPr="00B8732B">
        <w:t xml:space="preserve">Информация о реализации мероприятий муниципальной программы за </w:t>
      </w:r>
      <w:r>
        <w:t>2024</w:t>
      </w:r>
      <w:r w:rsidRPr="00B8732B">
        <w:t xml:space="preserve"> год представлена в разрезе подпрограмм в таблице.</w:t>
      </w:r>
    </w:p>
    <w:p w:rsidR="008C0F6B" w:rsidRDefault="008C0F6B" w:rsidP="008C0F6B">
      <w:pPr>
        <w:jc w:val="both"/>
      </w:pPr>
    </w:p>
    <w:p w:rsidR="008C0F6B" w:rsidRPr="00B8732B" w:rsidRDefault="008C0F6B" w:rsidP="008C0F6B">
      <w:pPr>
        <w:ind w:hanging="142"/>
        <w:jc w:val="center"/>
        <w:rPr>
          <w:b/>
        </w:rPr>
      </w:pPr>
      <w:r w:rsidRPr="00B8732B">
        <w:rPr>
          <w:b/>
        </w:rPr>
        <w:t xml:space="preserve">Информация о реализации мероприятий муниципальной программы </w:t>
      </w:r>
    </w:p>
    <w:p w:rsidR="008C0F6B" w:rsidRPr="00B8732B" w:rsidRDefault="008C0F6B" w:rsidP="008C0F6B">
      <w:pPr>
        <w:ind w:hanging="142"/>
        <w:jc w:val="center"/>
        <w:rPr>
          <w:b/>
        </w:rPr>
      </w:pPr>
      <w:r w:rsidRPr="00B8732B">
        <w:rPr>
          <w:b/>
        </w:rPr>
        <w:t>Евдокимовского сельского поселения «Социально-э</w:t>
      </w:r>
      <w:r w:rsidRPr="00B8732B">
        <w:rPr>
          <w:b/>
          <w:bCs/>
        </w:rPr>
        <w:t xml:space="preserve">кономическое развитие территории сельского поселения на </w:t>
      </w:r>
      <w:r>
        <w:rPr>
          <w:b/>
          <w:bCs/>
        </w:rPr>
        <w:t>2024-2028</w:t>
      </w:r>
      <w:r w:rsidRPr="00B8732B">
        <w:rPr>
          <w:b/>
          <w:bCs/>
        </w:rPr>
        <w:t>годы»</w:t>
      </w:r>
      <w:r w:rsidRPr="00B8732B">
        <w:rPr>
          <w:b/>
        </w:rPr>
        <w:t xml:space="preserve"> </w:t>
      </w:r>
    </w:p>
    <w:p w:rsidR="008C0F6B" w:rsidRDefault="008C0F6B" w:rsidP="008C0F6B">
      <w:pPr>
        <w:ind w:hanging="142"/>
        <w:jc w:val="center"/>
      </w:pPr>
      <w:r w:rsidRPr="00B8732B">
        <w:t xml:space="preserve">                                                                                                                   </w:t>
      </w:r>
      <w:r>
        <w:t xml:space="preserve">                           </w:t>
      </w:r>
    </w:p>
    <w:p w:rsidR="008C0F6B" w:rsidRDefault="008C0F6B" w:rsidP="008C0F6B">
      <w:pPr>
        <w:ind w:hanging="142"/>
        <w:jc w:val="right"/>
      </w:pPr>
      <w:r w:rsidRPr="00B8732B">
        <w:t>(тыс. руб.)</w:t>
      </w:r>
    </w:p>
    <w:tbl>
      <w:tblPr>
        <w:tblW w:w="10485" w:type="dxa"/>
        <w:tblInd w:w="113" w:type="dxa"/>
        <w:tblLook w:val="04A0" w:firstRow="1" w:lastRow="0" w:firstColumn="1" w:lastColumn="0" w:noHBand="0" w:noVBand="1"/>
      </w:tblPr>
      <w:tblGrid>
        <w:gridCol w:w="3228"/>
        <w:gridCol w:w="1540"/>
        <w:gridCol w:w="1326"/>
        <w:gridCol w:w="1545"/>
        <w:gridCol w:w="1448"/>
        <w:gridCol w:w="1398"/>
      </w:tblGrid>
      <w:tr w:rsidR="008C0F6B" w:rsidRPr="000917E7" w:rsidTr="0059068B">
        <w:trPr>
          <w:trHeight w:val="690"/>
        </w:trPr>
        <w:tc>
          <w:tcPr>
            <w:tcW w:w="3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F6B" w:rsidRPr="000917E7" w:rsidRDefault="008C0F6B" w:rsidP="0059068B">
            <w:pPr>
              <w:jc w:val="center"/>
              <w:rPr>
                <w:b/>
                <w:color w:val="000000"/>
                <w:sz w:val="22"/>
                <w:szCs w:val="22"/>
              </w:rPr>
            </w:pPr>
            <w:r w:rsidRPr="000917E7">
              <w:rPr>
                <w:b/>
                <w:color w:val="000000"/>
                <w:sz w:val="22"/>
                <w:szCs w:val="22"/>
              </w:rPr>
              <w:t xml:space="preserve">Наименование муниципальной программы </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rsidR="008C0F6B" w:rsidRPr="000917E7" w:rsidRDefault="008C0F6B" w:rsidP="0059068B">
            <w:pPr>
              <w:jc w:val="center"/>
              <w:rPr>
                <w:b/>
                <w:color w:val="000000"/>
                <w:sz w:val="22"/>
                <w:szCs w:val="22"/>
              </w:rPr>
            </w:pPr>
            <w:r w:rsidRPr="000917E7">
              <w:rPr>
                <w:b/>
                <w:color w:val="000000"/>
                <w:sz w:val="22"/>
                <w:szCs w:val="22"/>
              </w:rPr>
              <w:t>КЦСР</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8C0F6B" w:rsidRPr="000917E7" w:rsidRDefault="008C0F6B" w:rsidP="0059068B">
            <w:pPr>
              <w:jc w:val="center"/>
              <w:rPr>
                <w:b/>
                <w:color w:val="000000"/>
                <w:sz w:val="22"/>
                <w:szCs w:val="22"/>
              </w:rPr>
            </w:pPr>
            <w:r w:rsidRPr="000917E7">
              <w:rPr>
                <w:b/>
                <w:color w:val="000000"/>
                <w:sz w:val="22"/>
                <w:szCs w:val="22"/>
              </w:rPr>
              <w:t xml:space="preserve">План </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rsidR="008C0F6B" w:rsidRPr="000917E7" w:rsidRDefault="008C0F6B" w:rsidP="0059068B">
            <w:pPr>
              <w:jc w:val="center"/>
              <w:rPr>
                <w:b/>
                <w:color w:val="000000"/>
                <w:sz w:val="22"/>
                <w:szCs w:val="22"/>
              </w:rPr>
            </w:pPr>
            <w:r w:rsidRPr="000917E7">
              <w:rPr>
                <w:b/>
                <w:color w:val="000000"/>
                <w:sz w:val="22"/>
                <w:szCs w:val="22"/>
              </w:rPr>
              <w:t xml:space="preserve">Исполнение </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8C0F6B" w:rsidRPr="000917E7" w:rsidRDefault="008C0F6B" w:rsidP="0059068B">
            <w:pPr>
              <w:jc w:val="center"/>
              <w:rPr>
                <w:b/>
                <w:color w:val="000000"/>
                <w:sz w:val="22"/>
                <w:szCs w:val="22"/>
              </w:rPr>
            </w:pPr>
            <w:r w:rsidRPr="000917E7">
              <w:rPr>
                <w:b/>
                <w:color w:val="000000"/>
                <w:sz w:val="22"/>
                <w:szCs w:val="22"/>
              </w:rPr>
              <w:t>Отклонение</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8C0F6B" w:rsidRPr="000917E7" w:rsidRDefault="008C0F6B" w:rsidP="0059068B">
            <w:pPr>
              <w:jc w:val="center"/>
              <w:rPr>
                <w:b/>
                <w:color w:val="000000"/>
                <w:sz w:val="22"/>
                <w:szCs w:val="22"/>
              </w:rPr>
            </w:pPr>
            <w:r w:rsidRPr="000917E7">
              <w:rPr>
                <w:b/>
                <w:color w:val="000000"/>
                <w:sz w:val="22"/>
                <w:szCs w:val="22"/>
              </w:rPr>
              <w:t>% исполнения</w:t>
            </w:r>
          </w:p>
        </w:tc>
      </w:tr>
      <w:tr w:rsidR="008C0F6B" w:rsidRPr="000917E7" w:rsidTr="0059068B">
        <w:trPr>
          <w:trHeight w:val="312"/>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8C0F6B" w:rsidRPr="000917E7" w:rsidRDefault="008C0F6B" w:rsidP="0059068B">
            <w:pPr>
              <w:jc w:val="center"/>
              <w:rPr>
                <w:color w:val="000000"/>
              </w:rPr>
            </w:pPr>
            <w:r w:rsidRPr="000917E7">
              <w:rPr>
                <w:color w:val="000000"/>
              </w:rPr>
              <w:t>1 </w:t>
            </w:r>
          </w:p>
        </w:tc>
        <w:tc>
          <w:tcPr>
            <w:tcW w:w="1544" w:type="dxa"/>
            <w:tcBorders>
              <w:top w:val="nil"/>
              <w:left w:val="nil"/>
              <w:bottom w:val="single" w:sz="4" w:space="0" w:color="auto"/>
              <w:right w:val="single" w:sz="4" w:space="0" w:color="auto"/>
            </w:tcBorders>
            <w:shd w:val="clear" w:color="auto" w:fill="auto"/>
            <w:vAlign w:val="center"/>
            <w:hideMark/>
          </w:tcPr>
          <w:p w:rsidR="008C0F6B" w:rsidRPr="000917E7" w:rsidRDefault="008C0F6B" w:rsidP="0059068B">
            <w:pPr>
              <w:jc w:val="center"/>
              <w:rPr>
                <w:color w:val="000000"/>
              </w:rPr>
            </w:pPr>
            <w:r w:rsidRPr="000917E7">
              <w:rPr>
                <w:color w:val="000000"/>
              </w:rPr>
              <w:t>2</w:t>
            </w:r>
          </w:p>
        </w:tc>
        <w:tc>
          <w:tcPr>
            <w:tcW w:w="1345" w:type="dxa"/>
            <w:tcBorders>
              <w:top w:val="nil"/>
              <w:left w:val="nil"/>
              <w:bottom w:val="single" w:sz="4" w:space="0" w:color="auto"/>
              <w:right w:val="single" w:sz="4" w:space="0" w:color="auto"/>
            </w:tcBorders>
            <w:shd w:val="clear" w:color="auto" w:fill="auto"/>
            <w:vAlign w:val="center"/>
            <w:hideMark/>
          </w:tcPr>
          <w:p w:rsidR="008C0F6B" w:rsidRPr="000917E7" w:rsidRDefault="008C0F6B" w:rsidP="0059068B">
            <w:pPr>
              <w:jc w:val="center"/>
              <w:rPr>
                <w:color w:val="000000"/>
              </w:rPr>
            </w:pPr>
            <w:r w:rsidRPr="000917E7">
              <w:rPr>
                <w:color w:val="000000"/>
              </w:rPr>
              <w:t>3</w:t>
            </w:r>
          </w:p>
        </w:tc>
        <w:tc>
          <w:tcPr>
            <w:tcW w:w="1549" w:type="dxa"/>
            <w:tcBorders>
              <w:top w:val="nil"/>
              <w:left w:val="nil"/>
              <w:bottom w:val="single" w:sz="4" w:space="0" w:color="auto"/>
              <w:right w:val="single" w:sz="4" w:space="0" w:color="auto"/>
            </w:tcBorders>
            <w:shd w:val="clear" w:color="auto" w:fill="auto"/>
            <w:vAlign w:val="center"/>
            <w:hideMark/>
          </w:tcPr>
          <w:p w:rsidR="008C0F6B" w:rsidRPr="000917E7" w:rsidRDefault="008C0F6B" w:rsidP="0059068B">
            <w:pPr>
              <w:jc w:val="center"/>
              <w:rPr>
                <w:color w:val="000000"/>
              </w:rPr>
            </w:pPr>
            <w:r w:rsidRPr="000917E7">
              <w:rPr>
                <w:color w:val="000000"/>
              </w:rPr>
              <w:t>4</w:t>
            </w:r>
          </w:p>
        </w:tc>
        <w:tc>
          <w:tcPr>
            <w:tcW w:w="1449" w:type="dxa"/>
            <w:tcBorders>
              <w:top w:val="nil"/>
              <w:left w:val="nil"/>
              <w:bottom w:val="single" w:sz="4" w:space="0" w:color="auto"/>
              <w:right w:val="single" w:sz="4" w:space="0" w:color="auto"/>
            </w:tcBorders>
            <w:shd w:val="clear" w:color="auto" w:fill="auto"/>
            <w:vAlign w:val="center"/>
            <w:hideMark/>
          </w:tcPr>
          <w:p w:rsidR="008C0F6B" w:rsidRPr="000917E7" w:rsidRDefault="008C0F6B" w:rsidP="0059068B">
            <w:pPr>
              <w:jc w:val="center"/>
              <w:rPr>
                <w:color w:val="000000"/>
              </w:rPr>
            </w:pPr>
            <w:r w:rsidRPr="000917E7">
              <w:rPr>
                <w:color w:val="000000"/>
              </w:rPr>
              <w:t>5</w:t>
            </w:r>
          </w:p>
        </w:tc>
        <w:tc>
          <w:tcPr>
            <w:tcW w:w="1334" w:type="dxa"/>
            <w:tcBorders>
              <w:top w:val="nil"/>
              <w:left w:val="nil"/>
              <w:bottom w:val="single" w:sz="4" w:space="0" w:color="auto"/>
              <w:right w:val="single" w:sz="4" w:space="0" w:color="auto"/>
            </w:tcBorders>
            <w:shd w:val="clear" w:color="auto" w:fill="auto"/>
            <w:vAlign w:val="center"/>
            <w:hideMark/>
          </w:tcPr>
          <w:p w:rsidR="008C0F6B" w:rsidRPr="000917E7" w:rsidRDefault="008C0F6B" w:rsidP="0059068B">
            <w:pPr>
              <w:jc w:val="center"/>
              <w:rPr>
                <w:color w:val="000000"/>
              </w:rPr>
            </w:pPr>
            <w:r w:rsidRPr="000917E7">
              <w:rPr>
                <w:color w:val="000000"/>
              </w:rPr>
              <w:t>6</w:t>
            </w:r>
          </w:p>
        </w:tc>
      </w:tr>
      <w:tr w:rsidR="008C0F6B" w:rsidRPr="000917E7" w:rsidTr="0059068B">
        <w:trPr>
          <w:trHeight w:val="1590"/>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8C0F6B" w:rsidRPr="000917E7" w:rsidRDefault="008C0F6B" w:rsidP="0059068B">
            <w:pPr>
              <w:rPr>
                <w:b/>
              </w:rPr>
            </w:pPr>
            <w:r w:rsidRPr="000917E7">
              <w:rPr>
                <w:b/>
              </w:rPr>
              <w:t>Муниципальная программа «Социально-экономическое развитие территории сельского поселения на 2024-2028 гг.»</w:t>
            </w:r>
          </w:p>
        </w:tc>
        <w:tc>
          <w:tcPr>
            <w:tcW w:w="1544" w:type="dxa"/>
            <w:tcBorders>
              <w:top w:val="nil"/>
              <w:left w:val="nil"/>
              <w:bottom w:val="single" w:sz="4" w:space="0" w:color="auto"/>
              <w:right w:val="single" w:sz="4" w:space="0" w:color="auto"/>
            </w:tcBorders>
            <w:shd w:val="clear" w:color="auto" w:fill="auto"/>
            <w:vAlign w:val="center"/>
            <w:hideMark/>
          </w:tcPr>
          <w:p w:rsidR="008C0F6B" w:rsidRPr="000917E7" w:rsidRDefault="008C0F6B" w:rsidP="0059068B">
            <w:pPr>
              <w:jc w:val="center"/>
              <w:rPr>
                <w:b/>
              </w:rPr>
            </w:pPr>
            <w:r w:rsidRPr="000917E7">
              <w:rPr>
                <w:b/>
              </w:rPr>
              <w:t>1000000000</w:t>
            </w:r>
          </w:p>
        </w:tc>
        <w:tc>
          <w:tcPr>
            <w:tcW w:w="1345" w:type="dxa"/>
            <w:tcBorders>
              <w:top w:val="nil"/>
              <w:left w:val="nil"/>
              <w:bottom w:val="single" w:sz="4" w:space="0" w:color="auto"/>
              <w:right w:val="single" w:sz="4" w:space="0" w:color="auto"/>
            </w:tcBorders>
            <w:shd w:val="clear" w:color="auto" w:fill="auto"/>
            <w:vAlign w:val="center"/>
            <w:hideMark/>
          </w:tcPr>
          <w:p w:rsidR="008C0F6B" w:rsidRPr="004E4DCD" w:rsidRDefault="008C0F6B" w:rsidP="0059068B">
            <w:pPr>
              <w:jc w:val="right"/>
              <w:rPr>
                <w:b/>
              </w:rPr>
            </w:pPr>
            <w:r w:rsidRPr="004E4DCD">
              <w:rPr>
                <w:b/>
              </w:rPr>
              <w:t>30 177,</w:t>
            </w:r>
            <w:r w:rsidRPr="004E4DCD">
              <w:rPr>
                <w:b/>
                <w:color w:val="FF0000"/>
              </w:rPr>
              <w:t>3</w:t>
            </w:r>
          </w:p>
        </w:tc>
        <w:tc>
          <w:tcPr>
            <w:tcW w:w="1549" w:type="dxa"/>
            <w:tcBorders>
              <w:top w:val="nil"/>
              <w:left w:val="nil"/>
              <w:bottom w:val="single" w:sz="4" w:space="0" w:color="auto"/>
              <w:right w:val="single" w:sz="4" w:space="0" w:color="auto"/>
            </w:tcBorders>
            <w:shd w:val="clear" w:color="auto" w:fill="auto"/>
            <w:vAlign w:val="center"/>
            <w:hideMark/>
          </w:tcPr>
          <w:p w:rsidR="008C0F6B" w:rsidRPr="004E4DCD" w:rsidRDefault="008C0F6B" w:rsidP="0059068B">
            <w:pPr>
              <w:jc w:val="right"/>
              <w:rPr>
                <w:b/>
              </w:rPr>
            </w:pPr>
            <w:r w:rsidRPr="004E4DCD">
              <w:rPr>
                <w:b/>
              </w:rPr>
              <w:t>28 141,</w:t>
            </w:r>
            <w:r w:rsidRPr="004E4DCD">
              <w:rPr>
                <w:b/>
                <w:color w:val="FF0000"/>
              </w:rPr>
              <w:t>1</w:t>
            </w:r>
          </w:p>
        </w:tc>
        <w:tc>
          <w:tcPr>
            <w:tcW w:w="1449" w:type="dxa"/>
            <w:tcBorders>
              <w:top w:val="nil"/>
              <w:left w:val="nil"/>
              <w:bottom w:val="single" w:sz="4" w:space="0" w:color="auto"/>
              <w:right w:val="single" w:sz="4" w:space="0" w:color="auto"/>
            </w:tcBorders>
            <w:shd w:val="clear" w:color="auto" w:fill="auto"/>
            <w:vAlign w:val="center"/>
            <w:hideMark/>
          </w:tcPr>
          <w:p w:rsidR="008C0F6B" w:rsidRPr="000917E7" w:rsidRDefault="008C0F6B" w:rsidP="0059068B">
            <w:pPr>
              <w:jc w:val="center"/>
              <w:rPr>
                <w:b/>
              </w:rPr>
            </w:pPr>
            <w:r w:rsidRPr="000917E7">
              <w:rPr>
                <w:b/>
              </w:rPr>
              <w:t>2 036,</w:t>
            </w:r>
            <w:r>
              <w:rPr>
                <w:b/>
              </w:rPr>
              <w:t>2</w:t>
            </w:r>
          </w:p>
        </w:tc>
        <w:tc>
          <w:tcPr>
            <w:tcW w:w="1334" w:type="dxa"/>
            <w:tcBorders>
              <w:top w:val="nil"/>
              <w:left w:val="nil"/>
              <w:bottom w:val="single" w:sz="4" w:space="0" w:color="auto"/>
              <w:right w:val="single" w:sz="4" w:space="0" w:color="auto"/>
            </w:tcBorders>
            <w:shd w:val="clear" w:color="auto" w:fill="auto"/>
            <w:vAlign w:val="center"/>
            <w:hideMark/>
          </w:tcPr>
          <w:p w:rsidR="008C0F6B" w:rsidRPr="000917E7" w:rsidRDefault="008C0F6B" w:rsidP="0059068B">
            <w:pPr>
              <w:jc w:val="center"/>
              <w:rPr>
                <w:b/>
                <w:color w:val="000000"/>
              </w:rPr>
            </w:pPr>
            <w:r w:rsidRPr="000917E7">
              <w:rPr>
                <w:b/>
                <w:color w:val="000000"/>
              </w:rPr>
              <w:t>93,3</w:t>
            </w:r>
          </w:p>
        </w:tc>
      </w:tr>
      <w:tr w:rsidR="008C0F6B" w:rsidRPr="000917E7" w:rsidTr="0059068B">
        <w:trPr>
          <w:trHeight w:val="1335"/>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8C0F6B" w:rsidRPr="000917E7" w:rsidRDefault="008C0F6B" w:rsidP="0059068B">
            <w:r w:rsidRPr="000917E7">
              <w:t>Подпрограмма «Обеспечение деятельности главы сельского поселения и Администрации сельского поселения на 2024-2028 гг.»</w:t>
            </w:r>
          </w:p>
        </w:tc>
        <w:tc>
          <w:tcPr>
            <w:tcW w:w="1544" w:type="dxa"/>
            <w:tcBorders>
              <w:top w:val="nil"/>
              <w:left w:val="nil"/>
              <w:bottom w:val="single" w:sz="4" w:space="0" w:color="auto"/>
              <w:right w:val="single" w:sz="4" w:space="0" w:color="auto"/>
            </w:tcBorders>
            <w:shd w:val="clear" w:color="auto" w:fill="auto"/>
            <w:vAlign w:val="center"/>
            <w:hideMark/>
          </w:tcPr>
          <w:p w:rsidR="008C0F6B" w:rsidRPr="000917E7" w:rsidRDefault="008C0F6B" w:rsidP="0059068B">
            <w:pPr>
              <w:jc w:val="center"/>
            </w:pPr>
            <w:r w:rsidRPr="000917E7">
              <w:t>1010000000</w:t>
            </w:r>
          </w:p>
        </w:tc>
        <w:tc>
          <w:tcPr>
            <w:tcW w:w="1345" w:type="dxa"/>
            <w:tcBorders>
              <w:top w:val="nil"/>
              <w:left w:val="nil"/>
              <w:bottom w:val="single" w:sz="4" w:space="0" w:color="auto"/>
              <w:right w:val="single" w:sz="4" w:space="0" w:color="auto"/>
            </w:tcBorders>
            <w:shd w:val="clear" w:color="auto" w:fill="auto"/>
            <w:vAlign w:val="center"/>
            <w:hideMark/>
          </w:tcPr>
          <w:p w:rsidR="008C0F6B" w:rsidRPr="000917E7" w:rsidRDefault="008C0F6B" w:rsidP="0059068B">
            <w:pPr>
              <w:jc w:val="right"/>
            </w:pPr>
            <w:r w:rsidRPr="000917E7">
              <w:t>13 881,6</w:t>
            </w:r>
          </w:p>
        </w:tc>
        <w:tc>
          <w:tcPr>
            <w:tcW w:w="1549" w:type="dxa"/>
            <w:tcBorders>
              <w:top w:val="nil"/>
              <w:left w:val="nil"/>
              <w:bottom w:val="single" w:sz="4" w:space="0" w:color="auto"/>
              <w:right w:val="single" w:sz="4" w:space="0" w:color="auto"/>
            </w:tcBorders>
            <w:shd w:val="clear" w:color="auto" w:fill="auto"/>
            <w:vAlign w:val="center"/>
            <w:hideMark/>
          </w:tcPr>
          <w:p w:rsidR="008C0F6B" w:rsidRPr="000917E7" w:rsidRDefault="008C0F6B" w:rsidP="0059068B">
            <w:pPr>
              <w:jc w:val="right"/>
            </w:pPr>
            <w:r w:rsidRPr="000917E7">
              <w:t>13 859,2</w:t>
            </w:r>
          </w:p>
        </w:tc>
        <w:tc>
          <w:tcPr>
            <w:tcW w:w="1449" w:type="dxa"/>
            <w:tcBorders>
              <w:top w:val="nil"/>
              <w:left w:val="nil"/>
              <w:bottom w:val="single" w:sz="4" w:space="0" w:color="auto"/>
              <w:right w:val="single" w:sz="4" w:space="0" w:color="auto"/>
            </w:tcBorders>
            <w:shd w:val="clear" w:color="auto" w:fill="auto"/>
            <w:vAlign w:val="center"/>
            <w:hideMark/>
          </w:tcPr>
          <w:p w:rsidR="008C0F6B" w:rsidRPr="000917E7" w:rsidRDefault="008C0F6B" w:rsidP="0059068B">
            <w:pPr>
              <w:jc w:val="center"/>
              <w:rPr>
                <w:color w:val="000000"/>
              </w:rPr>
            </w:pPr>
            <w:r w:rsidRPr="000917E7">
              <w:rPr>
                <w:color w:val="000000"/>
              </w:rPr>
              <w:t>22,4</w:t>
            </w:r>
          </w:p>
        </w:tc>
        <w:tc>
          <w:tcPr>
            <w:tcW w:w="1334" w:type="dxa"/>
            <w:tcBorders>
              <w:top w:val="nil"/>
              <w:left w:val="nil"/>
              <w:bottom w:val="single" w:sz="4" w:space="0" w:color="auto"/>
              <w:right w:val="single" w:sz="4" w:space="0" w:color="auto"/>
            </w:tcBorders>
            <w:shd w:val="clear" w:color="auto" w:fill="auto"/>
            <w:vAlign w:val="center"/>
            <w:hideMark/>
          </w:tcPr>
          <w:p w:rsidR="008C0F6B" w:rsidRPr="000917E7" w:rsidRDefault="008C0F6B" w:rsidP="0059068B">
            <w:pPr>
              <w:jc w:val="center"/>
              <w:rPr>
                <w:color w:val="000000"/>
              </w:rPr>
            </w:pPr>
            <w:r w:rsidRPr="000917E7">
              <w:rPr>
                <w:color w:val="000000"/>
              </w:rPr>
              <w:t>99,8</w:t>
            </w:r>
          </w:p>
        </w:tc>
      </w:tr>
      <w:tr w:rsidR="008C0F6B" w:rsidRPr="000917E7" w:rsidTr="0059068B">
        <w:trPr>
          <w:trHeight w:val="1335"/>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8C0F6B" w:rsidRPr="000917E7" w:rsidRDefault="008C0F6B" w:rsidP="0059068B">
            <w:r w:rsidRPr="000917E7">
              <w:t>Подпрограмма «Повышение эффективности бюджетных расходов сельских поселений на 2024-2028 гг.»</w:t>
            </w:r>
          </w:p>
        </w:tc>
        <w:tc>
          <w:tcPr>
            <w:tcW w:w="1544" w:type="dxa"/>
            <w:tcBorders>
              <w:top w:val="nil"/>
              <w:left w:val="nil"/>
              <w:bottom w:val="single" w:sz="4" w:space="0" w:color="auto"/>
              <w:right w:val="single" w:sz="4" w:space="0" w:color="auto"/>
            </w:tcBorders>
            <w:shd w:val="clear" w:color="auto" w:fill="auto"/>
            <w:vAlign w:val="center"/>
            <w:hideMark/>
          </w:tcPr>
          <w:p w:rsidR="008C0F6B" w:rsidRPr="000917E7" w:rsidRDefault="008C0F6B" w:rsidP="0059068B">
            <w:pPr>
              <w:jc w:val="center"/>
            </w:pPr>
            <w:r w:rsidRPr="000917E7">
              <w:t>1020000000</w:t>
            </w:r>
          </w:p>
        </w:tc>
        <w:tc>
          <w:tcPr>
            <w:tcW w:w="1345" w:type="dxa"/>
            <w:tcBorders>
              <w:top w:val="nil"/>
              <w:left w:val="nil"/>
              <w:bottom w:val="single" w:sz="4" w:space="0" w:color="auto"/>
              <w:right w:val="single" w:sz="4" w:space="0" w:color="auto"/>
            </w:tcBorders>
            <w:shd w:val="clear" w:color="auto" w:fill="auto"/>
            <w:vAlign w:val="center"/>
            <w:hideMark/>
          </w:tcPr>
          <w:p w:rsidR="008C0F6B" w:rsidRPr="000917E7" w:rsidRDefault="008C0F6B" w:rsidP="0059068B">
            <w:pPr>
              <w:jc w:val="right"/>
            </w:pPr>
            <w:r w:rsidRPr="000917E7">
              <w:t>3,6</w:t>
            </w:r>
          </w:p>
        </w:tc>
        <w:tc>
          <w:tcPr>
            <w:tcW w:w="1549" w:type="dxa"/>
            <w:tcBorders>
              <w:top w:val="nil"/>
              <w:left w:val="nil"/>
              <w:bottom w:val="single" w:sz="4" w:space="0" w:color="auto"/>
              <w:right w:val="single" w:sz="4" w:space="0" w:color="auto"/>
            </w:tcBorders>
            <w:shd w:val="clear" w:color="auto" w:fill="auto"/>
            <w:vAlign w:val="center"/>
            <w:hideMark/>
          </w:tcPr>
          <w:p w:rsidR="008C0F6B" w:rsidRPr="000917E7" w:rsidRDefault="008C0F6B" w:rsidP="0059068B">
            <w:pPr>
              <w:jc w:val="right"/>
            </w:pPr>
            <w:r w:rsidRPr="000917E7">
              <w:t>3,6</w:t>
            </w:r>
          </w:p>
        </w:tc>
        <w:tc>
          <w:tcPr>
            <w:tcW w:w="1449" w:type="dxa"/>
            <w:tcBorders>
              <w:top w:val="nil"/>
              <w:left w:val="nil"/>
              <w:bottom w:val="single" w:sz="4" w:space="0" w:color="auto"/>
              <w:right w:val="single" w:sz="4" w:space="0" w:color="auto"/>
            </w:tcBorders>
            <w:shd w:val="clear" w:color="auto" w:fill="auto"/>
            <w:vAlign w:val="center"/>
            <w:hideMark/>
          </w:tcPr>
          <w:p w:rsidR="008C0F6B" w:rsidRPr="000917E7" w:rsidRDefault="008C0F6B" w:rsidP="0059068B">
            <w:pPr>
              <w:jc w:val="center"/>
              <w:rPr>
                <w:color w:val="000000"/>
              </w:rPr>
            </w:pPr>
            <w:r w:rsidRPr="000917E7">
              <w:rPr>
                <w:color w:val="000000"/>
              </w:rPr>
              <w:t>0,0</w:t>
            </w:r>
          </w:p>
        </w:tc>
        <w:tc>
          <w:tcPr>
            <w:tcW w:w="1334" w:type="dxa"/>
            <w:tcBorders>
              <w:top w:val="nil"/>
              <w:left w:val="nil"/>
              <w:bottom w:val="single" w:sz="4" w:space="0" w:color="auto"/>
              <w:right w:val="single" w:sz="4" w:space="0" w:color="auto"/>
            </w:tcBorders>
            <w:shd w:val="clear" w:color="auto" w:fill="auto"/>
            <w:vAlign w:val="center"/>
            <w:hideMark/>
          </w:tcPr>
          <w:p w:rsidR="008C0F6B" w:rsidRPr="000917E7" w:rsidRDefault="008C0F6B" w:rsidP="0059068B">
            <w:pPr>
              <w:jc w:val="center"/>
              <w:rPr>
                <w:color w:val="000000"/>
              </w:rPr>
            </w:pPr>
            <w:r w:rsidRPr="000917E7">
              <w:rPr>
                <w:color w:val="000000"/>
              </w:rPr>
              <w:t>100,0</w:t>
            </w:r>
          </w:p>
        </w:tc>
      </w:tr>
      <w:tr w:rsidR="008C0F6B" w:rsidRPr="000917E7" w:rsidTr="0059068B">
        <w:trPr>
          <w:trHeight w:val="960"/>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8C0F6B" w:rsidRPr="000917E7" w:rsidRDefault="008C0F6B" w:rsidP="0059068B">
            <w:r w:rsidRPr="000917E7">
              <w:t>Подпрограмма «Развитие инфраструктуры на территории сельского поселения на 2024-2028 гг.»</w:t>
            </w:r>
          </w:p>
        </w:tc>
        <w:tc>
          <w:tcPr>
            <w:tcW w:w="1544" w:type="dxa"/>
            <w:tcBorders>
              <w:top w:val="nil"/>
              <w:left w:val="nil"/>
              <w:bottom w:val="single" w:sz="4" w:space="0" w:color="auto"/>
              <w:right w:val="single" w:sz="4" w:space="0" w:color="auto"/>
            </w:tcBorders>
            <w:shd w:val="clear" w:color="auto" w:fill="auto"/>
            <w:vAlign w:val="center"/>
            <w:hideMark/>
          </w:tcPr>
          <w:p w:rsidR="008C0F6B" w:rsidRPr="000917E7" w:rsidRDefault="008C0F6B" w:rsidP="0059068B">
            <w:pPr>
              <w:jc w:val="center"/>
            </w:pPr>
            <w:r w:rsidRPr="000917E7">
              <w:t>1030000000</w:t>
            </w:r>
          </w:p>
        </w:tc>
        <w:tc>
          <w:tcPr>
            <w:tcW w:w="1345" w:type="dxa"/>
            <w:tcBorders>
              <w:top w:val="nil"/>
              <w:left w:val="nil"/>
              <w:bottom w:val="single" w:sz="4" w:space="0" w:color="auto"/>
              <w:right w:val="single" w:sz="4" w:space="0" w:color="auto"/>
            </w:tcBorders>
            <w:shd w:val="clear" w:color="auto" w:fill="auto"/>
            <w:vAlign w:val="center"/>
            <w:hideMark/>
          </w:tcPr>
          <w:p w:rsidR="008C0F6B" w:rsidRPr="000917E7" w:rsidRDefault="008C0F6B" w:rsidP="0059068B">
            <w:pPr>
              <w:jc w:val="right"/>
            </w:pPr>
            <w:r w:rsidRPr="000917E7">
              <w:t>6 651,0</w:t>
            </w:r>
          </w:p>
        </w:tc>
        <w:tc>
          <w:tcPr>
            <w:tcW w:w="1549" w:type="dxa"/>
            <w:tcBorders>
              <w:top w:val="nil"/>
              <w:left w:val="nil"/>
              <w:bottom w:val="single" w:sz="4" w:space="0" w:color="auto"/>
              <w:right w:val="single" w:sz="4" w:space="0" w:color="auto"/>
            </w:tcBorders>
            <w:shd w:val="clear" w:color="auto" w:fill="auto"/>
            <w:vAlign w:val="center"/>
            <w:hideMark/>
          </w:tcPr>
          <w:p w:rsidR="008C0F6B" w:rsidRPr="000917E7" w:rsidRDefault="008C0F6B" w:rsidP="0059068B">
            <w:pPr>
              <w:jc w:val="right"/>
            </w:pPr>
            <w:r>
              <w:t>4 837,</w:t>
            </w:r>
            <w:r w:rsidRPr="00780BAF">
              <w:rPr>
                <w:color w:val="FF0000"/>
              </w:rPr>
              <w:t>1</w:t>
            </w:r>
          </w:p>
        </w:tc>
        <w:tc>
          <w:tcPr>
            <w:tcW w:w="1449" w:type="dxa"/>
            <w:tcBorders>
              <w:top w:val="nil"/>
              <w:left w:val="nil"/>
              <w:bottom w:val="single" w:sz="4" w:space="0" w:color="auto"/>
              <w:right w:val="single" w:sz="4" w:space="0" w:color="auto"/>
            </w:tcBorders>
            <w:shd w:val="clear" w:color="auto" w:fill="auto"/>
            <w:vAlign w:val="center"/>
            <w:hideMark/>
          </w:tcPr>
          <w:p w:rsidR="008C0F6B" w:rsidRPr="000917E7" w:rsidRDefault="008C0F6B" w:rsidP="0059068B">
            <w:pPr>
              <w:jc w:val="center"/>
              <w:rPr>
                <w:color w:val="000000"/>
              </w:rPr>
            </w:pPr>
            <w:r w:rsidRPr="000917E7">
              <w:rPr>
                <w:color w:val="000000"/>
              </w:rPr>
              <w:t>1 813,</w:t>
            </w:r>
            <w:r>
              <w:rPr>
                <w:color w:val="000000"/>
              </w:rPr>
              <w:t>9</w:t>
            </w:r>
          </w:p>
        </w:tc>
        <w:tc>
          <w:tcPr>
            <w:tcW w:w="1334" w:type="dxa"/>
            <w:tcBorders>
              <w:top w:val="nil"/>
              <w:left w:val="nil"/>
              <w:bottom w:val="single" w:sz="4" w:space="0" w:color="auto"/>
              <w:right w:val="single" w:sz="4" w:space="0" w:color="auto"/>
            </w:tcBorders>
            <w:shd w:val="clear" w:color="auto" w:fill="auto"/>
            <w:vAlign w:val="center"/>
            <w:hideMark/>
          </w:tcPr>
          <w:p w:rsidR="008C0F6B" w:rsidRPr="000917E7" w:rsidRDefault="008C0F6B" w:rsidP="0059068B">
            <w:pPr>
              <w:jc w:val="center"/>
              <w:rPr>
                <w:color w:val="000000"/>
              </w:rPr>
            </w:pPr>
            <w:r w:rsidRPr="000917E7">
              <w:rPr>
                <w:color w:val="000000"/>
              </w:rPr>
              <w:t>72,7</w:t>
            </w:r>
          </w:p>
        </w:tc>
      </w:tr>
      <w:tr w:rsidR="008C0F6B" w:rsidRPr="000917E7" w:rsidTr="0059068B">
        <w:trPr>
          <w:trHeight w:val="1125"/>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8C0F6B" w:rsidRPr="000917E7" w:rsidRDefault="008C0F6B" w:rsidP="0059068B">
            <w:r w:rsidRPr="000917E7">
              <w:lastRenderedPageBreak/>
              <w:t>Подпрограмма «Обеспечение комплексного пространственного и территориального развития сельского поселения на 2024-2028 гг.»</w:t>
            </w:r>
          </w:p>
        </w:tc>
        <w:tc>
          <w:tcPr>
            <w:tcW w:w="1544" w:type="dxa"/>
            <w:tcBorders>
              <w:top w:val="nil"/>
              <w:left w:val="nil"/>
              <w:bottom w:val="single" w:sz="4" w:space="0" w:color="auto"/>
              <w:right w:val="single" w:sz="4" w:space="0" w:color="auto"/>
            </w:tcBorders>
            <w:shd w:val="clear" w:color="auto" w:fill="auto"/>
            <w:vAlign w:val="center"/>
            <w:hideMark/>
          </w:tcPr>
          <w:p w:rsidR="008C0F6B" w:rsidRPr="000917E7" w:rsidRDefault="008C0F6B" w:rsidP="0059068B">
            <w:pPr>
              <w:jc w:val="center"/>
            </w:pPr>
            <w:r w:rsidRPr="000917E7">
              <w:t>1040000000</w:t>
            </w:r>
          </w:p>
        </w:tc>
        <w:tc>
          <w:tcPr>
            <w:tcW w:w="1345" w:type="dxa"/>
            <w:tcBorders>
              <w:top w:val="nil"/>
              <w:left w:val="nil"/>
              <w:bottom w:val="single" w:sz="4" w:space="0" w:color="auto"/>
              <w:right w:val="single" w:sz="4" w:space="0" w:color="auto"/>
            </w:tcBorders>
            <w:shd w:val="clear" w:color="auto" w:fill="auto"/>
            <w:vAlign w:val="center"/>
            <w:hideMark/>
          </w:tcPr>
          <w:p w:rsidR="008C0F6B" w:rsidRPr="000917E7" w:rsidRDefault="008C0F6B" w:rsidP="0059068B">
            <w:pPr>
              <w:jc w:val="right"/>
            </w:pPr>
            <w:r w:rsidRPr="000917E7">
              <w:t>90,5</w:t>
            </w:r>
          </w:p>
        </w:tc>
        <w:tc>
          <w:tcPr>
            <w:tcW w:w="1549" w:type="dxa"/>
            <w:tcBorders>
              <w:top w:val="nil"/>
              <w:left w:val="nil"/>
              <w:bottom w:val="single" w:sz="4" w:space="0" w:color="auto"/>
              <w:right w:val="single" w:sz="4" w:space="0" w:color="auto"/>
            </w:tcBorders>
            <w:shd w:val="clear" w:color="auto" w:fill="auto"/>
            <w:vAlign w:val="center"/>
            <w:hideMark/>
          </w:tcPr>
          <w:p w:rsidR="008C0F6B" w:rsidRPr="000917E7" w:rsidRDefault="008C0F6B" w:rsidP="0059068B">
            <w:pPr>
              <w:jc w:val="right"/>
            </w:pPr>
            <w:r w:rsidRPr="000917E7">
              <w:t>90,5</w:t>
            </w:r>
          </w:p>
        </w:tc>
        <w:tc>
          <w:tcPr>
            <w:tcW w:w="1449" w:type="dxa"/>
            <w:tcBorders>
              <w:top w:val="nil"/>
              <w:left w:val="nil"/>
              <w:bottom w:val="single" w:sz="4" w:space="0" w:color="auto"/>
              <w:right w:val="single" w:sz="4" w:space="0" w:color="auto"/>
            </w:tcBorders>
            <w:shd w:val="clear" w:color="auto" w:fill="auto"/>
            <w:vAlign w:val="center"/>
            <w:hideMark/>
          </w:tcPr>
          <w:p w:rsidR="008C0F6B" w:rsidRPr="000917E7" w:rsidRDefault="008C0F6B" w:rsidP="0059068B">
            <w:pPr>
              <w:jc w:val="center"/>
              <w:rPr>
                <w:color w:val="000000"/>
              </w:rPr>
            </w:pPr>
            <w:r w:rsidRPr="000917E7">
              <w:rPr>
                <w:color w:val="000000"/>
              </w:rPr>
              <w:t>0,0</w:t>
            </w:r>
          </w:p>
        </w:tc>
        <w:tc>
          <w:tcPr>
            <w:tcW w:w="1334" w:type="dxa"/>
            <w:tcBorders>
              <w:top w:val="nil"/>
              <w:left w:val="nil"/>
              <w:bottom w:val="single" w:sz="4" w:space="0" w:color="auto"/>
              <w:right w:val="single" w:sz="4" w:space="0" w:color="auto"/>
            </w:tcBorders>
            <w:shd w:val="clear" w:color="auto" w:fill="auto"/>
            <w:vAlign w:val="center"/>
            <w:hideMark/>
          </w:tcPr>
          <w:p w:rsidR="008C0F6B" w:rsidRPr="000917E7" w:rsidRDefault="008C0F6B" w:rsidP="0059068B">
            <w:pPr>
              <w:jc w:val="center"/>
              <w:rPr>
                <w:color w:val="000000"/>
              </w:rPr>
            </w:pPr>
            <w:r w:rsidRPr="000917E7">
              <w:rPr>
                <w:color w:val="000000"/>
              </w:rPr>
              <w:t>100,0</w:t>
            </w:r>
          </w:p>
        </w:tc>
      </w:tr>
      <w:tr w:rsidR="008C0F6B" w:rsidRPr="000917E7" w:rsidTr="0059068B">
        <w:trPr>
          <w:trHeight w:val="1260"/>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8C0F6B" w:rsidRPr="000917E7" w:rsidRDefault="008C0F6B" w:rsidP="0059068B">
            <w:r w:rsidRPr="000917E7">
              <w:t>Подпрограмма «Развитие сферы культуры и спорта на территории сельского поселения на 2024-2028 гг.»</w:t>
            </w:r>
          </w:p>
        </w:tc>
        <w:tc>
          <w:tcPr>
            <w:tcW w:w="1544" w:type="dxa"/>
            <w:tcBorders>
              <w:top w:val="nil"/>
              <w:left w:val="nil"/>
              <w:bottom w:val="single" w:sz="4" w:space="0" w:color="auto"/>
              <w:right w:val="single" w:sz="4" w:space="0" w:color="auto"/>
            </w:tcBorders>
            <w:shd w:val="clear" w:color="auto" w:fill="auto"/>
            <w:vAlign w:val="center"/>
            <w:hideMark/>
          </w:tcPr>
          <w:p w:rsidR="008C0F6B" w:rsidRPr="000917E7" w:rsidRDefault="008C0F6B" w:rsidP="0059068B">
            <w:pPr>
              <w:jc w:val="center"/>
            </w:pPr>
            <w:r w:rsidRPr="000917E7">
              <w:t>1060000000</w:t>
            </w:r>
          </w:p>
        </w:tc>
        <w:tc>
          <w:tcPr>
            <w:tcW w:w="1345" w:type="dxa"/>
            <w:tcBorders>
              <w:top w:val="nil"/>
              <w:left w:val="nil"/>
              <w:bottom w:val="single" w:sz="4" w:space="0" w:color="auto"/>
              <w:right w:val="single" w:sz="4" w:space="0" w:color="auto"/>
            </w:tcBorders>
            <w:shd w:val="clear" w:color="auto" w:fill="auto"/>
            <w:vAlign w:val="center"/>
            <w:hideMark/>
          </w:tcPr>
          <w:p w:rsidR="008C0F6B" w:rsidRPr="003A5EC8" w:rsidRDefault="008C0F6B" w:rsidP="0059068B">
            <w:pPr>
              <w:jc w:val="right"/>
            </w:pPr>
            <w:r w:rsidRPr="003A5EC8">
              <w:t>9 550,6</w:t>
            </w:r>
          </w:p>
        </w:tc>
        <w:tc>
          <w:tcPr>
            <w:tcW w:w="1549" w:type="dxa"/>
            <w:tcBorders>
              <w:top w:val="nil"/>
              <w:left w:val="nil"/>
              <w:bottom w:val="single" w:sz="4" w:space="0" w:color="auto"/>
              <w:right w:val="single" w:sz="4" w:space="0" w:color="auto"/>
            </w:tcBorders>
            <w:shd w:val="clear" w:color="auto" w:fill="auto"/>
            <w:vAlign w:val="center"/>
            <w:hideMark/>
          </w:tcPr>
          <w:p w:rsidR="008C0F6B" w:rsidRPr="003A5EC8" w:rsidRDefault="008C0F6B" w:rsidP="0059068B">
            <w:pPr>
              <w:jc w:val="right"/>
            </w:pPr>
            <w:r w:rsidRPr="003A5EC8">
              <w:t>9 350,7</w:t>
            </w:r>
          </w:p>
        </w:tc>
        <w:tc>
          <w:tcPr>
            <w:tcW w:w="1449" w:type="dxa"/>
            <w:tcBorders>
              <w:top w:val="nil"/>
              <w:left w:val="nil"/>
              <w:bottom w:val="single" w:sz="4" w:space="0" w:color="auto"/>
              <w:right w:val="single" w:sz="4" w:space="0" w:color="auto"/>
            </w:tcBorders>
            <w:shd w:val="clear" w:color="auto" w:fill="auto"/>
            <w:vAlign w:val="center"/>
            <w:hideMark/>
          </w:tcPr>
          <w:p w:rsidR="008C0F6B" w:rsidRPr="000917E7" w:rsidRDefault="008C0F6B" w:rsidP="0059068B">
            <w:pPr>
              <w:jc w:val="center"/>
              <w:rPr>
                <w:color w:val="000000"/>
              </w:rPr>
            </w:pPr>
            <w:r>
              <w:rPr>
                <w:color w:val="000000"/>
              </w:rPr>
              <w:t>199,9</w:t>
            </w:r>
          </w:p>
        </w:tc>
        <w:tc>
          <w:tcPr>
            <w:tcW w:w="1334" w:type="dxa"/>
            <w:tcBorders>
              <w:top w:val="nil"/>
              <w:left w:val="nil"/>
              <w:bottom w:val="single" w:sz="4" w:space="0" w:color="auto"/>
              <w:right w:val="single" w:sz="4" w:space="0" w:color="auto"/>
            </w:tcBorders>
            <w:shd w:val="clear" w:color="auto" w:fill="auto"/>
            <w:vAlign w:val="center"/>
            <w:hideMark/>
          </w:tcPr>
          <w:p w:rsidR="008C0F6B" w:rsidRPr="000917E7" w:rsidRDefault="008C0F6B" w:rsidP="0059068B">
            <w:pPr>
              <w:jc w:val="center"/>
              <w:rPr>
                <w:color w:val="000000"/>
              </w:rPr>
            </w:pPr>
            <w:r w:rsidRPr="000917E7">
              <w:rPr>
                <w:color w:val="000000"/>
              </w:rPr>
              <w:t>97,9</w:t>
            </w:r>
          </w:p>
        </w:tc>
      </w:tr>
    </w:tbl>
    <w:p w:rsidR="008C0F6B" w:rsidRPr="00B8732B" w:rsidRDefault="008C0F6B" w:rsidP="008C0F6B">
      <w:pPr>
        <w:ind w:firstLine="567"/>
        <w:jc w:val="both"/>
      </w:pPr>
    </w:p>
    <w:p w:rsidR="008C0F6B" w:rsidRPr="00B8732B" w:rsidRDefault="008C0F6B" w:rsidP="008C0F6B">
      <w:pPr>
        <w:ind w:firstLine="567"/>
        <w:jc w:val="both"/>
      </w:pPr>
      <w:r w:rsidRPr="00B8732B">
        <w:t xml:space="preserve">Финансирование мероприятий муниципальной программы осуществлялось за счет средств местного и областного бюджетов. Общий объем расходов на финансовое обеспечение реализации муниципальной программы за </w:t>
      </w:r>
      <w:r>
        <w:t>2024</w:t>
      </w:r>
      <w:r w:rsidRPr="00B8732B">
        <w:t xml:space="preserve"> год составил </w:t>
      </w:r>
      <w:r>
        <w:rPr>
          <w:b/>
        </w:rPr>
        <w:t>28 141,1</w:t>
      </w:r>
      <w:r w:rsidRPr="00B8732B">
        <w:t xml:space="preserve"> тыс. руб. при плане </w:t>
      </w:r>
      <w:r>
        <w:rPr>
          <w:b/>
        </w:rPr>
        <w:t>30 177,3</w:t>
      </w:r>
      <w:r w:rsidRPr="00B8732B">
        <w:t xml:space="preserve"> тыс. руб. или </w:t>
      </w:r>
      <w:r>
        <w:rPr>
          <w:b/>
        </w:rPr>
        <w:t>93,3</w:t>
      </w:r>
      <w:r w:rsidRPr="00B8732B">
        <w:t xml:space="preserve"> % к плановым назначениям</w:t>
      </w:r>
      <w:r>
        <w:t>. Н</w:t>
      </w:r>
      <w:r w:rsidRPr="00F97F97">
        <w:rPr>
          <w:color w:val="000000"/>
        </w:rPr>
        <w:t>е испол</w:t>
      </w:r>
      <w:r>
        <w:rPr>
          <w:color w:val="000000"/>
        </w:rPr>
        <w:t xml:space="preserve">ьзованы бюджетные ассигнования в </w:t>
      </w:r>
      <w:r w:rsidRPr="00F97F97">
        <w:rPr>
          <w:color w:val="000000"/>
        </w:rPr>
        <w:t xml:space="preserve">сумме </w:t>
      </w:r>
      <w:r>
        <w:rPr>
          <w:b/>
          <w:color w:val="000000"/>
        </w:rPr>
        <w:t xml:space="preserve">2 036,2 </w:t>
      </w:r>
      <w:r w:rsidRPr="00F97F97">
        <w:rPr>
          <w:color w:val="000000"/>
        </w:rPr>
        <w:t>тыс. руб.</w:t>
      </w:r>
      <w:r w:rsidRPr="00B8732B">
        <w:t xml:space="preserve"> Информация об исполнении основных мероприятий муниципальной программы представлена ниже, в разрезе подпрограмм:</w:t>
      </w:r>
    </w:p>
    <w:p w:rsidR="008C0F6B" w:rsidRPr="004D08BB" w:rsidRDefault="008C0F6B" w:rsidP="008C0F6B">
      <w:pPr>
        <w:numPr>
          <w:ilvl w:val="3"/>
          <w:numId w:val="27"/>
        </w:numPr>
        <w:ind w:left="0" w:firstLine="284"/>
        <w:jc w:val="both"/>
      </w:pPr>
      <w:r w:rsidRPr="004D08BB">
        <w:rPr>
          <w:b/>
        </w:rPr>
        <w:t xml:space="preserve">«Обеспечение деятельности главы сельского поселения и Администрации сельского поселения на </w:t>
      </w:r>
      <w:r>
        <w:rPr>
          <w:b/>
        </w:rPr>
        <w:t>2024-2028</w:t>
      </w:r>
      <w:r w:rsidRPr="004D08BB">
        <w:rPr>
          <w:b/>
        </w:rPr>
        <w:t>гг.».</w:t>
      </w:r>
      <w:r w:rsidRPr="004D08BB">
        <w:t xml:space="preserve"> Подпрограмма исполнена в объеме </w:t>
      </w:r>
      <w:r>
        <w:rPr>
          <w:b/>
        </w:rPr>
        <w:t>13 859,2</w:t>
      </w:r>
      <w:r w:rsidRPr="004D08BB">
        <w:t xml:space="preserve"> тыс. руб. при плане </w:t>
      </w:r>
      <w:r>
        <w:rPr>
          <w:b/>
        </w:rPr>
        <w:t>13 881,6</w:t>
      </w:r>
      <w:r w:rsidRPr="004D08BB">
        <w:rPr>
          <w:b/>
        </w:rPr>
        <w:t xml:space="preserve"> </w:t>
      </w:r>
      <w:r w:rsidRPr="004D08BB">
        <w:t xml:space="preserve">тыс. руб. или </w:t>
      </w:r>
      <w:r w:rsidRPr="004D08BB">
        <w:rPr>
          <w:b/>
        </w:rPr>
        <w:t>99,8</w:t>
      </w:r>
      <w:r w:rsidRPr="004D08BB">
        <w:t xml:space="preserve"> % к плановым назначениям, в том числе по основным мероприятиям:</w:t>
      </w:r>
    </w:p>
    <w:p w:rsidR="008C0F6B" w:rsidRPr="004D08BB" w:rsidRDefault="008C0F6B" w:rsidP="008C0F6B">
      <w:pPr>
        <w:tabs>
          <w:tab w:val="left" w:pos="567"/>
        </w:tabs>
        <w:jc w:val="both"/>
      </w:pPr>
      <w:r>
        <w:tab/>
        <w:t xml:space="preserve">- </w:t>
      </w:r>
      <w:r w:rsidRPr="004D08BB">
        <w:t xml:space="preserve">обеспечение деятельности главы сельского поселения и Администрации сельского поселения в сумме </w:t>
      </w:r>
      <w:r>
        <w:rPr>
          <w:b/>
        </w:rPr>
        <w:t>7 511,9</w:t>
      </w:r>
      <w:r w:rsidRPr="004D08BB">
        <w:rPr>
          <w:b/>
        </w:rPr>
        <w:t xml:space="preserve"> </w:t>
      </w:r>
      <w:r w:rsidRPr="004D08BB">
        <w:t xml:space="preserve">тыс. руб. при плане </w:t>
      </w:r>
      <w:r>
        <w:rPr>
          <w:b/>
        </w:rPr>
        <w:t>7 533,8</w:t>
      </w:r>
      <w:r w:rsidRPr="004D08BB">
        <w:t xml:space="preserve"> тыс. руб. или </w:t>
      </w:r>
      <w:r w:rsidRPr="004D08BB">
        <w:rPr>
          <w:b/>
        </w:rPr>
        <w:t>99,</w:t>
      </w:r>
      <w:r>
        <w:rPr>
          <w:b/>
        </w:rPr>
        <w:t>7</w:t>
      </w:r>
      <w:r w:rsidRPr="004D08BB">
        <w:rPr>
          <w:b/>
        </w:rPr>
        <w:t xml:space="preserve"> </w:t>
      </w:r>
      <w:r w:rsidRPr="004D08BB">
        <w:t xml:space="preserve">% к плановым назначениям, в том числе за счет средств областного бюджета в </w:t>
      </w:r>
      <w:r>
        <w:t>2024</w:t>
      </w:r>
      <w:r w:rsidRPr="004D08BB">
        <w:t xml:space="preserve"> году профинансированы расходы в сумме </w:t>
      </w:r>
      <w:r>
        <w:rPr>
          <w:b/>
        </w:rPr>
        <w:t>21,9</w:t>
      </w:r>
      <w:r w:rsidRPr="004D08BB">
        <w:t xml:space="preserve"> тыс. руб., из них за счет средств субвенций:</w:t>
      </w:r>
    </w:p>
    <w:p w:rsidR="008C0F6B" w:rsidRPr="004D08BB" w:rsidRDefault="008C0F6B" w:rsidP="008C0F6B">
      <w:pPr>
        <w:numPr>
          <w:ilvl w:val="1"/>
          <w:numId w:val="29"/>
        </w:numPr>
        <w:tabs>
          <w:tab w:val="left" w:pos="851"/>
        </w:tabs>
        <w:ind w:left="1865" w:hanging="357"/>
        <w:jc w:val="both"/>
      </w:pPr>
      <w:r w:rsidRPr="004D08BB">
        <w:t xml:space="preserve">на осуществление первичного воинского учета на территориях, где отсутствуют военные комиссариаты в сумме </w:t>
      </w:r>
      <w:r>
        <w:rPr>
          <w:b/>
        </w:rPr>
        <w:t>210,1</w:t>
      </w:r>
      <w:r w:rsidRPr="004D08BB">
        <w:t xml:space="preserve"> тыс. руб. или 100% к плановым назначениям;</w:t>
      </w:r>
    </w:p>
    <w:p w:rsidR="008C0F6B" w:rsidRPr="00076FDF" w:rsidRDefault="008C0F6B" w:rsidP="008C0F6B">
      <w:pPr>
        <w:numPr>
          <w:ilvl w:val="1"/>
          <w:numId w:val="29"/>
        </w:numPr>
        <w:tabs>
          <w:tab w:val="left" w:pos="851"/>
        </w:tabs>
        <w:ind w:left="1865" w:hanging="357"/>
        <w:jc w:val="both"/>
      </w:pPr>
      <w:r w:rsidRPr="004D08BB">
        <w:t xml:space="preserve">на определение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на </w:t>
      </w:r>
      <w:r>
        <w:t>2024</w:t>
      </w:r>
      <w:r w:rsidRPr="004D08BB">
        <w:t xml:space="preserve"> год в сумме </w:t>
      </w:r>
      <w:r w:rsidRPr="004D08BB">
        <w:rPr>
          <w:b/>
        </w:rPr>
        <w:t>0,7</w:t>
      </w:r>
      <w:r w:rsidRPr="004D08BB">
        <w:t xml:space="preserve"> тыс. руб. или 100% к плановым </w:t>
      </w:r>
      <w:r w:rsidRPr="00076FDF">
        <w:t>назначениям.</w:t>
      </w:r>
    </w:p>
    <w:p w:rsidR="008C0F6B" w:rsidRPr="00076FDF" w:rsidRDefault="008C0F6B" w:rsidP="008C0F6B">
      <w:pPr>
        <w:tabs>
          <w:tab w:val="left" w:pos="851"/>
        </w:tabs>
      </w:pPr>
      <w:r w:rsidRPr="00076FDF">
        <w:tab/>
        <w:t xml:space="preserve">Не использованы бюджетные ассигнования, предусмотренные на финансовое обеспечение выполнения функций органов местного самоуправления в сумме </w:t>
      </w:r>
      <w:r w:rsidRPr="00076FDF">
        <w:rPr>
          <w:b/>
        </w:rPr>
        <w:t>21,9</w:t>
      </w:r>
      <w:r w:rsidRPr="00076FDF">
        <w:t xml:space="preserve"> тыс. руб., в том числе:</w:t>
      </w:r>
    </w:p>
    <w:p w:rsidR="008C0F6B" w:rsidRPr="00076FDF" w:rsidRDefault="008C0F6B" w:rsidP="008C0F6B">
      <w:pPr>
        <w:tabs>
          <w:tab w:val="left" w:pos="851"/>
        </w:tabs>
      </w:pPr>
      <w:r w:rsidRPr="00076FDF">
        <w:tab/>
      </w:r>
      <w:r w:rsidRPr="00076FDF">
        <w:tab/>
        <w:t>-  в сумме 2,9 тыс. руб. в связи с оплатой услуг связи в объеме поступивших средств местного бюджета;</w:t>
      </w:r>
    </w:p>
    <w:p w:rsidR="008C0F6B" w:rsidRPr="00076FDF" w:rsidRDefault="008C0F6B" w:rsidP="008C0F6B">
      <w:pPr>
        <w:jc w:val="both"/>
      </w:pPr>
      <w:r w:rsidRPr="00076FDF">
        <w:t xml:space="preserve"> </w:t>
      </w:r>
      <w:r w:rsidRPr="00076FDF">
        <w:tab/>
      </w:r>
      <w:r w:rsidRPr="00076FDF">
        <w:tab/>
        <w:t>-  в сумме 18,6 тыс. руб. в связи с оплатой расходов по приобретению ГСМ в объеме поступивших средств местного бюджета;</w:t>
      </w:r>
    </w:p>
    <w:p w:rsidR="008C0F6B" w:rsidRPr="00076FDF" w:rsidRDefault="008C0F6B" w:rsidP="008C0F6B">
      <w:pPr>
        <w:tabs>
          <w:tab w:val="left" w:pos="851"/>
        </w:tabs>
        <w:jc w:val="both"/>
      </w:pPr>
      <w:r w:rsidRPr="00076FDF">
        <w:tab/>
      </w:r>
      <w:r w:rsidRPr="00076FDF">
        <w:tab/>
        <w:t>-  в сумме 0,4 тыс. руб. в связи с оплатой коммунальных услуг в объеме поступивших средств местного бюджета;</w:t>
      </w:r>
    </w:p>
    <w:p w:rsidR="008C0F6B" w:rsidRPr="00F0477C" w:rsidRDefault="008C0F6B" w:rsidP="008C0F6B">
      <w:pPr>
        <w:tabs>
          <w:tab w:val="left" w:pos="709"/>
        </w:tabs>
        <w:jc w:val="both"/>
      </w:pPr>
      <w:r>
        <w:tab/>
      </w:r>
      <w:proofErr w:type="gramStart"/>
      <w:r w:rsidRPr="004D08BB">
        <w:t xml:space="preserve">- управление муниципальным долгом сельского поселения в сумме </w:t>
      </w:r>
      <w:r w:rsidRPr="004D08BB">
        <w:rPr>
          <w:b/>
        </w:rPr>
        <w:t>0,0</w:t>
      </w:r>
      <w:r w:rsidRPr="004D08BB">
        <w:t xml:space="preserve"> при плане </w:t>
      </w:r>
      <w:r>
        <w:rPr>
          <w:b/>
        </w:rPr>
        <w:t>0,5</w:t>
      </w:r>
      <w:r w:rsidRPr="004D08BB">
        <w:t xml:space="preserve"> тыс. руб. тыс. руб. или </w:t>
      </w:r>
      <w:r w:rsidRPr="004D08BB">
        <w:rPr>
          <w:b/>
        </w:rPr>
        <w:t xml:space="preserve">0,0 % </w:t>
      </w:r>
      <w:r w:rsidRPr="004D08BB">
        <w:t xml:space="preserve">к плановым назначениям, не использованы бюджетные ассигнования, </w:t>
      </w:r>
      <w:r w:rsidRPr="00C71428">
        <w:t xml:space="preserve">предусмотренные на финансирование процентных платежей по муниципальному долгу в сумме </w:t>
      </w:r>
      <w:r w:rsidRPr="00C71428">
        <w:rPr>
          <w:b/>
        </w:rPr>
        <w:t>0,5</w:t>
      </w:r>
      <w:r w:rsidRPr="00C71428">
        <w:t xml:space="preserve"> тыс. руб. в связи с отсутствием необходимости в расходах по оплате платежей по обслуживанию муниципальных долговых обязательств;</w:t>
      </w:r>
      <w:proofErr w:type="gramEnd"/>
    </w:p>
    <w:p w:rsidR="008C0F6B" w:rsidRPr="004D08BB" w:rsidRDefault="008C0F6B" w:rsidP="008C0F6B">
      <w:pPr>
        <w:tabs>
          <w:tab w:val="left" w:pos="567"/>
        </w:tabs>
        <w:jc w:val="both"/>
      </w:pPr>
      <w:r>
        <w:tab/>
        <w:t xml:space="preserve">- </w:t>
      </w:r>
      <w:r w:rsidRPr="004D08BB">
        <w:t>пенсионное обеспечение граждан, замещавших должн</w:t>
      </w:r>
      <w:r>
        <w:t xml:space="preserve">ости главы сельских поселений и </w:t>
      </w:r>
      <w:r w:rsidRPr="004D08BB">
        <w:t xml:space="preserve">муниципальных служащих органов местного самоуправления сельских поселений в сумме </w:t>
      </w:r>
      <w:r>
        <w:rPr>
          <w:b/>
        </w:rPr>
        <w:t>540,5</w:t>
      </w:r>
      <w:r w:rsidRPr="004D08BB">
        <w:t xml:space="preserve"> тыс. руб. или </w:t>
      </w:r>
      <w:r w:rsidRPr="004D08BB">
        <w:rPr>
          <w:b/>
        </w:rPr>
        <w:t>100</w:t>
      </w:r>
      <w:r w:rsidRPr="004D08BB">
        <w:t xml:space="preserve"> % к плановым назначениям;</w:t>
      </w:r>
    </w:p>
    <w:p w:rsidR="008C0F6B" w:rsidRPr="004D08BB" w:rsidRDefault="008C0F6B" w:rsidP="008C0F6B">
      <w:pPr>
        <w:tabs>
          <w:tab w:val="left" w:pos="567"/>
        </w:tabs>
        <w:jc w:val="both"/>
      </w:pPr>
      <w:r>
        <w:tab/>
      </w:r>
      <w:r>
        <w:tab/>
        <w:t xml:space="preserve">- </w:t>
      </w:r>
      <w:r w:rsidRPr="004D08BB">
        <w:t xml:space="preserve">межбюджетные трансферты бюджетам муниципальных районов </w:t>
      </w:r>
      <w:proofErr w:type="gramStart"/>
      <w:r w:rsidRPr="004D08BB">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4D08BB">
        <w:t xml:space="preserve"> в сумме </w:t>
      </w:r>
      <w:r>
        <w:rPr>
          <w:b/>
        </w:rPr>
        <w:t>5 806,8</w:t>
      </w:r>
      <w:r w:rsidRPr="004D08BB">
        <w:t xml:space="preserve"> тыс. руб. или </w:t>
      </w:r>
      <w:r w:rsidRPr="004D08BB">
        <w:rPr>
          <w:b/>
        </w:rPr>
        <w:t>100</w:t>
      </w:r>
      <w:r w:rsidRPr="004D08BB">
        <w:t>% к плановым назначениям.</w:t>
      </w:r>
    </w:p>
    <w:p w:rsidR="008C0F6B" w:rsidRPr="004D08BB" w:rsidRDefault="008C0F6B" w:rsidP="008C0F6B">
      <w:pPr>
        <w:tabs>
          <w:tab w:val="left" w:pos="851"/>
        </w:tabs>
        <w:ind w:left="851"/>
        <w:jc w:val="both"/>
      </w:pPr>
    </w:p>
    <w:p w:rsidR="008C0F6B" w:rsidRPr="004D08BB" w:rsidRDefault="008C0F6B" w:rsidP="008C0F6B">
      <w:pPr>
        <w:numPr>
          <w:ilvl w:val="3"/>
          <w:numId w:val="27"/>
        </w:numPr>
        <w:tabs>
          <w:tab w:val="left" w:pos="709"/>
          <w:tab w:val="left" w:pos="993"/>
        </w:tabs>
        <w:ind w:left="0" w:firstLine="284"/>
        <w:jc w:val="both"/>
      </w:pPr>
      <w:r w:rsidRPr="004D08BB">
        <w:rPr>
          <w:b/>
        </w:rPr>
        <w:lastRenderedPageBreak/>
        <w:t xml:space="preserve">«Повышение эффективности бюджетных расходов сельских поселений на </w:t>
      </w:r>
      <w:r>
        <w:rPr>
          <w:b/>
        </w:rPr>
        <w:t>2024-2028</w:t>
      </w:r>
      <w:r w:rsidRPr="004D08BB">
        <w:rPr>
          <w:b/>
        </w:rPr>
        <w:t>гг.»</w:t>
      </w:r>
      <w:r w:rsidRPr="004D08BB">
        <w:t xml:space="preserve"> Подпрограмма исполнена по основному мероприятию информационные технологии в управлении в сумме </w:t>
      </w:r>
      <w:r w:rsidRPr="004D08BB">
        <w:rPr>
          <w:b/>
        </w:rPr>
        <w:t>3,</w:t>
      </w:r>
      <w:r>
        <w:rPr>
          <w:b/>
        </w:rPr>
        <w:t>6</w:t>
      </w:r>
      <w:r w:rsidRPr="004D08BB">
        <w:t xml:space="preserve"> тыс. руб.  или </w:t>
      </w:r>
      <w:r w:rsidRPr="004D08BB">
        <w:rPr>
          <w:b/>
        </w:rPr>
        <w:t>100</w:t>
      </w:r>
      <w:r w:rsidRPr="004D08BB">
        <w:t xml:space="preserve"> % к плановым назначениям. </w:t>
      </w:r>
    </w:p>
    <w:p w:rsidR="008C0F6B" w:rsidRPr="004D08BB" w:rsidRDefault="008C0F6B" w:rsidP="008C0F6B">
      <w:pPr>
        <w:tabs>
          <w:tab w:val="left" w:pos="709"/>
          <w:tab w:val="left" w:pos="993"/>
        </w:tabs>
        <w:ind w:left="284"/>
        <w:jc w:val="both"/>
      </w:pPr>
    </w:p>
    <w:p w:rsidR="008C0F6B" w:rsidRPr="004D08BB" w:rsidRDefault="008C0F6B" w:rsidP="008C0F6B">
      <w:pPr>
        <w:numPr>
          <w:ilvl w:val="0"/>
          <w:numId w:val="35"/>
        </w:numPr>
        <w:tabs>
          <w:tab w:val="left" w:pos="284"/>
        </w:tabs>
        <w:ind w:left="0" w:firstLine="284"/>
        <w:jc w:val="both"/>
      </w:pPr>
      <w:r w:rsidRPr="004D08BB">
        <w:rPr>
          <w:b/>
        </w:rPr>
        <w:t xml:space="preserve">«Развитие инфраструктуры на территории сельского поселения на </w:t>
      </w:r>
      <w:r>
        <w:rPr>
          <w:b/>
        </w:rPr>
        <w:t>2024-2028</w:t>
      </w:r>
      <w:r w:rsidRPr="004D08BB">
        <w:rPr>
          <w:b/>
        </w:rPr>
        <w:t>гг.»</w:t>
      </w:r>
      <w:r>
        <w:t xml:space="preserve"> </w:t>
      </w:r>
      <w:r w:rsidRPr="004D08BB">
        <w:t xml:space="preserve">Подпрограмма исполнена в объеме </w:t>
      </w:r>
      <w:r>
        <w:rPr>
          <w:b/>
        </w:rPr>
        <w:t>4 837,</w:t>
      </w:r>
      <w:r w:rsidRPr="00DA4AB3">
        <w:rPr>
          <w:b/>
          <w:color w:val="FF0000"/>
        </w:rPr>
        <w:t>1</w:t>
      </w:r>
      <w:r>
        <w:rPr>
          <w:b/>
        </w:rPr>
        <w:t xml:space="preserve"> </w:t>
      </w:r>
      <w:r w:rsidRPr="004D08BB">
        <w:t xml:space="preserve">тыс. руб. при плане </w:t>
      </w:r>
      <w:r>
        <w:rPr>
          <w:b/>
        </w:rPr>
        <w:t>6 651,0</w:t>
      </w:r>
      <w:r w:rsidRPr="004D08BB">
        <w:rPr>
          <w:b/>
        </w:rPr>
        <w:t xml:space="preserve"> </w:t>
      </w:r>
      <w:r w:rsidRPr="004D08BB">
        <w:t xml:space="preserve">тыс. руб. или </w:t>
      </w:r>
      <w:r w:rsidRPr="00A2228E">
        <w:rPr>
          <w:b/>
        </w:rPr>
        <w:t>72</w:t>
      </w:r>
      <w:r>
        <w:rPr>
          <w:b/>
        </w:rPr>
        <w:t>,7</w:t>
      </w:r>
      <w:r w:rsidRPr="004D08BB">
        <w:t xml:space="preserve"> % к плановым назначениям, в том числе по основным мероприятиям:</w:t>
      </w:r>
    </w:p>
    <w:p w:rsidR="008C0F6B" w:rsidRPr="004D08BB" w:rsidRDefault="008C0F6B" w:rsidP="008C0F6B">
      <w:pPr>
        <w:tabs>
          <w:tab w:val="left" w:pos="567"/>
        </w:tabs>
        <w:jc w:val="both"/>
      </w:pPr>
      <w:r>
        <w:tab/>
      </w:r>
      <w:proofErr w:type="gramStart"/>
      <w:r w:rsidRPr="004D08BB">
        <w:t xml:space="preserve">- ремонт и содержание автомобильных дорог в сумме </w:t>
      </w:r>
      <w:r>
        <w:rPr>
          <w:b/>
        </w:rPr>
        <w:t>4 176,5</w:t>
      </w:r>
      <w:r w:rsidRPr="004D08BB">
        <w:t xml:space="preserve"> тыс. руб. при плане </w:t>
      </w:r>
      <w:r>
        <w:rPr>
          <w:b/>
        </w:rPr>
        <w:t>5 908,8</w:t>
      </w:r>
      <w:r w:rsidRPr="004D08BB">
        <w:rPr>
          <w:b/>
        </w:rPr>
        <w:t xml:space="preserve"> </w:t>
      </w:r>
      <w:r w:rsidRPr="004D08BB">
        <w:t xml:space="preserve">тыс. руб. или </w:t>
      </w:r>
      <w:r>
        <w:rPr>
          <w:b/>
        </w:rPr>
        <w:t>70,7</w:t>
      </w:r>
      <w:r w:rsidRPr="004D08BB">
        <w:t xml:space="preserve">% к плановым назначениям, неисполнение составляет в сумме </w:t>
      </w:r>
      <w:r>
        <w:rPr>
          <w:b/>
        </w:rPr>
        <w:t>1 732,3</w:t>
      </w:r>
      <w:r w:rsidRPr="004D08BB">
        <w:rPr>
          <w:b/>
        </w:rPr>
        <w:t xml:space="preserve"> </w:t>
      </w:r>
      <w:r w:rsidRPr="004D08BB">
        <w:t>тыс. руб. что поступление доходов от уплаты акцизов на нефтепродукты поступают в доход бюджета ежемесячно в течение года, а ремонтные дорожные работы имеют сезонный характер проведения;</w:t>
      </w:r>
      <w:proofErr w:type="gramEnd"/>
    </w:p>
    <w:p w:rsidR="008C0F6B" w:rsidRPr="00395CE1" w:rsidRDefault="008C0F6B" w:rsidP="008C0F6B">
      <w:pPr>
        <w:ind w:firstLine="426"/>
        <w:jc w:val="both"/>
        <w:rPr>
          <w:color w:val="000000"/>
        </w:rPr>
      </w:pPr>
      <w:r>
        <w:t xml:space="preserve">- </w:t>
      </w:r>
      <w:r w:rsidRPr="004D08BB">
        <w:t xml:space="preserve">организация благоустройства территории поселения в </w:t>
      </w:r>
      <w:r w:rsidRPr="00966B4D">
        <w:t xml:space="preserve">сумме </w:t>
      </w:r>
      <w:r w:rsidRPr="00966B4D">
        <w:rPr>
          <w:b/>
        </w:rPr>
        <w:t>50,9</w:t>
      </w:r>
      <w:r w:rsidRPr="00966B4D">
        <w:t xml:space="preserve"> тыс. руб. при плане </w:t>
      </w:r>
      <w:r w:rsidRPr="00966B4D">
        <w:rPr>
          <w:b/>
        </w:rPr>
        <w:t>121,9</w:t>
      </w:r>
      <w:r w:rsidRPr="004D08BB">
        <w:rPr>
          <w:b/>
        </w:rPr>
        <w:t xml:space="preserve"> </w:t>
      </w:r>
      <w:r w:rsidRPr="004D08BB">
        <w:t xml:space="preserve">тыс. руб. или </w:t>
      </w:r>
      <w:r w:rsidRPr="004D08BB">
        <w:rPr>
          <w:b/>
        </w:rPr>
        <w:t xml:space="preserve">100 </w:t>
      </w:r>
      <w:r>
        <w:t>% к плановым назначениям, неисполнение</w:t>
      </w:r>
      <w:r w:rsidRPr="00395CE1">
        <w:t xml:space="preserve"> составляет в сумме </w:t>
      </w:r>
      <w:r>
        <w:rPr>
          <w:b/>
          <w:color w:val="000000"/>
        </w:rPr>
        <w:t>71,0</w:t>
      </w:r>
      <w:r w:rsidRPr="00CB1F93">
        <w:rPr>
          <w:color w:val="000000"/>
        </w:rPr>
        <w:t xml:space="preserve"> </w:t>
      </w:r>
      <w:proofErr w:type="spellStart"/>
      <w:r w:rsidRPr="00CB1F93">
        <w:rPr>
          <w:color w:val="000000"/>
        </w:rPr>
        <w:t>тыс</w:t>
      </w:r>
      <w:proofErr w:type="gramStart"/>
      <w:r w:rsidRPr="00CB1F93">
        <w:rPr>
          <w:color w:val="000000"/>
        </w:rPr>
        <w:t>.р</w:t>
      </w:r>
      <w:proofErr w:type="gramEnd"/>
      <w:r w:rsidRPr="00CB1F93">
        <w:rPr>
          <w:color w:val="000000"/>
        </w:rPr>
        <w:t>уб</w:t>
      </w:r>
      <w:proofErr w:type="spellEnd"/>
      <w:r w:rsidRPr="00CB1F93">
        <w:rPr>
          <w:color w:val="000000"/>
        </w:rPr>
        <w:t>. инициативные платежи, поступившие в 2024 году для реализации инициативных проектов в 2025 году;</w:t>
      </w:r>
    </w:p>
    <w:p w:rsidR="008C0F6B" w:rsidRDefault="008C0F6B" w:rsidP="008C0F6B">
      <w:pPr>
        <w:numPr>
          <w:ilvl w:val="0"/>
          <w:numId w:val="30"/>
        </w:numPr>
        <w:ind w:left="0" w:firstLine="426"/>
        <w:jc w:val="both"/>
      </w:pPr>
      <w:r w:rsidRPr="004D08BB">
        <w:t xml:space="preserve">организация водоснабжения населения в сумме </w:t>
      </w:r>
      <w:r>
        <w:rPr>
          <w:b/>
        </w:rPr>
        <w:t>164,2</w:t>
      </w:r>
      <w:r>
        <w:t xml:space="preserve"> тыс. руб.</w:t>
      </w:r>
      <w:r w:rsidRPr="00395CE1">
        <w:t xml:space="preserve"> при плане </w:t>
      </w:r>
      <w:r>
        <w:rPr>
          <w:b/>
        </w:rPr>
        <w:t>174,7</w:t>
      </w:r>
      <w:r w:rsidRPr="00395CE1">
        <w:rPr>
          <w:b/>
        </w:rPr>
        <w:t xml:space="preserve"> </w:t>
      </w:r>
      <w:r w:rsidRPr="00395CE1">
        <w:t xml:space="preserve">тыс. руб. или </w:t>
      </w:r>
      <w:r>
        <w:rPr>
          <w:b/>
        </w:rPr>
        <w:t>94</w:t>
      </w:r>
      <w:r w:rsidRPr="00395CE1">
        <w:rPr>
          <w:b/>
        </w:rPr>
        <w:t xml:space="preserve"> </w:t>
      </w:r>
      <w:r w:rsidRPr="00395CE1">
        <w:t>% к плановым назначениям, неисполнение составляет в сумме</w:t>
      </w:r>
      <w:r>
        <w:t xml:space="preserve"> </w:t>
      </w:r>
      <w:r w:rsidRPr="00780BAF">
        <w:rPr>
          <w:b/>
        </w:rPr>
        <w:t>10,5</w:t>
      </w:r>
      <w:r>
        <w:t xml:space="preserve"> </w:t>
      </w:r>
      <w:proofErr w:type="spellStart"/>
      <w:r>
        <w:t>тыс</w:t>
      </w:r>
      <w:proofErr w:type="gramStart"/>
      <w:r>
        <w:t>.р</w:t>
      </w:r>
      <w:proofErr w:type="gramEnd"/>
      <w:r>
        <w:t>уб</w:t>
      </w:r>
      <w:proofErr w:type="spellEnd"/>
      <w:r>
        <w:t xml:space="preserve">. </w:t>
      </w:r>
      <w:r w:rsidRPr="00395CE1">
        <w:t>в связи с оплатой договоров по содержанию водонапорных башен (электроэнергия) в объеме поступивших средств местного бюджета;</w:t>
      </w:r>
    </w:p>
    <w:p w:rsidR="008C0F6B" w:rsidRDefault="008C0F6B" w:rsidP="008C0F6B">
      <w:pPr>
        <w:pBdr>
          <w:top w:val="nil"/>
          <w:left w:val="nil"/>
          <w:bottom w:val="nil"/>
          <w:right w:val="nil"/>
          <w:between w:val="nil"/>
        </w:pBdr>
        <w:ind w:firstLine="426"/>
        <w:jc w:val="both"/>
      </w:pPr>
      <w:r>
        <w:t>- с</w:t>
      </w:r>
      <w:r w:rsidRPr="00395CE1">
        <w:t>оздание мест (площадок) накоплен</w:t>
      </w:r>
      <w:r>
        <w:t xml:space="preserve">ия твердых коммунальных </w:t>
      </w:r>
      <w:r w:rsidRPr="004560FC">
        <w:t xml:space="preserve">отходов в сумме </w:t>
      </w:r>
      <w:r w:rsidRPr="004560FC">
        <w:rPr>
          <w:b/>
        </w:rPr>
        <w:t>390,7</w:t>
      </w:r>
      <w:r w:rsidRPr="004560FC">
        <w:t xml:space="preserve"> тыс. руб. при плане </w:t>
      </w:r>
      <w:r w:rsidRPr="004560FC">
        <w:rPr>
          <w:b/>
        </w:rPr>
        <w:t xml:space="preserve">390,8 </w:t>
      </w:r>
      <w:r w:rsidRPr="004560FC">
        <w:t xml:space="preserve">тыс. руб. или </w:t>
      </w:r>
      <w:r w:rsidRPr="004560FC">
        <w:rPr>
          <w:b/>
        </w:rPr>
        <w:t xml:space="preserve">100 </w:t>
      </w:r>
      <w:r w:rsidRPr="004560FC">
        <w:t>% к плановым назначениям, в том числе по субсидии местным бюджетам на создание мест (площадок) накопления твердых коммунальных отходов</w:t>
      </w:r>
      <w:r>
        <w:t xml:space="preserve"> из них: </w:t>
      </w:r>
    </w:p>
    <w:p w:rsidR="008C0F6B" w:rsidRPr="004560FC" w:rsidRDefault="008C0F6B" w:rsidP="008C0F6B">
      <w:pPr>
        <w:numPr>
          <w:ilvl w:val="1"/>
          <w:numId w:val="29"/>
        </w:numPr>
        <w:pBdr>
          <w:top w:val="nil"/>
          <w:left w:val="nil"/>
          <w:bottom w:val="nil"/>
          <w:right w:val="nil"/>
          <w:between w:val="nil"/>
        </w:pBdr>
        <w:jc w:val="both"/>
      </w:pPr>
      <w:r w:rsidRPr="004560FC">
        <w:t xml:space="preserve">за счет средств субсидии из областного бюджета в сумме </w:t>
      </w:r>
      <w:r>
        <w:rPr>
          <w:b/>
        </w:rPr>
        <w:t>386,8</w:t>
      </w:r>
      <w:r w:rsidRPr="004560FC">
        <w:rPr>
          <w:b/>
        </w:rPr>
        <w:t xml:space="preserve"> </w:t>
      </w:r>
      <w:r w:rsidRPr="004560FC">
        <w:t>тыс. руб.;</w:t>
      </w:r>
    </w:p>
    <w:p w:rsidR="008C0F6B" w:rsidRPr="004560FC" w:rsidRDefault="008C0F6B" w:rsidP="008C0F6B">
      <w:pPr>
        <w:numPr>
          <w:ilvl w:val="1"/>
          <w:numId w:val="29"/>
        </w:numPr>
        <w:pBdr>
          <w:top w:val="nil"/>
          <w:left w:val="nil"/>
          <w:bottom w:val="nil"/>
          <w:right w:val="nil"/>
          <w:between w:val="nil"/>
        </w:pBdr>
        <w:jc w:val="both"/>
      </w:pPr>
      <w:r w:rsidRPr="004560FC">
        <w:t xml:space="preserve">за счет средств местного бюджета в сумме </w:t>
      </w:r>
      <w:r w:rsidRPr="004560FC">
        <w:rPr>
          <w:b/>
        </w:rPr>
        <w:t>3,9</w:t>
      </w:r>
      <w:r w:rsidRPr="004560FC">
        <w:t xml:space="preserve"> тыс. руб.</w:t>
      </w:r>
    </w:p>
    <w:p w:rsidR="008C0F6B" w:rsidRDefault="008C0F6B" w:rsidP="008C0F6B">
      <w:pPr>
        <w:pBdr>
          <w:top w:val="nil"/>
          <w:left w:val="nil"/>
          <w:bottom w:val="nil"/>
          <w:right w:val="nil"/>
          <w:between w:val="nil"/>
        </w:pBdr>
        <w:ind w:firstLine="720"/>
        <w:jc w:val="both"/>
      </w:pPr>
      <w:r w:rsidRPr="004560FC">
        <w:t xml:space="preserve">Не использованы бюджетные ассигнования, предусмотренные на создание мест (площадок) накопления твердых коммунальных отходов в сумме </w:t>
      </w:r>
      <w:r w:rsidRPr="004560FC">
        <w:rPr>
          <w:b/>
        </w:rPr>
        <w:t>0,1</w:t>
      </w:r>
      <w:r w:rsidRPr="004560FC">
        <w:t xml:space="preserve"> тыс. руб., в связи с экономией средств по результата</w:t>
      </w:r>
      <w:r>
        <w:t>м проведения конкурсных процедур.</w:t>
      </w:r>
    </w:p>
    <w:p w:rsidR="008C0F6B" w:rsidRPr="00674397" w:rsidRDefault="008C0F6B" w:rsidP="008C0F6B">
      <w:pPr>
        <w:ind w:firstLine="567"/>
        <w:jc w:val="both"/>
      </w:pPr>
      <w:r>
        <w:t>- в</w:t>
      </w:r>
      <w:r w:rsidRPr="00182D3B">
        <w:t>осстановление мемориальных сооружений и объектов, увековечивающих памят</w:t>
      </w:r>
      <w:r>
        <w:t>ь погибших при защите Отечества</w:t>
      </w:r>
      <w:r w:rsidRPr="00182D3B">
        <w:t xml:space="preserve"> в сумме </w:t>
      </w:r>
      <w:r>
        <w:rPr>
          <w:b/>
        </w:rPr>
        <w:t>54,8</w:t>
      </w:r>
      <w:r w:rsidRPr="00182D3B">
        <w:t xml:space="preserve"> тыс. руб. или 100,0 % к плановым назначениям;</w:t>
      </w:r>
    </w:p>
    <w:p w:rsidR="008C0F6B" w:rsidRPr="004D08BB" w:rsidRDefault="008C0F6B" w:rsidP="008C0F6B">
      <w:pPr>
        <w:ind w:left="1865"/>
        <w:jc w:val="both"/>
      </w:pPr>
    </w:p>
    <w:p w:rsidR="008C0F6B" w:rsidRDefault="008C0F6B" w:rsidP="008C0F6B">
      <w:pPr>
        <w:numPr>
          <w:ilvl w:val="3"/>
          <w:numId w:val="27"/>
        </w:numPr>
        <w:tabs>
          <w:tab w:val="left" w:pos="709"/>
          <w:tab w:val="left" w:pos="993"/>
        </w:tabs>
        <w:ind w:left="0" w:firstLine="284"/>
        <w:jc w:val="both"/>
      </w:pPr>
      <w:r w:rsidRPr="004D08BB">
        <w:rPr>
          <w:b/>
        </w:rPr>
        <w:t xml:space="preserve"> «Обеспечение комплексного пространственного и территориального развития сельского поселения на </w:t>
      </w:r>
      <w:r>
        <w:rPr>
          <w:b/>
        </w:rPr>
        <w:t>2024-2028</w:t>
      </w:r>
      <w:r w:rsidRPr="004D08BB">
        <w:rPr>
          <w:b/>
        </w:rPr>
        <w:t>гг.»</w:t>
      </w:r>
      <w:r w:rsidRPr="004D08BB">
        <w:t xml:space="preserve"> </w:t>
      </w:r>
    </w:p>
    <w:p w:rsidR="008C0F6B" w:rsidRDefault="008C0F6B" w:rsidP="008C0F6B">
      <w:pPr>
        <w:tabs>
          <w:tab w:val="left" w:pos="709"/>
          <w:tab w:val="left" w:pos="993"/>
        </w:tabs>
        <w:jc w:val="both"/>
      </w:pPr>
      <w:r>
        <w:tab/>
      </w:r>
      <w:r w:rsidRPr="004D08BB">
        <w:t xml:space="preserve">Подпрограмма исполнена в объеме </w:t>
      </w:r>
      <w:r>
        <w:rPr>
          <w:b/>
        </w:rPr>
        <w:t>90,5</w:t>
      </w:r>
      <w:r w:rsidRPr="004D08BB">
        <w:t xml:space="preserve"> </w:t>
      </w:r>
      <w:proofErr w:type="spellStart"/>
      <w:r w:rsidRPr="004D08BB">
        <w:t>тыс</w:t>
      </w:r>
      <w:proofErr w:type="gramStart"/>
      <w:r w:rsidRPr="004D08BB">
        <w:t>.р</w:t>
      </w:r>
      <w:proofErr w:type="gramEnd"/>
      <w:r w:rsidRPr="004D08BB">
        <w:t>уб</w:t>
      </w:r>
      <w:proofErr w:type="spellEnd"/>
      <w:r w:rsidRPr="004D08BB">
        <w:t xml:space="preserve">. или </w:t>
      </w:r>
      <w:r w:rsidRPr="004D08BB">
        <w:rPr>
          <w:b/>
        </w:rPr>
        <w:t>100% к</w:t>
      </w:r>
      <w:r>
        <w:t xml:space="preserve"> плановым назначениям </w:t>
      </w:r>
      <w:r w:rsidRPr="004D08BB">
        <w:t>по основн</w:t>
      </w:r>
      <w:r>
        <w:t>ому мероприятию «П</w:t>
      </w:r>
      <w:r w:rsidRPr="004D08BB">
        <w:t>роведение топографических, геодезических, картографических и кадастровых работ</w:t>
      </w:r>
      <w:r>
        <w:t xml:space="preserve">» </w:t>
      </w:r>
      <w:r w:rsidRPr="004D08BB">
        <w:t xml:space="preserve">в сумме </w:t>
      </w:r>
      <w:r>
        <w:rPr>
          <w:b/>
        </w:rPr>
        <w:t>90,5</w:t>
      </w:r>
      <w:r w:rsidRPr="004D08BB">
        <w:t xml:space="preserve"> тыс. руб. или 100 % к плановым назначениям;</w:t>
      </w:r>
    </w:p>
    <w:p w:rsidR="008C0F6B" w:rsidRPr="00AC7A98" w:rsidRDefault="008C0F6B" w:rsidP="008C0F6B">
      <w:pPr>
        <w:numPr>
          <w:ilvl w:val="0"/>
          <w:numId w:val="34"/>
        </w:numPr>
        <w:shd w:val="clear" w:color="auto" w:fill="FFFFFF"/>
        <w:tabs>
          <w:tab w:val="left" w:pos="567"/>
        </w:tabs>
        <w:ind w:left="0" w:firstLine="360"/>
        <w:jc w:val="both"/>
      </w:pPr>
    </w:p>
    <w:p w:rsidR="008C0F6B" w:rsidRPr="004D08BB" w:rsidRDefault="008C0F6B" w:rsidP="008C0F6B">
      <w:pPr>
        <w:numPr>
          <w:ilvl w:val="0"/>
          <w:numId w:val="28"/>
        </w:numPr>
        <w:tabs>
          <w:tab w:val="left" w:pos="284"/>
          <w:tab w:val="left" w:pos="567"/>
        </w:tabs>
        <w:ind w:left="0" w:firstLine="284"/>
        <w:jc w:val="both"/>
      </w:pPr>
      <w:r w:rsidRPr="004D08BB">
        <w:rPr>
          <w:b/>
        </w:rPr>
        <w:t xml:space="preserve">«Развитие сферы культуры и спорта на территории сельского поселения на </w:t>
      </w:r>
      <w:r>
        <w:rPr>
          <w:b/>
        </w:rPr>
        <w:t>2024-2028</w:t>
      </w:r>
      <w:r w:rsidRPr="004D08BB">
        <w:rPr>
          <w:b/>
        </w:rPr>
        <w:t>гг.»</w:t>
      </w:r>
      <w:r w:rsidRPr="004D08BB">
        <w:t xml:space="preserve"> Подпрограмма исполнена в объеме </w:t>
      </w:r>
      <w:r>
        <w:rPr>
          <w:b/>
        </w:rPr>
        <w:t>9 350,7</w:t>
      </w:r>
      <w:r w:rsidRPr="004D08BB">
        <w:t xml:space="preserve"> тыс. руб. при плане </w:t>
      </w:r>
      <w:r>
        <w:rPr>
          <w:b/>
        </w:rPr>
        <w:t xml:space="preserve">9 550,6 </w:t>
      </w:r>
      <w:r w:rsidRPr="004D08BB">
        <w:t xml:space="preserve">тыс. руб. или </w:t>
      </w:r>
      <w:r w:rsidRPr="004D08BB">
        <w:rPr>
          <w:b/>
        </w:rPr>
        <w:t>97,</w:t>
      </w:r>
      <w:r>
        <w:rPr>
          <w:b/>
        </w:rPr>
        <w:t>9</w:t>
      </w:r>
      <w:r w:rsidRPr="004D08BB">
        <w:t xml:space="preserve"> % к плановым назначениям, в том числе по основным мероприятиям:</w:t>
      </w:r>
    </w:p>
    <w:p w:rsidR="008C0F6B" w:rsidRPr="004D08BB" w:rsidRDefault="008C0F6B" w:rsidP="008C0F6B">
      <w:pPr>
        <w:numPr>
          <w:ilvl w:val="0"/>
          <w:numId w:val="30"/>
        </w:numPr>
        <w:ind w:left="0" w:firstLine="567"/>
        <w:jc w:val="both"/>
      </w:pPr>
      <w:proofErr w:type="gramStart"/>
      <w:r w:rsidRPr="004D08BB">
        <w:t xml:space="preserve">расходы, направленные на организацию досуга и обеспечение жителей услугами организаций культуры, организация библиотечного обслуживания составили в сумме </w:t>
      </w:r>
      <w:r>
        <w:rPr>
          <w:b/>
        </w:rPr>
        <w:t xml:space="preserve">9 350,7 </w:t>
      </w:r>
      <w:r w:rsidRPr="004D08BB">
        <w:t xml:space="preserve">тыс. руб. при плане </w:t>
      </w:r>
      <w:r>
        <w:rPr>
          <w:b/>
        </w:rPr>
        <w:t>9 550,6</w:t>
      </w:r>
      <w:r w:rsidRPr="004D08BB">
        <w:rPr>
          <w:b/>
        </w:rPr>
        <w:t xml:space="preserve"> </w:t>
      </w:r>
      <w:r w:rsidRPr="004D08BB">
        <w:t xml:space="preserve">тыс. руб. или </w:t>
      </w:r>
      <w:r w:rsidRPr="004D08BB">
        <w:rPr>
          <w:b/>
        </w:rPr>
        <w:t>97,</w:t>
      </w:r>
      <w:r>
        <w:rPr>
          <w:b/>
        </w:rPr>
        <w:t>9</w:t>
      </w:r>
      <w:r w:rsidRPr="004D08BB">
        <w:t xml:space="preserve">% к плановым назначениям, в том числе на реализацию мероприятий перечня проектов народных инициатив в сумме </w:t>
      </w:r>
      <w:r>
        <w:rPr>
          <w:b/>
        </w:rPr>
        <w:t>415,3</w:t>
      </w:r>
      <w:r w:rsidRPr="004D08BB">
        <w:t xml:space="preserve"> тыс. руб. или </w:t>
      </w:r>
      <w:r w:rsidRPr="004D08BB">
        <w:rPr>
          <w:b/>
        </w:rPr>
        <w:t>100</w:t>
      </w:r>
      <w:r w:rsidRPr="004D08BB">
        <w:t xml:space="preserve"> % к плановым назначениям из них: </w:t>
      </w:r>
      <w:proofErr w:type="gramEnd"/>
    </w:p>
    <w:p w:rsidR="008C0F6B" w:rsidRPr="004D08BB" w:rsidRDefault="008C0F6B" w:rsidP="008C0F6B">
      <w:pPr>
        <w:numPr>
          <w:ilvl w:val="1"/>
          <w:numId w:val="29"/>
        </w:numPr>
        <w:ind w:left="1865" w:hanging="357"/>
        <w:jc w:val="both"/>
      </w:pPr>
      <w:r w:rsidRPr="004D08BB">
        <w:t xml:space="preserve">за счет средств субсидии из областного бюджета в сумме </w:t>
      </w:r>
      <w:r>
        <w:rPr>
          <w:b/>
        </w:rPr>
        <w:t>411,1</w:t>
      </w:r>
      <w:r w:rsidRPr="004D08BB">
        <w:rPr>
          <w:b/>
        </w:rPr>
        <w:t xml:space="preserve"> </w:t>
      </w:r>
      <w:r w:rsidRPr="004D08BB">
        <w:t>тыс. руб.;</w:t>
      </w:r>
    </w:p>
    <w:p w:rsidR="008C0F6B" w:rsidRPr="004D08BB" w:rsidRDefault="008C0F6B" w:rsidP="008C0F6B">
      <w:pPr>
        <w:numPr>
          <w:ilvl w:val="1"/>
          <w:numId w:val="29"/>
        </w:numPr>
        <w:ind w:left="1865" w:hanging="357"/>
        <w:jc w:val="both"/>
      </w:pPr>
      <w:r w:rsidRPr="004D08BB">
        <w:t xml:space="preserve">за счет средств местного бюджета в сумме </w:t>
      </w:r>
      <w:r>
        <w:rPr>
          <w:b/>
        </w:rPr>
        <w:t>4,2</w:t>
      </w:r>
      <w:r w:rsidRPr="004D08BB">
        <w:t xml:space="preserve"> тыс. руб.</w:t>
      </w:r>
    </w:p>
    <w:p w:rsidR="008C0F6B" w:rsidRPr="00AC7A98" w:rsidRDefault="008C0F6B" w:rsidP="008C0F6B">
      <w:pPr>
        <w:ind w:firstLine="567"/>
        <w:jc w:val="both"/>
      </w:pPr>
      <w:r w:rsidRPr="004D08BB">
        <w:t>Не использованы бюджетные ассигнования на расходы, направленные на организацию досуга и обеспечение жителей услугами организаций культуры, организация библиотечного обслуживания в сумме</w:t>
      </w:r>
      <w:r w:rsidRPr="004D08BB">
        <w:rPr>
          <w:b/>
        </w:rPr>
        <w:t xml:space="preserve"> </w:t>
      </w:r>
      <w:r>
        <w:rPr>
          <w:b/>
        </w:rPr>
        <w:t>199,9</w:t>
      </w:r>
      <w:r w:rsidRPr="004D08BB">
        <w:rPr>
          <w:b/>
        </w:rPr>
        <w:t xml:space="preserve"> </w:t>
      </w:r>
      <w:r w:rsidRPr="004D08BB">
        <w:t xml:space="preserve">тыс. руб. </w:t>
      </w:r>
      <w:r w:rsidRPr="00AC7A98">
        <w:t xml:space="preserve">инициативные платежи, поступившие в 2024 году для реализации инициативных проектов в 2025 году; </w:t>
      </w:r>
    </w:p>
    <w:p w:rsidR="008C0F6B" w:rsidRPr="004D08BB" w:rsidRDefault="008C0F6B" w:rsidP="008C0F6B">
      <w:pPr>
        <w:tabs>
          <w:tab w:val="num" w:pos="0"/>
        </w:tabs>
        <w:ind w:right="27"/>
        <w:rPr>
          <w:b/>
        </w:rPr>
      </w:pPr>
    </w:p>
    <w:p w:rsidR="008C0F6B" w:rsidRPr="00B8732B" w:rsidRDefault="008C0F6B" w:rsidP="008C0F6B">
      <w:pPr>
        <w:tabs>
          <w:tab w:val="num" w:pos="0"/>
        </w:tabs>
        <w:ind w:right="27"/>
        <w:jc w:val="center"/>
        <w:rPr>
          <w:b/>
        </w:rPr>
      </w:pPr>
      <w:r w:rsidRPr="00B8732B">
        <w:rPr>
          <w:b/>
        </w:rPr>
        <w:lastRenderedPageBreak/>
        <w:t xml:space="preserve">Источники внутреннего финансирования </w:t>
      </w:r>
    </w:p>
    <w:p w:rsidR="008C0F6B" w:rsidRPr="00B8732B" w:rsidRDefault="008C0F6B" w:rsidP="008C0F6B">
      <w:pPr>
        <w:tabs>
          <w:tab w:val="num" w:pos="0"/>
        </w:tabs>
        <w:ind w:right="27"/>
        <w:jc w:val="center"/>
        <w:rPr>
          <w:b/>
        </w:rPr>
      </w:pPr>
      <w:r w:rsidRPr="00B8732B">
        <w:rPr>
          <w:b/>
        </w:rPr>
        <w:t>дефицита бюджета Евдокимовского муниципального образования</w:t>
      </w:r>
    </w:p>
    <w:p w:rsidR="008C0F6B" w:rsidRPr="00B8732B" w:rsidRDefault="008C0F6B" w:rsidP="008C0F6B">
      <w:pPr>
        <w:tabs>
          <w:tab w:val="num" w:pos="0"/>
        </w:tabs>
        <w:ind w:right="27"/>
        <w:jc w:val="center"/>
        <w:rPr>
          <w:b/>
        </w:rPr>
      </w:pPr>
    </w:p>
    <w:p w:rsidR="008C0F6B" w:rsidRPr="00B8732B" w:rsidRDefault="008C0F6B" w:rsidP="008C0F6B">
      <w:pPr>
        <w:tabs>
          <w:tab w:val="num" w:pos="0"/>
        </w:tabs>
        <w:autoSpaceDE w:val="0"/>
        <w:autoSpaceDN w:val="0"/>
        <w:adjustRightInd w:val="0"/>
        <w:ind w:right="27" w:firstLine="567"/>
        <w:jc w:val="both"/>
      </w:pPr>
      <w:r w:rsidRPr="00B8732B">
        <w:t xml:space="preserve">В </w:t>
      </w:r>
      <w:r>
        <w:t>2024</w:t>
      </w:r>
      <w:r w:rsidRPr="00B8732B">
        <w:t xml:space="preserve"> году бюджет Евдокимовского муниципального образования исполнен с </w:t>
      </w:r>
      <w:r>
        <w:t>дефицитом</w:t>
      </w:r>
      <w:r w:rsidRPr="00B8732B">
        <w:t xml:space="preserve"> в сумме </w:t>
      </w:r>
      <w:r>
        <w:rPr>
          <w:b/>
        </w:rPr>
        <w:t>404,2</w:t>
      </w:r>
      <w:r w:rsidRPr="00B8732B">
        <w:t xml:space="preserve"> тыс. руб.</w:t>
      </w:r>
    </w:p>
    <w:p w:rsidR="008C0F6B" w:rsidRPr="00B8732B" w:rsidRDefault="008C0F6B" w:rsidP="008C0F6B">
      <w:pPr>
        <w:pStyle w:val="a1"/>
        <w:tabs>
          <w:tab w:val="num" w:pos="0"/>
        </w:tabs>
        <w:ind w:right="27" w:firstLine="567"/>
        <w:rPr>
          <w:szCs w:val="24"/>
        </w:rPr>
      </w:pPr>
      <w:r w:rsidRPr="00B8732B">
        <w:rPr>
          <w:szCs w:val="24"/>
        </w:rPr>
        <w:t>Расходы на обслуживание муниципального долга не производились.</w:t>
      </w:r>
    </w:p>
    <w:p w:rsidR="008C0F6B" w:rsidRPr="00B8732B" w:rsidRDefault="008C0F6B" w:rsidP="008C0F6B">
      <w:pPr>
        <w:ind w:firstLine="567"/>
        <w:jc w:val="both"/>
        <w:rPr>
          <w:b/>
        </w:rPr>
      </w:pPr>
    </w:p>
    <w:p w:rsidR="008C0F6B" w:rsidRPr="00B8732B" w:rsidRDefault="008C0F6B" w:rsidP="008C0F6B">
      <w:pPr>
        <w:ind w:firstLine="567"/>
        <w:jc w:val="both"/>
      </w:pPr>
      <w:r w:rsidRPr="00B8732B">
        <w:rPr>
          <w:b/>
        </w:rPr>
        <w:t>В структуре расходов по экономическому содержанию наиболее значимая часть бюджетных ассигнований направлена:</w:t>
      </w:r>
    </w:p>
    <w:p w:rsidR="008C0F6B" w:rsidRPr="00984501" w:rsidRDefault="008C0F6B" w:rsidP="008C0F6B">
      <w:pPr>
        <w:numPr>
          <w:ilvl w:val="0"/>
          <w:numId w:val="32"/>
        </w:numPr>
        <w:ind w:left="786"/>
        <w:jc w:val="both"/>
      </w:pPr>
      <w:r w:rsidRPr="00970BA8">
        <w:t>на выплату заработной платы с начислениями на нее, социальные пособия и компенсации персоналу в денежной форме (пособия за первые три дня временной нетрудоспособности за счет средств работодателя)</w:t>
      </w:r>
      <w:r w:rsidRPr="00984501">
        <w:t xml:space="preserve"> </w:t>
      </w:r>
      <w:r>
        <w:rPr>
          <w:b/>
        </w:rPr>
        <w:t xml:space="preserve">14 266,4 </w:t>
      </w:r>
      <w:r w:rsidRPr="00984501">
        <w:t xml:space="preserve">тыс. руб. или </w:t>
      </w:r>
      <w:r w:rsidRPr="004E3A9E">
        <w:rPr>
          <w:b/>
        </w:rPr>
        <w:t>50</w:t>
      </w:r>
      <w:r>
        <w:rPr>
          <w:b/>
        </w:rPr>
        <w:t>,7</w:t>
      </w:r>
      <w:r w:rsidRPr="00984501">
        <w:t xml:space="preserve"> % от общей суммы расходов;</w:t>
      </w:r>
    </w:p>
    <w:p w:rsidR="008C0F6B" w:rsidRPr="004E3A9E" w:rsidRDefault="008C0F6B" w:rsidP="008C0F6B">
      <w:pPr>
        <w:numPr>
          <w:ilvl w:val="0"/>
          <w:numId w:val="32"/>
        </w:numPr>
        <w:ind w:left="786"/>
        <w:jc w:val="both"/>
      </w:pPr>
      <w:r>
        <w:t>п</w:t>
      </w:r>
      <w:r w:rsidRPr="00490C97">
        <w:t>еречисления текущего характера другим бюджетам бюджетной системы Российской Федерации</w:t>
      </w:r>
      <w:r>
        <w:t xml:space="preserve"> </w:t>
      </w:r>
      <w:r>
        <w:rPr>
          <w:b/>
        </w:rPr>
        <w:t>5 806,8</w:t>
      </w:r>
      <w:r w:rsidRPr="00984501">
        <w:t xml:space="preserve"> тыс. руб. или </w:t>
      </w:r>
      <w:r>
        <w:rPr>
          <w:b/>
        </w:rPr>
        <w:t>20,6</w:t>
      </w:r>
      <w:r w:rsidRPr="00984501">
        <w:t xml:space="preserve"> % от </w:t>
      </w:r>
      <w:r w:rsidRPr="004E3A9E">
        <w:t>общей суммы расходов;</w:t>
      </w:r>
    </w:p>
    <w:p w:rsidR="008C0F6B" w:rsidRPr="004E3A9E" w:rsidRDefault="008C0F6B" w:rsidP="008C0F6B">
      <w:pPr>
        <w:numPr>
          <w:ilvl w:val="0"/>
          <w:numId w:val="36"/>
        </w:numPr>
        <w:jc w:val="both"/>
      </w:pPr>
      <w:r w:rsidRPr="004E3A9E">
        <w:t>работы, услуги по содержанию имущества (огнезащитная обработка сценического оформления, обслуживание пожарной сигнализации, замена оконных блоков КДЦ с.Бадар</w:t>
      </w:r>
      <w:r>
        <w:t xml:space="preserve">, оплата за зимнее содержание автомобильных </w:t>
      </w:r>
      <w:r w:rsidRPr="004E3A9E">
        <w:t>дорог</w:t>
      </w:r>
      <w:r>
        <w:t>, очистка</w:t>
      </w:r>
      <w:r w:rsidRPr="004E3A9E">
        <w:t xml:space="preserve"> дорог от снега</w:t>
      </w:r>
      <w:r>
        <w:t>,</w:t>
      </w:r>
      <w:r w:rsidRPr="00571610">
        <w:t xml:space="preserve"> </w:t>
      </w:r>
      <w:r>
        <w:t>установка</w:t>
      </w:r>
      <w:r w:rsidRPr="00571610">
        <w:t xml:space="preserve"> недостающих элем</w:t>
      </w:r>
      <w:r>
        <w:t xml:space="preserve">ентов системы водоотвода на автомобильной </w:t>
      </w:r>
      <w:r w:rsidRPr="00571610">
        <w:t xml:space="preserve">дороге в </w:t>
      </w:r>
      <w:proofErr w:type="spellStart"/>
      <w:r w:rsidRPr="00571610">
        <w:t>д</w:t>
      </w:r>
      <w:proofErr w:type="gramStart"/>
      <w:r w:rsidRPr="00571610">
        <w:t>.Е</w:t>
      </w:r>
      <w:proofErr w:type="gramEnd"/>
      <w:r w:rsidRPr="00571610">
        <w:t>вдокимова</w:t>
      </w:r>
      <w:proofErr w:type="spellEnd"/>
      <w:r w:rsidRPr="00571610">
        <w:t xml:space="preserve"> </w:t>
      </w:r>
      <w:proofErr w:type="spellStart"/>
      <w:r w:rsidRPr="00571610">
        <w:t>ул.Лесная</w:t>
      </w:r>
      <w:proofErr w:type="spellEnd"/>
      <w:r w:rsidRPr="004E3A9E">
        <w:t xml:space="preserve">) </w:t>
      </w:r>
      <w:r>
        <w:rPr>
          <w:b/>
        </w:rPr>
        <w:t>2 601,7</w:t>
      </w:r>
      <w:r w:rsidRPr="004E3A9E">
        <w:rPr>
          <w:b/>
        </w:rPr>
        <w:t xml:space="preserve"> </w:t>
      </w:r>
      <w:r w:rsidRPr="004E3A9E">
        <w:t xml:space="preserve">тыс. руб. или </w:t>
      </w:r>
      <w:r>
        <w:rPr>
          <w:b/>
        </w:rPr>
        <w:t>9,3</w:t>
      </w:r>
      <w:r w:rsidRPr="004E3A9E">
        <w:t>% от общей суммы расходов, в том числе:</w:t>
      </w:r>
    </w:p>
    <w:p w:rsidR="008C0F6B" w:rsidRDefault="008C0F6B" w:rsidP="008C0F6B">
      <w:pPr>
        <w:numPr>
          <w:ilvl w:val="0"/>
          <w:numId w:val="33"/>
        </w:numPr>
        <w:ind w:left="1352"/>
        <w:jc w:val="both"/>
      </w:pPr>
      <w:r w:rsidRPr="00E01A55">
        <w:t xml:space="preserve">за счет средств субсидии из областного бюджета на реализацию мероприятий перечня проектов народных инициатив в сумме </w:t>
      </w:r>
      <w:r>
        <w:t>312,1</w:t>
      </w:r>
      <w:r w:rsidRPr="00556B9C">
        <w:t xml:space="preserve"> </w:t>
      </w:r>
      <w:r w:rsidRPr="00763D90">
        <w:t>тыс</w:t>
      </w:r>
      <w:r w:rsidRPr="00E01A55">
        <w:t>. руб. (</w:t>
      </w:r>
      <w:r w:rsidRPr="00F61854">
        <w:t>выполнение</w:t>
      </w:r>
      <w:r>
        <w:t xml:space="preserve"> работ по замене оконных </w:t>
      </w:r>
      <w:r w:rsidRPr="00F61854">
        <w:t>блоков</w:t>
      </w:r>
      <w:r>
        <w:t xml:space="preserve"> МКУК «</w:t>
      </w:r>
      <w:r w:rsidRPr="00F61854">
        <w:t>КДЦ с.Бадар</w:t>
      </w:r>
      <w:r>
        <w:t>»</w:t>
      </w:r>
      <w:r w:rsidRPr="00F61854">
        <w:t>)</w:t>
      </w:r>
      <w:r>
        <w:t>;</w:t>
      </w:r>
    </w:p>
    <w:p w:rsidR="008C0F6B" w:rsidRDefault="008C0F6B" w:rsidP="008C0F6B">
      <w:pPr>
        <w:numPr>
          <w:ilvl w:val="0"/>
          <w:numId w:val="33"/>
        </w:numPr>
        <w:ind w:left="1352"/>
        <w:jc w:val="both"/>
      </w:pPr>
      <w:r w:rsidRPr="0092118F">
        <w:t xml:space="preserve">за счет средств местного бюджета на </w:t>
      </w:r>
      <w:proofErr w:type="spellStart"/>
      <w:r w:rsidRPr="0092118F">
        <w:t>софинансирование</w:t>
      </w:r>
      <w:proofErr w:type="spellEnd"/>
      <w:r w:rsidRPr="0092118F">
        <w:t xml:space="preserve"> по проведению мероприятий перечня проектов народных инициатив в сумме </w:t>
      </w:r>
      <w:r>
        <w:t>3,1</w:t>
      </w:r>
      <w:r w:rsidRPr="0092118F">
        <w:t xml:space="preserve"> тыс. руб.;</w:t>
      </w:r>
    </w:p>
    <w:p w:rsidR="008C0F6B" w:rsidRPr="00B94DFA" w:rsidRDefault="008C0F6B" w:rsidP="008C0F6B">
      <w:pPr>
        <w:numPr>
          <w:ilvl w:val="0"/>
          <w:numId w:val="33"/>
        </w:numPr>
        <w:ind w:left="1352"/>
        <w:jc w:val="both"/>
      </w:pPr>
      <w:r w:rsidRPr="00B94DFA">
        <w:t xml:space="preserve">иные межбюджетные трансферты на восстановление мемориальных сооружений и объектов, увековечивающих память погибшим </w:t>
      </w:r>
      <w:r>
        <w:t>при защите Отечества в сумме 54,8</w:t>
      </w:r>
      <w:r w:rsidRPr="00B94DFA">
        <w:t xml:space="preserve"> тыс. руб.</w:t>
      </w:r>
    </w:p>
    <w:p w:rsidR="008C0F6B" w:rsidRDefault="008C0F6B" w:rsidP="008C0F6B">
      <w:pPr>
        <w:ind w:left="786"/>
        <w:jc w:val="both"/>
      </w:pPr>
    </w:p>
    <w:p w:rsidR="008C0F6B" w:rsidRPr="0092118F" w:rsidRDefault="008C0F6B" w:rsidP="008C0F6B">
      <w:pPr>
        <w:numPr>
          <w:ilvl w:val="0"/>
          <w:numId w:val="32"/>
        </w:numPr>
        <w:jc w:val="both"/>
      </w:pPr>
      <w:r w:rsidRPr="00984501">
        <w:t>прочие работы, услуги</w:t>
      </w:r>
      <w:r>
        <w:t xml:space="preserve"> (</w:t>
      </w:r>
      <w:r w:rsidRPr="00775528">
        <w:t>мед</w:t>
      </w:r>
      <w:r>
        <w:t xml:space="preserve">ицинский </w:t>
      </w:r>
      <w:r w:rsidRPr="00775528">
        <w:t>осмотр</w:t>
      </w:r>
      <w:r>
        <w:t xml:space="preserve">, повышение квалификации, обслуживание сайта, </w:t>
      </w:r>
      <w:proofErr w:type="spellStart"/>
      <w:r w:rsidRPr="003E3D90">
        <w:t>предрейсовый</w:t>
      </w:r>
      <w:proofErr w:type="spellEnd"/>
      <w:r w:rsidRPr="003E3D90">
        <w:t xml:space="preserve"> осмотр водителей</w:t>
      </w:r>
      <w:r>
        <w:t xml:space="preserve">, </w:t>
      </w:r>
      <w:r w:rsidRPr="003E3D90">
        <w:t>размещение светильников</w:t>
      </w:r>
      <w:r>
        <w:t xml:space="preserve">, </w:t>
      </w:r>
      <w:r w:rsidRPr="00775528">
        <w:t>проведение сан</w:t>
      </w:r>
      <w:r>
        <w:t>итарно</w:t>
      </w:r>
      <w:r w:rsidRPr="00775528">
        <w:t>-эпид</w:t>
      </w:r>
      <w:r>
        <w:t xml:space="preserve">емическая экспертиза и </w:t>
      </w:r>
      <w:r w:rsidRPr="00775528">
        <w:t>исследование воды</w:t>
      </w:r>
      <w:r>
        <w:t xml:space="preserve">, </w:t>
      </w:r>
      <w:r w:rsidRPr="00775528">
        <w:t>установк</w:t>
      </w:r>
      <w:r>
        <w:t>а</w:t>
      </w:r>
      <w:r w:rsidRPr="00775528">
        <w:t xml:space="preserve"> дорож</w:t>
      </w:r>
      <w:r>
        <w:t xml:space="preserve">ных </w:t>
      </w:r>
      <w:r w:rsidRPr="00775528">
        <w:t>знаков</w:t>
      </w:r>
      <w:r>
        <w:t xml:space="preserve">, кадастровые работы, </w:t>
      </w:r>
      <w:r w:rsidRPr="00683C22">
        <w:t>монтаж системы видеонаблюдения</w:t>
      </w:r>
      <w:r>
        <w:t xml:space="preserve">, устройство контейнерных площадок в </w:t>
      </w:r>
      <w:proofErr w:type="spellStart"/>
      <w:r>
        <w:t>д</w:t>
      </w:r>
      <w:proofErr w:type="gramStart"/>
      <w:r>
        <w:t>.К</w:t>
      </w:r>
      <w:proofErr w:type="gramEnd"/>
      <w:r>
        <w:t>расный</w:t>
      </w:r>
      <w:proofErr w:type="spellEnd"/>
      <w:r>
        <w:t xml:space="preserve"> Октябрь, </w:t>
      </w:r>
      <w:proofErr w:type="spellStart"/>
      <w:r w:rsidRPr="00571610">
        <w:t>д.Евдокимова</w:t>
      </w:r>
      <w:proofErr w:type="spellEnd"/>
      <w:r w:rsidRPr="00571610">
        <w:t>,</w:t>
      </w:r>
      <w:r>
        <w:t xml:space="preserve"> </w:t>
      </w:r>
      <w:proofErr w:type="spellStart"/>
      <w:r w:rsidRPr="00571610">
        <w:t>д.Забор</w:t>
      </w:r>
      <w:proofErr w:type="spellEnd"/>
      <w:r w:rsidRPr="003E3D90">
        <w:t>)</w:t>
      </w:r>
      <w:r w:rsidRPr="00984501">
        <w:t xml:space="preserve"> </w:t>
      </w:r>
      <w:r>
        <w:rPr>
          <w:b/>
        </w:rPr>
        <w:t>2 391,5</w:t>
      </w:r>
      <w:r w:rsidRPr="00B94DFA">
        <w:t xml:space="preserve"> тыс</w:t>
      </w:r>
      <w:r w:rsidRPr="00984501">
        <w:t xml:space="preserve">. руб. или </w:t>
      </w:r>
      <w:r>
        <w:rPr>
          <w:b/>
        </w:rPr>
        <w:t>8,5</w:t>
      </w:r>
      <w:r w:rsidRPr="00984501">
        <w:t xml:space="preserve"> % от общей суммы </w:t>
      </w:r>
      <w:r w:rsidRPr="0092118F">
        <w:t>расходов;</w:t>
      </w:r>
    </w:p>
    <w:p w:rsidR="008C0F6B" w:rsidRPr="0092118F" w:rsidRDefault="008C0F6B" w:rsidP="008C0F6B">
      <w:pPr>
        <w:ind w:left="786" w:firstLine="654"/>
        <w:jc w:val="both"/>
      </w:pPr>
      <w:r w:rsidRPr="0092118F">
        <w:t>•</w:t>
      </w:r>
      <w:r w:rsidRPr="0092118F">
        <w:tab/>
        <w:t>за счет средств субсидии из областного на создание мест (площадок) накопления твердых коммунальных отходов в сумме 386,8 тыс. руб.;</w:t>
      </w:r>
    </w:p>
    <w:p w:rsidR="008C0F6B" w:rsidRDefault="008C0F6B" w:rsidP="008C0F6B">
      <w:pPr>
        <w:ind w:left="786" w:firstLine="654"/>
        <w:jc w:val="both"/>
      </w:pPr>
      <w:r w:rsidRPr="0092118F">
        <w:t>•</w:t>
      </w:r>
      <w:r w:rsidRPr="0092118F">
        <w:tab/>
        <w:t xml:space="preserve">за счет средств местного бюджета на </w:t>
      </w:r>
      <w:proofErr w:type="spellStart"/>
      <w:r w:rsidRPr="0092118F">
        <w:t>софинансирование</w:t>
      </w:r>
      <w:proofErr w:type="spellEnd"/>
      <w:r w:rsidRPr="0092118F">
        <w:t xml:space="preserve"> по </w:t>
      </w:r>
      <w:r>
        <w:t>созданию</w:t>
      </w:r>
      <w:r w:rsidRPr="0092118F">
        <w:t xml:space="preserve"> мест (площадок) накопления твердых коммунальных отходов в сумме 4,0 тыс. руб.;</w:t>
      </w:r>
    </w:p>
    <w:p w:rsidR="008C0F6B" w:rsidRDefault="008C0F6B" w:rsidP="008C0F6B">
      <w:pPr>
        <w:numPr>
          <w:ilvl w:val="0"/>
          <w:numId w:val="32"/>
        </w:numPr>
        <w:ind w:left="786"/>
        <w:jc w:val="both"/>
      </w:pPr>
      <w:r w:rsidRPr="00984501">
        <w:t xml:space="preserve">оплату коммунальных услуг (электроэнергия) </w:t>
      </w:r>
      <w:r>
        <w:rPr>
          <w:b/>
        </w:rPr>
        <w:t>1 693,2</w:t>
      </w:r>
      <w:r w:rsidRPr="00984501">
        <w:t xml:space="preserve"> тыс. руб. или </w:t>
      </w:r>
      <w:r>
        <w:rPr>
          <w:b/>
        </w:rPr>
        <w:t xml:space="preserve">6,0 </w:t>
      </w:r>
      <w:r w:rsidRPr="00984501">
        <w:t>% от общей суммы расходов;</w:t>
      </w:r>
    </w:p>
    <w:p w:rsidR="008C0F6B" w:rsidRPr="00571610" w:rsidRDefault="008C0F6B" w:rsidP="008C0F6B">
      <w:pPr>
        <w:numPr>
          <w:ilvl w:val="0"/>
          <w:numId w:val="32"/>
        </w:numPr>
        <w:ind w:left="786"/>
        <w:jc w:val="both"/>
      </w:pPr>
      <w:r w:rsidRPr="009005D7">
        <w:t xml:space="preserve">пенсию, пособия, выплачиваемые работодателями, нанимателями бывшим работникам </w:t>
      </w:r>
      <w:r>
        <w:rPr>
          <w:b/>
        </w:rPr>
        <w:t xml:space="preserve">540,5 </w:t>
      </w:r>
      <w:r w:rsidRPr="009005D7">
        <w:t xml:space="preserve">тыс. руб. или </w:t>
      </w:r>
      <w:r>
        <w:rPr>
          <w:b/>
        </w:rPr>
        <w:t>1,9</w:t>
      </w:r>
      <w:r w:rsidRPr="009005D7">
        <w:t xml:space="preserve"> % от общей суммы расходов;</w:t>
      </w:r>
    </w:p>
    <w:p w:rsidR="008C0F6B" w:rsidRDefault="008C0F6B" w:rsidP="008C0F6B">
      <w:pPr>
        <w:numPr>
          <w:ilvl w:val="0"/>
          <w:numId w:val="32"/>
        </w:numPr>
        <w:ind w:left="786"/>
        <w:jc w:val="both"/>
      </w:pPr>
      <w:r>
        <w:t>у</w:t>
      </w:r>
      <w:r w:rsidRPr="00CA19AF">
        <w:t>величение стоимости основных средств</w:t>
      </w:r>
      <w:r>
        <w:t xml:space="preserve"> </w:t>
      </w:r>
      <w:r w:rsidRPr="009005D7">
        <w:t xml:space="preserve">(приобретение маршрутизатора, установка светофора и искусственных неровностей в с.Бадар) </w:t>
      </w:r>
      <w:r>
        <w:rPr>
          <w:b/>
        </w:rPr>
        <w:t>455,6</w:t>
      </w:r>
      <w:r w:rsidRPr="009005D7">
        <w:t xml:space="preserve"> тыс. руб. или </w:t>
      </w:r>
      <w:r>
        <w:rPr>
          <w:b/>
        </w:rPr>
        <w:t>1,6</w:t>
      </w:r>
      <w:r w:rsidRPr="009005D7">
        <w:t xml:space="preserve"> % от общей суммы расходов</w:t>
      </w:r>
      <w:r>
        <w:t>, в том числе:</w:t>
      </w:r>
    </w:p>
    <w:p w:rsidR="008C0F6B" w:rsidRPr="003E5E81" w:rsidRDefault="008C0F6B" w:rsidP="008C0F6B">
      <w:pPr>
        <w:ind w:left="786" w:firstLine="632"/>
        <w:jc w:val="both"/>
      </w:pPr>
      <w:r w:rsidRPr="0092118F">
        <w:t>•</w:t>
      </w:r>
      <w:r w:rsidRPr="0092118F">
        <w:tab/>
        <w:t xml:space="preserve">за счет средств субсидии из областного бюджета на реализацию мероприятий перечня проектов народных инициатив в сумме </w:t>
      </w:r>
      <w:r>
        <w:t>99,0</w:t>
      </w:r>
      <w:r w:rsidRPr="0092118F">
        <w:t xml:space="preserve"> тыс. руб. </w:t>
      </w:r>
      <w:r w:rsidRPr="003E5E81">
        <w:t xml:space="preserve">(приобретение сценических костюмов для МКУК"КДЦ </w:t>
      </w:r>
      <w:proofErr w:type="spellStart"/>
      <w:r w:rsidRPr="003E5E81">
        <w:t>д</w:t>
      </w:r>
      <w:proofErr w:type="gramStart"/>
      <w:r w:rsidRPr="003E5E81">
        <w:t>.Е</w:t>
      </w:r>
      <w:proofErr w:type="gramEnd"/>
      <w:r w:rsidRPr="003E5E81">
        <w:t>вдокимова</w:t>
      </w:r>
      <w:proofErr w:type="spellEnd"/>
      <w:r w:rsidRPr="003E5E81">
        <w:t>");</w:t>
      </w:r>
    </w:p>
    <w:p w:rsidR="008C0F6B" w:rsidRDefault="008C0F6B" w:rsidP="008C0F6B">
      <w:pPr>
        <w:ind w:left="786" w:firstLine="632"/>
        <w:jc w:val="both"/>
      </w:pPr>
      <w:r w:rsidRPr="003E5E81">
        <w:t>•</w:t>
      </w:r>
      <w:r w:rsidRPr="003E5E81">
        <w:tab/>
        <w:t xml:space="preserve">за счет средств местного бюджета на </w:t>
      </w:r>
      <w:proofErr w:type="spellStart"/>
      <w:r w:rsidRPr="003E5E81">
        <w:t>софинансирование</w:t>
      </w:r>
      <w:proofErr w:type="spellEnd"/>
      <w:r w:rsidRPr="003E5E81">
        <w:t xml:space="preserve"> по проведению мероприятий перечня проектов народных инициатив в сумме 1,0 тыс</w:t>
      </w:r>
      <w:r>
        <w:t>. руб.</w:t>
      </w:r>
    </w:p>
    <w:p w:rsidR="008C0F6B" w:rsidRPr="009047DE" w:rsidRDefault="008C0F6B" w:rsidP="008C0F6B">
      <w:pPr>
        <w:numPr>
          <w:ilvl w:val="0"/>
          <w:numId w:val="32"/>
        </w:numPr>
        <w:ind w:left="786"/>
        <w:jc w:val="both"/>
      </w:pPr>
      <w:r w:rsidRPr="009005D7">
        <w:t>налоги, пошлины и сборы, иные выплаты текущего характера организациям</w:t>
      </w:r>
      <w:r>
        <w:t xml:space="preserve">, другие экономические санкции </w:t>
      </w:r>
      <w:r>
        <w:rPr>
          <w:b/>
        </w:rPr>
        <w:t>110,5</w:t>
      </w:r>
      <w:r w:rsidRPr="00B94DFA">
        <w:rPr>
          <w:b/>
        </w:rPr>
        <w:t xml:space="preserve"> </w:t>
      </w:r>
      <w:r w:rsidRPr="00B94DFA">
        <w:t xml:space="preserve">тыс. руб. или </w:t>
      </w:r>
      <w:r w:rsidRPr="00B94DFA">
        <w:rPr>
          <w:b/>
        </w:rPr>
        <w:t>0,</w:t>
      </w:r>
      <w:r>
        <w:rPr>
          <w:b/>
        </w:rPr>
        <w:t>4</w:t>
      </w:r>
      <w:r w:rsidRPr="00B94DFA">
        <w:rPr>
          <w:b/>
        </w:rPr>
        <w:t xml:space="preserve"> %</w:t>
      </w:r>
      <w:r w:rsidRPr="00B94DFA">
        <w:t xml:space="preserve"> от общей суммы расходов;</w:t>
      </w:r>
    </w:p>
    <w:p w:rsidR="008C0F6B" w:rsidRDefault="008C0F6B" w:rsidP="008C0F6B">
      <w:pPr>
        <w:numPr>
          <w:ilvl w:val="0"/>
          <w:numId w:val="32"/>
        </w:numPr>
        <w:ind w:left="786"/>
        <w:jc w:val="both"/>
      </w:pPr>
      <w:r>
        <w:lastRenderedPageBreak/>
        <w:t>у</w:t>
      </w:r>
      <w:r w:rsidRPr="004058CE">
        <w:t xml:space="preserve">величение стоимости прочих материальных запасов </w:t>
      </w:r>
      <w:r>
        <w:rPr>
          <w:b/>
        </w:rPr>
        <w:t>81,2</w:t>
      </w:r>
      <w:r w:rsidRPr="00984501">
        <w:t xml:space="preserve"> тыс. руб. или </w:t>
      </w:r>
      <w:r>
        <w:rPr>
          <w:b/>
        </w:rPr>
        <w:t>0,3</w:t>
      </w:r>
      <w:r w:rsidRPr="00984501">
        <w:t xml:space="preserve"> % от общей суммы расходов;</w:t>
      </w:r>
    </w:p>
    <w:p w:rsidR="008C0F6B" w:rsidRPr="009047DE" w:rsidRDefault="008C0F6B" w:rsidP="008C0F6B">
      <w:pPr>
        <w:numPr>
          <w:ilvl w:val="0"/>
          <w:numId w:val="32"/>
        </w:numPr>
        <w:ind w:left="786"/>
        <w:jc w:val="both"/>
      </w:pPr>
      <w:r w:rsidRPr="00984501">
        <w:t xml:space="preserve">услуги связи </w:t>
      </w:r>
      <w:r>
        <w:rPr>
          <w:b/>
        </w:rPr>
        <w:t xml:space="preserve">78,0 </w:t>
      </w:r>
      <w:r w:rsidRPr="00984501">
        <w:t xml:space="preserve">тыс. руб. или </w:t>
      </w:r>
      <w:r w:rsidRPr="00D449CE">
        <w:rPr>
          <w:b/>
        </w:rPr>
        <w:t>0,</w:t>
      </w:r>
      <w:r>
        <w:rPr>
          <w:b/>
        </w:rPr>
        <w:t>3</w:t>
      </w:r>
      <w:r w:rsidRPr="0035447C">
        <w:t xml:space="preserve"> % от общей суммы расходов;</w:t>
      </w:r>
    </w:p>
    <w:p w:rsidR="008C0F6B" w:rsidRPr="009005D7" w:rsidRDefault="008C0F6B" w:rsidP="008C0F6B">
      <w:pPr>
        <w:numPr>
          <w:ilvl w:val="0"/>
          <w:numId w:val="32"/>
        </w:numPr>
        <w:ind w:left="786"/>
        <w:jc w:val="both"/>
      </w:pPr>
      <w:r w:rsidRPr="009005D7">
        <w:t xml:space="preserve">увеличение стоимости горюче-смазочных материалов услуги </w:t>
      </w:r>
      <w:r>
        <w:rPr>
          <w:b/>
        </w:rPr>
        <w:t>74,4</w:t>
      </w:r>
      <w:r w:rsidRPr="009005D7">
        <w:t xml:space="preserve"> тыс. руб. или </w:t>
      </w:r>
      <w:r w:rsidRPr="009005D7">
        <w:rPr>
          <w:b/>
        </w:rPr>
        <w:t>0,</w:t>
      </w:r>
      <w:r>
        <w:rPr>
          <w:b/>
        </w:rPr>
        <w:t>3</w:t>
      </w:r>
      <w:r w:rsidRPr="009005D7">
        <w:t xml:space="preserve"> % от общей суммы расходов;</w:t>
      </w:r>
    </w:p>
    <w:p w:rsidR="008C0F6B" w:rsidRPr="00B94DFA" w:rsidRDefault="008C0F6B" w:rsidP="008C0F6B">
      <w:pPr>
        <w:numPr>
          <w:ilvl w:val="0"/>
          <w:numId w:val="32"/>
        </w:numPr>
        <w:ind w:left="786"/>
        <w:jc w:val="both"/>
      </w:pPr>
      <w:r>
        <w:t>т</w:t>
      </w:r>
      <w:r w:rsidRPr="001142EC">
        <w:t>ранспортные услуги</w:t>
      </w:r>
      <w:r>
        <w:t xml:space="preserve"> </w:t>
      </w:r>
      <w:r>
        <w:rPr>
          <w:b/>
        </w:rPr>
        <w:t xml:space="preserve">33,0 </w:t>
      </w:r>
      <w:r w:rsidRPr="0030614F">
        <w:t>или</w:t>
      </w:r>
      <w:r>
        <w:rPr>
          <w:b/>
        </w:rPr>
        <w:t xml:space="preserve"> 0,1% </w:t>
      </w:r>
      <w:r w:rsidRPr="001142EC">
        <w:t>тыс. руб.</w:t>
      </w:r>
      <w:r w:rsidRPr="00984501">
        <w:t>;</w:t>
      </w:r>
    </w:p>
    <w:p w:rsidR="008C0F6B" w:rsidRPr="00B94DFA" w:rsidRDefault="008C0F6B" w:rsidP="008C0F6B">
      <w:pPr>
        <w:numPr>
          <w:ilvl w:val="0"/>
          <w:numId w:val="32"/>
        </w:numPr>
        <w:ind w:left="786"/>
        <w:jc w:val="both"/>
      </w:pPr>
      <w:r w:rsidRPr="001142EC">
        <w:t xml:space="preserve">увеличение стоимости строительных материалов форме </w:t>
      </w:r>
      <w:r w:rsidRPr="001142EC">
        <w:rPr>
          <w:b/>
        </w:rPr>
        <w:t>8,3</w:t>
      </w:r>
      <w:r w:rsidRPr="001142EC">
        <w:t xml:space="preserve"> тыс. руб.</w:t>
      </w:r>
      <w:r>
        <w:t xml:space="preserve"> </w:t>
      </w:r>
      <w:r w:rsidRPr="00F3765B">
        <w:t>от общей суммы расходов;</w:t>
      </w:r>
    </w:p>
    <w:p w:rsidR="008C0F6B" w:rsidRDefault="008C0F6B" w:rsidP="008C0F6B">
      <w:pPr>
        <w:jc w:val="both"/>
      </w:pPr>
    </w:p>
    <w:p w:rsidR="008C0F6B" w:rsidRDefault="008C0F6B" w:rsidP="008C0F6B">
      <w:pPr>
        <w:jc w:val="both"/>
      </w:pPr>
    </w:p>
    <w:p w:rsidR="008C0F6B" w:rsidRPr="00CA04F2" w:rsidRDefault="008C0F6B" w:rsidP="008C0F6B">
      <w:pPr>
        <w:ind w:left="284" w:hanging="284"/>
        <w:jc w:val="center"/>
        <w:rPr>
          <w:b/>
        </w:rPr>
      </w:pPr>
      <w:r w:rsidRPr="00CA04F2">
        <w:rPr>
          <w:b/>
        </w:rPr>
        <w:t>Проведена работа по привлечению до</w:t>
      </w:r>
      <w:r>
        <w:rPr>
          <w:b/>
        </w:rPr>
        <w:t>полнительных финансовых средств</w:t>
      </w:r>
    </w:p>
    <w:p w:rsidR="008C0F6B" w:rsidRDefault="008C0F6B" w:rsidP="008C0F6B">
      <w:pPr>
        <w:ind w:left="284" w:firstLine="436"/>
        <w:jc w:val="both"/>
      </w:pPr>
      <w:r w:rsidRPr="00B8732B">
        <w:t xml:space="preserve">Дополнительно в бюджет Евдокимовского муниципального образования в </w:t>
      </w:r>
      <w:r>
        <w:t>2024</w:t>
      </w:r>
      <w:r w:rsidRPr="00B8732B">
        <w:t xml:space="preserve"> году поступило</w:t>
      </w:r>
      <w:r>
        <w:t xml:space="preserve"> </w:t>
      </w:r>
      <w:r>
        <w:rPr>
          <w:b/>
        </w:rPr>
        <w:t>852,7</w:t>
      </w:r>
      <w:r w:rsidRPr="00982073">
        <w:rPr>
          <w:b/>
        </w:rPr>
        <w:t xml:space="preserve"> </w:t>
      </w:r>
      <w:proofErr w:type="spellStart"/>
      <w:r>
        <w:t>тыс</w:t>
      </w:r>
      <w:proofErr w:type="gramStart"/>
      <w:r>
        <w:t>.р</w:t>
      </w:r>
      <w:proofErr w:type="gramEnd"/>
      <w:r>
        <w:t>уб</w:t>
      </w:r>
      <w:proofErr w:type="spellEnd"/>
      <w:r>
        <w:t>. в том числе:</w:t>
      </w:r>
    </w:p>
    <w:p w:rsidR="008C0F6B" w:rsidRDefault="008C0F6B" w:rsidP="008C0F6B">
      <w:pPr>
        <w:ind w:left="284" w:firstLine="436"/>
        <w:jc w:val="both"/>
      </w:pPr>
      <w:r>
        <w:t xml:space="preserve">- </w:t>
      </w:r>
      <w:r w:rsidRPr="00B8732B">
        <w:t xml:space="preserve"> субсиди</w:t>
      </w:r>
      <w:r>
        <w:t>я</w:t>
      </w:r>
      <w:r w:rsidRPr="00B8732B">
        <w:t xml:space="preserve"> из областного бюджета на реализацию мероприятий перечня проектов народных инициатив в </w:t>
      </w:r>
      <w:r w:rsidRPr="0037480A">
        <w:t xml:space="preserve">сумме </w:t>
      </w:r>
      <w:r>
        <w:rPr>
          <w:b/>
        </w:rPr>
        <w:t>411,1</w:t>
      </w:r>
      <w:r w:rsidRPr="0037480A">
        <w:t xml:space="preserve"> тыс</w:t>
      </w:r>
      <w:r w:rsidRPr="00B8732B">
        <w:t>. руб.;</w:t>
      </w:r>
    </w:p>
    <w:p w:rsidR="008C0F6B" w:rsidRDefault="008C0F6B" w:rsidP="008C0F6B">
      <w:pPr>
        <w:ind w:left="284" w:firstLine="436"/>
        <w:jc w:val="both"/>
      </w:pPr>
      <w:r>
        <w:t xml:space="preserve">-  </w:t>
      </w:r>
      <w:r w:rsidRPr="00B8732B">
        <w:t>субсиди</w:t>
      </w:r>
      <w:r>
        <w:t>я</w:t>
      </w:r>
      <w:r w:rsidRPr="00B8732B">
        <w:t xml:space="preserve"> из областного бюджета</w:t>
      </w:r>
      <w:r>
        <w:t xml:space="preserve"> </w:t>
      </w:r>
      <w:r w:rsidRPr="00982073">
        <w:t>на создание мест (площадок) накопления твердых коммунальных отходов</w:t>
      </w:r>
      <w:r>
        <w:t xml:space="preserve"> в сумме </w:t>
      </w:r>
      <w:r>
        <w:rPr>
          <w:b/>
        </w:rPr>
        <w:t>386,8</w:t>
      </w:r>
      <w:r>
        <w:t xml:space="preserve"> </w:t>
      </w:r>
      <w:proofErr w:type="spellStart"/>
      <w:r>
        <w:t>тыс</w:t>
      </w:r>
      <w:proofErr w:type="gramStart"/>
      <w:r>
        <w:t>.р</w:t>
      </w:r>
      <w:proofErr w:type="gramEnd"/>
      <w:r>
        <w:t>уб</w:t>
      </w:r>
      <w:proofErr w:type="spellEnd"/>
      <w:r>
        <w:t>.;</w:t>
      </w:r>
    </w:p>
    <w:p w:rsidR="008C0F6B" w:rsidRDefault="008C0F6B" w:rsidP="008C0F6B">
      <w:pPr>
        <w:ind w:left="284" w:firstLine="436"/>
        <w:jc w:val="both"/>
      </w:pPr>
      <w:r>
        <w:t xml:space="preserve">- </w:t>
      </w:r>
      <w:r w:rsidRPr="0010006A">
        <w:t xml:space="preserve">иные межбюджетные трансферты на восстановление мемориальных сооружений и объектов, увековечивающих память погибшим при защите Отечества в сумме </w:t>
      </w:r>
      <w:r w:rsidRPr="0010006A">
        <w:rPr>
          <w:b/>
        </w:rPr>
        <w:t>54,8</w:t>
      </w:r>
      <w:r w:rsidRPr="0010006A">
        <w:t xml:space="preserve"> тыс. руб.</w:t>
      </w:r>
    </w:p>
    <w:p w:rsidR="008C0F6B" w:rsidRPr="00B8732B" w:rsidRDefault="008C0F6B" w:rsidP="008C0F6B">
      <w:pPr>
        <w:ind w:left="284" w:firstLine="436"/>
        <w:jc w:val="both"/>
      </w:pPr>
    </w:p>
    <w:p w:rsidR="008C0F6B" w:rsidRPr="00B8732B" w:rsidRDefault="008C0F6B" w:rsidP="008C0F6B">
      <w:pPr>
        <w:tabs>
          <w:tab w:val="left" w:pos="426"/>
        </w:tabs>
        <w:ind w:left="284" w:hanging="284"/>
        <w:jc w:val="both"/>
      </w:pPr>
      <w:r>
        <w:tab/>
      </w:r>
      <w:r>
        <w:tab/>
      </w:r>
      <w:r>
        <w:tab/>
      </w:r>
      <w:r w:rsidRPr="00B8732B">
        <w:t>Дополнительно полученные финансовые средства позволили профинансировать расходы:</w:t>
      </w:r>
    </w:p>
    <w:p w:rsidR="008C0F6B" w:rsidRDefault="008C0F6B" w:rsidP="008C0F6B">
      <w:pPr>
        <w:ind w:firstLine="284"/>
        <w:jc w:val="both"/>
      </w:pPr>
      <w:r>
        <w:t xml:space="preserve">   -</w:t>
      </w:r>
      <w:r w:rsidRPr="00884EF4">
        <w:t xml:space="preserve"> </w:t>
      </w:r>
      <w:r w:rsidRPr="0092118F">
        <w:t>создание мест (площадок) накопления твердых коммунальных отходов в сумме 386,8 тыс. руб.;</w:t>
      </w:r>
    </w:p>
    <w:p w:rsidR="008C0F6B" w:rsidRDefault="008C0F6B" w:rsidP="008C0F6B">
      <w:pPr>
        <w:tabs>
          <w:tab w:val="left" w:pos="426"/>
        </w:tabs>
        <w:jc w:val="both"/>
      </w:pPr>
      <w:r>
        <w:tab/>
        <w:t>-  п</w:t>
      </w:r>
      <w:r w:rsidRPr="0092118F">
        <w:t xml:space="preserve">риобретение сценических костюмов для МКУК"КДЦ </w:t>
      </w:r>
      <w:proofErr w:type="spellStart"/>
      <w:r w:rsidRPr="0092118F">
        <w:t>д</w:t>
      </w:r>
      <w:proofErr w:type="gramStart"/>
      <w:r w:rsidRPr="0092118F">
        <w:t>.Е</w:t>
      </w:r>
      <w:proofErr w:type="gramEnd"/>
      <w:r w:rsidRPr="0092118F">
        <w:t>вдокимова</w:t>
      </w:r>
      <w:proofErr w:type="spellEnd"/>
      <w:r w:rsidRPr="0092118F">
        <w:t>» на</w:t>
      </w:r>
      <w:r>
        <w:t xml:space="preserve"> сумму </w:t>
      </w:r>
      <w:r w:rsidRPr="00884EF4">
        <w:t>99,0 тыс. руб</w:t>
      </w:r>
      <w:r>
        <w:t>.;</w:t>
      </w:r>
      <w:r>
        <w:tab/>
        <w:t xml:space="preserve">- </w:t>
      </w:r>
      <w:r w:rsidRPr="00F61854">
        <w:t>выполнение</w:t>
      </w:r>
      <w:r>
        <w:t xml:space="preserve"> работ по замене оконных блоков КДЦ с.Бадар</w:t>
      </w:r>
      <w:r w:rsidRPr="00884EF4">
        <w:t xml:space="preserve"> </w:t>
      </w:r>
      <w:r>
        <w:t>на</w:t>
      </w:r>
      <w:r w:rsidRPr="00E01A55">
        <w:t xml:space="preserve"> сумме </w:t>
      </w:r>
      <w:r>
        <w:t>312,1</w:t>
      </w:r>
      <w:r w:rsidRPr="00556B9C">
        <w:t xml:space="preserve"> </w:t>
      </w:r>
      <w:r w:rsidRPr="00763D90">
        <w:t>тыс</w:t>
      </w:r>
      <w:r>
        <w:t>. руб.;</w:t>
      </w:r>
    </w:p>
    <w:p w:rsidR="008C0F6B" w:rsidRDefault="008C0F6B" w:rsidP="008C0F6B">
      <w:pPr>
        <w:tabs>
          <w:tab w:val="left" w:pos="426"/>
        </w:tabs>
        <w:jc w:val="both"/>
      </w:pPr>
      <w:r>
        <w:tab/>
        <w:t xml:space="preserve">- восстановление мемориальных сооружений на сумму </w:t>
      </w:r>
      <w:r w:rsidRPr="0010006A">
        <w:rPr>
          <w:b/>
        </w:rPr>
        <w:t>54,8</w:t>
      </w:r>
      <w:r>
        <w:t xml:space="preserve"> </w:t>
      </w:r>
      <w:proofErr w:type="spellStart"/>
      <w:r>
        <w:t>тыс</w:t>
      </w:r>
      <w:proofErr w:type="gramStart"/>
      <w:r>
        <w:t>.р</w:t>
      </w:r>
      <w:proofErr w:type="gramEnd"/>
      <w:r>
        <w:t>уб</w:t>
      </w:r>
      <w:proofErr w:type="spellEnd"/>
      <w:r>
        <w:t xml:space="preserve">. </w:t>
      </w:r>
    </w:p>
    <w:p w:rsidR="008C0F6B" w:rsidRPr="00B8732B" w:rsidRDefault="008C0F6B" w:rsidP="008C0F6B">
      <w:pPr>
        <w:jc w:val="both"/>
      </w:pPr>
    </w:p>
    <w:p w:rsidR="008C0F6B" w:rsidRDefault="008C0F6B" w:rsidP="008C0F6B">
      <w:pPr>
        <w:ind w:firstLine="567"/>
        <w:jc w:val="both"/>
      </w:pPr>
      <w:r w:rsidRPr="00ED5531">
        <w:t>Бюджет Евдокимовского муниципального образования по состоянию на 1 января 2025г. не имеет муниципального долга.</w:t>
      </w:r>
    </w:p>
    <w:p w:rsidR="008C0F6B" w:rsidRDefault="008C0F6B" w:rsidP="008C0F6B">
      <w:pPr>
        <w:ind w:firstLine="567"/>
        <w:jc w:val="both"/>
      </w:pPr>
      <w:r w:rsidRPr="00ED5531">
        <w:t xml:space="preserve">Просроченная дебиторская задолженность по состоянию на 1 января 2025г. составляет 93,7 </w:t>
      </w:r>
      <w:proofErr w:type="spellStart"/>
      <w:r w:rsidRPr="00ED5531">
        <w:t>тыс</w:t>
      </w:r>
      <w:proofErr w:type="gramStart"/>
      <w:r w:rsidRPr="00ED5531">
        <w:t>.р</w:t>
      </w:r>
      <w:proofErr w:type="gramEnd"/>
      <w:r w:rsidRPr="00ED5531">
        <w:t>уб</w:t>
      </w:r>
      <w:proofErr w:type="spellEnd"/>
      <w:r w:rsidRPr="00ED5531">
        <w:t xml:space="preserve">. по сравнению с просроченной дебиторской задолженностью по состоянию на 1 января 2024г. увеличилась на 93,7 </w:t>
      </w:r>
      <w:proofErr w:type="spellStart"/>
      <w:r w:rsidRPr="00ED5531">
        <w:t>тыс.руб</w:t>
      </w:r>
      <w:proofErr w:type="spellEnd"/>
      <w:r w:rsidRPr="00ED5531">
        <w:t xml:space="preserve">. </w:t>
      </w:r>
    </w:p>
    <w:p w:rsidR="008C0F6B" w:rsidRPr="00ED5531" w:rsidRDefault="008C0F6B" w:rsidP="008C0F6B">
      <w:pPr>
        <w:ind w:firstLine="567"/>
        <w:jc w:val="both"/>
      </w:pPr>
      <w:r w:rsidRPr="00ED5531">
        <w:t xml:space="preserve">Просроченная кредиторская задолженность по состоянию на 1 января 2025 года составляет 225,6 </w:t>
      </w:r>
      <w:proofErr w:type="spellStart"/>
      <w:r w:rsidRPr="00ED5531">
        <w:t>тыс</w:t>
      </w:r>
      <w:proofErr w:type="gramStart"/>
      <w:r w:rsidRPr="00ED5531">
        <w:t>.р</w:t>
      </w:r>
      <w:proofErr w:type="gramEnd"/>
      <w:r w:rsidRPr="00ED5531">
        <w:t>уб</w:t>
      </w:r>
      <w:proofErr w:type="spellEnd"/>
      <w:r w:rsidRPr="00ED5531">
        <w:t>.</w:t>
      </w:r>
      <w:r>
        <w:t xml:space="preserve">, в том числе </w:t>
      </w:r>
      <w:r w:rsidRPr="00ED5531">
        <w:t xml:space="preserve">задолженность по отчислениям во внебюджетные фонды в сумме 181,6 </w:t>
      </w:r>
      <w:proofErr w:type="spellStart"/>
      <w:r w:rsidRPr="00ED5531">
        <w:t>тыс.руб</w:t>
      </w:r>
      <w:proofErr w:type="spellEnd"/>
      <w:r w:rsidRPr="00ED5531">
        <w:t>.</w:t>
      </w:r>
      <w:r>
        <w:t>,</w:t>
      </w:r>
      <w:r w:rsidRPr="005149D9">
        <w:t xml:space="preserve"> </w:t>
      </w:r>
      <w:r w:rsidRPr="00ED5531">
        <w:t xml:space="preserve">по сравнению с просроченной кредиторской задолженностью по состоянию на 1 января 2024г. увеличилась на 225,6 </w:t>
      </w:r>
      <w:proofErr w:type="spellStart"/>
      <w:r w:rsidRPr="00ED5531">
        <w:t>тыс.руб</w:t>
      </w:r>
      <w:proofErr w:type="spellEnd"/>
      <w:r w:rsidRPr="00ED5531">
        <w:t xml:space="preserve">. </w:t>
      </w:r>
    </w:p>
    <w:p w:rsidR="008C0F6B" w:rsidRPr="00B8732B" w:rsidRDefault="008C0F6B" w:rsidP="008C0F6B">
      <w:pPr>
        <w:ind w:firstLine="567"/>
        <w:jc w:val="both"/>
      </w:pPr>
      <w:r w:rsidRPr="00ED5531">
        <w:t>Финансирование учреждений и мероприятий в течение 2024 года произведено в пределах выделенных бюджетных ассигнований, утвержденных решением Думы от 26.12.2023 года № 51, с учетом изменений.</w:t>
      </w:r>
      <w:r w:rsidRPr="00B8732B">
        <w:t xml:space="preserve"> </w:t>
      </w:r>
    </w:p>
    <w:p w:rsidR="008C0F6B" w:rsidRPr="00B8732B" w:rsidRDefault="008C0F6B" w:rsidP="008C0F6B">
      <w:pPr>
        <w:jc w:val="both"/>
      </w:pPr>
    </w:p>
    <w:p w:rsidR="008C0F6B" w:rsidRDefault="008C0F6B" w:rsidP="008C0F6B">
      <w:pPr>
        <w:jc w:val="both"/>
      </w:pPr>
    </w:p>
    <w:p w:rsidR="008C0F6B" w:rsidRPr="00B8732B" w:rsidRDefault="008C0F6B" w:rsidP="008C0F6B">
      <w:pPr>
        <w:jc w:val="both"/>
      </w:pPr>
    </w:p>
    <w:p w:rsidR="008C0F6B" w:rsidRPr="00B8732B" w:rsidRDefault="008C0F6B" w:rsidP="008C0F6B">
      <w:pPr>
        <w:jc w:val="both"/>
      </w:pPr>
      <w:r w:rsidRPr="00B8732B">
        <w:t xml:space="preserve">Председатель комитета по финансам </w:t>
      </w:r>
    </w:p>
    <w:p w:rsidR="008C0F6B" w:rsidRDefault="008C0F6B" w:rsidP="008C0F6B">
      <w:pPr>
        <w:jc w:val="both"/>
      </w:pPr>
      <w:r w:rsidRPr="00B8732B">
        <w:t xml:space="preserve">Тулунского района                                                   </w:t>
      </w:r>
      <w:r w:rsidR="000A2776">
        <w:t xml:space="preserve">             </w:t>
      </w:r>
      <w:r w:rsidRPr="00B8732B">
        <w:t xml:space="preserve">                       </w:t>
      </w:r>
      <w:r>
        <w:t xml:space="preserve">               </w:t>
      </w:r>
      <w:r w:rsidR="00BC3305">
        <w:t xml:space="preserve">Г.Э. </w:t>
      </w:r>
      <w:proofErr w:type="spellStart"/>
      <w:r w:rsidR="00BC3305">
        <w:t>Роман</w:t>
      </w:r>
      <w:r w:rsidR="000A2776">
        <w:t>кевич</w:t>
      </w:r>
      <w:proofErr w:type="spellEnd"/>
    </w:p>
    <w:p w:rsidR="000A2776" w:rsidRDefault="000A2776" w:rsidP="008C0F6B">
      <w:pPr>
        <w:jc w:val="both"/>
      </w:pPr>
    </w:p>
    <w:p w:rsidR="000A2776" w:rsidRDefault="000A2776" w:rsidP="008C0F6B">
      <w:pPr>
        <w:jc w:val="both"/>
      </w:pPr>
    </w:p>
    <w:p w:rsidR="000A2776" w:rsidRDefault="000A2776" w:rsidP="008C0F6B">
      <w:pPr>
        <w:jc w:val="both"/>
      </w:pPr>
    </w:p>
    <w:p w:rsidR="000A2776" w:rsidRDefault="000A2776" w:rsidP="008C0F6B">
      <w:pPr>
        <w:jc w:val="both"/>
      </w:pPr>
    </w:p>
    <w:p w:rsidR="000A2776" w:rsidRDefault="000A2776" w:rsidP="008C0F6B">
      <w:pPr>
        <w:jc w:val="both"/>
      </w:pPr>
    </w:p>
    <w:p w:rsidR="000A2776" w:rsidRDefault="000A2776" w:rsidP="008C0F6B">
      <w:pPr>
        <w:jc w:val="both"/>
      </w:pPr>
    </w:p>
    <w:p w:rsidR="000A2776" w:rsidRDefault="000A2776" w:rsidP="008C0F6B">
      <w:pPr>
        <w:jc w:val="both"/>
      </w:pPr>
    </w:p>
    <w:tbl>
      <w:tblPr>
        <w:tblW w:w="10080" w:type="dxa"/>
        <w:tblInd w:w="93" w:type="dxa"/>
        <w:tblLook w:val="06A0" w:firstRow="1" w:lastRow="0" w:firstColumn="1" w:lastColumn="0" w:noHBand="1" w:noVBand="1"/>
      </w:tblPr>
      <w:tblGrid>
        <w:gridCol w:w="546"/>
        <w:gridCol w:w="4910"/>
        <w:gridCol w:w="1430"/>
        <w:gridCol w:w="1450"/>
        <w:gridCol w:w="1744"/>
      </w:tblGrid>
      <w:tr w:rsidR="008C0F6B" w:rsidRPr="00900280" w:rsidTr="0059068B">
        <w:trPr>
          <w:trHeight w:val="885"/>
        </w:trPr>
        <w:tc>
          <w:tcPr>
            <w:tcW w:w="10080" w:type="dxa"/>
            <w:gridSpan w:val="5"/>
            <w:tcBorders>
              <w:top w:val="nil"/>
              <w:left w:val="nil"/>
              <w:bottom w:val="nil"/>
              <w:right w:val="nil"/>
            </w:tcBorders>
            <w:shd w:val="clear" w:color="auto" w:fill="auto"/>
            <w:vAlign w:val="bottom"/>
            <w:hideMark/>
          </w:tcPr>
          <w:p w:rsidR="008C0F6B" w:rsidRPr="007F5BC2" w:rsidRDefault="008C0F6B" w:rsidP="0059068B">
            <w:pPr>
              <w:rPr>
                <w:b/>
                <w:bCs/>
                <w:color w:val="000000"/>
              </w:rPr>
            </w:pPr>
            <w:r w:rsidRPr="0078362C">
              <w:rPr>
                <w:b/>
                <w:bCs/>
                <w:color w:val="000000"/>
              </w:rPr>
              <w:lastRenderedPageBreak/>
              <w:t xml:space="preserve">ОТЧЕТ ОБ ИСПОЛЬЗОВАНИИ СРЕДСТВ ДОРОЖНОГО ФОНДА ЗА 2024    ГОДА  ЕВДОКИМОВСКОГО МУНИЦИПАЛЬНОГО ОБРАЗОВАНИЯ </w:t>
            </w:r>
          </w:p>
        </w:tc>
      </w:tr>
      <w:tr w:rsidR="008C0F6B" w:rsidRPr="00900280" w:rsidTr="0059068B">
        <w:trPr>
          <w:trHeight w:val="300"/>
        </w:trPr>
        <w:tc>
          <w:tcPr>
            <w:tcW w:w="546" w:type="dxa"/>
            <w:tcBorders>
              <w:top w:val="nil"/>
              <w:left w:val="nil"/>
              <w:bottom w:val="nil"/>
              <w:right w:val="nil"/>
            </w:tcBorders>
            <w:shd w:val="clear" w:color="auto" w:fill="auto"/>
            <w:noWrap/>
            <w:vAlign w:val="bottom"/>
            <w:hideMark/>
          </w:tcPr>
          <w:p w:rsidR="008C0F6B" w:rsidRPr="00900280" w:rsidRDefault="008C0F6B" w:rsidP="0059068B">
            <w:pPr>
              <w:rPr>
                <w:color w:val="000000"/>
              </w:rPr>
            </w:pPr>
          </w:p>
        </w:tc>
        <w:tc>
          <w:tcPr>
            <w:tcW w:w="4910" w:type="dxa"/>
            <w:tcBorders>
              <w:top w:val="nil"/>
              <w:left w:val="nil"/>
              <w:bottom w:val="nil"/>
              <w:right w:val="nil"/>
            </w:tcBorders>
            <w:shd w:val="clear" w:color="auto" w:fill="auto"/>
            <w:noWrap/>
            <w:vAlign w:val="bottom"/>
            <w:hideMark/>
          </w:tcPr>
          <w:p w:rsidR="008C0F6B" w:rsidRPr="00900280" w:rsidRDefault="008C0F6B" w:rsidP="0059068B">
            <w:pPr>
              <w:rPr>
                <w:color w:val="000000"/>
              </w:rPr>
            </w:pPr>
          </w:p>
        </w:tc>
        <w:tc>
          <w:tcPr>
            <w:tcW w:w="1430" w:type="dxa"/>
            <w:tcBorders>
              <w:top w:val="nil"/>
              <w:left w:val="nil"/>
              <w:bottom w:val="nil"/>
              <w:right w:val="nil"/>
            </w:tcBorders>
            <w:shd w:val="clear" w:color="auto" w:fill="auto"/>
            <w:noWrap/>
            <w:vAlign w:val="bottom"/>
            <w:hideMark/>
          </w:tcPr>
          <w:p w:rsidR="008C0F6B" w:rsidRPr="00900280" w:rsidRDefault="008C0F6B" w:rsidP="0059068B">
            <w:pPr>
              <w:rPr>
                <w:color w:val="000000"/>
              </w:rPr>
            </w:pPr>
          </w:p>
        </w:tc>
        <w:tc>
          <w:tcPr>
            <w:tcW w:w="1450" w:type="dxa"/>
            <w:tcBorders>
              <w:top w:val="nil"/>
              <w:left w:val="nil"/>
              <w:bottom w:val="nil"/>
              <w:right w:val="nil"/>
            </w:tcBorders>
            <w:shd w:val="clear" w:color="auto" w:fill="auto"/>
            <w:noWrap/>
            <w:vAlign w:val="bottom"/>
            <w:hideMark/>
          </w:tcPr>
          <w:p w:rsidR="008C0F6B" w:rsidRPr="00900280" w:rsidRDefault="008C0F6B" w:rsidP="0059068B">
            <w:pPr>
              <w:rPr>
                <w:rFonts w:ascii="Calibri" w:hAnsi="Calibri" w:cs="Calibri"/>
                <w:color w:val="000000"/>
                <w:sz w:val="22"/>
                <w:szCs w:val="22"/>
              </w:rPr>
            </w:pPr>
          </w:p>
        </w:tc>
        <w:tc>
          <w:tcPr>
            <w:tcW w:w="1744" w:type="dxa"/>
            <w:tcBorders>
              <w:top w:val="nil"/>
              <w:left w:val="nil"/>
              <w:bottom w:val="nil"/>
              <w:right w:val="nil"/>
            </w:tcBorders>
            <w:shd w:val="clear" w:color="auto" w:fill="auto"/>
            <w:noWrap/>
            <w:vAlign w:val="bottom"/>
            <w:hideMark/>
          </w:tcPr>
          <w:p w:rsidR="008C0F6B" w:rsidRPr="00900280" w:rsidRDefault="008C0F6B" w:rsidP="0059068B">
            <w:pPr>
              <w:rPr>
                <w:rFonts w:ascii="Calibri" w:hAnsi="Calibri" w:cs="Calibri"/>
                <w:color w:val="000000"/>
                <w:sz w:val="22"/>
                <w:szCs w:val="22"/>
              </w:rPr>
            </w:pPr>
          </w:p>
        </w:tc>
      </w:tr>
      <w:tr w:rsidR="008C0F6B" w:rsidRPr="00900280" w:rsidTr="0059068B">
        <w:trPr>
          <w:trHeight w:val="300"/>
        </w:trPr>
        <w:tc>
          <w:tcPr>
            <w:tcW w:w="546" w:type="dxa"/>
            <w:tcBorders>
              <w:top w:val="nil"/>
              <w:left w:val="nil"/>
              <w:bottom w:val="nil"/>
              <w:right w:val="nil"/>
            </w:tcBorders>
            <w:shd w:val="clear" w:color="auto" w:fill="auto"/>
            <w:noWrap/>
            <w:vAlign w:val="center"/>
            <w:hideMark/>
          </w:tcPr>
          <w:p w:rsidR="008C0F6B" w:rsidRPr="00900280" w:rsidRDefault="008C0F6B" w:rsidP="0059068B">
            <w:pPr>
              <w:jc w:val="center"/>
              <w:rPr>
                <w:color w:val="000000"/>
              </w:rPr>
            </w:pPr>
          </w:p>
        </w:tc>
        <w:tc>
          <w:tcPr>
            <w:tcW w:w="4910" w:type="dxa"/>
            <w:tcBorders>
              <w:top w:val="nil"/>
              <w:left w:val="nil"/>
              <w:bottom w:val="nil"/>
              <w:right w:val="nil"/>
            </w:tcBorders>
            <w:shd w:val="clear" w:color="auto" w:fill="auto"/>
            <w:noWrap/>
            <w:hideMark/>
          </w:tcPr>
          <w:p w:rsidR="008C0F6B" w:rsidRPr="00900280" w:rsidRDefault="008C0F6B" w:rsidP="0059068B">
            <w:pPr>
              <w:rPr>
                <w:color w:val="000000"/>
              </w:rPr>
            </w:pPr>
          </w:p>
        </w:tc>
        <w:tc>
          <w:tcPr>
            <w:tcW w:w="1430" w:type="dxa"/>
            <w:tcBorders>
              <w:top w:val="nil"/>
              <w:left w:val="nil"/>
              <w:bottom w:val="nil"/>
              <w:right w:val="nil"/>
            </w:tcBorders>
            <w:shd w:val="clear" w:color="auto" w:fill="auto"/>
            <w:noWrap/>
            <w:vAlign w:val="center"/>
            <w:hideMark/>
          </w:tcPr>
          <w:p w:rsidR="008C0F6B" w:rsidRPr="00900280" w:rsidRDefault="008C0F6B" w:rsidP="0059068B">
            <w:pPr>
              <w:jc w:val="center"/>
              <w:rPr>
                <w:color w:val="000000"/>
              </w:rPr>
            </w:pPr>
          </w:p>
        </w:tc>
        <w:tc>
          <w:tcPr>
            <w:tcW w:w="1450" w:type="dxa"/>
            <w:tcBorders>
              <w:top w:val="nil"/>
              <w:left w:val="nil"/>
              <w:bottom w:val="nil"/>
              <w:right w:val="nil"/>
            </w:tcBorders>
            <w:shd w:val="clear" w:color="auto" w:fill="auto"/>
            <w:noWrap/>
            <w:vAlign w:val="bottom"/>
            <w:hideMark/>
          </w:tcPr>
          <w:p w:rsidR="008C0F6B" w:rsidRPr="00900280" w:rsidRDefault="008C0F6B" w:rsidP="0059068B">
            <w:pPr>
              <w:rPr>
                <w:color w:val="000000"/>
                <w:sz w:val="18"/>
                <w:szCs w:val="18"/>
              </w:rPr>
            </w:pPr>
            <w:r w:rsidRPr="00900280">
              <w:rPr>
                <w:color w:val="000000"/>
                <w:sz w:val="18"/>
                <w:szCs w:val="18"/>
              </w:rPr>
              <w:t>тыс. руб.</w:t>
            </w:r>
          </w:p>
        </w:tc>
        <w:tc>
          <w:tcPr>
            <w:tcW w:w="1744" w:type="dxa"/>
            <w:tcBorders>
              <w:top w:val="nil"/>
              <w:left w:val="nil"/>
              <w:bottom w:val="nil"/>
              <w:right w:val="nil"/>
            </w:tcBorders>
            <w:shd w:val="clear" w:color="auto" w:fill="auto"/>
            <w:noWrap/>
            <w:vAlign w:val="center"/>
            <w:hideMark/>
          </w:tcPr>
          <w:p w:rsidR="008C0F6B" w:rsidRPr="00900280" w:rsidRDefault="008C0F6B" w:rsidP="0059068B">
            <w:pPr>
              <w:jc w:val="center"/>
              <w:rPr>
                <w:color w:val="000000"/>
              </w:rPr>
            </w:pPr>
          </w:p>
        </w:tc>
      </w:tr>
      <w:tr w:rsidR="008C0F6B" w:rsidRPr="00900280" w:rsidTr="0059068B">
        <w:trPr>
          <w:trHeight w:val="1710"/>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F6B" w:rsidRPr="00900280" w:rsidRDefault="008C0F6B" w:rsidP="0059068B">
            <w:pPr>
              <w:jc w:val="center"/>
              <w:rPr>
                <w:b/>
                <w:bCs/>
                <w:color w:val="000000"/>
                <w:sz w:val="22"/>
                <w:szCs w:val="22"/>
              </w:rPr>
            </w:pPr>
            <w:r w:rsidRPr="00900280">
              <w:rPr>
                <w:b/>
                <w:bCs/>
                <w:color w:val="000000"/>
                <w:sz w:val="22"/>
                <w:szCs w:val="22"/>
              </w:rPr>
              <w:t xml:space="preserve">№ </w:t>
            </w:r>
            <w:proofErr w:type="gramStart"/>
            <w:r w:rsidRPr="00900280">
              <w:rPr>
                <w:b/>
                <w:bCs/>
                <w:color w:val="000000"/>
                <w:sz w:val="22"/>
                <w:szCs w:val="22"/>
              </w:rPr>
              <w:t>п</w:t>
            </w:r>
            <w:proofErr w:type="gramEnd"/>
            <w:r w:rsidRPr="00900280">
              <w:rPr>
                <w:b/>
                <w:bCs/>
                <w:color w:val="000000"/>
                <w:sz w:val="22"/>
                <w:szCs w:val="22"/>
              </w:rPr>
              <w:t xml:space="preserve">/п </w:t>
            </w:r>
          </w:p>
        </w:tc>
        <w:tc>
          <w:tcPr>
            <w:tcW w:w="4910" w:type="dxa"/>
            <w:tcBorders>
              <w:top w:val="single" w:sz="4" w:space="0" w:color="auto"/>
              <w:left w:val="nil"/>
              <w:bottom w:val="single" w:sz="4" w:space="0" w:color="auto"/>
              <w:right w:val="single" w:sz="4" w:space="0" w:color="auto"/>
            </w:tcBorders>
            <w:shd w:val="clear" w:color="auto" w:fill="auto"/>
            <w:vAlign w:val="center"/>
            <w:hideMark/>
          </w:tcPr>
          <w:p w:rsidR="008C0F6B" w:rsidRPr="00900280" w:rsidRDefault="008C0F6B" w:rsidP="0059068B">
            <w:pPr>
              <w:jc w:val="center"/>
              <w:rPr>
                <w:b/>
                <w:bCs/>
                <w:color w:val="000000"/>
                <w:sz w:val="22"/>
                <w:szCs w:val="22"/>
              </w:rPr>
            </w:pPr>
            <w:r w:rsidRPr="00900280">
              <w:rPr>
                <w:b/>
                <w:bCs/>
                <w:color w:val="000000"/>
                <w:sz w:val="22"/>
                <w:szCs w:val="22"/>
              </w:rPr>
              <w:t xml:space="preserve">Наименование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8C0F6B" w:rsidRPr="00900280" w:rsidRDefault="008C0F6B" w:rsidP="0059068B">
            <w:pPr>
              <w:jc w:val="center"/>
              <w:rPr>
                <w:b/>
                <w:bCs/>
                <w:color w:val="000000"/>
                <w:sz w:val="22"/>
                <w:szCs w:val="22"/>
              </w:rPr>
            </w:pPr>
            <w:r w:rsidRPr="00900280">
              <w:rPr>
                <w:b/>
                <w:bCs/>
                <w:color w:val="000000"/>
                <w:sz w:val="22"/>
                <w:szCs w:val="22"/>
              </w:rPr>
              <w:t xml:space="preserve">Утверждено на отчетную дату </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8C0F6B" w:rsidRPr="00900280" w:rsidRDefault="008C0F6B" w:rsidP="0059068B">
            <w:pPr>
              <w:jc w:val="center"/>
              <w:rPr>
                <w:b/>
                <w:bCs/>
                <w:color w:val="000000"/>
                <w:sz w:val="22"/>
                <w:szCs w:val="22"/>
              </w:rPr>
            </w:pPr>
            <w:r w:rsidRPr="00900280">
              <w:rPr>
                <w:b/>
                <w:bCs/>
                <w:color w:val="000000"/>
                <w:sz w:val="22"/>
                <w:szCs w:val="22"/>
              </w:rPr>
              <w:t>Фактически исполнено на отчетную дату</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8C0F6B" w:rsidRPr="00900280" w:rsidRDefault="008C0F6B" w:rsidP="0059068B">
            <w:pPr>
              <w:jc w:val="center"/>
              <w:rPr>
                <w:b/>
                <w:bCs/>
                <w:color w:val="000000"/>
                <w:sz w:val="22"/>
                <w:szCs w:val="22"/>
              </w:rPr>
            </w:pPr>
            <w:r w:rsidRPr="00900280">
              <w:rPr>
                <w:b/>
                <w:bCs/>
                <w:color w:val="000000"/>
                <w:sz w:val="22"/>
                <w:szCs w:val="22"/>
              </w:rPr>
              <w:t xml:space="preserve">% исполнения </w:t>
            </w:r>
          </w:p>
        </w:tc>
      </w:tr>
      <w:tr w:rsidR="008C0F6B" w:rsidRPr="00900280" w:rsidTr="0059068B">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C0F6B" w:rsidRPr="00900280" w:rsidRDefault="008C0F6B" w:rsidP="0059068B">
            <w:pPr>
              <w:jc w:val="center"/>
              <w:rPr>
                <w:color w:val="000000"/>
                <w:sz w:val="22"/>
                <w:szCs w:val="22"/>
              </w:rPr>
            </w:pPr>
            <w:r w:rsidRPr="00900280">
              <w:rPr>
                <w:color w:val="000000"/>
                <w:sz w:val="22"/>
                <w:szCs w:val="22"/>
              </w:rPr>
              <w:t> </w:t>
            </w:r>
          </w:p>
        </w:tc>
        <w:tc>
          <w:tcPr>
            <w:tcW w:w="4910" w:type="dxa"/>
            <w:tcBorders>
              <w:top w:val="nil"/>
              <w:left w:val="nil"/>
              <w:bottom w:val="single" w:sz="4" w:space="0" w:color="auto"/>
              <w:right w:val="single" w:sz="4" w:space="0" w:color="auto"/>
            </w:tcBorders>
            <w:shd w:val="clear" w:color="auto" w:fill="auto"/>
            <w:vAlign w:val="bottom"/>
            <w:hideMark/>
          </w:tcPr>
          <w:p w:rsidR="008C0F6B" w:rsidRPr="00900280" w:rsidRDefault="008C0F6B" w:rsidP="0059068B">
            <w:pPr>
              <w:rPr>
                <w:color w:val="000000"/>
                <w:sz w:val="22"/>
                <w:szCs w:val="22"/>
              </w:rPr>
            </w:pPr>
            <w:r w:rsidRPr="00900280">
              <w:rPr>
                <w:color w:val="000000"/>
                <w:sz w:val="22"/>
                <w:szCs w:val="22"/>
              </w:rPr>
              <w:t xml:space="preserve">Остаток бюджетных ассигнований дорожного фонда по состоянию на 1 января текущего года </w:t>
            </w:r>
          </w:p>
        </w:tc>
        <w:tc>
          <w:tcPr>
            <w:tcW w:w="1430" w:type="dxa"/>
            <w:tcBorders>
              <w:top w:val="nil"/>
              <w:left w:val="nil"/>
              <w:bottom w:val="single" w:sz="4" w:space="0" w:color="auto"/>
              <w:right w:val="single" w:sz="4" w:space="0" w:color="auto"/>
            </w:tcBorders>
            <w:shd w:val="clear" w:color="auto" w:fill="auto"/>
            <w:noWrap/>
            <w:vAlign w:val="center"/>
            <w:hideMark/>
          </w:tcPr>
          <w:p w:rsidR="008C0F6B" w:rsidRPr="00900280" w:rsidRDefault="008C0F6B" w:rsidP="0059068B">
            <w:pPr>
              <w:jc w:val="center"/>
              <w:rPr>
                <w:color w:val="000000"/>
                <w:sz w:val="22"/>
                <w:szCs w:val="22"/>
              </w:rPr>
            </w:pPr>
            <w:r w:rsidRPr="00900280">
              <w:rPr>
                <w:color w:val="000000"/>
                <w:sz w:val="22"/>
                <w:szCs w:val="22"/>
              </w:rPr>
              <w:t>2337,5</w:t>
            </w:r>
          </w:p>
        </w:tc>
        <w:tc>
          <w:tcPr>
            <w:tcW w:w="1450" w:type="dxa"/>
            <w:tcBorders>
              <w:top w:val="nil"/>
              <w:left w:val="nil"/>
              <w:bottom w:val="single" w:sz="4" w:space="0" w:color="auto"/>
              <w:right w:val="single" w:sz="4" w:space="0" w:color="auto"/>
            </w:tcBorders>
            <w:shd w:val="clear" w:color="auto" w:fill="auto"/>
            <w:noWrap/>
            <w:vAlign w:val="center"/>
            <w:hideMark/>
          </w:tcPr>
          <w:p w:rsidR="008C0F6B" w:rsidRPr="00900280" w:rsidRDefault="008C0F6B" w:rsidP="0059068B">
            <w:pPr>
              <w:jc w:val="center"/>
              <w:rPr>
                <w:color w:val="000000"/>
                <w:sz w:val="22"/>
                <w:szCs w:val="22"/>
              </w:rPr>
            </w:pPr>
            <w:r w:rsidRPr="00900280">
              <w:rPr>
                <w:color w:val="000000"/>
                <w:sz w:val="22"/>
                <w:szCs w:val="22"/>
              </w:rPr>
              <w:t>2337,5</w:t>
            </w:r>
          </w:p>
        </w:tc>
        <w:tc>
          <w:tcPr>
            <w:tcW w:w="1744" w:type="dxa"/>
            <w:tcBorders>
              <w:top w:val="nil"/>
              <w:left w:val="nil"/>
              <w:bottom w:val="single" w:sz="4" w:space="0" w:color="auto"/>
              <w:right w:val="single" w:sz="4" w:space="0" w:color="auto"/>
            </w:tcBorders>
            <w:shd w:val="clear" w:color="auto" w:fill="auto"/>
            <w:vAlign w:val="center"/>
            <w:hideMark/>
          </w:tcPr>
          <w:p w:rsidR="008C0F6B" w:rsidRPr="00900280" w:rsidRDefault="008C0F6B" w:rsidP="0059068B">
            <w:pPr>
              <w:jc w:val="center"/>
              <w:rPr>
                <w:color w:val="000000"/>
                <w:sz w:val="22"/>
                <w:szCs w:val="22"/>
              </w:rPr>
            </w:pPr>
            <w:r w:rsidRPr="00900280">
              <w:rPr>
                <w:color w:val="000000"/>
                <w:sz w:val="22"/>
                <w:szCs w:val="22"/>
              </w:rPr>
              <w:t>100,0</w:t>
            </w:r>
          </w:p>
        </w:tc>
      </w:tr>
      <w:tr w:rsidR="008C0F6B" w:rsidRPr="00900280" w:rsidTr="0059068B">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C0F6B" w:rsidRPr="00900280" w:rsidRDefault="008C0F6B" w:rsidP="0059068B">
            <w:pPr>
              <w:jc w:val="center"/>
              <w:rPr>
                <w:b/>
                <w:bCs/>
                <w:color w:val="000000"/>
                <w:sz w:val="22"/>
                <w:szCs w:val="22"/>
              </w:rPr>
            </w:pPr>
            <w:r w:rsidRPr="00900280">
              <w:rPr>
                <w:b/>
                <w:bCs/>
                <w:color w:val="000000"/>
                <w:sz w:val="22"/>
                <w:szCs w:val="22"/>
              </w:rPr>
              <w:t>1.</w:t>
            </w:r>
          </w:p>
        </w:tc>
        <w:tc>
          <w:tcPr>
            <w:tcW w:w="4910" w:type="dxa"/>
            <w:tcBorders>
              <w:top w:val="nil"/>
              <w:left w:val="nil"/>
              <w:bottom w:val="single" w:sz="4" w:space="0" w:color="auto"/>
              <w:right w:val="single" w:sz="4" w:space="0" w:color="auto"/>
            </w:tcBorders>
            <w:shd w:val="clear" w:color="auto" w:fill="auto"/>
            <w:hideMark/>
          </w:tcPr>
          <w:p w:rsidR="008C0F6B" w:rsidRPr="00900280" w:rsidRDefault="008C0F6B" w:rsidP="0059068B">
            <w:pPr>
              <w:rPr>
                <w:b/>
                <w:bCs/>
                <w:color w:val="000000"/>
                <w:sz w:val="22"/>
                <w:szCs w:val="22"/>
              </w:rPr>
            </w:pPr>
            <w:r w:rsidRPr="00900280">
              <w:rPr>
                <w:b/>
                <w:bCs/>
                <w:color w:val="000000"/>
                <w:sz w:val="22"/>
                <w:szCs w:val="22"/>
              </w:rPr>
              <w:t>ДОХОДЫ ВСЕГО</w:t>
            </w:r>
          </w:p>
        </w:tc>
        <w:tc>
          <w:tcPr>
            <w:tcW w:w="1430" w:type="dxa"/>
            <w:tcBorders>
              <w:top w:val="nil"/>
              <w:left w:val="nil"/>
              <w:bottom w:val="single" w:sz="4" w:space="0" w:color="auto"/>
              <w:right w:val="single" w:sz="4" w:space="0" w:color="auto"/>
            </w:tcBorders>
            <w:shd w:val="clear" w:color="auto" w:fill="auto"/>
            <w:noWrap/>
            <w:vAlign w:val="center"/>
            <w:hideMark/>
          </w:tcPr>
          <w:p w:rsidR="008C0F6B" w:rsidRPr="00900280" w:rsidRDefault="008C0F6B" w:rsidP="0059068B">
            <w:pPr>
              <w:jc w:val="center"/>
              <w:rPr>
                <w:b/>
                <w:bCs/>
                <w:color w:val="000000"/>
                <w:sz w:val="22"/>
                <w:szCs w:val="22"/>
              </w:rPr>
            </w:pPr>
            <w:r w:rsidRPr="00900280">
              <w:rPr>
                <w:b/>
                <w:bCs/>
                <w:color w:val="000000"/>
                <w:sz w:val="22"/>
                <w:szCs w:val="22"/>
              </w:rPr>
              <w:t>3571,3</w:t>
            </w:r>
          </w:p>
        </w:tc>
        <w:tc>
          <w:tcPr>
            <w:tcW w:w="1450" w:type="dxa"/>
            <w:tcBorders>
              <w:top w:val="nil"/>
              <w:left w:val="nil"/>
              <w:bottom w:val="single" w:sz="4" w:space="0" w:color="auto"/>
              <w:right w:val="single" w:sz="4" w:space="0" w:color="auto"/>
            </w:tcBorders>
            <w:shd w:val="clear" w:color="auto" w:fill="auto"/>
            <w:noWrap/>
            <w:vAlign w:val="center"/>
            <w:hideMark/>
          </w:tcPr>
          <w:p w:rsidR="008C0F6B" w:rsidRPr="00900280" w:rsidRDefault="008C0F6B" w:rsidP="0059068B">
            <w:pPr>
              <w:jc w:val="center"/>
              <w:rPr>
                <w:b/>
                <w:bCs/>
                <w:color w:val="000000"/>
                <w:sz w:val="22"/>
                <w:szCs w:val="22"/>
              </w:rPr>
            </w:pPr>
            <w:r w:rsidRPr="00900280">
              <w:rPr>
                <w:b/>
                <w:bCs/>
                <w:color w:val="000000"/>
                <w:sz w:val="22"/>
                <w:szCs w:val="22"/>
              </w:rPr>
              <w:t>3588,5</w:t>
            </w:r>
          </w:p>
        </w:tc>
        <w:tc>
          <w:tcPr>
            <w:tcW w:w="1744" w:type="dxa"/>
            <w:tcBorders>
              <w:top w:val="nil"/>
              <w:left w:val="nil"/>
              <w:bottom w:val="single" w:sz="4" w:space="0" w:color="auto"/>
              <w:right w:val="single" w:sz="4" w:space="0" w:color="auto"/>
            </w:tcBorders>
            <w:shd w:val="clear" w:color="auto" w:fill="auto"/>
            <w:vAlign w:val="center"/>
            <w:hideMark/>
          </w:tcPr>
          <w:p w:rsidR="008C0F6B" w:rsidRPr="00900280" w:rsidRDefault="008C0F6B" w:rsidP="0059068B">
            <w:pPr>
              <w:jc w:val="center"/>
              <w:rPr>
                <w:b/>
                <w:bCs/>
                <w:color w:val="000000"/>
                <w:sz w:val="22"/>
                <w:szCs w:val="22"/>
              </w:rPr>
            </w:pPr>
            <w:r w:rsidRPr="00900280">
              <w:rPr>
                <w:b/>
                <w:bCs/>
                <w:color w:val="000000"/>
                <w:sz w:val="22"/>
                <w:szCs w:val="22"/>
              </w:rPr>
              <w:t>100,5</w:t>
            </w:r>
          </w:p>
        </w:tc>
      </w:tr>
      <w:tr w:rsidR="008C0F6B" w:rsidRPr="00900280" w:rsidTr="0059068B">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C0F6B" w:rsidRPr="00900280" w:rsidRDefault="008C0F6B" w:rsidP="0059068B">
            <w:pPr>
              <w:jc w:val="center"/>
              <w:rPr>
                <w:color w:val="000000"/>
                <w:sz w:val="22"/>
                <w:szCs w:val="22"/>
              </w:rPr>
            </w:pPr>
            <w:r w:rsidRPr="00900280">
              <w:rPr>
                <w:color w:val="000000"/>
                <w:sz w:val="22"/>
                <w:szCs w:val="22"/>
              </w:rPr>
              <w:t> </w:t>
            </w:r>
          </w:p>
        </w:tc>
        <w:tc>
          <w:tcPr>
            <w:tcW w:w="4910" w:type="dxa"/>
            <w:tcBorders>
              <w:top w:val="nil"/>
              <w:left w:val="nil"/>
              <w:bottom w:val="single" w:sz="4" w:space="0" w:color="auto"/>
              <w:right w:val="single" w:sz="4" w:space="0" w:color="auto"/>
            </w:tcBorders>
            <w:shd w:val="clear" w:color="auto" w:fill="auto"/>
            <w:hideMark/>
          </w:tcPr>
          <w:p w:rsidR="008C0F6B" w:rsidRPr="00900280" w:rsidRDefault="008C0F6B" w:rsidP="0059068B">
            <w:pPr>
              <w:rPr>
                <w:color w:val="000000"/>
                <w:sz w:val="22"/>
                <w:szCs w:val="22"/>
              </w:rPr>
            </w:pPr>
            <w:r w:rsidRPr="00900280">
              <w:rPr>
                <w:color w:val="000000"/>
                <w:sz w:val="22"/>
                <w:szCs w:val="22"/>
              </w:rPr>
              <w:t>в том числе по источникам:</w:t>
            </w:r>
          </w:p>
        </w:tc>
        <w:tc>
          <w:tcPr>
            <w:tcW w:w="1430" w:type="dxa"/>
            <w:tcBorders>
              <w:top w:val="nil"/>
              <w:left w:val="nil"/>
              <w:bottom w:val="single" w:sz="4" w:space="0" w:color="auto"/>
              <w:right w:val="single" w:sz="4" w:space="0" w:color="auto"/>
            </w:tcBorders>
            <w:shd w:val="clear" w:color="auto" w:fill="auto"/>
            <w:noWrap/>
            <w:vAlign w:val="center"/>
            <w:hideMark/>
          </w:tcPr>
          <w:p w:rsidR="008C0F6B" w:rsidRPr="00900280" w:rsidRDefault="008C0F6B" w:rsidP="0059068B">
            <w:pPr>
              <w:jc w:val="center"/>
              <w:rPr>
                <w:color w:val="000000"/>
                <w:sz w:val="22"/>
                <w:szCs w:val="22"/>
              </w:rPr>
            </w:pPr>
            <w:r w:rsidRPr="00900280">
              <w:rPr>
                <w:color w:val="000000"/>
                <w:sz w:val="22"/>
                <w:szCs w:val="22"/>
              </w:rPr>
              <w:t> </w:t>
            </w:r>
          </w:p>
        </w:tc>
        <w:tc>
          <w:tcPr>
            <w:tcW w:w="1450" w:type="dxa"/>
            <w:tcBorders>
              <w:top w:val="nil"/>
              <w:left w:val="nil"/>
              <w:bottom w:val="single" w:sz="4" w:space="0" w:color="auto"/>
              <w:right w:val="single" w:sz="4" w:space="0" w:color="auto"/>
            </w:tcBorders>
            <w:shd w:val="clear" w:color="auto" w:fill="auto"/>
            <w:noWrap/>
            <w:vAlign w:val="center"/>
            <w:hideMark/>
          </w:tcPr>
          <w:p w:rsidR="008C0F6B" w:rsidRPr="00900280" w:rsidRDefault="008C0F6B" w:rsidP="0059068B">
            <w:pPr>
              <w:jc w:val="center"/>
              <w:rPr>
                <w:color w:val="000000"/>
                <w:sz w:val="22"/>
                <w:szCs w:val="22"/>
              </w:rPr>
            </w:pPr>
            <w:r w:rsidRPr="00900280">
              <w:rPr>
                <w:color w:val="000000"/>
                <w:sz w:val="22"/>
                <w:szCs w:val="22"/>
              </w:rPr>
              <w:t> </w:t>
            </w:r>
          </w:p>
        </w:tc>
        <w:tc>
          <w:tcPr>
            <w:tcW w:w="1744" w:type="dxa"/>
            <w:tcBorders>
              <w:top w:val="nil"/>
              <w:left w:val="nil"/>
              <w:bottom w:val="single" w:sz="4" w:space="0" w:color="auto"/>
              <w:right w:val="single" w:sz="4" w:space="0" w:color="auto"/>
            </w:tcBorders>
            <w:shd w:val="clear" w:color="auto" w:fill="auto"/>
            <w:vAlign w:val="center"/>
            <w:hideMark/>
          </w:tcPr>
          <w:p w:rsidR="008C0F6B" w:rsidRPr="00900280" w:rsidRDefault="008C0F6B" w:rsidP="0059068B">
            <w:pPr>
              <w:jc w:val="center"/>
              <w:rPr>
                <w:b/>
                <w:bCs/>
                <w:color w:val="000000"/>
                <w:sz w:val="22"/>
                <w:szCs w:val="22"/>
              </w:rPr>
            </w:pPr>
            <w:r w:rsidRPr="00900280">
              <w:rPr>
                <w:b/>
                <w:bCs/>
                <w:color w:val="000000"/>
                <w:sz w:val="22"/>
                <w:szCs w:val="22"/>
              </w:rPr>
              <w:t> </w:t>
            </w:r>
          </w:p>
        </w:tc>
      </w:tr>
      <w:tr w:rsidR="008C0F6B" w:rsidRPr="00900280" w:rsidTr="0059068B">
        <w:trPr>
          <w:trHeight w:val="18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8C0F6B" w:rsidRPr="00900280" w:rsidRDefault="008C0F6B" w:rsidP="0059068B">
            <w:pPr>
              <w:jc w:val="center"/>
              <w:rPr>
                <w:color w:val="000000"/>
                <w:sz w:val="22"/>
                <w:szCs w:val="22"/>
              </w:rPr>
            </w:pPr>
            <w:r w:rsidRPr="00900280">
              <w:rPr>
                <w:color w:val="000000"/>
                <w:sz w:val="22"/>
                <w:szCs w:val="22"/>
              </w:rPr>
              <w:t>1.1.</w:t>
            </w:r>
          </w:p>
        </w:tc>
        <w:tc>
          <w:tcPr>
            <w:tcW w:w="4910" w:type="dxa"/>
            <w:tcBorders>
              <w:top w:val="nil"/>
              <w:left w:val="nil"/>
              <w:bottom w:val="single" w:sz="4" w:space="0" w:color="auto"/>
              <w:right w:val="single" w:sz="4" w:space="0" w:color="auto"/>
            </w:tcBorders>
            <w:shd w:val="clear" w:color="auto" w:fill="auto"/>
            <w:hideMark/>
          </w:tcPr>
          <w:p w:rsidR="008C0F6B" w:rsidRPr="00900280" w:rsidRDefault="008C0F6B" w:rsidP="0059068B">
            <w:pPr>
              <w:rPr>
                <w:color w:val="000000"/>
                <w:sz w:val="22"/>
                <w:szCs w:val="22"/>
              </w:rPr>
            </w:pPr>
            <w:r w:rsidRPr="00900280">
              <w:rPr>
                <w:color w:val="000000"/>
                <w:sz w:val="22"/>
                <w:szCs w:val="22"/>
              </w:rPr>
              <w:t>Акцизы на автомобильный бензин, прямогонный бензин, дизельное топливо, моторные масла для дизельных и карбюраторных (</w:t>
            </w:r>
            <w:proofErr w:type="spellStart"/>
            <w:r w:rsidRPr="00900280">
              <w:rPr>
                <w:color w:val="000000"/>
                <w:sz w:val="22"/>
                <w:szCs w:val="22"/>
              </w:rPr>
              <w:t>инжекторных</w:t>
            </w:r>
            <w:proofErr w:type="spellEnd"/>
            <w:r w:rsidRPr="00900280">
              <w:rPr>
                <w:color w:val="000000"/>
                <w:sz w:val="22"/>
                <w:szCs w:val="22"/>
              </w:rPr>
              <w:t>) двигателей, производимые на территории Российской Федерации, подлежащие зачислению в бюджет</w:t>
            </w:r>
          </w:p>
        </w:tc>
        <w:tc>
          <w:tcPr>
            <w:tcW w:w="1430" w:type="dxa"/>
            <w:tcBorders>
              <w:top w:val="nil"/>
              <w:left w:val="nil"/>
              <w:bottom w:val="single" w:sz="4" w:space="0" w:color="auto"/>
              <w:right w:val="single" w:sz="4" w:space="0" w:color="auto"/>
            </w:tcBorders>
            <w:shd w:val="clear" w:color="auto" w:fill="auto"/>
            <w:vAlign w:val="center"/>
            <w:hideMark/>
          </w:tcPr>
          <w:p w:rsidR="008C0F6B" w:rsidRPr="00900280" w:rsidRDefault="008C0F6B" w:rsidP="0059068B">
            <w:pPr>
              <w:jc w:val="center"/>
              <w:rPr>
                <w:color w:val="000000"/>
                <w:sz w:val="22"/>
                <w:szCs w:val="22"/>
              </w:rPr>
            </w:pPr>
            <w:r w:rsidRPr="00900280">
              <w:rPr>
                <w:color w:val="000000"/>
                <w:sz w:val="22"/>
                <w:szCs w:val="22"/>
              </w:rPr>
              <w:t>3571,3</w:t>
            </w:r>
          </w:p>
        </w:tc>
        <w:tc>
          <w:tcPr>
            <w:tcW w:w="1450" w:type="dxa"/>
            <w:tcBorders>
              <w:top w:val="nil"/>
              <w:left w:val="nil"/>
              <w:bottom w:val="single" w:sz="4" w:space="0" w:color="auto"/>
              <w:right w:val="single" w:sz="4" w:space="0" w:color="auto"/>
            </w:tcBorders>
            <w:shd w:val="clear" w:color="auto" w:fill="auto"/>
            <w:vAlign w:val="center"/>
            <w:hideMark/>
          </w:tcPr>
          <w:p w:rsidR="008C0F6B" w:rsidRPr="00900280" w:rsidRDefault="008C0F6B" w:rsidP="0059068B">
            <w:pPr>
              <w:jc w:val="center"/>
              <w:rPr>
                <w:color w:val="000000"/>
                <w:sz w:val="22"/>
                <w:szCs w:val="22"/>
              </w:rPr>
            </w:pPr>
            <w:r w:rsidRPr="00900280">
              <w:rPr>
                <w:color w:val="000000"/>
                <w:sz w:val="22"/>
                <w:szCs w:val="22"/>
              </w:rPr>
              <w:t>3588,5</w:t>
            </w:r>
          </w:p>
        </w:tc>
        <w:tc>
          <w:tcPr>
            <w:tcW w:w="1744" w:type="dxa"/>
            <w:tcBorders>
              <w:top w:val="nil"/>
              <w:left w:val="nil"/>
              <w:bottom w:val="single" w:sz="4" w:space="0" w:color="auto"/>
              <w:right w:val="single" w:sz="4" w:space="0" w:color="auto"/>
            </w:tcBorders>
            <w:shd w:val="clear" w:color="auto" w:fill="auto"/>
            <w:vAlign w:val="center"/>
            <w:hideMark/>
          </w:tcPr>
          <w:p w:rsidR="008C0F6B" w:rsidRPr="00900280" w:rsidRDefault="008C0F6B" w:rsidP="0059068B">
            <w:pPr>
              <w:jc w:val="center"/>
              <w:rPr>
                <w:color w:val="000000"/>
                <w:sz w:val="22"/>
                <w:szCs w:val="22"/>
              </w:rPr>
            </w:pPr>
            <w:r w:rsidRPr="00900280">
              <w:rPr>
                <w:color w:val="000000"/>
                <w:sz w:val="22"/>
                <w:szCs w:val="22"/>
              </w:rPr>
              <w:t>100,5</w:t>
            </w:r>
          </w:p>
        </w:tc>
      </w:tr>
      <w:tr w:rsidR="008C0F6B" w:rsidRPr="00900280" w:rsidTr="0059068B">
        <w:trPr>
          <w:trHeight w:val="12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8C0F6B" w:rsidRPr="00900280" w:rsidRDefault="008C0F6B" w:rsidP="0059068B">
            <w:pPr>
              <w:jc w:val="center"/>
              <w:rPr>
                <w:color w:val="000000"/>
                <w:sz w:val="22"/>
                <w:szCs w:val="22"/>
              </w:rPr>
            </w:pPr>
            <w:r w:rsidRPr="00900280">
              <w:rPr>
                <w:color w:val="000000"/>
                <w:sz w:val="22"/>
                <w:szCs w:val="22"/>
              </w:rPr>
              <w:t>1.2.</w:t>
            </w:r>
          </w:p>
        </w:tc>
        <w:tc>
          <w:tcPr>
            <w:tcW w:w="4910" w:type="dxa"/>
            <w:tcBorders>
              <w:top w:val="nil"/>
              <w:left w:val="nil"/>
              <w:bottom w:val="single" w:sz="4" w:space="0" w:color="auto"/>
              <w:right w:val="single" w:sz="4" w:space="0" w:color="auto"/>
            </w:tcBorders>
            <w:shd w:val="clear" w:color="auto" w:fill="auto"/>
            <w:hideMark/>
          </w:tcPr>
          <w:p w:rsidR="008C0F6B" w:rsidRPr="00900280" w:rsidRDefault="008C0F6B" w:rsidP="0059068B">
            <w:pPr>
              <w:rPr>
                <w:color w:val="000000"/>
                <w:sz w:val="22"/>
                <w:szCs w:val="22"/>
              </w:rPr>
            </w:pPr>
            <w:r w:rsidRPr="00900280">
              <w:rPr>
                <w:color w:val="000000"/>
                <w:sz w:val="22"/>
                <w:szCs w:val="22"/>
              </w:rPr>
              <w:t xml:space="preserve">Денежные взыскания (штрафы) за нарушение правил перевозки крупногабаритных и </w:t>
            </w:r>
            <w:proofErr w:type="spellStart"/>
            <w:r w:rsidRPr="00900280">
              <w:rPr>
                <w:color w:val="000000"/>
                <w:sz w:val="22"/>
                <w:szCs w:val="22"/>
              </w:rPr>
              <w:t>тяжеловестных</w:t>
            </w:r>
            <w:proofErr w:type="spellEnd"/>
            <w:r w:rsidRPr="00900280">
              <w:rPr>
                <w:color w:val="000000"/>
                <w:sz w:val="22"/>
                <w:szCs w:val="22"/>
              </w:rPr>
              <w:t xml:space="preserve"> грузов по автомобильным дорогам общего пользования местного значения</w:t>
            </w:r>
          </w:p>
        </w:tc>
        <w:tc>
          <w:tcPr>
            <w:tcW w:w="1430" w:type="dxa"/>
            <w:tcBorders>
              <w:top w:val="nil"/>
              <w:left w:val="nil"/>
              <w:bottom w:val="single" w:sz="4" w:space="0" w:color="auto"/>
              <w:right w:val="single" w:sz="4" w:space="0" w:color="auto"/>
            </w:tcBorders>
            <w:shd w:val="clear" w:color="auto" w:fill="auto"/>
            <w:noWrap/>
            <w:vAlign w:val="center"/>
            <w:hideMark/>
          </w:tcPr>
          <w:p w:rsidR="008C0F6B" w:rsidRPr="00900280" w:rsidRDefault="008C0F6B" w:rsidP="0059068B">
            <w:pPr>
              <w:jc w:val="center"/>
              <w:rPr>
                <w:color w:val="000000"/>
                <w:sz w:val="22"/>
                <w:szCs w:val="22"/>
              </w:rPr>
            </w:pPr>
            <w:r w:rsidRPr="00900280">
              <w:rPr>
                <w:color w:val="000000"/>
                <w:sz w:val="22"/>
                <w:szCs w:val="22"/>
              </w:rPr>
              <w:t>0,0</w:t>
            </w:r>
          </w:p>
        </w:tc>
        <w:tc>
          <w:tcPr>
            <w:tcW w:w="1450" w:type="dxa"/>
            <w:tcBorders>
              <w:top w:val="nil"/>
              <w:left w:val="nil"/>
              <w:bottom w:val="single" w:sz="4" w:space="0" w:color="auto"/>
              <w:right w:val="single" w:sz="4" w:space="0" w:color="auto"/>
            </w:tcBorders>
            <w:shd w:val="clear" w:color="auto" w:fill="auto"/>
            <w:noWrap/>
            <w:vAlign w:val="center"/>
            <w:hideMark/>
          </w:tcPr>
          <w:p w:rsidR="008C0F6B" w:rsidRPr="00900280" w:rsidRDefault="008C0F6B" w:rsidP="0059068B">
            <w:pPr>
              <w:jc w:val="center"/>
              <w:rPr>
                <w:color w:val="000000"/>
                <w:sz w:val="22"/>
                <w:szCs w:val="22"/>
              </w:rPr>
            </w:pPr>
            <w:r w:rsidRPr="00900280">
              <w:rPr>
                <w:color w:val="000000"/>
                <w:sz w:val="22"/>
                <w:szCs w:val="22"/>
              </w:rPr>
              <w:t>0,0</w:t>
            </w:r>
          </w:p>
        </w:tc>
        <w:tc>
          <w:tcPr>
            <w:tcW w:w="1744" w:type="dxa"/>
            <w:tcBorders>
              <w:top w:val="nil"/>
              <w:left w:val="nil"/>
              <w:bottom w:val="single" w:sz="4" w:space="0" w:color="auto"/>
              <w:right w:val="single" w:sz="4" w:space="0" w:color="auto"/>
            </w:tcBorders>
            <w:shd w:val="clear" w:color="auto" w:fill="auto"/>
            <w:vAlign w:val="center"/>
            <w:hideMark/>
          </w:tcPr>
          <w:p w:rsidR="008C0F6B" w:rsidRPr="00900280" w:rsidRDefault="008C0F6B" w:rsidP="0059068B">
            <w:pPr>
              <w:jc w:val="center"/>
              <w:rPr>
                <w:b/>
                <w:bCs/>
                <w:color w:val="000000"/>
                <w:sz w:val="22"/>
                <w:szCs w:val="22"/>
              </w:rPr>
            </w:pPr>
            <w:r w:rsidRPr="00900280">
              <w:rPr>
                <w:b/>
                <w:bCs/>
                <w:color w:val="000000"/>
                <w:sz w:val="22"/>
                <w:szCs w:val="22"/>
              </w:rPr>
              <w:t>-</w:t>
            </w:r>
          </w:p>
        </w:tc>
      </w:tr>
      <w:tr w:rsidR="008C0F6B" w:rsidRPr="00900280" w:rsidTr="0059068B">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8C0F6B" w:rsidRPr="00900280" w:rsidRDefault="008C0F6B" w:rsidP="0059068B">
            <w:pPr>
              <w:jc w:val="center"/>
              <w:rPr>
                <w:color w:val="000000"/>
                <w:sz w:val="22"/>
                <w:szCs w:val="22"/>
              </w:rPr>
            </w:pPr>
            <w:r w:rsidRPr="00900280">
              <w:rPr>
                <w:color w:val="000000"/>
                <w:sz w:val="22"/>
                <w:szCs w:val="22"/>
              </w:rPr>
              <w:t>1.3.</w:t>
            </w:r>
          </w:p>
        </w:tc>
        <w:tc>
          <w:tcPr>
            <w:tcW w:w="4910" w:type="dxa"/>
            <w:tcBorders>
              <w:top w:val="nil"/>
              <w:left w:val="nil"/>
              <w:bottom w:val="single" w:sz="4" w:space="0" w:color="auto"/>
              <w:right w:val="single" w:sz="4" w:space="0" w:color="auto"/>
            </w:tcBorders>
            <w:shd w:val="clear" w:color="auto" w:fill="auto"/>
            <w:hideMark/>
          </w:tcPr>
          <w:p w:rsidR="008C0F6B" w:rsidRPr="00900280" w:rsidRDefault="008C0F6B" w:rsidP="0059068B">
            <w:pPr>
              <w:rPr>
                <w:color w:val="000000"/>
                <w:sz w:val="22"/>
                <w:szCs w:val="22"/>
              </w:rPr>
            </w:pPr>
            <w:r w:rsidRPr="00900280">
              <w:rPr>
                <w:color w:val="000000"/>
                <w:sz w:val="22"/>
                <w:szCs w:val="22"/>
              </w:rPr>
              <w:t>Прочие денежные взыскания (штрафы) за правонарушения в области дорожного движения</w:t>
            </w:r>
          </w:p>
        </w:tc>
        <w:tc>
          <w:tcPr>
            <w:tcW w:w="1430" w:type="dxa"/>
            <w:tcBorders>
              <w:top w:val="nil"/>
              <w:left w:val="nil"/>
              <w:bottom w:val="single" w:sz="4" w:space="0" w:color="auto"/>
              <w:right w:val="single" w:sz="4" w:space="0" w:color="auto"/>
            </w:tcBorders>
            <w:shd w:val="clear" w:color="auto" w:fill="auto"/>
            <w:noWrap/>
            <w:vAlign w:val="center"/>
            <w:hideMark/>
          </w:tcPr>
          <w:p w:rsidR="008C0F6B" w:rsidRPr="00900280" w:rsidRDefault="008C0F6B" w:rsidP="0059068B">
            <w:pPr>
              <w:jc w:val="center"/>
              <w:rPr>
                <w:color w:val="000000"/>
                <w:sz w:val="22"/>
                <w:szCs w:val="22"/>
              </w:rPr>
            </w:pPr>
            <w:r w:rsidRPr="00900280">
              <w:rPr>
                <w:color w:val="000000"/>
                <w:sz w:val="22"/>
                <w:szCs w:val="22"/>
              </w:rPr>
              <w:t>0,0</w:t>
            </w:r>
          </w:p>
        </w:tc>
        <w:tc>
          <w:tcPr>
            <w:tcW w:w="1450" w:type="dxa"/>
            <w:tcBorders>
              <w:top w:val="nil"/>
              <w:left w:val="nil"/>
              <w:bottom w:val="single" w:sz="4" w:space="0" w:color="auto"/>
              <w:right w:val="single" w:sz="4" w:space="0" w:color="auto"/>
            </w:tcBorders>
            <w:shd w:val="clear" w:color="auto" w:fill="auto"/>
            <w:noWrap/>
            <w:vAlign w:val="center"/>
            <w:hideMark/>
          </w:tcPr>
          <w:p w:rsidR="008C0F6B" w:rsidRPr="00900280" w:rsidRDefault="008C0F6B" w:rsidP="0059068B">
            <w:pPr>
              <w:jc w:val="center"/>
              <w:rPr>
                <w:color w:val="000000"/>
                <w:sz w:val="22"/>
                <w:szCs w:val="22"/>
              </w:rPr>
            </w:pPr>
            <w:r w:rsidRPr="00900280">
              <w:rPr>
                <w:color w:val="000000"/>
                <w:sz w:val="22"/>
                <w:szCs w:val="22"/>
              </w:rPr>
              <w:t>0,0</w:t>
            </w:r>
          </w:p>
        </w:tc>
        <w:tc>
          <w:tcPr>
            <w:tcW w:w="1744" w:type="dxa"/>
            <w:tcBorders>
              <w:top w:val="nil"/>
              <w:left w:val="nil"/>
              <w:bottom w:val="single" w:sz="4" w:space="0" w:color="auto"/>
              <w:right w:val="single" w:sz="4" w:space="0" w:color="auto"/>
            </w:tcBorders>
            <w:shd w:val="clear" w:color="auto" w:fill="auto"/>
            <w:vAlign w:val="center"/>
            <w:hideMark/>
          </w:tcPr>
          <w:p w:rsidR="008C0F6B" w:rsidRPr="00900280" w:rsidRDefault="008C0F6B" w:rsidP="0059068B">
            <w:pPr>
              <w:jc w:val="center"/>
              <w:rPr>
                <w:b/>
                <w:bCs/>
                <w:color w:val="000000"/>
                <w:sz w:val="22"/>
                <w:szCs w:val="22"/>
              </w:rPr>
            </w:pPr>
            <w:r w:rsidRPr="00900280">
              <w:rPr>
                <w:b/>
                <w:bCs/>
                <w:color w:val="000000"/>
                <w:sz w:val="22"/>
                <w:szCs w:val="22"/>
              </w:rPr>
              <w:t>-</w:t>
            </w:r>
          </w:p>
        </w:tc>
      </w:tr>
      <w:tr w:rsidR="008C0F6B" w:rsidRPr="00900280" w:rsidTr="0059068B">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8C0F6B" w:rsidRPr="00900280" w:rsidRDefault="008C0F6B" w:rsidP="0059068B">
            <w:pPr>
              <w:jc w:val="center"/>
              <w:rPr>
                <w:color w:val="000000"/>
                <w:sz w:val="22"/>
                <w:szCs w:val="22"/>
              </w:rPr>
            </w:pPr>
            <w:r w:rsidRPr="00900280">
              <w:rPr>
                <w:color w:val="000000"/>
                <w:sz w:val="22"/>
                <w:szCs w:val="22"/>
              </w:rPr>
              <w:t>1.4.</w:t>
            </w:r>
          </w:p>
        </w:tc>
        <w:tc>
          <w:tcPr>
            <w:tcW w:w="4910" w:type="dxa"/>
            <w:tcBorders>
              <w:top w:val="nil"/>
              <w:left w:val="nil"/>
              <w:bottom w:val="single" w:sz="4" w:space="0" w:color="auto"/>
              <w:right w:val="single" w:sz="4" w:space="0" w:color="auto"/>
            </w:tcBorders>
            <w:shd w:val="clear" w:color="auto" w:fill="auto"/>
            <w:hideMark/>
          </w:tcPr>
          <w:p w:rsidR="008C0F6B" w:rsidRPr="00900280" w:rsidRDefault="008C0F6B" w:rsidP="0059068B">
            <w:pPr>
              <w:rPr>
                <w:color w:val="000000"/>
                <w:sz w:val="22"/>
                <w:szCs w:val="22"/>
              </w:rPr>
            </w:pPr>
            <w:r w:rsidRPr="00900280">
              <w:rPr>
                <w:color w:val="000000"/>
                <w:sz w:val="22"/>
                <w:szCs w:val="22"/>
              </w:rPr>
              <w:t xml:space="preserve">Прочие поступления </w:t>
            </w:r>
          </w:p>
        </w:tc>
        <w:tc>
          <w:tcPr>
            <w:tcW w:w="1430" w:type="dxa"/>
            <w:tcBorders>
              <w:top w:val="nil"/>
              <w:left w:val="nil"/>
              <w:bottom w:val="single" w:sz="4" w:space="0" w:color="auto"/>
              <w:right w:val="single" w:sz="4" w:space="0" w:color="auto"/>
            </w:tcBorders>
            <w:shd w:val="clear" w:color="auto" w:fill="auto"/>
            <w:noWrap/>
            <w:vAlign w:val="center"/>
            <w:hideMark/>
          </w:tcPr>
          <w:p w:rsidR="008C0F6B" w:rsidRPr="00900280" w:rsidRDefault="008C0F6B" w:rsidP="0059068B">
            <w:pPr>
              <w:jc w:val="center"/>
              <w:rPr>
                <w:color w:val="000000"/>
                <w:sz w:val="22"/>
                <w:szCs w:val="22"/>
              </w:rPr>
            </w:pPr>
            <w:r w:rsidRPr="00900280">
              <w:rPr>
                <w:color w:val="000000"/>
                <w:sz w:val="22"/>
                <w:szCs w:val="22"/>
              </w:rPr>
              <w:t>0,0</w:t>
            </w:r>
          </w:p>
        </w:tc>
        <w:tc>
          <w:tcPr>
            <w:tcW w:w="1450" w:type="dxa"/>
            <w:tcBorders>
              <w:top w:val="nil"/>
              <w:left w:val="nil"/>
              <w:bottom w:val="single" w:sz="4" w:space="0" w:color="auto"/>
              <w:right w:val="single" w:sz="4" w:space="0" w:color="auto"/>
            </w:tcBorders>
            <w:shd w:val="clear" w:color="auto" w:fill="auto"/>
            <w:noWrap/>
            <w:vAlign w:val="center"/>
            <w:hideMark/>
          </w:tcPr>
          <w:p w:rsidR="008C0F6B" w:rsidRPr="00900280" w:rsidRDefault="008C0F6B" w:rsidP="0059068B">
            <w:pPr>
              <w:jc w:val="center"/>
              <w:rPr>
                <w:color w:val="000000"/>
                <w:sz w:val="22"/>
                <w:szCs w:val="22"/>
              </w:rPr>
            </w:pPr>
            <w:r w:rsidRPr="00900280">
              <w:rPr>
                <w:color w:val="000000"/>
                <w:sz w:val="22"/>
                <w:szCs w:val="22"/>
              </w:rPr>
              <w:t>0,0</w:t>
            </w:r>
          </w:p>
        </w:tc>
        <w:tc>
          <w:tcPr>
            <w:tcW w:w="1744" w:type="dxa"/>
            <w:tcBorders>
              <w:top w:val="nil"/>
              <w:left w:val="nil"/>
              <w:bottom w:val="single" w:sz="4" w:space="0" w:color="auto"/>
              <w:right w:val="single" w:sz="4" w:space="0" w:color="auto"/>
            </w:tcBorders>
            <w:shd w:val="clear" w:color="auto" w:fill="auto"/>
            <w:vAlign w:val="center"/>
            <w:hideMark/>
          </w:tcPr>
          <w:p w:rsidR="008C0F6B" w:rsidRPr="00900280" w:rsidRDefault="008C0F6B" w:rsidP="0059068B">
            <w:pPr>
              <w:jc w:val="center"/>
              <w:rPr>
                <w:b/>
                <w:bCs/>
                <w:color w:val="000000"/>
                <w:sz w:val="22"/>
                <w:szCs w:val="22"/>
              </w:rPr>
            </w:pPr>
            <w:r w:rsidRPr="00900280">
              <w:rPr>
                <w:b/>
                <w:bCs/>
                <w:color w:val="000000"/>
                <w:sz w:val="22"/>
                <w:szCs w:val="22"/>
              </w:rPr>
              <w:t>-</w:t>
            </w:r>
          </w:p>
        </w:tc>
      </w:tr>
      <w:tr w:rsidR="008C0F6B" w:rsidRPr="00900280" w:rsidTr="0059068B">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8C0F6B" w:rsidRPr="00900280" w:rsidRDefault="008C0F6B" w:rsidP="0059068B">
            <w:pPr>
              <w:jc w:val="center"/>
              <w:rPr>
                <w:color w:val="000000"/>
                <w:sz w:val="22"/>
                <w:szCs w:val="22"/>
              </w:rPr>
            </w:pPr>
            <w:r w:rsidRPr="00900280">
              <w:rPr>
                <w:color w:val="000000"/>
                <w:sz w:val="22"/>
                <w:szCs w:val="22"/>
              </w:rPr>
              <w:t>1.5.</w:t>
            </w:r>
          </w:p>
        </w:tc>
        <w:tc>
          <w:tcPr>
            <w:tcW w:w="4910" w:type="dxa"/>
            <w:tcBorders>
              <w:top w:val="nil"/>
              <w:left w:val="nil"/>
              <w:bottom w:val="single" w:sz="4" w:space="0" w:color="auto"/>
              <w:right w:val="single" w:sz="4" w:space="0" w:color="auto"/>
            </w:tcBorders>
            <w:shd w:val="clear" w:color="auto" w:fill="auto"/>
            <w:hideMark/>
          </w:tcPr>
          <w:p w:rsidR="008C0F6B" w:rsidRPr="00900280" w:rsidRDefault="008C0F6B" w:rsidP="0059068B">
            <w:pPr>
              <w:rPr>
                <w:color w:val="000000"/>
                <w:sz w:val="22"/>
                <w:szCs w:val="22"/>
              </w:rPr>
            </w:pPr>
            <w:r w:rsidRPr="00900280">
              <w:rPr>
                <w:color w:val="000000"/>
                <w:sz w:val="22"/>
                <w:szCs w:val="22"/>
              </w:rPr>
              <w:t xml:space="preserve">Межбюджетные трансферты из бюджетов бюджетной системы Российской Федерации </w:t>
            </w:r>
          </w:p>
        </w:tc>
        <w:tc>
          <w:tcPr>
            <w:tcW w:w="1430" w:type="dxa"/>
            <w:tcBorders>
              <w:top w:val="nil"/>
              <w:left w:val="nil"/>
              <w:bottom w:val="single" w:sz="4" w:space="0" w:color="auto"/>
              <w:right w:val="single" w:sz="4" w:space="0" w:color="auto"/>
            </w:tcBorders>
            <w:shd w:val="clear" w:color="auto" w:fill="auto"/>
            <w:noWrap/>
            <w:vAlign w:val="center"/>
            <w:hideMark/>
          </w:tcPr>
          <w:p w:rsidR="008C0F6B" w:rsidRPr="00900280" w:rsidRDefault="008C0F6B" w:rsidP="0059068B">
            <w:pPr>
              <w:jc w:val="center"/>
              <w:rPr>
                <w:color w:val="000000"/>
                <w:sz w:val="22"/>
                <w:szCs w:val="22"/>
              </w:rPr>
            </w:pPr>
            <w:r w:rsidRPr="00900280">
              <w:rPr>
                <w:color w:val="000000"/>
                <w:sz w:val="22"/>
                <w:szCs w:val="22"/>
              </w:rPr>
              <w:t>0,0</w:t>
            </w:r>
          </w:p>
        </w:tc>
        <w:tc>
          <w:tcPr>
            <w:tcW w:w="1450" w:type="dxa"/>
            <w:tcBorders>
              <w:top w:val="nil"/>
              <w:left w:val="nil"/>
              <w:bottom w:val="single" w:sz="4" w:space="0" w:color="auto"/>
              <w:right w:val="single" w:sz="4" w:space="0" w:color="auto"/>
            </w:tcBorders>
            <w:shd w:val="clear" w:color="auto" w:fill="auto"/>
            <w:noWrap/>
            <w:vAlign w:val="center"/>
            <w:hideMark/>
          </w:tcPr>
          <w:p w:rsidR="008C0F6B" w:rsidRPr="00900280" w:rsidRDefault="008C0F6B" w:rsidP="0059068B">
            <w:pPr>
              <w:jc w:val="center"/>
              <w:rPr>
                <w:color w:val="000000"/>
                <w:sz w:val="22"/>
                <w:szCs w:val="22"/>
              </w:rPr>
            </w:pPr>
            <w:r w:rsidRPr="00900280">
              <w:rPr>
                <w:color w:val="000000"/>
                <w:sz w:val="22"/>
                <w:szCs w:val="22"/>
              </w:rPr>
              <w:t>0,0</w:t>
            </w:r>
          </w:p>
        </w:tc>
        <w:tc>
          <w:tcPr>
            <w:tcW w:w="1744" w:type="dxa"/>
            <w:tcBorders>
              <w:top w:val="nil"/>
              <w:left w:val="nil"/>
              <w:bottom w:val="single" w:sz="4" w:space="0" w:color="auto"/>
              <w:right w:val="single" w:sz="4" w:space="0" w:color="auto"/>
            </w:tcBorders>
            <w:shd w:val="clear" w:color="auto" w:fill="auto"/>
            <w:vAlign w:val="center"/>
            <w:hideMark/>
          </w:tcPr>
          <w:p w:rsidR="008C0F6B" w:rsidRPr="00900280" w:rsidRDefault="008C0F6B" w:rsidP="0059068B">
            <w:pPr>
              <w:jc w:val="center"/>
              <w:rPr>
                <w:b/>
                <w:bCs/>
                <w:color w:val="000000"/>
                <w:sz w:val="22"/>
                <w:szCs w:val="22"/>
              </w:rPr>
            </w:pPr>
            <w:r w:rsidRPr="00900280">
              <w:rPr>
                <w:b/>
                <w:bCs/>
                <w:color w:val="000000"/>
                <w:sz w:val="22"/>
                <w:szCs w:val="22"/>
              </w:rPr>
              <w:t>-</w:t>
            </w:r>
          </w:p>
        </w:tc>
      </w:tr>
      <w:tr w:rsidR="008C0F6B" w:rsidRPr="00900280" w:rsidTr="0059068B">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8C0F6B" w:rsidRPr="00900280" w:rsidRDefault="008C0F6B" w:rsidP="0059068B">
            <w:pPr>
              <w:jc w:val="center"/>
              <w:rPr>
                <w:b/>
                <w:bCs/>
                <w:color w:val="000000"/>
                <w:sz w:val="22"/>
                <w:szCs w:val="22"/>
              </w:rPr>
            </w:pPr>
            <w:r w:rsidRPr="00900280">
              <w:rPr>
                <w:b/>
                <w:bCs/>
                <w:color w:val="000000"/>
                <w:sz w:val="22"/>
                <w:szCs w:val="22"/>
              </w:rPr>
              <w:t>2</w:t>
            </w:r>
          </w:p>
        </w:tc>
        <w:tc>
          <w:tcPr>
            <w:tcW w:w="4910" w:type="dxa"/>
            <w:tcBorders>
              <w:top w:val="nil"/>
              <w:left w:val="nil"/>
              <w:bottom w:val="single" w:sz="4" w:space="0" w:color="auto"/>
              <w:right w:val="single" w:sz="4" w:space="0" w:color="auto"/>
            </w:tcBorders>
            <w:shd w:val="clear" w:color="auto" w:fill="auto"/>
            <w:hideMark/>
          </w:tcPr>
          <w:p w:rsidR="008C0F6B" w:rsidRPr="00900280" w:rsidRDefault="008C0F6B" w:rsidP="0059068B">
            <w:pPr>
              <w:rPr>
                <w:b/>
                <w:bCs/>
                <w:color w:val="000000"/>
                <w:sz w:val="22"/>
                <w:szCs w:val="22"/>
              </w:rPr>
            </w:pPr>
            <w:r w:rsidRPr="00900280">
              <w:rPr>
                <w:b/>
                <w:bCs/>
                <w:color w:val="000000"/>
                <w:sz w:val="22"/>
                <w:szCs w:val="22"/>
              </w:rPr>
              <w:t>РАСХОДЫ ВСЕГО</w:t>
            </w:r>
          </w:p>
        </w:tc>
        <w:tc>
          <w:tcPr>
            <w:tcW w:w="1430" w:type="dxa"/>
            <w:tcBorders>
              <w:top w:val="nil"/>
              <w:left w:val="nil"/>
              <w:bottom w:val="single" w:sz="4" w:space="0" w:color="auto"/>
              <w:right w:val="single" w:sz="4" w:space="0" w:color="auto"/>
            </w:tcBorders>
            <w:shd w:val="clear" w:color="auto" w:fill="auto"/>
            <w:noWrap/>
            <w:vAlign w:val="center"/>
            <w:hideMark/>
          </w:tcPr>
          <w:p w:rsidR="008C0F6B" w:rsidRPr="00900280" w:rsidRDefault="008C0F6B" w:rsidP="0059068B">
            <w:pPr>
              <w:jc w:val="center"/>
              <w:rPr>
                <w:b/>
                <w:bCs/>
                <w:color w:val="000000"/>
                <w:sz w:val="22"/>
                <w:szCs w:val="22"/>
              </w:rPr>
            </w:pPr>
            <w:r w:rsidRPr="00900280">
              <w:rPr>
                <w:b/>
                <w:bCs/>
                <w:color w:val="000000"/>
                <w:sz w:val="22"/>
                <w:szCs w:val="22"/>
              </w:rPr>
              <w:t>5908,8</w:t>
            </w:r>
          </w:p>
        </w:tc>
        <w:tc>
          <w:tcPr>
            <w:tcW w:w="1450" w:type="dxa"/>
            <w:tcBorders>
              <w:top w:val="nil"/>
              <w:left w:val="nil"/>
              <w:bottom w:val="single" w:sz="4" w:space="0" w:color="auto"/>
              <w:right w:val="single" w:sz="4" w:space="0" w:color="auto"/>
            </w:tcBorders>
            <w:shd w:val="clear" w:color="auto" w:fill="auto"/>
            <w:noWrap/>
            <w:vAlign w:val="center"/>
            <w:hideMark/>
          </w:tcPr>
          <w:p w:rsidR="008C0F6B" w:rsidRPr="00900280" w:rsidRDefault="008C0F6B" w:rsidP="0059068B">
            <w:pPr>
              <w:jc w:val="center"/>
              <w:rPr>
                <w:b/>
                <w:bCs/>
                <w:color w:val="000000"/>
                <w:sz w:val="22"/>
                <w:szCs w:val="22"/>
              </w:rPr>
            </w:pPr>
            <w:r w:rsidRPr="00900280">
              <w:rPr>
                <w:b/>
                <w:bCs/>
                <w:color w:val="000000"/>
                <w:sz w:val="22"/>
                <w:szCs w:val="22"/>
              </w:rPr>
              <w:t>4176,5</w:t>
            </w:r>
          </w:p>
        </w:tc>
        <w:tc>
          <w:tcPr>
            <w:tcW w:w="1744" w:type="dxa"/>
            <w:tcBorders>
              <w:top w:val="nil"/>
              <w:left w:val="nil"/>
              <w:bottom w:val="single" w:sz="4" w:space="0" w:color="auto"/>
              <w:right w:val="single" w:sz="4" w:space="0" w:color="auto"/>
            </w:tcBorders>
            <w:shd w:val="clear" w:color="auto" w:fill="auto"/>
            <w:vAlign w:val="center"/>
            <w:hideMark/>
          </w:tcPr>
          <w:p w:rsidR="008C0F6B" w:rsidRPr="00900280" w:rsidRDefault="008C0F6B" w:rsidP="0059068B">
            <w:pPr>
              <w:jc w:val="center"/>
              <w:rPr>
                <w:b/>
                <w:bCs/>
                <w:color w:val="000000"/>
                <w:sz w:val="22"/>
                <w:szCs w:val="22"/>
              </w:rPr>
            </w:pPr>
            <w:r w:rsidRPr="00900280">
              <w:rPr>
                <w:b/>
                <w:bCs/>
                <w:color w:val="000000"/>
                <w:sz w:val="22"/>
                <w:szCs w:val="22"/>
              </w:rPr>
              <w:t>70,7</w:t>
            </w:r>
          </w:p>
        </w:tc>
      </w:tr>
      <w:tr w:rsidR="008C0F6B" w:rsidRPr="00900280" w:rsidTr="0059068B">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8C0F6B" w:rsidRPr="00900280" w:rsidRDefault="008C0F6B" w:rsidP="0059068B">
            <w:pPr>
              <w:jc w:val="center"/>
              <w:rPr>
                <w:color w:val="000000"/>
                <w:sz w:val="22"/>
                <w:szCs w:val="22"/>
              </w:rPr>
            </w:pPr>
            <w:r w:rsidRPr="00900280">
              <w:rPr>
                <w:color w:val="000000"/>
                <w:sz w:val="22"/>
                <w:szCs w:val="22"/>
              </w:rPr>
              <w:t> </w:t>
            </w:r>
          </w:p>
        </w:tc>
        <w:tc>
          <w:tcPr>
            <w:tcW w:w="4910" w:type="dxa"/>
            <w:tcBorders>
              <w:top w:val="nil"/>
              <w:left w:val="nil"/>
              <w:bottom w:val="single" w:sz="4" w:space="0" w:color="auto"/>
              <w:right w:val="single" w:sz="4" w:space="0" w:color="auto"/>
            </w:tcBorders>
            <w:shd w:val="clear" w:color="auto" w:fill="auto"/>
            <w:hideMark/>
          </w:tcPr>
          <w:p w:rsidR="008C0F6B" w:rsidRPr="00900280" w:rsidRDefault="008C0F6B" w:rsidP="0059068B">
            <w:pPr>
              <w:rPr>
                <w:color w:val="000000"/>
                <w:sz w:val="22"/>
                <w:szCs w:val="22"/>
              </w:rPr>
            </w:pPr>
            <w:r w:rsidRPr="00900280">
              <w:rPr>
                <w:color w:val="000000"/>
                <w:sz w:val="22"/>
                <w:szCs w:val="22"/>
              </w:rPr>
              <w:t>в том числе по направлениям:</w:t>
            </w:r>
          </w:p>
        </w:tc>
        <w:tc>
          <w:tcPr>
            <w:tcW w:w="1430" w:type="dxa"/>
            <w:tcBorders>
              <w:top w:val="nil"/>
              <w:left w:val="nil"/>
              <w:bottom w:val="single" w:sz="4" w:space="0" w:color="auto"/>
              <w:right w:val="single" w:sz="4" w:space="0" w:color="auto"/>
            </w:tcBorders>
            <w:shd w:val="clear" w:color="auto" w:fill="auto"/>
            <w:noWrap/>
            <w:vAlign w:val="center"/>
            <w:hideMark/>
          </w:tcPr>
          <w:p w:rsidR="008C0F6B" w:rsidRPr="00900280" w:rsidRDefault="008C0F6B" w:rsidP="0059068B">
            <w:pPr>
              <w:jc w:val="center"/>
              <w:rPr>
                <w:color w:val="000000"/>
                <w:sz w:val="22"/>
                <w:szCs w:val="22"/>
              </w:rPr>
            </w:pPr>
            <w:r w:rsidRPr="00900280">
              <w:rPr>
                <w:color w:val="000000"/>
                <w:sz w:val="22"/>
                <w:szCs w:val="22"/>
              </w:rPr>
              <w:t> </w:t>
            </w:r>
          </w:p>
        </w:tc>
        <w:tc>
          <w:tcPr>
            <w:tcW w:w="1450" w:type="dxa"/>
            <w:tcBorders>
              <w:top w:val="nil"/>
              <w:left w:val="nil"/>
              <w:bottom w:val="single" w:sz="4" w:space="0" w:color="auto"/>
              <w:right w:val="single" w:sz="4" w:space="0" w:color="auto"/>
            </w:tcBorders>
            <w:shd w:val="clear" w:color="auto" w:fill="auto"/>
            <w:noWrap/>
            <w:vAlign w:val="center"/>
            <w:hideMark/>
          </w:tcPr>
          <w:p w:rsidR="008C0F6B" w:rsidRPr="00900280" w:rsidRDefault="008C0F6B" w:rsidP="0059068B">
            <w:pPr>
              <w:jc w:val="center"/>
              <w:rPr>
                <w:color w:val="000000"/>
                <w:sz w:val="22"/>
                <w:szCs w:val="22"/>
              </w:rPr>
            </w:pPr>
            <w:r w:rsidRPr="00900280">
              <w:rPr>
                <w:color w:val="000000"/>
                <w:sz w:val="22"/>
                <w:szCs w:val="22"/>
              </w:rPr>
              <w:t> </w:t>
            </w:r>
          </w:p>
        </w:tc>
        <w:tc>
          <w:tcPr>
            <w:tcW w:w="1744" w:type="dxa"/>
            <w:tcBorders>
              <w:top w:val="nil"/>
              <w:left w:val="nil"/>
              <w:bottom w:val="single" w:sz="4" w:space="0" w:color="auto"/>
              <w:right w:val="single" w:sz="4" w:space="0" w:color="auto"/>
            </w:tcBorders>
            <w:shd w:val="clear" w:color="auto" w:fill="auto"/>
            <w:vAlign w:val="center"/>
            <w:hideMark/>
          </w:tcPr>
          <w:p w:rsidR="008C0F6B" w:rsidRPr="00900280" w:rsidRDefault="008C0F6B" w:rsidP="0059068B">
            <w:pPr>
              <w:jc w:val="center"/>
              <w:rPr>
                <w:b/>
                <w:bCs/>
                <w:color w:val="000000"/>
                <w:sz w:val="22"/>
                <w:szCs w:val="22"/>
              </w:rPr>
            </w:pPr>
            <w:r w:rsidRPr="00900280">
              <w:rPr>
                <w:b/>
                <w:bCs/>
                <w:color w:val="000000"/>
                <w:sz w:val="22"/>
                <w:szCs w:val="22"/>
              </w:rPr>
              <w:t> </w:t>
            </w:r>
          </w:p>
        </w:tc>
      </w:tr>
      <w:tr w:rsidR="008C0F6B" w:rsidRPr="00900280" w:rsidTr="0059068B">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8C0F6B" w:rsidRPr="00900280" w:rsidRDefault="008C0F6B" w:rsidP="0059068B">
            <w:pPr>
              <w:jc w:val="center"/>
              <w:rPr>
                <w:color w:val="000000"/>
                <w:sz w:val="22"/>
                <w:szCs w:val="22"/>
              </w:rPr>
            </w:pPr>
            <w:r w:rsidRPr="00900280">
              <w:rPr>
                <w:color w:val="000000"/>
                <w:sz w:val="22"/>
                <w:szCs w:val="22"/>
              </w:rPr>
              <w:t>2.1.</w:t>
            </w:r>
          </w:p>
        </w:tc>
        <w:tc>
          <w:tcPr>
            <w:tcW w:w="4910" w:type="dxa"/>
            <w:tcBorders>
              <w:top w:val="nil"/>
              <w:left w:val="nil"/>
              <w:bottom w:val="single" w:sz="4" w:space="0" w:color="auto"/>
              <w:right w:val="single" w:sz="4" w:space="0" w:color="auto"/>
            </w:tcBorders>
            <w:shd w:val="clear" w:color="auto" w:fill="auto"/>
            <w:hideMark/>
          </w:tcPr>
          <w:p w:rsidR="008C0F6B" w:rsidRPr="00900280" w:rsidRDefault="008C0F6B" w:rsidP="0059068B">
            <w:pPr>
              <w:rPr>
                <w:color w:val="000000"/>
                <w:sz w:val="22"/>
                <w:szCs w:val="22"/>
              </w:rPr>
            </w:pPr>
            <w:r w:rsidRPr="00900280">
              <w:rPr>
                <w:color w:val="000000"/>
                <w:sz w:val="22"/>
                <w:szCs w:val="22"/>
              </w:rPr>
              <w:t>Содержание, капитальный ремонт, ремонт автомобильных дорог и искусственных сооружений на них</w:t>
            </w:r>
          </w:p>
        </w:tc>
        <w:tc>
          <w:tcPr>
            <w:tcW w:w="1430" w:type="dxa"/>
            <w:tcBorders>
              <w:top w:val="nil"/>
              <w:left w:val="nil"/>
              <w:bottom w:val="single" w:sz="4" w:space="0" w:color="auto"/>
              <w:right w:val="single" w:sz="4" w:space="0" w:color="auto"/>
            </w:tcBorders>
            <w:shd w:val="clear" w:color="auto" w:fill="auto"/>
            <w:noWrap/>
            <w:vAlign w:val="center"/>
            <w:hideMark/>
          </w:tcPr>
          <w:p w:rsidR="008C0F6B" w:rsidRPr="00900280" w:rsidRDefault="008C0F6B" w:rsidP="0059068B">
            <w:pPr>
              <w:jc w:val="center"/>
              <w:rPr>
                <w:color w:val="000000"/>
                <w:sz w:val="22"/>
                <w:szCs w:val="22"/>
              </w:rPr>
            </w:pPr>
            <w:r w:rsidRPr="00900280">
              <w:rPr>
                <w:color w:val="000000"/>
                <w:sz w:val="22"/>
                <w:szCs w:val="22"/>
              </w:rPr>
              <w:t>4969,4</w:t>
            </w:r>
          </w:p>
        </w:tc>
        <w:tc>
          <w:tcPr>
            <w:tcW w:w="1450" w:type="dxa"/>
            <w:tcBorders>
              <w:top w:val="nil"/>
              <w:left w:val="nil"/>
              <w:bottom w:val="single" w:sz="4" w:space="0" w:color="auto"/>
              <w:right w:val="single" w:sz="4" w:space="0" w:color="auto"/>
            </w:tcBorders>
            <w:shd w:val="clear" w:color="auto" w:fill="auto"/>
            <w:noWrap/>
            <w:vAlign w:val="center"/>
            <w:hideMark/>
          </w:tcPr>
          <w:p w:rsidR="008C0F6B" w:rsidRPr="00900280" w:rsidRDefault="008C0F6B" w:rsidP="0059068B">
            <w:pPr>
              <w:jc w:val="center"/>
              <w:rPr>
                <w:color w:val="000000"/>
                <w:sz w:val="22"/>
                <w:szCs w:val="22"/>
              </w:rPr>
            </w:pPr>
            <w:r w:rsidRPr="00900280">
              <w:rPr>
                <w:color w:val="000000"/>
                <w:sz w:val="22"/>
                <w:szCs w:val="22"/>
              </w:rPr>
              <w:t>3237,1</w:t>
            </w:r>
          </w:p>
        </w:tc>
        <w:tc>
          <w:tcPr>
            <w:tcW w:w="1744" w:type="dxa"/>
            <w:tcBorders>
              <w:top w:val="nil"/>
              <w:left w:val="nil"/>
              <w:bottom w:val="single" w:sz="4" w:space="0" w:color="auto"/>
              <w:right w:val="single" w:sz="4" w:space="0" w:color="auto"/>
            </w:tcBorders>
            <w:shd w:val="clear" w:color="auto" w:fill="auto"/>
            <w:vAlign w:val="center"/>
            <w:hideMark/>
          </w:tcPr>
          <w:p w:rsidR="008C0F6B" w:rsidRPr="00900280" w:rsidRDefault="008C0F6B" w:rsidP="0059068B">
            <w:pPr>
              <w:jc w:val="center"/>
              <w:rPr>
                <w:color w:val="000000"/>
                <w:sz w:val="22"/>
                <w:szCs w:val="22"/>
              </w:rPr>
            </w:pPr>
            <w:r w:rsidRPr="00900280">
              <w:rPr>
                <w:color w:val="000000"/>
                <w:sz w:val="22"/>
                <w:szCs w:val="22"/>
              </w:rPr>
              <w:t>65,1</w:t>
            </w:r>
          </w:p>
        </w:tc>
      </w:tr>
      <w:tr w:rsidR="008C0F6B" w:rsidRPr="00900280" w:rsidTr="0059068B">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8C0F6B" w:rsidRDefault="008C0F6B" w:rsidP="0059068B">
            <w:pPr>
              <w:jc w:val="center"/>
              <w:rPr>
                <w:color w:val="000000"/>
                <w:sz w:val="22"/>
                <w:szCs w:val="22"/>
              </w:rPr>
            </w:pPr>
          </w:p>
          <w:p w:rsidR="008C0F6B" w:rsidRDefault="008C0F6B" w:rsidP="0059068B">
            <w:pPr>
              <w:jc w:val="center"/>
              <w:rPr>
                <w:color w:val="000000"/>
                <w:sz w:val="22"/>
                <w:szCs w:val="22"/>
              </w:rPr>
            </w:pPr>
          </w:p>
          <w:p w:rsidR="008C0F6B" w:rsidRPr="00900280" w:rsidRDefault="008C0F6B" w:rsidP="0059068B">
            <w:pPr>
              <w:jc w:val="center"/>
              <w:rPr>
                <w:color w:val="000000"/>
                <w:sz w:val="22"/>
                <w:szCs w:val="22"/>
              </w:rPr>
            </w:pPr>
          </w:p>
        </w:tc>
        <w:tc>
          <w:tcPr>
            <w:tcW w:w="4910" w:type="dxa"/>
            <w:tcBorders>
              <w:top w:val="nil"/>
              <w:left w:val="nil"/>
              <w:bottom w:val="single" w:sz="4" w:space="0" w:color="auto"/>
              <w:right w:val="single" w:sz="4" w:space="0" w:color="auto"/>
            </w:tcBorders>
            <w:shd w:val="clear" w:color="auto" w:fill="auto"/>
            <w:hideMark/>
          </w:tcPr>
          <w:p w:rsidR="008C0F6B" w:rsidRPr="00900280" w:rsidRDefault="008C0F6B" w:rsidP="0059068B">
            <w:pPr>
              <w:rPr>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center"/>
            <w:hideMark/>
          </w:tcPr>
          <w:p w:rsidR="008C0F6B" w:rsidRPr="00900280" w:rsidRDefault="008C0F6B" w:rsidP="0059068B">
            <w:pPr>
              <w:jc w:val="center"/>
              <w:rPr>
                <w:color w:val="000000"/>
                <w:sz w:val="22"/>
                <w:szCs w:val="22"/>
              </w:rPr>
            </w:pPr>
          </w:p>
        </w:tc>
        <w:tc>
          <w:tcPr>
            <w:tcW w:w="1450" w:type="dxa"/>
            <w:tcBorders>
              <w:top w:val="nil"/>
              <w:left w:val="nil"/>
              <w:bottom w:val="single" w:sz="4" w:space="0" w:color="auto"/>
              <w:right w:val="single" w:sz="4" w:space="0" w:color="auto"/>
            </w:tcBorders>
            <w:shd w:val="clear" w:color="auto" w:fill="auto"/>
            <w:noWrap/>
            <w:vAlign w:val="center"/>
            <w:hideMark/>
          </w:tcPr>
          <w:p w:rsidR="008C0F6B" w:rsidRPr="00900280" w:rsidRDefault="008C0F6B" w:rsidP="0059068B">
            <w:pPr>
              <w:jc w:val="center"/>
              <w:rPr>
                <w:color w:val="000000"/>
                <w:sz w:val="22"/>
                <w:szCs w:val="22"/>
              </w:rPr>
            </w:pPr>
          </w:p>
        </w:tc>
        <w:tc>
          <w:tcPr>
            <w:tcW w:w="1744" w:type="dxa"/>
            <w:tcBorders>
              <w:top w:val="nil"/>
              <w:left w:val="nil"/>
              <w:bottom w:val="single" w:sz="4" w:space="0" w:color="auto"/>
              <w:right w:val="single" w:sz="4" w:space="0" w:color="auto"/>
            </w:tcBorders>
            <w:shd w:val="clear" w:color="auto" w:fill="auto"/>
            <w:vAlign w:val="center"/>
            <w:hideMark/>
          </w:tcPr>
          <w:p w:rsidR="008C0F6B" w:rsidRPr="00900280" w:rsidRDefault="008C0F6B" w:rsidP="0059068B">
            <w:pPr>
              <w:jc w:val="center"/>
              <w:rPr>
                <w:color w:val="000000"/>
                <w:sz w:val="22"/>
                <w:szCs w:val="22"/>
              </w:rPr>
            </w:pPr>
          </w:p>
        </w:tc>
      </w:tr>
      <w:tr w:rsidR="008C0F6B" w:rsidRPr="00900280" w:rsidTr="0059068B">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8C0F6B" w:rsidRPr="00900280" w:rsidRDefault="008C0F6B" w:rsidP="0059068B">
            <w:pPr>
              <w:jc w:val="center"/>
              <w:rPr>
                <w:color w:val="000000"/>
                <w:sz w:val="22"/>
                <w:szCs w:val="22"/>
              </w:rPr>
            </w:pPr>
            <w:r w:rsidRPr="00900280">
              <w:rPr>
                <w:color w:val="000000"/>
                <w:sz w:val="22"/>
                <w:szCs w:val="22"/>
              </w:rPr>
              <w:t>2.2.</w:t>
            </w:r>
          </w:p>
        </w:tc>
        <w:tc>
          <w:tcPr>
            <w:tcW w:w="4910" w:type="dxa"/>
            <w:tcBorders>
              <w:top w:val="nil"/>
              <w:left w:val="nil"/>
              <w:bottom w:val="single" w:sz="4" w:space="0" w:color="auto"/>
              <w:right w:val="single" w:sz="4" w:space="0" w:color="auto"/>
            </w:tcBorders>
            <w:shd w:val="clear" w:color="auto" w:fill="auto"/>
            <w:hideMark/>
          </w:tcPr>
          <w:p w:rsidR="008C0F6B" w:rsidRPr="00900280" w:rsidRDefault="008C0F6B" w:rsidP="0059068B">
            <w:pPr>
              <w:rPr>
                <w:color w:val="000000"/>
                <w:sz w:val="22"/>
                <w:szCs w:val="22"/>
              </w:rPr>
            </w:pPr>
            <w:r w:rsidRPr="00900280">
              <w:rPr>
                <w:color w:val="000000"/>
                <w:sz w:val="22"/>
                <w:szCs w:val="22"/>
              </w:rPr>
              <w:t>Разработка проектной документации на капитальный ремонт автомобильных дорог и искусственных сооружений на них</w:t>
            </w:r>
          </w:p>
        </w:tc>
        <w:tc>
          <w:tcPr>
            <w:tcW w:w="1430" w:type="dxa"/>
            <w:tcBorders>
              <w:top w:val="nil"/>
              <w:left w:val="nil"/>
              <w:bottom w:val="single" w:sz="4" w:space="0" w:color="auto"/>
              <w:right w:val="single" w:sz="4" w:space="0" w:color="auto"/>
            </w:tcBorders>
            <w:shd w:val="clear" w:color="auto" w:fill="auto"/>
            <w:noWrap/>
            <w:vAlign w:val="center"/>
            <w:hideMark/>
          </w:tcPr>
          <w:p w:rsidR="008C0F6B" w:rsidRPr="00900280" w:rsidRDefault="008C0F6B" w:rsidP="0059068B">
            <w:pPr>
              <w:jc w:val="center"/>
              <w:rPr>
                <w:color w:val="000000"/>
                <w:sz w:val="22"/>
                <w:szCs w:val="22"/>
              </w:rPr>
            </w:pPr>
            <w:r w:rsidRPr="00900280">
              <w:rPr>
                <w:color w:val="000000"/>
                <w:sz w:val="22"/>
                <w:szCs w:val="22"/>
              </w:rPr>
              <w:t>0,0</w:t>
            </w:r>
          </w:p>
        </w:tc>
        <w:tc>
          <w:tcPr>
            <w:tcW w:w="1450" w:type="dxa"/>
            <w:tcBorders>
              <w:top w:val="nil"/>
              <w:left w:val="nil"/>
              <w:bottom w:val="single" w:sz="4" w:space="0" w:color="auto"/>
              <w:right w:val="single" w:sz="4" w:space="0" w:color="auto"/>
            </w:tcBorders>
            <w:shd w:val="clear" w:color="auto" w:fill="auto"/>
            <w:noWrap/>
            <w:vAlign w:val="center"/>
            <w:hideMark/>
          </w:tcPr>
          <w:p w:rsidR="008C0F6B" w:rsidRPr="00900280" w:rsidRDefault="008C0F6B" w:rsidP="0059068B">
            <w:pPr>
              <w:jc w:val="center"/>
              <w:rPr>
                <w:color w:val="000000"/>
                <w:sz w:val="22"/>
                <w:szCs w:val="22"/>
              </w:rPr>
            </w:pPr>
            <w:r w:rsidRPr="00900280">
              <w:rPr>
                <w:color w:val="000000"/>
                <w:sz w:val="22"/>
                <w:szCs w:val="22"/>
              </w:rPr>
              <w:t>0,0</w:t>
            </w:r>
          </w:p>
        </w:tc>
        <w:tc>
          <w:tcPr>
            <w:tcW w:w="1744" w:type="dxa"/>
            <w:tcBorders>
              <w:top w:val="nil"/>
              <w:left w:val="nil"/>
              <w:bottom w:val="single" w:sz="4" w:space="0" w:color="auto"/>
              <w:right w:val="single" w:sz="4" w:space="0" w:color="auto"/>
            </w:tcBorders>
            <w:shd w:val="clear" w:color="auto" w:fill="auto"/>
            <w:vAlign w:val="center"/>
            <w:hideMark/>
          </w:tcPr>
          <w:p w:rsidR="008C0F6B" w:rsidRPr="00900280" w:rsidRDefault="008C0F6B" w:rsidP="0059068B">
            <w:pPr>
              <w:jc w:val="center"/>
              <w:rPr>
                <w:b/>
                <w:bCs/>
                <w:color w:val="000000"/>
                <w:sz w:val="22"/>
                <w:szCs w:val="22"/>
              </w:rPr>
            </w:pPr>
            <w:r w:rsidRPr="00900280">
              <w:rPr>
                <w:b/>
                <w:bCs/>
                <w:color w:val="000000"/>
                <w:sz w:val="22"/>
                <w:szCs w:val="22"/>
              </w:rPr>
              <w:t>-</w:t>
            </w:r>
          </w:p>
        </w:tc>
      </w:tr>
      <w:tr w:rsidR="008C0F6B" w:rsidRPr="00900280" w:rsidTr="0059068B">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8C0F6B" w:rsidRPr="00900280" w:rsidRDefault="008C0F6B" w:rsidP="0059068B">
            <w:pPr>
              <w:jc w:val="center"/>
              <w:rPr>
                <w:color w:val="000000"/>
                <w:sz w:val="22"/>
                <w:szCs w:val="22"/>
              </w:rPr>
            </w:pPr>
            <w:r w:rsidRPr="00900280">
              <w:rPr>
                <w:color w:val="000000"/>
                <w:sz w:val="22"/>
                <w:szCs w:val="22"/>
              </w:rPr>
              <w:t>2.3.</w:t>
            </w:r>
          </w:p>
        </w:tc>
        <w:tc>
          <w:tcPr>
            <w:tcW w:w="4910" w:type="dxa"/>
            <w:tcBorders>
              <w:top w:val="nil"/>
              <w:left w:val="nil"/>
              <w:bottom w:val="single" w:sz="4" w:space="0" w:color="auto"/>
              <w:right w:val="single" w:sz="4" w:space="0" w:color="auto"/>
            </w:tcBorders>
            <w:shd w:val="clear" w:color="auto" w:fill="auto"/>
            <w:hideMark/>
          </w:tcPr>
          <w:p w:rsidR="008C0F6B" w:rsidRPr="00900280" w:rsidRDefault="008C0F6B" w:rsidP="0059068B">
            <w:pPr>
              <w:rPr>
                <w:color w:val="000000"/>
                <w:sz w:val="22"/>
                <w:szCs w:val="22"/>
              </w:rPr>
            </w:pPr>
            <w:r w:rsidRPr="00900280">
              <w:rPr>
                <w:color w:val="000000"/>
                <w:sz w:val="22"/>
                <w:szCs w:val="22"/>
              </w:rPr>
              <w:t>Строительство и реконструкция автомобильных дорог и искусственных сооружений на них</w:t>
            </w:r>
          </w:p>
        </w:tc>
        <w:tc>
          <w:tcPr>
            <w:tcW w:w="1430" w:type="dxa"/>
            <w:tcBorders>
              <w:top w:val="nil"/>
              <w:left w:val="nil"/>
              <w:bottom w:val="single" w:sz="4" w:space="0" w:color="auto"/>
              <w:right w:val="single" w:sz="4" w:space="0" w:color="auto"/>
            </w:tcBorders>
            <w:shd w:val="clear" w:color="auto" w:fill="auto"/>
            <w:noWrap/>
            <w:vAlign w:val="center"/>
            <w:hideMark/>
          </w:tcPr>
          <w:p w:rsidR="008C0F6B" w:rsidRPr="00900280" w:rsidRDefault="008C0F6B" w:rsidP="0059068B">
            <w:pPr>
              <w:jc w:val="center"/>
              <w:rPr>
                <w:color w:val="000000"/>
                <w:sz w:val="22"/>
                <w:szCs w:val="22"/>
              </w:rPr>
            </w:pPr>
            <w:r w:rsidRPr="00900280">
              <w:rPr>
                <w:color w:val="000000"/>
                <w:sz w:val="22"/>
                <w:szCs w:val="22"/>
              </w:rPr>
              <w:t>0,0</w:t>
            </w:r>
          </w:p>
        </w:tc>
        <w:tc>
          <w:tcPr>
            <w:tcW w:w="1450" w:type="dxa"/>
            <w:tcBorders>
              <w:top w:val="nil"/>
              <w:left w:val="nil"/>
              <w:bottom w:val="single" w:sz="4" w:space="0" w:color="auto"/>
              <w:right w:val="single" w:sz="4" w:space="0" w:color="auto"/>
            </w:tcBorders>
            <w:shd w:val="clear" w:color="auto" w:fill="auto"/>
            <w:noWrap/>
            <w:vAlign w:val="center"/>
            <w:hideMark/>
          </w:tcPr>
          <w:p w:rsidR="008C0F6B" w:rsidRPr="00900280" w:rsidRDefault="008C0F6B" w:rsidP="0059068B">
            <w:pPr>
              <w:jc w:val="center"/>
              <w:rPr>
                <w:color w:val="000000"/>
                <w:sz w:val="22"/>
                <w:szCs w:val="22"/>
              </w:rPr>
            </w:pPr>
            <w:r w:rsidRPr="00900280">
              <w:rPr>
                <w:color w:val="000000"/>
                <w:sz w:val="22"/>
                <w:szCs w:val="22"/>
              </w:rPr>
              <w:t>0,0</w:t>
            </w:r>
          </w:p>
        </w:tc>
        <w:tc>
          <w:tcPr>
            <w:tcW w:w="1744" w:type="dxa"/>
            <w:tcBorders>
              <w:top w:val="nil"/>
              <w:left w:val="nil"/>
              <w:bottom w:val="single" w:sz="4" w:space="0" w:color="auto"/>
              <w:right w:val="single" w:sz="4" w:space="0" w:color="auto"/>
            </w:tcBorders>
            <w:shd w:val="clear" w:color="auto" w:fill="auto"/>
            <w:vAlign w:val="center"/>
            <w:hideMark/>
          </w:tcPr>
          <w:p w:rsidR="008C0F6B" w:rsidRPr="00900280" w:rsidRDefault="008C0F6B" w:rsidP="0059068B">
            <w:pPr>
              <w:jc w:val="center"/>
              <w:rPr>
                <w:b/>
                <w:bCs/>
                <w:color w:val="000000"/>
                <w:sz w:val="22"/>
                <w:szCs w:val="22"/>
              </w:rPr>
            </w:pPr>
            <w:r w:rsidRPr="00900280">
              <w:rPr>
                <w:b/>
                <w:bCs/>
                <w:color w:val="000000"/>
                <w:sz w:val="22"/>
                <w:szCs w:val="22"/>
              </w:rPr>
              <w:t>-</w:t>
            </w:r>
          </w:p>
        </w:tc>
      </w:tr>
      <w:tr w:rsidR="008C0F6B" w:rsidRPr="00900280" w:rsidTr="0059068B">
        <w:trPr>
          <w:trHeight w:val="615"/>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8C0F6B" w:rsidRPr="00900280" w:rsidRDefault="008C0F6B" w:rsidP="0059068B">
            <w:pPr>
              <w:jc w:val="center"/>
              <w:rPr>
                <w:color w:val="000000"/>
                <w:sz w:val="22"/>
                <w:szCs w:val="22"/>
              </w:rPr>
            </w:pPr>
            <w:r w:rsidRPr="00900280">
              <w:rPr>
                <w:color w:val="000000"/>
                <w:sz w:val="22"/>
                <w:szCs w:val="22"/>
              </w:rPr>
              <w:t>2.4.</w:t>
            </w:r>
          </w:p>
        </w:tc>
        <w:tc>
          <w:tcPr>
            <w:tcW w:w="4910" w:type="dxa"/>
            <w:tcBorders>
              <w:top w:val="nil"/>
              <w:left w:val="nil"/>
              <w:bottom w:val="single" w:sz="4" w:space="0" w:color="auto"/>
              <w:right w:val="single" w:sz="4" w:space="0" w:color="auto"/>
            </w:tcBorders>
            <w:shd w:val="clear" w:color="auto" w:fill="auto"/>
            <w:hideMark/>
          </w:tcPr>
          <w:p w:rsidR="008C0F6B" w:rsidRPr="00900280" w:rsidRDefault="008C0F6B" w:rsidP="0059068B">
            <w:pPr>
              <w:rPr>
                <w:color w:val="000000"/>
                <w:sz w:val="22"/>
                <w:szCs w:val="22"/>
              </w:rPr>
            </w:pPr>
            <w:r w:rsidRPr="00900280">
              <w:rPr>
                <w:color w:val="000000"/>
                <w:sz w:val="22"/>
                <w:szCs w:val="22"/>
              </w:rPr>
              <w:t>Оформление прав собственности на автомобильные дороги и земельные участки по ним</w:t>
            </w:r>
          </w:p>
        </w:tc>
        <w:tc>
          <w:tcPr>
            <w:tcW w:w="1430" w:type="dxa"/>
            <w:tcBorders>
              <w:top w:val="nil"/>
              <w:left w:val="nil"/>
              <w:bottom w:val="single" w:sz="4" w:space="0" w:color="auto"/>
              <w:right w:val="single" w:sz="4" w:space="0" w:color="auto"/>
            </w:tcBorders>
            <w:shd w:val="clear" w:color="auto" w:fill="auto"/>
            <w:noWrap/>
            <w:vAlign w:val="center"/>
            <w:hideMark/>
          </w:tcPr>
          <w:p w:rsidR="008C0F6B" w:rsidRPr="00900280" w:rsidRDefault="008C0F6B" w:rsidP="0059068B">
            <w:pPr>
              <w:jc w:val="center"/>
              <w:rPr>
                <w:color w:val="000000"/>
                <w:sz w:val="22"/>
                <w:szCs w:val="22"/>
              </w:rPr>
            </w:pPr>
            <w:r w:rsidRPr="00900280">
              <w:rPr>
                <w:color w:val="000000"/>
                <w:sz w:val="22"/>
                <w:szCs w:val="22"/>
              </w:rPr>
              <w:t>939,4</w:t>
            </w:r>
          </w:p>
        </w:tc>
        <w:tc>
          <w:tcPr>
            <w:tcW w:w="1450" w:type="dxa"/>
            <w:tcBorders>
              <w:top w:val="nil"/>
              <w:left w:val="nil"/>
              <w:bottom w:val="single" w:sz="4" w:space="0" w:color="auto"/>
              <w:right w:val="single" w:sz="4" w:space="0" w:color="auto"/>
            </w:tcBorders>
            <w:shd w:val="clear" w:color="auto" w:fill="auto"/>
            <w:noWrap/>
            <w:vAlign w:val="center"/>
            <w:hideMark/>
          </w:tcPr>
          <w:p w:rsidR="008C0F6B" w:rsidRPr="00900280" w:rsidRDefault="008C0F6B" w:rsidP="0059068B">
            <w:pPr>
              <w:jc w:val="center"/>
              <w:rPr>
                <w:color w:val="000000"/>
                <w:sz w:val="22"/>
                <w:szCs w:val="22"/>
              </w:rPr>
            </w:pPr>
            <w:r w:rsidRPr="00900280">
              <w:rPr>
                <w:color w:val="000000"/>
                <w:sz w:val="22"/>
                <w:szCs w:val="22"/>
              </w:rPr>
              <w:t>939,4</w:t>
            </w:r>
          </w:p>
        </w:tc>
        <w:tc>
          <w:tcPr>
            <w:tcW w:w="1744" w:type="dxa"/>
            <w:tcBorders>
              <w:top w:val="nil"/>
              <w:left w:val="nil"/>
              <w:bottom w:val="single" w:sz="4" w:space="0" w:color="auto"/>
              <w:right w:val="single" w:sz="4" w:space="0" w:color="auto"/>
            </w:tcBorders>
            <w:shd w:val="clear" w:color="auto" w:fill="auto"/>
            <w:vAlign w:val="center"/>
            <w:hideMark/>
          </w:tcPr>
          <w:p w:rsidR="008C0F6B" w:rsidRPr="00900280" w:rsidRDefault="008C0F6B" w:rsidP="0059068B">
            <w:pPr>
              <w:jc w:val="center"/>
              <w:rPr>
                <w:color w:val="000000"/>
                <w:sz w:val="22"/>
                <w:szCs w:val="22"/>
              </w:rPr>
            </w:pPr>
            <w:r w:rsidRPr="00900280">
              <w:rPr>
                <w:color w:val="000000"/>
                <w:sz w:val="22"/>
                <w:szCs w:val="22"/>
              </w:rPr>
              <w:t>100</w:t>
            </w:r>
          </w:p>
        </w:tc>
      </w:tr>
      <w:tr w:rsidR="008C0F6B" w:rsidRPr="00900280" w:rsidTr="0059068B">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8C0F6B" w:rsidRPr="00900280" w:rsidRDefault="008C0F6B" w:rsidP="0059068B">
            <w:pPr>
              <w:jc w:val="center"/>
              <w:rPr>
                <w:color w:val="000000"/>
                <w:sz w:val="22"/>
                <w:szCs w:val="22"/>
              </w:rPr>
            </w:pPr>
            <w:r w:rsidRPr="00900280">
              <w:rPr>
                <w:color w:val="000000"/>
                <w:sz w:val="22"/>
                <w:szCs w:val="22"/>
              </w:rPr>
              <w:t>2.5.</w:t>
            </w:r>
          </w:p>
        </w:tc>
        <w:tc>
          <w:tcPr>
            <w:tcW w:w="4910" w:type="dxa"/>
            <w:tcBorders>
              <w:top w:val="nil"/>
              <w:left w:val="nil"/>
              <w:bottom w:val="single" w:sz="4" w:space="0" w:color="auto"/>
              <w:right w:val="single" w:sz="4" w:space="0" w:color="auto"/>
            </w:tcBorders>
            <w:shd w:val="clear" w:color="auto" w:fill="auto"/>
            <w:hideMark/>
          </w:tcPr>
          <w:p w:rsidR="008C0F6B" w:rsidRPr="00900280" w:rsidRDefault="008C0F6B" w:rsidP="0059068B">
            <w:pPr>
              <w:rPr>
                <w:color w:val="000000"/>
                <w:sz w:val="22"/>
                <w:szCs w:val="22"/>
              </w:rPr>
            </w:pPr>
            <w:r w:rsidRPr="00900280">
              <w:rPr>
                <w:color w:val="000000"/>
                <w:sz w:val="22"/>
                <w:szCs w:val="22"/>
              </w:rPr>
              <w:t>Прочие направления</w:t>
            </w:r>
          </w:p>
        </w:tc>
        <w:tc>
          <w:tcPr>
            <w:tcW w:w="1430" w:type="dxa"/>
            <w:tcBorders>
              <w:top w:val="nil"/>
              <w:left w:val="nil"/>
              <w:bottom w:val="single" w:sz="4" w:space="0" w:color="auto"/>
              <w:right w:val="single" w:sz="4" w:space="0" w:color="auto"/>
            </w:tcBorders>
            <w:shd w:val="clear" w:color="auto" w:fill="auto"/>
            <w:noWrap/>
            <w:vAlign w:val="center"/>
            <w:hideMark/>
          </w:tcPr>
          <w:p w:rsidR="008C0F6B" w:rsidRPr="00900280" w:rsidRDefault="008C0F6B" w:rsidP="0059068B">
            <w:pPr>
              <w:jc w:val="center"/>
              <w:rPr>
                <w:color w:val="000000"/>
                <w:sz w:val="22"/>
                <w:szCs w:val="22"/>
              </w:rPr>
            </w:pPr>
            <w:r w:rsidRPr="00900280">
              <w:rPr>
                <w:color w:val="000000"/>
                <w:sz w:val="22"/>
                <w:szCs w:val="22"/>
              </w:rPr>
              <w:t>0,0</w:t>
            </w:r>
          </w:p>
        </w:tc>
        <w:tc>
          <w:tcPr>
            <w:tcW w:w="1450" w:type="dxa"/>
            <w:tcBorders>
              <w:top w:val="nil"/>
              <w:left w:val="nil"/>
              <w:bottom w:val="single" w:sz="4" w:space="0" w:color="auto"/>
              <w:right w:val="single" w:sz="4" w:space="0" w:color="auto"/>
            </w:tcBorders>
            <w:shd w:val="clear" w:color="auto" w:fill="auto"/>
            <w:noWrap/>
            <w:vAlign w:val="center"/>
            <w:hideMark/>
          </w:tcPr>
          <w:p w:rsidR="008C0F6B" w:rsidRPr="00900280" w:rsidRDefault="008C0F6B" w:rsidP="0059068B">
            <w:pPr>
              <w:jc w:val="center"/>
              <w:rPr>
                <w:color w:val="000000"/>
                <w:sz w:val="22"/>
                <w:szCs w:val="22"/>
              </w:rPr>
            </w:pPr>
            <w:r w:rsidRPr="00900280">
              <w:rPr>
                <w:color w:val="000000"/>
                <w:sz w:val="22"/>
                <w:szCs w:val="22"/>
              </w:rPr>
              <w:t>0,0</w:t>
            </w:r>
          </w:p>
        </w:tc>
        <w:tc>
          <w:tcPr>
            <w:tcW w:w="1744" w:type="dxa"/>
            <w:tcBorders>
              <w:top w:val="nil"/>
              <w:left w:val="nil"/>
              <w:bottom w:val="single" w:sz="4" w:space="0" w:color="auto"/>
              <w:right w:val="single" w:sz="4" w:space="0" w:color="auto"/>
            </w:tcBorders>
            <w:shd w:val="clear" w:color="auto" w:fill="auto"/>
            <w:vAlign w:val="center"/>
            <w:hideMark/>
          </w:tcPr>
          <w:p w:rsidR="008C0F6B" w:rsidRPr="00900280" w:rsidRDefault="008C0F6B" w:rsidP="0059068B">
            <w:pPr>
              <w:jc w:val="center"/>
              <w:rPr>
                <w:b/>
                <w:bCs/>
                <w:color w:val="000000"/>
                <w:sz w:val="22"/>
                <w:szCs w:val="22"/>
              </w:rPr>
            </w:pPr>
            <w:r w:rsidRPr="00900280">
              <w:rPr>
                <w:b/>
                <w:bCs/>
                <w:color w:val="000000"/>
                <w:sz w:val="22"/>
                <w:szCs w:val="22"/>
              </w:rPr>
              <w:t>-</w:t>
            </w:r>
          </w:p>
        </w:tc>
      </w:tr>
      <w:tr w:rsidR="008C0F6B" w:rsidRPr="00900280" w:rsidTr="0059068B">
        <w:trPr>
          <w:trHeight w:val="300"/>
        </w:trPr>
        <w:tc>
          <w:tcPr>
            <w:tcW w:w="546" w:type="dxa"/>
            <w:tcBorders>
              <w:top w:val="nil"/>
              <w:left w:val="nil"/>
              <w:bottom w:val="nil"/>
              <w:right w:val="nil"/>
            </w:tcBorders>
            <w:shd w:val="clear" w:color="auto" w:fill="auto"/>
            <w:noWrap/>
            <w:vAlign w:val="bottom"/>
            <w:hideMark/>
          </w:tcPr>
          <w:p w:rsidR="008C0F6B" w:rsidRPr="00900280" w:rsidRDefault="008C0F6B" w:rsidP="0059068B">
            <w:pPr>
              <w:rPr>
                <w:rFonts w:ascii="Calibri" w:hAnsi="Calibri" w:cs="Calibri"/>
                <w:color w:val="000000"/>
                <w:sz w:val="22"/>
                <w:szCs w:val="22"/>
              </w:rPr>
            </w:pPr>
          </w:p>
        </w:tc>
        <w:tc>
          <w:tcPr>
            <w:tcW w:w="4910" w:type="dxa"/>
            <w:tcBorders>
              <w:top w:val="nil"/>
              <w:left w:val="nil"/>
              <w:bottom w:val="nil"/>
              <w:right w:val="nil"/>
            </w:tcBorders>
            <w:shd w:val="clear" w:color="auto" w:fill="auto"/>
            <w:noWrap/>
            <w:vAlign w:val="bottom"/>
            <w:hideMark/>
          </w:tcPr>
          <w:p w:rsidR="008C0F6B" w:rsidRPr="00900280" w:rsidRDefault="008C0F6B" w:rsidP="0059068B">
            <w:pPr>
              <w:rPr>
                <w:rFonts w:ascii="Calibri" w:hAnsi="Calibri" w:cs="Calibri"/>
                <w:color w:val="000000"/>
                <w:sz w:val="22"/>
                <w:szCs w:val="22"/>
              </w:rPr>
            </w:pPr>
          </w:p>
        </w:tc>
        <w:tc>
          <w:tcPr>
            <w:tcW w:w="1430" w:type="dxa"/>
            <w:tcBorders>
              <w:top w:val="nil"/>
              <w:left w:val="nil"/>
              <w:bottom w:val="nil"/>
              <w:right w:val="nil"/>
            </w:tcBorders>
            <w:shd w:val="clear" w:color="auto" w:fill="auto"/>
            <w:noWrap/>
            <w:vAlign w:val="bottom"/>
            <w:hideMark/>
          </w:tcPr>
          <w:p w:rsidR="008C0F6B" w:rsidRPr="00900280" w:rsidRDefault="008C0F6B" w:rsidP="0059068B">
            <w:pPr>
              <w:rPr>
                <w:rFonts w:ascii="Calibri" w:hAnsi="Calibri" w:cs="Calibri"/>
                <w:color w:val="000000"/>
                <w:sz w:val="22"/>
                <w:szCs w:val="22"/>
              </w:rPr>
            </w:pPr>
          </w:p>
        </w:tc>
        <w:tc>
          <w:tcPr>
            <w:tcW w:w="1450" w:type="dxa"/>
            <w:tcBorders>
              <w:top w:val="nil"/>
              <w:left w:val="nil"/>
              <w:bottom w:val="nil"/>
              <w:right w:val="nil"/>
            </w:tcBorders>
            <w:shd w:val="clear" w:color="auto" w:fill="auto"/>
            <w:noWrap/>
            <w:vAlign w:val="bottom"/>
            <w:hideMark/>
          </w:tcPr>
          <w:p w:rsidR="008C0F6B" w:rsidRPr="00900280" w:rsidRDefault="008C0F6B" w:rsidP="0059068B">
            <w:pPr>
              <w:rPr>
                <w:rFonts w:ascii="Calibri" w:hAnsi="Calibri" w:cs="Calibri"/>
                <w:color w:val="000000"/>
                <w:sz w:val="22"/>
                <w:szCs w:val="22"/>
              </w:rPr>
            </w:pPr>
          </w:p>
        </w:tc>
        <w:tc>
          <w:tcPr>
            <w:tcW w:w="1744" w:type="dxa"/>
            <w:tcBorders>
              <w:top w:val="nil"/>
              <w:left w:val="nil"/>
              <w:bottom w:val="nil"/>
              <w:right w:val="nil"/>
            </w:tcBorders>
            <w:shd w:val="clear" w:color="auto" w:fill="auto"/>
            <w:noWrap/>
            <w:vAlign w:val="bottom"/>
            <w:hideMark/>
          </w:tcPr>
          <w:p w:rsidR="008C0F6B" w:rsidRPr="00900280" w:rsidRDefault="008C0F6B" w:rsidP="0059068B">
            <w:pPr>
              <w:rPr>
                <w:rFonts w:ascii="Calibri" w:hAnsi="Calibri" w:cs="Calibri"/>
                <w:color w:val="000000"/>
                <w:sz w:val="22"/>
                <w:szCs w:val="22"/>
              </w:rPr>
            </w:pPr>
          </w:p>
        </w:tc>
      </w:tr>
      <w:tr w:rsidR="008C0F6B" w:rsidRPr="00900280" w:rsidTr="0059068B">
        <w:trPr>
          <w:trHeight w:val="300"/>
        </w:trPr>
        <w:tc>
          <w:tcPr>
            <w:tcW w:w="546" w:type="dxa"/>
            <w:tcBorders>
              <w:top w:val="nil"/>
              <w:left w:val="nil"/>
              <w:bottom w:val="nil"/>
              <w:right w:val="nil"/>
            </w:tcBorders>
            <w:shd w:val="clear" w:color="auto" w:fill="auto"/>
            <w:noWrap/>
            <w:vAlign w:val="bottom"/>
            <w:hideMark/>
          </w:tcPr>
          <w:p w:rsidR="008C0F6B" w:rsidRPr="00900280" w:rsidRDefault="008C0F6B" w:rsidP="0059068B">
            <w:pPr>
              <w:rPr>
                <w:rFonts w:ascii="Calibri" w:hAnsi="Calibri" w:cs="Calibri"/>
                <w:color w:val="000000"/>
                <w:sz w:val="22"/>
                <w:szCs w:val="22"/>
              </w:rPr>
            </w:pPr>
          </w:p>
        </w:tc>
        <w:tc>
          <w:tcPr>
            <w:tcW w:w="4910" w:type="dxa"/>
            <w:tcBorders>
              <w:top w:val="nil"/>
              <w:left w:val="nil"/>
              <w:bottom w:val="nil"/>
              <w:right w:val="nil"/>
            </w:tcBorders>
            <w:shd w:val="clear" w:color="auto" w:fill="auto"/>
            <w:noWrap/>
            <w:vAlign w:val="bottom"/>
            <w:hideMark/>
          </w:tcPr>
          <w:p w:rsidR="008C0F6B" w:rsidRPr="00900280" w:rsidRDefault="008C0F6B" w:rsidP="0059068B">
            <w:pPr>
              <w:rPr>
                <w:rFonts w:ascii="Calibri" w:hAnsi="Calibri" w:cs="Calibri"/>
                <w:color w:val="000000"/>
                <w:sz w:val="22"/>
                <w:szCs w:val="22"/>
              </w:rPr>
            </w:pPr>
          </w:p>
        </w:tc>
        <w:tc>
          <w:tcPr>
            <w:tcW w:w="1430" w:type="dxa"/>
            <w:tcBorders>
              <w:top w:val="nil"/>
              <w:left w:val="nil"/>
              <w:bottom w:val="nil"/>
              <w:right w:val="nil"/>
            </w:tcBorders>
            <w:shd w:val="clear" w:color="auto" w:fill="auto"/>
            <w:noWrap/>
            <w:vAlign w:val="bottom"/>
            <w:hideMark/>
          </w:tcPr>
          <w:p w:rsidR="008C0F6B" w:rsidRPr="00900280" w:rsidRDefault="008C0F6B" w:rsidP="0059068B">
            <w:pPr>
              <w:rPr>
                <w:rFonts w:ascii="Calibri" w:hAnsi="Calibri" w:cs="Calibri"/>
                <w:color w:val="000000"/>
                <w:sz w:val="22"/>
                <w:szCs w:val="22"/>
              </w:rPr>
            </w:pPr>
          </w:p>
        </w:tc>
        <w:tc>
          <w:tcPr>
            <w:tcW w:w="1450" w:type="dxa"/>
            <w:tcBorders>
              <w:top w:val="nil"/>
              <w:left w:val="nil"/>
              <w:bottom w:val="nil"/>
              <w:right w:val="nil"/>
            </w:tcBorders>
            <w:shd w:val="clear" w:color="auto" w:fill="auto"/>
            <w:noWrap/>
            <w:vAlign w:val="bottom"/>
            <w:hideMark/>
          </w:tcPr>
          <w:p w:rsidR="008C0F6B" w:rsidRPr="00900280" w:rsidRDefault="008C0F6B" w:rsidP="0059068B">
            <w:pPr>
              <w:rPr>
                <w:rFonts w:ascii="Calibri" w:hAnsi="Calibri" w:cs="Calibri"/>
                <w:color w:val="000000"/>
                <w:sz w:val="22"/>
                <w:szCs w:val="22"/>
              </w:rPr>
            </w:pPr>
          </w:p>
        </w:tc>
        <w:tc>
          <w:tcPr>
            <w:tcW w:w="1744" w:type="dxa"/>
            <w:tcBorders>
              <w:top w:val="nil"/>
              <w:left w:val="nil"/>
              <w:bottom w:val="nil"/>
              <w:right w:val="nil"/>
            </w:tcBorders>
            <w:shd w:val="clear" w:color="auto" w:fill="auto"/>
            <w:noWrap/>
            <w:vAlign w:val="bottom"/>
            <w:hideMark/>
          </w:tcPr>
          <w:p w:rsidR="008C0F6B" w:rsidRPr="00900280" w:rsidRDefault="008C0F6B" w:rsidP="0059068B">
            <w:pPr>
              <w:rPr>
                <w:rFonts w:ascii="Calibri" w:hAnsi="Calibri" w:cs="Calibri"/>
                <w:color w:val="000000"/>
                <w:sz w:val="22"/>
                <w:szCs w:val="22"/>
              </w:rPr>
            </w:pPr>
          </w:p>
        </w:tc>
      </w:tr>
      <w:tr w:rsidR="008C0F6B" w:rsidRPr="00900280" w:rsidTr="0059068B">
        <w:trPr>
          <w:trHeight w:val="300"/>
        </w:trPr>
        <w:tc>
          <w:tcPr>
            <w:tcW w:w="546" w:type="dxa"/>
            <w:tcBorders>
              <w:top w:val="nil"/>
              <w:left w:val="nil"/>
              <w:bottom w:val="nil"/>
              <w:right w:val="nil"/>
            </w:tcBorders>
            <w:shd w:val="clear" w:color="auto" w:fill="auto"/>
            <w:noWrap/>
            <w:vAlign w:val="bottom"/>
            <w:hideMark/>
          </w:tcPr>
          <w:p w:rsidR="008C0F6B" w:rsidRDefault="008C0F6B" w:rsidP="0059068B">
            <w:pPr>
              <w:rPr>
                <w:rFonts w:ascii="Calibri" w:hAnsi="Calibri" w:cs="Calibri"/>
                <w:color w:val="000000"/>
                <w:sz w:val="22"/>
                <w:szCs w:val="22"/>
              </w:rPr>
            </w:pPr>
          </w:p>
          <w:p w:rsidR="008C0F6B" w:rsidRDefault="008C0F6B" w:rsidP="0059068B">
            <w:pPr>
              <w:rPr>
                <w:rFonts w:ascii="Calibri" w:hAnsi="Calibri" w:cs="Calibri"/>
                <w:color w:val="000000"/>
                <w:sz w:val="22"/>
                <w:szCs w:val="22"/>
              </w:rPr>
            </w:pPr>
          </w:p>
          <w:p w:rsidR="008C0F6B" w:rsidRDefault="008C0F6B" w:rsidP="0059068B">
            <w:pPr>
              <w:rPr>
                <w:rFonts w:ascii="Calibri" w:hAnsi="Calibri" w:cs="Calibri"/>
                <w:color w:val="000000"/>
                <w:sz w:val="22"/>
                <w:szCs w:val="22"/>
              </w:rPr>
            </w:pPr>
          </w:p>
          <w:p w:rsidR="008C0F6B" w:rsidRPr="00900280" w:rsidRDefault="008C0F6B" w:rsidP="0059068B">
            <w:pPr>
              <w:rPr>
                <w:rFonts w:ascii="Calibri" w:hAnsi="Calibri" w:cs="Calibri"/>
                <w:color w:val="000000"/>
                <w:sz w:val="22"/>
                <w:szCs w:val="22"/>
              </w:rPr>
            </w:pPr>
          </w:p>
        </w:tc>
        <w:tc>
          <w:tcPr>
            <w:tcW w:w="4910" w:type="dxa"/>
            <w:tcBorders>
              <w:top w:val="nil"/>
              <w:left w:val="nil"/>
              <w:bottom w:val="nil"/>
              <w:right w:val="nil"/>
            </w:tcBorders>
            <w:shd w:val="clear" w:color="auto" w:fill="auto"/>
            <w:noWrap/>
            <w:vAlign w:val="bottom"/>
            <w:hideMark/>
          </w:tcPr>
          <w:p w:rsidR="008C0F6B" w:rsidRPr="00900280" w:rsidRDefault="008C0F6B" w:rsidP="0059068B">
            <w:pPr>
              <w:rPr>
                <w:rFonts w:ascii="Calibri" w:hAnsi="Calibri" w:cs="Calibri"/>
                <w:color w:val="000000"/>
                <w:sz w:val="22"/>
                <w:szCs w:val="22"/>
              </w:rPr>
            </w:pPr>
          </w:p>
        </w:tc>
        <w:tc>
          <w:tcPr>
            <w:tcW w:w="1430" w:type="dxa"/>
            <w:tcBorders>
              <w:top w:val="nil"/>
              <w:left w:val="nil"/>
              <w:bottom w:val="nil"/>
              <w:right w:val="nil"/>
            </w:tcBorders>
            <w:shd w:val="clear" w:color="auto" w:fill="auto"/>
            <w:noWrap/>
            <w:vAlign w:val="bottom"/>
            <w:hideMark/>
          </w:tcPr>
          <w:p w:rsidR="008C0F6B" w:rsidRPr="00900280" w:rsidRDefault="008C0F6B" w:rsidP="0059068B">
            <w:pPr>
              <w:rPr>
                <w:rFonts w:ascii="Calibri" w:hAnsi="Calibri" w:cs="Calibri"/>
                <w:color w:val="000000"/>
                <w:sz w:val="22"/>
                <w:szCs w:val="22"/>
              </w:rPr>
            </w:pPr>
          </w:p>
        </w:tc>
        <w:tc>
          <w:tcPr>
            <w:tcW w:w="1450" w:type="dxa"/>
            <w:tcBorders>
              <w:top w:val="nil"/>
              <w:left w:val="nil"/>
              <w:bottom w:val="nil"/>
              <w:right w:val="nil"/>
            </w:tcBorders>
            <w:shd w:val="clear" w:color="auto" w:fill="auto"/>
            <w:noWrap/>
            <w:vAlign w:val="bottom"/>
            <w:hideMark/>
          </w:tcPr>
          <w:p w:rsidR="008C0F6B" w:rsidRPr="00900280" w:rsidRDefault="008C0F6B" w:rsidP="0059068B">
            <w:pPr>
              <w:rPr>
                <w:rFonts w:ascii="Calibri" w:hAnsi="Calibri" w:cs="Calibri"/>
                <w:color w:val="000000"/>
                <w:sz w:val="22"/>
                <w:szCs w:val="22"/>
              </w:rPr>
            </w:pPr>
          </w:p>
        </w:tc>
        <w:tc>
          <w:tcPr>
            <w:tcW w:w="1744" w:type="dxa"/>
            <w:tcBorders>
              <w:top w:val="nil"/>
              <w:left w:val="nil"/>
              <w:bottom w:val="nil"/>
              <w:right w:val="nil"/>
            </w:tcBorders>
            <w:shd w:val="clear" w:color="auto" w:fill="auto"/>
            <w:noWrap/>
            <w:vAlign w:val="bottom"/>
            <w:hideMark/>
          </w:tcPr>
          <w:p w:rsidR="008C0F6B" w:rsidRPr="00900280" w:rsidRDefault="008C0F6B" w:rsidP="0059068B">
            <w:pPr>
              <w:rPr>
                <w:rFonts w:ascii="Calibri" w:hAnsi="Calibri" w:cs="Calibri"/>
                <w:color w:val="000000"/>
                <w:sz w:val="22"/>
                <w:szCs w:val="22"/>
              </w:rPr>
            </w:pPr>
          </w:p>
        </w:tc>
      </w:tr>
      <w:tr w:rsidR="008C0F6B" w:rsidRPr="00900280" w:rsidTr="0059068B">
        <w:trPr>
          <w:trHeight w:val="300"/>
        </w:trPr>
        <w:tc>
          <w:tcPr>
            <w:tcW w:w="546" w:type="dxa"/>
            <w:tcBorders>
              <w:top w:val="nil"/>
              <w:left w:val="nil"/>
              <w:bottom w:val="nil"/>
              <w:right w:val="nil"/>
            </w:tcBorders>
            <w:shd w:val="clear" w:color="auto" w:fill="auto"/>
            <w:noWrap/>
            <w:vAlign w:val="bottom"/>
            <w:hideMark/>
          </w:tcPr>
          <w:p w:rsidR="008C0F6B" w:rsidRPr="00900280" w:rsidRDefault="008C0F6B" w:rsidP="0059068B">
            <w:pPr>
              <w:rPr>
                <w:rFonts w:ascii="Calibri" w:hAnsi="Calibri" w:cs="Calibri"/>
                <w:color w:val="000000"/>
                <w:sz w:val="22"/>
                <w:szCs w:val="22"/>
              </w:rPr>
            </w:pPr>
          </w:p>
        </w:tc>
        <w:tc>
          <w:tcPr>
            <w:tcW w:w="4910" w:type="dxa"/>
            <w:tcBorders>
              <w:top w:val="nil"/>
              <w:left w:val="nil"/>
              <w:bottom w:val="nil"/>
              <w:right w:val="nil"/>
            </w:tcBorders>
            <w:shd w:val="clear" w:color="auto" w:fill="auto"/>
            <w:noWrap/>
            <w:vAlign w:val="bottom"/>
            <w:hideMark/>
          </w:tcPr>
          <w:p w:rsidR="008C0F6B" w:rsidRPr="00900280" w:rsidRDefault="008C0F6B" w:rsidP="0059068B">
            <w:pPr>
              <w:rPr>
                <w:rFonts w:ascii="Calibri" w:hAnsi="Calibri" w:cs="Calibri"/>
                <w:color w:val="000000"/>
                <w:sz w:val="22"/>
                <w:szCs w:val="22"/>
              </w:rPr>
            </w:pPr>
          </w:p>
        </w:tc>
        <w:tc>
          <w:tcPr>
            <w:tcW w:w="1430" w:type="dxa"/>
            <w:tcBorders>
              <w:top w:val="nil"/>
              <w:left w:val="nil"/>
              <w:bottom w:val="nil"/>
              <w:right w:val="nil"/>
            </w:tcBorders>
            <w:shd w:val="clear" w:color="auto" w:fill="auto"/>
            <w:noWrap/>
            <w:vAlign w:val="bottom"/>
            <w:hideMark/>
          </w:tcPr>
          <w:p w:rsidR="008C0F6B" w:rsidRPr="00900280" w:rsidRDefault="008C0F6B" w:rsidP="0059068B">
            <w:pPr>
              <w:rPr>
                <w:rFonts w:ascii="Calibri" w:hAnsi="Calibri" w:cs="Calibri"/>
                <w:color w:val="000000"/>
                <w:sz w:val="22"/>
                <w:szCs w:val="22"/>
              </w:rPr>
            </w:pPr>
          </w:p>
        </w:tc>
        <w:tc>
          <w:tcPr>
            <w:tcW w:w="1450" w:type="dxa"/>
            <w:tcBorders>
              <w:top w:val="nil"/>
              <w:left w:val="nil"/>
              <w:bottom w:val="nil"/>
              <w:right w:val="nil"/>
            </w:tcBorders>
            <w:shd w:val="clear" w:color="auto" w:fill="auto"/>
            <w:noWrap/>
            <w:vAlign w:val="bottom"/>
            <w:hideMark/>
          </w:tcPr>
          <w:p w:rsidR="008C0F6B" w:rsidRPr="00900280" w:rsidRDefault="008C0F6B" w:rsidP="0059068B">
            <w:pPr>
              <w:rPr>
                <w:rFonts w:ascii="Calibri" w:hAnsi="Calibri" w:cs="Calibri"/>
                <w:color w:val="000000"/>
                <w:sz w:val="22"/>
                <w:szCs w:val="22"/>
              </w:rPr>
            </w:pPr>
          </w:p>
        </w:tc>
        <w:tc>
          <w:tcPr>
            <w:tcW w:w="1744" w:type="dxa"/>
            <w:tcBorders>
              <w:top w:val="nil"/>
              <w:left w:val="nil"/>
              <w:bottom w:val="nil"/>
              <w:right w:val="nil"/>
            </w:tcBorders>
            <w:shd w:val="clear" w:color="auto" w:fill="auto"/>
            <w:noWrap/>
            <w:vAlign w:val="bottom"/>
            <w:hideMark/>
          </w:tcPr>
          <w:p w:rsidR="008C0F6B" w:rsidRPr="00900280" w:rsidRDefault="008C0F6B" w:rsidP="0059068B">
            <w:pPr>
              <w:rPr>
                <w:rFonts w:ascii="Calibri" w:hAnsi="Calibri" w:cs="Calibri"/>
                <w:color w:val="000000"/>
                <w:sz w:val="22"/>
                <w:szCs w:val="22"/>
              </w:rPr>
            </w:pPr>
          </w:p>
        </w:tc>
      </w:tr>
    </w:tbl>
    <w:p w:rsidR="008C0F6B" w:rsidRDefault="008C0F6B" w:rsidP="008C0F6B">
      <w:pPr>
        <w:jc w:val="both"/>
      </w:pPr>
    </w:p>
    <w:tbl>
      <w:tblPr>
        <w:tblW w:w="10916" w:type="dxa"/>
        <w:tblInd w:w="-318" w:type="dxa"/>
        <w:tblLayout w:type="fixed"/>
        <w:tblLook w:val="04A0" w:firstRow="1" w:lastRow="0" w:firstColumn="1" w:lastColumn="0" w:noHBand="0" w:noVBand="1"/>
      </w:tblPr>
      <w:tblGrid>
        <w:gridCol w:w="2340"/>
        <w:gridCol w:w="4764"/>
        <w:gridCol w:w="992"/>
        <w:gridCol w:w="956"/>
        <w:gridCol w:w="1864"/>
      </w:tblGrid>
      <w:tr w:rsidR="008C0F6B" w:rsidRPr="00844416" w:rsidTr="00D2601F">
        <w:trPr>
          <w:trHeight w:val="76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rPr>
                <w:rFonts w:ascii="MS Sans Serif" w:hAnsi="MS Sans Serif" w:cs="Arial"/>
                <w:b/>
                <w:bCs/>
              </w:rPr>
            </w:pPr>
            <w:r w:rsidRPr="00844416">
              <w:rPr>
                <w:rFonts w:ascii="MS Sans Serif" w:hAnsi="MS Sans Serif" w:cs="Arial"/>
                <w:b/>
                <w:bCs/>
              </w:rPr>
              <w:t>КВД</w:t>
            </w:r>
          </w:p>
        </w:tc>
        <w:tc>
          <w:tcPr>
            <w:tcW w:w="4764" w:type="dxa"/>
            <w:tcBorders>
              <w:top w:val="single" w:sz="4" w:space="0" w:color="auto"/>
              <w:left w:val="nil"/>
              <w:bottom w:val="single" w:sz="4" w:space="0" w:color="auto"/>
              <w:right w:val="single" w:sz="4" w:space="0" w:color="auto"/>
            </w:tcBorders>
            <w:shd w:val="clear" w:color="auto" w:fill="auto"/>
            <w:vAlign w:val="center"/>
            <w:hideMark/>
          </w:tcPr>
          <w:p w:rsidR="008C0F6B" w:rsidRPr="00844416" w:rsidRDefault="008C0F6B" w:rsidP="0059068B">
            <w:pPr>
              <w:jc w:val="center"/>
              <w:rPr>
                <w:rFonts w:ascii="MS Sans Serif" w:hAnsi="MS Sans Serif" w:cs="Arial"/>
                <w:b/>
                <w:bCs/>
              </w:rPr>
            </w:pPr>
            <w:r w:rsidRPr="00844416">
              <w:rPr>
                <w:rFonts w:ascii="MS Sans Serif" w:hAnsi="MS Sans Serif" w:cs="Arial"/>
                <w:b/>
                <w:bCs/>
              </w:rPr>
              <w:t>Наименование КВД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C0F6B" w:rsidRPr="00844416" w:rsidRDefault="008C0F6B" w:rsidP="0059068B">
            <w:pPr>
              <w:jc w:val="center"/>
              <w:rPr>
                <w:rFonts w:ascii="MS Sans Serif" w:hAnsi="MS Sans Serif" w:cs="Arial"/>
                <w:b/>
                <w:bCs/>
              </w:rPr>
            </w:pPr>
            <w:r w:rsidRPr="00844416">
              <w:rPr>
                <w:rFonts w:ascii="MS Sans Serif" w:hAnsi="MS Sans Serif" w:cs="Arial"/>
                <w:b/>
                <w:bCs/>
              </w:rPr>
              <w:t>план 2024г</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8C0F6B" w:rsidRPr="00844416" w:rsidRDefault="008C0F6B" w:rsidP="0059068B">
            <w:pPr>
              <w:jc w:val="center"/>
              <w:rPr>
                <w:rFonts w:ascii="MS Sans Serif" w:hAnsi="MS Sans Serif" w:cs="Arial"/>
                <w:b/>
                <w:bCs/>
              </w:rPr>
            </w:pPr>
            <w:r w:rsidRPr="00844416">
              <w:rPr>
                <w:rFonts w:ascii="MS Sans Serif" w:hAnsi="MS Sans Serif" w:cs="Arial"/>
                <w:b/>
                <w:bCs/>
              </w:rPr>
              <w:t>кассовое исполнение 01.01.2025</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rsidR="008C0F6B" w:rsidRPr="00844416" w:rsidRDefault="008C0F6B" w:rsidP="0059068B">
            <w:pPr>
              <w:jc w:val="center"/>
              <w:rPr>
                <w:rFonts w:ascii="MS Sans Serif" w:hAnsi="MS Sans Serif" w:cs="Arial"/>
                <w:b/>
                <w:bCs/>
              </w:rPr>
            </w:pPr>
            <w:r w:rsidRPr="00844416">
              <w:rPr>
                <w:rFonts w:ascii="MS Sans Serif" w:hAnsi="MS Sans Serif" w:cs="Arial"/>
                <w:b/>
                <w:bCs/>
              </w:rPr>
              <w:t>% поступлений к уточненному плану</w:t>
            </w:r>
          </w:p>
        </w:tc>
      </w:tr>
      <w:tr w:rsidR="008C0F6B" w:rsidRPr="00844416" w:rsidTr="00D2601F">
        <w:trPr>
          <w:trHeight w:val="255"/>
        </w:trPr>
        <w:tc>
          <w:tcPr>
            <w:tcW w:w="71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rPr>
                <w:rFonts w:ascii="Arial Narrow" w:hAnsi="Arial Narrow" w:cs="Arial"/>
                <w:b/>
                <w:bCs/>
              </w:rPr>
            </w:pPr>
            <w:r w:rsidRPr="00844416">
              <w:rPr>
                <w:rFonts w:ascii="Arial Narrow" w:hAnsi="Arial Narrow" w:cs="Arial"/>
                <w:b/>
                <w:bCs/>
              </w:rPr>
              <w:t>НАЛОГОВЫЕ И НЕНАЛОГОВЫЕ ДОХОДЫ</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5 508,2</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5 616,4</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102,0</w:t>
            </w:r>
          </w:p>
        </w:tc>
      </w:tr>
      <w:tr w:rsidR="008C0F6B" w:rsidRPr="00844416" w:rsidTr="00D2601F">
        <w:trPr>
          <w:trHeight w:val="25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rPr>
                <w:rFonts w:ascii="Arial Narrow" w:hAnsi="Arial Narrow" w:cs="Arial"/>
                <w:b/>
                <w:bCs/>
              </w:rPr>
            </w:pPr>
            <w:r w:rsidRPr="00844416">
              <w:rPr>
                <w:rFonts w:ascii="Arial Narrow" w:hAnsi="Arial Narrow" w:cs="Arial"/>
                <w:b/>
                <w:bCs/>
              </w:rPr>
              <w:t>1.01.02000.01.0000.110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rPr>
                <w:rFonts w:ascii="Arial Narrow" w:hAnsi="Arial Narrow" w:cs="Arial"/>
                <w:b/>
                <w:bCs/>
              </w:rPr>
            </w:pPr>
            <w:r w:rsidRPr="00844416">
              <w:rPr>
                <w:rFonts w:ascii="Arial Narrow" w:hAnsi="Arial Narrow" w:cs="Arial"/>
                <w:b/>
                <w:bCs/>
              </w:rPr>
              <w:t>Налог на доходы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730,3</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768,8</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105,3</w:t>
            </w:r>
          </w:p>
        </w:tc>
      </w:tr>
      <w:tr w:rsidR="008C0F6B" w:rsidRPr="00844416" w:rsidTr="00D2601F">
        <w:trPr>
          <w:trHeight w:val="127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outlineLvl w:val="0"/>
              <w:rPr>
                <w:rFonts w:ascii="Arial Narrow" w:hAnsi="Arial Narrow" w:cs="Arial"/>
              </w:rPr>
            </w:pPr>
            <w:r w:rsidRPr="00844416">
              <w:rPr>
                <w:rFonts w:ascii="Arial Narrow" w:hAnsi="Arial Narrow" w:cs="Arial"/>
              </w:rPr>
              <w:t>1.01.02010.01.0000.110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outlineLvl w:val="0"/>
              <w:rPr>
                <w:rFonts w:ascii="Arial Narrow" w:hAnsi="Arial Narrow" w:cs="Arial"/>
              </w:rPr>
            </w:pPr>
            <w:r w:rsidRPr="00844416">
              <w:rPr>
                <w:rFonts w:ascii="Arial Narrow" w:hAnsi="Arial Narrow" w:cs="Arial"/>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725,4</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763,9</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105,3</w:t>
            </w:r>
          </w:p>
        </w:tc>
      </w:tr>
      <w:tr w:rsidR="008C0F6B" w:rsidRPr="00844416" w:rsidTr="00D2601F">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outlineLvl w:val="0"/>
              <w:rPr>
                <w:rFonts w:ascii="Arial Narrow" w:hAnsi="Arial Narrow" w:cs="Arial"/>
              </w:rPr>
            </w:pPr>
            <w:r w:rsidRPr="00844416">
              <w:rPr>
                <w:rFonts w:ascii="Arial Narrow" w:hAnsi="Arial Narrow" w:cs="Arial"/>
              </w:rPr>
              <w:t>1.01.02030.01.0000.110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outlineLvl w:val="0"/>
              <w:rPr>
                <w:rFonts w:ascii="Arial Narrow" w:hAnsi="Arial Narrow" w:cs="Arial"/>
              </w:rPr>
            </w:pPr>
            <w:r w:rsidRPr="00844416">
              <w:rPr>
                <w:rFonts w:ascii="Arial Narrow" w:hAnsi="Arial Narrow" w:cs="Arial"/>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4,9</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4,9</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100,0</w:t>
            </w:r>
          </w:p>
        </w:tc>
      </w:tr>
      <w:tr w:rsidR="008C0F6B" w:rsidRPr="00844416" w:rsidTr="00D2601F">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rPr>
                <w:rFonts w:ascii="Arial Narrow" w:hAnsi="Arial Narrow" w:cs="Arial"/>
                <w:b/>
                <w:bCs/>
              </w:rPr>
            </w:pPr>
            <w:r w:rsidRPr="00844416">
              <w:rPr>
                <w:rFonts w:ascii="Arial Narrow" w:hAnsi="Arial Narrow" w:cs="Arial"/>
                <w:b/>
                <w:bCs/>
              </w:rPr>
              <w:t>1.03.02000.01.0000.110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rPr>
                <w:rFonts w:ascii="Arial Narrow" w:hAnsi="Arial Narrow" w:cs="Arial"/>
                <w:b/>
                <w:bCs/>
              </w:rPr>
            </w:pPr>
            <w:r w:rsidRPr="00844416">
              <w:rPr>
                <w:rFonts w:ascii="Arial Narrow" w:hAnsi="Arial Narrow" w:cs="Arial"/>
                <w:b/>
                <w:bCs/>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3 571,3</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3 588,5</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100,5</w:t>
            </w:r>
          </w:p>
        </w:tc>
      </w:tr>
      <w:tr w:rsidR="008C0F6B" w:rsidRPr="00844416" w:rsidTr="00D2601F">
        <w:trPr>
          <w:trHeight w:val="102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outlineLvl w:val="0"/>
              <w:rPr>
                <w:rFonts w:ascii="Arial Narrow" w:hAnsi="Arial Narrow" w:cs="Arial"/>
              </w:rPr>
            </w:pPr>
            <w:r w:rsidRPr="00844416">
              <w:rPr>
                <w:rFonts w:ascii="Arial Narrow" w:hAnsi="Arial Narrow" w:cs="Arial"/>
              </w:rPr>
              <w:t>1.03.02230.01.0000.110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outlineLvl w:val="0"/>
              <w:rPr>
                <w:rFonts w:ascii="Arial Narrow" w:hAnsi="Arial Narrow" w:cs="Arial"/>
              </w:rPr>
            </w:pPr>
            <w:r w:rsidRPr="00844416">
              <w:rPr>
                <w:rFonts w:ascii="Arial Narrow" w:hAnsi="Arial Narrow" w:cs="Arial"/>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1 848,7</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1 854,0</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100,3</w:t>
            </w:r>
          </w:p>
        </w:tc>
      </w:tr>
      <w:tr w:rsidR="008C0F6B" w:rsidRPr="00844416" w:rsidTr="00D2601F">
        <w:trPr>
          <w:trHeight w:val="102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outlineLvl w:val="0"/>
              <w:rPr>
                <w:rFonts w:ascii="Arial Narrow" w:hAnsi="Arial Narrow" w:cs="Arial"/>
              </w:rPr>
            </w:pPr>
            <w:r w:rsidRPr="00844416">
              <w:rPr>
                <w:rFonts w:ascii="Arial Narrow" w:hAnsi="Arial Narrow" w:cs="Arial"/>
              </w:rPr>
              <w:t>1.03.02240.01.0000.110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outlineLvl w:val="0"/>
              <w:rPr>
                <w:rFonts w:ascii="Arial Narrow" w:hAnsi="Arial Narrow" w:cs="Arial"/>
              </w:rPr>
            </w:pPr>
            <w:r w:rsidRPr="00844416">
              <w:rPr>
                <w:rFonts w:ascii="Arial Narrow" w:hAnsi="Arial Narrow" w:cs="Arial"/>
              </w:rPr>
              <w:t>Доходы от уплаты акцизов на моторные масла для дизельных и (или) карбюраторных (</w:t>
            </w:r>
            <w:proofErr w:type="spellStart"/>
            <w:r w:rsidRPr="00844416">
              <w:rPr>
                <w:rFonts w:ascii="Arial Narrow" w:hAnsi="Arial Narrow" w:cs="Arial"/>
              </w:rPr>
              <w:t>инжекторных</w:t>
            </w:r>
            <w:proofErr w:type="spellEnd"/>
            <w:r w:rsidRPr="00844416">
              <w:rPr>
                <w:rFonts w:ascii="Arial Narrow" w:hAnsi="Arial Narrow" w:cs="Arial"/>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9,1</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10,7</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117,6</w:t>
            </w:r>
          </w:p>
        </w:tc>
      </w:tr>
      <w:tr w:rsidR="008C0F6B" w:rsidRPr="00844416" w:rsidTr="00D2601F">
        <w:trPr>
          <w:trHeight w:val="102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outlineLvl w:val="0"/>
              <w:rPr>
                <w:rFonts w:ascii="Arial Narrow" w:hAnsi="Arial Narrow" w:cs="Arial"/>
              </w:rPr>
            </w:pPr>
            <w:r w:rsidRPr="00844416">
              <w:rPr>
                <w:rFonts w:ascii="Arial Narrow" w:hAnsi="Arial Narrow" w:cs="Arial"/>
              </w:rPr>
              <w:t>1.03.02250.01.0000.110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outlineLvl w:val="0"/>
              <w:rPr>
                <w:rFonts w:ascii="Arial Narrow" w:hAnsi="Arial Narrow" w:cs="Arial"/>
              </w:rPr>
            </w:pPr>
            <w:r w:rsidRPr="00844416">
              <w:rPr>
                <w:rFonts w:ascii="Arial Narrow" w:hAnsi="Arial Narrow"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1 943,7</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1 925,6</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99,1</w:t>
            </w:r>
          </w:p>
        </w:tc>
      </w:tr>
      <w:tr w:rsidR="008C0F6B" w:rsidRPr="00844416" w:rsidTr="00D2601F">
        <w:trPr>
          <w:trHeight w:val="102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outlineLvl w:val="0"/>
              <w:rPr>
                <w:rFonts w:ascii="Arial Narrow" w:hAnsi="Arial Narrow" w:cs="Arial"/>
              </w:rPr>
            </w:pPr>
            <w:bookmarkStart w:id="10" w:name="RANGE!A17"/>
            <w:r w:rsidRPr="00844416">
              <w:rPr>
                <w:rFonts w:ascii="Arial Narrow" w:hAnsi="Arial Narrow" w:cs="Arial"/>
              </w:rPr>
              <w:lastRenderedPageBreak/>
              <w:t>1.03.02260.01.0000.110</w:t>
            </w:r>
            <w:bookmarkEnd w:id="10"/>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outlineLvl w:val="0"/>
              <w:rPr>
                <w:rFonts w:ascii="Arial Narrow" w:hAnsi="Arial Narrow" w:cs="Arial"/>
              </w:rPr>
            </w:pPr>
            <w:r w:rsidRPr="00844416">
              <w:rPr>
                <w:rFonts w:ascii="Arial Narrow" w:hAnsi="Arial Narrow" w:cs="Arial"/>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-230,2</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-201,8</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87,7</w:t>
            </w:r>
          </w:p>
        </w:tc>
      </w:tr>
      <w:tr w:rsidR="008C0F6B" w:rsidRPr="00844416" w:rsidTr="00D2601F">
        <w:trPr>
          <w:trHeight w:val="25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rPr>
                <w:rFonts w:ascii="Arial Narrow" w:hAnsi="Arial Narrow" w:cs="Arial"/>
                <w:b/>
                <w:bCs/>
              </w:rPr>
            </w:pPr>
            <w:r w:rsidRPr="00844416">
              <w:rPr>
                <w:rFonts w:ascii="Arial Narrow" w:hAnsi="Arial Narrow" w:cs="Arial"/>
                <w:b/>
                <w:bCs/>
              </w:rPr>
              <w:t>1.05.03000.01.0000.110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rPr>
                <w:rFonts w:ascii="Arial Narrow" w:hAnsi="Arial Narrow" w:cs="Arial"/>
                <w:b/>
                <w:bCs/>
              </w:rPr>
            </w:pPr>
            <w:r w:rsidRPr="00844416">
              <w:rPr>
                <w:rFonts w:ascii="Arial Narrow" w:hAnsi="Arial Narrow" w:cs="Arial"/>
                <w:b/>
                <w:bCs/>
              </w:rPr>
              <w:t>Единый сельскохозяйственный налог</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57,1</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57,1</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100,0</w:t>
            </w:r>
          </w:p>
        </w:tc>
      </w:tr>
      <w:tr w:rsidR="008C0F6B" w:rsidRPr="00844416" w:rsidTr="00D2601F">
        <w:trPr>
          <w:trHeight w:val="25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outlineLvl w:val="0"/>
              <w:rPr>
                <w:rFonts w:ascii="Arial Narrow" w:hAnsi="Arial Narrow" w:cs="Arial"/>
              </w:rPr>
            </w:pPr>
            <w:r w:rsidRPr="00844416">
              <w:rPr>
                <w:rFonts w:ascii="Arial Narrow" w:hAnsi="Arial Narrow" w:cs="Arial"/>
              </w:rPr>
              <w:t>1.05.03010.01.0000.110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outlineLvl w:val="0"/>
              <w:rPr>
                <w:rFonts w:ascii="Arial Narrow" w:hAnsi="Arial Narrow" w:cs="Arial"/>
              </w:rPr>
            </w:pPr>
            <w:r w:rsidRPr="00844416">
              <w:rPr>
                <w:rFonts w:ascii="Arial Narrow" w:hAnsi="Arial Narrow" w:cs="Arial"/>
              </w:rPr>
              <w:t>Единый сельскохозяйственный налог</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57,1</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57,1</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100,0</w:t>
            </w:r>
          </w:p>
        </w:tc>
      </w:tr>
      <w:tr w:rsidR="008C0F6B" w:rsidRPr="00844416" w:rsidTr="00D2601F">
        <w:trPr>
          <w:trHeight w:val="25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rPr>
                <w:rFonts w:ascii="Arial Narrow" w:hAnsi="Arial Narrow" w:cs="Arial"/>
                <w:b/>
                <w:bCs/>
              </w:rPr>
            </w:pPr>
            <w:r w:rsidRPr="00844416">
              <w:rPr>
                <w:rFonts w:ascii="Arial Narrow" w:hAnsi="Arial Narrow" w:cs="Arial"/>
                <w:b/>
                <w:bCs/>
              </w:rPr>
              <w:t>1.06.01000.00.0000.110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rPr>
                <w:rFonts w:ascii="Arial Narrow" w:hAnsi="Arial Narrow" w:cs="Arial"/>
                <w:b/>
                <w:bCs/>
              </w:rPr>
            </w:pPr>
            <w:r w:rsidRPr="00844416">
              <w:rPr>
                <w:rFonts w:ascii="Arial Narrow" w:hAnsi="Arial Narrow" w:cs="Arial"/>
                <w:b/>
                <w:bCs/>
              </w:rPr>
              <w:t>Налог на имущество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167,0</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162,0</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97,0</w:t>
            </w:r>
          </w:p>
        </w:tc>
      </w:tr>
      <w:tr w:rsidR="008C0F6B" w:rsidRPr="00844416" w:rsidTr="00D2601F">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outlineLvl w:val="0"/>
              <w:rPr>
                <w:rFonts w:ascii="Arial Narrow" w:hAnsi="Arial Narrow" w:cs="Arial"/>
              </w:rPr>
            </w:pPr>
            <w:r w:rsidRPr="00844416">
              <w:rPr>
                <w:rFonts w:ascii="Arial Narrow" w:hAnsi="Arial Narrow" w:cs="Arial"/>
              </w:rPr>
              <w:t>1.06.01030.10.0000.110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outlineLvl w:val="0"/>
              <w:rPr>
                <w:rFonts w:ascii="Arial Narrow" w:hAnsi="Arial Narrow" w:cs="Arial"/>
              </w:rPr>
            </w:pPr>
            <w:r w:rsidRPr="00844416">
              <w:rPr>
                <w:rFonts w:ascii="Arial Narrow" w:hAnsi="Arial Narrow" w:cs="Arial"/>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167,0</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162,0</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97,0</w:t>
            </w:r>
          </w:p>
        </w:tc>
      </w:tr>
      <w:tr w:rsidR="008C0F6B" w:rsidRPr="00844416" w:rsidTr="00D2601F">
        <w:trPr>
          <w:trHeight w:val="25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rPr>
                <w:rFonts w:ascii="Arial Narrow" w:hAnsi="Arial Narrow" w:cs="Arial"/>
                <w:b/>
                <w:bCs/>
              </w:rPr>
            </w:pPr>
            <w:r w:rsidRPr="00844416">
              <w:rPr>
                <w:rFonts w:ascii="Arial Narrow" w:hAnsi="Arial Narrow" w:cs="Arial"/>
                <w:b/>
                <w:bCs/>
              </w:rPr>
              <w:t>1.06.06000.00.0000.110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rPr>
                <w:rFonts w:ascii="Arial Narrow" w:hAnsi="Arial Narrow" w:cs="Arial"/>
                <w:b/>
                <w:bCs/>
              </w:rPr>
            </w:pPr>
            <w:r w:rsidRPr="00844416">
              <w:rPr>
                <w:rFonts w:ascii="Arial Narrow" w:hAnsi="Arial Narrow" w:cs="Arial"/>
                <w:b/>
                <w:bCs/>
              </w:rPr>
              <w:t>Земельный налог</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573,3</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624,6</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108,9</w:t>
            </w:r>
          </w:p>
        </w:tc>
      </w:tr>
      <w:tr w:rsidR="008C0F6B" w:rsidRPr="00844416" w:rsidTr="00D2601F">
        <w:trPr>
          <w:trHeight w:val="25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outlineLvl w:val="0"/>
              <w:rPr>
                <w:rFonts w:ascii="Arial Narrow" w:hAnsi="Arial Narrow" w:cs="Arial"/>
              </w:rPr>
            </w:pPr>
            <w:r w:rsidRPr="00844416">
              <w:rPr>
                <w:rFonts w:ascii="Arial Narrow" w:hAnsi="Arial Narrow" w:cs="Arial"/>
              </w:rPr>
              <w:t>1.06.06030.00.0000.110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outlineLvl w:val="0"/>
              <w:rPr>
                <w:rFonts w:ascii="Arial Narrow" w:hAnsi="Arial Narrow" w:cs="Arial"/>
              </w:rPr>
            </w:pPr>
            <w:r w:rsidRPr="00844416">
              <w:rPr>
                <w:rFonts w:ascii="Arial Narrow" w:hAnsi="Arial Narrow" w:cs="Arial"/>
              </w:rPr>
              <w:t>Земельный налог с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103,0</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78,0</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75,7</w:t>
            </w:r>
          </w:p>
        </w:tc>
      </w:tr>
      <w:tr w:rsidR="008C0F6B" w:rsidRPr="00844416" w:rsidTr="00D2601F">
        <w:trPr>
          <w:trHeight w:val="25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outlineLvl w:val="0"/>
              <w:rPr>
                <w:rFonts w:ascii="Arial Narrow" w:hAnsi="Arial Narrow" w:cs="Arial"/>
              </w:rPr>
            </w:pPr>
            <w:r w:rsidRPr="00844416">
              <w:rPr>
                <w:rFonts w:ascii="Arial Narrow" w:hAnsi="Arial Narrow" w:cs="Arial"/>
              </w:rPr>
              <w:t>1.06.06040.00.0000.110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outlineLvl w:val="0"/>
              <w:rPr>
                <w:rFonts w:ascii="Arial Narrow" w:hAnsi="Arial Narrow" w:cs="Arial"/>
              </w:rPr>
            </w:pPr>
            <w:r w:rsidRPr="00844416">
              <w:rPr>
                <w:rFonts w:ascii="Arial Narrow" w:hAnsi="Arial Narrow" w:cs="Arial"/>
              </w:rPr>
              <w:t>Земельный налог с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470,3</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546,6</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116,2</w:t>
            </w:r>
          </w:p>
        </w:tc>
      </w:tr>
      <w:tr w:rsidR="008C0F6B" w:rsidRPr="00844416" w:rsidTr="00D2601F">
        <w:trPr>
          <w:trHeight w:val="76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rPr>
                <w:rFonts w:ascii="Arial Narrow" w:hAnsi="Arial Narrow" w:cs="Arial"/>
                <w:b/>
                <w:bCs/>
              </w:rPr>
            </w:pPr>
            <w:r w:rsidRPr="00844416">
              <w:rPr>
                <w:rFonts w:ascii="Arial Narrow" w:hAnsi="Arial Narrow" w:cs="Arial"/>
                <w:b/>
                <w:bCs/>
              </w:rPr>
              <w:t>1.08.04000.01.0000.110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rPr>
                <w:rFonts w:ascii="Arial Narrow" w:hAnsi="Arial Narrow" w:cs="Arial"/>
                <w:b/>
                <w:bCs/>
              </w:rPr>
            </w:pPr>
            <w:r w:rsidRPr="00844416">
              <w:rPr>
                <w:rFonts w:ascii="Arial Narrow" w:hAnsi="Arial Narrow" w:cs="Arial"/>
                <w:b/>
                <w:b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1,6</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2,8</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175,0</w:t>
            </w:r>
          </w:p>
        </w:tc>
      </w:tr>
      <w:tr w:rsidR="008C0F6B" w:rsidRPr="00844416" w:rsidTr="00D2601F">
        <w:trPr>
          <w:trHeight w:val="102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outlineLvl w:val="0"/>
              <w:rPr>
                <w:rFonts w:ascii="Arial Narrow" w:hAnsi="Arial Narrow" w:cs="Arial"/>
              </w:rPr>
            </w:pPr>
            <w:r w:rsidRPr="00844416">
              <w:rPr>
                <w:rFonts w:ascii="Arial Narrow" w:hAnsi="Arial Narrow" w:cs="Arial"/>
              </w:rPr>
              <w:t>1.08.04020.01.0000.110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outlineLvl w:val="0"/>
              <w:rPr>
                <w:rFonts w:ascii="Arial Narrow" w:hAnsi="Arial Narrow" w:cs="Arial"/>
              </w:rPr>
            </w:pPr>
            <w:r w:rsidRPr="00844416">
              <w:rPr>
                <w:rFonts w:ascii="Arial Narrow" w:hAnsi="Arial Narrow" w:cs="Arial"/>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1,6</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2,8</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175,0</w:t>
            </w:r>
          </w:p>
        </w:tc>
      </w:tr>
      <w:tr w:rsidR="008C0F6B" w:rsidRPr="00844416" w:rsidTr="00D2601F">
        <w:trPr>
          <w:trHeight w:val="127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rPr>
                <w:rFonts w:ascii="Arial Narrow" w:hAnsi="Arial Narrow" w:cs="Arial"/>
                <w:b/>
                <w:bCs/>
              </w:rPr>
            </w:pPr>
            <w:r w:rsidRPr="00844416">
              <w:rPr>
                <w:rFonts w:ascii="Arial Narrow" w:hAnsi="Arial Narrow" w:cs="Arial"/>
                <w:b/>
                <w:bCs/>
              </w:rPr>
              <w:t>1.11.05000.00.0000.120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rPr>
                <w:rFonts w:ascii="Arial Narrow" w:hAnsi="Arial Narrow" w:cs="Arial"/>
                <w:b/>
                <w:bCs/>
              </w:rPr>
            </w:pPr>
            <w:r w:rsidRPr="00844416">
              <w:rPr>
                <w:rFonts w:ascii="Arial Narrow" w:hAnsi="Arial Narrow" w:cs="Arial"/>
                <w:b/>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52,5</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60,1</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114,5</w:t>
            </w:r>
          </w:p>
        </w:tc>
      </w:tr>
      <w:tr w:rsidR="008C0F6B" w:rsidRPr="00844416" w:rsidTr="00D2601F">
        <w:trPr>
          <w:trHeight w:val="102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outlineLvl w:val="0"/>
              <w:rPr>
                <w:rFonts w:ascii="Arial Narrow" w:hAnsi="Arial Narrow" w:cs="Arial"/>
              </w:rPr>
            </w:pPr>
            <w:r w:rsidRPr="00844416">
              <w:rPr>
                <w:rFonts w:ascii="Arial Narrow" w:hAnsi="Arial Narrow" w:cs="Arial"/>
              </w:rPr>
              <w:t>1.11.05020.00.0000.120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outlineLvl w:val="0"/>
              <w:rPr>
                <w:rFonts w:ascii="Arial Narrow" w:hAnsi="Arial Narrow" w:cs="Arial"/>
              </w:rPr>
            </w:pPr>
            <w:proofErr w:type="gramStart"/>
            <w:r w:rsidRPr="00844416">
              <w:rPr>
                <w:rFonts w:ascii="Arial Narrow" w:hAnsi="Arial Narrow" w:cs="Arial"/>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52,5</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60,1</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114,5</w:t>
            </w:r>
          </w:p>
        </w:tc>
      </w:tr>
      <w:tr w:rsidR="008C0F6B" w:rsidRPr="00844416" w:rsidTr="00D2601F">
        <w:trPr>
          <w:trHeight w:val="102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rPr>
                <w:rFonts w:ascii="Arial Narrow" w:hAnsi="Arial Narrow" w:cs="Arial"/>
                <w:b/>
                <w:bCs/>
              </w:rPr>
            </w:pPr>
            <w:r w:rsidRPr="00844416">
              <w:rPr>
                <w:rFonts w:ascii="Arial Narrow" w:hAnsi="Arial Narrow" w:cs="Arial"/>
                <w:b/>
                <w:bCs/>
              </w:rPr>
              <w:lastRenderedPageBreak/>
              <w:t>1.11.09000.00.0000.120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rPr>
                <w:rFonts w:ascii="Arial Narrow" w:hAnsi="Arial Narrow" w:cs="Arial"/>
                <w:b/>
                <w:bCs/>
              </w:rPr>
            </w:pPr>
            <w:r w:rsidRPr="00844416">
              <w:rPr>
                <w:rFonts w:ascii="Arial Narrow" w:hAnsi="Arial Narrow" w:cs="Arial"/>
                <w:b/>
                <w:b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47,7</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44,0</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92,2</w:t>
            </w:r>
          </w:p>
        </w:tc>
      </w:tr>
      <w:tr w:rsidR="008C0F6B" w:rsidRPr="00844416" w:rsidTr="00D2601F">
        <w:trPr>
          <w:trHeight w:val="102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outlineLvl w:val="0"/>
              <w:rPr>
                <w:rFonts w:ascii="Arial Narrow" w:hAnsi="Arial Narrow" w:cs="Arial"/>
              </w:rPr>
            </w:pPr>
            <w:r w:rsidRPr="00844416">
              <w:rPr>
                <w:rFonts w:ascii="Arial Narrow" w:hAnsi="Arial Narrow" w:cs="Arial"/>
              </w:rPr>
              <w:t>1.11.09040.00.0000.120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outlineLvl w:val="0"/>
              <w:rPr>
                <w:rFonts w:ascii="Arial Narrow" w:hAnsi="Arial Narrow" w:cs="Arial"/>
              </w:rPr>
            </w:pPr>
            <w:r w:rsidRPr="00844416">
              <w:rPr>
                <w:rFonts w:ascii="Arial Narrow" w:hAnsi="Arial Narrow" w:cs="Arial"/>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47,7</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44,0</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92,2</w:t>
            </w:r>
          </w:p>
        </w:tc>
      </w:tr>
      <w:tr w:rsidR="008C0F6B" w:rsidRPr="00844416" w:rsidTr="00D2601F">
        <w:trPr>
          <w:trHeight w:val="25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rPr>
                <w:rFonts w:ascii="Arial Narrow" w:hAnsi="Arial Narrow" w:cs="Arial"/>
                <w:b/>
                <w:bCs/>
              </w:rPr>
            </w:pPr>
            <w:r w:rsidRPr="00844416">
              <w:rPr>
                <w:rFonts w:ascii="Arial Narrow" w:hAnsi="Arial Narrow" w:cs="Arial"/>
                <w:b/>
                <w:bCs/>
              </w:rPr>
              <w:t>1.13.01000.00.0000.130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rPr>
                <w:rFonts w:ascii="Arial Narrow" w:hAnsi="Arial Narrow" w:cs="Arial"/>
                <w:b/>
                <w:bCs/>
              </w:rPr>
            </w:pPr>
            <w:r w:rsidRPr="00844416">
              <w:rPr>
                <w:rFonts w:ascii="Arial Narrow" w:hAnsi="Arial Narrow" w:cs="Arial"/>
                <w:b/>
                <w:bCs/>
              </w:rPr>
              <w:t>Доходы от оказания платных услуг (работ)</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61,0</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61,0</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100,0</w:t>
            </w:r>
          </w:p>
        </w:tc>
      </w:tr>
      <w:tr w:rsidR="008C0F6B" w:rsidRPr="00844416" w:rsidTr="00D2601F">
        <w:trPr>
          <w:trHeight w:val="25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outlineLvl w:val="0"/>
              <w:rPr>
                <w:rFonts w:ascii="Arial Narrow" w:hAnsi="Arial Narrow" w:cs="Arial"/>
              </w:rPr>
            </w:pPr>
            <w:r w:rsidRPr="00844416">
              <w:rPr>
                <w:rFonts w:ascii="Arial Narrow" w:hAnsi="Arial Narrow" w:cs="Arial"/>
              </w:rPr>
              <w:t>1.13.01990.00.0000.130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outlineLvl w:val="0"/>
              <w:rPr>
                <w:rFonts w:ascii="Arial Narrow" w:hAnsi="Arial Narrow" w:cs="Arial"/>
              </w:rPr>
            </w:pPr>
            <w:r w:rsidRPr="00844416">
              <w:rPr>
                <w:rFonts w:ascii="Arial Narrow" w:hAnsi="Arial Narrow" w:cs="Arial"/>
              </w:rPr>
              <w:t>Прочие доходы от оказания платных услуг (работ)</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61,0</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61,0</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100,0</w:t>
            </w:r>
          </w:p>
        </w:tc>
      </w:tr>
      <w:tr w:rsidR="008C0F6B" w:rsidRPr="00844416" w:rsidTr="00D2601F">
        <w:trPr>
          <w:trHeight w:val="25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rPr>
                <w:rFonts w:ascii="Arial Narrow" w:hAnsi="Arial Narrow" w:cs="Arial"/>
                <w:b/>
                <w:bCs/>
              </w:rPr>
            </w:pPr>
            <w:r w:rsidRPr="00844416">
              <w:rPr>
                <w:rFonts w:ascii="Arial Narrow" w:hAnsi="Arial Narrow" w:cs="Arial"/>
                <w:b/>
                <w:bCs/>
              </w:rPr>
              <w:t>1.13.02000.00.0000.130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rPr>
                <w:rFonts w:ascii="Arial Narrow" w:hAnsi="Arial Narrow" w:cs="Arial"/>
                <w:b/>
                <w:bCs/>
              </w:rPr>
            </w:pPr>
            <w:r w:rsidRPr="00844416">
              <w:rPr>
                <w:rFonts w:ascii="Arial Narrow" w:hAnsi="Arial Narrow" w:cs="Arial"/>
                <w:b/>
                <w:bCs/>
              </w:rPr>
              <w:t>Доходы от компенсации затрат государства</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11,4</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12,7</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111,4</w:t>
            </w:r>
          </w:p>
        </w:tc>
      </w:tr>
      <w:tr w:rsidR="008C0F6B" w:rsidRPr="00844416" w:rsidTr="00D2601F">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outlineLvl w:val="0"/>
              <w:rPr>
                <w:rFonts w:ascii="Arial Narrow" w:hAnsi="Arial Narrow" w:cs="Arial"/>
              </w:rPr>
            </w:pPr>
            <w:r w:rsidRPr="00844416">
              <w:rPr>
                <w:rFonts w:ascii="Arial Narrow" w:hAnsi="Arial Narrow" w:cs="Arial"/>
              </w:rPr>
              <w:t>1.13.02060.00.0000.130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outlineLvl w:val="0"/>
              <w:rPr>
                <w:rFonts w:ascii="Arial Narrow" w:hAnsi="Arial Narrow" w:cs="Arial"/>
              </w:rPr>
            </w:pPr>
            <w:r w:rsidRPr="00844416">
              <w:rPr>
                <w:rFonts w:ascii="Arial Narrow" w:hAnsi="Arial Narrow" w:cs="Arial"/>
              </w:rPr>
              <w:t>Доходы, поступающие в порядке возмещения расходов, понесенных в связи с эксплуатацией имущества</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11,4</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12,7</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111,4</w:t>
            </w:r>
          </w:p>
        </w:tc>
      </w:tr>
      <w:tr w:rsidR="008C0F6B" w:rsidRPr="00844416" w:rsidTr="00D2601F">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rPr>
                <w:rFonts w:ascii="Arial Narrow" w:hAnsi="Arial Narrow" w:cs="Arial"/>
                <w:b/>
                <w:bCs/>
              </w:rPr>
            </w:pPr>
            <w:r w:rsidRPr="00844416">
              <w:rPr>
                <w:rFonts w:ascii="Arial Narrow" w:hAnsi="Arial Narrow" w:cs="Arial"/>
                <w:b/>
                <w:bCs/>
              </w:rPr>
              <w:t>1.16.02000.02.0000.140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rPr>
                <w:rFonts w:ascii="Arial Narrow" w:hAnsi="Arial Narrow" w:cs="Arial"/>
                <w:b/>
                <w:bCs/>
              </w:rPr>
            </w:pPr>
            <w:r w:rsidRPr="00844416">
              <w:rPr>
                <w:rFonts w:ascii="Arial Narrow" w:hAnsi="Arial Narrow" w:cs="Arial"/>
                <w:b/>
                <w:bCs/>
              </w:rPr>
              <w:t>Административные штрафы, установленные законами субъектов Российской Федерации об административных правонарушениях</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11,0</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11,0</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100,0</w:t>
            </w:r>
          </w:p>
        </w:tc>
      </w:tr>
      <w:tr w:rsidR="008C0F6B" w:rsidRPr="00844416" w:rsidTr="00D2601F">
        <w:trPr>
          <w:trHeight w:val="76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outlineLvl w:val="0"/>
              <w:rPr>
                <w:rFonts w:ascii="Arial Narrow" w:hAnsi="Arial Narrow" w:cs="Arial"/>
              </w:rPr>
            </w:pPr>
            <w:r w:rsidRPr="00844416">
              <w:rPr>
                <w:rFonts w:ascii="Arial Narrow" w:hAnsi="Arial Narrow" w:cs="Arial"/>
              </w:rPr>
              <w:t>1.16.02020.02.0000.140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outlineLvl w:val="0"/>
              <w:rPr>
                <w:rFonts w:ascii="Arial Narrow" w:hAnsi="Arial Narrow" w:cs="Arial"/>
              </w:rPr>
            </w:pPr>
            <w:r w:rsidRPr="00844416">
              <w:rPr>
                <w:rFonts w:ascii="Arial Narrow" w:hAnsi="Arial Narrow" w:cs="Arial"/>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11,0</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11,0</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100,0</w:t>
            </w:r>
          </w:p>
        </w:tc>
      </w:tr>
      <w:tr w:rsidR="008C0F6B" w:rsidRPr="00844416" w:rsidTr="00D2601F">
        <w:trPr>
          <w:trHeight w:val="25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rPr>
                <w:rFonts w:ascii="Arial Narrow" w:hAnsi="Arial Narrow" w:cs="Arial"/>
                <w:b/>
                <w:bCs/>
              </w:rPr>
            </w:pPr>
            <w:r w:rsidRPr="00844416">
              <w:rPr>
                <w:rFonts w:ascii="Arial Narrow" w:hAnsi="Arial Narrow" w:cs="Arial"/>
                <w:b/>
                <w:bCs/>
              </w:rPr>
              <w:t>1.16.10000.00.0000.140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rPr>
                <w:rFonts w:ascii="Arial Narrow" w:hAnsi="Arial Narrow" w:cs="Arial"/>
                <w:b/>
                <w:bCs/>
              </w:rPr>
            </w:pPr>
            <w:r w:rsidRPr="00844416">
              <w:rPr>
                <w:rFonts w:ascii="Arial Narrow" w:hAnsi="Arial Narrow" w:cs="Arial"/>
                <w:b/>
                <w:bCs/>
              </w:rPr>
              <w:t>Платежи в целях возмещения причиненного ущерба (убытков)</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24,1</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24,1</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100,0</w:t>
            </w:r>
          </w:p>
        </w:tc>
      </w:tr>
      <w:tr w:rsidR="008C0F6B" w:rsidRPr="00844416" w:rsidTr="00D2601F">
        <w:trPr>
          <w:trHeight w:val="127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outlineLvl w:val="0"/>
              <w:rPr>
                <w:rFonts w:ascii="Arial Narrow" w:hAnsi="Arial Narrow" w:cs="Arial"/>
              </w:rPr>
            </w:pPr>
            <w:r w:rsidRPr="00844416">
              <w:rPr>
                <w:rFonts w:ascii="Arial Narrow" w:hAnsi="Arial Narrow" w:cs="Arial"/>
              </w:rPr>
              <w:t>1.16.10030.10.0000.140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outlineLvl w:val="0"/>
              <w:rPr>
                <w:rFonts w:ascii="Arial Narrow" w:hAnsi="Arial Narrow" w:cs="Arial"/>
              </w:rPr>
            </w:pPr>
            <w:r w:rsidRPr="00844416">
              <w:rPr>
                <w:rFonts w:ascii="Arial Narrow" w:hAnsi="Arial Narrow" w:cs="Arial"/>
              </w:rPr>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24,1</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24,1</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100,0</w:t>
            </w:r>
          </w:p>
        </w:tc>
      </w:tr>
      <w:tr w:rsidR="008C0F6B" w:rsidRPr="00844416" w:rsidTr="00D2601F">
        <w:trPr>
          <w:trHeight w:val="25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rPr>
                <w:rFonts w:ascii="Arial Narrow" w:hAnsi="Arial Narrow" w:cs="Arial"/>
                <w:b/>
                <w:bCs/>
              </w:rPr>
            </w:pPr>
            <w:r w:rsidRPr="00844416">
              <w:rPr>
                <w:rFonts w:ascii="Arial Narrow" w:hAnsi="Arial Narrow" w:cs="Arial"/>
                <w:b/>
                <w:bCs/>
              </w:rPr>
              <w:t>1.17.01000.00.0000.180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rPr>
                <w:rFonts w:ascii="Arial Narrow" w:hAnsi="Arial Narrow" w:cs="Arial"/>
                <w:b/>
                <w:bCs/>
              </w:rPr>
            </w:pPr>
            <w:r w:rsidRPr="00844416">
              <w:rPr>
                <w:rFonts w:ascii="Arial Narrow" w:hAnsi="Arial Narrow" w:cs="Arial"/>
                <w:b/>
                <w:bCs/>
              </w:rPr>
              <w:t>Невыясненные поступления</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0,0</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-0,2</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 </w:t>
            </w:r>
          </w:p>
        </w:tc>
      </w:tr>
      <w:tr w:rsidR="008C0F6B" w:rsidRPr="00844416" w:rsidTr="00D2601F">
        <w:trPr>
          <w:trHeight w:val="25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outlineLvl w:val="0"/>
              <w:rPr>
                <w:rFonts w:ascii="Arial Narrow" w:hAnsi="Arial Narrow" w:cs="Arial"/>
              </w:rPr>
            </w:pPr>
            <w:r w:rsidRPr="00844416">
              <w:rPr>
                <w:rFonts w:ascii="Arial Narrow" w:hAnsi="Arial Narrow" w:cs="Arial"/>
              </w:rPr>
              <w:t>1.17.01050.10.0000.180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outlineLvl w:val="0"/>
              <w:rPr>
                <w:rFonts w:ascii="Arial Narrow" w:hAnsi="Arial Narrow" w:cs="Arial"/>
              </w:rPr>
            </w:pPr>
            <w:r w:rsidRPr="00844416">
              <w:rPr>
                <w:rFonts w:ascii="Arial Narrow" w:hAnsi="Arial Narrow" w:cs="Arial"/>
              </w:rPr>
              <w:t>Невыясненные поступления, зачисляемые в бюджеты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0,0</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-0,2</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 </w:t>
            </w:r>
          </w:p>
        </w:tc>
      </w:tr>
      <w:tr w:rsidR="008C0F6B" w:rsidRPr="00844416" w:rsidTr="00D2601F">
        <w:trPr>
          <w:trHeight w:val="25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rPr>
                <w:rFonts w:ascii="Arial Narrow" w:hAnsi="Arial Narrow" w:cs="Arial"/>
                <w:b/>
                <w:bCs/>
              </w:rPr>
            </w:pPr>
            <w:r w:rsidRPr="00844416">
              <w:rPr>
                <w:rFonts w:ascii="Arial Narrow" w:hAnsi="Arial Narrow" w:cs="Arial"/>
                <w:b/>
                <w:bCs/>
              </w:rPr>
              <w:t>1.17.15000.00.0000.150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rPr>
                <w:rFonts w:ascii="Arial Narrow" w:hAnsi="Arial Narrow" w:cs="Arial"/>
                <w:b/>
                <w:bCs/>
              </w:rPr>
            </w:pPr>
            <w:r w:rsidRPr="00844416">
              <w:rPr>
                <w:rFonts w:ascii="Arial Narrow" w:hAnsi="Arial Narrow" w:cs="Arial"/>
                <w:b/>
                <w:bCs/>
              </w:rPr>
              <w:t>Инициативные платежи</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199,9</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199,9</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100,0</w:t>
            </w:r>
          </w:p>
        </w:tc>
      </w:tr>
      <w:tr w:rsidR="008C0F6B" w:rsidRPr="00844416" w:rsidTr="00D2601F">
        <w:trPr>
          <w:trHeight w:val="25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outlineLvl w:val="0"/>
              <w:rPr>
                <w:rFonts w:ascii="Arial Narrow" w:hAnsi="Arial Narrow" w:cs="Arial"/>
              </w:rPr>
            </w:pPr>
            <w:r w:rsidRPr="00844416">
              <w:rPr>
                <w:rFonts w:ascii="Arial Narrow" w:hAnsi="Arial Narrow" w:cs="Arial"/>
              </w:rPr>
              <w:t>1.17.15030.10.1324.150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outlineLvl w:val="0"/>
              <w:rPr>
                <w:rFonts w:ascii="Arial Narrow" w:hAnsi="Arial Narrow" w:cs="Arial"/>
              </w:rPr>
            </w:pPr>
            <w:r w:rsidRPr="00844416">
              <w:rPr>
                <w:rFonts w:ascii="Arial Narrow" w:hAnsi="Arial Narrow" w:cs="Arial"/>
              </w:rPr>
              <w:t> </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199,9</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199,9</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100,0</w:t>
            </w:r>
          </w:p>
        </w:tc>
      </w:tr>
      <w:tr w:rsidR="008C0F6B" w:rsidRPr="00844416" w:rsidTr="00D2601F">
        <w:trPr>
          <w:trHeight w:val="255"/>
        </w:trPr>
        <w:tc>
          <w:tcPr>
            <w:tcW w:w="71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outlineLvl w:val="0"/>
              <w:rPr>
                <w:rFonts w:ascii="Arial Narrow" w:hAnsi="Arial Narrow" w:cs="Arial"/>
                <w:b/>
                <w:bCs/>
              </w:rPr>
            </w:pPr>
            <w:r w:rsidRPr="00844416">
              <w:rPr>
                <w:rFonts w:ascii="Arial Narrow" w:hAnsi="Arial Narrow" w:cs="Arial"/>
                <w:b/>
                <w:bCs/>
              </w:rPr>
              <w:t>БЕЗВОЗМЕЗДНЫЕ ПОСТУПЛЕНИЯ</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b/>
                <w:bCs/>
              </w:rPr>
            </w:pPr>
            <w:r w:rsidRPr="00844416">
              <w:rPr>
                <w:rFonts w:ascii="Arial Narrow" w:hAnsi="Arial Narrow" w:cs="Arial"/>
                <w:b/>
                <w:bCs/>
              </w:rPr>
              <w:t>22 120,6</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b/>
                <w:bCs/>
              </w:rPr>
            </w:pPr>
            <w:r w:rsidRPr="00844416">
              <w:rPr>
                <w:rFonts w:ascii="Arial Narrow" w:hAnsi="Arial Narrow" w:cs="Arial"/>
                <w:b/>
                <w:bCs/>
              </w:rPr>
              <w:t>22 120,5</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b/>
                <w:bCs/>
              </w:rPr>
            </w:pPr>
            <w:r w:rsidRPr="00844416">
              <w:rPr>
                <w:rFonts w:ascii="Arial Narrow" w:hAnsi="Arial Narrow" w:cs="Arial"/>
                <w:b/>
                <w:bCs/>
              </w:rPr>
              <w:t>100,0</w:t>
            </w:r>
          </w:p>
        </w:tc>
      </w:tr>
      <w:tr w:rsidR="008C0F6B" w:rsidRPr="00844416" w:rsidTr="00D2601F">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outlineLvl w:val="0"/>
              <w:rPr>
                <w:rFonts w:ascii="Arial Narrow" w:hAnsi="Arial Narrow" w:cs="Arial"/>
                <w:b/>
                <w:bCs/>
              </w:rPr>
            </w:pPr>
            <w:r w:rsidRPr="00844416">
              <w:rPr>
                <w:rFonts w:ascii="Arial Narrow" w:hAnsi="Arial Narrow" w:cs="Arial"/>
                <w:b/>
                <w:bCs/>
              </w:rPr>
              <w:lastRenderedPageBreak/>
              <w:t>2.02.00000.00.0000.000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outlineLvl w:val="0"/>
              <w:rPr>
                <w:rFonts w:ascii="Arial Narrow" w:hAnsi="Arial Narrow" w:cs="Arial"/>
                <w:b/>
                <w:bCs/>
              </w:rPr>
            </w:pPr>
            <w:r w:rsidRPr="00844416">
              <w:rPr>
                <w:rFonts w:ascii="Arial Narrow" w:hAnsi="Arial Narrow" w:cs="Arial"/>
                <w:b/>
                <w:bCs/>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b/>
                <w:bCs/>
              </w:rPr>
            </w:pPr>
            <w:r w:rsidRPr="00844416">
              <w:rPr>
                <w:rFonts w:ascii="Arial Narrow" w:hAnsi="Arial Narrow" w:cs="Arial"/>
                <w:b/>
                <w:bCs/>
              </w:rPr>
              <w:t>22 120,6</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b/>
                <w:bCs/>
              </w:rPr>
            </w:pPr>
            <w:r w:rsidRPr="00844416">
              <w:rPr>
                <w:rFonts w:ascii="Arial Narrow" w:hAnsi="Arial Narrow" w:cs="Arial"/>
                <w:b/>
                <w:bCs/>
              </w:rPr>
              <w:t>22 120,5</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b/>
                <w:bCs/>
              </w:rPr>
            </w:pPr>
            <w:r w:rsidRPr="00844416">
              <w:rPr>
                <w:rFonts w:ascii="Arial Narrow" w:hAnsi="Arial Narrow" w:cs="Arial"/>
                <w:b/>
                <w:bCs/>
              </w:rPr>
              <w:t>100,0</w:t>
            </w:r>
          </w:p>
        </w:tc>
      </w:tr>
      <w:tr w:rsidR="008C0F6B" w:rsidRPr="00844416" w:rsidTr="00D2601F">
        <w:trPr>
          <w:trHeight w:val="25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rPr>
                <w:rFonts w:ascii="Arial Narrow" w:hAnsi="Arial Narrow" w:cs="Arial"/>
                <w:b/>
                <w:bCs/>
              </w:rPr>
            </w:pPr>
            <w:r w:rsidRPr="00844416">
              <w:rPr>
                <w:rFonts w:ascii="Arial Narrow" w:hAnsi="Arial Narrow" w:cs="Arial"/>
                <w:b/>
                <w:bCs/>
              </w:rPr>
              <w:t>2.02.10000.00.0000.150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rPr>
                <w:rFonts w:ascii="Arial Narrow" w:hAnsi="Arial Narrow" w:cs="Arial"/>
                <w:b/>
                <w:bCs/>
              </w:rPr>
            </w:pPr>
            <w:r w:rsidRPr="00844416">
              <w:rPr>
                <w:rFonts w:ascii="Arial Narrow" w:hAnsi="Arial Narrow" w:cs="Arial"/>
                <w:b/>
                <w:bCs/>
              </w:rPr>
              <w:t>Дотации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19 867,4</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19 867,4</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100,0</w:t>
            </w:r>
          </w:p>
        </w:tc>
      </w:tr>
      <w:tr w:rsidR="008C0F6B" w:rsidRPr="00844416" w:rsidTr="00D2601F">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outlineLvl w:val="0"/>
              <w:rPr>
                <w:rFonts w:ascii="Arial Narrow" w:hAnsi="Arial Narrow" w:cs="Arial"/>
              </w:rPr>
            </w:pPr>
            <w:r w:rsidRPr="00844416">
              <w:rPr>
                <w:rFonts w:ascii="Arial Narrow" w:hAnsi="Arial Narrow" w:cs="Arial"/>
              </w:rPr>
              <w:t>2.02.16001.00.0000.150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outlineLvl w:val="0"/>
              <w:rPr>
                <w:rFonts w:ascii="Arial Narrow" w:hAnsi="Arial Narrow" w:cs="Arial"/>
              </w:rPr>
            </w:pPr>
            <w:r w:rsidRPr="00844416">
              <w:rPr>
                <w:rFonts w:ascii="Arial Narrow" w:hAnsi="Arial Narrow" w:cs="Arial"/>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19 867,4</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19 867,4</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100,0</w:t>
            </w:r>
          </w:p>
        </w:tc>
      </w:tr>
      <w:tr w:rsidR="008C0F6B" w:rsidRPr="00844416" w:rsidTr="00D2601F">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rPr>
                <w:rFonts w:ascii="Arial Narrow" w:hAnsi="Arial Narrow" w:cs="Arial"/>
                <w:b/>
                <w:bCs/>
              </w:rPr>
            </w:pPr>
            <w:r w:rsidRPr="00844416">
              <w:rPr>
                <w:rFonts w:ascii="Arial Narrow" w:hAnsi="Arial Narrow" w:cs="Arial"/>
                <w:b/>
                <w:bCs/>
              </w:rPr>
              <w:t>2.02.20000.00.0000.150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rPr>
                <w:rFonts w:ascii="Arial Narrow" w:hAnsi="Arial Narrow" w:cs="Arial"/>
                <w:b/>
                <w:bCs/>
              </w:rPr>
            </w:pPr>
            <w:r w:rsidRPr="00844416">
              <w:rPr>
                <w:rFonts w:ascii="Arial Narrow" w:hAnsi="Arial Narrow" w:cs="Arial"/>
                <w:b/>
                <w:bCs/>
              </w:rPr>
              <w:t>Субсидии бюджетам бюджетной системы Российской Федерации (межбюджетные субсидии)</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798,0</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797,9</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100,0</w:t>
            </w:r>
          </w:p>
        </w:tc>
      </w:tr>
      <w:tr w:rsidR="008C0F6B" w:rsidRPr="00844416" w:rsidTr="00D2601F">
        <w:trPr>
          <w:trHeight w:val="25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outlineLvl w:val="0"/>
              <w:rPr>
                <w:rFonts w:ascii="Arial Narrow" w:hAnsi="Arial Narrow" w:cs="Arial"/>
              </w:rPr>
            </w:pPr>
            <w:r w:rsidRPr="00844416">
              <w:rPr>
                <w:rFonts w:ascii="Arial Narrow" w:hAnsi="Arial Narrow" w:cs="Arial"/>
              </w:rPr>
              <w:t>2.02.29999.00.0000.150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outlineLvl w:val="0"/>
              <w:rPr>
                <w:rFonts w:ascii="Arial Narrow" w:hAnsi="Arial Narrow" w:cs="Arial"/>
              </w:rPr>
            </w:pPr>
            <w:r w:rsidRPr="00844416">
              <w:rPr>
                <w:rFonts w:ascii="Arial Narrow" w:hAnsi="Arial Narrow" w:cs="Arial"/>
              </w:rPr>
              <w:t>Прочие субсидии</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798,0</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797,9</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100,0</w:t>
            </w:r>
          </w:p>
        </w:tc>
      </w:tr>
      <w:tr w:rsidR="008C0F6B" w:rsidRPr="00844416" w:rsidTr="00D2601F">
        <w:trPr>
          <w:trHeight w:val="25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rPr>
                <w:rFonts w:ascii="Arial Narrow" w:hAnsi="Arial Narrow" w:cs="Arial"/>
                <w:b/>
                <w:bCs/>
              </w:rPr>
            </w:pPr>
            <w:r w:rsidRPr="00844416">
              <w:rPr>
                <w:rFonts w:ascii="Arial Narrow" w:hAnsi="Arial Narrow" w:cs="Arial"/>
                <w:b/>
                <w:bCs/>
              </w:rPr>
              <w:t>2.02.30000.00.0000.150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rPr>
                <w:rFonts w:ascii="Arial Narrow" w:hAnsi="Arial Narrow" w:cs="Arial"/>
                <w:b/>
                <w:bCs/>
              </w:rPr>
            </w:pPr>
            <w:r w:rsidRPr="00844416">
              <w:rPr>
                <w:rFonts w:ascii="Arial Narrow" w:hAnsi="Arial Narrow" w:cs="Arial"/>
                <w:b/>
                <w:bCs/>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210,8</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210,8</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100,0</w:t>
            </w:r>
          </w:p>
        </w:tc>
      </w:tr>
      <w:tr w:rsidR="008C0F6B" w:rsidRPr="00844416" w:rsidTr="00D2601F">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outlineLvl w:val="0"/>
              <w:rPr>
                <w:rFonts w:ascii="Arial Narrow" w:hAnsi="Arial Narrow" w:cs="Arial"/>
              </w:rPr>
            </w:pPr>
            <w:r w:rsidRPr="00844416">
              <w:rPr>
                <w:rFonts w:ascii="Arial Narrow" w:hAnsi="Arial Narrow" w:cs="Arial"/>
              </w:rPr>
              <w:t>2.02.30024.00.0000.150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outlineLvl w:val="0"/>
              <w:rPr>
                <w:rFonts w:ascii="Arial Narrow" w:hAnsi="Arial Narrow" w:cs="Arial"/>
              </w:rPr>
            </w:pPr>
            <w:r w:rsidRPr="00844416">
              <w:rPr>
                <w:rFonts w:ascii="Arial Narrow" w:hAnsi="Arial Narrow" w:cs="Arial"/>
              </w:rPr>
              <w:t>Субвенции местным бюджетам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0,7</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0,7</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100,0</w:t>
            </w:r>
          </w:p>
        </w:tc>
      </w:tr>
      <w:tr w:rsidR="008C0F6B" w:rsidRPr="00844416" w:rsidTr="00D2601F">
        <w:trPr>
          <w:trHeight w:val="51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outlineLvl w:val="0"/>
              <w:rPr>
                <w:rFonts w:ascii="Arial Narrow" w:hAnsi="Arial Narrow" w:cs="Arial"/>
              </w:rPr>
            </w:pPr>
            <w:r w:rsidRPr="00844416">
              <w:rPr>
                <w:rFonts w:ascii="Arial Narrow" w:hAnsi="Arial Narrow" w:cs="Arial"/>
              </w:rPr>
              <w:t>2.02.35118.00.0000.150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outlineLvl w:val="0"/>
              <w:rPr>
                <w:rFonts w:ascii="Arial Narrow" w:hAnsi="Arial Narrow" w:cs="Arial"/>
              </w:rPr>
            </w:pPr>
            <w:r w:rsidRPr="00844416">
              <w:rPr>
                <w:rFonts w:ascii="Arial Narrow" w:hAnsi="Arial Narrow" w:cs="Arial"/>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210,1</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210,1</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100,0</w:t>
            </w:r>
          </w:p>
        </w:tc>
      </w:tr>
      <w:tr w:rsidR="008C0F6B" w:rsidRPr="00844416" w:rsidTr="00D2601F">
        <w:trPr>
          <w:trHeight w:val="25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rPr>
                <w:rFonts w:ascii="Arial Narrow" w:hAnsi="Arial Narrow" w:cs="Arial"/>
                <w:b/>
                <w:bCs/>
              </w:rPr>
            </w:pPr>
            <w:r w:rsidRPr="00844416">
              <w:rPr>
                <w:rFonts w:ascii="Arial Narrow" w:hAnsi="Arial Narrow" w:cs="Arial"/>
                <w:b/>
                <w:bCs/>
              </w:rPr>
              <w:t>2.02.40000.00.0000.150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rPr>
                <w:rFonts w:ascii="Arial Narrow" w:hAnsi="Arial Narrow" w:cs="Arial"/>
                <w:b/>
                <w:bCs/>
              </w:rPr>
            </w:pPr>
            <w:r w:rsidRPr="00844416">
              <w:rPr>
                <w:rFonts w:ascii="Arial Narrow" w:hAnsi="Arial Narrow" w:cs="Arial"/>
                <w:b/>
                <w:bCs/>
              </w:rPr>
              <w:t>Иные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1 244,4</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1 244,4</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100,0</w:t>
            </w:r>
          </w:p>
        </w:tc>
      </w:tr>
      <w:tr w:rsidR="008C0F6B" w:rsidRPr="00844416" w:rsidTr="00D2601F">
        <w:trPr>
          <w:trHeight w:val="25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C0F6B" w:rsidRPr="00844416" w:rsidRDefault="008C0F6B" w:rsidP="0059068B">
            <w:pPr>
              <w:jc w:val="center"/>
              <w:outlineLvl w:val="0"/>
              <w:rPr>
                <w:rFonts w:ascii="Arial Narrow" w:hAnsi="Arial Narrow" w:cs="Arial"/>
              </w:rPr>
            </w:pPr>
            <w:r w:rsidRPr="00844416">
              <w:rPr>
                <w:rFonts w:ascii="Arial Narrow" w:hAnsi="Arial Narrow" w:cs="Arial"/>
              </w:rPr>
              <w:t>2.02.49999.00.0000.150</w:t>
            </w:r>
          </w:p>
        </w:tc>
        <w:tc>
          <w:tcPr>
            <w:tcW w:w="47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outlineLvl w:val="0"/>
              <w:rPr>
                <w:rFonts w:ascii="Arial Narrow" w:hAnsi="Arial Narrow" w:cs="Arial"/>
              </w:rPr>
            </w:pPr>
            <w:r w:rsidRPr="00844416">
              <w:rPr>
                <w:rFonts w:ascii="Arial Narrow" w:hAnsi="Arial Narrow" w:cs="Arial"/>
              </w:rPr>
              <w:t>Прочие межбюджетные трансферты, передаваемые бюджетам</w:t>
            </w:r>
          </w:p>
        </w:tc>
        <w:tc>
          <w:tcPr>
            <w:tcW w:w="992"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1 244,4</w:t>
            </w:r>
          </w:p>
        </w:tc>
        <w:tc>
          <w:tcPr>
            <w:tcW w:w="956"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1 244,4</w:t>
            </w:r>
          </w:p>
        </w:tc>
        <w:tc>
          <w:tcPr>
            <w:tcW w:w="1864" w:type="dxa"/>
            <w:tcBorders>
              <w:top w:val="nil"/>
              <w:left w:val="nil"/>
              <w:bottom w:val="single" w:sz="4" w:space="0" w:color="auto"/>
              <w:right w:val="single" w:sz="4" w:space="0" w:color="auto"/>
            </w:tcBorders>
            <w:shd w:val="clear" w:color="auto" w:fill="auto"/>
            <w:vAlign w:val="center"/>
            <w:hideMark/>
          </w:tcPr>
          <w:p w:rsidR="008C0F6B" w:rsidRPr="00844416" w:rsidRDefault="008C0F6B" w:rsidP="0059068B">
            <w:pPr>
              <w:jc w:val="right"/>
              <w:outlineLvl w:val="0"/>
              <w:rPr>
                <w:rFonts w:ascii="Arial Narrow" w:hAnsi="Arial Narrow" w:cs="Arial"/>
              </w:rPr>
            </w:pPr>
            <w:r w:rsidRPr="00844416">
              <w:rPr>
                <w:rFonts w:ascii="Arial Narrow" w:hAnsi="Arial Narrow" w:cs="Arial"/>
              </w:rPr>
              <w:t>100,0</w:t>
            </w:r>
          </w:p>
        </w:tc>
      </w:tr>
      <w:tr w:rsidR="008C0F6B" w:rsidRPr="00844416" w:rsidTr="00D2601F">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8C0F6B" w:rsidRPr="00844416" w:rsidRDefault="008C0F6B" w:rsidP="0059068B">
            <w:pPr>
              <w:jc w:val="center"/>
              <w:rPr>
                <w:rFonts w:ascii="MS Sans Serif" w:hAnsi="MS Sans Serif" w:cs="Arial"/>
                <w:b/>
                <w:bCs/>
              </w:rPr>
            </w:pPr>
            <w:r w:rsidRPr="00844416">
              <w:rPr>
                <w:rFonts w:ascii="MS Sans Serif" w:hAnsi="MS Sans Serif" w:cs="Arial"/>
                <w:b/>
                <w:bCs/>
              </w:rPr>
              <w:t>Итого</w:t>
            </w:r>
          </w:p>
        </w:tc>
        <w:tc>
          <w:tcPr>
            <w:tcW w:w="4764" w:type="dxa"/>
            <w:tcBorders>
              <w:top w:val="nil"/>
              <w:left w:val="nil"/>
              <w:bottom w:val="single" w:sz="4" w:space="0" w:color="auto"/>
              <w:right w:val="single" w:sz="4" w:space="0" w:color="auto"/>
            </w:tcBorders>
            <w:shd w:val="clear" w:color="auto" w:fill="auto"/>
            <w:noWrap/>
            <w:vAlign w:val="bottom"/>
            <w:hideMark/>
          </w:tcPr>
          <w:p w:rsidR="008C0F6B" w:rsidRPr="00844416" w:rsidRDefault="008C0F6B" w:rsidP="0059068B">
            <w:pPr>
              <w:rPr>
                <w:rFonts w:ascii="Arial Narrow" w:hAnsi="Arial Narrow" w:cs="Arial"/>
                <w:b/>
                <w:bCs/>
              </w:rPr>
            </w:pPr>
            <w:r w:rsidRPr="00844416">
              <w:rPr>
                <w:rFonts w:ascii="Arial Narrow" w:hAnsi="Arial Narrow" w:cs="Arial"/>
                <w:b/>
                <w:bCs/>
              </w:rPr>
              <w:t> </w:t>
            </w:r>
          </w:p>
        </w:tc>
        <w:tc>
          <w:tcPr>
            <w:tcW w:w="992" w:type="dxa"/>
            <w:tcBorders>
              <w:top w:val="nil"/>
              <w:left w:val="nil"/>
              <w:bottom w:val="single" w:sz="4" w:space="0" w:color="auto"/>
              <w:right w:val="single" w:sz="4" w:space="0" w:color="auto"/>
            </w:tcBorders>
            <w:shd w:val="clear" w:color="auto" w:fill="auto"/>
            <w:noWrap/>
            <w:vAlign w:val="bottom"/>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27 628,8</w:t>
            </w:r>
          </w:p>
        </w:tc>
        <w:tc>
          <w:tcPr>
            <w:tcW w:w="956" w:type="dxa"/>
            <w:tcBorders>
              <w:top w:val="nil"/>
              <w:left w:val="nil"/>
              <w:bottom w:val="single" w:sz="4" w:space="0" w:color="auto"/>
              <w:right w:val="single" w:sz="4" w:space="0" w:color="auto"/>
            </w:tcBorders>
            <w:shd w:val="clear" w:color="auto" w:fill="auto"/>
            <w:noWrap/>
            <w:vAlign w:val="bottom"/>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27 736,9</w:t>
            </w:r>
          </w:p>
        </w:tc>
        <w:tc>
          <w:tcPr>
            <w:tcW w:w="1864" w:type="dxa"/>
            <w:tcBorders>
              <w:top w:val="nil"/>
              <w:left w:val="nil"/>
              <w:bottom w:val="single" w:sz="4" w:space="0" w:color="auto"/>
              <w:right w:val="single" w:sz="4" w:space="0" w:color="auto"/>
            </w:tcBorders>
            <w:shd w:val="clear" w:color="auto" w:fill="auto"/>
            <w:noWrap/>
            <w:vAlign w:val="bottom"/>
            <w:hideMark/>
          </w:tcPr>
          <w:p w:rsidR="008C0F6B" w:rsidRPr="00844416" w:rsidRDefault="008C0F6B" w:rsidP="0059068B">
            <w:pPr>
              <w:jc w:val="right"/>
              <w:rPr>
                <w:rFonts w:ascii="Arial Narrow" w:hAnsi="Arial Narrow" w:cs="Arial"/>
                <w:b/>
                <w:bCs/>
              </w:rPr>
            </w:pPr>
            <w:r w:rsidRPr="00844416">
              <w:rPr>
                <w:rFonts w:ascii="Arial Narrow" w:hAnsi="Arial Narrow" w:cs="Arial"/>
                <w:b/>
                <w:bCs/>
              </w:rPr>
              <w:t>100,4</w:t>
            </w:r>
          </w:p>
        </w:tc>
      </w:tr>
    </w:tbl>
    <w:p w:rsidR="008C0F6B" w:rsidRDefault="008C0F6B" w:rsidP="008C0F6B"/>
    <w:p w:rsidR="008C0F6B" w:rsidRDefault="008C0F6B" w:rsidP="008C0F6B">
      <w:pPr>
        <w:jc w:val="both"/>
      </w:pPr>
    </w:p>
    <w:p w:rsidR="008C0F6B" w:rsidRDefault="008C0F6B" w:rsidP="008C0F6B">
      <w:pPr>
        <w:jc w:val="both"/>
      </w:pPr>
    </w:p>
    <w:p w:rsidR="008C0F6B" w:rsidRDefault="008C0F6B" w:rsidP="008C0F6B">
      <w:pPr>
        <w:jc w:val="both"/>
      </w:pPr>
    </w:p>
    <w:p w:rsidR="008C0F6B" w:rsidRDefault="008C0F6B" w:rsidP="008C0F6B">
      <w:pPr>
        <w:jc w:val="both"/>
      </w:pPr>
    </w:p>
    <w:p w:rsidR="008C0F6B" w:rsidRDefault="008C0F6B" w:rsidP="008C0F6B">
      <w:pPr>
        <w:jc w:val="both"/>
      </w:pPr>
    </w:p>
    <w:p w:rsidR="008C0F6B" w:rsidRDefault="008C0F6B" w:rsidP="008C0F6B">
      <w:pPr>
        <w:jc w:val="both"/>
      </w:pPr>
    </w:p>
    <w:p w:rsidR="008C0F6B" w:rsidRDefault="008C0F6B" w:rsidP="008C0F6B">
      <w:pPr>
        <w:jc w:val="both"/>
      </w:pPr>
    </w:p>
    <w:p w:rsidR="008C0F6B" w:rsidRDefault="008C0F6B" w:rsidP="008C0F6B">
      <w:pPr>
        <w:jc w:val="both"/>
      </w:pPr>
    </w:p>
    <w:p w:rsidR="008C0F6B" w:rsidRDefault="008C0F6B" w:rsidP="008C0F6B">
      <w:pPr>
        <w:jc w:val="both"/>
      </w:pPr>
    </w:p>
    <w:p w:rsidR="008C0F6B" w:rsidRDefault="008C0F6B" w:rsidP="008C0F6B">
      <w:pPr>
        <w:jc w:val="both"/>
      </w:pPr>
    </w:p>
    <w:p w:rsidR="008C0F6B" w:rsidRDefault="008C0F6B" w:rsidP="008C0F6B">
      <w:pPr>
        <w:tabs>
          <w:tab w:val="left" w:pos="3400"/>
        </w:tabs>
      </w:pPr>
      <w:r>
        <w:t xml:space="preserve">                                                                                     </w:t>
      </w:r>
    </w:p>
    <w:p w:rsidR="008C0F6B" w:rsidRDefault="008C0F6B" w:rsidP="008C0F6B">
      <w:pPr>
        <w:tabs>
          <w:tab w:val="left" w:pos="3400"/>
        </w:tabs>
      </w:pPr>
    </w:p>
    <w:p w:rsidR="008C0F6B" w:rsidRDefault="008C0F6B" w:rsidP="008C0F6B">
      <w:pPr>
        <w:tabs>
          <w:tab w:val="left" w:pos="3400"/>
        </w:tabs>
      </w:pPr>
    </w:p>
    <w:p w:rsidR="008C0F6B" w:rsidRDefault="008C0F6B" w:rsidP="008C0F6B">
      <w:pPr>
        <w:tabs>
          <w:tab w:val="left" w:pos="3400"/>
        </w:tabs>
      </w:pPr>
    </w:p>
    <w:p w:rsidR="008C0F6B" w:rsidRDefault="008C0F6B" w:rsidP="008C0F6B">
      <w:pPr>
        <w:tabs>
          <w:tab w:val="left" w:pos="3400"/>
        </w:tabs>
      </w:pPr>
    </w:p>
    <w:p w:rsidR="008C0F6B" w:rsidRDefault="008C0F6B" w:rsidP="008C0F6B">
      <w:pPr>
        <w:tabs>
          <w:tab w:val="left" w:pos="3400"/>
        </w:tabs>
      </w:pPr>
    </w:p>
    <w:p w:rsidR="008C0F6B" w:rsidRDefault="008C0F6B" w:rsidP="008C0F6B">
      <w:pPr>
        <w:tabs>
          <w:tab w:val="left" w:pos="3400"/>
        </w:tabs>
      </w:pPr>
    </w:p>
    <w:p w:rsidR="008C0F6B" w:rsidRDefault="008C0F6B" w:rsidP="008C0F6B">
      <w:pPr>
        <w:tabs>
          <w:tab w:val="left" w:pos="3400"/>
        </w:tabs>
      </w:pPr>
    </w:p>
    <w:p w:rsidR="008C0F6B" w:rsidRDefault="008C0F6B" w:rsidP="008C0F6B">
      <w:pPr>
        <w:tabs>
          <w:tab w:val="left" w:pos="3400"/>
        </w:tabs>
      </w:pPr>
    </w:p>
    <w:p w:rsidR="008C0F6B" w:rsidRDefault="008C0F6B" w:rsidP="008C0F6B">
      <w:pPr>
        <w:tabs>
          <w:tab w:val="left" w:pos="3400"/>
        </w:tabs>
      </w:pPr>
    </w:p>
    <w:p w:rsidR="00BC3305" w:rsidRDefault="00BC3305" w:rsidP="008C0F6B">
      <w:pPr>
        <w:tabs>
          <w:tab w:val="left" w:pos="3400"/>
        </w:tabs>
      </w:pPr>
    </w:p>
    <w:p w:rsidR="008C0F6B" w:rsidRDefault="008C0F6B" w:rsidP="008C0F6B">
      <w:pPr>
        <w:tabs>
          <w:tab w:val="left" w:pos="3400"/>
        </w:tabs>
      </w:pPr>
    </w:p>
    <w:p w:rsidR="008C0F6B" w:rsidRPr="0078362C" w:rsidRDefault="008C0F6B" w:rsidP="008C0F6B">
      <w:pPr>
        <w:tabs>
          <w:tab w:val="left" w:pos="3400"/>
        </w:tabs>
        <w:rPr>
          <w:sz w:val="28"/>
          <w:szCs w:val="28"/>
        </w:rPr>
      </w:pPr>
      <w:r>
        <w:lastRenderedPageBreak/>
        <w:t xml:space="preserve">                                                                             </w:t>
      </w:r>
      <w:r>
        <w:rPr>
          <w:b/>
          <w:sz w:val="28"/>
          <w:szCs w:val="28"/>
        </w:rPr>
        <w:t>Сведения</w:t>
      </w:r>
    </w:p>
    <w:p w:rsidR="008C0F6B" w:rsidRDefault="008C0F6B" w:rsidP="008C0F6B">
      <w:pPr>
        <w:tabs>
          <w:tab w:val="left" w:pos="3400"/>
        </w:tabs>
        <w:jc w:val="center"/>
        <w:rPr>
          <w:b/>
          <w:sz w:val="28"/>
          <w:szCs w:val="28"/>
        </w:rPr>
      </w:pPr>
      <w:r>
        <w:rPr>
          <w:b/>
          <w:sz w:val="28"/>
          <w:szCs w:val="28"/>
        </w:rPr>
        <w:t xml:space="preserve">о численности муниципальных служащих </w:t>
      </w:r>
    </w:p>
    <w:p w:rsidR="008C0F6B" w:rsidRDefault="008C0F6B" w:rsidP="008C0F6B">
      <w:pPr>
        <w:tabs>
          <w:tab w:val="left" w:pos="3400"/>
        </w:tabs>
        <w:jc w:val="center"/>
        <w:rPr>
          <w:b/>
          <w:sz w:val="28"/>
          <w:szCs w:val="28"/>
        </w:rPr>
      </w:pPr>
      <w:r>
        <w:rPr>
          <w:b/>
          <w:sz w:val="28"/>
          <w:szCs w:val="28"/>
        </w:rPr>
        <w:t xml:space="preserve">органов местного самоуправления, </w:t>
      </w:r>
    </w:p>
    <w:p w:rsidR="008C0F6B" w:rsidRDefault="008C0F6B" w:rsidP="008C0F6B">
      <w:pPr>
        <w:tabs>
          <w:tab w:val="left" w:pos="3400"/>
        </w:tabs>
        <w:jc w:val="center"/>
        <w:rPr>
          <w:b/>
          <w:sz w:val="28"/>
          <w:szCs w:val="28"/>
        </w:rPr>
      </w:pPr>
      <w:r>
        <w:rPr>
          <w:b/>
          <w:sz w:val="28"/>
          <w:szCs w:val="28"/>
        </w:rPr>
        <w:t xml:space="preserve">работников муниципальных учреждений </w:t>
      </w:r>
    </w:p>
    <w:p w:rsidR="008C0F6B" w:rsidRDefault="008C0F6B" w:rsidP="008C0F6B">
      <w:pPr>
        <w:tabs>
          <w:tab w:val="left" w:pos="3400"/>
        </w:tabs>
        <w:jc w:val="center"/>
        <w:rPr>
          <w:b/>
          <w:sz w:val="28"/>
          <w:szCs w:val="28"/>
        </w:rPr>
      </w:pPr>
      <w:r>
        <w:rPr>
          <w:b/>
          <w:sz w:val="28"/>
          <w:szCs w:val="28"/>
        </w:rPr>
        <w:t xml:space="preserve">Евдокимовского сельского поселения </w:t>
      </w:r>
    </w:p>
    <w:p w:rsidR="008C0F6B" w:rsidRDefault="008C0F6B" w:rsidP="008C0F6B">
      <w:pPr>
        <w:tabs>
          <w:tab w:val="left" w:pos="3400"/>
        </w:tabs>
        <w:jc w:val="center"/>
        <w:rPr>
          <w:b/>
          <w:sz w:val="28"/>
          <w:szCs w:val="28"/>
        </w:rPr>
      </w:pPr>
      <w:r>
        <w:rPr>
          <w:b/>
          <w:sz w:val="28"/>
          <w:szCs w:val="28"/>
        </w:rPr>
        <w:t>и фактические расходы на оплату их труда за 2024 год</w:t>
      </w:r>
    </w:p>
    <w:p w:rsidR="008C0F6B" w:rsidRDefault="008C0F6B" w:rsidP="008C0F6B">
      <w:pPr>
        <w:tabs>
          <w:tab w:val="left" w:pos="976"/>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597"/>
        <w:gridCol w:w="2316"/>
        <w:gridCol w:w="2983"/>
      </w:tblGrid>
      <w:tr w:rsidR="008C0F6B" w:rsidTr="0059068B">
        <w:tc>
          <w:tcPr>
            <w:tcW w:w="1188" w:type="dxa"/>
            <w:tcBorders>
              <w:top w:val="single" w:sz="4" w:space="0" w:color="auto"/>
              <w:left w:val="single" w:sz="4" w:space="0" w:color="auto"/>
              <w:bottom w:val="single" w:sz="4" w:space="0" w:color="auto"/>
              <w:right w:val="single" w:sz="4" w:space="0" w:color="auto"/>
            </w:tcBorders>
            <w:hideMark/>
          </w:tcPr>
          <w:p w:rsidR="008C0F6B" w:rsidRDefault="008C0F6B" w:rsidP="0059068B">
            <w:pPr>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3597" w:type="dxa"/>
            <w:tcBorders>
              <w:top w:val="single" w:sz="4" w:space="0" w:color="auto"/>
              <w:left w:val="single" w:sz="4" w:space="0" w:color="auto"/>
              <w:bottom w:val="single" w:sz="4" w:space="0" w:color="auto"/>
              <w:right w:val="single" w:sz="4" w:space="0" w:color="auto"/>
            </w:tcBorders>
            <w:hideMark/>
          </w:tcPr>
          <w:p w:rsidR="008C0F6B" w:rsidRDefault="008C0F6B" w:rsidP="0059068B">
            <w:pPr>
              <w:jc w:val="center"/>
              <w:rPr>
                <w:sz w:val="28"/>
                <w:szCs w:val="28"/>
              </w:rPr>
            </w:pPr>
            <w:r>
              <w:rPr>
                <w:sz w:val="28"/>
                <w:szCs w:val="28"/>
              </w:rPr>
              <w:t>Наименование</w:t>
            </w:r>
          </w:p>
        </w:tc>
        <w:tc>
          <w:tcPr>
            <w:tcW w:w="1803" w:type="dxa"/>
            <w:tcBorders>
              <w:top w:val="single" w:sz="4" w:space="0" w:color="auto"/>
              <w:left w:val="single" w:sz="4" w:space="0" w:color="auto"/>
              <w:bottom w:val="single" w:sz="4" w:space="0" w:color="auto"/>
              <w:right w:val="single" w:sz="4" w:space="0" w:color="auto"/>
            </w:tcBorders>
            <w:hideMark/>
          </w:tcPr>
          <w:p w:rsidR="008C0F6B" w:rsidRDefault="008C0F6B" w:rsidP="0059068B">
            <w:pPr>
              <w:jc w:val="center"/>
              <w:rPr>
                <w:sz w:val="28"/>
                <w:szCs w:val="28"/>
              </w:rPr>
            </w:pPr>
            <w:r>
              <w:rPr>
                <w:sz w:val="28"/>
                <w:szCs w:val="28"/>
              </w:rPr>
              <w:t>Среднесписочная</w:t>
            </w:r>
          </w:p>
          <w:p w:rsidR="008C0F6B" w:rsidRDefault="008C0F6B" w:rsidP="0059068B">
            <w:pPr>
              <w:jc w:val="center"/>
              <w:rPr>
                <w:sz w:val="28"/>
                <w:szCs w:val="28"/>
              </w:rPr>
            </w:pPr>
            <w:r>
              <w:rPr>
                <w:sz w:val="28"/>
                <w:szCs w:val="28"/>
              </w:rPr>
              <w:t>численность,</w:t>
            </w:r>
          </w:p>
          <w:p w:rsidR="008C0F6B" w:rsidRDefault="008C0F6B" w:rsidP="0059068B">
            <w:pPr>
              <w:jc w:val="center"/>
              <w:rPr>
                <w:sz w:val="28"/>
                <w:szCs w:val="28"/>
              </w:rPr>
            </w:pPr>
            <w:r>
              <w:rPr>
                <w:sz w:val="28"/>
                <w:szCs w:val="28"/>
              </w:rPr>
              <w:t>чел.</w:t>
            </w:r>
          </w:p>
        </w:tc>
        <w:tc>
          <w:tcPr>
            <w:tcW w:w="2983" w:type="dxa"/>
            <w:tcBorders>
              <w:top w:val="single" w:sz="4" w:space="0" w:color="auto"/>
              <w:left w:val="single" w:sz="4" w:space="0" w:color="auto"/>
              <w:bottom w:val="single" w:sz="4" w:space="0" w:color="auto"/>
              <w:right w:val="single" w:sz="4" w:space="0" w:color="auto"/>
            </w:tcBorders>
          </w:tcPr>
          <w:p w:rsidR="008C0F6B" w:rsidRDefault="008C0F6B" w:rsidP="0059068B">
            <w:pPr>
              <w:jc w:val="center"/>
              <w:rPr>
                <w:sz w:val="28"/>
                <w:szCs w:val="28"/>
              </w:rPr>
            </w:pPr>
            <w:r>
              <w:rPr>
                <w:sz w:val="28"/>
                <w:szCs w:val="28"/>
              </w:rPr>
              <w:t xml:space="preserve">Фактические расходы на оплату труда, </w:t>
            </w:r>
          </w:p>
          <w:p w:rsidR="008C0F6B" w:rsidRDefault="008C0F6B" w:rsidP="0059068B">
            <w:pPr>
              <w:jc w:val="center"/>
              <w:rPr>
                <w:sz w:val="28"/>
                <w:szCs w:val="28"/>
              </w:rPr>
            </w:pPr>
            <w:r>
              <w:rPr>
                <w:sz w:val="28"/>
                <w:szCs w:val="28"/>
              </w:rPr>
              <w:t>тыс. руб.</w:t>
            </w:r>
          </w:p>
          <w:p w:rsidR="008C0F6B" w:rsidRDefault="008C0F6B" w:rsidP="0059068B">
            <w:pPr>
              <w:jc w:val="center"/>
              <w:rPr>
                <w:sz w:val="28"/>
                <w:szCs w:val="28"/>
              </w:rPr>
            </w:pPr>
          </w:p>
        </w:tc>
      </w:tr>
      <w:tr w:rsidR="008C0F6B" w:rsidTr="0059068B">
        <w:tc>
          <w:tcPr>
            <w:tcW w:w="1188" w:type="dxa"/>
            <w:tcBorders>
              <w:top w:val="single" w:sz="4" w:space="0" w:color="auto"/>
              <w:left w:val="single" w:sz="4" w:space="0" w:color="auto"/>
              <w:bottom w:val="single" w:sz="4" w:space="0" w:color="auto"/>
              <w:right w:val="single" w:sz="4" w:space="0" w:color="auto"/>
            </w:tcBorders>
          </w:tcPr>
          <w:p w:rsidR="008C0F6B" w:rsidRDefault="008C0F6B" w:rsidP="0059068B">
            <w:pPr>
              <w:jc w:val="center"/>
              <w:rPr>
                <w:sz w:val="28"/>
                <w:szCs w:val="28"/>
              </w:rPr>
            </w:pPr>
          </w:p>
          <w:p w:rsidR="008C0F6B" w:rsidRDefault="008C0F6B" w:rsidP="0059068B">
            <w:pPr>
              <w:jc w:val="center"/>
              <w:rPr>
                <w:sz w:val="28"/>
                <w:szCs w:val="28"/>
              </w:rPr>
            </w:pPr>
            <w:r>
              <w:rPr>
                <w:sz w:val="28"/>
                <w:szCs w:val="28"/>
              </w:rPr>
              <w:t>1.</w:t>
            </w:r>
          </w:p>
        </w:tc>
        <w:tc>
          <w:tcPr>
            <w:tcW w:w="3597" w:type="dxa"/>
            <w:tcBorders>
              <w:top w:val="single" w:sz="4" w:space="0" w:color="auto"/>
              <w:left w:val="single" w:sz="4" w:space="0" w:color="auto"/>
              <w:bottom w:val="single" w:sz="4" w:space="0" w:color="auto"/>
              <w:right w:val="single" w:sz="4" w:space="0" w:color="auto"/>
            </w:tcBorders>
          </w:tcPr>
          <w:p w:rsidR="008C0F6B" w:rsidRDefault="008C0F6B" w:rsidP="0059068B">
            <w:pPr>
              <w:rPr>
                <w:sz w:val="28"/>
                <w:szCs w:val="28"/>
              </w:rPr>
            </w:pPr>
            <w:r>
              <w:rPr>
                <w:sz w:val="28"/>
                <w:szCs w:val="28"/>
              </w:rPr>
              <w:t>Муниципальные служащие, работники муниципальных учреждений</w:t>
            </w:r>
          </w:p>
          <w:p w:rsidR="008C0F6B" w:rsidRDefault="008C0F6B" w:rsidP="0059068B">
            <w:pPr>
              <w:rPr>
                <w:sz w:val="28"/>
                <w:szCs w:val="28"/>
              </w:rPr>
            </w:pPr>
          </w:p>
        </w:tc>
        <w:tc>
          <w:tcPr>
            <w:tcW w:w="1803" w:type="dxa"/>
            <w:tcBorders>
              <w:top w:val="single" w:sz="4" w:space="0" w:color="auto"/>
              <w:left w:val="single" w:sz="4" w:space="0" w:color="auto"/>
              <w:bottom w:val="single" w:sz="4" w:space="0" w:color="auto"/>
              <w:right w:val="single" w:sz="4" w:space="0" w:color="auto"/>
            </w:tcBorders>
          </w:tcPr>
          <w:p w:rsidR="008C0F6B" w:rsidRDefault="008C0F6B" w:rsidP="0059068B">
            <w:pPr>
              <w:jc w:val="center"/>
              <w:rPr>
                <w:sz w:val="28"/>
                <w:szCs w:val="28"/>
              </w:rPr>
            </w:pPr>
          </w:p>
          <w:p w:rsidR="008C0F6B" w:rsidRDefault="008C0F6B" w:rsidP="0059068B">
            <w:pPr>
              <w:jc w:val="center"/>
              <w:rPr>
                <w:sz w:val="28"/>
                <w:szCs w:val="28"/>
              </w:rPr>
            </w:pPr>
            <w:r>
              <w:rPr>
                <w:sz w:val="28"/>
                <w:szCs w:val="28"/>
              </w:rPr>
              <w:t>16,7</w:t>
            </w:r>
          </w:p>
          <w:p w:rsidR="008C0F6B" w:rsidRDefault="008C0F6B" w:rsidP="0059068B">
            <w:pPr>
              <w:jc w:val="center"/>
              <w:rPr>
                <w:sz w:val="28"/>
                <w:szCs w:val="28"/>
              </w:rPr>
            </w:pPr>
          </w:p>
        </w:tc>
        <w:tc>
          <w:tcPr>
            <w:tcW w:w="2983" w:type="dxa"/>
            <w:tcBorders>
              <w:top w:val="single" w:sz="4" w:space="0" w:color="auto"/>
              <w:left w:val="single" w:sz="4" w:space="0" w:color="auto"/>
              <w:bottom w:val="single" w:sz="4" w:space="0" w:color="auto"/>
              <w:right w:val="single" w:sz="4" w:space="0" w:color="auto"/>
            </w:tcBorders>
          </w:tcPr>
          <w:p w:rsidR="008C0F6B" w:rsidRDefault="008C0F6B" w:rsidP="0059068B">
            <w:pPr>
              <w:rPr>
                <w:sz w:val="28"/>
                <w:szCs w:val="28"/>
              </w:rPr>
            </w:pPr>
            <w:r>
              <w:rPr>
                <w:sz w:val="28"/>
                <w:szCs w:val="28"/>
              </w:rPr>
              <w:t xml:space="preserve">        </w:t>
            </w:r>
          </w:p>
          <w:p w:rsidR="008C0F6B" w:rsidRDefault="008C0F6B" w:rsidP="0059068B">
            <w:pPr>
              <w:jc w:val="center"/>
              <w:rPr>
                <w:sz w:val="28"/>
                <w:szCs w:val="28"/>
              </w:rPr>
            </w:pPr>
            <w:r>
              <w:rPr>
                <w:sz w:val="28"/>
                <w:szCs w:val="28"/>
              </w:rPr>
              <w:t>10 320,3</w:t>
            </w:r>
          </w:p>
          <w:p w:rsidR="008C0F6B" w:rsidRDefault="008C0F6B" w:rsidP="0059068B">
            <w:pPr>
              <w:jc w:val="center"/>
              <w:rPr>
                <w:sz w:val="28"/>
                <w:szCs w:val="28"/>
              </w:rPr>
            </w:pPr>
          </w:p>
          <w:p w:rsidR="008C0F6B" w:rsidRDefault="008C0F6B" w:rsidP="0059068B">
            <w:pPr>
              <w:rPr>
                <w:sz w:val="28"/>
                <w:szCs w:val="28"/>
              </w:rPr>
            </w:pPr>
          </w:p>
        </w:tc>
      </w:tr>
    </w:tbl>
    <w:p w:rsidR="008C0F6B" w:rsidRDefault="008C0F6B" w:rsidP="008C0F6B">
      <w:pPr>
        <w:rPr>
          <w:sz w:val="28"/>
          <w:szCs w:val="28"/>
        </w:rPr>
      </w:pPr>
    </w:p>
    <w:p w:rsidR="008C0F6B" w:rsidRDefault="008C0F6B" w:rsidP="008C0F6B">
      <w:pPr>
        <w:rPr>
          <w:sz w:val="28"/>
          <w:szCs w:val="28"/>
        </w:rPr>
      </w:pPr>
    </w:p>
    <w:p w:rsidR="008C0F6B" w:rsidRDefault="008C0F6B" w:rsidP="008C0F6B">
      <w:pPr>
        <w:rPr>
          <w:sz w:val="28"/>
          <w:szCs w:val="28"/>
        </w:rPr>
      </w:pPr>
      <w:r>
        <w:rPr>
          <w:sz w:val="28"/>
          <w:szCs w:val="28"/>
        </w:rPr>
        <w:t xml:space="preserve">Председатель Комитета по финансам </w:t>
      </w:r>
    </w:p>
    <w:p w:rsidR="008C0F6B" w:rsidRDefault="008C0F6B" w:rsidP="008C0F6B">
      <w:pPr>
        <w:rPr>
          <w:sz w:val="28"/>
          <w:szCs w:val="28"/>
        </w:rPr>
      </w:pPr>
      <w:r>
        <w:rPr>
          <w:sz w:val="28"/>
          <w:szCs w:val="28"/>
        </w:rPr>
        <w:t>администрации Тулунского</w:t>
      </w:r>
    </w:p>
    <w:p w:rsidR="008C0F6B" w:rsidRDefault="008C0F6B" w:rsidP="008C0F6B">
      <w:pPr>
        <w:rPr>
          <w:sz w:val="28"/>
          <w:szCs w:val="28"/>
        </w:rPr>
      </w:pPr>
      <w:r>
        <w:rPr>
          <w:sz w:val="28"/>
          <w:szCs w:val="28"/>
        </w:rPr>
        <w:t>муниципального района                                                                Г.Э. Романчук</w:t>
      </w:r>
    </w:p>
    <w:p w:rsidR="008C0F6B" w:rsidRDefault="008C0F6B" w:rsidP="008C0F6B">
      <w:pPr>
        <w:rPr>
          <w:sz w:val="28"/>
          <w:szCs w:val="28"/>
        </w:rPr>
      </w:pPr>
      <w:r>
        <w:rPr>
          <w:sz w:val="28"/>
          <w:szCs w:val="28"/>
        </w:rPr>
        <w:t xml:space="preserve">                                        </w:t>
      </w:r>
    </w:p>
    <w:p w:rsidR="008C0F6B" w:rsidRDefault="008C0F6B" w:rsidP="008C0F6B">
      <w:pPr>
        <w:rPr>
          <w:sz w:val="28"/>
          <w:szCs w:val="28"/>
        </w:rPr>
      </w:pPr>
    </w:p>
    <w:p w:rsidR="008C0F6B" w:rsidRDefault="008C0F6B" w:rsidP="008C0F6B">
      <w:pPr>
        <w:rPr>
          <w:sz w:val="28"/>
          <w:szCs w:val="28"/>
        </w:rPr>
      </w:pPr>
    </w:p>
    <w:p w:rsidR="008C0F6B" w:rsidRDefault="008C0F6B" w:rsidP="008C0F6B">
      <w:pPr>
        <w:rPr>
          <w:sz w:val="28"/>
          <w:szCs w:val="28"/>
        </w:rPr>
      </w:pPr>
    </w:p>
    <w:p w:rsidR="008C0F6B" w:rsidRDefault="008C0F6B" w:rsidP="008C0F6B">
      <w:pPr>
        <w:rPr>
          <w:sz w:val="28"/>
          <w:szCs w:val="28"/>
        </w:rPr>
      </w:pPr>
    </w:p>
    <w:p w:rsidR="008C0F6B" w:rsidRDefault="008C0F6B" w:rsidP="008C0F6B">
      <w:pPr>
        <w:jc w:val="both"/>
      </w:pPr>
    </w:p>
    <w:p w:rsidR="008C0F6B" w:rsidRDefault="008C0F6B" w:rsidP="008C0F6B">
      <w:pPr>
        <w:tabs>
          <w:tab w:val="left" w:pos="2144"/>
        </w:tabs>
        <w:jc w:val="both"/>
      </w:pPr>
      <w:r>
        <w:tab/>
      </w:r>
    </w:p>
    <w:p w:rsidR="008C0F6B" w:rsidRDefault="008C0F6B" w:rsidP="008C0F6B">
      <w:pPr>
        <w:jc w:val="both"/>
      </w:pPr>
    </w:p>
    <w:p w:rsidR="008C0F6B" w:rsidRDefault="008C0F6B" w:rsidP="008C0F6B">
      <w:pPr>
        <w:jc w:val="both"/>
      </w:pPr>
    </w:p>
    <w:p w:rsidR="008C0F6B" w:rsidRDefault="008C0F6B" w:rsidP="008C0F6B">
      <w:pPr>
        <w:jc w:val="both"/>
      </w:pPr>
    </w:p>
    <w:tbl>
      <w:tblPr>
        <w:tblW w:w="14927" w:type="dxa"/>
        <w:tblInd w:w="93" w:type="dxa"/>
        <w:tblLook w:val="04A0" w:firstRow="1" w:lastRow="0" w:firstColumn="1" w:lastColumn="0" w:noHBand="0" w:noVBand="1"/>
      </w:tblPr>
      <w:tblGrid>
        <w:gridCol w:w="499"/>
        <w:gridCol w:w="10998"/>
        <w:gridCol w:w="1145"/>
        <w:gridCol w:w="1214"/>
        <w:gridCol w:w="1071"/>
      </w:tblGrid>
      <w:tr w:rsidR="008C0F6B" w:rsidRPr="00900280" w:rsidTr="0059068B">
        <w:trPr>
          <w:trHeight w:val="885"/>
        </w:trPr>
        <w:tc>
          <w:tcPr>
            <w:tcW w:w="14927" w:type="dxa"/>
            <w:gridSpan w:val="5"/>
            <w:tcBorders>
              <w:top w:val="nil"/>
              <w:left w:val="nil"/>
              <w:bottom w:val="nil"/>
              <w:right w:val="nil"/>
            </w:tcBorders>
            <w:shd w:val="clear" w:color="auto" w:fill="auto"/>
            <w:vAlign w:val="bottom"/>
            <w:hideMark/>
          </w:tcPr>
          <w:p w:rsidR="008C0F6B" w:rsidRPr="00900280" w:rsidRDefault="008C0F6B" w:rsidP="0059068B">
            <w:pPr>
              <w:jc w:val="center"/>
              <w:rPr>
                <w:b/>
                <w:bCs/>
                <w:color w:val="000000"/>
              </w:rPr>
            </w:pPr>
          </w:p>
        </w:tc>
      </w:tr>
      <w:tr w:rsidR="008C0F6B" w:rsidRPr="00900280" w:rsidTr="0059068B">
        <w:trPr>
          <w:trHeight w:val="300"/>
        </w:trPr>
        <w:tc>
          <w:tcPr>
            <w:tcW w:w="499" w:type="dxa"/>
            <w:tcBorders>
              <w:top w:val="nil"/>
              <w:left w:val="nil"/>
              <w:bottom w:val="nil"/>
              <w:right w:val="nil"/>
            </w:tcBorders>
            <w:shd w:val="clear" w:color="auto" w:fill="auto"/>
            <w:noWrap/>
            <w:vAlign w:val="bottom"/>
            <w:hideMark/>
          </w:tcPr>
          <w:p w:rsidR="008C0F6B" w:rsidRPr="00900280" w:rsidRDefault="008C0F6B" w:rsidP="0059068B">
            <w:pPr>
              <w:rPr>
                <w:color w:val="000000"/>
              </w:rPr>
            </w:pPr>
          </w:p>
        </w:tc>
        <w:tc>
          <w:tcPr>
            <w:tcW w:w="10998" w:type="dxa"/>
            <w:tcBorders>
              <w:top w:val="nil"/>
              <w:left w:val="nil"/>
              <w:bottom w:val="nil"/>
              <w:right w:val="nil"/>
            </w:tcBorders>
            <w:shd w:val="clear" w:color="auto" w:fill="auto"/>
            <w:noWrap/>
            <w:vAlign w:val="bottom"/>
            <w:hideMark/>
          </w:tcPr>
          <w:p w:rsidR="008C0F6B" w:rsidRPr="00900280" w:rsidRDefault="008C0F6B" w:rsidP="0059068B">
            <w:pPr>
              <w:rPr>
                <w:color w:val="000000"/>
              </w:rPr>
            </w:pPr>
          </w:p>
        </w:tc>
        <w:tc>
          <w:tcPr>
            <w:tcW w:w="1145" w:type="dxa"/>
            <w:tcBorders>
              <w:top w:val="nil"/>
              <w:left w:val="nil"/>
              <w:bottom w:val="nil"/>
              <w:right w:val="nil"/>
            </w:tcBorders>
            <w:shd w:val="clear" w:color="auto" w:fill="auto"/>
            <w:noWrap/>
            <w:vAlign w:val="bottom"/>
            <w:hideMark/>
          </w:tcPr>
          <w:p w:rsidR="008C0F6B" w:rsidRPr="00900280" w:rsidRDefault="008C0F6B" w:rsidP="0059068B">
            <w:pPr>
              <w:rPr>
                <w:color w:val="000000"/>
              </w:rPr>
            </w:pPr>
          </w:p>
        </w:tc>
        <w:tc>
          <w:tcPr>
            <w:tcW w:w="1214" w:type="dxa"/>
            <w:tcBorders>
              <w:top w:val="nil"/>
              <w:left w:val="nil"/>
              <w:bottom w:val="nil"/>
              <w:right w:val="nil"/>
            </w:tcBorders>
            <w:shd w:val="clear" w:color="auto" w:fill="auto"/>
            <w:noWrap/>
            <w:vAlign w:val="bottom"/>
            <w:hideMark/>
          </w:tcPr>
          <w:p w:rsidR="008C0F6B" w:rsidRPr="00900280" w:rsidRDefault="008C0F6B" w:rsidP="0059068B">
            <w:pPr>
              <w:rPr>
                <w:rFonts w:ascii="Calibri" w:hAnsi="Calibri" w:cs="Calibri"/>
                <w:color w:val="000000"/>
                <w:sz w:val="22"/>
                <w:szCs w:val="22"/>
              </w:rPr>
            </w:pPr>
          </w:p>
        </w:tc>
        <w:tc>
          <w:tcPr>
            <w:tcW w:w="1071" w:type="dxa"/>
            <w:tcBorders>
              <w:top w:val="nil"/>
              <w:left w:val="nil"/>
              <w:bottom w:val="nil"/>
              <w:right w:val="nil"/>
            </w:tcBorders>
            <w:shd w:val="clear" w:color="auto" w:fill="auto"/>
            <w:noWrap/>
            <w:vAlign w:val="bottom"/>
            <w:hideMark/>
          </w:tcPr>
          <w:p w:rsidR="008C0F6B" w:rsidRPr="00900280" w:rsidRDefault="008C0F6B" w:rsidP="0059068B">
            <w:pPr>
              <w:rPr>
                <w:rFonts w:ascii="Calibri" w:hAnsi="Calibri" w:cs="Calibri"/>
                <w:color w:val="000000"/>
                <w:sz w:val="22"/>
                <w:szCs w:val="22"/>
              </w:rPr>
            </w:pPr>
          </w:p>
        </w:tc>
      </w:tr>
      <w:tr w:rsidR="008C0F6B" w:rsidRPr="00900280" w:rsidTr="0059068B">
        <w:trPr>
          <w:trHeight w:val="1835"/>
        </w:trPr>
        <w:tc>
          <w:tcPr>
            <w:tcW w:w="499" w:type="dxa"/>
            <w:tcBorders>
              <w:top w:val="nil"/>
              <w:left w:val="nil"/>
              <w:bottom w:val="nil"/>
              <w:right w:val="nil"/>
            </w:tcBorders>
            <w:shd w:val="clear" w:color="auto" w:fill="auto"/>
            <w:noWrap/>
            <w:vAlign w:val="center"/>
            <w:hideMark/>
          </w:tcPr>
          <w:p w:rsidR="008C0F6B" w:rsidRPr="00900280" w:rsidRDefault="008C0F6B" w:rsidP="0059068B">
            <w:pPr>
              <w:jc w:val="center"/>
              <w:rPr>
                <w:color w:val="000000"/>
              </w:rPr>
            </w:pPr>
          </w:p>
        </w:tc>
        <w:tc>
          <w:tcPr>
            <w:tcW w:w="10998" w:type="dxa"/>
            <w:tcBorders>
              <w:top w:val="nil"/>
              <w:left w:val="nil"/>
              <w:bottom w:val="nil"/>
              <w:right w:val="nil"/>
            </w:tcBorders>
            <w:shd w:val="clear" w:color="auto" w:fill="auto"/>
            <w:noWrap/>
            <w:hideMark/>
          </w:tcPr>
          <w:p w:rsidR="008C0F6B" w:rsidRDefault="008C0F6B" w:rsidP="0059068B">
            <w:pPr>
              <w:tabs>
                <w:tab w:val="left" w:pos="3400"/>
              </w:tabs>
            </w:pPr>
          </w:p>
          <w:p w:rsidR="008C0F6B" w:rsidRDefault="008C0F6B" w:rsidP="0059068B">
            <w:pPr>
              <w:tabs>
                <w:tab w:val="left" w:pos="3400"/>
              </w:tabs>
            </w:pPr>
          </w:p>
          <w:p w:rsidR="008C0F6B" w:rsidRDefault="008C0F6B" w:rsidP="0059068B">
            <w:pPr>
              <w:tabs>
                <w:tab w:val="left" w:pos="3400"/>
              </w:tabs>
            </w:pPr>
          </w:p>
          <w:p w:rsidR="008C0F6B" w:rsidRDefault="008C0F6B" w:rsidP="0059068B">
            <w:pPr>
              <w:tabs>
                <w:tab w:val="left" w:pos="3400"/>
              </w:tabs>
            </w:pPr>
          </w:p>
          <w:p w:rsidR="008C0F6B" w:rsidRDefault="008C0F6B" w:rsidP="0059068B">
            <w:pPr>
              <w:tabs>
                <w:tab w:val="left" w:pos="3400"/>
              </w:tabs>
            </w:pPr>
          </w:p>
          <w:p w:rsidR="008C0F6B" w:rsidRDefault="008C0F6B" w:rsidP="0059068B">
            <w:pPr>
              <w:tabs>
                <w:tab w:val="left" w:pos="3400"/>
              </w:tabs>
            </w:pPr>
          </w:p>
          <w:p w:rsidR="008C0F6B" w:rsidRDefault="008C0F6B" w:rsidP="0059068B">
            <w:pPr>
              <w:tabs>
                <w:tab w:val="left" w:pos="3400"/>
              </w:tabs>
            </w:pPr>
          </w:p>
          <w:p w:rsidR="008C0F6B" w:rsidRPr="007F5BC2" w:rsidRDefault="008C0F6B" w:rsidP="0059068B">
            <w:pPr>
              <w:tabs>
                <w:tab w:val="left" w:pos="3400"/>
              </w:tabs>
            </w:pPr>
            <w:r w:rsidRPr="00C07556">
              <w:t xml:space="preserve">                                                           </w:t>
            </w:r>
          </w:p>
        </w:tc>
        <w:tc>
          <w:tcPr>
            <w:tcW w:w="1145" w:type="dxa"/>
            <w:tcBorders>
              <w:top w:val="nil"/>
              <w:left w:val="nil"/>
              <w:bottom w:val="nil"/>
              <w:right w:val="nil"/>
            </w:tcBorders>
            <w:shd w:val="clear" w:color="auto" w:fill="auto"/>
            <w:noWrap/>
            <w:vAlign w:val="center"/>
            <w:hideMark/>
          </w:tcPr>
          <w:p w:rsidR="008C0F6B" w:rsidRPr="00900280" w:rsidRDefault="008C0F6B" w:rsidP="0059068B">
            <w:pPr>
              <w:jc w:val="center"/>
              <w:rPr>
                <w:color w:val="000000"/>
              </w:rPr>
            </w:pPr>
          </w:p>
        </w:tc>
        <w:tc>
          <w:tcPr>
            <w:tcW w:w="1214" w:type="dxa"/>
            <w:tcBorders>
              <w:top w:val="nil"/>
              <w:left w:val="nil"/>
              <w:bottom w:val="nil"/>
              <w:right w:val="nil"/>
            </w:tcBorders>
            <w:shd w:val="clear" w:color="auto" w:fill="auto"/>
            <w:noWrap/>
            <w:vAlign w:val="bottom"/>
            <w:hideMark/>
          </w:tcPr>
          <w:p w:rsidR="008C0F6B" w:rsidRPr="00900280" w:rsidRDefault="008C0F6B" w:rsidP="0059068B">
            <w:pPr>
              <w:rPr>
                <w:color w:val="000000"/>
                <w:sz w:val="18"/>
                <w:szCs w:val="18"/>
              </w:rPr>
            </w:pPr>
          </w:p>
        </w:tc>
        <w:tc>
          <w:tcPr>
            <w:tcW w:w="1071" w:type="dxa"/>
            <w:tcBorders>
              <w:top w:val="nil"/>
              <w:left w:val="nil"/>
              <w:bottom w:val="nil"/>
              <w:right w:val="nil"/>
            </w:tcBorders>
            <w:shd w:val="clear" w:color="auto" w:fill="auto"/>
            <w:noWrap/>
            <w:vAlign w:val="center"/>
            <w:hideMark/>
          </w:tcPr>
          <w:p w:rsidR="008C0F6B" w:rsidRPr="00900280" w:rsidRDefault="008C0F6B" w:rsidP="0059068B">
            <w:pPr>
              <w:jc w:val="center"/>
              <w:rPr>
                <w:color w:val="000000"/>
              </w:rPr>
            </w:pPr>
          </w:p>
        </w:tc>
      </w:tr>
    </w:tbl>
    <w:p w:rsidR="0072774F" w:rsidRDefault="0072774F" w:rsidP="00EB2C51">
      <w:pPr>
        <w:jc w:val="both"/>
      </w:pPr>
    </w:p>
    <w:p w:rsidR="00EB2C51" w:rsidRDefault="00EB2C51" w:rsidP="00EB2C51">
      <w:pPr>
        <w:jc w:val="both"/>
      </w:pPr>
    </w:p>
    <w:p w:rsidR="00EB2C51" w:rsidRPr="00EB2C51" w:rsidRDefault="00EB2C51" w:rsidP="00EB2C51">
      <w:pPr>
        <w:jc w:val="both"/>
        <w:rPr>
          <w:lang w:val="en-US"/>
        </w:rPr>
      </w:pPr>
    </w:p>
    <w:p w:rsidR="0072774F" w:rsidRDefault="0072774F" w:rsidP="00EB2C51">
      <w:pPr>
        <w:rPr>
          <w:b/>
          <w:sz w:val="28"/>
          <w:szCs w:val="28"/>
        </w:rPr>
      </w:pPr>
    </w:p>
    <w:p w:rsidR="00EB2C51" w:rsidRDefault="00EB2C51" w:rsidP="00EB2C51">
      <w:pPr>
        <w:rPr>
          <w:b/>
          <w:sz w:val="28"/>
          <w:szCs w:val="28"/>
        </w:rPr>
      </w:pPr>
    </w:p>
    <w:p w:rsidR="0059068B" w:rsidRPr="00431399" w:rsidRDefault="0059068B" w:rsidP="0059068B">
      <w:pPr>
        <w:jc w:val="center"/>
        <w:rPr>
          <w:b/>
          <w:sz w:val="28"/>
          <w:szCs w:val="28"/>
        </w:rPr>
      </w:pPr>
      <w:r w:rsidRPr="00431399">
        <w:rPr>
          <w:b/>
          <w:sz w:val="28"/>
          <w:szCs w:val="28"/>
        </w:rPr>
        <w:lastRenderedPageBreak/>
        <w:t>ИРКУТСКАЯ ОБЛАСТЬ</w:t>
      </w:r>
    </w:p>
    <w:p w:rsidR="0059068B" w:rsidRPr="00431399" w:rsidRDefault="0059068B" w:rsidP="0059068B">
      <w:pPr>
        <w:jc w:val="center"/>
        <w:rPr>
          <w:b/>
          <w:sz w:val="28"/>
          <w:szCs w:val="28"/>
        </w:rPr>
      </w:pPr>
      <w:r w:rsidRPr="00431399">
        <w:rPr>
          <w:b/>
          <w:sz w:val="28"/>
          <w:szCs w:val="28"/>
        </w:rPr>
        <w:t>ТУЛУНСКИЙ РАЙОН</w:t>
      </w:r>
    </w:p>
    <w:p w:rsidR="0059068B" w:rsidRPr="00431399" w:rsidRDefault="0059068B" w:rsidP="0059068B">
      <w:pPr>
        <w:jc w:val="center"/>
        <w:rPr>
          <w:b/>
          <w:sz w:val="28"/>
          <w:szCs w:val="28"/>
        </w:rPr>
      </w:pPr>
      <w:r w:rsidRPr="00431399">
        <w:rPr>
          <w:b/>
          <w:sz w:val="28"/>
          <w:szCs w:val="28"/>
        </w:rPr>
        <w:t>АДМИНИСТРАЦИЯ</w:t>
      </w:r>
    </w:p>
    <w:p w:rsidR="0059068B" w:rsidRPr="00431399" w:rsidRDefault="0059068B" w:rsidP="0059068B">
      <w:pPr>
        <w:jc w:val="center"/>
        <w:rPr>
          <w:b/>
          <w:sz w:val="28"/>
          <w:szCs w:val="28"/>
        </w:rPr>
      </w:pPr>
      <w:r>
        <w:rPr>
          <w:b/>
          <w:sz w:val="28"/>
          <w:szCs w:val="28"/>
        </w:rPr>
        <w:t>Евдокимовског</w:t>
      </w:r>
      <w:r w:rsidRPr="00431399">
        <w:rPr>
          <w:b/>
          <w:sz w:val="28"/>
          <w:szCs w:val="28"/>
        </w:rPr>
        <w:t>о  сельского поселения</w:t>
      </w:r>
    </w:p>
    <w:p w:rsidR="0059068B" w:rsidRPr="00431399" w:rsidRDefault="0059068B" w:rsidP="0059068B">
      <w:pPr>
        <w:jc w:val="center"/>
        <w:rPr>
          <w:b/>
          <w:sz w:val="28"/>
          <w:szCs w:val="28"/>
        </w:rPr>
      </w:pPr>
    </w:p>
    <w:p w:rsidR="0059068B" w:rsidRPr="00431399" w:rsidRDefault="0059068B" w:rsidP="0059068B">
      <w:pPr>
        <w:jc w:val="center"/>
        <w:rPr>
          <w:b/>
          <w:sz w:val="28"/>
          <w:szCs w:val="28"/>
        </w:rPr>
      </w:pPr>
      <w:r w:rsidRPr="00431399">
        <w:rPr>
          <w:b/>
          <w:sz w:val="28"/>
          <w:szCs w:val="28"/>
        </w:rPr>
        <w:t>РАСПОРЯЖЕНИЕ</w:t>
      </w:r>
    </w:p>
    <w:p w:rsidR="0059068B" w:rsidRPr="00431399" w:rsidRDefault="0059068B" w:rsidP="0059068B">
      <w:pPr>
        <w:jc w:val="center"/>
        <w:rPr>
          <w:b/>
          <w:sz w:val="28"/>
          <w:szCs w:val="28"/>
        </w:rPr>
      </w:pPr>
    </w:p>
    <w:p w:rsidR="0059068B" w:rsidRPr="00431399" w:rsidRDefault="0059068B" w:rsidP="0059068B">
      <w:pPr>
        <w:rPr>
          <w:sz w:val="28"/>
          <w:szCs w:val="28"/>
        </w:rPr>
      </w:pPr>
      <w:r>
        <w:rPr>
          <w:sz w:val="28"/>
          <w:szCs w:val="28"/>
        </w:rPr>
        <w:t>30  мая   2025</w:t>
      </w:r>
      <w:r w:rsidRPr="00431399">
        <w:rPr>
          <w:sz w:val="28"/>
          <w:szCs w:val="28"/>
        </w:rPr>
        <w:t xml:space="preserve"> г.                                                  </w:t>
      </w:r>
      <w:r>
        <w:rPr>
          <w:sz w:val="28"/>
          <w:szCs w:val="28"/>
        </w:rPr>
        <w:t xml:space="preserve">                                           № 31-рг</w:t>
      </w:r>
    </w:p>
    <w:p w:rsidR="0059068B" w:rsidRPr="00431399" w:rsidRDefault="0059068B" w:rsidP="0059068B">
      <w:pPr>
        <w:jc w:val="center"/>
        <w:rPr>
          <w:sz w:val="28"/>
          <w:szCs w:val="28"/>
        </w:rPr>
      </w:pPr>
      <w:r w:rsidRPr="00431399">
        <w:rPr>
          <w:sz w:val="28"/>
          <w:szCs w:val="28"/>
        </w:rPr>
        <w:t>с.</w:t>
      </w:r>
      <w:r>
        <w:rPr>
          <w:sz w:val="28"/>
          <w:szCs w:val="28"/>
        </w:rPr>
        <w:t>Бадар</w:t>
      </w:r>
    </w:p>
    <w:p w:rsidR="0059068B" w:rsidRPr="00431399" w:rsidRDefault="0059068B" w:rsidP="0059068B">
      <w:pPr>
        <w:rPr>
          <w:sz w:val="28"/>
          <w:szCs w:val="28"/>
        </w:rPr>
      </w:pPr>
    </w:p>
    <w:p w:rsidR="0059068B" w:rsidRPr="00431399" w:rsidRDefault="0059068B" w:rsidP="0059068B">
      <w:pPr>
        <w:pStyle w:val="ad"/>
        <w:rPr>
          <w:rFonts w:ascii="Times New Roman" w:hAnsi="Times New Roman" w:cs="Times New Roman"/>
          <w:b/>
          <w:i/>
          <w:sz w:val="28"/>
          <w:szCs w:val="28"/>
        </w:rPr>
      </w:pPr>
      <w:r>
        <w:rPr>
          <w:rFonts w:ascii="Times New Roman" w:hAnsi="Times New Roman" w:cs="Times New Roman"/>
          <w:b/>
          <w:i/>
          <w:sz w:val="28"/>
          <w:szCs w:val="28"/>
        </w:rPr>
        <w:t>«О</w:t>
      </w:r>
      <w:r w:rsidRPr="00431399">
        <w:rPr>
          <w:rFonts w:ascii="Times New Roman" w:hAnsi="Times New Roman" w:cs="Times New Roman"/>
          <w:b/>
          <w:i/>
          <w:sz w:val="28"/>
          <w:szCs w:val="28"/>
        </w:rPr>
        <w:t xml:space="preserve"> </w:t>
      </w:r>
      <w:r>
        <w:rPr>
          <w:rFonts w:ascii="Times New Roman" w:hAnsi="Times New Roman" w:cs="Times New Roman"/>
          <w:b/>
          <w:i/>
          <w:sz w:val="28"/>
          <w:szCs w:val="28"/>
        </w:rPr>
        <w:t>присвоении  адресов объектам</w:t>
      </w:r>
    </w:p>
    <w:p w:rsidR="0059068B" w:rsidRPr="00431399" w:rsidRDefault="0059068B" w:rsidP="0059068B">
      <w:pPr>
        <w:pStyle w:val="ad"/>
        <w:rPr>
          <w:rFonts w:ascii="Times New Roman" w:hAnsi="Times New Roman" w:cs="Times New Roman"/>
          <w:b/>
          <w:i/>
          <w:sz w:val="28"/>
          <w:szCs w:val="28"/>
        </w:rPr>
      </w:pPr>
      <w:r>
        <w:rPr>
          <w:rFonts w:ascii="Times New Roman" w:hAnsi="Times New Roman" w:cs="Times New Roman"/>
          <w:b/>
          <w:i/>
          <w:sz w:val="28"/>
          <w:szCs w:val="28"/>
        </w:rPr>
        <w:t>адресации</w:t>
      </w:r>
      <w:r w:rsidRPr="00431399">
        <w:rPr>
          <w:rFonts w:ascii="Times New Roman" w:hAnsi="Times New Roman" w:cs="Times New Roman"/>
          <w:b/>
          <w:i/>
          <w:sz w:val="28"/>
          <w:szCs w:val="28"/>
        </w:rPr>
        <w:t>»</w:t>
      </w:r>
    </w:p>
    <w:p w:rsidR="0059068B" w:rsidRPr="00431399" w:rsidRDefault="0059068B" w:rsidP="0059068B">
      <w:pPr>
        <w:pStyle w:val="ad"/>
        <w:rPr>
          <w:rFonts w:ascii="Times New Roman" w:hAnsi="Times New Roman" w:cs="Times New Roman"/>
          <w:b/>
          <w:i/>
          <w:sz w:val="28"/>
          <w:szCs w:val="28"/>
        </w:rPr>
      </w:pPr>
    </w:p>
    <w:p w:rsidR="0059068B" w:rsidRPr="00431399" w:rsidRDefault="0059068B" w:rsidP="0059068B">
      <w:pPr>
        <w:pStyle w:val="ad"/>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w:t>
      </w:r>
      <w:proofErr w:type="spellStart"/>
      <w:r>
        <w:rPr>
          <w:rFonts w:ascii="Times New Roman" w:hAnsi="Times New Roman" w:cs="Times New Roman"/>
          <w:sz w:val="28"/>
          <w:szCs w:val="28"/>
        </w:rPr>
        <w:t>ред</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w:t>
      </w:r>
      <w:proofErr w:type="spellEnd"/>
      <w:r>
        <w:rPr>
          <w:rFonts w:ascii="Times New Roman" w:hAnsi="Times New Roman" w:cs="Times New Roman"/>
          <w:sz w:val="28"/>
          <w:szCs w:val="28"/>
        </w:rPr>
        <w:t xml:space="preserve">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59068B" w:rsidRPr="00431399" w:rsidRDefault="0059068B" w:rsidP="0059068B">
      <w:pPr>
        <w:pStyle w:val="ad"/>
        <w:jc w:val="both"/>
        <w:rPr>
          <w:rFonts w:ascii="Times New Roman" w:hAnsi="Times New Roman" w:cs="Times New Roman"/>
          <w:sz w:val="28"/>
          <w:szCs w:val="28"/>
        </w:rPr>
      </w:pPr>
    </w:p>
    <w:p w:rsidR="0059068B" w:rsidRPr="00431399" w:rsidRDefault="0059068B" w:rsidP="0059068B">
      <w:pPr>
        <w:pStyle w:val="ad"/>
        <w:jc w:val="center"/>
        <w:rPr>
          <w:rFonts w:ascii="Times New Roman" w:hAnsi="Times New Roman" w:cs="Times New Roman"/>
          <w:sz w:val="28"/>
          <w:szCs w:val="28"/>
        </w:rPr>
      </w:pPr>
      <w:r w:rsidRPr="00431399">
        <w:rPr>
          <w:rFonts w:ascii="Times New Roman" w:hAnsi="Times New Roman" w:cs="Times New Roman"/>
          <w:sz w:val="28"/>
          <w:szCs w:val="28"/>
        </w:rPr>
        <w:t>РАСПОРЯЖАЮСЬ:</w:t>
      </w:r>
    </w:p>
    <w:p w:rsidR="0059068B" w:rsidRPr="00431399" w:rsidRDefault="0059068B" w:rsidP="0059068B">
      <w:pPr>
        <w:pStyle w:val="ad"/>
        <w:jc w:val="center"/>
        <w:rPr>
          <w:rFonts w:ascii="Times New Roman" w:hAnsi="Times New Roman" w:cs="Times New Roman"/>
          <w:sz w:val="28"/>
          <w:szCs w:val="28"/>
        </w:rPr>
      </w:pPr>
    </w:p>
    <w:p w:rsidR="0059068B" w:rsidRPr="00E67F55" w:rsidRDefault="0059068B" w:rsidP="0059068B">
      <w:pPr>
        <w:pStyle w:val="ad"/>
        <w:numPr>
          <w:ilvl w:val="0"/>
          <w:numId w:val="38"/>
        </w:numPr>
        <w:jc w:val="both"/>
        <w:rPr>
          <w:rFonts w:ascii="Times New Roman" w:hAnsi="Times New Roman" w:cs="Times New Roman"/>
          <w:sz w:val="28"/>
          <w:szCs w:val="28"/>
        </w:rPr>
      </w:pPr>
      <w:r>
        <w:rPr>
          <w:rFonts w:ascii="Times New Roman" w:hAnsi="Times New Roman" w:cs="Times New Roman"/>
          <w:sz w:val="28"/>
          <w:szCs w:val="28"/>
        </w:rPr>
        <w:t>Присвоить адреса объектам адресации согласно приложению к настоящему распоряжению.</w:t>
      </w:r>
    </w:p>
    <w:p w:rsidR="0059068B" w:rsidRPr="00431399" w:rsidRDefault="0059068B" w:rsidP="0059068B">
      <w:pPr>
        <w:jc w:val="both"/>
        <w:rPr>
          <w:sz w:val="28"/>
          <w:szCs w:val="28"/>
        </w:rPr>
      </w:pPr>
      <w:r w:rsidRPr="00431399">
        <w:rPr>
          <w:sz w:val="28"/>
          <w:szCs w:val="28"/>
        </w:rPr>
        <w:t xml:space="preserve">2.   </w:t>
      </w:r>
      <w:proofErr w:type="gramStart"/>
      <w:r w:rsidRPr="00431399">
        <w:rPr>
          <w:sz w:val="28"/>
          <w:szCs w:val="28"/>
        </w:rPr>
        <w:t>Контроль за</w:t>
      </w:r>
      <w:proofErr w:type="gramEnd"/>
      <w:r w:rsidRPr="00431399">
        <w:rPr>
          <w:sz w:val="28"/>
          <w:szCs w:val="28"/>
        </w:rPr>
        <w:t xml:space="preserve"> исполнением настоящего распоряжения оставляю за собой.</w:t>
      </w:r>
    </w:p>
    <w:p w:rsidR="0059068B" w:rsidRPr="00431399" w:rsidRDefault="0059068B" w:rsidP="0059068B">
      <w:pPr>
        <w:jc w:val="both"/>
        <w:rPr>
          <w:sz w:val="28"/>
          <w:szCs w:val="28"/>
        </w:rPr>
      </w:pPr>
    </w:p>
    <w:p w:rsidR="0059068B" w:rsidRPr="00431399" w:rsidRDefault="0059068B" w:rsidP="0059068B">
      <w:pPr>
        <w:jc w:val="both"/>
        <w:rPr>
          <w:sz w:val="28"/>
          <w:szCs w:val="28"/>
        </w:rPr>
      </w:pPr>
    </w:p>
    <w:p w:rsidR="0059068B" w:rsidRPr="00431399" w:rsidRDefault="0059068B" w:rsidP="0059068B">
      <w:pPr>
        <w:jc w:val="both"/>
        <w:rPr>
          <w:sz w:val="28"/>
          <w:szCs w:val="28"/>
        </w:rPr>
      </w:pPr>
      <w:r>
        <w:rPr>
          <w:sz w:val="28"/>
          <w:szCs w:val="28"/>
        </w:rPr>
        <w:t xml:space="preserve">Глава Евдокимовского сельского поселения:                          </w:t>
      </w:r>
      <w:proofErr w:type="spellStart"/>
      <w:r>
        <w:rPr>
          <w:sz w:val="28"/>
          <w:szCs w:val="28"/>
        </w:rPr>
        <w:t>И.Ю.Левринц</w:t>
      </w:r>
      <w:proofErr w:type="spellEnd"/>
    </w:p>
    <w:p w:rsidR="0059068B" w:rsidRPr="00431399" w:rsidRDefault="0059068B" w:rsidP="0059068B">
      <w:pPr>
        <w:jc w:val="center"/>
        <w:rPr>
          <w:b/>
          <w:sz w:val="28"/>
          <w:szCs w:val="28"/>
        </w:rPr>
      </w:pPr>
    </w:p>
    <w:p w:rsidR="0059068B" w:rsidRPr="00431399" w:rsidRDefault="0059068B" w:rsidP="0059068B">
      <w:pPr>
        <w:jc w:val="center"/>
        <w:rPr>
          <w:b/>
          <w:sz w:val="28"/>
          <w:szCs w:val="28"/>
        </w:rPr>
      </w:pPr>
    </w:p>
    <w:p w:rsidR="0059068B" w:rsidRDefault="0059068B" w:rsidP="0059068B">
      <w:pPr>
        <w:rPr>
          <w:b/>
          <w:sz w:val="28"/>
          <w:szCs w:val="28"/>
        </w:rPr>
      </w:pPr>
    </w:p>
    <w:p w:rsidR="0059068B" w:rsidRDefault="0059068B" w:rsidP="0059068B">
      <w:pPr>
        <w:rPr>
          <w:b/>
          <w:sz w:val="28"/>
          <w:szCs w:val="28"/>
        </w:rPr>
      </w:pPr>
    </w:p>
    <w:p w:rsidR="0059068B" w:rsidRDefault="0059068B" w:rsidP="0059068B">
      <w:pPr>
        <w:rPr>
          <w:b/>
          <w:sz w:val="28"/>
          <w:szCs w:val="28"/>
        </w:rPr>
      </w:pPr>
    </w:p>
    <w:p w:rsidR="0059068B" w:rsidRDefault="0059068B" w:rsidP="0059068B">
      <w:pPr>
        <w:rPr>
          <w:b/>
          <w:sz w:val="28"/>
          <w:szCs w:val="28"/>
        </w:rPr>
      </w:pPr>
    </w:p>
    <w:p w:rsidR="0059068B" w:rsidRDefault="0059068B" w:rsidP="0059068B">
      <w:pPr>
        <w:rPr>
          <w:b/>
        </w:rPr>
      </w:pPr>
    </w:p>
    <w:p w:rsidR="0059068B" w:rsidRDefault="0059068B" w:rsidP="0059068B">
      <w:pPr>
        <w:rPr>
          <w:b/>
        </w:rPr>
      </w:pPr>
    </w:p>
    <w:p w:rsidR="0059068B" w:rsidRDefault="0059068B" w:rsidP="0059068B">
      <w:pPr>
        <w:rPr>
          <w:b/>
        </w:rPr>
      </w:pPr>
    </w:p>
    <w:p w:rsidR="0059068B" w:rsidRDefault="0059068B" w:rsidP="0059068B">
      <w:pPr>
        <w:rPr>
          <w:b/>
        </w:rPr>
      </w:pPr>
    </w:p>
    <w:p w:rsidR="0059068B" w:rsidRDefault="0059068B" w:rsidP="0059068B">
      <w:pPr>
        <w:rPr>
          <w:b/>
        </w:rPr>
      </w:pPr>
    </w:p>
    <w:p w:rsidR="00BC3305" w:rsidRDefault="00BC3305" w:rsidP="0059068B">
      <w:pPr>
        <w:rPr>
          <w:b/>
        </w:rPr>
      </w:pPr>
    </w:p>
    <w:p w:rsidR="00D66F01" w:rsidRDefault="00D66F01" w:rsidP="0059068B">
      <w:pPr>
        <w:rPr>
          <w:b/>
        </w:rPr>
      </w:pPr>
    </w:p>
    <w:p w:rsidR="0059068B" w:rsidRDefault="0059068B" w:rsidP="0059068B">
      <w:pPr>
        <w:rPr>
          <w:b/>
        </w:rPr>
      </w:pPr>
    </w:p>
    <w:p w:rsidR="0059068B" w:rsidRPr="000D61DB" w:rsidRDefault="0059068B" w:rsidP="0059068B">
      <w:pPr>
        <w:jc w:val="right"/>
      </w:pPr>
      <w:r w:rsidRPr="000D61DB">
        <w:lastRenderedPageBreak/>
        <w:t>Приложение</w:t>
      </w:r>
    </w:p>
    <w:p w:rsidR="0059068B" w:rsidRDefault="000E7A8C" w:rsidP="0059068B">
      <w:pPr>
        <w:jc w:val="right"/>
      </w:pPr>
      <w:r>
        <w:t>к распоряжению № 31</w:t>
      </w:r>
      <w:r w:rsidR="0059068B">
        <w:t>-рг от 30</w:t>
      </w:r>
      <w:r w:rsidR="0059068B" w:rsidRPr="00434DF2">
        <w:t>.05.2025</w:t>
      </w:r>
      <w:r w:rsidR="0059068B">
        <w:t xml:space="preserve"> года</w:t>
      </w:r>
    </w:p>
    <w:p w:rsidR="0059068B" w:rsidRPr="000D61DB" w:rsidRDefault="0059068B" w:rsidP="0059068B">
      <w:pPr>
        <w:jc w:val="right"/>
      </w:pPr>
    </w:p>
    <w:p w:rsidR="0059068B" w:rsidRPr="000D61DB" w:rsidRDefault="0059068B" w:rsidP="0059068B">
      <w:pPr>
        <w:jc w:val="center"/>
      </w:pPr>
      <w:r>
        <w:t>Адреса, присвоенные объектам адресации</w:t>
      </w:r>
    </w:p>
    <w:tbl>
      <w:tblPr>
        <w:tblStyle w:val="af1"/>
        <w:tblW w:w="10597" w:type="dxa"/>
        <w:tblInd w:w="-318" w:type="dxa"/>
        <w:tblLook w:val="04A0" w:firstRow="1" w:lastRow="0" w:firstColumn="1" w:lastColumn="0" w:noHBand="0" w:noVBand="1"/>
      </w:tblPr>
      <w:tblGrid>
        <w:gridCol w:w="1134"/>
        <w:gridCol w:w="5636"/>
        <w:gridCol w:w="3827"/>
      </w:tblGrid>
      <w:tr w:rsidR="0059068B" w:rsidRPr="00431399" w:rsidTr="00D2601F">
        <w:trPr>
          <w:trHeight w:val="705"/>
        </w:trPr>
        <w:tc>
          <w:tcPr>
            <w:tcW w:w="1134" w:type="dxa"/>
          </w:tcPr>
          <w:p w:rsidR="0059068B" w:rsidRPr="00431399" w:rsidRDefault="0059068B" w:rsidP="0059068B">
            <w:pPr>
              <w:jc w:val="center"/>
              <w:rPr>
                <w:sz w:val="20"/>
                <w:szCs w:val="20"/>
              </w:rPr>
            </w:pPr>
            <w:r w:rsidRPr="00431399">
              <w:rPr>
                <w:sz w:val="20"/>
                <w:szCs w:val="20"/>
              </w:rPr>
              <w:t>№</w:t>
            </w:r>
          </w:p>
          <w:p w:rsidR="0059068B" w:rsidRPr="00431399" w:rsidRDefault="0059068B" w:rsidP="0059068B">
            <w:pPr>
              <w:jc w:val="center"/>
              <w:rPr>
                <w:sz w:val="20"/>
                <w:szCs w:val="20"/>
              </w:rPr>
            </w:pPr>
            <w:proofErr w:type="gramStart"/>
            <w:r w:rsidRPr="00431399">
              <w:rPr>
                <w:sz w:val="20"/>
                <w:szCs w:val="20"/>
              </w:rPr>
              <w:t>п</w:t>
            </w:r>
            <w:proofErr w:type="gramEnd"/>
            <w:r w:rsidRPr="00431399">
              <w:rPr>
                <w:sz w:val="20"/>
                <w:szCs w:val="20"/>
              </w:rPr>
              <w:t>/п</w:t>
            </w:r>
          </w:p>
        </w:tc>
        <w:tc>
          <w:tcPr>
            <w:tcW w:w="5636" w:type="dxa"/>
          </w:tcPr>
          <w:p w:rsidR="0059068B" w:rsidRPr="00431399" w:rsidRDefault="0059068B" w:rsidP="0059068B">
            <w:pPr>
              <w:jc w:val="center"/>
              <w:rPr>
                <w:sz w:val="20"/>
                <w:szCs w:val="20"/>
              </w:rPr>
            </w:pPr>
            <w:r w:rsidRPr="00431399">
              <w:rPr>
                <w:sz w:val="20"/>
                <w:szCs w:val="20"/>
              </w:rPr>
              <w:t>Адрес</w:t>
            </w:r>
          </w:p>
        </w:tc>
        <w:tc>
          <w:tcPr>
            <w:tcW w:w="3827" w:type="dxa"/>
          </w:tcPr>
          <w:p w:rsidR="0059068B" w:rsidRPr="00F411C1" w:rsidRDefault="0059068B" w:rsidP="0059068B">
            <w:pPr>
              <w:jc w:val="center"/>
              <w:rPr>
                <w:sz w:val="20"/>
                <w:szCs w:val="20"/>
              </w:rPr>
            </w:pPr>
            <w:r>
              <w:rPr>
                <w:sz w:val="20"/>
                <w:szCs w:val="20"/>
              </w:rPr>
              <w:t>Кадастровый номер объекта адресации</w:t>
            </w:r>
          </w:p>
        </w:tc>
      </w:tr>
      <w:tr w:rsidR="0059068B" w:rsidRPr="00431399" w:rsidTr="00D2601F">
        <w:tc>
          <w:tcPr>
            <w:tcW w:w="1134" w:type="dxa"/>
          </w:tcPr>
          <w:p w:rsidR="0059068B" w:rsidRPr="00431399" w:rsidRDefault="0059068B" w:rsidP="0059068B">
            <w:pPr>
              <w:jc w:val="center"/>
              <w:rPr>
                <w:sz w:val="20"/>
                <w:szCs w:val="20"/>
              </w:rPr>
            </w:pPr>
            <w:r w:rsidRPr="00431399">
              <w:rPr>
                <w:sz w:val="20"/>
                <w:szCs w:val="20"/>
              </w:rPr>
              <w:t>1.</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w:t>
            </w:r>
            <w:proofErr w:type="spellStart"/>
            <w:r>
              <w:rPr>
                <w:sz w:val="20"/>
                <w:szCs w:val="20"/>
              </w:rPr>
              <w:t>Бугутуйская</w:t>
            </w:r>
            <w:proofErr w:type="spellEnd"/>
            <w:r>
              <w:rPr>
                <w:sz w:val="20"/>
                <w:szCs w:val="20"/>
              </w:rPr>
              <w:t>, земельный участок 8</w:t>
            </w:r>
          </w:p>
        </w:tc>
        <w:tc>
          <w:tcPr>
            <w:tcW w:w="3827" w:type="dxa"/>
          </w:tcPr>
          <w:p w:rsidR="0059068B" w:rsidRPr="00F17095" w:rsidRDefault="0059068B" w:rsidP="0059068B">
            <w:pPr>
              <w:jc w:val="both"/>
              <w:rPr>
                <w:sz w:val="20"/>
                <w:szCs w:val="20"/>
              </w:rPr>
            </w:pPr>
            <w:r>
              <w:rPr>
                <w:sz w:val="20"/>
                <w:szCs w:val="20"/>
              </w:rPr>
              <w:t>38:15:090501:138</w:t>
            </w:r>
          </w:p>
        </w:tc>
      </w:tr>
      <w:tr w:rsidR="0059068B" w:rsidRPr="00431399" w:rsidTr="00D2601F">
        <w:tc>
          <w:tcPr>
            <w:tcW w:w="1134" w:type="dxa"/>
          </w:tcPr>
          <w:p w:rsidR="0059068B" w:rsidRPr="00431399" w:rsidRDefault="0059068B" w:rsidP="0059068B">
            <w:pPr>
              <w:jc w:val="center"/>
              <w:rPr>
                <w:sz w:val="20"/>
                <w:szCs w:val="20"/>
              </w:rPr>
            </w:pPr>
            <w:r>
              <w:rPr>
                <w:sz w:val="20"/>
                <w:szCs w:val="20"/>
              </w:rPr>
              <w:t>2.</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w:t>
            </w:r>
            <w:proofErr w:type="spellStart"/>
            <w:r>
              <w:rPr>
                <w:sz w:val="20"/>
                <w:szCs w:val="20"/>
              </w:rPr>
              <w:t>Бугутуйская</w:t>
            </w:r>
            <w:proofErr w:type="spellEnd"/>
            <w:r>
              <w:rPr>
                <w:sz w:val="20"/>
                <w:szCs w:val="20"/>
              </w:rPr>
              <w:t>, земельный участок 6</w:t>
            </w:r>
          </w:p>
        </w:tc>
        <w:tc>
          <w:tcPr>
            <w:tcW w:w="3827" w:type="dxa"/>
          </w:tcPr>
          <w:p w:rsidR="0059068B" w:rsidRPr="00F17095" w:rsidRDefault="0059068B" w:rsidP="0059068B">
            <w:pPr>
              <w:jc w:val="both"/>
              <w:rPr>
                <w:sz w:val="20"/>
                <w:szCs w:val="20"/>
              </w:rPr>
            </w:pPr>
            <w:r>
              <w:rPr>
                <w:sz w:val="20"/>
                <w:szCs w:val="20"/>
              </w:rPr>
              <w:t xml:space="preserve"> 38:15:090102:341</w:t>
            </w:r>
          </w:p>
        </w:tc>
      </w:tr>
      <w:tr w:rsidR="0059068B" w:rsidRPr="00431399" w:rsidTr="00D2601F">
        <w:tc>
          <w:tcPr>
            <w:tcW w:w="1134" w:type="dxa"/>
          </w:tcPr>
          <w:p w:rsidR="0059068B" w:rsidRPr="00431399" w:rsidRDefault="0059068B" w:rsidP="0059068B">
            <w:pPr>
              <w:jc w:val="center"/>
              <w:rPr>
                <w:sz w:val="20"/>
                <w:szCs w:val="20"/>
              </w:rPr>
            </w:pPr>
            <w:r>
              <w:rPr>
                <w:sz w:val="20"/>
                <w:szCs w:val="20"/>
              </w:rPr>
              <w:t>3.</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w:t>
            </w:r>
            <w:proofErr w:type="spellStart"/>
            <w:r>
              <w:rPr>
                <w:sz w:val="20"/>
                <w:szCs w:val="20"/>
              </w:rPr>
              <w:t>Бугутуйская</w:t>
            </w:r>
            <w:proofErr w:type="spellEnd"/>
            <w:r>
              <w:rPr>
                <w:sz w:val="20"/>
                <w:szCs w:val="20"/>
              </w:rPr>
              <w:t>, земельный участок 23</w:t>
            </w:r>
          </w:p>
        </w:tc>
        <w:tc>
          <w:tcPr>
            <w:tcW w:w="3827" w:type="dxa"/>
          </w:tcPr>
          <w:p w:rsidR="0059068B" w:rsidRPr="00F17095" w:rsidRDefault="0059068B" w:rsidP="0059068B">
            <w:pPr>
              <w:jc w:val="both"/>
              <w:rPr>
                <w:sz w:val="20"/>
                <w:szCs w:val="20"/>
              </w:rPr>
            </w:pPr>
            <w:r>
              <w:rPr>
                <w:sz w:val="20"/>
                <w:szCs w:val="20"/>
              </w:rPr>
              <w:t>38:15:090501:149</w:t>
            </w:r>
          </w:p>
        </w:tc>
      </w:tr>
      <w:tr w:rsidR="0059068B" w:rsidRPr="00431399" w:rsidTr="00D2601F">
        <w:tc>
          <w:tcPr>
            <w:tcW w:w="1134" w:type="dxa"/>
          </w:tcPr>
          <w:p w:rsidR="0059068B" w:rsidRPr="00431399" w:rsidRDefault="0059068B" w:rsidP="0059068B">
            <w:pPr>
              <w:jc w:val="center"/>
              <w:rPr>
                <w:sz w:val="20"/>
                <w:szCs w:val="20"/>
              </w:rPr>
            </w:pPr>
            <w:r>
              <w:rPr>
                <w:sz w:val="20"/>
                <w:szCs w:val="20"/>
              </w:rPr>
              <w:t>4.</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w:t>
            </w:r>
            <w:proofErr w:type="spellStart"/>
            <w:r>
              <w:rPr>
                <w:sz w:val="20"/>
                <w:szCs w:val="20"/>
              </w:rPr>
              <w:t>Бугутуйская</w:t>
            </w:r>
            <w:proofErr w:type="spellEnd"/>
            <w:r>
              <w:rPr>
                <w:sz w:val="20"/>
                <w:szCs w:val="20"/>
              </w:rPr>
              <w:t>, земельный участок 22</w:t>
            </w:r>
          </w:p>
        </w:tc>
        <w:tc>
          <w:tcPr>
            <w:tcW w:w="3827" w:type="dxa"/>
          </w:tcPr>
          <w:p w:rsidR="0059068B" w:rsidRPr="00F17095" w:rsidRDefault="0059068B" w:rsidP="0059068B">
            <w:pPr>
              <w:jc w:val="both"/>
              <w:rPr>
                <w:sz w:val="20"/>
                <w:szCs w:val="20"/>
              </w:rPr>
            </w:pPr>
            <w:r>
              <w:rPr>
                <w:sz w:val="20"/>
                <w:szCs w:val="20"/>
              </w:rPr>
              <w:t>38:15:090501:232</w:t>
            </w:r>
          </w:p>
        </w:tc>
      </w:tr>
      <w:tr w:rsidR="0059068B" w:rsidRPr="00431399" w:rsidTr="00D2601F">
        <w:tc>
          <w:tcPr>
            <w:tcW w:w="1134" w:type="dxa"/>
          </w:tcPr>
          <w:p w:rsidR="0059068B" w:rsidRPr="00431399" w:rsidRDefault="0059068B" w:rsidP="0059068B">
            <w:pPr>
              <w:jc w:val="center"/>
              <w:rPr>
                <w:sz w:val="20"/>
                <w:szCs w:val="20"/>
              </w:rPr>
            </w:pPr>
            <w:r>
              <w:rPr>
                <w:sz w:val="20"/>
                <w:szCs w:val="20"/>
              </w:rPr>
              <w:t>5.</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w:t>
            </w:r>
            <w:proofErr w:type="spellStart"/>
            <w:r>
              <w:rPr>
                <w:sz w:val="20"/>
                <w:szCs w:val="20"/>
              </w:rPr>
              <w:t>Бугутуйская</w:t>
            </w:r>
            <w:proofErr w:type="spellEnd"/>
            <w:r>
              <w:rPr>
                <w:sz w:val="20"/>
                <w:szCs w:val="20"/>
              </w:rPr>
              <w:t>, земельный участок 21</w:t>
            </w:r>
          </w:p>
        </w:tc>
        <w:tc>
          <w:tcPr>
            <w:tcW w:w="3827" w:type="dxa"/>
          </w:tcPr>
          <w:p w:rsidR="0059068B" w:rsidRPr="00F17095" w:rsidRDefault="0059068B" w:rsidP="0059068B">
            <w:pPr>
              <w:jc w:val="both"/>
              <w:rPr>
                <w:sz w:val="20"/>
                <w:szCs w:val="20"/>
              </w:rPr>
            </w:pPr>
            <w:r>
              <w:rPr>
                <w:sz w:val="20"/>
                <w:szCs w:val="20"/>
              </w:rPr>
              <w:t>38:15:090501:349</w:t>
            </w:r>
          </w:p>
        </w:tc>
      </w:tr>
      <w:tr w:rsidR="0059068B" w:rsidRPr="00431399" w:rsidTr="00D2601F">
        <w:tc>
          <w:tcPr>
            <w:tcW w:w="1134" w:type="dxa"/>
          </w:tcPr>
          <w:p w:rsidR="0059068B" w:rsidRPr="00431399" w:rsidRDefault="0059068B" w:rsidP="0059068B">
            <w:pPr>
              <w:jc w:val="center"/>
              <w:rPr>
                <w:sz w:val="20"/>
                <w:szCs w:val="20"/>
              </w:rPr>
            </w:pPr>
            <w:r>
              <w:rPr>
                <w:sz w:val="20"/>
                <w:szCs w:val="20"/>
              </w:rPr>
              <w:t>6.</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Больничная, земельный участок 8</w:t>
            </w:r>
          </w:p>
        </w:tc>
        <w:tc>
          <w:tcPr>
            <w:tcW w:w="3827" w:type="dxa"/>
          </w:tcPr>
          <w:p w:rsidR="0059068B" w:rsidRPr="00F17095" w:rsidRDefault="0059068B" w:rsidP="0059068B">
            <w:pPr>
              <w:jc w:val="both"/>
              <w:rPr>
                <w:sz w:val="20"/>
                <w:szCs w:val="20"/>
              </w:rPr>
            </w:pPr>
            <w:r>
              <w:rPr>
                <w:sz w:val="20"/>
                <w:szCs w:val="20"/>
              </w:rPr>
              <w:t>38:15:090501:243</w:t>
            </w:r>
          </w:p>
        </w:tc>
      </w:tr>
      <w:tr w:rsidR="0059068B" w:rsidRPr="00431399" w:rsidTr="00D2601F">
        <w:tc>
          <w:tcPr>
            <w:tcW w:w="1134" w:type="dxa"/>
          </w:tcPr>
          <w:p w:rsidR="0059068B" w:rsidRPr="00431399" w:rsidRDefault="0059068B" w:rsidP="0059068B">
            <w:pPr>
              <w:jc w:val="center"/>
              <w:rPr>
                <w:sz w:val="20"/>
                <w:szCs w:val="20"/>
              </w:rPr>
            </w:pPr>
            <w:r>
              <w:rPr>
                <w:sz w:val="20"/>
                <w:szCs w:val="20"/>
              </w:rPr>
              <w:t>7.</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Больничная, земельный участок 5</w:t>
            </w:r>
          </w:p>
        </w:tc>
        <w:tc>
          <w:tcPr>
            <w:tcW w:w="3827" w:type="dxa"/>
          </w:tcPr>
          <w:p w:rsidR="0059068B" w:rsidRPr="00F17095" w:rsidRDefault="0059068B" w:rsidP="0059068B">
            <w:pPr>
              <w:jc w:val="both"/>
              <w:rPr>
                <w:sz w:val="20"/>
                <w:szCs w:val="20"/>
              </w:rPr>
            </w:pPr>
            <w:r>
              <w:rPr>
                <w:sz w:val="20"/>
                <w:szCs w:val="20"/>
              </w:rPr>
              <w:t>38:15:090102:234</w:t>
            </w:r>
          </w:p>
        </w:tc>
      </w:tr>
      <w:tr w:rsidR="0059068B" w:rsidRPr="00431399" w:rsidTr="00D2601F">
        <w:tc>
          <w:tcPr>
            <w:tcW w:w="1134" w:type="dxa"/>
          </w:tcPr>
          <w:p w:rsidR="0059068B" w:rsidRPr="00431399" w:rsidRDefault="0059068B" w:rsidP="0059068B">
            <w:pPr>
              <w:jc w:val="center"/>
              <w:rPr>
                <w:sz w:val="20"/>
                <w:szCs w:val="20"/>
              </w:rPr>
            </w:pPr>
            <w:r>
              <w:rPr>
                <w:sz w:val="20"/>
                <w:szCs w:val="20"/>
              </w:rPr>
              <w:t>8.</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Больничная, земельный участок 3</w:t>
            </w:r>
          </w:p>
        </w:tc>
        <w:tc>
          <w:tcPr>
            <w:tcW w:w="3827" w:type="dxa"/>
          </w:tcPr>
          <w:p w:rsidR="0059068B" w:rsidRPr="00F17095" w:rsidRDefault="0059068B" w:rsidP="0059068B">
            <w:pPr>
              <w:jc w:val="both"/>
              <w:rPr>
                <w:sz w:val="20"/>
                <w:szCs w:val="20"/>
              </w:rPr>
            </w:pPr>
            <w:r>
              <w:rPr>
                <w:sz w:val="20"/>
                <w:szCs w:val="20"/>
              </w:rPr>
              <w:t>38:15:090501:369</w:t>
            </w:r>
          </w:p>
        </w:tc>
      </w:tr>
      <w:tr w:rsidR="0059068B" w:rsidRPr="00431399" w:rsidTr="00D2601F">
        <w:tc>
          <w:tcPr>
            <w:tcW w:w="1134" w:type="dxa"/>
          </w:tcPr>
          <w:p w:rsidR="0059068B" w:rsidRPr="00431399" w:rsidRDefault="0059068B" w:rsidP="0059068B">
            <w:pPr>
              <w:jc w:val="center"/>
              <w:rPr>
                <w:sz w:val="20"/>
                <w:szCs w:val="20"/>
              </w:rPr>
            </w:pPr>
            <w:r>
              <w:rPr>
                <w:sz w:val="20"/>
                <w:szCs w:val="20"/>
              </w:rPr>
              <w:t>9.</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Больничная, земельный участок 16</w:t>
            </w:r>
          </w:p>
        </w:tc>
        <w:tc>
          <w:tcPr>
            <w:tcW w:w="3827" w:type="dxa"/>
          </w:tcPr>
          <w:p w:rsidR="0059068B" w:rsidRPr="00F17095" w:rsidRDefault="0059068B" w:rsidP="0059068B">
            <w:pPr>
              <w:jc w:val="both"/>
              <w:rPr>
                <w:sz w:val="20"/>
                <w:szCs w:val="20"/>
              </w:rPr>
            </w:pPr>
            <w:r>
              <w:rPr>
                <w:sz w:val="20"/>
                <w:szCs w:val="20"/>
              </w:rPr>
              <w:t>38:15:090501:338</w:t>
            </w:r>
          </w:p>
        </w:tc>
      </w:tr>
      <w:tr w:rsidR="0059068B" w:rsidRPr="00431399" w:rsidTr="00D2601F">
        <w:tc>
          <w:tcPr>
            <w:tcW w:w="1134" w:type="dxa"/>
          </w:tcPr>
          <w:p w:rsidR="0059068B" w:rsidRPr="00431399" w:rsidRDefault="0059068B" w:rsidP="0059068B">
            <w:pPr>
              <w:jc w:val="center"/>
              <w:rPr>
                <w:sz w:val="20"/>
                <w:szCs w:val="20"/>
              </w:rPr>
            </w:pPr>
            <w:r>
              <w:rPr>
                <w:sz w:val="20"/>
                <w:szCs w:val="20"/>
              </w:rPr>
              <w:t>10.</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поселок Евдокимовский, улица Больничная, земельный участок 15</w:t>
            </w:r>
          </w:p>
        </w:tc>
        <w:tc>
          <w:tcPr>
            <w:tcW w:w="3827" w:type="dxa"/>
          </w:tcPr>
          <w:p w:rsidR="0059068B" w:rsidRPr="00F17095" w:rsidRDefault="0059068B" w:rsidP="0059068B">
            <w:pPr>
              <w:jc w:val="both"/>
              <w:rPr>
                <w:sz w:val="20"/>
                <w:szCs w:val="20"/>
              </w:rPr>
            </w:pPr>
            <w:r>
              <w:rPr>
                <w:sz w:val="20"/>
                <w:szCs w:val="20"/>
              </w:rPr>
              <w:t>38:15:090501:156</w:t>
            </w:r>
          </w:p>
        </w:tc>
      </w:tr>
      <w:tr w:rsidR="0059068B" w:rsidRPr="00431399" w:rsidTr="00D2601F">
        <w:tc>
          <w:tcPr>
            <w:tcW w:w="1134" w:type="dxa"/>
          </w:tcPr>
          <w:p w:rsidR="0059068B" w:rsidRPr="00431399" w:rsidRDefault="0059068B" w:rsidP="0059068B">
            <w:pPr>
              <w:jc w:val="center"/>
              <w:rPr>
                <w:sz w:val="20"/>
                <w:szCs w:val="20"/>
              </w:rPr>
            </w:pPr>
            <w:r>
              <w:rPr>
                <w:sz w:val="20"/>
                <w:szCs w:val="20"/>
              </w:rPr>
              <w:t>11.</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населенный пункт, Участок </w:t>
            </w:r>
            <w:proofErr w:type="spellStart"/>
            <w:r>
              <w:rPr>
                <w:sz w:val="20"/>
                <w:szCs w:val="20"/>
              </w:rPr>
              <w:t>Красноозерский</w:t>
            </w:r>
            <w:proofErr w:type="spellEnd"/>
            <w:r>
              <w:rPr>
                <w:sz w:val="20"/>
                <w:szCs w:val="20"/>
              </w:rPr>
              <w:t>, улица  Хуторная земельный участок 2</w:t>
            </w:r>
          </w:p>
        </w:tc>
        <w:tc>
          <w:tcPr>
            <w:tcW w:w="3827" w:type="dxa"/>
          </w:tcPr>
          <w:p w:rsidR="0059068B" w:rsidRDefault="0059068B" w:rsidP="0059068B">
            <w:r>
              <w:rPr>
                <w:sz w:val="20"/>
                <w:szCs w:val="20"/>
              </w:rPr>
              <w:t>38:15:090601:20</w:t>
            </w:r>
          </w:p>
        </w:tc>
      </w:tr>
      <w:tr w:rsidR="0059068B" w:rsidRPr="00431399" w:rsidTr="00D2601F">
        <w:tc>
          <w:tcPr>
            <w:tcW w:w="1134" w:type="dxa"/>
          </w:tcPr>
          <w:p w:rsidR="0059068B" w:rsidRPr="00431399" w:rsidRDefault="0059068B" w:rsidP="0059068B">
            <w:pPr>
              <w:jc w:val="center"/>
              <w:rPr>
                <w:sz w:val="20"/>
                <w:szCs w:val="20"/>
              </w:rPr>
            </w:pPr>
            <w:r>
              <w:rPr>
                <w:sz w:val="20"/>
                <w:szCs w:val="20"/>
              </w:rPr>
              <w:t>12.</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населенный пункт, Участок </w:t>
            </w:r>
            <w:proofErr w:type="spellStart"/>
            <w:r>
              <w:rPr>
                <w:sz w:val="20"/>
                <w:szCs w:val="20"/>
              </w:rPr>
              <w:t>Красноозерский</w:t>
            </w:r>
            <w:proofErr w:type="spellEnd"/>
            <w:r>
              <w:rPr>
                <w:sz w:val="20"/>
                <w:szCs w:val="20"/>
              </w:rPr>
              <w:t>, улица  Набережная земельный участок 8</w:t>
            </w:r>
          </w:p>
        </w:tc>
        <w:tc>
          <w:tcPr>
            <w:tcW w:w="3827" w:type="dxa"/>
          </w:tcPr>
          <w:p w:rsidR="0059068B" w:rsidRDefault="0059068B" w:rsidP="0059068B">
            <w:r>
              <w:rPr>
                <w:sz w:val="20"/>
                <w:szCs w:val="20"/>
              </w:rPr>
              <w:t>38:15:090601</w:t>
            </w:r>
            <w:r w:rsidRPr="00E57B50">
              <w:rPr>
                <w:sz w:val="20"/>
                <w:szCs w:val="20"/>
              </w:rPr>
              <w:t>:</w:t>
            </w:r>
            <w:r>
              <w:rPr>
                <w:sz w:val="20"/>
                <w:szCs w:val="20"/>
              </w:rPr>
              <w:t>13</w:t>
            </w:r>
          </w:p>
        </w:tc>
      </w:tr>
      <w:tr w:rsidR="0059068B" w:rsidRPr="00431399" w:rsidTr="00D2601F">
        <w:tc>
          <w:tcPr>
            <w:tcW w:w="1134" w:type="dxa"/>
          </w:tcPr>
          <w:p w:rsidR="0059068B" w:rsidRPr="00431399" w:rsidRDefault="0059068B" w:rsidP="0059068B">
            <w:pPr>
              <w:jc w:val="center"/>
              <w:rPr>
                <w:sz w:val="20"/>
                <w:szCs w:val="20"/>
              </w:rPr>
            </w:pPr>
            <w:r>
              <w:rPr>
                <w:sz w:val="20"/>
                <w:szCs w:val="20"/>
              </w:rPr>
              <w:t>13.</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населенный пункт, Участок </w:t>
            </w:r>
            <w:proofErr w:type="spellStart"/>
            <w:r>
              <w:rPr>
                <w:sz w:val="20"/>
                <w:szCs w:val="20"/>
              </w:rPr>
              <w:t>Красноозерский</w:t>
            </w:r>
            <w:proofErr w:type="spellEnd"/>
            <w:r>
              <w:rPr>
                <w:sz w:val="20"/>
                <w:szCs w:val="20"/>
              </w:rPr>
              <w:t>, улица  Набережная земельный участок 11</w:t>
            </w:r>
          </w:p>
        </w:tc>
        <w:tc>
          <w:tcPr>
            <w:tcW w:w="3827" w:type="dxa"/>
          </w:tcPr>
          <w:p w:rsidR="0059068B" w:rsidRPr="00F17095" w:rsidRDefault="0059068B" w:rsidP="0059068B">
            <w:pPr>
              <w:jc w:val="both"/>
              <w:rPr>
                <w:sz w:val="20"/>
                <w:szCs w:val="20"/>
              </w:rPr>
            </w:pPr>
            <w:r>
              <w:rPr>
                <w:sz w:val="20"/>
                <w:szCs w:val="20"/>
              </w:rPr>
              <w:t>38:15:090601:51</w:t>
            </w:r>
          </w:p>
        </w:tc>
      </w:tr>
      <w:tr w:rsidR="0059068B" w:rsidRPr="00431399" w:rsidTr="00D2601F">
        <w:tc>
          <w:tcPr>
            <w:tcW w:w="1134" w:type="dxa"/>
          </w:tcPr>
          <w:p w:rsidR="0059068B" w:rsidRPr="00431399" w:rsidRDefault="0059068B" w:rsidP="0059068B">
            <w:pPr>
              <w:jc w:val="center"/>
              <w:rPr>
                <w:sz w:val="20"/>
                <w:szCs w:val="20"/>
              </w:rPr>
            </w:pPr>
            <w:r>
              <w:rPr>
                <w:sz w:val="20"/>
                <w:szCs w:val="20"/>
              </w:rPr>
              <w:t>14.</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w:t>
            </w:r>
            <w:r>
              <w:rPr>
                <w:sz w:val="20"/>
                <w:szCs w:val="20"/>
              </w:rPr>
              <w:lastRenderedPageBreak/>
              <w:t xml:space="preserve">населенный пункт, Участок </w:t>
            </w:r>
            <w:proofErr w:type="spellStart"/>
            <w:r>
              <w:rPr>
                <w:sz w:val="20"/>
                <w:szCs w:val="20"/>
              </w:rPr>
              <w:t>Красноозерский</w:t>
            </w:r>
            <w:proofErr w:type="spellEnd"/>
            <w:r>
              <w:rPr>
                <w:sz w:val="20"/>
                <w:szCs w:val="20"/>
              </w:rPr>
              <w:t xml:space="preserve">, улица  </w:t>
            </w:r>
            <w:proofErr w:type="spellStart"/>
            <w:r>
              <w:rPr>
                <w:sz w:val="20"/>
                <w:szCs w:val="20"/>
              </w:rPr>
              <w:t>Красноозерская</w:t>
            </w:r>
            <w:proofErr w:type="spellEnd"/>
            <w:r>
              <w:rPr>
                <w:sz w:val="20"/>
                <w:szCs w:val="20"/>
              </w:rPr>
              <w:t xml:space="preserve">, земельный участок 1 </w:t>
            </w:r>
          </w:p>
        </w:tc>
        <w:tc>
          <w:tcPr>
            <w:tcW w:w="3827" w:type="dxa"/>
          </w:tcPr>
          <w:p w:rsidR="0059068B" w:rsidRPr="00F17095" w:rsidRDefault="0059068B" w:rsidP="0059068B">
            <w:pPr>
              <w:jc w:val="both"/>
              <w:rPr>
                <w:sz w:val="20"/>
                <w:szCs w:val="20"/>
              </w:rPr>
            </w:pPr>
            <w:r>
              <w:rPr>
                <w:sz w:val="20"/>
                <w:szCs w:val="20"/>
              </w:rPr>
              <w:lastRenderedPageBreak/>
              <w:t>38:15:090601:2</w:t>
            </w:r>
          </w:p>
        </w:tc>
      </w:tr>
      <w:tr w:rsidR="0059068B" w:rsidRPr="00431399" w:rsidTr="00D2601F">
        <w:tc>
          <w:tcPr>
            <w:tcW w:w="1134" w:type="dxa"/>
          </w:tcPr>
          <w:p w:rsidR="0059068B" w:rsidRPr="00431399" w:rsidRDefault="0059068B" w:rsidP="0059068B">
            <w:pPr>
              <w:jc w:val="center"/>
              <w:rPr>
                <w:sz w:val="20"/>
                <w:szCs w:val="20"/>
              </w:rPr>
            </w:pPr>
            <w:r>
              <w:rPr>
                <w:sz w:val="20"/>
                <w:szCs w:val="20"/>
              </w:rPr>
              <w:lastRenderedPageBreak/>
              <w:t>15.</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земельный участок 8А</w:t>
            </w:r>
          </w:p>
        </w:tc>
        <w:tc>
          <w:tcPr>
            <w:tcW w:w="3827" w:type="dxa"/>
          </w:tcPr>
          <w:p w:rsidR="0059068B" w:rsidRPr="00F17095" w:rsidRDefault="0059068B" w:rsidP="0059068B">
            <w:pPr>
              <w:jc w:val="both"/>
              <w:rPr>
                <w:sz w:val="20"/>
                <w:szCs w:val="20"/>
              </w:rPr>
            </w:pPr>
            <w:r>
              <w:rPr>
                <w:sz w:val="20"/>
                <w:szCs w:val="20"/>
              </w:rPr>
              <w:t>38:15:090301:466</w:t>
            </w:r>
          </w:p>
        </w:tc>
      </w:tr>
      <w:tr w:rsidR="0059068B" w:rsidRPr="00431399" w:rsidTr="00D2601F">
        <w:tc>
          <w:tcPr>
            <w:tcW w:w="1134" w:type="dxa"/>
          </w:tcPr>
          <w:p w:rsidR="0059068B" w:rsidRPr="00431399" w:rsidRDefault="0059068B" w:rsidP="0059068B">
            <w:pPr>
              <w:jc w:val="center"/>
              <w:rPr>
                <w:sz w:val="20"/>
                <w:szCs w:val="20"/>
              </w:rPr>
            </w:pPr>
            <w:r>
              <w:rPr>
                <w:sz w:val="20"/>
                <w:szCs w:val="20"/>
              </w:rPr>
              <w:t>16.</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земельный участок 8</w:t>
            </w:r>
          </w:p>
        </w:tc>
        <w:tc>
          <w:tcPr>
            <w:tcW w:w="3827" w:type="dxa"/>
          </w:tcPr>
          <w:p w:rsidR="0059068B" w:rsidRPr="00F17095" w:rsidRDefault="0059068B" w:rsidP="0059068B">
            <w:pPr>
              <w:jc w:val="both"/>
              <w:rPr>
                <w:sz w:val="20"/>
                <w:szCs w:val="20"/>
              </w:rPr>
            </w:pPr>
            <w:r>
              <w:rPr>
                <w:sz w:val="20"/>
                <w:szCs w:val="20"/>
              </w:rPr>
              <w:t>38:15:090301:12</w:t>
            </w:r>
          </w:p>
        </w:tc>
      </w:tr>
      <w:tr w:rsidR="0059068B" w:rsidRPr="00431399" w:rsidTr="00D2601F">
        <w:tc>
          <w:tcPr>
            <w:tcW w:w="1134" w:type="dxa"/>
          </w:tcPr>
          <w:p w:rsidR="0059068B" w:rsidRPr="00431399" w:rsidRDefault="0059068B" w:rsidP="0059068B">
            <w:pPr>
              <w:jc w:val="center"/>
              <w:rPr>
                <w:sz w:val="20"/>
                <w:szCs w:val="20"/>
              </w:rPr>
            </w:pPr>
            <w:r>
              <w:rPr>
                <w:sz w:val="20"/>
                <w:szCs w:val="20"/>
              </w:rPr>
              <w:t>17.</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земельный участок 6</w:t>
            </w:r>
          </w:p>
        </w:tc>
        <w:tc>
          <w:tcPr>
            <w:tcW w:w="3827" w:type="dxa"/>
          </w:tcPr>
          <w:p w:rsidR="0059068B" w:rsidRPr="00F17095" w:rsidRDefault="0059068B" w:rsidP="0059068B">
            <w:pPr>
              <w:jc w:val="both"/>
              <w:rPr>
                <w:sz w:val="20"/>
                <w:szCs w:val="20"/>
              </w:rPr>
            </w:pPr>
            <w:r>
              <w:rPr>
                <w:sz w:val="20"/>
                <w:szCs w:val="20"/>
              </w:rPr>
              <w:t>38:15:090301:180</w:t>
            </w:r>
          </w:p>
        </w:tc>
      </w:tr>
      <w:tr w:rsidR="0059068B" w:rsidRPr="00431399" w:rsidTr="00D2601F">
        <w:tc>
          <w:tcPr>
            <w:tcW w:w="1134" w:type="dxa"/>
          </w:tcPr>
          <w:p w:rsidR="0059068B" w:rsidRPr="00431399" w:rsidRDefault="0059068B" w:rsidP="0059068B">
            <w:pPr>
              <w:jc w:val="center"/>
              <w:rPr>
                <w:sz w:val="20"/>
                <w:szCs w:val="20"/>
              </w:rPr>
            </w:pPr>
            <w:r>
              <w:rPr>
                <w:sz w:val="20"/>
                <w:szCs w:val="20"/>
              </w:rPr>
              <w:t>18.</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земельный участок 32</w:t>
            </w:r>
          </w:p>
        </w:tc>
        <w:tc>
          <w:tcPr>
            <w:tcW w:w="3827" w:type="dxa"/>
          </w:tcPr>
          <w:p w:rsidR="0059068B" w:rsidRPr="00F17095" w:rsidRDefault="0059068B" w:rsidP="0059068B">
            <w:pPr>
              <w:jc w:val="both"/>
              <w:rPr>
                <w:sz w:val="20"/>
                <w:szCs w:val="20"/>
              </w:rPr>
            </w:pPr>
            <w:r>
              <w:rPr>
                <w:sz w:val="20"/>
                <w:szCs w:val="20"/>
              </w:rPr>
              <w:t xml:space="preserve"> 38:15:090301:27</w:t>
            </w:r>
          </w:p>
        </w:tc>
      </w:tr>
      <w:tr w:rsidR="0059068B" w:rsidRPr="00431399" w:rsidTr="00D2601F">
        <w:tc>
          <w:tcPr>
            <w:tcW w:w="1134" w:type="dxa"/>
          </w:tcPr>
          <w:p w:rsidR="0059068B" w:rsidRPr="00431399" w:rsidRDefault="0059068B" w:rsidP="0059068B">
            <w:pPr>
              <w:jc w:val="center"/>
              <w:rPr>
                <w:sz w:val="20"/>
                <w:szCs w:val="20"/>
              </w:rPr>
            </w:pPr>
            <w:r>
              <w:rPr>
                <w:sz w:val="20"/>
                <w:szCs w:val="20"/>
              </w:rPr>
              <w:t>19.</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земельный участок 30  </w:t>
            </w:r>
          </w:p>
        </w:tc>
        <w:tc>
          <w:tcPr>
            <w:tcW w:w="3827" w:type="dxa"/>
          </w:tcPr>
          <w:p w:rsidR="0059068B" w:rsidRPr="00F17095" w:rsidRDefault="0059068B" w:rsidP="0059068B">
            <w:pPr>
              <w:jc w:val="both"/>
              <w:rPr>
                <w:sz w:val="20"/>
                <w:szCs w:val="20"/>
              </w:rPr>
            </w:pPr>
            <w:r>
              <w:rPr>
                <w:sz w:val="20"/>
                <w:szCs w:val="20"/>
              </w:rPr>
              <w:t>38:15:090301:26</w:t>
            </w:r>
          </w:p>
        </w:tc>
      </w:tr>
      <w:tr w:rsidR="0059068B" w:rsidRPr="00431399" w:rsidTr="00D2601F">
        <w:tc>
          <w:tcPr>
            <w:tcW w:w="1134" w:type="dxa"/>
          </w:tcPr>
          <w:p w:rsidR="0059068B" w:rsidRPr="00431399" w:rsidRDefault="0059068B" w:rsidP="0059068B">
            <w:pPr>
              <w:jc w:val="center"/>
              <w:rPr>
                <w:sz w:val="20"/>
                <w:szCs w:val="20"/>
              </w:rPr>
            </w:pPr>
            <w:r>
              <w:rPr>
                <w:sz w:val="20"/>
                <w:szCs w:val="20"/>
              </w:rPr>
              <w:t>20.</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земельный участок 3</w:t>
            </w:r>
          </w:p>
        </w:tc>
        <w:tc>
          <w:tcPr>
            <w:tcW w:w="3827" w:type="dxa"/>
          </w:tcPr>
          <w:p w:rsidR="0059068B" w:rsidRPr="00F17095" w:rsidRDefault="0059068B" w:rsidP="0059068B">
            <w:pPr>
              <w:jc w:val="both"/>
              <w:rPr>
                <w:sz w:val="20"/>
                <w:szCs w:val="20"/>
              </w:rPr>
            </w:pPr>
            <w:r>
              <w:rPr>
                <w:sz w:val="20"/>
                <w:szCs w:val="20"/>
              </w:rPr>
              <w:t>38:15:090301:468</w:t>
            </w:r>
          </w:p>
        </w:tc>
      </w:tr>
      <w:tr w:rsidR="0059068B" w:rsidRPr="00431399" w:rsidTr="00D2601F">
        <w:tc>
          <w:tcPr>
            <w:tcW w:w="1134" w:type="dxa"/>
          </w:tcPr>
          <w:p w:rsidR="0059068B" w:rsidRPr="00431399" w:rsidRDefault="0059068B" w:rsidP="0059068B">
            <w:pPr>
              <w:jc w:val="center"/>
              <w:rPr>
                <w:sz w:val="20"/>
                <w:szCs w:val="20"/>
              </w:rPr>
            </w:pPr>
            <w:r>
              <w:rPr>
                <w:sz w:val="20"/>
                <w:szCs w:val="20"/>
              </w:rPr>
              <w:t>21.</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земельный участок 28</w:t>
            </w:r>
          </w:p>
        </w:tc>
        <w:tc>
          <w:tcPr>
            <w:tcW w:w="3827" w:type="dxa"/>
          </w:tcPr>
          <w:p w:rsidR="0059068B" w:rsidRPr="00F17095" w:rsidRDefault="0059068B" w:rsidP="0059068B">
            <w:pPr>
              <w:jc w:val="both"/>
              <w:rPr>
                <w:sz w:val="20"/>
                <w:szCs w:val="20"/>
              </w:rPr>
            </w:pPr>
            <w:r>
              <w:rPr>
                <w:sz w:val="20"/>
                <w:szCs w:val="20"/>
              </w:rPr>
              <w:t>38:15:090301:25</w:t>
            </w:r>
          </w:p>
        </w:tc>
      </w:tr>
      <w:tr w:rsidR="0059068B" w:rsidRPr="00431399" w:rsidTr="00D2601F">
        <w:tc>
          <w:tcPr>
            <w:tcW w:w="1134" w:type="dxa"/>
          </w:tcPr>
          <w:p w:rsidR="0059068B" w:rsidRPr="00431399" w:rsidRDefault="0059068B" w:rsidP="0059068B">
            <w:pPr>
              <w:jc w:val="center"/>
              <w:rPr>
                <w:sz w:val="20"/>
                <w:szCs w:val="20"/>
              </w:rPr>
            </w:pPr>
            <w:r>
              <w:rPr>
                <w:sz w:val="20"/>
                <w:szCs w:val="20"/>
              </w:rPr>
              <w:t>22.</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земельный участок 26</w:t>
            </w:r>
          </w:p>
        </w:tc>
        <w:tc>
          <w:tcPr>
            <w:tcW w:w="3827" w:type="dxa"/>
          </w:tcPr>
          <w:p w:rsidR="0059068B" w:rsidRPr="00F17095" w:rsidRDefault="0059068B" w:rsidP="0059068B">
            <w:pPr>
              <w:jc w:val="both"/>
              <w:rPr>
                <w:sz w:val="20"/>
                <w:szCs w:val="20"/>
              </w:rPr>
            </w:pPr>
            <w:r>
              <w:rPr>
                <w:sz w:val="20"/>
                <w:szCs w:val="20"/>
              </w:rPr>
              <w:t>38:15:090301:24</w:t>
            </w:r>
          </w:p>
        </w:tc>
      </w:tr>
      <w:tr w:rsidR="0059068B" w:rsidRPr="00431399" w:rsidTr="00D2601F">
        <w:tc>
          <w:tcPr>
            <w:tcW w:w="1134" w:type="dxa"/>
          </w:tcPr>
          <w:p w:rsidR="0059068B" w:rsidRPr="00431399" w:rsidRDefault="0059068B" w:rsidP="0059068B">
            <w:pPr>
              <w:jc w:val="center"/>
              <w:rPr>
                <w:sz w:val="20"/>
                <w:szCs w:val="20"/>
              </w:rPr>
            </w:pPr>
            <w:r>
              <w:rPr>
                <w:sz w:val="20"/>
                <w:szCs w:val="20"/>
              </w:rPr>
              <w:t>23.</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земельный участок 24</w:t>
            </w:r>
          </w:p>
        </w:tc>
        <w:tc>
          <w:tcPr>
            <w:tcW w:w="3827" w:type="dxa"/>
          </w:tcPr>
          <w:p w:rsidR="0059068B" w:rsidRPr="00F17095" w:rsidRDefault="0059068B" w:rsidP="0059068B">
            <w:pPr>
              <w:jc w:val="both"/>
              <w:rPr>
                <w:sz w:val="20"/>
                <w:szCs w:val="20"/>
              </w:rPr>
            </w:pPr>
            <w:r>
              <w:rPr>
                <w:sz w:val="20"/>
                <w:szCs w:val="20"/>
              </w:rPr>
              <w:t>38:15:090301:23</w:t>
            </w:r>
          </w:p>
        </w:tc>
      </w:tr>
      <w:tr w:rsidR="0059068B" w:rsidRPr="00431399" w:rsidTr="00D2601F">
        <w:tc>
          <w:tcPr>
            <w:tcW w:w="1134" w:type="dxa"/>
          </w:tcPr>
          <w:p w:rsidR="0059068B" w:rsidRPr="00431399" w:rsidRDefault="0059068B" w:rsidP="0059068B">
            <w:pPr>
              <w:jc w:val="center"/>
              <w:rPr>
                <w:sz w:val="20"/>
                <w:szCs w:val="20"/>
              </w:rPr>
            </w:pPr>
            <w:r>
              <w:rPr>
                <w:sz w:val="20"/>
                <w:szCs w:val="20"/>
              </w:rPr>
              <w:t>24.</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земельный участок 22</w:t>
            </w:r>
          </w:p>
        </w:tc>
        <w:tc>
          <w:tcPr>
            <w:tcW w:w="3827" w:type="dxa"/>
          </w:tcPr>
          <w:p w:rsidR="0059068B" w:rsidRPr="00F17095" w:rsidRDefault="0059068B" w:rsidP="0059068B">
            <w:pPr>
              <w:jc w:val="both"/>
              <w:rPr>
                <w:sz w:val="20"/>
                <w:szCs w:val="20"/>
              </w:rPr>
            </w:pPr>
            <w:r>
              <w:rPr>
                <w:sz w:val="20"/>
                <w:szCs w:val="20"/>
              </w:rPr>
              <w:t>38:15:090301:168</w:t>
            </w:r>
          </w:p>
        </w:tc>
      </w:tr>
      <w:tr w:rsidR="0059068B" w:rsidRPr="00431399" w:rsidTr="00D2601F">
        <w:tc>
          <w:tcPr>
            <w:tcW w:w="1134" w:type="dxa"/>
          </w:tcPr>
          <w:p w:rsidR="0059068B" w:rsidRPr="00431399" w:rsidRDefault="0059068B" w:rsidP="0059068B">
            <w:pPr>
              <w:jc w:val="center"/>
              <w:rPr>
                <w:sz w:val="20"/>
                <w:szCs w:val="20"/>
              </w:rPr>
            </w:pPr>
            <w:r>
              <w:rPr>
                <w:sz w:val="20"/>
                <w:szCs w:val="20"/>
              </w:rPr>
              <w:t>25.</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земельный участок 16</w:t>
            </w:r>
          </w:p>
        </w:tc>
        <w:tc>
          <w:tcPr>
            <w:tcW w:w="3827" w:type="dxa"/>
          </w:tcPr>
          <w:p w:rsidR="0059068B" w:rsidRPr="00F17095" w:rsidRDefault="0059068B" w:rsidP="0059068B">
            <w:pPr>
              <w:jc w:val="both"/>
              <w:rPr>
                <w:sz w:val="20"/>
                <w:szCs w:val="20"/>
              </w:rPr>
            </w:pPr>
            <w:r>
              <w:rPr>
                <w:sz w:val="20"/>
                <w:szCs w:val="20"/>
              </w:rPr>
              <w:t>38:15:090301:20</w:t>
            </w:r>
          </w:p>
        </w:tc>
      </w:tr>
      <w:tr w:rsidR="0059068B" w:rsidRPr="00431399" w:rsidTr="00D2601F">
        <w:tc>
          <w:tcPr>
            <w:tcW w:w="1134" w:type="dxa"/>
          </w:tcPr>
          <w:p w:rsidR="0059068B" w:rsidRPr="00431399" w:rsidRDefault="0059068B" w:rsidP="0059068B">
            <w:pPr>
              <w:jc w:val="center"/>
              <w:rPr>
                <w:sz w:val="20"/>
                <w:szCs w:val="20"/>
              </w:rPr>
            </w:pPr>
            <w:r>
              <w:rPr>
                <w:sz w:val="20"/>
                <w:szCs w:val="20"/>
              </w:rPr>
              <w:t>26.</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земельный участок 14</w:t>
            </w:r>
          </w:p>
        </w:tc>
        <w:tc>
          <w:tcPr>
            <w:tcW w:w="3827" w:type="dxa"/>
          </w:tcPr>
          <w:p w:rsidR="0059068B" w:rsidRPr="00F17095" w:rsidRDefault="0059068B" w:rsidP="0059068B">
            <w:pPr>
              <w:jc w:val="both"/>
              <w:rPr>
                <w:sz w:val="20"/>
                <w:szCs w:val="20"/>
              </w:rPr>
            </w:pPr>
            <w:r>
              <w:rPr>
                <w:sz w:val="20"/>
                <w:szCs w:val="20"/>
              </w:rPr>
              <w:t>38:15:090301:360</w:t>
            </w:r>
          </w:p>
        </w:tc>
      </w:tr>
      <w:tr w:rsidR="0059068B" w:rsidRPr="00431399" w:rsidTr="00D2601F">
        <w:tc>
          <w:tcPr>
            <w:tcW w:w="1134" w:type="dxa"/>
          </w:tcPr>
          <w:p w:rsidR="0059068B" w:rsidRPr="00431399" w:rsidRDefault="0059068B" w:rsidP="0059068B">
            <w:pPr>
              <w:jc w:val="center"/>
              <w:rPr>
                <w:sz w:val="20"/>
                <w:szCs w:val="20"/>
              </w:rPr>
            </w:pPr>
            <w:r>
              <w:rPr>
                <w:sz w:val="20"/>
                <w:szCs w:val="20"/>
              </w:rPr>
              <w:t>27.</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земельный участок 13   </w:t>
            </w:r>
          </w:p>
        </w:tc>
        <w:tc>
          <w:tcPr>
            <w:tcW w:w="3827" w:type="dxa"/>
          </w:tcPr>
          <w:p w:rsidR="0059068B" w:rsidRPr="00F17095" w:rsidRDefault="0059068B" w:rsidP="0059068B">
            <w:pPr>
              <w:jc w:val="both"/>
              <w:rPr>
                <w:sz w:val="20"/>
                <w:szCs w:val="20"/>
              </w:rPr>
            </w:pPr>
            <w:r>
              <w:rPr>
                <w:sz w:val="20"/>
                <w:szCs w:val="20"/>
              </w:rPr>
              <w:t>38:15:090301:184</w:t>
            </w:r>
          </w:p>
        </w:tc>
      </w:tr>
      <w:tr w:rsidR="0059068B" w:rsidRPr="00431399" w:rsidTr="00D2601F">
        <w:tc>
          <w:tcPr>
            <w:tcW w:w="1134" w:type="dxa"/>
          </w:tcPr>
          <w:p w:rsidR="0059068B" w:rsidRPr="00431399" w:rsidRDefault="0059068B" w:rsidP="0059068B">
            <w:pPr>
              <w:jc w:val="center"/>
              <w:rPr>
                <w:sz w:val="20"/>
                <w:szCs w:val="20"/>
              </w:rPr>
            </w:pPr>
            <w:r>
              <w:rPr>
                <w:sz w:val="20"/>
                <w:szCs w:val="20"/>
              </w:rPr>
              <w:t>28.</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земельный участок 12</w:t>
            </w:r>
          </w:p>
        </w:tc>
        <w:tc>
          <w:tcPr>
            <w:tcW w:w="3827" w:type="dxa"/>
          </w:tcPr>
          <w:p w:rsidR="0059068B" w:rsidRPr="00F17095" w:rsidRDefault="0059068B" w:rsidP="0059068B">
            <w:pPr>
              <w:jc w:val="both"/>
              <w:rPr>
                <w:sz w:val="20"/>
                <w:szCs w:val="20"/>
              </w:rPr>
            </w:pPr>
            <w:r>
              <w:rPr>
                <w:sz w:val="20"/>
                <w:szCs w:val="20"/>
              </w:rPr>
              <w:t>38:15:090301:18</w:t>
            </w:r>
          </w:p>
        </w:tc>
      </w:tr>
      <w:tr w:rsidR="0059068B" w:rsidRPr="00431399" w:rsidTr="00D2601F">
        <w:tc>
          <w:tcPr>
            <w:tcW w:w="1134" w:type="dxa"/>
          </w:tcPr>
          <w:p w:rsidR="0059068B" w:rsidRPr="00431399" w:rsidRDefault="0059068B" w:rsidP="0059068B">
            <w:pPr>
              <w:jc w:val="center"/>
              <w:rPr>
                <w:sz w:val="20"/>
                <w:szCs w:val="20"/>
              </w:rPr>
            </w:pPr>
            <w:r>
              <w:rPr>
                <w:sz w:val="20"/>
                <w:szCs w:val="20"/>
              </w:rPr>
              <w:t>29.</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земельный участок 11А</w:t>
            </w:r>
          </w:p>
        </w:tc>
        <w:tc>
          <w:tcPr>
            <w:tcW w:w="3827" w:type="dxa"/>
          </w:tcPr>
          <w:p w:rsidR="0059068B" w:rsidRPr="00F17095" w:rsidRDefault="0059068B" w:rsidP="0059068B">
            <w:pPr>
              <w:jc w:val="both"/>
              <w:rPr>
                <w:sz w:val="20"/>
                <w:szCs w:val="20"/>
              </w:rPr>
            </w:pPr>
            <w:r>
              <w:rPr>
                <w:sz w:val="20"/>
                <w:szCs w:val="20"/>
              </w:rPr>
              <w:t>38:15:090301:450</w:t>
            </w:r>
          </w:p>
        </w:tc>
      </w:tr>
      <w:tr w:rsidR="0059068B" w:rsidRPr="00431399" w:rsidTr="00D2601F">
        <w:tc>
          <w:tcPr>
            <w:tcW w:w="1134" w:type="dxa"/>
          </w:tcPr>
          <w:p w:rsidR="0059068B" w:rsidRPr="00431399" w:rsidRDefault="0059068B" w:rsidP="0059068B">
            <w:pPr>
              <w:jc w:val="center"/>
              <w:rPr>
                <w:sz w:val="20"/>
                <w:szCs w:val="20"/>
              </w:rPr>
            </w:pPr>
            <w:r>
              <w:rPr>
                <w:sz w:val="20"/>
                <w:szCs w:val="20"/>
              </w:rPr>
              <w:lastRenderedPageBreak/>
              <w:t>30.</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земельный участок 10А</w:t>
            </w:r>
          </w:p>
        </w:tc>
        <w:tc>
          <w:tcPr>
            <w:tcW w:w="3827" w:type="dxa"/>
          </w:tcPr>
          <w:p w:rsidR="0059068B" w:rsidRPr="00F17095" w:rsidRDefault="0059068B" w:rsidP="0059068B">
            <w:pPr>
              <w:jc w:val="both"/>
              <w:rPr>
                <w:sz w:val="20"/>
                <w:szCs w:val="20"/>
              </w:rPr>
            </w:pPr>
            <w:r>
              <w:rPr>
                <w:sz w:val="20"/>
                <w:szCs w:val="20"/>
              </w:rPr>
              <w:t>38:15:090301:444</w:t>
            </w:r>
          </w:p>
        </w:tc>
      </w:tr>
      <w:tr w:rsidR="0059068B" w:rsidRPr="00431399" w:rsidTr="00D2601F">
        <w:tc>
          <w:tcPr>
            <w:tcW w:w="1134" w:type="dxa"/>
          </w:tcPr>
          <w:p w:rsidR="0059068B" w:rsidRPr="00431399" w:rsidRDefault="0059068B" w:rsidP="0059068B">
            <w:pPr>
              <w:jc w:val="center"/>
              <w:rPr>
                <w:sz w:val="20"/>
                <w:szCs w:val="20"/>
              </w:rPr>
            </w:pPr>
            <w:r>
              <w:rPr>
                <w:sz w:val="20"/>
                <w:szCs w:val="20"/>
              </w:rPr>
              <w:t>31.</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земельный участок 10</w:t>
            </w:r>
          </w:p>
        </w:tc>
        <w:tc>
          <w:tcPr>
            <w:tcW w:w="3827" w:type="dxa"/>
          </w:tcPr>
          <w:p w:rsidR="0059068B" w:rsidRPr="00F17095" w:rsidRDefault="0059068B" w:rsidP="0059068B">
            <w:pPr>
              <w:jc w:val="both"/>
              <w:rPr>
                <w:sz w:val="20"/>
                <w:szCs w:val="20"/>
              </w:rPr>
            </w:pPr>
            <w:r>
              <w:rPr>
                <w:sz w:val="20"/>
                <w:szCs w:val="20"/>
              </w:rPr>
              <w:t>38:15:090301:189</w:t>
            </w:r>
          </w:p>
        </w:tc>
      </w:tr>
      <w:tr w:rsidR="0059068B" w:rsidRPr="00431399" w:rsidTr="00D2601F">
        <w:tc>
          <w:tcPr>
            <w:tcW w:w="1134" w:type="dxa"/>
          </w:tcPr>
          <w:p w:rsidR="0059068B" w:rsidRPr="00431399" w:rsidRDefault="0059068B" w:rsidP="0059068B">
            <w:pPr>
              <w:jc w:val="center"/>
              <w:rPr>
                <w:sz w:val="20"/>
                <w:szCs w:val="20"/>
              </w:rPr>
            </w:pPr>
            <w:r>
              <w:rPr>
                <w:sz w:val="20"/>
                <w:szCs w:val="20"/>
              </w:rPr>
              <w:t>32.</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Лесная, земельный участок 2</w:t>
            </w:r>
          </w:p>
        </w:tc>
        <w:tc>
          <w:tcPr>
            <w:tcW w:w="3827" w:type="dxa"/>
          </w:tcPr>
          <w:p w:rsidR="0059068B" w:rsidRPr="00F17095" w:rsidRDefault="0059068B" w:rsidP="0059068B">
            <w:pPr>
              <w:jc w:val="both"/>
              <w:rPr>
                <w:sz w:val="20"/>
                <w:szCs w:val="20"/>
              </w:rPr>
            </w:pPr>
            <w:r>
              <w:rPr>
                <w:sz w:val="20"/>
                <w:szCs w:val="20"/>
              </w:rPr>
              <w:t>38:15:090301:188</w:t>
            </w:r>
          </w:p>
        </w:tc>
      </w:tr>
      <w:tr w:rsidR="0059068B" w:rsidRPr="00431399" w:rsidTr="00D2601F">
        <w:tc>
          <w:tcPr>
            <w:tcW w:w="1134" w:type="dxa"/>
          </w:tcPr>
          <w:p w:rsidR="0059068B" w:rsidRPr="00431399" w:rsidRDefault="0059068B" w:rsidP="0059068B">
            <w:pPr>
              <w:jc w:val="center"/>
              <w:rPr>
                <w:sz w:val="20"/>
                <w:szCs w:val="20"/>
              </w:rPr>
            </w:pPr>
            <w:r>
              <w:rPr>
                <w:sz w:val="20"/>
                <w:szCs w:val="20"/>
              </w:rPr>
              <w:t>33.</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Дальняя, земельный участок 1</w:t>
            </w:r>
          </w:p>
        </w:tc>
        <w:tc>
          <w:tcPr>
            <w:tcW w:w="3827" w:type="dxa"/>
          </w:tcPr>
          <w:p w:rsidR="0059068B" w:rsidRPr="00F17095" w:rsidRDefault="0059068B" w:rsidP="0059068B">
            <w:pPr>
              <w:jc w:val="both"/>
              <w:rPr>
                <w:sz w:val="20"/>
                <w:szCs w:val="20"/>
              </w:rPr>
            </w:pPr>
            <w:r>
              <w:rPr>
                <w:sz w:val="20"/>
                <w:szCs w:val="20"/>
              </w:rPr>
              <w:t>38:15:090301:56</w:t>
            </w:r>
          </w:p>
        </w:tc>
      </w:tr>
      <w:tr w:rsidR="0059068B" w:rsidRPr="00431399" w:rsidTr="00D2601F">
        <w:tc>
          <w:tcPr>
            <w:tcW w:w="1134" w:type="dxa"/>
          </w:tcPr>
          <w:p w:rsidR="0059068B" w:rsidRPr="00431399" w:rsidRDefault="0059068B" w:rsidP="0059068B">
            <w:pPr>
              <w:jc w:val="center"/>
              <w:rPr>
                <w:sz w:val="20"/>
                <w:szCs w:val="20"/>
              </w:rPr>
            </w:pPr>
            <w:r>
              <w:rPr>
                <w:sz w:val="20"/>
                <w:szCs w:val="20"/>
              </w:rPr>
              <w:t>34.</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6</w:t>
            </w:r>
          </w:p>
        </w:tc>
        <w:tc>
          <w:tcPr>
            <w:tcW w:w="3827" w:type="dxa"/>
          </w:tcPr>
          <w:p w:rsidR="0059068B" w:rsidRPr="00F17095" w:rsidRDefault="0059068B" w:rsidP="0059068B">
            <w:pPr>
              <w:jc w:val="both"/>
              <w:rPr>
                <w:sz w:val="20"/>
                <w:szCs w:val="20"/>
              </w:rPr>
            </w:pPr>
            <w:r>
              <w:rPr>
                <w:sz w:val="20"/>
                <w:szCs w:val="20"/>
              </w:rPr>
              <w:t xml:space="preserve"> 38:15:090201:252</w:t>
            </w:r>
          </w:p>
        </w:tc>
      </w:tr>
      <w:tr w:rsidR="0059068B" w:rsidRPr="00431399" w:rsidTr="00D2601F">
        <w:tc>
          <w:tcPr>
            <w:tcW w:w="1134" w:type="dxa"/>
          </w:tcPr>
          <w:p w:rsidR="0059068B" w:rsidRPr="00431399" w:rsidRDefault="0059068B" w:rsidP="0059068B">
            <w:pPr>
              <w:jc w:val="center"/>
              <w:rPr>
                <w:sz w:val="20"/>
                <w:szCs w:val="20"/>
              </w:rPr>
            </w:pPr>
            <w:r>
              <w:rPr>
                <w:sz w:val="20"/>
                <w:szCs w:val="20"/>
              </w:rPr>
              <w:t>35.</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53</w:t>
            </w:r>
          </w:p>
        </w:tc>
        <w:tc>
          <w:tcPr>
            <w:tcW w:w="3827" w:type="dxa"/>
          </w:tcPr>
          <w:p w:rsidR="0059068B" w:rsidRPr="00F17095" w:rsidRDefault="0059068B" w:rsidP="0059068B">
            <w:pPr>
              <w:jc w:val="both"/>
              <w:rPr>
                <w:sz w:val="20"/>
                <w:szCs w:val="20"/>
              </w:rPr>
            </w:pPr>
            <w:r>
              <w:rPr>
                <w:sz w:val="20"/>
                <w:szCs w:val="20"/>
              </w:rPr>
              <w:t>38:15:090201:240</w:t>
            </w:r>
          </w:p>
        </w:tc>
      </w:tr>
      <w:tr w:rsidR="0059068B" w:rsidRPr="00431399" w:rsidTr="00D2601F">
        <w:tc>
          <w:tcPr>
            <w:tcW w:w="1134" w:type="dxa"/>
          </w:tcPr>
          <w:p w:rsidR="0059068B" w:rsidRPr="00431399" w:rsidRDefault="0059068B" w:rsidP="0059068B">
            <w:pPr>
              <w:jc w:val="center"/>
              <w:rPr>
                <w:sz w:val="20"/>
                <w:szCs w:val="20"/>
              </w:rPr>
            </w:pPr>
            <w:r>
              <w:rPr>
                <w:sz w:val="20"/>
                <w:szCs w:val="20"/>
              </w:rPr>
              <w:t>36.</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51</w:t>
            </w:r>
          </w:p>
        </w:tc>
        <w:tc>
          <w:tcPr>
            <w:tcW w:w="3827" w:type="dxa"/>
          </w:tcPr>
          <w:p w:rsidR="0059068B" w:rsidRPr="00F17095" w:rsidRDefault="0059068B" w:rsidP="0059068B">
            <w:pPr>
              <w:jc w:val="both"/>
              <w:rPr>
                <w:sz w:val="20"/>
                <w:szCs w:val="20"/>
              </w:rPr>
            </w:pPr>
            <w:r>
              <w:rPr>
                <w:sz w:val="20"/>
                <w:szCs w:val="20"/>
              </w:rPr>
              <w:t>38:15:090201:36</w:t>
            </w:r>
          </w:p>
        </w:tc>
      </w:tr>
      <w:tr w:rsidR="0059068B" w:rsidRPr="00431399" w:rsidTr="00D2601F">
        <w:tc>
          <w:tcPr>
            <w:tcW w:w="1134" w:type="dxa"/>
          </w:tcPr>
          <w:p w:rsidR="0059068B" w:rsidRPr="00431399" w:rsidRDefault="0059068B" w:rsidP="0059068B">
            <w:pPr>
              <w:jc w:val="center"/>
              <w:rPr>
                <w:sz w:val="20"/>
                <w:szCs w:val="20"/>
              </w:rPr>
            </w:pPr>
            <w:r>
              <w:rPr>
                <w:sz w:val="20"/>
                <w:szCs w:val="20"/>
              </w:rPr>
              <w:t>37.</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5</w:t>
            </w:r>
          </w:p>
        </w:tc>
        <w:tc>
          <w:tcPr>
            <w:tcW w:w="3827" w:type="dxa"/>
          </w:tcPr>
          <w:p w:rsidR="0059068B" w:rsidRPr="00F17095" w:rsidRDefault="0059068B" w:rsidP="0059068B">
            <w:pPr>
              <w:jc w:val="both"/>
              <w:rPr>
                <w:sz w:val="20"/>
                <w:szCs w:val="20"/>
              </w:rPr>
            </w:pPr>
            <w:r>
              <w:rPr>
                <w:sz w:val="20"/>
                <w:szCs w:val="20"/>
              </w:rPr>
              <w:t>38:15:090201:82</w:t>
            </w:r>
          </w:p>
        </w:tc>
      </w:tr>
      <w:tr w:rsidR="0059068B" w:rsidRPr="00431399" w:rsidTr="00D2601F">
        <w:tc>
          <w:tcPr>
            <w:tcW w:w="1134" w:type="dxa"/>
          </w:tcPr>
          <w:p w:rsidR="0059068B" w:rsidRPr="00431399" w:rsidRDefault="0059068B" w:rsidP="0059068B">
            <w:pPr>
              <w:jc w:val="center"/>
              <w:rPr>
                <w:sz w:val="20"/>
                <w:szCs w:val="20"/>
              </w:rPr>
            </w:pPr>
            <w:r>
              <w:rPr>
                <w:sz w:val="20"/>
                <w:szCs w:val="20"/>
              </w:rPr>
              <w:t>38.</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49</w:t>
            </w:r>
          </w:p>
        </w:tc>
        <w:tc>
          <w:tcPr>
            <w:tcW w:w="3827" w:type="dxa"/>
          </w:tcPr>
          <w:p w:rsidR="0059068B" w:rsidRPr="00F17095" w:rsidRDefault="0059068B" w:rsidP="0059068B">
            <w:pPr>
              <w:jc w:val="both"/>
              <w:rPr>
                <w:sz w:val="20"/>
                <w:szCs w:val="20"/>
              </w:rPr>
            </w:pPr>
            <w:r>
              <w:rPr>
                <w:sz w:val="20"/>
                <w:szCs w:val="20"/>
              </w:rPr>
              <w:t>38:15:090501:357</w:t>
            </w:r>
          </w:p>
        </w:tc>
      </w:tr>
      <w:tr w:rsidR="0059068B" w:rsidRPr="00431399" w:rsidTr="00D2601F">
        <w:tc>
          <w:tcPr>
            <w:tcW w:w="1134" w:type="dxa"/>
          </w:tcPr>
          <w:p w:rsidR="0059068B" w:rsidRPr="00431399" w:rsidRDefault="0059068B" w:rsidP="0059068B">
            <w:pPr>
              <w:jc w:val="center"/>
              <w:rPr>
                <w:sz w:val="20"/>
                <w:szCs w:val="20"/>
              </w:rPr>
            </w:pPr>
            <w:r>
              <w:rPr>
                <w:sz w:val="20"/>
                <w:szCs w:val="20"/>
              </w:rPr>
              <w:t>39.</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47</w:t>
            </w:r>
          </w:p>
        </w:tc>
        <w:tc>
          <w:tcPr>
            <w:tcW w:w="3827" w:type="dxa"/>
          </w:tcPr>
          <w:p w:rsidR="0059068B" w:rsidRPr="00F17095" w:rsidRDefault="0059068B" w:rsidP="0059068B">
            <w:pPr>
              <w:jc w:val="both"/>
              <w:rPr>
                <w:sz w:val="20"/>
                <w:szCs w:val="20"/>
              </w:rPr>
            </w:pPr>
            <w:r>
              <w:rPr>
                <w:sz w:val="20"/>
                <w:szCs w:val="20"/>
              </w:rPr>
              <w:t>38:15:090201:248</w:t>
            </w:r>
          </w:p>
        </w:tc>
      </w:tr>
      <w:tr w:rsidR="0059068B" w:rsidRPr="00431399" w:rsidTr="00D2601F">
        <w:tc>
          <w:tcPr>
            <w:tcW w:w="1134" w:type="dxa"/>
          </w:tcPr>
          <w:p w:rsidR="0059068B" w:rsidRDefault="0059068B" w:rsidP="0059068B">
            <w:pPr>
              <w:jc w:val="center"/>
              <w:rPr>
                <w:sz w:val="20"/>
                <w:szCs w:val="20"/>
              </w:rPr>
            </w:pPr>
            <w:r>
              <w:rPr>
                <w:sz w:val="20"/>
                <w:szCs w:val="20"/>
              </w:rPr>
              <w:t>40.</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45</w:t>
            </w:r>
          </w:p>
        </w:tc>
        <w:tc>
          <w:tcPr>
            <w:tcW w:w="3827" w:type="dxa"/>
          </w:tcPr>
          <w:p w:rsidR="0059068B" w:rsidRDefault="0059068B" w:rsidP="0059068B">
            <w:pPr>
              <w:jc w:val="both"/>
              <w:rPr>
                <w:sz w:val="20"/>
                <w:szCs w:val="20"/>
              </w:rPr>
            </w:pPr>
            <w:r>
              <w:rPr>
                <w:sz w:val="20"/>
                <w:szCs w:val="20"/>
              </w:rPr>
              <w:t xml:space="preserve"> 38:15:090201:246</w:t>
            </w:r>
          </w:p>
        </w:tc>
      </w:tr>
      <w:tr w:rsidR="0059068B" w:rsidRPr="00431399" w:rsidTr="00D2601F">
        <w:tc>
          <w:tcPr>
            <w:tcW w:w="1134" w:type="dxa"/>
          </w:tcPr>
          <w:p w:rsidR="0059068B" w:rsidRDefault="0059068B" w:rsidP="0059068B">
            <w:pPr>
              <w:jc w:val="center"/>
              <w:rPr>
                <w:sz w:val="20"/>
                <w:szCs w:val="20"/>
              </w:rPr>
            </w:pPr>
            <w:r>
              <w:rPr>
                <w:sz w:val="20"/>
                <w:szCs w:val="20"/>
              </w:rPr>
              <w:t>41.</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43</w:t>
            </w:r>
          </w:p>
        </w:tc>
        <w:tc>
          <w:tcPr>
            <w:tcW w:w="3827" w:type="dxa"/>
          </w:tcPr>
          <w:p w:rsidR="0059068B" w:rsidRDefault="0059068B" w:rsidP="0059068B">
            <w:pPr>
              <w:jc w:val="both"/>
              <w:rPr>
                <w:sz w:val="20"/>
                <w:szCs w:val="20"/>
              </w:rPr>
            </w:pPr>
            <w:r>
              <w:rPr>
                <w:sz w:val="20"/>
                <w:szCs w:val="20"/>
              </w:rPr>
              <w:t xml:space="preserve"> 38:15:090201:265</w:t>
            </w:r>
          </w:p>
        </w:tc>
      </w:tr>
      <w:tr w:rsidR="0059068B" w:rsidRPr="00431399" w:rsidTr="00D2601F">
        <w:tc>
          <w:tcPr>
            <w:tcW w:w="1134" w:type="dxa"/>
          </w:tcPr>
          <w:p w:rsidR="0059068B" w:rsidRDefault="0059068B" w:rsidP="0059068B">
            <w:pPr>
              <w:jc w:val="center"/>
              <w:rPr>
                <w:sz w:val="20"/>
                <w:szCs w:val="20"/>
              </w:rPr>
            </w:pPr>
            <w:r>
              <w:rPr>
                <w:sz w:val="20"/>
                <w:szCs w:val="20"/>
              </w:rPr>
              <w:t>42.</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41</w:t>
            </w:r>
          </w:p>
        </w:tc>
        <w:tc>
          <w:tcPr>
            <w:tcW w:w="3827" w:type="dxa"/>
          </w:tcPr>
          <w:p w:rsidR="0059068B" w:rsidRDefault="0059068B" w:rsidP="0059068B">
            <w:pPr>
              <w:jc w:val="both"/>
              <w:rPr>
                <w:sz w:val="20"/>
                <w:szCs w:val="20"/>
              </w:rPr>
            </w:pPr>
            <w:r>
              <w:rPr>
                <w:sz w:val="20"/>
                <w:szCs w:val="20"/>
              </w:rPr>
              <w:t>38:15:090201:388</w:t>
            </w:r>
          </w:p>
        </w:tc>
      </w:tr>
      <w:tr w:rsidR="0059068B" w:rsidRPr="00431399" w:rsidTr="00D2601F">
        <w:tc>
          <w:tcPr>
            <w:tcW w:w="1134" w:type="dxa"/>
          </w:tcPr>
          <w:p w:rsidR="0059068B" w:rsidRDefault="0059068B" w:rsidP="0059068B">
            <w:pPr>
              <w:jc w:val="center"/>
              <w:rPr>
                <w:sz w:val="20"/>
                <w:szCs w:val="20"/>
              </w:rPr>
            </w:pPr>
            <w:r>
              <w:rPr>
                <w:sz w:val="20"/>
                <w:szCs w:val="20"/>
              </w:rPr>
              <w:t>43</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40</w:t>
            </w:r>
          </w:p>
        </w:tc>
        <w:tc>
          <w:tcPr>
            <w:tcW w:w="3827" w:type="dxa"/>
          </w:tcPr>
          <w:p w:rsidR="0059068B" w:rsidRDefault="0059068B" w:rsidP="0059068B">
            <w:pPr>
              <w:jc w:val="both"/>
              <w:rPr>
                <w:sz w:val="20"/>
                <w:szCs w:val="20"/>
              </w:rPr>
            </w:pPr>
            <w:r>
              <w:rPr>
                <w:sz w:val="20"/>
                <w:szCs w:val="20"/>
              </w:rPr>
              <w:t>38:15:090201:30</w:t>
            </w:r>
          </w:p>
        </w:tc>
      </w:tr>
      <w:tr w:rsidR="0059068B" w:rsidRPr="00431399" w:rsidTr="00D2601F">
        <w:tc>
          <w:tcPr>
            <w:tcW w:w="1134" w:type="dxa"/>
          </w:tcPr>
          <w:p w:rsidR="0059068B" w:rsidRDefault="0059068B" w:rsidP="0059068B">
            <w:pPr>
              <w:jc w:val="center"/>
              <w:rPr>
                <w:sz w:val="20"/>
                <w:szCs w:val="20"/>
              </w:rPr>
            </w:pPr>
            <w:r>
              <w:rPr>
                <w:sz w:val="20"/>
                <w:szCs w:val="20"/>
              </w:rPr>
              <w:t>44</w:t>
            </w:r>
          </w:p>
        </w:tc>
        <w:tc>
          <w:tcPr>
            <w:tcW w:w="5636" w:type="dxa"/>
          </w:tcPr>
          <w:p w:rsidR="0059068B"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4</w:t>
            </w:r>
          </w:p>
        </w:tc>
        <w:tc>
          <w:tcPr>
            <w:tcW w:w="3827" w:type="dxa"/>
          </w:tcPr>
          <w:p w:rsidR="0059068B" w:rsidRDefault="0059068B" w:rsidP="0059068B">
            <w:pPr>
              <w:jc w:val="both"/>
              <w:rPr>
                <w:sz w:val="20"/>
                <w:szCs w:val="20"/>
              </w:rPr>
            </w:pPr>
            <w:r>
              <w:rPr>
                <w:sz w:val="20"/>
                <w:szCs w:val="20"/>
              </w:rPr>
              <w:t>38:15:090201:93</w:t>
            </w:r>
          </w:p>
        </w:tc>
      </w:tr>
      <w:tr w:rsidR="0059068B" w:rsidRPr="00431399" w:rsidTr="00D2601F">
        <w:tc>
          <w:tcPr>
            <w:tcW w:w="1134" w:type="dxa"/>
          </w:tcPr>
          <w:p w:rsidR="0059068B" w:rsidRDefault="0059068B" w:rsidP="0059068B">
            <w:pPr>
              <w:jc w:val="center"/>
              <w:rPr>
                <w:sz w:val="20"/>
                <w:szCs w:val="20"/>
              </w:rPr>
            </w:pPr>
            <w:r>
              <w:rPr>
                <w:sz w:val="20"/>
                <w:szCs w:val="20"/>
              </w:rPr>
              <w:t>45</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39 </w:t>
            </w:r>
          </w:p>
        </w:tc>
        <w:tc>
          <w:tcPr>
            <w:tcW w:w="3827" w:type="dxa"/>
          </w:tcPr>
          <w:p w:rsidR="0059068B" w:rsidRDefault="0059068B" w:rsidP="0059068B">
            <w:pPr>
              <w:jc w:val="both"/>
              <w:rPr>
                <w:sz w:val="20"/>
                <w:szCs w:val="20"/>
              </w:rPr>
            </w:pPr>
            <w:r>
              <w:rPr>
                <w:sz w:val="20"/>
                <w:szCs w:val="20"/>
              </w:rPr>
              <w:t>38:15:090201:29</w:t>
            </w:r>
          </w:p>
        </w:tc>
      </w:tr>
      <w:tr w:rsidR="0059068B" w:rsidRPr="00431399" w:rsidTr="00D2601F">
        <w:tc>
          <w:tcPr>
            <w:tcW w:w="1134" w:type="dxa"/>
          </w:tcPr>
          <w:p w:rsidR="0059068B" w:rsidRDefault="0059068B" w:rsidP="0059068B">
            <w:pPr>
              <w:jc w:val="center"/>
              <w:rPr>
                <w:sz w:val="20"/>
                <w:szCs w:val="20"/>
              </w:rPr>
            </w:pPr>
            <w:r>
              <w:rPr>
                <w:sz w:val="20"/>
                <w:szCs w:val="20"/>
              </w:rPr>
              <w:t>46</w:t>
            </w:r>
          </w:p>
        </w:tc>
        <w:tc>
          <w:tcPr>
            <w:tcW w:w="5636" w:type="dxa"/>
          </w:tcPr>
          <w:p w:rsidR="0059068B"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38</w:t>
            </w:r>
          </w:p>
        </w:tc>
        <w:tc>
          <w:tcPr>
            <w:tcW w:w="3827" w:type="dxa"/>
          </w:tcPr>
          <w:p w:rsidR="0059068B" w:rsidRDefault="0059068B" w:rsidP="0059068B">
            <w:pPr>
              <w:jc w:val="both"/>
              <w:rPr>
                <w:sz w:val="20"/>
                <w:szCs w:val="20"/>
              </w:rPr>
            </w:pPr>
            <w:r>
              <w:rPr>
                <w:sz w:val="20"/>
                <w:szCs w:val="20"/>
              </w:rPr>
              <w:t>38:15:090201:28</w:t>
            </w:r>
          </w:p>
        </w:tc>
      </w:tr>
      <w:tr w:rsidR="0059068B" w:rsidRPr="00431399" w:rsidTr="00D2601F">
        <w:tc>
          <w:tcPr>
            <w:tcW w:w="1134" w:type="dxa"/>
          </w:tcPr>
          <w:p w:rsidR="0059068B" w:rsidRDefault="0059068B" w:rsidP="0059068B">
            <w:pPr>
              <w:jc w:val="center"/>
              <w:rPr>
                <w:sz w:val="20"/>
                <w:szCs w:val="20"/>
              </w:rPr>
            </w:pPr>
            <w:r>
              <w:rPr>
                <w:sz w:val="20"/>
                <w:szCs w:val="20"/>
              </w:rPr>
              <w:t>47.</w:t>
            </w:r>
          </w:p>
        </w:tc>
        <w:tc>
          <w:tcPr>
            <w:tcW w:w="5636" w:type="dxa"/>
          </w:tcPr>
          <w:p w:rsidR="0059068B"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37</w:t>
            </w:r>
          </w:p>
        </w:tc>
        <w:tc>
          <w:tcPr>
            <w:tcW w:w="3827" w:type="dxa"/>
          </w:tcPr>
          <w:p w:rsidR="0059068B" w:rsidRDefault="0059068B" w:rsidP="0059068B">
            <w:pPr>
              <w:jc w:val="both"/>
              <w:rPr>
                <w:sz w:val="20"/>
                <w:szCs w:val="20"/>
              </w:rPr>
            </w:pPr>
            <w:r>
              <w:rPr>
                <w:sz w:val="20"/>
                <w:szCs w:val="20"/>
              </w:rPr>
              <w:t>38:15:090201:27</w:t>
            </w:r>
          </w:p>
        </w:tc>
      </w:tr>
      <w:tr w:rsidR="0059068B" w:rsidRPr="00431399" w:rsidTr="00D2601F">
        <w:tc>
          <w:tcPr>
            <w:tcW w:w="1134" w:type="dxa"/>
          </w:tcPr>
          <w:p w:rsidR="0059068B" w:rsidRDefault="0059068B" w:rsidP="0059068B">
            <w:pPr>
              <w:jc w:val="center"/>
              <w:rPr>
                <w:sz w:val="20"/>
                <w:szCs w:val="20"/>
              </w:rPr>
            </w:pPr>
            <w:r>
              <w:rPr>
                <w:sz w:val="20"/>
                <w:szCs w:val="20"/>
              </w:rPr>
              <w:t>48.</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36</w:t>
            </w:r>
          </w:p>
        </w:tc>
        <w:tc>
          <w:tcPr>
            <w:tcW w:w="3827" w:type="dxa"/>
          </w:tcPr>
          <w:p w:rsidR="0059068B" w:rsidRDefault="0059068B" w:rsidP="0059068B">
            <w:pPr>
              <w:jc w:val="both"/>
              <w:rPr>
                <w:sz w:val="20"/>
                <w:szCs w:val="20"/>
              </w:rPr>
            </w:pPr>
            <w:r>
              <w:rPr>
                <w:sz w:val="20"/>
                <w:szCs w:val="20"/>
              </w:rPr>
              <w:t>38:15:090201:249</w:t>
            </w:r>
          </w:p>
        </w:tc>
      </w:tr>
      <w:tr w:rsidR="0059068B" w:rsidRPr="00431399" w:rsidTr="00D2601F">
        <w:tc>
          <w:tcPr>
            <w:tcW w:w="1134" w:type="dxa"/>
          </w:tcPr>
          <w:p w:rsidR="0059068B" w:rsidRDefault="0059068B" w:rsidP="0059068B">
            <w:pPr>
              <w:jc w:val="center"/>
              <w:rPr>
                <w:sz w:val="20"/>
                <w:szCs w:val="20"/>
              </w:rPr>
            </w:pPr>
            <w:r>
              <w:rPr>
                <w:sz w:val="20"/>
                <w:szCs w:val="20"/>
              </w:rPr>
              <w:t>49.</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w:t>
            </w:r>
            <w:r w:rsidRPr="00431399">
              <w:rPr>
                <w:sz w:val="20"/>
                <w:szCs w:val="20"/>
              </w:rPr>
              <w:lastRenderedPageBreak/>
              <w:t xml:space="preserve">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35</w:t>
            </w:r>
          </w:p>
        </w:tc>
        <w:tc>
          <w:tcPr>
            <w:tcW w:w="3827" w:type="dxa"/>
          </w:tcPr>
          <w:p w:rsidR="0059068B" w:rsidRDefault="0059068B" w:rsidP="0059068B">
            <w:pPr>
              <w:jc w:val="both"/>
              <w:rPr>
                <w:sz w:val="20"/>
                <w:szCs w:val="20"/>
              </w:rPr>
            </w:pPr>
            <w:r>
              <w:rPr>
                <w:sz w:val="20"/>
                <w:szCs w:val="20"/>
              </w:rPr>
              <w:lastRenderedPageBreak/>
              <w:t>38:15:090201:25</w:t>
            </w:r>
          </w:p>
        </w:tc>
      </w:tr>
      <w:tr w:rsidR="0059068B" w:rsidRPr="00431399" w:rsidTr="00D2601F">
        <w:tc>
          <w:tcPr>
            <w:tcW w:w="1134" w:type="dxa"/>
          </w:tcPr>
          <w:p w:rsidR="0059068B" w:rsidRDefault="0059068B" w:rsidP="0059068B">
            <w:pPr>
              <w:jc w:val="center"/>
              <w:rPr>
                <w:sz w:val="20"/>
                <w:szCs w:val="20"/>
              </w:rPr>
            </w:pPr>
            <w:r>
              <w:rPr>
                <w:sz w:val="20"/>
                <w:szCs w:val="20"/>
              </w:rPr>
              <w:lastRenderedPageBreak/>
              <w:t>50.</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34</w:t>
            </w:r>
          </w:p>
        </w:tc>
        <w:tc>
          <w:tcPr>
            <w:tcW w:w="3827" w:type="dxa"/>
          </w:tcPr>
          <w:p w:rsidR="0059068B" w:rsidRDefault="0059068B" w:rsidP="0059068B">
            <w:pPr>
              <w:jc w:val="both"/>
              <w:rPr>
                <w:sz w:val="20"/>
                <w:szCs w:val="20"/>
              </w:rPr>
            </w:pPr>
            <w:r>
              <w:rPr>
                <w:sz w:val="20"/>
                <w:szCs w:val="20"/>
              </w:rPr>
              <w:t>38:15:090201:251</w:t>
            </w:r>
          </w:p>
        </w:tc>
      </w:tr>
      <w:tr w:rsidR="0059068B" w:rsidRPr="00431399" w:rsidTr="00D2601F">
        <w:tc>
          <w:tcPr>
            <w:tcW w:w="1134" w:type="dxa"/>
          </w:tcPr>
          <w:p w:rsidR="0059068B" w:rsidRDefault="0059068B" w:rsidP="0059068B">
            <w:pPr>
              <w:jc w:val="center"/>
              <w:rPr>
                <w:sz w:val="20"/>
                <w:szCs w:val="20"/>
              </w:rPr>
            </w:pPr>
            <w:r>
              <w:rPr>
                <w:sz w:val="20"/>
                <w:szCs w:val="20"/>
              </w:rPr>
              <w:t>51.</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33</w:t>
            </w:r>
          </w:p>
        </w:tc>
        <w:tc>
          <w:tcPr>
            <w:tcW w:w="3827" w:type="dxa"/>
          </w:tcPr>
          <w:p w:rsidR="0059068B" w:rsidRDefault="0059068B" w:rsidP="0059068B">
            <w:pPr>
              <w:jc w:val="both"/>
              <w:rPr>
                <w:sz w:val="20"/>
                <w:szCs w:val="20"/>
              </w:rPr>
            </w:pPr>
            <w:r>
              <w:rPr>
                <w:sz w:val="20"/>
                <w:szCs w:val="20"/>
              </w:rPr>
              <w:t>38:15:090201:23</w:t>
            </w:r>
          </w:p>
        </w:tc>
      </w:tr>
      <w:tr w:rsidR="0059068B" w:rsidRPr="00431399" w:rsidTr="00D2601F">
        <w:tc>
          <w:tcPr>
            <w:tcW w:w="1134" w:type="dxa"/>
          </w:tcPr>
          <w:p w:rsidR="0059068B" w:rsidRDefault="0059068B" w:rsidP="0059068B">
            <w:pPr>
              <w:jc w:val="center"/>
              <w:rPr>
                <w:sz w:val="20"/>
                <w:szCs w:val="20"/>
              </w:rPr>
            </w:pPr>
            <w:r>
              <w:rPr>
                <w:sz w:val="20"/>
                <w:szCs w:val="20"/>
              </w:rPr>
              <w:t>52.</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30  </w:t>
            </w:r>
          </w:p>
        </w:tc>
        <w:tc>
          <w:tcPr>
            <w:tcW w:w="3827" w:type="dxa"/>
          </w:tcPr>
          <w:p w:rsidR="0059068B" w:rsidRDefault="0059068B" w:rsidP="0059068B">
            <w:pPr>
              <w:jc w:val="both"/>
              <w:rPr>
                <w:sz w:val="20"/>
                <w:szCs w:val="20"/>
              </w:rPr>
            </w:pPr>
            <w:r>
              <w:rPr>
                <w:sz w:val="20"/>
                <w:szCs w:val="20"/>
              </w:rPr>
              <w:t>38:15:090201:21</w:t>
            </w:r>
          </w:p>
        </w:tc>
      </w:tr>
      <w:tr w:rsidR="0059068B" w:rsidRPr="00431399" w:rsidTr="00D2601F">
        <w:tc>
          <w:tcPr>
            <w:tcW w:w="1134" w:type="dxa"/>
          </w:tcPr>
          <w:p w:rsidR="0059068B" w:rsidRDefault="0059068B" w:rsidP="0059068B">
            <w:pPr>
              <w:jc w:val="center"/>
              <w:rPr>
                <w:sz w:val="20"/>
                <w:szCs w:val="20"/>
              </w:rPr>
            </w:pPr>
            <w:r>
              <w:rPr>
                <w:sz w:val="20"/>
                <w:szCs w:val="20"/>
              </w:rPr>
              <w:t>53.</w:t>
            </w:r>
          </w:p>
        </w:tc>
        <w:tc>
          <w:tcPr>
            <w:tcW w:w="5636" w:type="dxa"/>
          </w:tcPr>
          <w:p w:rsidR="0059068B"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29</w:t>
            </w:r>
          </w:p>
        </w:tc>
        <w:tc>
          <w:tcPr>
            <w:tcW w:w="3827" w:type="dxa"/>
          </w:tcPr>
          <w:p w:rsidR="0059068B" w:rsidRDefault="0059068B" w:rsidP="0059068B">
            <w:pPr>
              <w:jc w:val="both"/>
              <w:rPr>
                <w:sz w:val="20"/>
                <w:szCs w:val="20"/>
              </w:rPr>
            </w:pPr>
            <w:r>
              <w:rPr>
                <w:sz w:val="20"/>
                <w:szCs w:val="20"/>
              </w:rPr>
              <w:t>38:15:090201:20</w:t>
            </w:r>
          </w:p>
        </w:tc>
      </w:tr>
      <w:tr w:rsidR="0059068B" w:rsidRPr="00431399" w:rsidTr="00D2601F">
        <w:tc>
          <w:tcPr>
            <w:tcW w:w="1134" w:type="dxa"/>
          </w:tcPr>
          <w:p w:rsidR="0059068B" w:rsidRDefault="0059068B" w:rsidP="0059068B">
            <w:pPr>
              <w:jc w:val="center"/>
              <w:rPr>
                <w:sz w:val="20"/>
                <w:szCs w:val="20"/>
              </w:rPr>
            </w:pPr>
            <w:r>
              <w:rPr>
                <w:sz w:val="20"/>
                <w:szCs w:val="20"/>
              </w:rPr>
              <w:t>54.</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26</w:t>
            </w:r>
          </w:p>
        </w:tc>
        <w:tc>
          <w:tcPr>
            <w:tcW w:w="3827" w:type="dxa"/>
          </w:tcPr>
          <w:p w:rsidR="0059068B" w:rsidRDefault="0059068B" w:rsidP="0059068B">
            <w:pPr>
              <w:jc w:val="both"/>
              <w:rPr>
                <w:sz w:val="20"/>
                <w:szCs w:val="20"/>
              </w:rPr>
            </w:pPr>
            <w:r>
              <w:rPr>
                <w:sz w:val="20"/>
                <w:szCs w:val="20"/>
              </w:rPr>
              <w:t>38:15:090201:257</w:t>
            </w:r>
          </w:p>
        </w:tc>
      </w:tr>
      <w:tr w:rsidR="0059068B" w:rsidRPr="00431399" w:rsidTr="00D2601F">
        <w:trPr>
          <w:trHeight w:val="422"/>
        </w:trPr>
        <w:tc>
          <w:tcPr>
            <w:tcW w:w="1134" w:type="dxa"/>
          </w:tcPr>
          <w:p w:rsidR="0059068B" w:rsidRDefault="0059068B" w:rsidP="0059068B">
            <w:pPr>
              <w:jc w:val="center"/>
              <w:rPr>
                <w:sz w:val="20"/>
                <w:szCs w:val="20"/>
              </w:rPr>
            </w:pPr>
            <w:r>
              <w:rPr>
                <w:sz w:val="20"/>
                <w:szCs w:val="20"/>
              </w:rPr>
              <w:t>55.</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39</w:t>
            </w:r>
          </w:p>
        </w:tc>
        <w:tc>
          <w:tcPr>
            <w:tcW w:w="3827" w:type="dxa"/>
          </w:tcPr>
          <w:p w:rsidR="0059068B" w:rsidRDefault="0059068B" w:rsidP="0059068B">
            <w:pPr>
              <w:jc w:val="both"/>
              <w:rPr>
                <w:sz w:val="20"/>
                <w:szCs w:val="20"/>
              </w:rPr>
            </w:pPr>
            <w:r>
              <w:rPr>
                <w:sz w:val="20"/>
                <w:szCs w:val="20"/>
              </w:rPr>
              <w:t>38:15:090101:1</w:t>
            </w:r>
          </w:p>
        </w:tc>
      </w:tr>
      <w:tr w:rsidR="0059068B" w:rsidRPr="00431399" w:rsidTr="00D2601F">
        <w:tc>
          <w:tcPr>
            <w:tcW w:w="1134" w:type="dxa"/>
          </w:tcPr>
          <w:p w:rsidR="0059068B" w:rsidRDefault="0059068B" w:rsidP="0059068B">
            <w:pPr>
              <w:jc w:val="center"/>
              <w:rPr>
                <w:sz w:val="20"/>
                <w:szCs w:val="20"/>
              </w:rPr>
            </w:pPr>
            <w:r>
              <w:rPr>
                <w:sz w:val="20"/>
                <w:szCs w:val="20"/>
              </w:rPr>
              <w:t>56.</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25</w:t>
            </w:r>
          </w:p>
        </w:tc>
        <w:tc>
          <w:tcPr>
            <w:tcW w:w="3827" w:type="dxa"/>
          </w:tcPr>
          <w:p w:rsidR="0059068B" w:rsidRDefault="0059068B" w:rsidP="0059068B">
            <w:pPr>
              <w:jc w:val="both"/>
              <w:rPr>
                <w:sz w:val="20"/>
                <w:szCs w:val="20"/>
              </w:rPr>
            </w:pPr>
            <w:r>
              <w:rPr>
                <w:sz w:val="20"/>
                <w:szCs w:val="20"/>
              </w:rPr>
              <w:t>38:15:090201:85</w:t>
            </w:r>
          </w:p>
        </w:tc>
      </w:tr>
      <w:tr w:rsidR="0059068B" w:rsidRPr="00431399" w:rsidTr="00D2601F">
        <w:tc>
          <w:tcPr>
            <w:tcW w:w="1134" w:type="dxa"/>
          </w:tcPr>
          <w:p w:rsidR="0059068B" w:rsidRDefault="0059068B" w:rsidP="0059068B">
            <w:pPr>
              <w:jc w:val="center"/>
              <w:rPr>
                <w:sz w:val="20"/>
                <w:szCs w:val="20"/>
              </w:rPr>
            </w:pPr>
            <w:r>
              <w:rPr>
                <w:sz w:val="20"/>
                <w:szCs w:val="20"/>
              </w:rPr>
              <w:t>57.</w:t>
            </w:r>
          </w:p>
        </w:tc>
        <w:tc>
          <w:tcPr>
            <w:tcW w:w="5636" w:type="dxa"/>
          </w:tcPr>
          <w:p w:rsidR="0059068B"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24</w:t>
            </w:r>
          </w:p>
        </w:tc>
        <w:tc>
          <w:tcPr>
            <w:tcW w:w="3827" w:type="dxa"/>
          </w:tcPr>
          <w:p w:rsidR="0059068B" w:rsidRDefault="0059068B" w:rsidP="0059068B">
            <w:pPr>
              <w:jc w:val="both"/>
              <w:rPr>
                <w:sz w:val="20"/>
                <w:szCs w:val="20"/>
              </w:rPr>
            </w:pPr>
            <w:r>
              <w:rPr>
                <w:sz w:val="20"/>
                <w:szCs w:val="20"/>
              </w:rPr>
              <w:t>38:15:090201:247</w:t>
            </w:r>
          </w:p>
        </w:tc>
      </w:tr>
      <w:tr w:rsidR="0059068B" w:rsidRPr="00431399" w:rsidTr="00D2601F">
        <w:tc>
          <w:tcPr>
            <w:tcW w:w="1134" w:type="dxa"/>
          </w:tcPr>
          <w:p w:rsidR="0059068B" w:rsidRDefault="0059068B" w:rsidP="0059068B">
            <w:pPr>
              <w:jc w:val="center"/>
              <w:rPr>
                <w:sz w:val="20"/>
                <w:szCs w:val="20"/>
              </w:rPr>
            </w:pPr>
            <w:r>
              <w:rPr>
                <w:sz w:val="20"/>
                <w:szCs w:val="20"/>
              </w:rPr>
              <w:t>58.</w:t>
            </w:r>
          </w:p>
        </w:tc>
        <w:tc>
          <w:tcPr>
            <w:tcW w:w="5636" w:type="dxa"/>
          </w:tcPr>
          <w:p w:rsidR="0059068B" w:rsidRPr="00431399" w:rsidRDefault="0059068B" w:rsidP="0059068B">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23</w:t>
            </w:r>
          </w:p>
        </w:tc>
        <w:tc>
          <w:tcPr>
            <w:tcW w:w="3827" w:type="dxa"/>
          </w:tcPr>
          <w:p w:rsidR="0059068B" w:rsidRDefault="0059068B" w:rsidP="0059068B">
            <w:pPr>
              <w:jc w:val="both"/>
              <w:rPr>
                <w:sz w:val="20"/>
                <w:szCs w:val="20"/>
              </w:rPr>
            </w:pPr>
            <w:r>
              <w:rPr>
                <w:sz w:val="20"/>
                <w:szCs w:val="20"/>
              </w:rPr>
              <w:t>38:15:090201:241</w:t>
            </w:r>
          </w:p>
        </w:tc>
      </w:tr>
      <w:tr w:rsidR="0059068B" w:rsidRPr="00431399" w:rsidTr="00D2601F">
        <w:tc>
          <w:tcPr>
            <w:tcW w:w="1134" w:type="dxa"/>
          </w:tcPr>
          <w:p w:rsidR="0059068B" w:rsidRDefault="0059068B" w:rsidP="0059068B">
            <w:pPr>
              <w:jc w:val="center"/>
              <w:rPr>
                <w:sz w:val="20"/>
                <w:szCs w:val="20"/>
              </w:rPr>
            </w:pPr>
            <w:r>
              <w:rPr>
                <w:sz w:val="20"/>
                <w:szCs w:val="20"/>
              </w:rPr>
              <w:t>59.</w:t>
            </w:r>
          </w:p>
        </w:tc>
        <w:tc>
          <w:tcPr>
            <w:tcW w:w="5636" w:type="dxa"/>
          </w:tcPr>
          <w:p w:rsidR="0059068B"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21</w:t>
            </w:r>
          </w:p>
        </w:tc>
        <w:tc>
          <w:tcPr>
            <w:tcW w:w="3827" w:type="dxa"/>
          </w:tcPr>
          <w:p w:rsidR="0059068B" w:rsidRDefault="0059068B" w:rsidP="0059068B">
            <w:pPr>
              <w:jc w:val="both"/>
              <w:rPr>
                <w:sz w:val="20"/>
                <w:szCs w:val="20"/>
              </w:rPr>
            </w:pPr>
            <w:r>
              <w:rPr>
                <w:sz w:val="20"/>
                <w:szCs w:val="20"/>
              </w:rPr>
              <w:t>38:15:090201:241</w:t>
            </w:r>
          </w:p>
        </w:tc>
      </w:tr>
      <w:tr w:rsidR="0059068B" w:rsidRPr="00431399" w:rsidTr="00D2601F">
        <w:tc>
          <w:tcPr>
            <w:tcW w:w="1134" w:type="dxa"/>
          </w:tcPr>
          <w:p w:rsidR="0059068B" w:rsidRDefault="0059068B" w:rsidP="0059068B">
            <w:pPr>
              <w:jc w:val="center"/>
              <w:rPr>
                <w:sz w:val="20"/>
                <w:szCs w:val="20"/>
              </w:rPr>
            </w:pPr>
            <w:r>
              <w:rPr>
                <w:sz w:val="20"/>
                <w:szCs w:val="20"/>
              </w:rPr>
              <w:t>60.</w:t>
            </w:r>
          </w:p>
        </w:tc>
        <w:tc>
          <w:tcPr>
            <w:tcW w:w="5636" w:type="dxa"/>
          </w:tcPr>
          <w:p w:rsidR="0059068B" w:rsidRPr="00431399" w:rsidRDefault="0059068B" w:rsidP="0059068B">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Забор, улица  Центральная  земельный участок 19</w:t>
            </w:r>
          </w:p>
        </w:tc>
        <w:tc>
          <w:tcPr>
            <w:tcW w:w="3827" w:type="dxa"/>
          </w:tcPr>
          <w:p w:rsidR="0059068B" w:rsidRDefault="0059068B" w:rsidP="0059068B">
            <w:pPr>
              <w:jc w:val="both"/>
              <w:rPr>
                <w:sz w:val="20"/>
                <w:szCs w:val="20"/>
              </w:rPr>
            </w:pPr>
            <w:r>
              <w:rPr>
                <w:sz w:val="20"/>
                <w:szCs w:val="20"/>
              </w:rPr>
              <w:t>38:15:090201:253</w:t>
            </w:r>
          </w:p>
        </w:tc>
      </w:tr>
    </w:tbl>
    <w:p w:rsidR="0059068B" w:rsidRDefault="0059068B" w:rsidP="0059068B">
      <w:pPr>
        <w:jc w:val="center"/>
      </w:pPr>
    </w:p>
    <w:p w:rsidR="0059068B" w:rsidRDefault="0059068B" w:rsidP="0059068B">
      <w:pPr>
        <w:jc w:val="center"/>
        <w:rPr>
          <w:b/>
          <w:sz w:val="28"/>
          <w:szCs w:val="28"/>
        </w:rPr>
      </w:pPr>
    </w:p>
    <w:p w:rsidR="00BC3305" w:rsidRDefault="00BC3305" w:rsidP="00BC3305">
      <w:pPr>
        <w:tabs>
          <w:tab w:val="left" w:pos="5970"/>
        </w:tabs>
        <w:rPr>
          <w:b/>
          <w:sz w:val="28"/>
          <w:szCs w:val="28"/>
        </w:rPr>
      </w:pPr>
    </w:p>
    <w:p w:rsidR="00BC3305" w:rsidRDefault="00BC3305" w:rsidP="00BC3305">
      <w:pPr>
        <w:tabs>
          <w:tab w:val="left" w:pos="5970"/>
        </w:tabs>
        <w:rPr>
          <w:b/>
          <w:sz w:val="28"/>
          <w:szCs w:val="28"/>
        </w:rPr>
      </w:pPr>
    </w:p>
    <w:p w:rsidR="00EB2C51" w:rsidRDefault="00EB2C51" w:rsidP="00BC3305">
      <w:pPr>
        <w:tabs>
          <w:tab w:val="left" w:pos="5970"/>
        </w:tabs>
        <w:rPr>
          <w:b/>
          <w:sz w:val="28"/>
          <w:szCs w:val="28"/>
        </w:rPr>
      </w:pPr>
    </w:p>
    <w:p w:rsidR="00EB2C51" w:rsidRDefault="00EB2C51" w:rsidP="00BC3305">
      <w:pPr>
        <w:tabs>
          <w:tab w:val="left" w:pos="5970"/>
        </w:tabs>
        <w:rPr>
          <w:b/>
          <w:sz w:val="28"/>
          <w:szCs w:val="28"/>
        </w:rPr>
      </w:pPr>
    </w:p>
    <w:p w:rsidR="00EB2C51" w:rsidRDefault="00EB2C51" w:rsidP="00BC3305">
      <w:pPr>
        <w:tabs>
          <w:tab w:val="left" w:pos="5970"/>
        </w:tabs>
        <w:rPr>
          <w:b/>
          <w:sz w:val="28"/>
          <w:szCs w:val="28"/>
        </w:rPr>
      </w:pPr>
    </w:p>
    <w:p w:rsidR="00EB2C51" w:rsidRDefault="00EB2C51" w:rsidP="00BC3305">
      <w:pPr>
        <w:tabs>
          <w:tab w:val="left" w:pos="5970"/>
        </w:tabs>
        <w:rPr>
          <w:b/>
          <w:sz w:val="28"/>
          <w:szCs w:val="28"/>
        </w:rPr>
      </w:pPr>
    </w:p>
    <w:p w:rsidR="00EB2C51" w:rsidRDefault="00EB2C51" w:rsidP="00BC3305">
      <w:pPr>
        <w:tabs>
          <w:tab w:val="left" w:pos="5970"/>
        </w:tabs>
        <w:rPr>
          <w:b/>
          <w:sz w:val="28"/>
          <w:szCs w:val="28"/>
        </w:rPr>
      </w:pPr>
    </w:p>
    <w:p w:rsidR="00EB2C51" w:rsidRDefault="00EB2C51" w:rsidP="00BC3305">
      <w:pPr>
        <w:tabs>
          <w:tab w:val="left" w:pos="5970"/>
        </w:tabs>
        <w:rPr>
          <w:b/>
          <w:sz w:val="28"/>
          <w:szCs w:val="28"/>
        </w:rPr>
      </w:pPr>
    </w:p>
    <w:p w:rsidR="00EB2C51" w:rsidRDefault="00EB2C51" w:rsidP="00BC3305">
      <w:pPr>
        <w:tabs>
          <w:tab w:val="left" w:pos="5970"/>
        </w:tabs>
        <w:rPr>
          <w:b/>
          <w:sz w:val="28"/>
          <w:szCs w:val="28"/>
        </w:rPr>
      </w:pPr>
    </w:p>
    <w:p w:rsidR="00EB2C51" w:rsidRDefault="00EB2C51" w:rsidP="00BC3305">
      <w:pPr>
        <w:tabs>
          <w:tab w:val="left" w:pos="5970"/>
        </w:tabs>
        <w:rPr>
          <w:b/>
          <w:sz w:val="28"/>
          <w:szCs w:val="28"/>
        </w:rPr>
      </w:pPr>
    </w:p>
    <w:p w:rsidR="00EB2C51" w:rsidRDefault="00EB2C51" w:rsidP="00BC3305">
      <w:pPr>
        <w:tabs>
          <w:tab w:val="left" w:pos="5970"/>
        </w:tabs>
        <w:rPr>
          <w:b/>
          <w:sz w:val="28"/>
          <w:szCs w:val="28"/>
        </w:rPr>
      </w:pPr>
    </w:p>
    <w:p w:rsidR="00EB2C51" w:rsidRDefault="00EB2C51" w:rsidP="00BC3305">
      <w:pPr>
        <w:tabs>
          <w:tab w:val="left" w:pos="5970"/>
        </w:tabs>
        <w:rPr>
          <w:b/>
          <w:sz w:val="28"/>
          <w:szCs w:val="28"/>
        </w:rPr>
      </w:pPr>
    </w:p>
    <w:p w:rsidR="00EB2C51" w:rsidRDefault="00EB2C51" w:rsidP="00BC3305">
      <w:pPr>
        <w:tabs>
          <w:tab w:val="left" w:pos="5970"/>
        </w:tabs>
        <w:rPr>
          <w:b/>
          <w:sz w:val="28"/>
          <w:szCs w:val="28"/>
        </w:rPr>
      </w:pPr>
    </w:p>
    <w:p w:rsidR="00EB2C51" w:rsidRDefault="00EB2C51" w:rsidP="00BC3305">
      <w:pPr>
        <w:tabs>
          <w:tab w:val="left" w:pos="5970"/>
        </w:tabs>
        <w:rPr>
          <w:b/>
          <w:sz w:val="28"/>
          <w:szCs w:val="28"/>
        </w:rPr>
      </w:pPr>
    </w:p>
    <w:p w:rsidR="00EB2C51" w:rsidRDefault="00EB2C51" w:rsidP="00BC3305">
      <w:pPr>
        <w:tabs>
          <w:tab w:val="left" w:pos="5970"/>
        </w:tabs>
        <w:rPr>
          <w:b/>
          <w:sz w:val="28"/>
          <w:szCs w:val="28"/>
        </w:rPr>
      </w:pPr>
    </w:p>
    <w:p w:rsidR="00D66F01" w:rsidRDefault="00D66F01" w:rsidP="00BC3305">
      <w:pPr>
        <w:rPr>
          <w:b/>
          <w:sz w:val="28"/>
          <w:szCs w:val="28"/>
        </w:rPr>
      </w:pPr>
    </w:p>
    <w:p w:rsidR="00BC3305" w:rsidRDefault="00BC3305" w:rsidP="00BC3305">
      <w:pPr>
        <w:rPr>
          <w:b/>
          <w:sz w:val="28"/>
          <w:szCs w:val="28"/>
        </w:rPr>
      </w:pPr>
    </w:p>
    <w:p w:rsidR="00D66F01" w:rsidRPr="00431399" w:rsidRDefault="00D66F01" w:rsidP="00D66F01">
      <w:pPr>
        <w:jc w:val="center"/>
        <w:rPr>
          <w:b/>
          <w:sz w:val="28"/>
          <w:szCs w:val="28"/>
        </w:rPr>
      </w:pPr>
      <w:r w:rsidRPr="00431399">
        <w:rPr>
          <w:b/>
          <w:sz w:val="28"/>
          <w:szCs w:val="28"/>
        </w:rPr>
        <w:lastRenderedPageBreak/>
        <w:t>ИРКУТСКАЯ ОБЛАСТЬ</w:t>
      </w:r>
    </w:p>
    <w:p w:rsidR="00D66F01" w:rsidRPr="00431399" w:rsidRDefault="00D66F01" w:rsidP="00D66F01">
      <w:pPr>
        <w:jc w:val="center"/>
        <w:rPr>
          <w:b/>
          <w:sz w:val="28"/>
          <w:szCs w:val="28"/>
        </w:rPr>
      </w:pPr>
      <w:r w:rsidRPr="00431399">
        <w:rPr>
          <w:b/>
          <w:sz w:val="28"/>
          <w:szCs w:val="28"/>
        </w:rPr>
        <w:t>ТУЛУНСКИЙ РАЙОН</w:t>
      </w:r>
    </w:p>
    <w:p w:rsidR="00D66F01" w:rsidRPr="00431399" w:rsidRDefault="00D66F01" w:rsidP="00D66F01">
      <w:pPr>
        <w:jc w:val="center"/>
        <w:rPr>
          <w:b/>
          <w:sz w:val="28"/>
          <w:szCs w:val="28"/>
        </w:rPr>
      </w:pPr>
      <w:r w:rsidRPr="00431399">
        <w:rPr>
          <w:b/>
          <w:sz w:val="28"/>
          <w:szCs w:val="28"/>
        </w:rPr>
        <w:t>АДМИНИСТРАЦИЯ</w:t>
      </w:r>
    </w:p>
    <w:p w:rsidR="00D66F01" w:rsidRPr="00431399" w:rsidRDefault="00D66F01" w:rsidP="00D66F01">
      <w:pPr>
        <w:jc w:val="center"/>
        <w:rPr>
          <w:b/>
          <w:sz w:val="28"/>
          <w:szCs w:val="28"/>
        </w:rPr>
      </w:pPr>
      <w:r>
        <w:rPr>
          <w:b/>
          <w:sz w:val="28"/>
          <w:szCs w:val="28"/>
        </w:rPr>
        <w:t>Евдокимовског</w:t>
      </w:r>
      <w:r w:rsidRPr="00431399">
        <w:rPr>
          <w:b/>
          <w:sz w:val="28"/>
          <w:szCs w:val="28"/>
        </w:rPr>
        <w:t>о  сельского поселения</w:t>
      </w:r>
    </w:p>
    <w:p w:rsidR="00D66F01" w:rsidRPr="00431399" w:rsidRDefault="00D66F01" w:rsidP="00D66F01">
      <w:pPr>
        <w:jc w:val="center"/>
        <w:rPr>
          <w:b/>
          <w:sz w:val="28"/>
          <w:szCs w:val="28"/>
        </w:rPr>
      </w:pPr>
    </w:p>
    <w:p w:rsidR="00D66F01" w:rsidRPr="00431399" w:rsidRDefault="00D66F01" w:rsidP="00D66F01">
      <w:pPr>
        <w:jc w:val="center"/>
        <w:rPr>
          <w:b/>
          <w:sz w:val="28"/>
          <w:szCs w:val="28"/>
        </w:rPr>
      </w:pPr>
      <w:r w:rsidRPr="00431399">
        <w:rPr>
          <w:b/>
          <w:sz w:val="28"/>
          <w:szCs w:val="28"/>
        </w:rPr>
        <w:t>РАСПОРЯЖЕНИЕ</w:t>
      </w:r>
    </w:p>
    <w:p w:rsidR="00D66F01" w:rsidRPr="00431399" w:rsidRDefault="00D66F01" w:rsidP="00D66F01">
      <w:pPr>
        <w:jc w:val="center"/>
        <w:rPr>
          <w:b/>
          <w:sz w:val="28"/>
          <w:szCs w:val="28"/>
        </w:rPr>
      </w:pPr>
    </w:p>
    <w:p w:rsidR="00D66F01" w:rsidRPr="00431399" w:rsidRDefault="00D66F01" w:rsidP="00D66F01">
      <w:pPr>
        <w:rPr>
          <w:sz w:val="28"/>
          <w:szCs w:val="28"/>
        </w:rPr>
      </w:pPr>
      <w:r>
        <w:rPr>
          <w:sz w:val="28"/>
          <w:szCs w:val="28"/>
        </w:rPr>
        <w:t>30  мая   2025</w:t>
      </w:r>
      <w:r w:rsidRPr="00431399">
        <w:rPr>
          <w:sz w:val="28"/>
          <w:szCs w:val="28"/>
        </w:rPr>
        <w:t xml:space="preserve"> г</w:t>
      </w:r>
      <w:r>
        <w:rPr>
          <w:sz w:val="28"/>
          <w:szCs w:val="28"/>
        </w:rPr>
        <w:t xml:space="preserve">                                                                                              № 32-рг</w:t>
      </w:r>
    </w:p>
    <w:p w:rsidR="00D66F01" w:rsidRPr="00431399" w:rsidRDefault="00D66F01" w:rsidP="00D66F01">
      <w:pPr>
        <w:jc w:val="center"/>
        <w:rPr>
          <w:sz w:val="28"/>
          <w:szCs w:val="28"/>
        </w:rPr>
      </w:pPr>
      <w:r w:rsidRPr="00431399">
        <w:rPr>
          <w:sz w:val="28"/>
          <w:szCs w:val="28"/>
        </w:rPr>
        <w:t>с.</w:t>
      </w:r>
      <w:r>
        <w:rPr>
          <w:sz w:val="28"/>
          <w:szCs w:val="28"/>
        </w:rPr>
        <w:t>Бадар</w:t>
      </w:r>
    </w:p>
    <w:p w:rsidR="00D66F01" w:rsidRPr="00431399" w:rsidRDefault="00D66F01" w:rsidP="00D66F01">
      <w:pPr>
        <w:rPr>
          <w:sz w:val="28"/>
          <w:szCs w:val="28"/>
        </w:rPr>
      </w:pPr>
    </w:p>
    <w:p w:rsidR="00D66F01" w:rsidRPr="00431399" w:rsidRDefault="00D66F01" w:rsidP="00D66F01">
      <w:pPr>
        <w:pStyle w:val="ad"/>
        <w:rPr>
          <w:rFonts w:ascii="Times New Roman" w:hAnsi="Times New Roman" w:cs="Times New Roman"/>
          <w:b/>
          <w:i/>
          <w:sz w:val="28"/>
          <w:szCs w:val="28"/>
        </w:rPr>
      </w:pPr>
      <w:r w:rsidRPr="00431399">
        <w:rPr>
          <w:rFonts w:ascii="Times New Roman" w:hAnsi="Times New Roman" w:cs="Times New Roman"/>
          <w:b/>
          <w:i/>
          <w:sz w:val="28"/>
          <w:szCs w:val="28"/>
        </w:rPr>
        <w:t xml:space="preserve">«Об </w:t>
      </w:r>
      <w:r>
        <w:rPr>
          <w:rFonts w:ascii="Times New Roman" w:hAnsi="Times New Roman" w:cs="Times New Roman"/>
          <w:b/>
          <w:i/>
          <w:sz w:val="28"/>
          <w:szCs w:val="28"/>
        </w:rPr>
        <w:t>изменении адресов объектов</w:t>
      </w:r>
    </w:p>
    <w:p w:rsidR="00D66F01" w:rsidRPr="00431399" w:rsidRDefault="00D66F01" w:rsidP="00D66F01">
      <w:pPr>
        <w:pStyle w:val="ad"/>
        <w:rPr>
          <w:rFonts w:ascii="Times New Roman" w:hAnsi="Times New Roman" w:cs="Times New Roman"/>
          <w:b/>
          <w:i/>
          <w:sz w:val="28"/>
          <w:szCs w:val="28"/>
        </w:rPr>
      </w:pPr>
      <w:r>
        <w:rPr>
          <w:rFonts w:ascii="Times New Roman" w:hAnsi="Times New Roman" w:cs="Times New Roman"/>
          <w:b/>
          <w:i/>
          <w:sz w:val="28"/>
          <w:szCs w:val="28"/>
        </w:rPr>
        <w:t>адресации</w:t>
      </w:r>
      <w:r w:rsidRPr="00431399">
        <w:rPr>
          <w:rFonts w:ascii="Times New Roman" w:hAnsi="Times New Roman" w:cs="Times New Roman"/>
          <w:b/>
          <w:i/>
          <w:sz w:val="28"/>
          <w:szCs w:val="28"/>
        </w:rPr>
        <w:t>»</w:t>
      </w:r>
    </w:p>
    <w:p w:rsidR="00D66F01" w:rsidRPr="00431399" w:rsidRDefault="00D66F01" w:rsidP="00D66F01">
      <w:pPr>
        <w:pStyle w:val="ad"/>
        <w:rPr>
          <w:rFonts w:ascii="Times New Roman" w:hAnsi="Times New Roman" w:cs="Times New Roman"/>
          <w:b/>
          <w:i/>
          <w:sz w:val="28"/>
          <w:szCs w:val="28"/>
        </w:rPr>
      </w:pPr>
    </w:p>
    <w:p w:rsidR="00D66F01" w:rsidRPr="00431399" w:rsidRDefault="00D66F01" w:rsidP="00D66F01">
      <w:pPr>
        <w:pStyle w:val="ad"/>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w:t>
      </w:r>
      <w:proofErr w:type="spellStart"/>
      <w:r>
        <w:rPr>
          <w:rFonts w:ascii="Times New Roman" w:hAnsi="Times New Roman" w:cs="Times New Roman"/>
          <w:sz w:val="28"/>
          <w:szCs w:val="28"/>
        </w:rPr>
        <w:t>ред</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w:t>
      </w:r>
      <w:proofErr w:type="spellEnd"/>
      <w:r>
        <w:rPr>
          <w:rFonts w:ascii="Times New Roman" w:hAnsi="Times New Roman" w:cs="Times New Roman"/>
          <w:sz w:val="28"/>
          <w:szCs w:val="28"/>
        </w:rPr>
        <w:t xml:space="preserve">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D66F01" w:rsidRPr="00431399" w:rsidRDefault="00D66F01" w:rsidP="00D66F01">
      <w:pPr>
        <w:pStyle w:val="ad"/>
        <w:jc w:val="both"/>
        <w:rPr>
          <w:rFonts w:ascii="Times New Roman" w:hAnsi="Times New Roman" w:cs="Times New Roman"/>
          <w:sz w:val="28"/>
          <w:szCs w:val="28"/>
        </w:rPr>
      </w:pPr>
    </w:p>
    <w:p w:rsidR="00D66F01" w:rsidRPr="00431399" w:rsidRDefault="00D66F01" w:rsidP="00D66F01">
      <w:pPr>
        <w:pStyle w:val="ad"/>
        <w:jc w:val="center"/>
        <w:rPr>
          <w:rFonts w:ascii="Times New Roman" w:hAnsi="Times New Roman" w:cs="Times New Roman"/>
          <w:sz w:val="28"/>
          <w:szCs w:val="28"/>
        </w:rPr>
      </w:pPr>
      <w:r w:rsidRPr="00431399">
        <w:rPr>
          <w:rFonts w:ascii="Times New Roman" w:hAnsi="Times New Roman" w:cs="Times New Roman"/>
          <w:sz w:val="28"/>
          <w:szCs w:val="28"/>
        </w:rPr>
        <w:t>РАСПОРЯЖАЮСЬ:</w:t>
      </w:r>
    </w:p>
    <w:p w:rsidR="00D66F01" w:rsidRPr="00431399" w:rsidRDefault="00D66F01" w:rsidP="00D66F01">
      <w:pPr>
        <w:pStyle w:val="ad"/>
        <w:jc w:val="center"/>
        <w:rPr>
          <w:rFonts w:ascii="Times New Roman" w:hAnsi="Times New Roman" w:cs="Times New Roman"/>
          <w:sz w:val="28"/>
          <w:szCs w:val="28"/>
        </w:rPr>
      </w:pPr>
    </w:p>
    <w:p w:rsidR="00D66F01" w:rsidRPr="00E67F55" w:rsidRDefault="00D66F01" w:rsidP="00D66F01">
      <w:pPr>
        <w:pStyle w:val="ad"/>
        <w:numPr>
          <w:ilvl w:val="0"/>
          <w:numId w:val="39"/>
        </w:numPr>
        <w:jc w:val="both"/>
        <w:rPr>
          <w:rFonts w:ascii="Times New Roman" w:hAnsi="Times New Roman" w:cs="Times New Roman"/>
          <w:sz w:val="28"/>
          <w:szCs w:val="28"/>
        </w:rPr>
      </w:pPr>
      <w:r>
        <w:rPr>
          <w:rFonts w:ascii="Times New Roman" w:hAnsi="Times New Roman" w:cs="Times New Roman"/>
          <w:sz w:val="28"/>
          <w:szCs w:val="28"/>
        </w:rPr>
        <w:t xml:space="preserve">Изменить адреса  объектов адресации, согласно приложению к настоящему распоряжению.  </w:t>
      </w:r>
    </w:p>
    <w:p w:rsidR="00D66F01" w:rsidRPr="00431399" w:rsidRDefault="00D66F01" w:rsidP="00D66F01">
      <w:pPr>
        <w:jc w:val="both"/>
        <w:rPr>
          <w:sz w:val="28"/>
          <w:szCs w:val="28"/>
        </w:rPr>
      </w:pPr>
      <w:r w:rsidRPr="00431399">
        <w:rPr>
          <w:sz w:val="28"/>
          <w:szCs w:val="28"/>
        </w:rPr>
        <w:t xml:space="preserve">2.   </w:t>
      </w:r>
      <w:proofErr w:type="gramStart"/>
      <w:r w:rsidRPr="00431399">
        <w:rPr>
          <w:sz w:val="28"/>
          <w:szCs w:val="28"/>
        </w:rPr>
        <w:t>Контроль за</w:t>
      </w:r>
      <w:proofErr w:type="gramEnd"/>
      <w:r w:rsidRPr="00431399">
        <w:rPr>
          <w:sz w:val="28"/>
          <w:szCs w:val="28"/>
        </w:rPr>
        <w:t xml:space="preserve"> исполнением настоящего распоряжения оставляю за собой.</w:t>
      </w:r>
    </w:p>
    <w:p w:rsidR="00D66F01" w:rsidRPr="00431399" w:rsidRDefault="00D66F01" w:rsidP="00D66F01">
      <w:pPr>
        <w:jc w:val="both"/>
        <w:rPr>
          <w:sz w:val="28"/>
          <w:szCs w:val="28"/>
        </w:rPr>
      </w:pPr>
    </w:p>
    <w:p w:rsidR="00D66F01" w:rsidRPr="00431399" w:rsidRDefault="00D66F01" w:rsidP="00D66F01">
      <w:pPr>
        <w:jc w:val="both"/>
        <w:rPr>
          <w:sz w:val="28"/>
          <w:szCs w:val="28"/>
        </w:rPr>
      </w:pPr>
    </w:p>
    <w:p w:rsidR="00D66F01" w:rsidRPr="00431399" w:rsidRDefault="000E7A8C" w:rsidP="00D66F01">
      <w:pPr>
        <w:jc w:val="both"/>
        <w:rPr>
          <w:sz w:val="28"/>
          <w:szCs w:val="28"/>
        </w:rPr>
      </w:pPr>
      <w:r>
        <w:rPr>
          <w:sz w:val="28"/>
          <w:szCs w:val="28"/>
        </w:rPr>
        <w:t xml:space="preserve">     </w:t>
      </w:r>
      <w:r w:rsidR="00D66F01">
        <w:rPr>
          <w:sz w:val="28"/>
          <w:szCs w:val="28"/>
        </w:rPr>
        <w:t xml:space="preserve">Глава Евдокимовского сельского поселения:                          </w:t>
      </w:r>
      <w:proofErr w:type="spellStart"/>
      <w:r w:rsidR="00D66F01">
        <w:rPr>
          <w:sz w:val="28"/>
          <w:szCs w:val="28"/>
        </w:rPr>
        <w:t>И.Ю.Левринц</w:t>
      </w:r>
      <w:proofErr w:type="spellEnd"/>
    </w:p>
    <w:p w:rsidR="00D66F01" w:rsidRPr="00431399" w:rsidRDefault="00D66F01" w:rsidP="00D66F01">
      <w:pPr>
        <w:jc w:val="center"/>
        <w:rPr>
          <w:b/>
          <w:sz w:val="28"/>
          <w:szCs w:val="28"/>
        </w:rPr>
      </w:pPr>
    </w:p>
    <w:p w:rsidR="00D66F01" w:rsidRPr="00431399" w:rsidRDefault="00D66F01" w:rsidP="00D66F01">
      <w:pPr>
        <w:jc w:val="center"/>
        <w:rPr>
          <w:b/>
          <w:sz w:val="28"/>
          <w:szCs w:val="28"/>
        </w:rPr>
      </w:pPr>
    </w:p>
    <w:p w:rsidR="00D66F01" w:rsidRDefault="00D66F01" w:rsidP="00D66F01">
      <w:pPr>
        <w:rPr>
          <w:b/>
          <w:sz w:val="28"/>
          <w:szCs w:val="28"/>
        </w:rPr>
      </w:pPr>
    </w:p>
    <w:p w:rsidR="00D66F01" w:rsidRDefault="00D66F01" w:rsidP="00D66F01">
      <w:pPr>
        <w:rPr>
          <w:b/>
          <w:sz w:val="28"/>
          <w:szCs w:val="28"/>
        </w:rPr>
      </w:pPr>
    </w:p>
    <w:p w:rsidR="00D66F01" w:rsidRDefault="00D66F01" w:rsidP="00D66F01">
      <w:pPr>
        <w:rPr>
          <w:b/>
          <w:sz w:val="28"/>
          <w:szCs w:val="28"/>
        </w:rPr>
      </w:pPr>
    </w:p>
    <w:p w:rsidR="00D66F01" w:rsidRDefault="00D66F01" w:rsidP="00D66F01">
      <w:pPr>
        <w:rPr>
          <w:b/>
          <w:sz w:val="28"/>
          <w:szCs w:val="28"/>
        </w:rPr>
      </w:pPr>
    </w:p>
    <w:p w:rsidR="00D66F01" w:rsidRDefault="00D66F01" w:rsidP="00D66F01">
      <w:pPr>
        <w:rPr>
          <w:b/>
          <w:sz w:val="28"/>
          <w:szCs w:val="28"/>
        </w:rPr>
      </w:pPr>
    </w:p>
    <w:p w:rsidR="00D66F01" w:rsidRDefault="00D66F01" w:rsidP="00D66F01">
      <w:pPr>
        <w:rPr>
          <w:b/>
          <w:sz w:val="28"/>
          <w:szCs w:val="28"/>
        </w:rPr>
      </w:pPr>
    </w:p>
    <w:p w:rsidR="00D66F01" w:rsidRDefault="00D66F01" w:rsidP="00D66F01">
      <w:pPr>
        <w:rPr>
          <w:b/>
          <w:sz w:val="28"/>
          <w:szCs w:val="28"/>
        </w:rPr>
      </w:pPr>
    </w:p>
    <w:p w:rsidR="00D66F01" w:rsidRDefault="00D66F01" w:rsidP="00D66F01">
      <w:pPr>
        <w:rPr>
          <w:b/>
          <w:sz w:val="28"/>
          <w:szCs w:val="28"/>
        </w:rPr>
      </w:pPr>
    </w:p>
    <w:p w:rsidR="00D66F01" w:rsidRDefault="00D66F01" w:rsidP="00D66F01">
      <w:pPr>
        <w:rPr>
          <w:b/>
          <w:sz w:val="28"/>
          <w:szCs w:val="28"/>
        </w:rPr>
      </w:pPr>
    </w:p>
    <w:p w:rsidR="00D66F01" w:rsidRDefault="00D66F01" w:rsidP="00D66F01">
      <w:pPr>
        <w:rPr>
          <w:b/>
        </w:rPr>
      </w:pPr>
    </w:p>
    <w:p w:rsidR="00D66F01" w:rsidRDefault="00D66F01" w:rsidP="00D66F01">
      <w:pPr>
        <w:rPr>
          <w:b/>
        </w:rPr>
      </w:pPr>
    </w:p>
    <w:p w:rsidR="00D66F01" w:rsidRPr="000D61DB" w:rsidRDefault="00D66F01" w:rsidP="00D66F01">
      <w:pPr>
        <w:jc w:val="right"/>
      </w:pPr>
      <w:r w:rsidRPr="000D61DB">
        <w:lastRenderedPageBreak/>
        <w:t>Приложение</w:t>
      </w:r>
    </w:p>
    <w:p w:rsidR="00D66F01" w:rsidRPr="000D61DB" w:rsidRDefault="00D66F01" w:rsidP="00D66F01">
      <w:pPr>
        <w:jc w:val="right"/>
      </w:pPr>
      <w:r>
        <w:t>к распоряжению № 32-рг от 30.05.2025</w:t>
      </w:r>
      <w:r w:rsidRPr="000D61DB">
        <w:t xml:space="preserve"> года</w:t>
      </w:r>
    </w:p>
    <w:p w:rsidR="00D66F01" w:rsidRPr="000D61DB" w:rsidRDefault="00D66F01" w:rsidP="00D66F01"/>
    <w:p w:rsidR="00D66F01" w:rsidRPr="000D61DB" w:rsidRDefault="00D66F01" w:rsidP="00D66F01">
      <w:pPr>
        <w:jc w:val="center"/>
      </w:pPr>
      <w:r>
        <w:t xml:space="preserve">Адреса, </w:t>
      </w:r>
      <w:proofErr w:type="gramStart"/>
      <w:r>
        <w:t>присвоенных</w:t>
      </w:r>
      <w:proofErr w:type="gramEnd"/>
      <w:r>
        <w:t xml:space="preserve"> объектам адресации  </w:t>
      </w:r>
    </w:p>
    <w:tbl>
      <w:tblPr>
        <w:tblStyle w:val="af1"/>
        <w:tblW w:w="11057" w:type="dxa"/>
        <w:tblInd w:w="-469" w:type="dxa"/>
        <w:tblLook w:val="04A0" w:firstRow="1" w:lastRow="0" w:firstColumn="1" w:lastColumn="0" w:noHBand="0" w:noVBand="1"/>
      </w:tblPr>
      <w:tblGrid>
        <w:gridCol w:w="557"/>
        <w:gridCol w:w="4405"/>
        <w:gridCol w:w="3827"/>
        <w:gridCol w:w="2268"/>
      </w:tblGrid>
      <w:tr w:rsidR="00D66F01" w:rsidRPr="00431399" w:rsidTr="00D2601F">
        <w:trPr>
          <w:trHeight w:val="705"/>
        </w:trPr>
        <w:tc>
          <w:tcPr>
            <w:tcW w:w="557" w:type="dxa"/>
          </w:tcPr>
          <w:p w:rsidR="00D66F01" w:rsidRPr="00431399" w:rsidRDefault="00D66F01" w:rsidP="000E7A8C">
            <w:pPr>
              <w:jc w:val="center"/>
              <w:rPr>
                <w:sz w:val="20"/>
                <w:szCs w:val="20"/>
              </w:rPr>
            </w:pPr>
            <w:r w:rsidRPr="00431399">
              <w:rPr>
                <w:sz w:val="20"/>
                <w:szCs w:val="20"/>
              </w:rPr>
              <w:t>№</w:t>
            </w:r>
          </w:p>
          <w:p w:rsidR="00D66F01" w:rsidRPr="00431399" w:rsidRDefault="00D66F01" w:rsidP="000E7A8C">
            <w:pPr>
              <w:jc w:val="center"/>
              <w:rPr>
                <w:sz w:val="20"/>
                <w:szCs w:val="20"/>
              </w:rPr>
            </w:pPr>
            <w:proofErr w:type="gramStart"/>
            <w:r w:rsidRPr="00431399">
              <w:rPr>
                <w:sz w:val="20"/>
                <w:szCs w:val="20"/>
              </w:rPr>
              <w:t>п</w:t>
            </w:r>
            <w:proofErr w:type="gramEnd"/>
            <w:r w:rsidRPr="00431399">
              <w:rPr>
                <w:sz w:val="20"/>
                <w:szCs w:val="20"/>
              </w:rPr>
              <w:t>/п</w:t>
            </w:r>
          </w:p>
        </w:tc>
        <w:tc>
          <w:tcPr>
            <w:tcW w:w="4405" w:type="dxa"/>
          </w:tcPr>
          <w:p w:rsidR="00D66F01" w:rsidRPr="00431399" w:rsidRDefault="00D66F01" w:rsidP="000E7A8C">
            <w:pPr>
              <w:jc w:val="center"/>
              <w:rPr>
                <w:sz w:val="20"/>
                <w:szCs w:val="20"/>
              </w:rPr>
            </w:pPr>
            <w:r>
              <w:rPr>
                <w:sz w:val="20"/>
                <w:szCs w:val="20"/>
              </w:rPr>
              <w:t>Изменяемый адрес объектов</w:t>
            </w:r>
          </w:p>
        </w:tc>
        <w:tc>
          <w:tcPr>
            <w:tcW w:w="3827" w:type="dxa"/>
          </w:tcPr>
          <w:p w:rsidR="00D66F01" w:rsidRPr="00431399" w:rsidRDefault="00D66F01" w:rsidP="000E7A8C">
            <w:pPr>
              <w:jc w:val="center"/>
              <w:rPr>
                <w:sz w:val="20"/>
                <w:szCs w:val="20"/>
              </w:rPr>
            </w:pPr>
            <w:r>
              <w:rPr>
                <w:sz w:val="20"/>
                <w:szCs w:val="20"/>
              </w:rPr>
              <w:t xml:space="preserve"> Актуальный адрес объекта</w:t>
            </w:r>
          </w:p>
        </w:tc>
        <w:tc>
          <w:tcPr>
            <w:tcW w:w="2268" w:type="dxa"/>
          </w:tcPr>
          <w:p w:rsidR="00D66F01" w:rsidRPr="00F411C1" w:rsidRDefault="00D66F01" w:rsidP="000E7A8C">
            <w:pPr>
              <w:jc w:val="center"/>
              <w:rPr>
                <w:sz w:val="20"/>
                <w:szCs w:val="20"/>
              </w:rPr>
            </w:pPr>
            <w:r>
              <w:rPr>
                <w:sz w:val="20"/>
                <w:szCs w:val="20"/>
              </w:rPr>
              <w:t>Кадастровый номер объекта адресации</w:t>
            </w:r>
          </w:p>
        </w:tc>
      </w:tr>
      <w:tr w:rsidR="00D66F01" w:rsidRPr="00431399" w:rsidTr="00D2601F">
        <w:tc>
          <w:tcPr>
            <w:tcW w:w="557" w:type="dxa"/>
          </w:tcPr>
          <w:p w:rsidR="00D66F01" w:rsidRPr="00431399" w:rsidRDefault="00D66F01" w:rsidP="000E7A8C">
            <w:pPr>
              <w:jc w:val="center"/>
              <w:rPr>
                <w:sz w:val="20"/>
                <w:szCs w:val="20"/>
              </w:rPr>
            </w:pPr>
            <w:r w:rsidRPr="00431399">
              <w:rPr>
                <w:sz w:val="20"/>
                <w:szCs w:val="20"/>
              </w:rPr>
              <w:t>1.</w:t>
            </w:r>
          </w:p>
        </w:tc>
        <w:tc>
          <w:tcPr>
            <w:tcW w:w="4405"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поселок Евдокимовский</w:t>
            </w:r>
            <w:proofErr w:type="gramStart"/>
            <w:r>
              <w:rPr>
                <w:sz w:val="20"/>
                <w:szCs w:val="20"/>
              </w:rPr>
              <w:t xml:space="preserve">,, </w:t>
            </w:r>
            <w:proofErr w:type="gramEnd"/>
            <w:r>
              <w:rPr>
                <w:sz w:val="20"/>
                <w:szCs w:val="20"/>
              </w:rPr>
              <w:t>улица Сосновая, земельный участок 5-2</w:t>
            </w:r>
          </w:p>
        </w:tc>
        <w:tc>
          <w:tcPr>
            <w:tcW w:w="3827"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поселок Евдокимовский</w:t>
            </w:r>
            <w:proofErr w:type="gramStart"/>
            <w:r>
              <w:rPr>
                <w:sz w:val="20"/>
                <w:szCs w:val="20"/>
              </w:rPr>
              <w:t xml:space="preserve">,, </w:t>
            </w:r>
            <w:proofErr w:type="gramEnd"/>
            <w:r>
              <w:rPr>
                <w:sz w:val="20"/>
                <w:szCs w:val="20"/>
              </w:rPr>
              <w:t>улица Сосновая, земельный участок 5/2</w:t>
            </w:r>
          </w:p>
        </w:tc>
        <w:tc>
          <w:tcPr>
            <w:tcW w:w="2268" w:type="dxa"/>
          </w:tcPr>
          <w:p w:rsidR="00D66F01" w:rsidRPr="00F17095" w:rsidRDefault="00D66F01" w:rsidP="000E7A8C">
            <w:pPr>
              <w:jc w:val="both"/>
              <w:rPr>
                <w:sz w:val="20"/>
                <w:szCs w:val="20"/>
              </w:rPr>
            </w:pPr>
            <w:r>
              <w:rPr>
                <w:sz w:val="20"/>
                <w:szCs w:val="20"/>
              </w:rPr>
              <w:t xml:space="preserve">         38:15:090501:195</w:t>
            </w:r>
          </w:p>
        </w:tc>
      </w:tr>
      <w:tr w:rsidR="00D66F01" w:rsidRPr="00431399" w:rsidTr="00D2601F">
        <w:tc>
          <w:tcPr>
            <w:tcW w:w="557" w:type="dxa"/>
          </w:tcPr>
          <w:p w:rsidR="00D66F01" w:rsidRPr="00431399" w:rsidRDefault="00D66F01" w:rsidP="000E7A8C">
            <w:pPr>
              <w:jc w:val="center"/>
              <w:rPr>
                <w:sz w:val="20"/>
                <w:szCs w:val="20"/>
              </w:rPr>
            </w:pPr>
            <w:r>
              <w:rPr>
                <w:sz w:val="20"/>
                <w:szCs w:val="20"/>
              </w:rPr>
              <w:t>2.</w:t>
            </w:r>
          </w:p>
        </w:tc>
        <w:tc>
          <w:tcPr>
            <w:tcW w:w="4405"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поселок Евдокимовский</w:t>
            </w:r>
            <w:proofErr w:type="gramStart"/>
            <w:r>
              <w:rPr>
                <w:sz w:val="20"/>
                <w:szCs w:val="20"/>
              </w:rPr>
              <w:t xml:space="preserve">,, </w:t>
            </w:r>
            <w:proofErr w:type="gramEnd"/>
            <w:r>
              <w:rPr>
                <w:sz w:val="20"/>
                <w:szCs w:val="20"/>
              </w:rPr>
              <w:t>улица Складская, земельный участок 6-2</w:t>
            </w:r>
          </w:p>
        </w:tc>
        <w:tc>
          <w:tcPr>
            <w:tcW w:w="3827"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поселок Евдокимовский</w:t>
            </w:r>
            <w:proofErr w:type="gramStart"/>
            <w:r>
              <w:rPr>
                <w:sz w:val="20"/>
                <w:szCs w:val="20"/>
              </w:rPr>
              <w:t xml:space="preserve">,, </w:t>
            </w:r>
            <w:proofErr w:type="gramEnd"/>
            <w:r>
              <w:rPr>
                <w:sz w:val="20"/>
                <w:szCs w:val="20"/>
              </w:rPr>
              <w:t>улица Складская, земельный участок 6/2</w:t>
            </w:r>
          </w:p>
        </w:tc>
        <w:tc>
          <w:tcPr>
            <w:tcW w:w="2268" w:type="dxa"/>
          </w:tcPr>
          <w:p w:rsidR="00D66F01" w:rsidRPr="00F17095" w:rsidRDefault="00D66F01" w:rsidP="000E7A8C">
            <w:pPr>
              <w:jc w:val="both"/>
              <w:rPr>
                <w:sz w:val="20"/>
                <w:szCs w:val="20"/>
              </w:rPr>
            </w:pPr>
            <w:r>
              <w:rPr>
                <w:sz w:val="20"/>
                <w:szCs w:val="20"/>
              </w:rPr>
              <w:t xml:space="preserve">         38:15:090501:112</w:t>
            </w:r>
          </w:p>
        </w:tc>
      </w:tr>
      <w:tr w:rsidR="00D66F01" w:rsidRPr="00431399" w:rsidTr="00D2601F">
        <w:tc>
          <w:tcPr>
            <w:tcW w:w="557" w:type="dxa"/>
          </w:tcPr>
          <w:p w:rsidR="00D66F01" w:rsidRPr="00431399" w:rsidRDefault="00D66F01" w:rsidP="000E7A8C">
            <w:pPr>
              <w:jc w:val="center"/>
              <w:rPr>
                <w:sz w:val="20"/>
                <w:szCs w:val="20"/>
              </w:rPr>
            </w:pPr>
            <w:r>
              <w:rPr>
                <w:sz w:val="20"/>
                <w:szCs w:val="20"/>
              </w:rPr>
              <w:t>3.</w:t>
            </w:r>
          </w:p>
        </w:tc>
        <w:tc>
          <w:tcPr>
            <w:tcW w:w="4405"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поселок Евдокимовский</w:t>
            </w:r>
            <w:proofErr w:type="gramStart"/>
            <w:r>
              <w:rPr>
                <w:sz w:val="20"/>
                <w:szCs w:val="20"/>
              </w:rPr>
              <w:t xml:space="preserve">,, </w:t>
            </w:r>
            <w:proofErr w:type="gramEnd"/>
            <w:r>
              <w:rPr>
                <w:sz w:val="20"/>
                <w:szCs w:val="20"/>
              </w:rPr>
              <w:t>улица Лесная, земельный участок 5-6</w:t>
            </w:r>
          </w:p>
        </w:tc>
        <w:tc>
          <w:tcPr>
            <w:tcW w:w="3827"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поселок Евдокимовский</w:t>
            </w:r>
            <w:proofErr w:type="gramStart"/>
            <w:r>
              <w:rPr>
                <w:sz w:val="20"/>
                <w:szCs w:val="20"/>
              </w:rPr>
              <w:t xml:space="preserve">,, </w:t>
            </w:r>
            <w:proofErr w:type="gramEnd"/>
            <w:r>
              <w:rPr>
                <w:sz w:val="20"/>
                <w:szCs w:val="20"/>
              </w:rPr>
              <w:t>улица Лесная, земельный участок 5/6</w:t>
            </w:r>
          </w:p>
        </w:tc>
        <w:tc>
          <w:tcPr>
            <w:tcW w:w="2268" w:type="dxa"/>
          </w:tcPr>
          <w:p w:rsidR="00D66F01" w:rsidRPr="00F17095" w:rsidRDefault="00D66F01" w:rsidP="000E7A8C">
            <w:pPr>
              <w:jc w:val="both"/>
              <w:rPr>
                <w:sz w:val="20"/>
                <w:szCs w:val="20"/>
              </w:rPr>
            </w:pPr>
            <w:r>
              <w:rPr>
                <w:sz w:val="20"/>
                <w:szCs w:val="20"/>
              </w:rPr>
              <w:t xml:space="preserve">        38:15:090501:57</w:t>
            </w:r>
          </w:p>
        </w:tc>
      </w:tr>
      <w:tr w:rsidR="00D66F01" w:rsidRPr="00431399" w:rsidTr="00D2601F">
        <w:tc>
          <w:tcPr>
            <w:tcW w:w="557" w:type="dxa"/>
          </w:tcPr>
          <w:p w:rsidR="00D66F01" w:rsidRPr="00431399" w:rsidRDefault="00D66F01" w:rsidP="000E7A8C">
            <w:pPr>
              <w:jc w:val="center"/>
              <w:rPr>
                <w:sz w:val="20"/>
                <w:szCs w:val="20"/>
              </w:rPr>
            </w:pPr>
            <w:r>
              <w:rPr>
                <w:sz w:val="20"/>
                <w:szCs w:val="20"/>
              </w:rPr>
              <w:t>4.</w:t>
            </w:r>
          </w:p>
        </w:tc>
        <w:tc>
          <w:tcPr>
            <w:tcW w:w="4405"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поселок Евдокимовский</w:t>
            </w:r>
            <w:proofErr w:type="gramStart"/>
            <w:r>
              <w:rPr>
                <w:sz w:val="20"/>
                <w:szCs w:val="20"/>
              </w:rPr>
              <w:t xml:space="preserve">,, </w:t>
            </w:r>
            <w:proofErr w:type="gramEnd"/>
            <w:r>
              <w:rPr>
                <w:sz w:val="20"/>
                <w:szCs w:val="20"/>
              </w:rPr>
              <w:t>улица Куйбышевская, земельный участок 17-2</w:t>
            </w:r>
          </w:p>
        </w:tc>
        <w:tc>
          <w:tcPr>
            <w:tcW w:w="3827"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поселок Евдокимовский</w:t>
            </w:r>
            <w:proofErr w:type="gramStart"/>
            <w:r>
              <w:rPr>
                <w:sz w:val="20"/>
                <w:szCs w:val="20"/>
              </w:rPr>
              <w:t xml:space="preserve">,, </w:t>
            </w:r>
            <w:proofErr w:type="gramEnd"/>
            <w:r>
              <w:rPr>
                <w:sz w:val="20"/>
                <w:szCs w:val="20"/>
              </w:rPr>
              <w:t>улица Куйбышевская, земельный участок 17/2</w:t>
            </w:r>
          </w:p>
        </w:tc>
        <w:tc>
          <w:tcPr>
            <w:tcW w:w="2268" w:type="dxa"/>
          </w:tcPr>
          <w:p w:rsidR="00D66F01" w:rsidRPr="00F17095" w:rsidRDefault="00D66F01" w:rsidP="000E7A8C">
            <w:pPr>
              <w:jc w:val="both"/>
              <w:rPr>
                <w:sz w:val="20"/>
                <w:szCs w:val="20"/>
              </w:rPr>
            </w:pPr>
            <w:r>
              <w:rPr>
                <w:sz w:val="20"/>
                <w:szCs w:val="20"/>
              </w:rPr>
              <w:t xml:space="preserve">        38:15:090501:31</w:t>
            </w:r>
          </w:p>
        </w:tc>
      </w:tr>
      <w:tr w:rsidR="00D66F01" w:rsidRPr="00431399" w:rsidTr="00D2601F">
        <w:tc>
          <w:tcPr>
            <w:tcW w:w="557" w:type="dxa"/>
          </w:tcPr>
          <w:p w:rsidR="00D66F01" w:rsidRPr="00431399" w:rsidRDefault="00D66F01" w:rsidP="000E7A8C">
            <w:pPr>
              <w:jc w:val="center"/>
              <w:rPr>
                <w:sz w:val="20"/>
                <w:szCs w:val="20"/>
              </w:rPr>
            </w:pPr>
            <w:r>
              <w:rPr>
                <w:sz w:val="20"/>
                <w:szCs w:val="20"/>
              </w:rPr>
              <w:t>5.</w:t>
            </w:r>
          </w:p>
        </w:tc>
        <w:tc>
          <w:tcPr>
            <w:tcW w:w="4405"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поселок Евдокимовский</w:t>
            </w:r>
            <w:proofErr w:type="gramStart"/>
            <w:r>
              <w:rPr>
                <w:sz w:val="20"/>
                <w:szCs w:val="20"/>
              </w:rPr>
              <w:t xml:space="preserve">,, </w:t>
            </w:r>
            <w:proofErr w:type="gramEnd"/>
            <w:r>
              <w:rPr>
                <w:sz w:val="20"/>
                <w:szCs w:val="20"/>
              </w:rPr>
              <w:t>улица Куйбышевская, земельный участок 17-1</w:t>
            </w:r>
          </w:p>
        </w:tc>
        <w:tc>
          <w:tcPr>
            <w:tcW w:w="3827"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поселок Евдокимовский</w:t>
            </w:r>
            <w:proofErr w:type="gramStart"/>
            <w:r>
              <w:rPr>
                <w:sz w:val="20"/>
                <w:szCs w:val="20"/>
              </w:rPr>
              <w:t xml:space="preserve">,, </w:t>
            </w:r>
            <w:proofErr w:type="gramEnd"/>
            <w:r>
              <w:rPr>
                <w:sz w:val="20"/>
                <w:szCs w:val="20"/>
              </w:rPr>
              <w:t>улица Куйбышевская, земельный участок 17/1</w:t>
            </w:r>
          </w:p>
        </w:tc>
        <w:tc>
          <w:tcPr>
            <w:tcW w:w="2268" w:type="dxa"/>
          </w:tcPr>
          <w:p w:rsidR="00D66F01" w:rsidRPr="00F17095" w:rsidRDefault="00D66F01" w:rsidP="000E7A8C">
            <w:pPr>
              <w:jc w:val="both"/>
              <w:rPr>
                <w:sz w:val="20"/>
                <w:szCs w:val="20"/>
              </w:rPr>
            </w:pPr>
            <w:r>
              <w:rPr>
                <w:sz w:val="20"/>
                <w:szCs w:val="20"/>
              </w:rPr>
              <w:t xml:space="preserve">       38:15:090501:176</w:t>
            </w:r>
          </w:p>
        </w:tc>
      </w:tr>
      <w:tr w:rsidR="00D66F01" w:rsidRPr="00431399" w:rsidTr="00D2601F">
        <w:tc>
          <w:tcPr>
            <w:tcW w:w="557" w:type="dxa"/>
          </w:tcPr>
          <w:p w:rsidR="00D66F01" w:rsidRPr="00431399" w:rsidRDefault="00D66F01" w:rsidP="000E7A8C">
            <w:pPr>
              <w:jc w:val="center"/>
              <w:rPr>
                <w:sz w:val="20"/>
                <w:szCs w:val="20"/>
              </w:rPr>
            </w:pPr>
            <w:r>
              <w:rPr>
                <w:sz w:val="20"/>
                <w:szCs w:val="20"/>
              </w:rPr>
              <w:t>6.</w:t>
            </w:r>
          </w:p>
        </w:tc>
        <w:tc>
          <w:tcPr>
            <w:tcW w:w="4405"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поселок Евдокимовский</w:t>
            </w:r>
            <w:proofErr w:type="gramStart"/>
            <w:r>
              <w:rPr>
                <w:sz w:val="20"/>
                <w:szCs w:val="20"/>
              </w:rPr>
              <w:t xml:space="preserve">,, </w:t>
            </w:r>
            <w:proofErr w:type="gramEnd"/>
            <w:r>
              <w:rPr>
                <w:sz w:val="20"/>
                <w:szCs w:val="20"/>
              </w:rPr>
              <w:t>улица Куйбышевская, земельный участок 16-2</w:t>
            </w:r>
          </w:p>
        </w:tc>
        <w:tc>
          <w:tcPr>
            <w:tcW w:w="3827"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поселок Евдокимовский</w:t>
            </w:r>
            <w:proofErr w:type="gramStart"/>
            <w:r>
              <w:rPr>
                <w:sz w:val="20"/>
                <w:szCs w:val="20"/>
              </w:rPr>
              <w:t xml:space="preserve">,, </w:t>
            </w:r>
            <w:proofErr w:type="gramEnd"/>
            <w:r>
              <w:rPr>
                <w:sz w:val="20"/>
                <w:szCs w:val="20"/>
              </w:rPr>
              <w:t>улица Куйбышевская, земельный участок 16/2</w:t>
            </w:r>
          </w:p>
        </w:tc>
        <w:tc>
          <w:tcPr>
            <w:tcW w:w="2268" w:type="dxa"/>
          </w:tcPr>
          <w:p w:rsidR="00D66F01" w:rsidRPr="00F17095" w:rsidRDefault="00D66F01" w:rsidP="000E7A8C">
            <w:pPr>
              <w:jc w:val="both"/>
              <w:rPr>
                <w:sz w:val="20"/>
                <w:szCs w:val="20"/>
              </w:rPr>
            </w:pPr>
            <w:r>
              <w:rPr>
                <w:sz w:val="20"/>
                <w:szCs w:val="20"/>
              </w:rPr>
              <w:t xml:space="preserve">      38:15:090401:191</w:t>
            </w:r>
          </w:p>
        </w:tc>
      </w:tr>
      <w:tr w:rsidR="00D66F01" w:rsidRPr="00431399" w:rsidTr="00D2601F">
        <w:tc>
          <w:tcPr>
            <w:tcW w:w="557" w:type="dxa"/>
          </w:tcPr>
          <w:p w:rsidR="00D66F01" w:rsidRPr="00431399" w:rsidRDefault="00D66F01" w:rsidP="000E7A8C">
            <w:pPr>
              <w:jc w:val="center"/>
              <w:rPr>
                <w:sz w:val="20"/>
                <w:szCs w:val="20"/>
              </w:rPr>
            </w:pPr>
            <w:r>
              <w:rPr>
                <w:sz w:val="20"/>
                <w:szCs w:val="20"/>
              </w:rPr>
              <w:t>7.</w:t>
            </w:r>
          </w:p>
        </w:tc>
        <w:tc>
          <w:tcPr>
            <w:tcW w:w="4405"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поселок Евдокимовский</w:t>
            </w:r>
            <w:proofErr w:type="gramStart"/>
            <w:r>
              <w:rPr>
                <w:sz w:val="20"/>
                <w:szCs w:val="20"/>
              </w:rPr>
              <w:t xml:space="preserve">,, </w:t>
            </w:r>
            <w:proofErr w:type="gramEnd"/>
            <w:r>
              <w:rPr>
                <w:sz w:val="20"/>
                <w:szCs w:val="20"/>
              </w:rPr>
              <w:t>улица Куйбышевская, земельный участок 16-1</w:t>
            </w:r>
          </w:p>
        </w:tc>
        <w:tc>
          <w:tcPr>
            <w:tcW w:w="3827"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поселок Евдокимовский</w:t>
            </w:r>
            <w:proofErr w:type="gramStart"/>
            <w:r>
              <w:rPr>
                <w:sz w:val="20"/>
                <w:szCs w:val="20"/>
              </w:rPr>
              <w:t xml:space="preserve">,, </w:t>
            </w:r>
            <w:proofErr w:type="gramEnd"/>
            <w:r>
              <w:rPr>
                <w:sz w:val="20"/>
                <w:szCs w:val="20"/>
              </w:rPr>
              <w:t>улица Куйбышевская, земельный участок 16/1</w:t>
            </w:r>
          </w:p>
        </w:tc>
        <w:tc>
          <w:tcPr>
            <w:tcW w:w="2268" w:type="dxa"/>
          </w:tcPr>
          <w:p w:rsidR="00D66F01" w:rsidRPr="00F17095" w:rsidRDefault="00D66F01" w:rsidP="000E7A8C">
            <w:pPr>
              <w:jc w:val="both"/>
              <w:rPr>
                <w:sz w:val="20"/>
                <w:szCs w:val="20"/>
              </w:rPr>
            </w:pPr>
            <w:r>
              <w:rPr>
                <w:sz w:val="20"/>
                <w:szCs w:val="20"/>
              </w:rPr>
              <w:t xml:space="preserve">       38:15:090401:192</w:t>
            </w:r>
          </w:p>
        </w:tc>
      </w:tr>
      <w:tr w:rsidR="00D66F01" w:rsidRPr="00431399" w:rsidTr="00D2601F">
        <w:tc>
          <w:tcPr>
            <w:tcW w:w="557" w:type="dxa"/>
          </w:tcPr>
          <w:p w:rsidR="00D66F01" w:rsidRPr="00431399" w:rsidRDefault="00D66F01" w:rsidP="000E7A8C">
            <w:pPr>
              <w:jc w:val="center"/>
              <w:rPr>
                <w:sz w:val="20"/>
                <w:szCs w:val="20"/>
              </w:rPr>
            </w:pPr>
            <w:r>
              <w:rPr>
                <w:sz w:val="20"/>
                <w:szCs w:val="20"/>
              </w:rPr>
              <w:t>8.</w:t>
            </w:r>
          </w:p>
        </w:tc>
        <w:tc>
          <w:tcPr>
            <w:tcW w:w="4405"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поселок Евдокимовский</w:t>
            </w:r>
            <w:proofErr w:type="gramStart"/>
            <w:r>
              <w:rPr>
                <w:sz w:val="20"/>
                <w:szCs w:val="20"/>
              </w:rPr>
              <w:t xml:space="preserve">,, </w:t>
            </w:r>
            <w:proofErr w:type="gramEnd"/>
            <w:r>
              <w:rPr>
                <w:sz w:val="20"/>
                <w:szCs w:val="20"/>
              </w:rPr>
              <w:t>улица Куйбышевская, земельный участок 15-2</w:t>
            </w:r>
          </w:p>
        </w:tc>
        <w:tc>
          <w:tcPr>
            <w:tcW w:w="3827"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поселок Евдокимовский</w:t>
            </w:r>
            <w:proofErr w:type="gramStart"/>
            <w:r>
              <w:rPr>
                <w:sz w:val="20"/>
                <w:szCs w:val="20"/>
              </w:rPr>
              <w:t xml:space="preserve">,, </w:t>
            </w:r>
            <w:proofErr w:type="gramEnd"/>
            <w:r>
              <w:rPr>
                <w:sz w:val="20"/>
                <w:szCs w:val="20"/>
              </w:rPr>
              <w:t>улица Куйбышевская, земельный участок 15/2</w:t>
            </w:r>
          </w:p>
        </w:tc>
        <w:tc>
          <w:tcPr>
            <w:tcW w:w="2268" w:type="dxa"/>
          </w:tcPr>
          <w:p w:rsidR="00D66F01" w:rsidRPr="00F17095" w:rsidRDefault="00D66F01" w:rsidP="000E7A8C">
            <w:pPr>
              <w:jc w:val="both"/>
              <w:rPr>
                <w:sz w:val="20"/>
                <w:szCs w:val="20"/>
              </w:rPr>
            </w:pPr>
            <w:r>
              <w:rPr>
                <w:sz w:val="20"/>
                <w:szCs w:val="20"/>
              </w:rPr>
              <w:t xml:space="preserve">      38:15:090501:28</w:t>
            </w:r>
          </w:p>
        </w:tc>
      </w:tr>
      <w:tr w:rsidR="00D66F01" w:rsidRPr="00431399" w:rsidTr="00D2601F">
        <w:tc>
          <w:tcPr>
            <w:tcW w:w="557" w:type="dxa"/>
          </w:tcPr>
          <w:p w:rsidR="00D66F01" w:rsidRPr="00431399" w:rsidRDefault="00D66F01" w:rsidP="000E7A8C">
            <w:pPr>
              <w:jc w:val="center"/>
              <w:rPr>
                <w:sz w:val="20"/>
                <w:szCs w:val="20"/>
              </w:rPr>
            </w:pPr>
            <w:r>
              <w:rPr>
                <w:sz w:val="20"/>
                <w:szCs w:val="20"/>
              </w:rPr>
              <w:t>9.</w:t>
            </w:r>
          </w:p>
        </w:tc>
        <w:tc>
          <w:tcPr>
            <w:tcW w:w="4405"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поселок Евдокимовский</w:t>
            </w:r>
            <w:proofErr w:type="gramStart"/>
            <w:r>
              <w:rPr>
                <w:sz w:val="20"/>
                <w:szCs w:val="20"/>
              </w:rPr>
              <w:t xml:space="preserve">,, </w:t>
            </w:r>
            <w:proofErr w:type="gramEnd"/>
            <w:r>
              <w:rPr>
                <w:sz w:val="20"/>
                <w:szCs w:val="20"/>
              </w:rPr>
              <w:t>улица Куйбышевская, земельный участок 14-1</w:t>
            </w:r>
          </w:p>
        </w:tc>
        <w:tc>
          <w:tcPr>
            <w:tcW w:w="3827"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поселок Евдокимовский</w:t>
            </w:r>
            <w:proofErr w:type="gramStart"/>
            <w:r>
              <w:rPr>
                <w:sz w:val="20"/>
                <w:szCs w:val="20"/>
              </w:rPr>
              <w:t xml:space="preserve">,, </w:t>
            </w:r>
            <w:proofErr w:type="gramEnd"/>
            <w:r>
              <w:rPr>
                <w:sz w:val="20"/>
                <w:szCs w:val="20"/>
              </w:rPr>
              <w:t>улица Куйбышевская, земельный участок 14/1</w:t>
            </w:r>
          </w:p>
        </w:tc>
        <w:tc>
          <w:tcPr>
            <w:tcW w:w="2268" w:type="dxa"/>
          </w:tcPr>
          <w:p w:rsidR="00D66F01" w:rsidRPr="00F17095" w:rsidRDefault="00D66F01" w:rsidP="000E7A8C">
            <w:pPr>
              <w:jc w:val="both"/>
              <w:rPr>
                <w:sz w:val="20"/>
                <w:szCs w:val="20"/>
              </w:rPr>
            </w:pPr>
            <w:r>
              <w:rPr>
                <w:sz w:val="20"/>
                <w:szCs w:val="20"/>
              </w:rPr>
              <w:t xml:space="preserve">     38:15:090501:25</w:t>
            </w:r>
          </w:p>
        </w:tc>
      </w:tr>
      <w:tr w:rsidR="00D66F01" w:rsidRPr="00431399" w:rsidTr="00D2601F">
        <w:tc>
          <w:tcPr>
            <w:tcW w:w="557" w:type="dxa"/>
          </w:tcPr>
          <w:p w:rsidR="00D66F01" w:rsidRPr="00431399" w:rsidRDefault="00D66F01" w:rsidP="000E7A8C">
            <w:pPr>
              <w:jc w:val="center"/>
              <w:rPr>
                <w:sz w:val="20"/>
                <w:szCs w:val="20"/>
              </w:rPr>
            </w:pPr>
            <w:r>
              <w:rPr>
                <w:sz w:val="20"/>
                <w:szCs w:val="20"/>
              </w:rPr>
              <w:t>10.</w:t>
            </w:r>
          </w:p>
        </w:tc>
        <w:tc>
          <w:tcPr>
            <w:tcW w:w="4405"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 xml:space="preserve">поселок </w:t>
            </w:r>
            <w:r>
              <w:rPr>
                <w:sz w:val="20"/>
                <w:szCs w:val="20"/>
              </w:rPr>
              <w:lastRenderedPageBreak/>
              <w:t>Евдокимовский</w:t>
            </w:r>
            <w:proofErr w:type="gramStart"/>
            <w:r>
              <w:rPr>
                <w:sz w:val="20"/>
                <w:szCs w:val="20"/>
              </w:rPr>
              <w:t xml:space="preserve">,, </w:t>
            </w:r>
            <w:proofErr w:type="gramEnd"/>
            <w:r>
              <w:rPr>
                <w:sz w:val="20"/>
                <w:szCs w:val="20"/>
              </w:rPr>
              <w:t>улица Куйбышевская, земельный участок 13-2</w:t>
            </w:r>
          </w:p>
        </w:tc>
        <w:tc>
          <w:tcPr>
            <w:tcW w:w="3827" w:type="dxa"/>
          </w:tcPr>
          <w:p w:rsidR="00D66F01" w:rsidRPr="00431399" w:rsidRDefault="00D66F01" w:rsidP="000E7A8C">
            <w:pPr>
              <w:jc w:val="both"/>
              <w:rPr>
                <w:sz w:val="20"/>
                <w:szCs w:val="20"/>
              </w:rPr>
            </w:pPr>
            <w:r w:rsidRPr="00431399">
              <w:rPr>
                <w:sz w:val="20"/>
                <w:szCs w:val="20"/>
              </w:rPr>
              <w:lastRenderedPageBreak/>
              <w:t xml:space="preserve">Российская Федерация, Иркутская область, Тулунский муниципальный район, сельское поселение </w:t>
            </w:r>
            <w:proofErr w:type="spellStart"/>
            <w:r>
              <w:rPr>
                <w:sz w:val="20"/>
                <w:szCs w:val="20"/>
              </w:rPr>
              <w:lastRenderedPageBreak/>
              <w:t>Евдокимовское</w:t>
            </w:r>
            <w:proofErr w:type="spellEnd"/>
            <w:r w:rsidRPr="00431399">
              <w:rPr>
                <w:sz w:val="20"/>
                <w:szCs w:val="20"/>
              </w:rPr>
              <w:t xml:space="preserve"> </w:t>
            </w:r>
            <w:r>
              <w:rPr>
                <w:sz w:val="20"/>
                <w:szCs w:val="20"/>
              </w:rPr>
              <w:t>поселок Евдокимовский</w:t>
            </w:r>
            <w:proofErr w:type="gramStart"/>
            <w:r>
              <w:rPr>
                <w:sz w:val="20"/>
                <w:szCs w:val="20"/>
              </w:rPr>
              <w:t xml:space="preserve">,, </w:t>
            </w:r>
            <w:proofErr w:type="gramEnd"/>
            <w:r>
              <w:rPr>
                <w:sz w:val="20"/>
                <w:szCs w:val="20"/>
              </w:rPr>
              <w:t>улица Куйбышевская, земельный участок 13/2</w:t>
            </w:r>
          </w:p>
        </w:tc>
        <w:tc>
          <w:tcPr>
            <w:tcW w:w="2268" w:type="dxa"/>
          </w:tcPr>
          <w:p w:rsidR="00D66F01" w:rsidRPr="00F17095" w:rsidRDefault="00D66F01" w:rsidP="000E7A8C">
            <w:pPr>
              <w:jc w:val="both"/>
              <w:rPr>
                <w:sz w:val="20"/>
                <w:szCs w:val="20"/>
              </w:rPr>
            </w:pPr>
            <w:r>
              <w:rPr>
                <w:sz w:val="20"/>
                <w:szCs w:val="20"/>
              </w:rPr>
              <w:lastRenderedPageBreak/>
              <w:t xml:space="preserve">       38:15:090501:374</w:t>
            </w:r>
          </w:p>
        </w:tc>
      </w:tr>
      <w:tr w:rsidR="00D66F01" w:rsidRPr="00431399" w:rsidTr="00D2601F">
        <w:tc>
          <w:tcPr>
            <w:tcW w:w="557" w:type="dxa"/>
          </w:tcPr>
          <w:p w:rsidR="00D66F01" w:rsidRPr="00431399" w:rsidRDefault="00D66F01" w:rsidP="000E7A8C">
            <w:pPr>
              <w:jc w:val="center"/>
              <w:rPr>
                <w:sz w:val="20"/>
                <w:szCs w:val="20"/>
              </w:rPr>
            </w:pPr>
            <w:r>
              <w:rPr>
                <w:sz w:val="20"/>
                <w:szCs w:val="20"/>
              </w:rPr>
              <w:lastRenderedPageBreak/>
              <w:t>11.</w:t>
            </w:r>
          </w:p>
        </w:tc>
        <w:tc>
          <w:tcPr>
            <w:tcW w:w="4405"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поселок Евдокимовский</w:t>
            </w:r>
            <w:proofErr w:type="gramStart"/>
            <w:r>
              <w:rPr>
                <w:sz w:val="20"/>
                <w:szCs w:val="20"/>
              </w:rPr>
              <w:t xml:space="preserve">,, </w:t>
            </w:r>
            <w:proofErr w:type="gramEnd"/>
            <w:r>
              <w:rPr>
                <w:sz w:val="20"/>
                <w:szCs w:val="20"/>
              </w:rPr>
              <w:t>улица Куйбышевская, земельный участок 13-1</w:t>
            </w:r>
          </w:p>
        </w:tc>
        <w:tc>
          <w:tcPr>
            <w:tcW w:w="3827"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поселок Евдокимовский</w:t>
            </w:r>
            <w:proofErr w:type="gramStart"/>
            <w:r>
              <w:rPr>
                <w:sz w:val="20"/>
                <w:szCs w:val="20"/>
              </w:rPr>
              <w:t xml:space="preserve">,, </w:t>
            </w:r>
            <w:proofErr w:type="gramEnd"/>
            <w:r>
              <w:rPr>
                <w:sz w:val="20"/>
                <w:szCs w:val="20"/>
              </w:rPr>
              <w:t>улица Куйбышевская, земельный участок 13/1</w:t>
            </w:r>
          </w:p>
        </w:tc>
        <w:tc>
          <w:tcPr>
            <w:tcW w:w="2268" w:type="dxa"/>
          </w:tcPr>
          <w:p w:rsidR="00D66F01" w:rsidRDefault="00D66F01" w:rsidP="000E7A8C">
            <w:r>
              <w:rPr>
                <w:sz w:val="20"/>
                <w:szCs w:val="20"/>
              </w:rPr>
              <w:t xml:space="preserve">      38:15:090501:175</w:t>
            </w:r>
          </w:p>
        </w:tc>
      </w:tr>
      <w:tr w:rsidR="00D66F01" w:rsidRPr="00431399" w:rsidTr="00D2601F">
        <w:tc>
          <w:tcPr>
            <w:tcW w:w="557" w:type="dxa"/>
          </w:tcPr>
          <w:p w:rsidR="00D66F01" w:rsidRPr="00431399" w:rsidRDefault="00D66F01" w:rsidP="000E7A8C">
            <w:pPr>
              <w:jc w:val="center"/>
              <w:rPr>
                <w:sz w:val="20"/>
                <w:szCs w:val="20"/>
              </w:rPr>
            </w:pPr>
            <w:r>
              <w:rPr>
                <w:sz w:val="20"/>
                <w:szCs w:val="20"/>
              </w:rPr>
              <w:t>12.</w:t>
            </w:r>
          </w:p>
        </w:tc>
        <w:tc>
          <w:tcPr>
            <w:tcW w:w="4405"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поселок Евдокимовский</w:t>
            </w:r>
            <w:proofErr w:type="gramStart"/>
            <w:r>
              <w:rPr>
                <w:sz w:val="20"/>
                <w:szCs w:val="20"/>
              </w:rPr>
              <w:t xml:space="preserve">,, </w:t>
            </w:r>
            <w:proofErr w:type="gramEnd"/>
            <w:r>
              <w:rPr>
                <w:sz w:val="20"/>
                <w:szCs w:val="20"/>
              </w:rPr>
              <w:t>улица Куйбышевская, земельный участок 12-2</w:t>
            </w:r>
          </w:p>
        </w:tc>
        <w:tc>
          <w:tcPr>
            <w:tcW w:w="3827"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поселок Евдокимовский</w:t>
            </w:r>
            <w:proofErr w:type="gramStart"/>
            <w:r>
              <w:rPr>
                <w:sz w:val="20"/>
                <w:szCs w:val="20"/>
              </w:rPr>
              <w:t xml:space="preserve">,, </w:t>
            </w:r>
            <w:proofErr w:type="gramEnd"/>
            <w:r>
              <w:rPr>
                <w:sz w:val="20"/>
                <w:szCs w:val="20"/>
              </w:rPr>
              <w:t>улица Куйбышевская, земельный участок 12/2</w:t>
            </w:r>
          </w:p>
        </w:tc>
        <w:tc>
          <w:tcPr>
            <w:tcW w:w="2268" w:type="dxa"/>
          </w:tcPr>
          <w:p w:rsidR="00D66F01" w:rsidRDefault="00D66F01" w:rsidP="000E7A8C">
            <w:r>
              <w:rPr>
                <w:sz w:val="20"/>
                <w:szCs w:val="20"/>
              </w:rPr>
              <w:t xml:space="preserve">     38:15:0905</w:t>
            </w:r>
            <w:r w:rsidRPr="00E57B50">
              <w:rPr>
                <w:sz w:val="20"/>
                <w:szCs w:val="20"/>
              </w:rPr>
              <w:t>01:</w:t>
            </w:r>
            <w:r>
              <w:rPr>
                <w:sz w:val="20"/>
                <w:szCs w:val="20"/>
              </w:rPr>
              <w:t>23</w:t>
            </w:r>
          </w:p>
        </w:tc>
      </w:tr>
      <w:tr w:rsidR="00D66F01" w:rsidRPr="00431399" w:rsidTr="00D2601F">
        <w:tc>
          <w:tcPr>
            <w:tcW w:w="557" w:type="dxa"/>
          </w:tcPr>
          <w:p w:rsidR="00D66F01" w:rsidRPr="00431399" w:rsidRDefault="00D66F01" w:rsidP="000E7A8C">
            <w:pPr>
              <w:jc w:val="center"/>
              <w:rPr>
                <w:sz w:val="20"/>
                <w:szCs w:val="20"/>
              </w:rPr>
            </w:pPr>
            <w:r>
              <w:rPr>
                <w:sz w:val="20"/>
                <w:szCs w:val="20"/>
              </w:rPr>
              <w:t>13.</w:t>
            </w:r>
          </w:p>
        </w:tc>
        <w:tc>
          <w:tcPr>
            <w:tcW w:w="4405"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поселок Евдокимовский</w:t>
            </w:r>
            <w:proofErr w:type="gramStart"/>
            <w:r>
              <w:rPr>
                <w:sz w:val="20"/>
                <w:szCs w:val="20"/>
              </w:rPr>
              <w:t xml:space="preserve">,, </w:t>
            </w:r>
            <w:proofErr w:type="gramEnd"/>
            <w:r>
              <w:rPr>
                <w:sz w:val="20"/>
                <w:szCs w:val="20"/>
              </w:rPr>
              <w:t>улица Куйбышевская, земельный участок 10-2</w:t>
            </w:r>
          </w:p>
        </w:tc>
        <w:tc>
          <w:tcPr>
            <w:tcW w:w="3827"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поселок Евдокимовский</w:t>
            </w:r>
            <w:proofErr w:type="gramStart"/>
            <w:r>
              <w:rPr>
                <w:sz w:val="20"/>
                <w:szCs w:val="20"/>
              </w:rPr>
              <w:t xml:space="preserve">,, </w:t>
            </w:r>
            <w:proofErr w:type="gramEnd"/>
            <w:r>
              <w:rPr>
                <w:sz w:val="20"/>
                <w:szCs w:val="20"/>
              </w:rPr>
              <w:t>улица Куйбышевская, земельный участок 10/2</w:t>
            </w:r>
          </w:p>
        </w:tc>
        <w:tc>
          <w:tcPr>
            <w:tcW w:w="2268" w:type="dxa"/>
          </w:tcPr>
          <w:p w:rsidR="00D66F01" w:rsidRPr="00F17095" w:rsidRDefault="00D66F01" w:rsidP="000E7A8C">
            <w:pPr>
              <w:jc w:val="both"/>
              <w:rPr>
                <w:sz w:val="20"/>
                <w:szCs w:val="20"/>
              </w:rPr>
            </w:pPr>
            <w:r>
              <w:rPr>
                <w:sz w:val="20"/>
                <w:szCs w:val="20"/>
              </w:rPr>
              <w:t xml:space="preserve">       38:15:090501:19</w:t>
            </w:r>
          </w:p>
        </w:tc>
      </w:tr>
      <w:tr w:rsidR="00D66F01" w:rsidRPr="00431399" w:rsidTr="00D2601F">
        <w:tc>
          <w:tcPr>
            <w:tcW w:w="557" w:type="dxa"/>
          </w:tcPr>
          <w:p w:rsidR="00D66F01" w:rsidRPr="00431399" w:rsidRDefault="00D66F01" w:rsidP="000E7A8C">
            <w:pPr>
              <w:jc w:val="center"/>
              <w:rPr>
                <w:sz w:val="20"/>
                <w:szCs w:val="20"/>
              </w:rPr>
            </w:pPr>
            <w:r>
              <w:rPr>
                <w:sz w:val="20"/>
                <w:szCs w:val="20"/>
              </w:rPr>
              <w:t>14.</w:t>
            </w:r>
          </w:p>
        </w:tc>
        <w:tc>
          <w:tcPr>
            <w:tcW w:w="4405"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поселок Евдокимовский</w:t>
            </w:r>
            <w:proofErr w:type="gramStart"/>
            <w:r>
              <w:rPr>
                <w:sz w:val="20"/>
                <w:szCs w:val="20"/>
              </w:rPr>
              <w:t xml:space="preserve">,, </w:t>
            </w:r>
            <w:proofErr w:type="gramEnd"/>
            <w:r>
              <w:rPr>
                <w:sz w:val="20"/>
                <w:szCs w:val="20"/>
              </w:rPr>
              <w:t>улица Куйбышевская, земельный участок 1-2</w:t>
            </w:r>
          </w:p>
        </w:tc>
        <w:tc>
          <w:tcPr>
            <w:tcW w:w="3827"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поселок Евдокимовский</w:t>
            </w:r>
            <w:proofErr w:type="gramStart"/>
            <w:r>
              <w:rPr>
                <w:sz w:val="20"/>
                <w:szCs w:val="20"/>
              </w:rPr>
              <w:t xml:space="preserve">,, </w:t>
            </w:r>
            <w:proofErr w:type="gramEnd"/>
            <w:r>
              <w:rPr>
                <w:sz w:val="20"/>
                <w:szCs w:val="20"/>
              </w:rPr>
              <w:t>улица Куйбышевская, земельный участок 1/2</w:t>
            </w:r>
          </w:p>
        </w:tc>
        <w:tc>
          <w:tcPr>
            <w:tcW w:w="2268" w:type="dxa"/>
          </w:tcPr>
          <w:p w:rsidR="00D66F01" w:rsidRPr="00F17095" w:rsidRDefault="00D66F01" w:rsidP="000E7A8C">
            <w:pPr>
              <w:jc w:val="both"/>
              <w:rPr>
                <w:sz w:val="20"/>
                <w:szCs w:val="20"/>
              </w:rPr>
            </w:pPr>
            <w:r>
              <w:rPr>
                <w:sz w:val="20"/>
                <w:szCs w:val="20"/>
              </w:rPr>
              <w:t xml:space="preserve">      38:15:090501:506</w:t>
            </w:r>
          </w:p>
        </w:tc>
      </w:tr>
      <w:tr w:rsidR="00D66F01" w:rsidRPr="00431399" w:rsidTr="00D2601F">
        <w:tc>
          <w:tcPr>
            <w:tcW w:w="557" w:type="dxa"/>
          </w:tcPr>
          <w:p w:rsidR="00D66F01" w:rsidRPr="00431399" w:rsidRDefault="00D66F01" w:rsidP="000E7A8C">
            <w:pPr>
              <w:jc w:val="center"/>
              <w:rPr>
                <w:sz w:val="20"/>
                <w:szCs w:val="20"/>
              </w:rPr>
            </w:pPr>
            <w:r>
              <w:rPr>
                <w:sz w:val="20"/>
                <w:szCs w:val="20"/>
              </w:rPr>
              <w:t>15.</w:t>
            </w:r>
          </w:p>
        </w:tc>
        <w:tc>
          <w:tcPr>
            <w:tcW w:w="4405"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поселок Евдокимовский</w:t>
            </w:r>
            <w:proofErr w:type="gramStart"/>
            <w:r>
              <w:rPr>
                <w:sz w:val="20"/>
                <w:szCs w:val="20"/>
              </w:rPr>
              <w:t xml:space="preserve">,, </w:t>
            </w:r>
            <w:proofErr w:type="gramEnd"/>
            <w:r>
              <w:rPr>
                <w:sz w:val="20"/>
                <w:szCs w:val="20"/>
              </w:rPr>
              <w:t>улица Куйбышевская, земельный участок 1-1</w:t>
            </w:r>
          </w:p>
        </w:tc>
        <w:tc>
          <w:tcPr>
            <w:tcW w:w="3827"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поселок Евдокимовский</w:t>
            </w:r>
            <w:proofErr w:type="gramStart"/>
            <w:r>
              <w:rPr>
                <w:sz w:val="20"/>
                <w:szCs w:val="20"/>
              </w:rPr>
              <w:t xml:space="preserve">,, </w:t>
            </w:r>
            <w:proofErr w:type="gramEnd"/>
            <w:r>
              <w:rPr>
                <w:sz w:val="20"/>
                <w:szCs w:val="20"/>
              </w:rPr>
              <w:t>улица Куйбышевская, земельный участок 1/1</w:t>
            </w:r>
          </w:p>
        </w:tc>
        <w:tc>
          <w:tcPr>
            <w:tcW w:w="2268" w:type="dxa"/>
          </w:tcPr>
          <w:p w:rsidR="00D66F01" w:rsidRPr="00F17095" w:rsidRDefault="00D66F01" w:rsidP="000E7A8C">
            <w:pPr>
              <w:jc w:val="both"/>
              <w:rPr>
                <w:sz w:val="20"/>
                <w:szCs w:val="20"/>
              </w:rPr>
            </w:pPr>
            <w:r>
              <w:rPr>
                <w:sz w:val="20"/>
                <w:szCs w:val="20"/>
              </w:rPr>
              <w:t xml:space="preserve">     38:15:090501:41</w:t>
            </w:r>
          </w:p>
        </w:tc>
      </w:tr>
      <w:tr w:rsidR="00D66F01" w:rsidRPr="00431399" w:rsidTr="00D2601F">
        <w:tc>
          <w:tcPr>
            <w:tcW w:w="557" w:type="dxa"/>
          </w:tcPr>
          <w:p w:rsidR="00D66F01" w:rsidRPr="00431399" w:rsidRDefault="00D66F01" w:rsidP="000E7A8C">
            <w:pPr>
              <w:jc w:val="center"/>
              <w:rPr>
                <w:sz w:val="20"/>
                <w:szCs w:val="20"/>
              </w:rPr>
            </w:pPr>
            <w:r>
              <w:rPr>
                <w:sz w:val="20"/>
                <w:szCs w:val="20"/>
              </w:rPr>
              <w:t>16.</w:t>
            </w:r>
          </w:p>
        </w:tc>
        <w:tc>
          <w:tcPr>
            <w:tcW w:w="4405" w:type="dxa"/>
          </w:tcPr>
          <w:p w:rsidR="00D66F01" w:rsidRPr="00431399" w:rsidRDefault="00D66F01" w:rsidP="000E7A8C">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населенный пункт, Участок </w:t>
            </w:r>
            <w:proofErr w:type="spellStart"/>
            <w:r>
              <w:rPr>
                <w:sz w:val="20"/>
                <w:szCs w:val="20"/>
              </w:rPr>
              <w:t>Красноозерский</w:t>
            </w:r>
            <w:proofErr w:type="spellEnd"/>
            <w:r>
              <w:rPr>
                <w:sz w:val="20"/>
                <w:szCs w:val="20"/>
              </w:rPr>
              <w:t xml:space="preserve">, улица  </w:t>
            </w:r>
            <w:proofErr w:type="spellStart"/>
            <w:r>
              <w:rPr>
                <w:sz w:val="20"/>
                <w:szCs w:val="20"/>
              </w:rPr>
              <w:t>Красноозерская</w:t>
            </w:r>
            <w:proofErr w:type="spellEnd"/>
            <w:r>
              <w:rPr>
                <w:sz w:val="20"/>
                <w:szCs w:val="20"/>
              </w:rPr>
              <w:t>, земельный участок 9-2</w:t>
            </w:r>
          </w:p>
        </w:tc>
        <w:tc>
          <w:tcPr>
            <w:tcW w:w="3827"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населенный пункт, Участок </w:t>
            </w:r>
            <w:proofErr w:type="spellStart"/>
            <w:r>
              <w:rPr>
                <w:sz w:val="20"/>
                <w:szCs w:val="20"/>
              </w:rPr>
              <w:t>Красноозерский</w:t>
            </w:r>
            <w:proofErr w:type="spellEnd"/>
            <w:r>
              <w:rPr>
                <w:sz w:val="20"/>
                <w:szCs w:val="20"/>
              </w:rPr>
              <w:t xml:space="preserve">, улица  </w:t>
            </w:r>
            <w:proofErr w:type="spellStart"/>
            <w:r>
              <w:rPr>
                <w:sz w:val="20"/>
                <w:szCs w:val="20"/>
              </w:rPr>
              <w:t>Красноозерская</w:t>
            </w:r>
            <w:proofErr w:type="spellEnd"/>
            <w:r>
              <w:rPr>
                <w:sz w:val="20"/>
                <w:szCs w:val="20"/>
              </w:rPr>
              <w:t xml:space="preserve">  земельный участок 9/2</w:t>
            </w:r>
          </w:p>
        </w:tc>
        <w:tc>
          <w:tcPr>
            <w:tcW w:w="2268" w:type="dxa"/>
          </w:tcPr>
          <w:p w:rsidR="00D66F01" w:rsidRPr="00F17095" w:rsidRDefault="00D66F01" w:rsidP="000E7A8C">
            <w:pPr>
              <w:jc w:val="both"/>
              <w:rPr>
                <w:sz w:val="20"/>
                <w:szCs w:val="20"/>
              </w:rPr>
            </w:pPr>
            <w:r>
              <w:rPr>
                <w:sz w:val="20"/>
                <w:szCs w:val="20"/>
              </w:rPr>
              <w:t xml:space="preserve">      38:15:090601:50</w:t>
            </w:r>
          </w:p>
        </w:tc>
      </w:tr>
      <w:tr w:rsidR="00D66F01" w:rsidRPr="00431399" w:rsidTr="00D2601F">
        <w:tc>
          <w:tcPr>
            <w:tcW w:w="557" w:type="dxa"/>
          </w:tcPr>
          <w:p w:rsidR="00D66F01" w:rsidRPr="00431399" w:rsidRDefault="00D66F01" w:rsidP="000E7A8C">
            <w:pPr>
              <w:jc w:val="center"/>
              <w:rPr>
                <w:sz w:val="20"/>
                <w:szCs w:val="20"/>
              </w:rPr>
            </w:pPr>
            <w:r>
              <w:rPr>
                <w:sz w:val="20"/>
                <w:szCs w:val="20"/>
              </w:rPr>
              <w:t>17.</w:t>
            </w:r>
          </w:p>
        </w:tc>
        <w:tc>
          <w:tcPr>
            <w:tcW w:w="4405" w:type="dxa"/>
          </w:tcPr>
          <w:p w:rsidR="00D66F01" w:rsidRPr="00431399" w:rsidRDefault="00D66F01" w:rsidP="000E7A8C">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населенный пункт, Участок </w:t>
            </w:r>
            <w:proofErr w:type="spellStart"/>
            <w:r>
              <w:rPr>
                <w:sz w:val="20"/>
                <w:szCs w:val="20"/>
              </w:rPr>
              <w:t>Красноозерский</w:t>
            </w:r>
            <w:proofErr w:type="spellEnd"/>
            <w:r>
              <w:rPr>
                <w:sz w:val="20"/>
                <w:szCs w:val="20"/>
              </w:rPr>
              <w:t xml:space="preserve">, улица  </w:t>
            </w:r>
            <w:proofErr w:type="spellStart"/>
            <w:r>
              <w:rPr>
                <w:sz w:val="20"/>
                <w:szCs w:val="20"/>
              </w:rPr>
              <w:t>Красноозерская</w:t>
            </w:r>
            <w:proofErr w:type="spellEnd"/>
            <w:r>
              <w:rPr>
                <w:sz w:val="20"/>
                <w:szCs w:val="20"/>
              </w:rPr>
              <w:t>, земельный участок 6-1</w:t>
            </w:r>
          </w:p>
        </w:tc>
        <w:tc>
          <w:tcPr>
            <w:tcW w:w="3827"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населенный пункт, Участок </w:t>
            </w:r>
            <w:proofErr w:type="spellStart"/>
            <w:r>
              <w:rPr>
                <w:sz w:val="20"/>
                <w:szCs w:val="20"/>
              </w:rPr>
              <w:t>Красноозерский</w:t>
            </w:r>
            <w:proofErr w:type="spellEnd"/>
            <w:r>
              <w:rPr>
                <w:sz w:val="20"/>
                <w:szCs w:val="20"/>
              </w:rPr>
              <w:t xml:space="preserve">, улица  </w:t>
            </w:r>
            <w:proofErr w:type="spellStart"/>
            <w:r>
              <w:rPr>
                <w:sz w:val="20"/>
                <w:szCs w:val="20"/>
              </w:rPr>
              <w:t>Красноозерская</w:t>
            </w:r>
            <w:proofErr w:type="spellEnd"/>
            <w:r>
              <w:rPr>
                <w:sz w:val="20"/>
                <w:szCs w:val="20"/>
              </w:rPr>
              <w:t xml:space="preserve">  земельный участок 6/1</w:t>
            </w:r>
          </w:p>
        </w:tc>
        <w:tc>
          <w:tcPr>
            <w:tcW w:w="2268" w:type="dxa"/>
          </w:tcPr>
          <w:p w:rsidR="00D66F01" w:rsidRPr="00F17095" w:rsidRDefault="00D66F01" w:rsidP="000E7A8C">
            <w:pPr>
              <w:jc w:val="both"/>
              <w:rPr>
                <w:sz w:val="20"/>
                <w:szCs w:val="20"/>
              </w:rPr>
            </w:pPr>
            <w:r>
              <w:rPr>
                <w:sz w:val="20"/>
                <w:szCs w:val="20"/>
              </w:rPr>
              <w:t>38:15:090601:49</w:t>
            </w:r>
          </w:p>
        </w:tc>
      </w:tr>
      <w:tr w:rsidR="00D66F01" w:rsidRPr="00431399" w:rsidTr="00D2601F">
        <w:tc>
          <w:tcPr>
            <w:tcW w:w="557" w:type="dxa"/>
          </w:tcPr>
          <w:p w:rsidR="00D66F01" w:rsidRPr="00431399" w:rsidRDefault="00D66F01" w:rsidP="000E7A8C">
            <w:pPr>
              <w:jc w:val="center"/>
              <w:rPr>
                <w:sz w:val="20"/>
                <w:szCs w:val="20"/>
              </w:rPr>
            </w:pPr>
            <w:r>
              <w:rPr>
                <w:sz w:val="20"/>
                <w:szCs w:val="20"/>
              </w:rPr>
              <w:t>18.</w:t>
            </w:r>
          </w:p>
        </w:tc>
        <w:tc>
          <w:tcPr>
            <w:tcW w:w="4405" w:type="dxa"/>
          </w:tcPr>
          <w:p w:rsidR="00D66F01" w:rsidRPr="00431399" w:rsidRDefault="00D66F01" w:rsidP="000E7A8C">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Школьная, земельный участок 5-2</w:t>
            </w:r>
          </w:p>
        </w:tc>
        <w:tc>
          <w:tcPr>
            <w:tcW w:w="3827"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Школьная, земельный участок 5/2</w:t>
            </w:r>
          </w:p>
        </w:tc>
        <w:tc>
          <w:tcPr>
            <w:tcW w:w="2268" w:type="dxa"/>
          </w:tcPr>
          <w:p w:rsidR="00D66F01" w:rsidRPr="00F17095" w:rsidRDefault="00D66F01" w:rsidP="000E7A8C">
            <w:pPr>
              <w:jc w:val="both"/>
              <w:rPr>
                <w:sz w:val="20"/>
                <w:szCs w:val="20"/>
              </w:rPr>
            </w:pPr>
            <w:r>
              <w:rPr>
                <w:sz w:val="20"/>
                <w:szCs w:val="20"/>
              </w:rPr>
              <w:t xml:space="preserve">      38:15:090301:175</w:t>
            </w:r>
          </w:p>
        </w:tc>
      </w:tr>
      <w:tr w:rsidR="00D66F01" w:rsidRPr="00431399" w:rsidTr="00D2601F">
        <w:tc>
          <w:tcPr>
            <w:tcW w:w="557" w:type="dxa"/>
          </w:tcPr>
          <w:p w:rsidR="00D66F01" w:rsidRPr="00431399" w:rsidRDefault="00D66F01" w:rsidP="000E7A8C">
            <w:pPr>
              <w:jc w:val="center"/>
              <w:rPr>
                <w:sz w:val="20"/>
                <w:szCs w:val="20"/>
              </w:rPr>
            </w:pPr>
            <w:r>
              <w:rPr>
                <w:sz w:val="20"/>
                <w:szCs w:val="20"/>
              </w:rPr>
              <w:t>19.</w:t>
            </w:r>
          </w:p>
        </w:tc>
        <w:tc>
          <w:tcPr>
            <w:tcW w:w="4405" w:type="dxa"/>
          </w:tcPr>
          <w:p w:rsidR="00D66F01" w:rsidRPr="00431399" w:rsidRDefault="00D66F01" w:rsidP="000E7A8C">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Школьная, земельный участок 5-1</w:t>
            </w:r>
          </w:p>
        </w:tc>
        <w:tc>
          <w:tcPr>
            <w:tcW w:w="3827"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Школьная, земельный участок 5/1</w:t>
            </w:r>
          </w:p>
        </w:tc>
        <w:tc>
          <w:tcPr>
            <w:tcW w:w="2268" w:type="dxa"/>
          </w:tcPr>
          <w:p w:rsidR="00D66F01" w:rsidRPr="00F17095" w:rsidRDefault="00D66F01" w:rsidP="000E7A8C">
            <w:pPr>
              <w:jc w:val="both"/>
              <w:rPr>
                <w:sz w:val="20"/>
                <w:szCs w:val="20"/>
              </w:rPr>
            </w:pPr>
            <w:r>
              <w:rPr>
                <w:sz w:val="20"/>
                <w:szCs w:val="20"/>
              </w:rPr>
              <w:t xml:space="preserve">       38:15:090301:53</w:t>
            </w:r>
          </w:p>
        </w:tc>
      </w:tr>
      <w:tr w:rsidR="00D66F01" w:rsidRPr="00431399" w:rsidTr="00D2601F">
        <w:tc>
          <w:tcPr>
            <w:tcW w:w="557" w:type="dxa"/>
          </w:tcPr>
          <w:p w:rsidR="00D66F01" w:rsidRPr="00431399" w:rsidRDefault="00D66F01" w:rsidP="000E7A8C">
            <w:pPr>
              <w:jc w:val="center"/>
              <w:rPr>
                <w:sz w:val="20"/>
                <w:szCs w:val="20"/>
              </w:rPr>
            </w:pPr>
            <w:r>
              <w:rPr>
                <w:sz w:val="20"/>
                <w:szCs w:val="20"/>
              </w:rPr>
              <w:t>20.</w:t>
            </w:r>
          </w:p>
        </w:tc>
        <w:tc>
          <w:tcPr>
            <w:tcW w:w="4405" w:type="dxa"/>
          </w:tcPr>
          <w:p w:rsidR="00D66F01" w:rsidRPr="00431399" w:rsidRDefault="00D66F01" w:rsidP="000E7A8C">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Школьная, земельный участок 3-2</w:t>
            </w:r>
          </w:p>
        </w:tc>
        <w:tc>
          <w:tcPr>
            <w:tcW w:w="3827"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Школьная, земельный </w:t>
            </w:r>
            <w:r>
              <w:rPr>
                <w:sz w:val="20"/>
                <w:szCs w:val="20"/>
              </w:rPr>
              <w:lastRenderedPageBreak/>
              <w:t>участок 3/2</w:t>
            </w:r>
          </w:p>
        </w:tc>
        <w:tc>
          <w:tcPr>
            <w:tcW w:w="2268" w:type="dxa"/>
          </w:tcPr>
          <w:p w:rsidR="00D66F01" w:rsidRPr="00F17095" w:rsidRDefault="00D66F01" w:rsidP="000E7A8C">
            <w:pPr>
              <w:jc w:val="both"/>
              <w:rPr>
                <w:sz w:val="20"/>
                <w:szCs w:val="20"/>
              </w:rPr>
            </w:pPr>
            <w:r>
              <w:rPr>
                <w:sz w:val="20"/>
                <w:szCs w:val="20"/>
              </w:rPr>
              <w:lastRenderedPageBreak/>
              <w:t xml:space="preserve">     38:15:090301:442</w:t>
            </w:r>
          </w:p>
        </w:tc>
      </w:tr>
      <w:tr w:rsidR="00D66F01" w:rsidRPr="00431399" w:rsidTr="00D2601F">
        <w:tc>
          <w:tcPr>
            <w:tcW w:w="557" w:type="dxa"/>
          </w:tcPr>
          <w:p w:rsidR="00D66F01" w:rsidRPr="00431399" w:rsidRDefault="00D66F01" w:rsidP="000E7A8C">
            <w:pPr>
              <w:jc w:val="center"/>
              <w:rPr>
                <w:sz w:val="20"/>
                <w:szCs w:val="20"/>
              </w:rPr>
            </w:pPr>
            <w:r>
              <w:rPr>
                <w:sz w:val="20"/>
                <w:szCs w:val="20"/>
              </w:rPr>
              <w:lastRenderedPageBreak/>
              <w:t>21.</w:t>
            </w:r>
          </w:p>
        </w:tc>
        <w:tc>
          <w:tcPr>
            <w:tcW w:w="4405" w:type="dxa"/>
          </w:tcPr>
          <w:p w:rsidR="00D66F01" w:rsidRPr="00431399" w:rsidRDefault="00D66F01" w:rsidP="000E7A8C">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Школьная, земельный участок 3-1</w:t>
            </w:r>
          </w:p>
        </w:tc>
        <w:tc>
          <w:tcPr>
            <w:tcW w:w="3827"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Школьная, земельный участок 3/1</w:t>
            </w:r>
          </w:p>
        </w:tc>
        <w:tc>
          <w:tcPr>
            <w:tcW w:w="2268" w:type="dxa"/>
          </w:tcPr>
          <w:p w:rsidR="00D66F01" w:rsidRPr="00F17095" w:rsidRDefault="00D66F01" w:rsidP="000E7A8C">
            <w:pPr>
              <w:jc w:val="both"/>
              <w:rPr>
                <w:sz w:val="20"/>
                <w:szCs w:val="20"/>
              </w:rPr>
            </w:pPr>
            <w:r>
              <w:rPr>
                <w:sz w:val="20"/>
                <w:szCs w:val="20"/>
              </w:rPr>
              <w:t xml:space="preserve">      38:15:090301:50</w:t>
            </w:r>
          </w:p>
        </w:tc>
      </w:tr>
      <w:tr w:rsidR="00D66F01" w:rsidRPr="00431399" w:rsidTr="00D2601F">
        <w:tc>
          <w:tcPr>
            <w:tcW w:w="557" w:type="dxa"/>
          </w:tcPr>
          <w:p w:rsidR="00D66F01" w:rsidRPr="00431399" w:rsidRDefault="00D66F01" w:rsidP="000E7A8C">
            <w:pPr>
              <w:jc w:val="center"/>
              <w:rPr>
                <w:sz w:val="20"/>
                <w:szCs w:val="20"/>
              </w:rPr>
            </w:pPr>
            <w:r>
              <w:rPr>
                <w:sz w:val="20"/>
                <w:szCs w:val="20"/>
              </w:rPr>
              <w:t>22.</w:t>
            </w:r>
          </w:p>
        </w:tc>
        <w:tc>
          <w:tcPr>
            <w:tcW w:w="4405" w:type="dxa"/>
          </w:tcPr>
          <w:p w:rsidR="00D66F01" w:rsidRPr="00431399" w:rsidRDefault="00D66F01" w:rsidP="000E7A8C">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Школьная, земельный участок 1-1</w:t>
            </w:r>
          </w:p>
        </w:tc>
        <w:tc>
          <w:tcPr>
            <w:tcW w:w="3827"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Школьная, земельный участок 1/1</w:t>
            </w:r>
          </w:p>
        </w:tc>
        <w:tc>
          <w:tcPr>
            <w:tcW w:w="2268" w:type="dxa"/>
          </w:tcPr>
          <w:p w:rsidR="00D66F01" w:rsidRPr="00F17095" w:rsidRDefault="00D66F01" w:rsidP="000E7A8C">
            <w:pPr>
              <w:jc w:val="both"/>
              <w:rPr>
                <w:sz w:val="20"/>
                <w:szCs w:val="20"/>
              </w:rPr>
            </w:pPr>
            <w:r>
              <w:rPr>
                <w:sz w:val="20"/>
                <w:szCs w:val="20"/>
              </w:rPr>
              <w:t xml:space="preserve">      38:15:090301:46</w:t>
            </w:r>
          </w:p>
        </w:tc>
      </w:tr>
      <w:tr w:rsidR="00D66F01" w:rsidRPr="00431399" w:rsidTr="00D2601F">
        <w:tc>
          <w:tcPr>
            <w:tcW w:w="557" w:type="dxa"/>
          </w:tcPr>
          <w:p w:rsidR="00D66F01" w:rsidRPr="00431399" w:rsidRDefault="00D66F01" w:rsidP="000E7A8C">
            <w:pPr>
              <w:jc w:val="center"/>
              <w:rPr>
                <w:sz w:val="20"/>
                <w:szCs w:val="20"/>
              </w:rPr>
            </w:pPr>
            <w:r>
              <w:rPr>
                <w:sz w:val="20"/>
                <w:szCs w:val="20"/>
              </w:rPr>
              <w:t>23.</w:t>
            </w:r>
          </w:p>
        </w:tc>
        <w:tc>
          <w:tcPr>
            <w:tcW w:w="4405" w:type="dxa"/>
          </w:tcPr>
          <w:p w:rsidR="00D66F01" w:rsidRPr="00431399" w:rsidRDefault="00D66F01" w:rsidP="000E7A8C">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земельный участок 7-2</w:t>
            </w:r>
          </w:p>
        </w:tc>
        <w:tc>
          <w:tcPr>
            <w:tcW w:w="3827"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земельный участок 7-2</w:t>
            </w:r>
          </w:p>
        </w:tc>
        <w:tc>
          <w:tcPr>
            <w:tcW w:w="2268" w:type="dxa"/>
          </w:tcPr>
          <w:p w:rsidR="00D66F01" w:rsidRPr="00F17095" w:rsidRDefault="00D66F01" w:rsidP="000E7A8C">
            <w:pPr>
              <w:jc w:val="both"/>
              <w:rPr>
                <w:sz w:val="20"/>
                <w:szCs w:val="20"/>
              </w:rPr>
            </w:pPr>
            <w:r>
              <w:rPr>
                <w:sz w:val="20"/>
                <w:szCs w:val="20"/>
              </w:rPr>
              <w:t xml:space="preserve">      38:15:090301:165</w:t>
            </w:r>
          </w:p>
        </w:tc>
      </w:tr>
      <w:tr w:rsidR="00D66F01" w:rsidRPr="00431399" w:rsidTr="00D2601F">
        <w:tc>
          <w:tcPr>
            <w:tcW w:w="557" w:type="dxa"/>
          </w:tcPr>
          <w:p w:rsidR="00D66F01" w:rsidRPr="00431399" w:rsidRDefault="00D66F01" w:rsidP="000E7A8C">
            <w:pPr>
              <w:jc w:val="center"/>
              <w:rPr>
                <w:sz w:val="20"/>
                <w:szCs w:val="20"/>
              </w:rPr>
            </w:pPr>
            <w:r>
              <w:rPr>
                <w:sz w:val="20"/>
                <w:szCs w:val="20"/>
              </w:rPr>
              <w:t>24.</w:t>
            </w:r>
          </w:p>
        </w:tc>
        <w:tc>
          <w:tcPr>
            <w:tcW w:w="4405" w:type="dxa"/>
          </w:tcPr>
          <w:p w:rsidR="00D66F01" w:rsidRPr="00431399" w:rsidRDefault="00D66F01" w:rsidP="000E7A8C">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земельный участок 5-2</w:t>
            </w:r>
          </w:p>
        </w:tc>
        <w:tc>
          <w:tcPr>
            <w:tcW w:w="3827"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земельный участок 5/2</w:t>
            </w:r>
          </w:p>
        </w:tc>
        <w:tc>
          <w:tcPr>
            <w:tcW w:w="2268" w:type="dxa"/>
          </w:tcPr>
          <w:p w:rsidR="00D66F01" w:rsidRPr="00F17095" w:rsidRDefault="00D66F01" w:rsidP="000E7A8C">
            <w:pPr>
              <w:jc w:val="both"/>
              <w:rPr>
                <w:sz w:val="20"/>
                <w:szCs w:val="20"/>
              </w:rPr>
            </w:pPr>
            <w:r>
              <w:rPr>
                <w:sz w:val="20"/>
                <w:szCs w:val="20"/>
              </w:rPr>
              <w:t xml:space="preserve">     38:15:090301:462</w:t>
            </w:r>
          </w:p>
        </w:tc>
      </w:tr>
      <w:tr w:rsidR="00D66F01" w:rsidRPr="00431399" w:rsidTr="00D2601F">
        <w:tc>
          <w:tcPr>
            <w:tcW w:w="557" w:type="dxa"/>
          </w:tcPr>
          <w:p w:rsidR="00D66F01" w:rsidRPr="00431399" w:rsidRDefault="00D66F01" w:rsidP="000E7A8C">
            <w:pPr>
              <w:jc w:val="center"/>
              <w:rPr>
                <w:sz w:val="20"/>
                <w:szCs w:val="20"/>
              </w:rPr>
            </w:pPr>
            <w:r>
              <w:rPr>
                <w:sz w:val="20"/>
                <w:szCs w:val="20"/>
              </w:rPr>
              <w:t>25.</w:t>
            </w:r>
          </w:p>
        </w:tc>
        <w:tc>
          <w:tcPr>
            <w:tcW w:w="4405" w:type="dxa"/>
          </w:tcPr>
          <w:p w:rsidR="00D66F01" w:rsidRPr="00431399" w:rsidRDefault="00D66F01" w:rsidP="000E7A8C">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земельный участок 11-1</w:t>
            </w:r>
          </w:p>
        </w:tc>
        <w:tc>
          <w:tcPr>
            <w:tcW w:w="3827"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земельный участок 11/1</w:t>
            </w:r>
          </w:p>
        </w:tc>
        <w:tc>
          <w:tcPr>
            <w:tcW w:w="2268" w:type="dxa"/>
          </w:tcPr>
          <w:p w:rsidR="00D66F01" w:rsidRPr="00F17095" w:rsidRDefault="00D66F01" w:rsidP="000E7A8C">
            <w:pPr>
              <w:jc w:val="both"/>
              <w:rPr>
                <w:sz w:val="20"/>
                <w:szCs w:val="20"/>
              </w:rPr>
            </w:pPr>
            <w:r>
              <w:rPr>
                <w:sz w:val="20"/>
                <w:szCs w:val="20"/>
              </w:rPr>
              <w:t xml:space="preserve">      38:15:090301:16</w:t>
            </w:r>
          </w:p>
        </w:tc>
      </w:tr>
      <w:tr w:rsidR="00D66F01" w:rsidRPr="00431399" w:rsidTr="00D2601F">
        <w:tc>
          <w:tcPr>
            <w:tcW w:w="557" w:type="dxa"/>
          </w:tcPr>
          <w:p w:rsidR="00D66F01" w:rsidRPr="00431399" w:rsidRDefault="00D66F01" w:rsidP="000E7A8C">
            <w:pPr>
              <w:jc w:val="center"/>
              <w:rPr>
                <w:sz w:val="20"/>
                <w:szCs w:val="20"/>
              </w:rPr>
            </w:pPr>
            <w:r>
              <w:rPr>
                <w:sz w:val="20"/>
                <w:szCs w:val="20"/>
              </w:rPr>
              <w:t>26.</w:t>
            </w:r>
          </w:p>
        </w:tc>
        <w:tc>
          <w:tcPr>
            <w:tcW w:w="4405" w:type="dxa"/>
          </w:tcPr>
          <w:p w:rsidR="00D66F01" w:rsidRPr="00431399" w:rsidRDefault="00D66F01" w:rsidP="000E7A8C">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земельный участок 1-1</w:t>
            </w:r>
          </w:p>
        </w:tc>
        <w:tc>
          <w:tcPr>
            <w:tcW w:w="3827"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Центральная, земельный участок 1/1</w:t>
            </w:r>
          </w:p>
        </w:tc>
        <w:tc>
          <w:tcPr>
            <w:tcW w:w="2268" w:type="dxa"/>
          </w:tcPr>
          <w:p w:rsidR="00D66F01" w:rsidRPr="00F17095" w:rsidRDefault="00D66F01" w:rsidP="000E7A8C">
            <w:pPr>
              <w:jc w:val="both"/>
              <w:rPr>
                <w:sz w:val="20"/>
                <w:szCs w:val="20"/>
              </w:rPr>
            </w:pPr>
            <w:r>
              <w:rPr>
                <w:sz w:val="20"/>
                <w:szCs w:val="20"/>
              </w:rPr>
              <w:t xml:space="preserve">      38:15:090301:463</w:t>
            </w:r>
          </w:p>
        </w:tc>
      </w:tr>
      <w:tr w:rsidR="00D66F01" w:rsidRPr="00431399" w:rsidTr="00D2601F">
        <w:tc>
          <w:tcPr>
            <w:tcW w:w="557" w:type="dxa"/>
          </w:tcPr>
          <w:p w:rsidR="00D66F01" w:rsidRPr="00431399" w:rsidRDefault="00D66F01" w:rsidP="000E7A8C">
            <w:pPr>
              <w:jc w:val="center"/>
              <w:rPr>
                <w:sz w:val="20"/>
                <w:szCs w:val="20"/>
              </w:rPr>
            </w:pPr>
            <w:r>
              <w:rPr>
                <w:sz w:val="20"/>
                <w:szCs w:val="20"/>
              </w:rPr>
              <w:t>27.</w:t>
            </w:r>
          </w:p>
        </w:tc>
        <w:tc>
          <w:tcPr>
            <w:tcW w:w="4405" w:type="dxa"/>
          </w:tcPr>
          <w:p w:rsidR="00D66F01" w:rsidRPr="00431399" w:rsidRDefault="00D66F01" w:rsidP="000E7A8C">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Трактовая, земельный участок 7-2</w:t>
            </w:r>
          </w:p>
        </w:tc>
        <w:tc>
          <w:tcPr>
            <w:tcW w:w="3827" w:type="dxa"/>
          </w:tcPr>
          <w:p w:rsidR="00D66F01" w:rsidRPr="00431399" w:rsidRDefault="00D66F01" w:rsidP="000E7A8C">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Трактовая, земельный участок 7/2</w:t>
            </w:r>
          </w:p>
        </w:tc>
        <w:tc>
          <w:tcPr>
            <w:tcW w:w="2268" w:type="dxa"/>
          </w:tcPr>
          <w:p w:rsidR="00D66F01" w:rsidRPr="00F17095" w:rsidRDefault="00D66F01" w:rsidP="000E7A8C">
            <w:pPr>
              <w:jc w:val="both"/>
              <w:rPr>
                <w:sz w:val="20"/>
                <w:szCs w:val="20"/>
              </w:rPr>
            </w:pPr>
            <w:r>
              <w:rPr>
                <w:sz w:val="20"/>
                <w:szCs w:val="20"/>
              </w:rPr>
              <w:t xml:space="preserve">      38:15:090301:440</w:t>
            </w:r>
          </w:p>
        </w:tc>
      </w:tr>
      <w:tr w:rsidR="00D66F01" w:rsidRPr="00431399" w:rsidTr="00D2601F">
        <w:tc>
          <w:tcPr>
            <w:tcW w:w="557" w:type="dxa"/>
          </w:tcPr>
          <w:p w:rsidR="00D66F01" w:rsidRPr="00431399" w:rsidRDefault="00D66F01" w:rsidP="000E7A8C">
            <w:pPr>
              <w:jc w:val="center"/>
              <w:rPr>
                <w:sz w:val="20"/>
                <w:szCs w:val="20"/>
              </w:rPr>
            </w:pPr>
            <w:r>
              <w:rPr>
                <w:sz w:val="20"/>
                <w:szCs w:val="20"/>
              </w:rPr>
              <w:t>28.</w:t>
            </w:r>
          </w:p>
        </w:tc>
        <w:tc>
          <w:tcPr>
            <w:tcW w:w="4405" w:type="dxa"/>
          </w:tcPr>
          <w:p w:rsidR="00D66F01" w:rsidRPr="00431399" w:rsidRDefault="00D66F01" w:rsidP="000E7A8C">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Трактовая, земельный участок 7-1</w:t>
            </w:r>
          </w:p>
        </w:tc>
        <w:tc>
          <w:tcPr>
            <w:tcW w:w="3827" w:type="dxa"/>
          </w:tcPr>
          <w:p w:rsidR="00D66F01" w:rsidRPr="00431399" w:rsidRDefault="00D66F01" w:rsidP="000E7A8C">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Трактовая, земельный участок 7/1</w:t>
            </w:r>
          </w:p>
        </w:tc>
        <w:tc>
          <w:tcPr>
            <w:tcW w:w="2268" w:type="dxa"/>
          </w:tcPr>
          <w:p w:rsidR="00D66F01" w:rsidRPr="00F17095" w:rsidRDefault="00D66F01" w:rsidP="000E7A8C">
            <w:pPr>
              <w:jc w:val="both"/>
              <w:rPr>
                <w:sz w:val="20"/>
                <w:szCs w:val="20"/>
              </w:rPr>
            </w:pPr>
            <w:r>
              <w:rPr>
                <w:sz w:val="20"/>
                <w:szCs w:val="20"/>
              </w:rPr>
              <w:t xml:space="preserve">      38:15:090301:458</w:t>
            </w:r>
          </w:p>
        </w:tc>
      </w:tr>
      <w:tr w:rsidR="00D66F01" w:rsidRPr="00431399" w:rsidTr="00D2601F">
        <w:tc>
          <w:tcPr>
            <w:tcW w:w="557" w:type="dxa"/>
          </w:tcPr>
          <w:p w:rsidR="00D66F01" w:rsidRPr="00431399" w:rsidRDefault="00D66F01" w:rsidP="000E7A8C">
            <w:pPr>
              <w:jc w:val="center"/>
              <w:rPr>
                <w:sz w:val="20"/>
                <w:szCs w:val="20"/>
              </w:rPr>
            </w:pPr>
            <w:r>
              <w:rPr>
                <w:sz w:val="20"/>
                <w:szCs w:val="20"/>
              </w:rPr>
              <w:t>29.</w:t>
            </w:r>
          </w:p>
        </w:tc>
        <w:tc>
          <w:tcPr>
            <w:tcW w:w="4405" w:type="dxa"/>
          </w:tcPr>
          <w:p w:rsidR="00D66F01" w:rsidRPr="00431399" w:rsidRDefault="00D66F01" w:rsidP="000E7A8C">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Трактовая, земельный участок 6-2</w:t>
            </w:r>
          </w:p>
        </w:tc>
        <w:tc>
          <w:tcPr>
            <w:tcW w:w="3827" w:type="dxa"/>
          </w:tcPr>
          <w:p w:rsidR="00D66F01" w:rsidRPr="00431399" w:rsidRDefault="00D66F01" w:rsidP="000E7A8C">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Трактовая, земельный участок 6/2</w:t>
            </w:r>
          </w:p>
        </w:tc>
        <w:tc>
          <w:tcPr>
            <w:tcW w:w="2268" w:type="dxa"/>
          </w:tcPr>
          <w:p w:rsidR="00D66F01" w:rsidRPr="00F17095" w:rsidRDefault="00D66F01" w:rsidP="000E7A8C">
            <w:pPr>
              <w:jc w:val="both"/>
              <w:rPr>
                <w:sz w:val="20"/>
                <w:szCs w:val="20"/>
              </w:rPr>
            </w:pPr>
            <w:r>
              <w:rPr>
                <w:sz w:val="20"/>
                <w:szCs w:val="20"/>
              </w:rPr>
              <w:t xml:space="preserve">      38:15:090301:441</w:t>
            </w:r>
          </w:p>
        </w:tc>
      </w:tr>
      <w:tr w:rsidR="00D66F01" w:rsidRPr="00431399" w:rsidTr="00D2601F">
        <w:tc>
          <w:tcPr>
            <w:tcW w:w="557" w:type="dxa"/>
          </w:tcPr>
          <w:p w:rsidR="00D66F01" w:rsidRPr="00431399" w:rsidRDefault="00D66F01" w:rsidP="000E7A8C">
            <w:pPr>
              <w:jc w:val="center"/>
              <w:rPr>
                <w:sz w:val="20"/>
                <w:szCs w:val="20"/>
              </w:rPr>
            </w:pPr>
            <w:r>
              <w:rPr>
                <w:sz w:val="20"/>
                <w:szCs w:val="20"/>
              </w:rPr>
              <w:t>30.</w:t>
            </w:r>
          </w:p>
        </w:tc>
        <w:tc>
          <w:tcPr>
            <w:tcW w:w="4405" w:type="dxa"/>
          </w:tcPr>
          <w:p w:rsidR="00D66F01" w:rsidRPr="00431399" w:rsidRDefault="00D66F01" w:rsidP="000E7A8C">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Трактовая, земельный участок 6-1</w:t>
            </w:r>
          </w:p>
        </w:tc>
        <w:tc>
          <w:tcPr>
            <w:tcW w:w="3827" w:type="dxa"/>
          </w:tcPr>
          <w:p w:rsidR="00D66F01" w:rsidRPr="00431399" w:rsidRDefault="00D66F01" w:rsidP="000E7A8C">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Трактовая, земельный участок 6/1</w:t>
            </w:r>
          </w:p>
        </w:tc>
        <w:tc>
          <w:tcPr>
            <w:tcW w:w="2268" w:type="dxa"/>
          </w:tcPr>
          <w:p w:rsidR="00D66F01" w:rsidRPr="00F17095" w:rsidRDefault="00D66F01" w:rsidP="000E7A8C">
            <w:pPr>
              <w:jc w:val="both"/>
              <w:rPr>
                <w:sz w:val="20"/>
                <w:szCs w:val="20"/>
              </w:rPr>
            </w:pPr>
            <w:r>
              <w:rPr>
                <w:sz w:val="20"/>
                <w:szCs w:val="20"/>
              </w:rPr>
              <w:t xml:space="preserve">   38:15:090301:588</w:t>
            </w:r>
          </w:p>
        </w:tc>
      </w:tr>
      <w:tr w:rsidR="00D66F01" w:rsidRPr="00431399" w:rsidTr="00D2601F">
        <w:tc>
          <w:tcPr>
            <w:tcW w:w="557" w:type="dxa"/>
          </w:tcPr>
          <w:p w:rsidR="00D66F01" w:rsidRPr="00431399" w:rsidRDefault="00D66F01" w:rsidP="000E7A8C">
            <w:pPr>
              <w:jc w:val="center"/>
              <w:rPr>
                <w:sz w:val="20"/>
                <w:szCs w:val="20"/>
              </w:rPr>
            </w:pPr>
            <w:r>
              <w:rPr>
                <w:sz w:val="20"/>
                <w:szCs w:val="20"/>
              </w:rPr>
              <w:t>31.</w:t>
            </w:r>
          </w:p>
        </w:tc>
        <w:tc>
          <w:tcPr>
            <w:tcW w:w="4405" w:type="dxa"/>
          </w:tcPr>
          <w:p w:rsidR="00D66F01" w:rsidRPr="00431399" w:rsidRDefault="00D66F01" w:rsidP="000E7A8C">
            <w:pPr>
              <w:jc w:val="both"/>
              <w:rPr>
                <w:sz w:val="20"/>
                <w:szCs w:val="20"/>
              </w:rPr>
            </w:pPr>
            <w:r>
              <w:rPr>
                <w:sz w:val="20"/>
                <w:szCs w:val="20"/>
              </w:rPr>
              <w:t xml:space="preserve"> </w:t>
            </w:r>
            <w:r w:rsidRPr="00431399">
              <w:rPr>
                <w:sz w:val="20"/>
                <w:szCs w:val="20"/>
              </w:rPr>
              <w:t xml:space="preserve">Российская Федерация, Иркутская область, </w:t>
            </w:r>
            <w:r w:rsidRPr="00431399">
              <w:rPr>
                <w:sz w:val="20"/>
                <w:szCs w:val="20"/>
              </w:rPr>
              <w:lastRenderedPageBreak/>
              <w:t xml:space="preserve">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Трактовая, земельный участок 2-1</w:t>
            </w:r>
          </w:p>
        </w:tc>
        <w:tc>
          <w:tcPr>
            <w:tcW w:w="3827" w:type="dxa"/>
          </w:tcPr>
          <w:p w:rsidR="00D66F01" w:rsidRPr="00431399" w:rsidRDefault="00D66F01" w:rsidP="000E7A8C">
            <w:pPr>
              <w:jc w:val="both"/>
              <w:rPr>
                <w:sz w:val="20"/>
                <w:szCs w:val="20"/>
              </w:rPr>
            </w:pPr>
            <w:r>
              <w:rPr>
                <w:sz w:val="20"/>
                <w:szCs w:val="20"/>
              </w:rPr>
              <w:lastRenderedPageBreak/>
              <w:t xml:space="preserve"> </w:t>
            </w:r>
            <w:r w:rsidRPr="00431399">
              <w:rPr>
                <w:sz w:val="20"/>
                <w:szCs w:val="20"/>
              </w:rPr>
              <w:t xml:space="preserve">Российская Федерация, Иркутская </w:t>
            </w:r>
            <w:r w:rsidRPr="00431399">
              <w:rPr>
                <w:sz w:val="20"/>
                <w:szCs w:val="20"/>
              </w:rPr>
              <w:lastRenderedPageBreak/>
              <w:t xml:space="preserve">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Трактовая, земельный участок 2/1</w:t>
            </w:r>
          </w:p>
        </w:tc>
        <w:tc>
          <w:tcPr>
            <w:tcW w:w="2268" w:type="dxa"/>
          </w:tcPr>
          <w:p w:rsidR="00D66F01" w:rsidRPr="00F17095" w:rsidRDefault="00D66F01" w:rsidP="000E7A8C">
            <w:pPr>
              <w:jc w:val="both"/>
              <w:rPr>
                <w:sz w:val="20"/>
                <w:szCs w:val="20"/>
              </w:rPr>
            </w:pPr>
            <w:r>
              <w:rPr>
                <w:sz w:val="20"/>
                <w:szCs w:val="20"/>
              </w:rPr>
              <w:lastRenderedPageBreak/>
              <w:t xml:space="preserve">    38:15:090301:457</w:t>
            </w:r>
          </w:p>
        </w:tc>
      </w:tr>
      <w:tr w:rsidR="00D66F01" w:rsidRPr="00431399" w:rsidTr="00D2601F">
        <w:tc>
          <w:tcPr>
            <w:tcW w:w="557" w:type="dxa"/>
          </w:tcPr>
          <w:p w:rsidR="00D66F01" w:rsidRPr="00431399" w:rsidRDefault="00D66F01" w:rsidP="000E7A8C">
            <w:pPr>
              <w:jc w:val="center"/>
              <w:rPr>
                <w:sz w:val="20"/>
                <w:szCs w:val="20"/>
              </w:rPr>
            </w:pPr>
            <w:r>
              <w:rPr>
                <w:sz w:val="20"/>
                <w:szCs w:val="20"/>
              </w:rPr>
              <w:lastRenderedPageBreak/>
              <w:t>32.</w:t>
            </w:r>
          </w:p>
        </w:tc>
        <w:tc>
          <w:tcPr>
            <w:tcW w:w="4405" w:type="dxa"/>
          </w:tcPr>
          <w:p w:rsidR="00D66F01" w:rsidRPr="00431399" w:rsidRDefault="00D66F01" w:rsidP="000E7A8C">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Трактовая, земельный участок 1-2</w:t>
            </w:r>
          </w:p>
        </w:tc>
        <w:tc>
          <w:tcPr>
            <w:tcW w:w="3827" w:type="dxa"/>
          </w:tcPr>
          <w:p w:rsidR="00D66F01" w:rsidRPr="00431399" w:rsidRDefault="00D66F01" w:rsidP="000E7A8C">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Трактовая, земельный участок 1/2</w:t>
            </w:r>
          </w:p>
        </w:tc>
        <w:tc>
          <w:tcPr>
            <w:tcW w:w="2268" w:type="dxa"/>
          </w:tcPr>
          <w:p w:rsidR="00D66F01" w:rsidRPr="00F17095" w:rsidRDefault="00D66F01" w:rsidP="000E7A8C">
            <w:pPr>
              <w:jc w:val="both"/>
              <w:rPr>
                <w:sz w:val="20"/>
                <w:szCs w:val="20"/>
              </w:rPr>
            </w:pPr>
            <w:r>
              <w:rPr>
                <w:sz w:val="20"/>
                <w:szCs w:val="20"/>
              </w:rPr>
              <w:t xml:space="preserve">     38:15:090301:152</w:t>
            </w:r>
          </w:p>
        </w:tc>
      </w:tr>
      <w:tr w:rsidR="00D66F01" w:rsidRPr="00431399" w:rsidTr="00D2601F">
        <w:tc>
          <w:tcPr>
            <w:tcW w:w="557" w:type="dxa"/>
          </w:tcPr>
          <w:p w:rsidR="00D66F01" w:rsidRPr="00431399" w:rsidRDefault="00D66F01" w:rsidP="000E7A8C">
            <w:pPr>
              <w:jc w:val="center"/>
              <w:rPr>
                <w:sz w:val="20"/>
                <w:szCs w:val="20"/>
              </w:rPr>
            </w:pPr>
            <w:r>
              <w:rPr>
                <w:sz w:val="20"/>
                <w:szCs w:val="20"/>
              </w:rPr>
              <w:t>33.</w:t>
            </w:r>
          </w:p>
        </w:tc>
        <w:tc>
          <w:tcPr>
            <w:tcW w:w="4405" w:type="dxa"/>
          </w:tcPr>
          <w:p w:rsidR="00D66F01" w:rsidRPr="00431399" w:rsidRDefault="00D66F01" w:rsidP="000E7A8C">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Садовская, земельный участок 4-2</w:t>
            </w:r>
          </w:p>
        </w:tc>
        <w:tc>
          <w:tcPr>
            <w:tcW w:w="3827" w:type="dxa"/>
          </w:tcPr>
          <w:p w:rsidR="00D66F01" w:rsidRPr="00431399" w:rsidRDefault="00D66F01" w:rsidP="000E7A8C">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Садовская, земельный участок 4/2</w:t>
            </w:r>
          </w:p>
        </w:tc>
        <w:tc>
          <w:tcPr>
            <w:tcW w:w="2268" w:type="dxa"/>
          </w:tcPr>
          <w:p w:rsidR="00D66F01" w:rsidRPr="00F17095" w:rsidRDefault="00D66F01" w:rsidP="000E7A8C">
            <w:pPr>
              <w:jc w:val="both"/>
              <w:rPr>
                <w:sz w:val="20"/>
                <w:szCs w:val="20"/>
              </w:rPr>
            </w:pPr>
            <w:r>
              <w:rPr>
                <w:sz w:val="20"/>
                <w:szCs w:val="20"/>
              </w:rPr>
              <w:t xml:space="preserve">      38:15:090301:33</w:t>
            </w:r>
          </w:p>
        </w:tc>
      </w:tr>
      <w:tr w:rsidR="00D66F01" w:rsidRPr="00431399" w:rsidTr="00D2601F">
        <w:tc>
          <w:tcPr>
            <w:tcW w:w="557" w:type="dxa"/>
          </w:tcPr>
          <w:p w:rsidR="00D66F01" w:rsidRPr="00431399" w:rsidRDefault="00D66F01" w:rsidP="000E7A8C">
            <w:pPr>
              <w:jc w:val="center"/>
              <w:rPr>
                <w:sz w:val="20"/>
                <w:szCs w:val="20"/>
              </w:rPr>
            </w:pPr>
            <w:r>
              <w:rPr>
                <w:sz w:val="20"/>
                <w:szCs w:val="20"/>
              </w:rPr>
              <w:t>34.</w:t>
            </w:r>
          </w:p>
        </w:tc>
        <w:tc>
          <w:tcPr>
            <w:tcW w:w="4405" w:type="dxa"/>
          </w:tcPr>
          <w:p w:rsidR="00D66F01" w:rsidRPr="00431399" w:rsidRDefault="00D66F01" w:rsidP="000E7A8C">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Садовская, земельный участок 4-1</w:t>
            </w:r>
          </w:p>
        </w:tc>
        <w:tc>
          <w:tcPr>
            <w:tcW w:w="3827"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Садовская, земельный участок 4/1</w:t>
            </w:r>
          </w:p>
        </w:tc>
        <w:tc>
          <w:tcPr>
            <w:tcW w:w="2268" w:type="dxa"/>
          </w:tcPr>
          <w:p w:rsidR="00D66F01" w:rsidRPr="00F17095" w:rsidRDefault="00D66F01" w:rsidP="000E7A8C">
            <w:pPr>
              <w:jc w:val="both"/>
              <w:rPr>
                <w:sz w:val="20"/>
                <w:szCs w:val="20"/>
              </w:rPr>
            </w:pPr>
            <w:r>
              <w:rPr>
                <w:sz w:val="20"/>
                <w:szCs w:val="20"/>
              </w:rPr>
              <w:t xml:space="preserve">      38:15:090301:32</w:t>
            </w:r>
          </w:p>
        </w:tc>
      </w:tr>
      <w:tr w:rsidR="00D66F01" w:rsidRPr="00431399" w:rsidTr="00D2601F">
        <w:tc>
          <w:tcPr>
            <w:tcW w:w="557" w:type="dxa"/>
          </w:tcPr>
          <w:p w:rsidR="00D66F01" w:rsidRPr="00431399" w:rsidRDefault="00D66F01" w:rsidP="000E7A8C">
            <w:pPr>
              <w:jc w:val="center"/>
              <w:rPr>
                <w:sz w:val="20"/>
                <w:szCs w:val="20"/>
              </w:rPr>
            </w:pPr>
            <w:r>
              <w:rPr>
                <w:sz w:val="20"/>
                <w:szCs w:val="20"/>
              </w:rPr>
              <w:t>35.</w:t>
            </w:r>
          </w:p>
        </w:tc>
        <w:tc>
          <w:tcPr>
            <w:tcW w:w="4405" w:type="dxa"/>
          </w:tcPr>
          <w:p w:rsidR="00D66F01" w:rsidRPr="00431399" w:rsidRDefault="00D66F01" w:rsidP="000E7A8C">
            <w:pPr>
              <w:jc w:val="both"/>
              <w:rPr>
                <w:sz w:val="20"/>
                <w:szCs w:val="20"/>
              </w:rPr>
            </w:pPr>
            <w:r>
              <w:rPr>
                <w:sz w:val="20"/>
                <w:szCs w:val="20"/>
              </w:rPr>
              <w:t xml:space="preserve"> </w:t>
            </w: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Садовская, земельный участок 2-1</w:t>
            </w:r>
          </w:p>
        </w:tc>
        <w:tc>
          <w:tcPr>
            <w:tcW w:w="3827"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sidRPr="00431399">
              <w:rPr>
                <w:sz w:val="20"/>
                <w:szCs w:val="20"/>
              </w:rPr>
              <w:t xml:space="preserve"> </w:t>
            </w:r>
            <w:r>
              <w:rPr>
                <w:sz w:val="20"/>
                <w:szCs w:val="20"/>
              </w:rPr>
              <w:t xml:space="preserve">село </w:t>
            </w:r>
            <w:proofErr w:type="spellStart"/>
            <w:r>
              <w:rPr>
                <w:sz w:val="20"/>
                <w:szCs w:val="20"/>
              </w:rPr>
              <w:t>Бадар</w:t>
            </w:r>
            <w:proofErr w:type="spellEnd"/>
            <w:r>
              <w:rPr>
                <w:sz w:val="20"/>
                <w:szCs w:val="20"/>
              </w:rPr>
              <w:t>, улица Звездная, земельный участок 2/1</w:t>
            </w:r>
          </w:p>
        </w:tc>
        <w:tc>
          <w:tcPr>
            <w:tcW w:w="2268" w:type="dxa"/>
          </w:tcPr>
          <w:p w:rsidR="00D66F01" w:rsidRPr="00F17095" w:rsidRDefault="00D66F01" w:rsidP="000E7A8C">
            <w:pPr>
              <w:jc w:val="both"/>
              <w:rPr>
                <w:sz w:val="20"/>
                <w:szCs w:val="20"/>
              </w:rPr>
            </w:pPr>
            <w:r>
              <w:rPr>
                <w:sz w:val="20"/>
                <w:szCs w:val="20"/>
              </w:rPr>
              <w:t xml:space="preserve">      38:15:090301:30</w:t>
            </w:r>
          </w:p>
        </w:tc>
      </w:tr>
      <w:tr w:rsidR="00D66F01" w:rsidRPr="00431399" w:rsidTr="00D2601F">
        <w:tc>
          <w:tcPr>
            <w:tcW w:w="557" w:type="dxa"/>
          </w:tcPr>
          <w:p w:rsidR="00D66F01" w:rsidRPr="00431399" w:rsidRDefault="00D66F01" w:rsidP="000E7A8C">
            <w:pPr>
              <w:jc w:val="center"/>
              <w:rPr>
                <w:sz w:val="20"/>
                <w:szCs w:val="20"/>
              </w:rPr>
            </w:pPr>
            <w:r>
              <w:rPr>
                <w:sz w:val="20"/>
                <w:szCs w:val="20"/>
              </w:rPr>
              <w:t>36.</w:t>
            </w:r>
          </w:p>
        </w:tc>
        <w:tc>
          <w:tcPr>
            <w:tcW w:w="4405"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Зеленая, земельный участок 3-2</w:t>
            </w:r>
          </w:p>
        </w:tc>
        <w:tc>
          <w:tcPr>
            <w:tcW w:w="3827"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Зеленая, земельный участок 3/2</w:t>
            </w:r>
          </w:p>
        </w:tc>
        <w:tc>
          <w:tcPr>
            <w:tcW w:w="2268" w:type="dxa"/>
          </w:tcPr>
          <w:p w:rsidR="00D66F01" w:rsidRPr="00F17095" w:rsidRDefault="00D66F01" w:rsidP="000E7A8C">
            <w:pPr>
              <w:jc w:val="both"/>
              <w:rPr>
                <w:sz w:val="20"/>
                <w:szCs w:val="20"/>
              </w:rPr>
            </w:pPr>
            <w:r>
              <w:rPr>
                <w:sz w:val="20"/>
                <w:szCs w:val="20"/>
              </w:rPr>
              <w:t xml:space="preserve">      38:15:090301:38</w:t>
            </w:r>
          </w:p>
        </w:tc>
      </w:tr>
      <w:tr w:rsidR="00D66F01" w:rsidRPr="00431399" w:rsidTr="00D2601F">
        <w:tc>
          <w:tcPr>
            <w:tcW w:w="557" w:type="dxa"/>
          </w:tcPr>
          <w:p w:rsidR="00D66F01" w:rsidRPr="00431399" w:rsidRDefault="00D66F01" w:rsidP="000E7A8C">
            <w:pPr>
              <w:jc w:val="center"/>
              <w:rPr>
                <w:sz w:val="20"/>
                <w:szCs w:val="20"/>
              </w:rPr>
            </w:pPr>
            <w:r>
              <w:rPr>
                <w:sz w:val="20"/>
                <w:szCs w:val="20"/>
              </w:rPr>
              <w:t>37.</w:t>
            </w:r>
          </w:p>
        </w:tc>
        <w:tc>
          <w:tcPr>
            <w:tcW w:w="4405"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Зеленая, земельный участок 2-2</w:t>
            </w:r>
          </w:p>
        </w:tc>
        <w:tc>
          <w:tcPr>
            <w:tcW w:w="3827" w:type="dxa"/>
          </w:tcPr>
          <w:p w:rsidR="00D66F01" w:rsidRPr="00431399" w:rsidRDefault="00D66F01" w:rsidP="000E7A8C">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деревня Красный Октябрь, улица Зеленая, земельный участок 2/2</w:t>
            </w:r>
          </w:p>
        </w:tc>
        <w:tc>
          <w:tcPr>
            <w:tcW w:w="2268" w:type="dxa"/>
          </w:tcPr>
          <w:p w:rsidR="00D66F01" w:rsidRPr="00F17095" w:rsidRDefault="00D66F01" w:rsidP="000E7A8C">
            <w:pPr>
              <w:jc w:val="both"/>
              <w:rPr>
                <w:sz w:val="20"/>
                <w:szCs w:val="20"/>
              </w:rPr>
            </w:pPr>
            <w:r>
              <w:rPr>
                <w:sz w:val="20"/>
                <w:szCs w:val="20"/>
              </w:rPr>
              <w:t>38:15:090301:35</w:t>
            </w:r>
          </w:p>
        </w:tc>
      </w:tr>
    </w:tbl>
    <w:p w:rsidR="00D66F01" w:rsidRDefault="00D66F01" w:rsidP="00D66F01">
      <w:pPr>
        <w:jc w:val="center"/>
      </w:pPr>
    </w:p>
    <w:p w:rsidR="00D66F01" w:rsidRDefault="00D66F01" w:rsidP="00D66F01">
      <w:pPr>
        <w:jc w:val="center"/>
        <w:rPr>
          <w:b/>
          <w:sz w:val="28"/>
          <w:szCs w:val="28"/>
        </w:rPr>
      </w:pPr>
    </w:p>
    <w:p w:rsidR="00D66F01" w:rsidRDefault="00D66F01" w:rsidP="00D66F01">
      <w:pPr>
        <w:jc w:val="center"/>
        <w:rPr>
          <w:b/>
          <w:sz w:val="28"/>
          <w:szCs w:val="28"/>
        </w:rPr>
      </w:pPr>
    </w:p>
    <w:p w:rsidR="00D66F01" w:rsidRDefault="00D66F01" w:rsidP="00D66F01">
      <w:pPr>
        <w:jc w:val="center"/>
        <w:rPr>
          <w:b/>
          <w:sz w:val="28"/>
          <w:szCs w:val="28"/>
        </w:rPr>
      </w:pPr>
    </w:p>
    <w:p w:rsidR="00D66F01" w:rsidRDefault="00D66F01" w:rsidP="00D66F01">
      <w:pPr>
        <w:jc w:val="center"/>
        <w:rPr>
          <w:b/>
          <w:sz w:val="28"/>
          <w:szCs w:val="28"/>
        </w:rPr>
      </w:pPr>
    </w:p>
    <w:p w:rsidR="00D66F01" w:rsidRDefault="00D66F01" w:rsidP="00D66F01">
      <w:pPr>
        <w:jc w:val="center"/>
        <w:rPr>
          <w:b/>
          <w:sz w:val="28"/>
          <w:szCs w:val="28"/>
        </w:rPr>
      </w:pPr>
    </w:p>
    <w:p w:rsidR="00D66F01" w:rsidRDefault="00D66F01" w:rsidP="00D66F01">
      <w:pPr>
        <w:jc w:val="center"/>
        <w:rPr>
          <w:b/>
          <w:sz w:val="28"/>
          <w:szCs w:val="28"/>
        </w:rPr>
      </w:pPr>
    </w:p>
    <w:p w:rsidR="00D66F01" w:rsidRDefault="00D66F01" w:rsidP="00D66F01">
      <w:pPr>
        <w:jc w:val="center"/>
        <w:rPr>
          <w:b/>
          <w:sz w:val="28"/>
          <w:szCs w:val="28"/>
        </w:rPr>
      </w:pPr>
    </w:p>
    <w:p w:rsidR="00D66F01" w:rsidRDefault="00D66F01" w:rsidP="00D66F01">
      <w:pPr>
        <w:jc w:val="center"/>
        <w:rPr>
          <w:b/>
          <w:sz w:val="28"/>
          <w:szCs w:val="28"/>
        </w:rPr>
      </w:pPr>
    </w:p>
    <w:p w:rsidR="00D66F01" w:rsidRDefault="00D66F01" w:rsidP="00D66F01">
      <w:pPr>
        <w:jc w:val="center"/>
        <w:rPr>
          <w:b/>
          <w:sz w:val="28"/>
          <w:szCs w:val="28"/>
        </w:rPr>
      </w:pPr>
    </w:p>
    <w:p w:rsidR="00D66F01" w:rsidRDefault="00D66F01" w:rsidP="00D66F01">
      <w:pPr>
        <w:jc w:val="center"/>
        <w:rPr>
          <w:b/>
          <w:sz w:val="28"/>
          <w:szCs w:val="28"/>
        </w:rPr>
      </w:pPr>
    </w:p>
    <w:p w:rsidR="00D66F01" w:rsidRDefault="00D66F01" w:rsidP="0072774F">
      <w:pPr>
        <w:jc w:val="center"/>
        <w:rPr>
          <w:b/>
          <w:sz w:val="28"/>
          <w:szCs w:val="28"/>
        </w:rPr>
      </w:pPr>
    </w:p>
    <w:p w:rsidR="00D66F01" w:rsidRDefault="00D66F01" w:rsidP="0072774F">
      <w:pPr>
        <w:jc w:val="center"/>
        <w:rPr>
          <w:b/>
          <w:sz w:val="28"/>
          <w:szCs w:val="28"/>
        </w:rPr>
      </w:pPr>
    </w:p>
    <w:p w:rsidR="00D66F01" w:rsidRDefault="00D66F01" w:rsidP="0072774F">
      <w:pPr>
        <w:jc w:val="center"/>
        <w:rPr>
          <w:b/>
          <w:sz w:val="28"/>
          <w:szCs w:val="28"/>
        </w:rPr>
      </w:pPr>
    </w:p>
    <w:p w:rsidR="0072774F" w:rsidRPr="000E7A8C" w:rsidRDefault="0072774F" w:rsidP="000E7A8C">
      <w:pPr>
        <w:jc w:val="center"/>
        <w:rPr>
          <w:b/>
          <w:sz w:val="28"/>
          <w:szCs w:val="28"/>
        </w:rPr>
      </w:pPr>
      <w:r>
        <w:rPr>
          <w:b/>
          <w:sz w:val="28"/>
          <w:szCs w:val="28"/>
        </w:rPr>
        <w:t xml:space="preserve"> </w:t>
      </w:r>
    </w:p>
    <w:sectPr w:rsidR="0072774F" w:rsidRPr="000E7A8C" w:rsidSect="00807B6E">
      <w:footerReference w:type="even" r:id="rId11"/>
      <w:footerReference w:type="defaul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A8C" w:rsidRDefault="000E7A8C">
      <w:r>
        <w:separator/>
      </w:r>
    </w:p>
  </w:endnote>
  <w:endnote w:type="continuationSeparator" w:id="0">
    <w:p w:rsidR="000E7A8C" w:rsidRDefault="000E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MS Sans Serif">
    <w:panose1 w:val="00000000000000000000"/>
    <w:charset w:val="CC"/>
    <w:family w:val="auto"/>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8C" w:rsidRDefault="000E7A8C">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0E7A8C" w:rsidRDefault="000E7A8C">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8C" w:rsidRDefault="000E7A8C">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A8C" w:rsidRDefault="000E7A8C">
      <w:r>
        <w:separator/>
      </w:r>
    </w:p>
  </w:footnote>
  <w:footnote w:type="continuationSeparator" w:id="0">
    <w:p w:rsidR="000E7A8C" w:rsidRDefault="000E7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39E022E"/>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29">
    <w:nsid w:val="06FF19BC"/>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nsid w:val="080C5B95"/>
    <w:multiLevelType w:val="multilevel"/>
    <w:tmpl w:val="5AE0AC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0B14296E"/>
    <w:multiLevelType w:val="hybridMultilevel"/>
    <w:tmpl w:val="06741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C135DF0"/>
    <w:multiLevelType w:val="hybridMultilevel"/>
    <w:tmpl w:val="882A3D7E"/>
    <w:lvl w:ilvl="0" w:tplc="04190005">
      <w:start w:val="1"/>
      <w:numFmt w:val="bullet"/>
      <w:lvlText w:val=""/>
      <w:lvlJc w:val="left"/>
      <w:pPr>
        <w:ind w:left="644" w:hanging="360"/>
      </w:pPr>
      <w:rPr>
        <w:rFonts w:ascii="Wingdings" w:hAnsi="Wingdings" w:hint="default"/>
      </w:rPr>
    </w:lvl>
    <w:lvl w:ilvl="1" w:tplc="04190001">
      <w:start w:val="1"/>
      <w:numFmt w:val="bullet"/>
      <w:lvlText w:val=""/>
      <w:lvlJc w:val="left"/>
      <w:pPr>
        <w:ind w:left="1506" w:hanging="360"/>
      </w:pPr>
      <w:rPr>
        <w:rFonts w:ascii="Symbol" w:hAnsi="Symbol"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nsid w:val="0FCE0917"/>
    <w:multiLevelType w:val="multilevel"/>
    <w:tmpl w:val="DCF8C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23654E8"/>
    <w:multiLevelType w:val="hybridMultilevel"/>
    <w:tmpl w:val="43EC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4D7297C"/>
    <w:multiLevelType w:val="hybridMultilevel"/>
    <w:tmpl w:val="5B8C95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18C91EAF"/>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7">
    <w:nsid w:val="1A364B5A"/>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8">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BDF60F5"/>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40">
    <w:nsid w:val="1C703662"/>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41">
    <w:nsid w:val="1D9504FD"/>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2">
    <w:nsid w:val="28480856"/>
    <w:multiLevelType w:val="hybridMultilevel"/>
    <w:tmpl w:val="7AFA6312"/>
    <w:lvl w:ilvl="0" w:tplc="7FB47CF2">
      <w:start w:val="1"/>
      <w:numFmt w:val="bullet"/>
      <w:lvlText w:val="-"/>
      <w:lvlJc w:val="left"/>
      <w:pPr>
        <w:ind w:left="928" w:hanging="360"/>
      </w:pPr>
      <w:rPr>
        <w:rFonts w:ascii="Shruti" w:hAnsi="Shruti"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3">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36C02AD5"/>
    <w:multiLevelType w:val="hybridMultilevel"/>
    <w:tmpl w:val="32B80712"/>
    <w:lvl w:ilvl="0" w:tplc="90C4189A">
      <w:start w:val="1"/>
      <w:numFmt w:val="decimal"/>
      <w:lvlText w:val="%1)"/>
      <w:lvlJc w:val="left"/>
      <w:pPr>
        <w:ind w:left="1070"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5">
    <w:nsid w:val="39C575F8"/>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6">
    <w:nsid w:val="3F4F67EC"/>
    <w:multiLevelType w:val="multilevel"/>
    <w:tmpl w:val="3B327F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3C109A1"/>
    <w:multiLevelType w:val="multilevel"/>
    <w:tmpl w:val="005BE67B"/>
    <w:lvl w:ilvl="0">
      <w:start w:val="1"/>
      <w:numFmt w:val="bullet"/>
      <w:lvlText w:val="·"/>
      <w:lvlJc w:val="left"/>
      <w:pPr>
        <w:ind w:left="3276" w:hanging="360"/>
      </w:pPr>
      <w:rPr>
        <w:rFonts w:ascii="Symbol" w:eastAsia="Symbol" w:hAnsi="Symbol" w:cs="Symbol"/>
      </w:rPr>
    </w:lvl>
    <w:lvl w:ilvl="1">
      <w:start w:val="1"/>
      <w:numFmt w:val="bullet"/>
      <w:lvlText w:val="o"/>
      <w:lvlJc w:val="left"/>
      <w:pPr>
        <w:ind w:left="3996" w:hanging="360"/>
      </w:pPr>
      <w:rPr>
        <w:rFonts w:ascii="Symbol" w:hAnsi="Symbol"/>
      </w:rPr>
    </w:lvl>
    <w:lvl w:ilvl="2">
      <w:start w:val="1"/>
      <w:numFmt w:val="bullet"/>
      <w:lvlText w:val="·"/>
      <w:lvlJc w:val="left"/>
      <w:pPr>
        <w:ind w:left="4716" w:hanging="360"/>
      </w:pPr>
      <w:rPr>
        <w:rFonts w:ascii="Symbol" w:hAnsi="Symbol"/>
      </w:rPr>
    </w:lvl>
    <w:lvl w:ilvl="3">
      <w:start w:val="1"/>
      <w:numFmt w:val="bullet"/>
      <w:lvlText w:val="o"/>
      <w:lvlJc w:val="left"/>
      <w:pPr>
        <w:ind w:left="5436" w:hanging="360"/>
      </w:pPr>
      <w:rPr>
        <w:rFonts w:ascii="Symbol" w:hAnsi="Symbol"/>
      </w:rPr>
    </w:lvl>
    <w:lvl w:ilvl="4">
      <w:start w:val="1"/>
      <w:numFmt w:val="bullet"/>
      <w:lvlText w:val="·"/>
      <w:lvlJc w:val="left"/>
      <w:pPr>
        <w:ind w:left="6156" w:hanging="360"/>
      </w:pPr>
      <w:rPr>
        <w:rFonts w:ascii="Symbol" w:hAnsi="Symbol"/>
      </w:rPr>
    </w:lvl>
    <w:lvl w:ilvl="5">
      <w:start w:val="1"/>
      <w:numFmt w:val="bullet"/>
      <w:lvlText w:val="o"/>
      <w:lvlJc w:val="left"/>
      <w:pPr>
        <w:ind w:left="6876" w:hanging="360"/>
      </w:pPr>
      <w:rPr>
        <w:rFonts w:ascii="Symbol" w:hAnsi="Symbol"/>
      </w:rPr>
    </w:lvl>
    <w:lvl w:ilvl="6">
      <w:start w:val="1"/>
      <w:numFmt w:val="bullet"/>
      <w:lvlText w:val="·"/>
      <w:lvlJc w:val="left"/>
      <w:pPr>
        <w:ind w:left="7596" w:hanging="360"/>
      </w:pPr>
      <w:rPr>
        <w:rFonts w:ascii="Symbol" w:hAnsi="Symbol"/>
      </w:rPr>
    </w:lvl>
    <w:lvl w:ilvl="7">
      <w:start w:val="1"/>
      <w:numFmt w:val="bullet"/>
      <w:lvlText w:val="o"/>
      <w:lvlJc w:val="left"/>
      <w:pPr>
        <w:ind w:left="8316" w:hanging="360"/>
      </w:pPr>
      <w:rPr>
        <w:rFonts w:ascii="Symbol" w:hAnsi="Symbol"/>
      </w:rPr>
    </w:lvl>
    <w:lvl w:ilvl="8">
      <w:start w:val="1"/>
      <w:numFmt w:val="bullet"/>
      <w:lvlText w:val="·"/>
      <w:lvlJc w:val="left"/>
      <w:pPr>
        <w:ind w:left="9036" w:hanging="360"/>
      </w:pPr>
      <w:rPr>
        <w:rFonts w:ascii="Symbol" w:hAnsi="Symbol"/>
      </w:rPr>
    </w:lvl>
  </w:abstractNum>
  <w:abstractNum w:abstractNumId="48">
    <w:nsid w:val="46B84AF0"/>
    <w:multiLevelType w:val="hybridMultilevel"/>
    <w:tmpl w:val="3D6841F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nsid w:val="473D3CD8"/>
    <w:multiLevelType w:val="multilevel"/>
    <w:tmpl w:val="BF441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8AC2764"/>
    <w:multiLevelType w:val="hybridMultilevel"/>
    <w:tmpl w:val="E800D3C8"/>
    <w:lvl w:ilvl="0" w:tplc="41723C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1">
    <w:nsid w:val="49377BE2"/>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2">
    <w:nsid w:val="4B0E0B3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3">
    <w:nsid w:val="4FBC21DE"/>
    <w:multiLevelType w:val="hybridMultilevel"/>
    <w:tmpl w:val="5FCED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3A52039"/>
    <w:multiLevelType w:val="multilevel"/>
    <w:tmpl w:val="CEBA6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6B365CB"/>
    <w:multiLevelType w:val="hybridMultilevel"/>
    <w:tmpl w:val="BBCAB91C"/>
    <w:lvl w:ilvl="0" w:tplc="C588A66C">
      <w:start w:val="1"/>
      <w:numFmt w:val="bullet"/>
      <w:lvlText w:val="-"/>
      <w:lvlJc w:val="left"/>
      <w:pPr>
        <w:ind w:left="786" w:hanging="360"/>
      </w:pPr>
      <w:rPr>
        <w:rFonts w:ascii="Segoe UI" w:hAnsi="Segoe UI" w:hint="default"/>
        <w:color w:val="auto"/>
      </w:rPr>
    </w:lvl>
    <w:lvl w:ilvl="1" w:tplc="04190005">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579D6552"/>
    <w:multiLevelType w:val="hybridMultilevel"/>
    <w:tmpl w:val="720EFE7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57">
    <w:nsid w:val="58101E1C"/>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8">
    <w:nsid w:val="5E244ACB"/>
    <w:multiLevelType w:val="hybridMultilevel"/>
    <w:tmpl w:val="D158C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F5634A9"/>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0">
    <w:nsid w:val="5FD361D7"/>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1">
    <w:nsid w:val="601F49C1"/>
    <w:multiLevelType w:val="hybridMultilevel"/>
    <w:tmpl w:val="D0D287FC"/>
    <w:lvl w:ilvl="0" w:tplc="FACCF668">
      <w:numFmt w:val="bullet"/>
      <w:lvlText w:val="-"/>
      <w:lvlJc w:val="left"/>
      <w:pPr>
        <w:ind w:left="1146" w:hanging="360"/>
      </w:pPr>
      <w:rPr>
        <w:rFonts w:hint="default"/>
      </w:rPr>
    </w:lvl>
    <w:lvl w:ilvl="1" w:tplc="04190005">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2">
    <w:nsid w:val="6D5E73E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3">
    <w:nsid w:val="72E4578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4">
    <w:nsid w:val="772D4D52"/>
    <w:multiLevelType w:val="multilevel"/>
    <w:tmpl w:val="3E362D04"/>
    <w:lvl w:ilvl="0">
      <w:start w:val="6"/>
      <w:numFmt w:val="decimal"/>
      <w:lvlText w:val="%1."/>
      <w:lvlJc w:val="left"/>
      <w:pPr>
        <w:tabs>
          <w:tab w:val="num" w:pos="720"/>
        </w:tabs>
        <w:ind w:left="720" w:hanging="360"/>
      </w:p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7CD4963"/>
    <w:multiLevelType w:val="multilevel"/>
    <w:tmpl w:val="45680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8AF13D3"/>
    <w:multiLevelType w:val="hybridMultilevel"/>
    <w:tmpl w:val="1CDC6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43"/>
  </w:num>
  <w:num w:numId="3">
    <w:abstractNumId w:val="41"/>
  </w:num>
  <w:num w:numId="4">
    <w:abstractNumId w:val="51"/>
  </w:num>
  <w:num w:numId="5">
    <w:abstractNumId w:val="62"/>
  </w:num>
  <w:num w:numId="6">
    <w:abstractNumId w:val="52"/>
  </w:num>
  <w:num w:numId="7">
    <w:abstractNumId w:val="57"/>
  </w:num>
  <w:num w:numId="8">
    <w:abstractNumId w:val="54"/>
  </w:num>
  <w:num w:numId="9">
    <w:abstractNumId w:val="28"/>
  </w:num>
  <w:num w:numId="10">
    <w:abstractNumId w:val="39"/>
  </w:num>
  <w:num w:numId="11">
    <w:abstractNumId w:val="49"/>
  </w:num>
  <w:num w:numId="12">
    <w:abstractNumId w:val="46"/>
  </w:num>
  <w:num w:numId="13">
    <w:abstractNumId w:val="33"/>
  </w:num>
  <w:num w:numId="14">
    <w:abstractNumId w:val="64"/>
  </w:num>
  <w:num w:numId="15">
    <w:abstractNumId w:val="30"/>
  </w:num>
  <w:num w:numId="16">
    <w:abstractNumId w:val="65"/>
  </w:num>
  <w:num w:numId="17">
    <w:abstractNumId w:val="36"/>
  </w:num>
  <w:num w:numId="18">
    <w:abstractNumId w:val="59"/>
  </w:num>
  <w:num w:numId="19">
    <w:abstractNumId w:val="58"/>
  </w:num>
  <w:num w:numId="20">
    <w:abstractNumId w:val="53"/>
  </w:num>
  <w:num w:numId="21">
    <w:abstractNumId w:val="66"/>
  </w:num>
  <w:num w:numId="22">
    <w:abstractNumId w:val="50"/>
  </w:num>
  <w:num w:numId="23">
    <w:abstractNumId w:val="40"/>
  </w:num>
  <w:num w:numId="24">
    <w:abstractNumId w:val="63"/>
  </w:num>
  <w:num w:numId="25">
    <w:abstractNumId w:val="45"/>
  </w:num>
  <w:num w:numId="26">
    <w:abstractNumId w:val="44"/>
  </w:num>
  <w:num w:numId="27">
    <w:abstractNumId w:val="35"/>
  </w:num>
  <w:num w:numId="28">
    <w:abstractNumId w:val="48"/>
  </w:num>
  <w:num w:numId="29">
    <w:abstractNumId w:val="61"/>
  </w:num>
  <w:num w:numId="30">
    <w:abstractNumId w:val="55"/>
  </w:num>
  <w:num w:numId="31">
    <w:abstractNumId w:val="34"/>
  </w:num>
  <w:num w:numId="32">
    <w:abstractNumId w:val="32"/>
  </w:num>
  <w:num w:numId="33">
    <w:abstractNumId w:val="56"/>
  </w:num>
  <w:num w:numId="34">
    <w:abstractNumId w:val="42"/>
  </w:num>
  <w:num w:numId="35">
    <w:abstractNumId w:val="47"/>
  </w:num>
  <w:num w:numId="36">
    <w:abstractNumId w:val="29"/>
  </w:num>
  <w:num w:numId="37">
    <w:abstractNumId w:val="31"/>
  </w:num>
  <w:num w:numId="38">
    <w:abstractNumId w:val="60"/>
  </w:num>
  <w:num w:numId="39">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4925"/>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50BC"/>
    <w:rsid w:val="000714D5"/>
    <w:rsid w:val="0007254B"/>
    <w:rsid w:val="00075D65"/>
    <w:rsid w:val="00076605"/>
    <w:rsid w:val="0007678A"/>
    <w:rsid w:val="00077156"/>
    <w:rsid w:val="000778E2"/>
    <w:rsid w:val="00080519"/>
    <w:rsid w:val="00082A79"/>
    <w:rsid w:val="00082E50"/>
    <w:rsid w:val="00083CAD"/>
    <w:rsid w:val="00083E17"/>
    <w:rsid w:val="000859C8"/>
    <w:rsid w:val="00086AD9"/>
    <w:rsid w:val="00087284"/>
    <w:rsid w:val="00090602"/>
    <w:rsid w:val="00090C9A"/>
    <w:rsid w:val="00094153"/>
    <w:rsid w:val="0009480E"/>
    <w:rsid w:val="00094BC6"/>
    <w:rsid w:val="00096128"/>
    <w:rsid w:val="0009622D"/>
    <w:rsid w:val="00097BCB"/>
    <w:rsid w:val="00097EFB"/>
    <w:rsid w:val="000A0C6D"/>
    <w:rsid w:val="000A1D66"/>
    <w:rsid w:val="000A2776"/>
    <w:rsid w:val="000A4BE0"/>
    <w:rsid w:val="000A6119"/>
    <w:rsid w:val="000A6A39"/>
    <w:rsid w:val="000B3B1E"/>
    <w:rsid w:val="000B6F0F"/>
    <w:rsid w:val="000B70E3"/>
    <w:rsid w:val="000B7AA6"/>
    <w:rsid w:val="000C16BD"/>
    <w:rsid w:val="000C459F"/>
    <w:rsid w:val="000C5D36"/>
    <w:rsid w:val="000D0408"/>
    <w:rsid w:val="000D537B"/>
    <w:rsid w:val="000D5F38"/>
    <w:rsid w:val="000D611A"/>
    <w:rsid w:val="000D7CEF"/>
    <w:rsid w:val="000D7D1F"/>
    <w:rsid w:val="000E0124"/>
    <w:rsid w:val="000E048A"/>
    <w:rsid w:val="000E0A8A"/>
    <w:rsid w:val="000E619B"/>
    <w:rsid w:val="000E7A8C"/>
    <w:rsid w:val="000F0369"/>
    <w:rsid w:val="000F2949"/>
    <w:rsid w:val="000F2A79"/>
    <w:rsid w:val="000F4A23"/>
    <w:rsid w:val="000F62AA"/>
    <w:rsid w:val="000F6CE7"/>
    <w:rsid w:val="00100A04"/>
    <w:rsid w:val="00100C4E"/>
    <w:rsid w:val="001036B9"/>
    <w:rsid w:val="00105260"/>
    <w:rsid w:val="00111168"/>
    <w:rsid w:val="00112458"/>
    <w:rsid w:val="001128ED"/>
    <w:rsid w:val="00112BAD"/>
    <w:rsid w:val="00113C95"/>
    <w:rsid w:val="00115353"/>
    <w:rsid w:val="00116AD0"/>
    <w:rsid w:val="00117EBC"/>
    <w:rsid w:val="0012130B"/>
    <w:rsid w:val="0012587B"/>
    <w:rsid w:val="00126981"/>
    <w:rsid w:val="001316EF"/>
    <w:rsid w:val="00133467"/>
    <w:rsid w:val="00134CBB"/>
    <w:rsid w:val="00137092"/>
    <w:rsid w:val="00140875"/>
    <w:rsid w:val="00141222"/>
    <w:rsid w:val="00141EC5"/>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0553"/>
    <w:rsid w:val="0019131F"/>
    <w:rsid w:val="00192CF6"/>
    <w:rsid w:val="00192F60"/>
    <w:rsid w:val="00193B0A"/>
    <w:rsid w:val="00195381"/>
    <w:rsid w:val="001A1A72"/>
    <w:rsid w:val="001A221F"/>
    <w:rsid w:val="001A2B63"/>
    <w:rsid w:val="001A33E6"/>
    <w:rsid w:val="001A3412"/>
    <w:rsid w:val="001A45E6"/>
    <w:rsid w:val="001A54BD"/>
    <w:rsid w:val="001B1AC5"/>
    <w:rsid w:val="001B20BF"/>
    <w:rsid w:val="001B30AB"/>
    <w:rsid w:val="001C231C"/>
    <w:rsid w:val="001C4C5C"/>
    <w:rsid w:val="001C516E"/>
    <w:rsid w:val="001D262E"/>
    <w:rsid w:val="001D290A"/>
    <w:rsid w:val="001D41E0"/>
    <w:rsid w:val="001D4687"/>
    <w:rsid w:val="001D4CB6"/>
    <w:rsid w:val="001D4F3D"/>
    <w:rsid w:val="001D54DC"/>
    <w:rsid w:val="001D5AC6"/>
    <w:rsid w:val="001D7300"/>
    <w:rsid w:val="001D773B"/>
    <w:rsid w:val="001D7B4B"/>
    <w:rsid w:val="001E0062"/>
    <w:rsid w:val="001E2733"/>
    <w:rsid w:val="001E4EA5"/>
    <w:rsid w:val="001F0CDC"/>
    <w:rsid w:val="001F2428"/>
    <w:rsid w:val="001F37F5"/>
    <w:rsid w:val="001F3B48"/>
    <w:rsid w:val="001F513A"/>
    <w:rsid w:val="001F5DEB"/>
    <w:rsid w:val="001F7AEE"/>
    <w:rsid w:val="001F7DAE"/>
    <w:rsid w:val="002013AD"/>
    <w:rsid w:val="00201A58"/>
    <w:rsid w:val="00205135"/>
    <w:rsid w:val="002053C0"/>
    <w:rsid w:val="0020762B"/>
    <w:rsid w:val="0021042D"/>
    <w:rsid w:val="002224CF"/>
    <w:rsid w:val="0022252E"/>
    <w:rsid w:val="00222EF2"/>
    <w:rsid w:val="002234C7"/>
    <w:rsid w:val="002236E5"/>
    <w:rsid w:val="00223C3F"/>
    <w:rsid w:val="00224982"/>
    <w:rsid w:val="00227B37"/>
    <w:rsid w:val="00230484"/>
    <w:rsid w:val="00230803"/>
    <w:rsid w:val="00230EA4"/>
    <w:rsid w:val="00230F30"/>
    <w:rsid w:val="002345DA"/>
    <w:rsid w:val="00235D39"/>
    <w:rsid w:val="0023618C"/>
    <w:rsid w:val="002371D4"/>
    <w:rsid w:val="002407B1"/>
    <w:rsid w:val="002410C2"/>
    <w:rsid w:val="00241E6B"/>
    <w:rsid w:val="002427D4"/>
    <w:rsid w:val="00242E38"/>
    <w:rsid w:val="00244C38"/>
    <w:rsid w:val="002464BD"/>
    <w:rsid w:val="00246CCB"/>
    <w:rsid w:val="00251399"/>
    <w:rsid w:val="0025282B"/>
    <w:rsid w:val="00256FA0"/>
    <w:rsid w:val="00257A7A"/>
    <w:rsid w:val="00262348"/>
    <w:rsid w:val="00264056"/>
    <w:rsid w:val="002660A5"/>
    <w:rsid w:val="00274176"/>
    <w:rsid w:val="00280CEE"/>
    <w:rsid w:val="00283B13"/>
    <w:rsid w:val="00286C6C"/>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E2130"/>
    <w:rsid w:val="002E3019"/>
    <w:rsid w:val="002E41CD"/>
    <w:rsid w:val="002E737C"/>
    <w:rsid w:val="002F28F7"/>
    <w:rsid w:val="00301412"/>
    <w:rsid w:val="00301ED3"/>
    <w:rsid w:val="00303214"/>
    <w:rsid w:val="003100D7"/>
    <w:rsid w:val="00310739"/>
    <w:rsid w:val="00313345"/>
    <w:rsid w:val="0031366F"/>
    <w:rsid w:val="00313EF5"/>
    <w:rsid w:val="00314E27"/>
    <w:rsid w:val="003154C0"/>
    <w:rsid w:val="0031704D"/>
    <w:rsid w:val="003171F3"/>
    <w:rsid w:val="003200E1"/>
    <w:rsid w:val="003203BB"/>
    <w:rsid w:val="003223BB"/>
    <w:rsid w:val="003250A0"/>
    <w:rsid w:val="00331265"/>
    <w:rsid w:val="00332BCE"/>
    <w:rsid w:val="00332CE4"/>
    <w:rsid w:val="00335675"/>
    <w:rsid w:val="00335720"/>
    <w:rsid w:val="00336C20"/>
    <w:rsid w:val="00336D1B"/>
    <w:rsid w:val="00340832"/>
    <w:rsid w:val="00341ADF"/>
    <w:rsid w:val="00352DCC"/>
    <w:rsid w:val="00352E24"/>
    <w:rsid w:val="00355CE0"/>
    <w:rsid w:val="00355D96"/>
    <w:rsid w:val="00363193"/>
    <w:rsid w:val="0036449F"/>
    <w:rsid w:val="0036603A"/>
    <w:rsid w:val="003718BC"/>
    <w:rsid w:val="003741EA"/>
    <w:rsid w:val="00374EFE"/>
    <w:rsid w:val="00377717"/>
    <w:rsid w:val="00381150"/>
    <w:rsid w:val="003811AB"/>
    <w:rsid w:val="00381698"/>
    <w:rsid w:val="0038725D"/>
    <w:rsid w:val="00390A2F"/>
    <w:rsid w:val="00390DA8"/>
    <w:rsid w:val="003913C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00"/>
    <w:rsid w:val="003C112B"/>
    <w:rsid w:val="003C1217"/>
    <w:rsid w:val="003C1682"/>
    <w:rsid w:val="003C1913"/>
    <w:rsid w:val="003C2896"/>
    <w:rsid w:val="003C4394"/>
    <w:rsid w:val="003C671A"/>
    <w:rsid w:val="003C7E67"/>
    <w:rsid w:val="003C7E96"/>
    <w:rsid w:val="003D463F"/>
    <w:rsid w:val="003D4E94"/>
    <w:rsid w:val="003E1AC7"/>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640C"/>
    <w:rsid w:val="00406DA6"/>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47BC"/>
    <w:rsid w:val="00436510"/>
    <w:rsid w:val="00437CF4"/>
    <w:rsid w:val="004421FF"/>
    <w:rsid w:val="00447157"/>
    <w:rsid w:val="00450085"/>
    <w:rsid w:val="00450388"/>
    <w:rsid w:val="004529FF"/>
    <w:rsid w:val="0045373D"/>
    <w:rsid w:val="0045475E"/>
    <w:rsid w:val="004548AC"/>
    <w:rsid w:val="004551C9"/>
    <w:rsid w:val="004563BA"/>
    <w:rsid w:val="0046045E"/>
    <w:rsid w:val="0046057E"/>
    <w:rsid w:val="00460785"/>
    <w:rsid w:val="00462006"/>
    <w:rsid w:val="00464F2A"/>
    <w:rsid w:val="00465124"/>
    <w:rsid w:val="00465348"/>
    <w:rsid w:val="00465445"/>
    <w:rsid w:val="00472024"/>
    <w:rsid w:val="00472330"/>
    <w:rsid w:val="00472D37"/>
    <w:rsid w:val="0047416A"/>
    <w:rsid w:val="00474814"/>
    <w:rsid w:val="00474CD7"/>
    <w:rsid w:val="00476C09"/>
    <w:rsid w:val="00476F25"/>
    <w:rsid w:val="00480498"/>
    <w:rsid w:val="00483FA9"/>
    <w:rsid w:val="00486122"/>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9F7"/>
    <w:rsid w:val="004C6DF7"/>
    <w:rsid w:val="004D08EC"/>
    <w:rsid w:val="004D2058"/>
    <w:rsid w:val="004D33D3"/>
    <w:rsid w:val="004D569E"/>
    <w:rsid w:val="004E1949"/>
    <w:rsid w:val="004E498B"/>
    <w:rsid w:val="004E5883"/>
    <w:rsid w:val="004E643F"/>
    <w:rsid w:val="004E73E7"/>
    <w:rsid w:val="004F2CCE"/>
    <w:rsid w:val="004F2DF3"/>
    <w:rsid w:val="004F39E9"/>
    <w:rsid w:val="0050367E"/>
    <w:rsid w:val="0050397D"/>
    <w:rsid w:val="00504575"/>
    <w:rsid w:val="005073FC"/>
    <w:rsid w:val="0051157E"/>
    <w:rsid w:val="005161DD"/>
    <w:rsid w:val="005211A8"/>
    <w:rsid w:val="005233DA"/>
    <w:rsid w:val="00526338"/>
    <w:rsid w:val="005263AD"/>
    <w:rsid w:val="00527519"/>
    <w:rsid w:val="005310DD"/>
    <w:rsid w:val="00534DDA"/>
    <w:rsid w:val="005358D6"/>
    <w:rsid w:val="00537224"/>
    <w:rsid w:val="005411C4"/>
    <w:rsid w:val="005438B3"/>
    <w:rsid w:val="005440C5"/>
    <w:rsid w:val="00544407"/>
    <w:rsid w:val="00544B86"/>
    <w:rsid w:val="00544D11"/>
    <w:rsid w:val="0054533C"/>
    <w:rsid w:val="00546234"/>
    <w:rsid w:val="00547C81"/>
    <w:rsid w:val="0055077C"/>
    <w:rsid w:val="00551B7D"/>
    <w:rsid w:val="00553AA6"/>
    <w:rsid w:val="00555892"/>
    <w:rsid w:val="00555DEE"/>
    <w:rsid w:val="00556DE0"/>
    <w:rsid w:val="00560280"/>
    <w:rsid w:val="00561388"/>
    <w:rsid w:val="0056177A"/>
    <w:rsid w:val="00567D51"/>
    <w:rsid w:val="00567DF4"/>
    <w:rsid w:val="00570AE6"/>
    <w:rsid w:val="00572275"/>
    <w:rsid w:val="00573F24"/>
    <w:rsid w:val="0057540D"/>
    <w:rsid w:val="00575CFE"/>
    <w:rsid w:val="00583F68"/>
    <w:rsid w:val="00584AF4"/>
    <w:rsid w:val="0059043C"/>
    <w:rsid w:val="0059068B"/>
    <w:rsid w:val="0059153D"/>
    <w:rsid w:val="0059235C"/>
    <w:rsid w:val="00595B91"/>
    <w:rsid w:val="00596B09"/>
    <w:rsid w:val="005A05DD"/>
    <w:rsid w:val="005A1960"/>
    <w:rsid w:val="005A2174"/>
    <w:rsid w:val="005A3CC7"/>
    <w:rsid w:val="005A4DA0"/>
    <w:rsid w:val="005A53F0"/>
    <w:rsid w:val="005A677A"/>
    <w:rsid w:val="005C124F"/>
    <w:rsid w:val="005C527B"/>
    <w:rsid w:val="005C5ED4"/>
    <w:rsid w:val="005D3375"/>
    <w:rsid w:val="005D35B3"/>
    <w:rsid w:val="005D44C1"/>
    <w:rsid w:val="005D4D53"/>
    <w:rsid w:val="005D63CC"/>
    <w:rsid w:val="005D7F70"/>
    <w:rsid w:val="005E28DD"/>
    <w:rsid w:val="005E302E"/>
    <w:rsid w:val="005E4946"/>
    <w:rsid w:val="005E5D51"/>
    <w:rsid w:val="005F0B74"/>
    <w:rsid w:val="005F0B90"/>
    <w:rsid w:val="005F0E7B"/>
    <w:rsid w:val="005F3F79"/>
    <w:rsid w:val="005F50BE"/>
    <w:rsid w:val="005F5176"/>
    <w:rsid w:val="005F749B"/>
    <w:rsid w:val="005F7FEB"/>
    <w:rsid w:val="00600560"/>
    <w:rsid w:val="00601769"/>
    <w:rsid w:val="006034BA"/>
    <w:rsid w:val="00603C07"/>
    <w:rsid w:val="006042FD"/>
    <w:rsid w:val="00604B2A"/>
    <w:rsid w:val="00607872"/>
    <w:rsid w:val="006078D8"/>
    <w:rsid w:val="00607EA7"/>
    <w:rsid w:val="00607EC2"/>
    <w:rsid w:val="00610644"/>
    <w:rsid w:val="00611834"/>
    <w:rsid w:val="00612A4C"/>
    <w:rsid w:val="00613E1E"/>
    <w:rsid w:val="00616A23"/>
    <w:rsid w:val="00620BC3"/>
    <w:rsid w:val="00621E1A"/>
    <w:rsid w:val="00623551"/>
    <w:rsid w:val="00624B08"/>
    <w:rsid w:val="00624B88"/>
    <w:rsid w:val="00626895"/>
    <w:rsid w:val="00630C57"/>
    <w:rsid w:val="00631EA3"/>
    <w:rsid w:val="00632529"/>
    <w:rsid w:val="00633581"/>
    <w:rsid w:val="00635186"/>
    <w:rsid w:val="0063548E"/>
    <w:rsid w:val="0063559D"/>
    <w:rsid w:val="0063782D"/>
    <w:rsid w:val="00641B08"/>
    <w:rsid w:val="00642997"/>
    <w:rsid w:val="00643004"/>
    <w:rsid w:val="00644167"/>
    <w:rsid w:val="00645110"/>
    <w:rsid w:val="00647BEC"/>
    <w:rsid w:val="0065058D"/>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10B8"/>
    <w:rsid w:val="00692408"/>
    <w:rsid w:val="006926F0"/>
    <w:rsid w:val="006931EC"/>
    <w:rsid w:val="00693D97"/>
    <w:rsid w:val="0069472B"/>
    <w:rsid w:val="00695C40"/>
    <w:rsid w:val="00697643"/>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36B2"/>
    <w:rsid w:val="0072774F"/>
    <w:rsid w:val="007340FD"/>
    <w:rsid w:val="00734775"/>
    <w:rsid w:val="007373C2"/>
    <w:rsid w:val="007377E8"/>
    <w:rsid w:val="00740196"/>
    <w:rsid w:val="00743B62"/>
    <w:rsid w:val="00745AFA"/>
    <w:rsid w:val="00746CA4"/>
    <w:rsid w:val="00746EC4"/>
    <w:rsid w:val="00747FAD"/>
    <w:rsid w:val="0075090F"/>
    <w:rsid w:val="0075455B"/>
    <w:rsid w:val="00756D8A"/>
    <w:rsid w:val="00761283"/>
    <w:rsid w:val="00761C4A"/>
    <w:rsid w:val="00763457"/>
    <w:rsid w:val="00764C49"/>
    <w:rsid w:val="00765AEB"/>
    <w:rsid w:val="00765CB7"/>
    <w:rsid w:val="00766F28"/>
    <w:rsid w:val="00772751"/>
    <w:rsid w:val="00775DE3"/>
    <w:rsid w:val="00780585"/>
    <w:rsid w:val="00787206"/>
    <w:rsid w:val="00790730"/>
    <w:rsid w:val="00790805"/>
    <w:rsid w:val="007A0766"/>
    <w:rsid w:val="007A0976"/>
    <w:rsid w:val="007A1B2F"/>
    <w:rsid w:val="007A2EC0"/>
    <w:rsid w:val="007A72D2"/>
    <w:rsid w:val="007A7DAF"/>
    <w:rsid w:val="007B25C8"/>
    <w:rsid w:val="007B5570"/>
    <w:rsid w:val="007B7907"/>
    <w:rsid w:val="007B7DFE"/>
    <w:rsid w:val="007C3B04"/>
    <w:rsid w:val="007C431D"/>
    <w:rsid w:val="007C45CF"/>
    <w:rsid w:val="007C4E83"/>
    <w:rsid w:val="007D016E"/>
    <w:rsid w:val="007D0508"/>
    <w:rsid w:val="007D2C45"/>
    <w:rsid w:val="007D3AA6"/>
    <w:rsid w:val="007D56B1"/>
    <w:rsid w:val="007D6E43"/>
    <w:rsid w:val="007E0E25"/>
    <w:rsid w:val="007E1347"/>
    <w:rsid w:val="007E58C1"/>
    <w:rsid w:val="007E6008"/>
    <w:rsid w:val="007E69BA"/>
    <w:rsid w:val="007E7B56"/>
    <w:rsid w:val="007F0210"/>
    <w:rsid w:val="007F0993"/>
    <w:rsid w:val="007F1601"/>
    <w:rsid w:val="007F1CAB"/>
    <w:rsid w:val="007F237C"/>
    <w:rsid w:val="007F4A1D"/>
    <w:rsid w:val="007F50EE"/>
    <w:rsid w:val="007F5374"/>
    <w:rsid w:val="0080374E"/>
    <w:rsid w:val="008039D6"/>
    <w:rsid w:val="00805888"/>
    <w:rsid w:val="00807B6E"/>
    <w:rsid w:val="00807C51"/>
    <w:rsid w:val="00812B1E"/>
    <w:rsid w:val="00812D13"/>
    <w:rsid w:val="00812EE7"/>
    <w:rsid w:val="0081494A"/>
    <w:rsid w:val="00814A06"/>
    <w:rsid w:val="00814A76"/>
    <w:rsid w:val="00815150"/>
    <w:rsid w:val="0081555F"/>
    <w:rsid w:val="00817BCB"/>
    <w:rsid w:val="008209F7"/>
    <w:rsid w:val="00823EB0"/>
    <w:rsid w:val="008257BA"/>
    <w:rsid w:val="0082626A"/>
    <w:rsid w:val="00826BEF"/>
    <w:rsid w:val="00826E3B"/>
    <w:rsid w:val="0083061B"/>
    <w:rsid w:val="008324BA"/>
    <w:rsid w:val="00834867"/>
    <w:rsid w:val="0083489D"/>
    <w:rsid w:val="00841242"/>
    <w:rsid w:val="008417F2"/>
    <w:rsid w:val="00843C8A"/>
    <w:rsid w:val="00843E29"/>
    <w:rsid w:val="0084614B"/>
    <w:rsid w:val="00847FE6"/>
    <w:rsid w:val="008562C0"/>
    <w:rsid w:val="0085728E"/>
    <w:rsid w:val="008604DA"/>
    <w:rsid w:val="00860528"/>
    <w:rsid w:val="0086244A"/>
    <w:rsid w:val="00871597"/>
    <w:rsid w:val="00875F26"/>
    <w:rsid w:val="00876235"/>
    <w:rsid w:val="0088014B"/>
    <w:rsid w:val="00881755"/>
    <w:rsid w:val="00884BCC"/>
    <w:rsid w:val="00893C4A"/>
    <w:rsid w:val="008A055F"/>
    <w:rsid w:val="008A0F8E"/>
    <w:rsid w:val="008A2A11"/>
    <w:rsid w:val="008A4621"/>
    <w:rsid w:val="008A5F44"/>
    <w:rsid w:val="008A604D"/>
    <w:rsid w:val="008A66FB"/>
    <w:rsid w:val="008B7E43"/>
    <w:rsid w:val="008C09EA"/>
    <w:rsid w:val="008C0F6B"/>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2C43"/>
    <w:rsid w:val="00903840"/>
    <w:rsid w:val="00903DCD"/>
    <w:rsid w:val="00904CBF"/>
    <w:rsid w:val="00905063"/>
    <w:rsid w:val="00905E41"/>
    <w:rsid w:val="009070CC"/>
    <w:rsid w:val="0090781B"/>
    <w:rsid w:val="00910183"/>
    <w:rsid w:val="00913F3B"/>
    <w:rsid w:val="00915BD2"/>
    <w:rsid w:val="009203D6"/>
    <w:rsid w:val="00922E58"/>
    <w:rsid w:val="00927BFB"/>
    <w:rsid w:val="00932FE9"/>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2543"/>
    <w:rsid w:val="009A2FF2"/>
    <w:rsid w:val="009A3397"/>
    <w:rsid w:val="009A38CE"/>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0A35"/>
    <w:rsid w:val="009E0ADB"/>
    <w:rsid w:val="009E34B3"/>
    <w:rsid w:val="009E4E65"/>
    <w:rsid w:val="009E7074"/>
    <w:rsid w:val="00A07176"/>
    <w:rsid w:val="00A11972"/>
    <w:rsid w:val="00A1528B"/>
    <w:rsid w:val="00A15301"/>
    <w:rsid w:val="00A160F8"/>
    <w:rsid w:val="00A16647"/>
    <w:rsid w:val="00A206BF"/>
    <w:rsid w:val="00A20C38"/>
    <w:rsid w:val="00A22250"/>
    <w:rsid w:val="00A2297A"/>
    <w:rsid w:val="00A22D87"/>
    <w:rsid w:val="00A23A57"/>
    <w:rsid w:val="00A23E88"/>
    <w:rsid w:val="00A24720"/>
    <w:rsid w:val="00A26A31"/>
    <w:rsid w:val="00A26E75"/>
    <w:rsid w:val="00A27B83"/>
    <w:rsid w:val="00A30F5A"/>
    <w:rsid w:val="00A32738"/>
    <w:rsid w:val="00A3345F"/>
    <w:rsid w:val="00A34F7A"/>
    <w:rsid w:val="00A351F7"/>
    <w:rsid w:val="00A36DE5"/>
    <w:rsid w:val="00A37129"/>
    <w:rsid w:val="00A42292"/>
    <w:rsid w:val="00A44029"/>
    <w:rsid w:val="00A51812"/>
    <w:rsid w:val="00A5184D"/>
    <w:rsid w:val="00A55FDF"/>
    <w:rsid w:val="00A57FEC"/>
    <w:rsid w:val="00A60B72"/>
    <w:rsid w:val="00A623E6"/>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27FA"/>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52C1"/>
    <w:rsid w:val="00AC591B"/>
    <w:rsid w:val="00AD25EE"/>
    <w:rsid w:val="00AD2B6D"/>
    <w:rsid w:val="00AD3E44"/>
    <w:rsid w:val="00AD485E"/>
    <w:rsid w:val="00AD6041"/>
    <w:rsid w:val="00AD73AF"/>
    <w:rsid w:val="00AE2077"/>
    <w:rsid w:val="00AE2EAC"/>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63429"/>
    <w:rsid w:val="00B635D3"/>
    <w:rsid w:val="00B656DB"/>
    <w:rsid w:val="00B70BA9"/>
    <w:rsid w:val="00B71262"/>
    <w:rsid w:val="00B71C3B"/>
    <w:rsid w:val="00B74A37"/>
    <w:rsid w:val="00B74B0D"/>
    <w:rsid w:val="00B75B3E"/>
    <w:rsid w:val="00B75EA4"/>
    <w:rsid w:val="00B77849"/>
    <w:rsid w:val="00B84447"/>
    <w:rsid w:val="00B906FF"/>
    <w:rsid w:val="00B9121C"/>
    <w:rsid w:val="00B9130E"/>
    <w:rsid w:val="00B91CF8"/>
    <w:rsid w:val="00B93BE7"/>
    <w:rsid w:val="00B949C6"/>
    <w:rsid w:val="00B95E93"/>
    <w:rsid w:val="00B976FD"/>
    <w:rsid w:val="00B97BB5"/>
    <w:rsid w:val="00BA248E"/>
    <w:rsid w:val="00BA30A1"/>
    <w:rsid w:val="00BA55CF"/>
    <w:rsid w:val="00BA6275"/>
    <w:rsid w:val="00BB067C"/>
    <w:rsid w:val="00BB5C9F"/>
    <w:rsid w:val="00BC0F66"/>
    <w:rsid w:val="00BC140F"/>
    <w:rsid w:val="00BC18AB"/>
    <w:rsid w:val="00BC29EC"/>
    <w:rsid w:val="00BC3305"/>
    <w:rsid w:val="00BC573B"/>
    <w:rsid w:val="00BC5992"/>
    <w:rsid w:val="00BD2779"/>
    <w:rsid w:val="00BD3905"/>
    <w:rsid w:val="00BD3B40"/>
    <w:rsid w:val="00BD5127"/>
    <w:rsid w:val="00BD57BD"/>
    <w:rsid w:val="00BD61B5"/>
    <w:rsid w:val="00BD6426"/>
    <w:rsid w:val="00BE79AF"/>
    <w:rsid w:val="00BE7BCA"/>
    <w:rsid w:val="00BE7C23"/>
    <w:rsid w:val="00BF0F8E"/>
    <w:rsid w:val="00BF1494"/>
    <w:rsid w:val="00BF1F3C"/>
    <w:rsid w:val="00BF233C"/>
    <w:rsid w:val="00BF4872"/>
    <w:rsid w:val="00BF527C"/>
    <w:rsid w:val="00BF6232"/>
    <w:rsid w:val="00BF63D5"/>
    <w:rsid w:val="00BF7639"/>
    <w:rsid w:val="00C10603"/>
    <w:rsid w:val="00C10EE3"/>
    <w:rsid w:val="00C14482"/>
    <w:rsid w:val="00C17139"/>
    <w:rsid w:val="00C17291"/>
    <w:rsid w:val="00C220A8"/>
    <w:rsid w:val="00C25EAD"/>
    <w:rsid w:val="00C27D32"/>
    <w:rsid w:val="00C301EF"/>
    <w:rsid w:val="00C33ECE"/>
    <w:rsid w:val="00C363AC"/>
    <w:rsid w:val="00C37113"/>
    <w:rsid w:val="00C37199"/>
    <w:rsid w:val="00C421A2"/>
    <w:rsid w:val="00C43D8A"/>
    <w:rsid w:val="00C445A4"/>
    <w:rsid w:val="00C44EEA"/>
    <w:rsid w:val="00C4703C"/>
    <w:rsid w:val="00C526C5"/>
    <w:rsid w:val="00C55DEA"/>
    <w:rsid w:val="00C560AD"/>
    <w:rsid w:val="00C56E2A"/>
    <w:rsid w:val="00C60A17"/>
    <w:rsid w:val="00C63427"/>
    <w:rsid w:val="00C646AD"/>
    <w:rsid w:val="00C663EF"/>
    <w:rsid w:val="00C6680F"/>
    <w:rsid w:val="00C67E93"/>
    <w:rsid w:val="00C75C71"/>
    <w:rsid w:val="00C77259"/>
    <w:rsid w:val="00C8229D"/>
    <w:rsid w:val="00C82925"/>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62E6"/>
    <w:rsid w:val="00CC673E"/>
    <w:rsid w:val="00CC7A0B"/>
    <w:rsid w:val="00CC7FDD"/>
    <w:rsid w:val="00CD1D23"/>
    <w:rsid w:val="00CD44AA"/>
    <w:rsid w:val="00CD7DAE"/>
    <w:rsid w:val="00CE088D"/>
    <w:rsid w:val="00CE32C1"/>
    <w:rsid w:val="00CE4026"/>
    <w:rsid w:val="00CE7715"/>
    <w:rsid w:val="00CF0226"/>
    <w:rsid w:val="00CF227B"/>
    <w:rsid w:val="00CF574B"/>
    <w:rsid w:val="00CF584E"/>
    <w:rsid w:val="00CF6DC9"/>
    <w:rsid w:val="00CF6E4B"/>
    <w:rsid w:val="00CF7F7B"/>
    <w:rsid w:val="00D01D70"/>
    <w:rsid w:val="00D0485A"/>
    <w:rsid w:val="00D04B15"/>
    <w:rsid w:val="00D070E2"/>
    <w:rsid w:val="00D07D73"/>
    <w:rsid w:val="00D10780"/>
    <w:rsid w:val="00D1250C"/>
    <w:rsid w:val="00D13F3A"/>
    <w:rsid w:val="00D16ECA"/>
    <w:rsid w:val="00D177B1"/>
    <w:rsid w:val="00D21C46"/>
    <w:rsid w:val="00D2601F"/>
    <w:rsid w:val="00D32E67"/>
    <w:rsid w:val="00D415B8"/>
    <w:rsid w:val="00D425B5"/>
    <w:rsid w:val="00D51AB7"/>
    <w:rsid w:val="00D537D3"/>
    <w:rsid w:val="00D56D43"/>
    <w:rsid w:val="00D56E33"/>
    <w:rsid w:val="00D57D2F"/>
    <w:rsid w:val="00D57E90"/>
    <w:rsid w:val="00D624BC"/>
    <w:rsid w:val="00D624C1"/>
    <w:rsid w:val="00D6566C"/>
    <w:rsid w:val="00D65EB7"/>
    <w:rsid w:val="00D66F01"/>
    <w:rsid w:val="00D67D03"/>
    <w:rsid w:val="00D720C9"/>
    <w:rsid w:val="00D72B1C"/>
    <w:rsid w:val="00D72D27"/>
    <w:rsid w:val="00D73426"/>
    <w:rsid w:val="00D7344A"/>
    <w:rsid w:val="00D75494"/>
    <w:rsid w:val="00D77388"/>
    <w:rsid w:val="00D77B1A"/>
    <w:rsid w:val="00D81688"/>
    <w:rsid w:val="00D86425"/>
    <w:rsid w:val="00D9019D"/>
    <w:rsid w:val="00D90755"/>
    <w:rsid w:val="00D92D3C"/>
    <w:rsid w:val="00D954DF"/>
    <w:rsid w:val="00DA0205"/>
    <w:rsid w:val="00DA0E1B"/>
    <w:rsid w:val="00DA355C"/>
    <w:rsid w:val="00DA4D40"/>
    <w:rsid w:val="00DA5BA9"/>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015"/>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35FEF"/>
    <w:rsid w:val="00E43701"/>
    <w:rsid w:val="00E43F06"/>
    <w:rsid w:val="00E45D6F"/>
    <w:rsid w:val="00E500C6"/>
    <w:rsid w:val="00E508AB"/>
    <w:rsid w:val="00E5107B"/>
    <w:rsid w:val="00E51A63"/>
    <w:rsid w:val="00E61CF0"/>
    <w:rsid w:val="00E65141"/>
    <w:rsid w:val="00E67321"/>
    <w:rsid w:val="00E709AA"/>
    <w:rsid w:val="00E717AA"/>
    <w:rsid w:val="00E7259D"/>
    <w:rsid w:val="00E72917"/>
    <w:rsid w:val="00E77EF7"/>
    <w:rsid w:val="00E81E5E"/>
    <w:rsid w:val="00E83998"/>
    <w:rsid w:val="00E842BC"/>
    <w:rsid w:val="00E8555B"/>
    <w:rsid w:val="00E90C5C"/>
    <w:rsid w:val="00E911C0"/>
    <w:rsid w:val="00E92747"/>
    <w:rsid w:val="00E93FBD"/>
    <w:rsid w:val="00E945A4"/>
    <w:rsid w:val="00E95546"/>
    <w:rsid w:val="00E972A0"/>
    <w:rsid w:val="00EA0693"/>
    <w:rsid w:val="00EA1F57"/>
    <w:rsid w:val="00EA2BF7"/>
    <w:rsid w:val="00EA7535"/>
    <w:rsid w:val="00EB172B"/>
    <w:rsid w:val="00EB2700"/>
    <w:rsid w:val="00EB2C51"/>
    <w:rsid w:val="00EB30E5"/>
    <w:rsid w:val="00EB4D76"/>
    <w:rsid w:val="00EB5CA5"/>
    <w:rsid w:val="00EB611C"/>
    <w:rsid w:val="00EB6D2F"/>
    <w:rsid w:val="00EB6FF8"/>
    <w:rsid w:val="00EC03C8"/>
    <w:rsid w:val="00EC13AE"/>
    <w:rsid w:val="00EC180B"/>
    <w:rsid w:val="00EC3903"/>
    <w:rsid w:val="00EC4908"/>
    <w:rsid w:val="00EC5699"/>
    <w:rsid w:val="00ED11B5"/>
    <w:rsid w:val="00ED1348"/>
    <w:rsid w:val="00ED2DBB"/>
    <w:rsid w:val="00ED3682"/>
    <w:rsid w:val="00ED3903"/>
    <w:rsid w:val="00ED465B"/>
    <w:rsid w:val="00ED593C"/>
    <w:rsid w:val="00ED78A9"/>
    <w:rsid w:val="00EE11CC"/>
    <w:rsid w:val="00EE1B8D"/>
    <w:rsid w:val="00EE35E8"/>
    <w:rsid w:val="00EE4265"/>
    <w:rsid w:val="00EE5E75"/>
    <w:rsid w:val="00EE6431"/>
    <w:rsid w:val="00EE6DD7"/>
    <w:rsid w:val="00EF0BFF"/>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4FDC"/>
    <w:rsid w:val="00F25B43"/>
    <w:rsid w:val="00F26BBD"/>
    <w:rsid w:val="00F339DB"/>
    <w:rsid w:val="00F34FD7"/>
    <w:rsid w:val="00F37D89"/>
    <w:rsid w:val="00F43906"/>
    <w:rsid w:val="00F454E0"/>
    <w:rsid w:val="00F45518"/>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A8B"/>
    <w:rsid w:val="00F8449F"/>
    <w:rsid w:val="00F85E8D"/>
    <w:rsid w:val="00F86060"/>
    <w:rsid w:val="00F8636D"/>
    <w:rsid w:val="00F86A2D"/>
    <w:rsid w:val="00F932A1"/>
    <w:rsid w:val="00F932D4"/>
    <w:rsid w:val="00F94E38"/>
    <w:rsid w:val="00F95ECA"/>
    <w:rsid w:val="00F97689"/>
    <w:rsid w:val="00FA18E6"/>
    <w:rsid w:val="00FA2620"/>
    <w:rsid w:val="00FA421C"/>
    <w:rsid w:val="00FA7A02"/>
    <w:rsid w:val="00FA7BB2"/>
    <w:rsid w:val="00FB25E7"/>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2A02"/>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8B"/>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99"/>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iPriority w:val="99"/>
    <w:unhideWhenUsed/>
    <w:qFormat/>
    <w:rsid w:val="005A677A"/>
    <w:rPr>
      <w:rFonts w:ascii="Segoe UI" w:hAnsi="Segoe UI" w:cs="Segoe UI"/>
      <w:sz w:val="18"/>
      <w:szCs w:val="18"/>
    </w:rPr>
  </w:style>
  <w:style w:type="character" w:customStyle="1" w:styleId="a9">
    <w:name w:val="Текст выноски Знак"/>
    <w:basedOn w:val="a2"/>
    <w:link w:val="a8"/>
    <w:uiPriority w:val="99"/>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uiPriority w:val="99"/>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8B"/>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99"/>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iPriority w:val="99"/>
    <w:unhideWhenUsed/>
    <w:qFormat/>
    <w:rsid w:val="005A677A"/>
    <w:rPr>
      <w:rFonts w:ascii="Segoe UI" w:hAnsi="Segoe UI" w:cs="Segoe UI"/>
      <w:sz w:val="18"/>
      <w:szCs w:val="18"/>
    </w:rPr>
  </w:style>
  <w:style w:type="character" w:customStyle="1" w:styleId="a9">
    <w:name w:val="Текст выноски Знак"/>
    <w:basedOn w:val="a2"/>
    <w:link w:val="a8"/>
    <w:uiPriority w:val="99"/>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uiPriority w:val="99"/>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40B54-D947-494D-9649-27A8323BA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7903</TotalTime>
  <Pages>50</Pages>
  <Words>17909</Words>
  <Characters>102087</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Admin</cp:lastModifiedBy>
  <cp:revision>619</cp:revision>
  <cp:lastPrinted>2024-01-31T06:52:00Z</cp:lastPrinted>
  <dcterms:created xsi:type="dcterms:W3CDTF">2018-07-19T00:30:00Z</dcterms:created>
  <dcterms:modified xsi:type="dcterms:W3CDTF">2025-07-22T01:33:00Z</dcterms:modified>
</cp:coreProperties>
</file>