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465348" w:rsidRDefault="00465348" w:rsidP="00BF527C">
                            <w:pPr>
                              <w:jc w:val="center"/>
                              <w:rPr>
                                <w:b/>
                                <w:color w:val="000000"/>
                                <w:sz w:val="28"/>
                                <w:szCs w:val="28"/>
                              </w:rPr>
                            </w:pPr>
                            <w:r>
                              <w:rPr>
                                <w:b/>
                                <w:color w:val="000000"/>
                                <w:sz w:val="28"/>
                                <w:szCs w:val="28"/>
                              </w:rPr>
                              <w:t xml:space="preserve">  Май</w:t>
                            </w:r>
                          </w:p>
                          <w:p w:rsidR="00465348" w:rsidRDefault="00465348" w:rsidP="00FA421C">
                            <w:pPr>
                              <w:jc w:val="center"/>
                              <w:rPr>
                                <w:b/>
                                <w:color w:val="000000"/>
                                <w:sz w:val="36"/>
                                <w:szCs w:val="36"/>
                              </w:rPr>
                            </w:pPr>
                            <w:r>
                              <w:rPr>
                                <w:b/>
                                <w:color w:val="000000"/>
                                <w:sz w:val="36"/>
                                <w:szCs w:val="36"/>
                              </w:rPr>
                              <w:t>№13</w:t>
                            </w:r>
                          </w:p>
                          <w:p w:rsidR="00465348" w:rsidRDefault="00465348" w:rsidP="00FA421C">
                            <w:pPr>
                              <w:jc w:val="center"/>
                              <w:rPr>
                                <w:b/>
                                <w:color w:val="000000"/>
                                <w:sz w:val="36"/>
                                <w:szCs w:val="36"/>
                              </w:rPr>
                            </w:pPr>
                            <w:r>
                              <w:rPr>
                                <w:b/>
                                <w:color w:val="000000"/>
                                <w:sz w:val="36"/>
                                <w:szCs w:val="36"/>
                              </w:rPr>
                              <w:t xml:space="preserve"> (621)</w:t>
                            </w:r>
                          </w:p>
                          <w:p w:rsidR="00465348" w:rsidRDefault="00465348" w:rsidP="00FA421C">
                            <w:pPr>
                              <w:rPr>
                                <w:b/>
                                <w:color w:val="000000"/>
                                <w:sz w:val="36"/>
                                <w:szCs w:val="36"/>
                              </w:rPr>
                            </w:pPr>
                            <w:r>
                              <w:rPr>
                                <w:b/>
                                <w:color w:val="000000"/>
                                <w:sz w:val="36"/>
                                <w:szCs w:val="36"/>
                              </w:rPr>
                              <w:t xml:space="preserve">        от</w:t>
                            </w:r>
                          </w:p>
                          <w:p w:rsidR="00465348" w:rsidRDefault="00B57315" w:rsidP="00FA421C">
                            <w:pPr>
                              <w:rPr>
                                <w:b/>
                                <w:color w:val="000000"/>
                                <w:sz w:val="36"/>
                                <w:szCs w:val="36"/>
                              </w:rPr>
                            </w:pPr>
                            <w:r>
                              <w:rPr>
                                <w:b/>
                                <w:color w:val="000000"/>
                                <w:sz w:val="36"/>
                                <w:szCs w:val="36"/>
                              </w:rPr>
                              <w:t xml:space="preserve">  23</w:t>
                            </w:r>
                            <w:r w:rsidR="00465348">
                              <w:rPr>
                                <w:b/>
                                <w:color w:val="000000"/>
                                <w:sz w:val="36"/>
                                <w:szCs w:val="36"/>
                              </w:rPr>
                              <w:t xml:space="preserve">.05.2025г гггггг        </w:t>
                            </w:r>
                          </w:p>
                          <w:p w:rsidR="00465348" w:rsidRDefault="00465348" w:rsidP="00FA421C">
                            <w:pPr>
                              <w:rPr>
                                <w:b/>
                                <w:color w:val="000000"/>
                                <w:sz w:val="36"/>
                                <w:szCs w:val="36"/>
                              </w:rPr>
                            </w:pPr>
                            <w:r>
                              <w:rPr>
                                <w:b/>
                                <w:color w:val="000000"/>
                                <w:sz w:val="36"/>
                                <w:szCs w:val="36"/>
                              </w:rPr>
                              <w:t xml:space="preserve"> 27.09.2013г33г</w:t>
                            </w:r>
                          </w:p>
                          <w:p w:rsidR="00465348" w:rsidRDefault="00465348"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465348" w:rsidRDefault="00465348" w:rsidP="00BF527C">
                      <w:pPr>
                        <w:jc w:val="center"/>
                        <w:rPr>
                          <w:b/>
                          <w:color w:val="000000"/>
                          <w:sz w:val="28"/>
                          <w:szCs w:val="28"/>
                        </w:rPr>
                      </w:pPr>
                      <w:r>
                        <w:rPr>
                          <w:b/>
                          <w:color w:val="000000"/>
                          <w:sz w:val="28"/>
                          <w:szCs w:val="28"/>
                        </w:rPr>
                        <w:t xml:space="preserve">  Май</w:t>
                      </w:r>
                    </w:p>
                    <w:p w:rsidR="00465348" w:rsidRDefault="00465348" w:rsidP="00FA421C">
                      <w:pPr>
                        <w:jc w:val="center"/>
                        <w:rPr>
                          <w:b/>
                          <w:color w:val="000000"/>
                          <w:sz w:val="36"/>
                          <w:szCs w:val="36"/>
                        </w:rPr>
                      </w:pPr>
                      <w:r>
                        <w:rPr>
                          <w:b/>
                          <w:color w:val="000000"/>
                          <w:sz w:val="36"/>
                          <w:szCs w:val="36"/>
                        </w:rPr>
                        <w:t>№13</w:t>
                      </w:r>
                    </w:p>
                    <w:p w:rsidR="00465348" w:rsidRDefault="00465348" w:rsidP="00FA421C">
                      <w:pPr>
                        <w:jc w:val="center"/>
                        <w:rPr>
                          <w:b/>
                          <w:color w:val="000000"/>
                          <w:sz w:val="36"/>
                          <w:szCs w:val="36"/>
                        </w:rPr>
                      </w:pPr>
                      <w:r>
                        <w:rPr>
                          <w:b/>
                          <w:color w:val="000000"/>
                          <w:sz w:val="36"/>
                          <w:szCs w:val="36"/>
                        </w:rPr>
                        <w:t xml:space="preserve"> (621)</w:t>
                      </w:r>
                    </w:p>
                    <w:p w:rsidR="00465348" w:rsidRDefault="00465348" w:rsidP="00FA421C">
                      <w:pPr>
                        <w:rPr>
                          <w:b/>
                          <w:color w:val="000000"/>
                          <w:sz w:val="36"/>
                          <w:szCs w:val="36"/>
                        </w:rPr>
                      </w:pPr>
                      <w:r>
                        <w:rPr>
                          <w:b/>
                          <w:color w:val="000000"/>
                          <w:sz w:val="36"/>
                          <w:szCs w:val="36"/>
                        </w:rPr>
                        <w:t xml:space="preserve">        от</w:t>
                      </w:r>
                    </w:p>
                    <w:p w:rsidR="00465348" w:rsidRDefault="00B57315" w:rsidP="00FA421C">
                      <w:pPr>
                        <w:rPr>
                          <w:b/>
                          <w:color w:val="000000"/>
                          <w:sz w:val="36"/>
                          <w:szCs w:val="36"/>
                        </w:rPr>
                      </w:pPr>
                      <w:r>
                        <w:rPr>
                          <w:b/>
                          <w:color w:val="000000"/>
                          <w:sz w:val="36"/>
                          <w:szCs w:val="36"/>
                        </w:rPr>
                        <w:t xml:space="preserve">  23</w:t>
                      </w:r>
                      <w:r w:rsidR="00465348">
                        <w:rPr>
                          <w:b/>
                          <w:color w:val="000000"/>
                          <w:sz w:val="36"/>
                          <w:szCs w:val="36"/>
                        </w:rPr>
                        <w:t xml:space="preserve">.05.2025г </w:t>
                      </w:r>
                      <w:proofErr w:type="spellStart"/>
                      <w:r w:rsidR="00465348">
                        <w:rPr>
                          <w:b/>
                          <w:color w:val="000000"/>
                          <w:sz w:val="36"/>
                          <w:szCs w:val="36"/>
                        </w:rPr>
                        <w:t>гггггг</w:t>
                      </w:r>
                      <w:proofErr w:type="spellEnd"/>
                      <w:r w:rsidR="00465348">
                        <w:rPr>
                          <w:b/>
                          <w:color w:val="000000"/>
                          <w:sz w:val="36"/>
                          <w:szCs w:val="36"/>
                        </w:rPr>
                        <w:t xml:space="preserve">        </w:t>
                      </w:r>
                    </w:p>
                    <w:p w:rsidR="00465348" w:rsidRDefault="00465348" w:rsidP="00FA421C">
                      <w:pPr>
                        <w:rPr>
                          <w:b/>
                          <w:color w:val="000000"/>
                          <w:sz w:val="36"/>
                          <w:szCs w:val="36"/>
                        </w:rPr>
                      </w:pPr>
                      <w:r>
                        <w:rPr>
                          <w:b/>
                          <w:color w:val="000000"/>
                          <w:sz w:val="36"/>
                          <w:szCs w:val="36"/>
                        </w:rPr>
                        <w:t xml:space="preserve"> 27.09.2013г33г</w:t>
                      </w:r>
                    </w:p>
                    <w:p w:rsidR="00465348" w:rsidRDefault="00465348"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1F37F5" w:rsidRDefault="00FA421C" w:rsidP="00FA421C">
      <w:pPr>
        <w:rPr>
          <w:b/>
          <w:sz w:val="40"/>
          <w:szCs w:val="40"/>
        </w:rPr>
      </w:pPr>
      <w:r>
        <w:rPr>
          <w:b/>
          <w:sz w:val="40"/>
          <w:szCs w:val="40"/>
        </w:rPr>
        <w:t xml:space="preserve">                     </w:t>
      </w:r>
    </w:p>
    <w:p w:rsidR="00FA421C" w:rsidRDefault="001F37F5" w:rsidP="001F37F5">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r w:rsidR="00E508AB">
        <w:rPr>
          <w:sz w:val="40"/>
          <w:szCs w:val="40"/>
        </w:rPr>
        <w:t>Левринц И.Ю</w:t>
      </w:r>
      <w:r w:rsidR="00FA421C">
        <w:rPr>
          <w:sz w:val="40"/>
          <w:szCs w:val="40"/>
        </w:rPr>
        <w:t xml:space="preserve"> секретарь: </w:t>
      </w:r>
    </w:p>
    <w:p w:rsidR="00FA421C" w:rsidRDefault="00902C43" w:rsidP="00FA421C">
      <w:pPr>
        <w:jc w:val="both"/>
        <w:rPr>
          <w:sz w:val="40"/>
          <w:szCs w:val="40"/>
        </w:rPr>
      </w:pPr>
      <w:r>
        <w:rPr>
          <w:sz w:val="40"/>
          <w:szCs w:val="40"/>
        </w:rPr>
        <w:t>Огородникова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ул.Перфиловская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594ABE">
        <w:rPr>
          <w:sz w:val="40"/>
          <w:szCs w:val="40"/>
        </w:rPr>
        <w:t>14</w:t>
      </w:r>
      <w:bookmarkStart w:id="0" w:name="_GoBack"/>
      <w:bookmarkEnd w:id="0"/>
      <w:r w:rsidR="00474CD7">
        <w:rPr>
          <w:sz w:val="40"/>
          <w:szCs w:val="40"/>
        </w:rPr>
        <w:t xml:space="preserve"> </w:t>
      </w:r>
      <w:r w:rsidR="000548F8">
        <w:rPr>
          <w:sz w:val="40"/>
          <w:szCs w:val="40"/>
        </w:rPr>
        <w:t>лист</w:t>
      </w:r>
      <w:r w:rsidR="00DC4706">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396F46" w:rsidRDefault="00396F46" w:rsidP="00960D8F">
      <w:pPr>
        <w:pStyle w:val="a7"/>
        <w:tabs>
          <w:tab w:val="left" w:pos="7426"/>
        </w:tabs>
        <w:jc w:val="center"/>
        <w:rPr>
          <w:rFonts w:ascii="Times New Roman" w:hAnsi="Times New Roman"/>
          <w:sz w:val="32"/>
          <w:szCs w:val="32"/>
        </w:rPr>
      </w:pPr>
    </w:p>
    <w:p w:rsidR="007E69BA" w:rsidRDefault="007E69BA" w:rsidP="00960D8F">
      <w:pPr>
        <w:pStyle w:val="a7"/>
        <w:tabs>
          <w:tab w:val="left" w:pos="7426"/>
        </w:tabs>
        <w:jc w:val="center"/>
        <w:rPr>
          <w:rFonts w:ascii="Times New Roman" w:hAnsi="Times New Roman"/>
          <w:sz w:val="32"/>
          <w:szCs w:val="32"/>
        </w:rPr>
      </w:pPr>
    </w:p>
    <w:p w:rsidR="000C16BD" w:rsidRDefault="000C16BD" w:rsidP="00ED2DBB">
      <w:pPr>
        <w:pStyle w:val="a7"/>
        <w:tabs>
          <w:tab w:val="left" w:pos="7426"/>
        </w:tabs>
        <w:jc w:val="left"/>
        <w:rPr>
          <w:rFonts w:ascii="Times New Roman" w:hAnsi="Times New Roman"/>
          <w:sz w:val="32"/>
          <w:szCs w:val="32"/>
        </w:rPr>
      </w:pPr>
    </w:p>
    <w:p w:rsidR="001F37F5" w:rsidRDefault="001F37F5" w:rsidP="00ED2DBB">
      <w:pPr>
        <w:pStyle w:val="a7"/>
        <w:tabs>
          <w:tab w:val="left" w:pos="7426"/>
        </w:tabs>
        <w:jc w:val="left"/>
        <w:rPr>
          <w:rFonts w:ascii="Times New Roman" w:hAnsi="Times New Roman"/>
          <w:sz w:val="32"/>
          <w:szCs w:val="32"/>
        </w:rPr>
      </w:pPr>
    </w:p>
    <w:p w:rsidR="005F50BE" w:rsidRDefault="00BF527C" w:rsidP="00222EF2">
      <w:pPr>
        <w:pStyle w:val="a7"/>
        <w:tabs>
          <w:tab w:val="left" w:pos="7426"/>
        </w:tabs>
        <w:jc w:val="center"/>
        <w:rPr>
          <w:rFonts w:ascii="Times New Roman" w:hAnsi="Times New Roman"/>
          <w:sz w:val="32"/>
          <w:szCs w:val="32"/>
        </w:rPr>
      </w:pPr>
      <w:r>
        <w:rPr>
          <w:rFonts w:ascii="Times New Roman" w:hAnsi="Times New Roman"/>
          <w:sz w:val="32"/>
          <w:szCs w:val="32"/>
        </w:rPr>
        <w:t>Сегодня в номере</w:t>
      </w:r>
    </w:p>
    <w:p w:rsidR="00D67D03" w:rsidRPr="00B57315" w:rsidRDefault="00D67D03" w:rsidP="00D67D03">
      <w:pPr>
        <w:pStyle w:val="a7"/>
        <w:tabs>
          <w:tab w:val="left" w:pos="7426"/>
        </w:tabs>
        <w:jc w:val="both"/>
        <w:rPr>
          <w:rFonts w:ascii="Times New Roman" w:hAnsi="Times New Roman"/>
          <w:sz w:val="28"/>
          <w:szCs w:val="28"/>
        </w:rPr>
      </w:pPr>
      <w:r w:rsidRPr="00B57315">
        <w:rPr>
          <w:rFonts w:ascii="Times New Roman" w:hAnsi="Times New Roman"/>
          <w:sz w:val="28"/>
          <w:szCs w:val="28"/>
        </w:rPr>
        <w:t>1</w:t>
      </w:r>
      <w:r w:rsidRPr="00B57315">
        <w:rPr>
          <w:rFonts w:ascii="Times New Roman" w:hAnsi="Times New Roman"/>
          <w:sz w:val="32"/>
          <w:szCs w:val="32"/>
        </w:rPr>
        <w:t>.</w:t>
      </w:r>
      <w:r w:rsidRPr="00B57315">
        <w:rPr>
          <w:rFonts w:ascii="Times New Roman" w:hAnsi="Times New Roman"/>
          <w:sz w:val="28"/>
          <w:szCs w:val="28"/>
        </w:rPr>
        <w:t>Постановление администрации Евдоки</w:t>
      </w:r>
      <w:r w:rsidR="0069472B" w:rsidRPr="00B57315">
        <w:rPr>
          <w:rFonts w:ascii="Times New Roman" w:hAnsi="Times New Roman"/>
          <w:sz w:val="28"/>
          <w:szCs w:val="28"/>
        </w:rPr>
        <w:t>мовского сельского поселения №51 от 19</w:t>
      </w:r>
      <w:r w:rsidR="00E35FEF" w:rsidRPr="00B57315">
        <w:rPr>
          <w:rFonts w:ascii="Times New Roman" w:hAnsi="Times New Roman"/>
          <w:sz w:val="28"/>
          <w:szCs w:val="28"/>
        </w:rPr>
        <w:t>.05</w:t>
      </w:r>
      <w:r w:rsidRPr="00B57315">
        <w:rPr>
          <w:rFonts w:ascii="Times New Roman" w:hAnsi="Times New Roman"/>
          <w:sz w:val="28"/>
          <w:szCs w:val="28"/>
        </w:rPr>
        <w:t>.2025г. «</w:t>
      </w:r>
      <w:r w:rsidR="0069472B" w:rsidRPr="00B57315">
        <w:rPr>
          <w:rFonts w:ascii="Times New Roman" w:hAnsi="Times New Roman"/>
          <w:sz w:val="28"/>
          <w:szCs w:val="28"/>
        </w:rPr>
        <w:t>О присвоении адреса объекту недвижимости и внесении в ФИАС</w:t>
      </w:r>
      <w:r w:rsidRPr="00B57315">
        <w:rPr>
          <w:rFonts w:ascii="Times New Roman" w:hAnsi="Times New Roman"/>
          <w:sz w:val="28"/>
          <w:szCs w:val="28"/>
        </w:rPr>
        <w:t>»</w:t>
      </w:r>
    </w:p>
    <w:p w:rsidR="001A221F" w:rsidRPr="00B57315" w:rsidRDefault="001A221F" w:rsidP="00D67D03">
      <w:pPr>
        <w:pStyle w:val="a7"/>
        <w:tabs>
          <w:tab w:val="left" w:pos="7426"/>
        </w:tabs>
        <w:jc w:val="both"/>
        <w:rPr>
          <w:rFonts w:ascii="Times New Roman" w:hAnsi="Times New Roman"/>
          <w:sz w:val="28"/>
          <w:szCs w:val="28"/>
        </w:rPr>
      </w:pPr>
      <w:r w:rsidRPr="00B57315">
        <w:rPr>
          <w:rFonts w:ascii="Times New Roman" w:hAnsi="Times New Roman"/>
          <w:sz w:val="28"/>
          <w:szCs w:val="28"/>
        </w:rPr>
        <w:t>2.</w:t>
      </w:r>
      <w:r w:rsidR="0069472B" w:rsidRPr="00B57315">
        <w:rPr>
          <w:rFonts w:ascii="Times New Roman" w:hAnsi="Times New Roman"/>
          <w:sz w:val="28"/>
          <w:szCs w:val="28"/>
        </w:rPr>
        <w:t>Распоряжение администрации Евдокимовского сельского поселения №26-рг от 19.05.2025 г. О присвоении наименования элементу улично-дорожной сети.</w:t>
      </w:r>
    </w:p>
    <w:p w:rsidR="00633581" w:rsidRPr="00B57315" w:rsidRDefault="00633581" w:rsidP="00D67D03">
      <w:pPr>
        <w:pStyle w:val="a7"/>
        <w:tabs>
          <w:tab w:val="left" w:pos="7426"/>
        </w:tabs>
        <w:jc w:val="both"/>
        <w:rPr>
          <w:rFonts w:ascii="Times New Roman" w:hAnsi="Times New Roman"/>
          <w:sz w:val="28"/>
          <w:szCs w:val="28"/>
        </w:rPr>
      </w:pPr>
      <w:r w:rsidRPr="00B57315">
        <w:rPr>
          <w:rFonts w:ascii="Times New Roman" w:hAnsi="Times New Roman"/>
          <w:sz w:val="28"/>
          <w:szCs w:val="28"/>
        </w:rPr>
        <w:t>3</w:t>
      </w:r>
      <w:r w:rsidR="00465348" w:rsidRPr="00B57315">
        <w:rPr>
          <w:rFonts w:ascii="Times New Roman" w:hAnsi="Times New Roman"/>
          <w:sz w:val="28"/>
          <w:szCs w:val="28"/>
        </w:rPr>
        <w:t>.Распоряжение</w:t>
      </w:r>
      <w:r w:rsidR="00D67D03" w:rsidRPr="00B57315">
        <w:rPr>
          <w:rFonts w:ascii="Times New Roman" w:hAnsi="Times New Roman"/>
          <w:sz w:val="28"/>
          <w:szCs w:val="28"/>
        </w:rPr>
        <w:t xml:space="preserve"> администрации Евдоки</w:t>
      </w:r>
      <w:r w:rsidR="00465348" w:rsidRPr="00B57315">
        <w:rPr>
          <w:rFonts w:ascii="Times New Roman" w:hAnsi="Times New Roman"/>
          <w:sz w:val="28"/>
          <w:szCs w:val="28"/>
        </w:rPr>
        <w:t>мовского сельского поселения №27-рг от 19</w:t>
      </w:r>
      <w:r w:rsidR="00E35FEF" w:rsidRPr="00B57315">
        <w:rPr>
          <w:rFonts w:ascii="Times New Roman" w:hAnsi="Times New Roman"/>
          <w:sz w:val="28"/>
          <w:szCs w:val="28"/>
        </w:rPr>
        <w:t>.05.2025г.</w:t>
      </w:r>
      <w:r w:rsidR="00465348" w:rsidRPr="00B57315">
        <w:rPr>
          <w:rFonts w:ascii="Times New Roman" w:hAnsi="Times New Roman"/>
          <w:sz w:val="28"/>
          <w:szCs w:val="28"/>
        </w:rPr>
        <w:t xml:space="preserve"> «О присвоении адреса объекту адресации</w:t>
      </w:r>
      <w:r w:rsidR="00D67D03" w:rsidRPr="00B57315">
        <w:rPr>
          <w:rFonts w:ascii="Times New Roman" w:hAnsi="Times New Roman"/>
          <w:sz w:val="28"/>
          <w:szCs w:val="28"/>
        </w:rPr>
        <w:t>».</w:t>
      </w:r>
    </w:p>
    <w:p w:rsidR="00633581" w:rsidRPr="00B57315" w:rsidRDefault="00633581" w:rsidP="00633581">
      <w:pPr>
        <w:pStyle w:val="a7"/>
        <w:tabs>
          <w:tab w:val="left" w:pos="7426"/>
        </w:tabs>
        <w:jc w:val="both"/>
        <w:rPr>
          <w:rFonts w:ascii="Times New Roman" w:hAnsi="Times New Roman"/>
          <w:sz w:val="28"/>
          <w:szCs w:val="28"/>
        </w:rPr>
      </w:pPr>
      <w:r w:rsidRPr="00B57315">
        <w:rPr>
          <w:rFonts w:ascii="Times New Roman" w:hAnsi="Times New Roman"/>
          <w:sz w:val="28"/>
          <w:szCs w:val="28"/>
        </w:rPr>
        <w:t xml:space="preserve">4. </w:t>
      </w:r>
      <w:r w:rsidR="00465348" w:rsidRPr="00B57315">
        <w:rPr>
          <w:rFonts w:ascii="Times New Roman" w:hAnsi="Times New Roman"/>
          <w:sz w:val="28"/>
          <w:szCs w:val="28"/>
        </w:rPr>
        <w:t>Распоряжение</w:t>
      </w:r>
      <w:r w:rsidRPr="00B57315">
        <w:rPr>
          <w:rFonts w:ascii="Times New Roman" w:hAnsi="Times New Roman"/>
          <w:sz w:val="28"/>
          <w:szCs w:val="28"/>
        </w:rPr>
        <w:t xml:space="preserve"> администрации Евдокимовского сельского поселения №</w:t>
      </w:r>
      <w:r w:rsidR="00465348" w:rsidRPr="00B57315">
        <w:rPr>
          <w:rFonts w:ascii="Times New Roman" w:hAnsi="Times New Roman"/>
          <w:sz w:val="28"/>
          <w:szCs w:val="28"/>
        </w:rPr>
        <w:t>28-рг от 23</w:t>
      </w:r>
      <w:r w:rsidRPr="00B57315">
        <w:rPr>
          <w:rFonts w:ascii="Times New Roman" w:hAnsi="Times New Roman"/>
          <w:sz w:val="28"/>
          <w:szCs w:val="28"/>
        </w:rPr>
        <w:t>.05.2025г. «Об аннулировании адресов объектов адресации».</w:t>
      </w:r>
    </w:p>
    <w:p w:rsidR="00807B6E" w:rsidRPr="00B57315" w:rsidRDefault="007E69BA" w:rsidP="00633581">
      <w:pPr>
        <w:pStyle w:val="a7"/>
        <w:tabs>
          <w:tab w:val="left" w:pos="7426"/>
        </w:tabs>
        <w:jc w:val="both"/>
        <w:rPr>
          <w:rFonts w:ascii="Times New Roman" w:hAnsi="Times New Roman"/>
          <w:sz w:val="28"/>
          <w:szCs w:val="28"/>
        </w:rPr>
      </w:pPr>
      <w:r w:rsidRPr="00B57315">
        <w:rPr>
          <w:rFonts w:ascii="Times New Roman" w:hAnsi="Times New Roman"/>
          <w:sz w:val="28"/>
          <w:szCs w:val="28"/>
        </w:rPr>
        <w:t xml:space="preserve"> </w:t>
      </w:r>
    </w:p>
    <w:p w:rsidR="00D67D03" w:rsidRPr="00283B13" w:rsidRDefault="00D67D03" w:rsidP="00D67D03">
      <w:pPr>
        <w:pStyle w:val="a7"/>
        <w:tabs>
          <w:tab w:val="left" w:pos="7426"/>
        </w:tabs>
        <w:jc w:val="both"/>
        <w:rPr>
          <w:rFonts w:ascii="Times New Roman" w:hAnsi="Times New Roman"/>
          <w:sz w:val="28"/>
          <w:szCs w:val="28"/>
        </w:rPr>
      </w:pPr>
      <w:r w:rsidRPr="00283B13">
        <w:rPr>
          <w:rFonts w:ascii="Times New Roman" w:hAnsi="Times New Roman"/>
          <w:sz w:val="28"/>
          <w:szCs w:val="28"/>
        </w:rPr>
        <w:t xml:space="preserve"> </w:t>
      </w:r>
    </w:p>
    <w:p w:rsidR="00486122" w:rsidRDefault="00283B13" w:rsidP="00486122">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486122" w:rsidRDefault="00766F28" w:rsidP="001F0CDC">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1F0CDC" w:rsidRDefault="001F0CDC" w:rsidP="001F0CDC">
      <w:pPr>
        <w:pStyle w:val="a7"/>
        <w:tabs>
          <w:tab w:val="left" w:pos="7426"/>
        </w:tabs>
        <w:jc w:val="both"/>
        <w:rPr>
          <w:rFonts w:ascii="Times New Roman" w:hAnsi="Times New Roman"/>
          <w:sz w:val="28"/>
          <w:szCs w:val="28"/>
        </w:rPr>
      </w:pPr>
    </w:p>
    <w:p w:rsidR="001F0CDC" w:rsidRDefault="001F0CDC" w:rsidP="00DC4706">
      <w:pPr>
        <w:pStyle w:val="a7"/>
        <w:tabs>
          <w:tab w:val="left" w:pos="7426"/>
        </w:tabs>
        <w:jc w:val="both"/>
        <w:rPr>
          <w:rFonts w:ascii="Times New Roman" w:hAnsi="Times New Roman"/>
          <w:sz w:val="28"/>
          <w:szCs w:val="28"/>
        </w:rPr>
      </w:pPr>
    </w:p>
    <w:p w:rsidR="007D016E"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3C1100"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3913C8"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ED593C" w:rsidRPr="00902C43" w:rsidRDefault="003913C8"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902C43" w:rsidRPr="00902C43" w:rsidRDefault="00ED2DBB" w:rsidP="00902C43">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902C43" w:rsidRDefault="00902C43" w:rsidP="00DC4706">
      <w:pPr>
        <w:pStyle w:val="a7"/>
        <w:tabs>
          <w:tab w:val="left" w:pos="7426"/>
        </w:tabs>
        <w:jc w:val="both"/>
      </w:pPr>
      <w:r w:rsidRPr="00902C43">
        <w:t xml:space="preserve"> </w:t>
      </w: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FE2A02" w:rsidRDefault="00FE2A02" w:rsidP="00DC4706">
      <w:pPr>
        <w:pStyle w:val="a7"/>
        <w:tabs>
          <w:tab w:val="left" w:pos="7426"/>
        </w:tabs>
        <w:jc w:val="both"/>
      </w:pPr>
    </w:p>
    <w:p w:rsidR="00FE2A02" w:rsidRDefault="00FE2A02"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FE2A02" w:rsidRPr="00502C82" w:rsidRDefault="00FE2A02" w:rsidP="001A221F">
      <w:pPr>
        <w:rPr>
          <w:b/>
          <w:sz w:val="28"/>
          <w:szCs w:val="28"/>
        </w:rPr>
      </w:pPr>
    </w:p>
    <w:p w:rsidR="00FE2A02" w:rsidRPr="00502C82" w:rsidRDefault="00FE2A02" w:rsidP="00FE2A02">
      <w:pPr>
        <w:jc w:val="center"/>
        <w:rPr>
          <w:b/>
          <w:sz w:val="2"/>
          <w:szCs w:val="28"/>
        </w:rPr>
      </w:pPr>
    </w:p>
    <w:p w:rsidR="0069472B" w:rsidRPr="00502C82" w:rsidRDefault="00FE2A02" w:rsidP="0069472B">
      <w:pPr>
        <w:jc w:val="center"/>
        <w:rPr>
          <w:b/>
          <w:sz w:val="28"/>
          <w:szCs w:val="28"/>
        </w:rPr>
      </w:pPr>
      <w:r>
        <w:rPr>
          <w:b/>
          <w:sz w:val="28"/>
          <w:szCs w:val="28"/>
        </w:rPr>
        <w:lastRenderedPageBreak/>
        <w:t xml:space="preserve">  </w:t>
      </w:r>
      <w:r w:rsidR="0069472B" w:rsidRPr="00502C82">
        <w:rPr>
          <w:b/>
          <w:sz w:val="28"/>
          <w:szCs w:val="28"/>
        </w:rPr>
        <w:t>ИРКУТСКАЯ ОБЛАСТЬ</w:t>
      </w:r>
    </w:p>
    <w:p w:rsidR="0069472B" w:rsidRPr="00502C82" w:rsidRDefault="0069472B" w:rsidP="0069472B">
      <w:pPr>
        <w:jc w:val="center"/>
        <w:rPr>
          <w:b/>
          <w:sz w:val="2"/>
          <w:szCs w:val="28"/>
        </w:rPr>
      </w:pPr>
    </w:p>
    <w:p w:rsidR="0069472B" w:rsidRPr="00502C82" w:rsidRDefault="0069472B" w:rsidP="0069472B">
      <w:pPr>
        <w:jc w:val="center"/>
        <w:rPr>
          <w:b/>
          <w:sz w:val="28"/>
          <w:szCs w:val="28"/>
        </w:rPr>
      </w:pPr>
      <w:r w:rsidRPr="00502C82">
        <w:rPr>
          <w:b/>
          <w:sz w:val="28"/>
          <w:szCs w:val="28"/>
        </w:rPr>
        <w:t>ТУЛУНСКИЙ РАЙОН</w:t>
      </w:r>
    </w:p>
    <w:p w:rsidR="0069472B" w:rsidRPr="00502C82" w:rsidRDefault="0069472B" w:rsidP="0069472B">
      <w:pPr>
        <w:jc w:val="center"/>
        <w:rPr>
          <w:b/>
          <w:sz w:val="6"/>
          <w:szCs w:val="28"/>
        </w:rPr>
      </w:pPr>
    </w:p>
    <w:p w:rsidR="0069472B" w:rsidRPr="00502C82" w:rsidRDefault="0069472B" w:rsidP="0069472B">
      <w:pPr>
        <w:jc w:val="center"/>
        <w:rPr>
          <w:b/>
          <w:sz w:val="28"/>
          <w:szCs w:val="28"/>
        </w:rPr>
      </w:pPr>
      <w:r w:rsidRPr="00502C82">
        <w:rPr>
          <w:b/>
          <w:sz w:val="28"/>
          <w:szCs w:val="28"/>
        </w:rPr>
        <w:t>Администрация</w:t>
      </w:r>
    </w:p>
    <w:p w:rsidR="0069472B" w:rsidRPr="00502C82" w:rsidRDefault="0069472B" w:rsidP="0069472B">
      <w:pPr>
        <w:jc w:val="center"/>
        <w:rPr>
          <w:b/>
          <w:sz w:val="28"/>
          <w:szCs w:val="28"/>
        </w:rPr>
      </w:pPr>
      <w:r>
        <w:rPr>
          <w:b/>
          <w:sz w:val="28"/>
          <w:szCs w:val="28"/>
        </w:rPr>
        <w:t>Евдокимовского</w:t>
      </w:r>
      <w:r w:rsidRPr="00502C82">
        <w:rPr>
          <w:b/>
          <w:sz w:val="28"/>
          <w:szCs w:val="28"/>
        </w:rPr>
        <w:t xml:space="preserve"> сельского поселения</w:t>
      </w:r>
    </w:p>
    <w:p w:rsidR="0069472B" w:rsidRPr="00502C82" w:rsidRDefault="0069472B" w:rsidP="0069472B">
      <w:pPr>
        <w:jc w:val="center"/>
        <w:rPr>
          <w:b/>
          <w:sz w:val="28"/>
          <w:szCs w:val="28"/>
        </w:rPr>
      </w:pPr>
    </w:p>
    <w:p w:rsidR="0069472B" w:rsidRPr="00947777" w:rsidRDefault="0069472B" w:rsidP="0069472B">
      <w:pPr>
        <w:jc w:val="center"/>
        <w:rPr>
          <w:b/>
          <w:sz w:val="28"/>
          <w:szCs w:val="30"/>
        </w:rPr>
      </w:pPr>
      <w:r w:rsidRPr="00947777">
        <w:rPr>
          <w:b/>
          <w:sz w:val="28"/>
          <w:szCs w:val="30"/>
        </w:rPr>
        <w:t>ПОСТАНОВЛЕНИЕ</w:t>
      </w:r>
    </w:p>
    <w:p w:rsidR="0069472B" w:rsidRPr="00502C82" w:rsidRDefault="0069472B" w:rsidP="0069472B">
      <w:pPr>
        <w:rPr>
          <w:b/>
          <w:sz w:val="28"/>
          <w:szCs w:val="28"/>
        </w:rPr>
      </w:pPr>
    </w:p>
    <w:p w:rsidR="0069472B" w:rsidRPr="00502C82" w:rsidRDefault="0069472B" w:rsidP="0069472B">
      <w:pPr>
        <w:rPr>
          <w:b/>
          <w:sz w:val="28"/>
          <w:szCs w:val="28"/>
        </w:rPr>
      </w:pPr>
    </w:p>
    <w:p w:rsidR="0069472B" w:rsidRPr="0069472B" w:rsidRDefault="00465348" w:rsidP="0069472B">
      <w:pPr>
        <w:rPr>
          <w:b/>
          <w:sz w:val="28"/>
          <w:szCs w:val="28"/>
        </w:rPr>
      </w:pPr>
      <w:r>
        <w:rPr>
          <w:b/>
          <w:sz w:val="28"/>
          <w:szCs w:val="28"/>
        </w:rPr>
        <w:t xml:space="preserve">      </w:t>
      </w:r>
      <w:r w:rsidR="0069472B" w:rsidRPr="0069472B">
        <w:rPr>
          <w:b/>
          <w:sz w:val="28"/>
          <w:szCs w:val="28"/>
        </w:rPr>
        <w:t xml:space="preserve"> «19» мая 2025 г.                                                                                                    № 51</w:t>
      </w:r>
    </w:p>
    <w:p w:rsidR="0069472B" w:rsidRPr="0069472B" w:rsidRDefault="0069472B" w:rsidP="0069472B">
      <w:pPr>
        <w:jc w:val="center"/>
        <w:rPr>
          <w:b/>
          <w:sz w:val="28"/>
          <w:szCs w:val="28"/>
        </w:rPr>
      </w:pPr>
      <w:r w:rsidRPr="0069472B">
        <w:rPr>
          <w:b/>
          <w:sz w:val="28"/>
          <w:szCs w:val="28"/>
        </w:rPr>
        <w:t>с.Бадар</w:t>
      </w:r>
    </w:p>
    <w:p w:rsidR="0069472B" w:rsidRPr="0069472B" w:rsidRDefault="0069472B" w:rsidP="0069472B">
      <w:pPr>
        <w:rPr>
          <w:b/>
          <w:sz w:val="28"/>
          <w:szCs w:val="28"/>
        </w:rPr>
      </w:pPr>
      <w:r w:rsidRPr="0069472B">
        <w:rPr>
          <w:b/>
          <w:sz w:val="28"/>
          <w:szCs w:val="28"/>
        </w:rPr>
        <w:t>«О присвоении адреса объекту</w:t>
      </w:r>
    </w:p>
    <w:p w:rsidR="0069472B" w:rsidRPr="0069472B" w:rsidRDefault="0069472B" w:rsidP="0069472B">
      <w:pPr>
        <w:rPr>
          <w:b/>
          <w:sz w:val="28"/>
          <w:szCs w:val="28"/>
        </w:rPr>
      </w:pPr>
      <w:r w:rsidRPr="0069472B">
        <w:rPr>
          <w:b/>
          <w:sz w:val="28"/>
          <w:szCs w:val="28"/>
        </w:rPr>
        <w:t xml:space="preserve"> недвижимости и внесении в ФИАС»</w:t>
      </w:r>
    </w:p>
    <w:p w:rsidR="0069472B" w:rsidRPr="0069472B" w:rsidRDefault="0069472B" w:rsidP="0069472B">
      <w:pPr>
        <w:rPr>
          <w:sz w:val="28"/>
          <w:szCs w:val="28"/>
        </w:rPr>
      </w:pPr>
    </w:p>
    <w:p w:rsidR="0069472B" w:rsidRPr="0069472B" w:rsidRDefault="0069472B" w:rsidP="0069472B">
      <w:pPr>
        <w:pStyle w:val="10"/>
        <w:shd w:val="clear" w:color="auto" w:fill="FFFFFF"/>
        <w:spacing w:before="0" w:after="144" w:line="242" w:lineRule="atLeast"/>
        <w:ind w:firstLine="708"/>
        <w:jc w:val="both"/>
        <w:rPr>
          <w:rFonts w:ascii="Times New Roman" w:hAnsi="Times New Roman" w:cs="Times New Roman"/>
          <w:b w:val="0"/>
          <w:color w:val="auto"/>
        </w:rPr>
      </w:pPr>
      <w:r w:rsidRPr="0069472B">
        <w:rPr>
          <w:rFonts w:ascii="Times New Roman" w:hAnsi="Times New Roman" w:cs="Times New Roman"/>
          <w:b w:val="0"/>
          <w:color w:val="auto"/>
        </w:rPr>
        <w:t>По итогам инвентаризации проведенной на территории Евдокимовского муниципального образования, в соответствии с п. 21 статьи 14 Федеральн</w:t>
      </w:r>
      <w:r w:rsidRPr="0069472B">
        <w:rPr>
          <w:rFonts w:ascii="Times New Roman" w:hAnsi="Times New Roman" w:cs="Times New Roman"/>
          <w:b w:val="0"/>
          <w:bCs w:val="0"/>
          <w:color w:val="auto"/>
        </w:rPr>
        <w:t>ого</w:t>
      </w:r>
      <w:r w:rsidRPr="0069472B">
        <w:rPr>
          <w:rFonts w:ascii="Times New Roman" w:hAnsi="Times New Roman" w:cs="Times New Roman"/>
          <w:b w:val="0"/>
          <w:color w:val="auto"/>
        </w:rPr>
        <w:t xml:space="preserve"> закон</w:t>
      </w:r>
      <w:r w:rsidRPr="0069472B">
        <w:rPr>
          <w:rFonts w:ascii="Times New Roman" w:hAnsi="Times New Roman" w:cs="Times New Roman"/>
          <w:b w:val="0"/>
          <w:bCs w:val="0"/>
          <w:color w:val="auto"/>
        </w:rPr>
        <w:t>а</w:t>
      </w:r>
      <w:r w:rsidRPr="0069472B">
        <w:rPr>
          <w:rFonts w:ascii="Times New Roman" w:hAnsi="Times New Roman" w:cs="Times New Roman"/>
          <w:b w:val="0"/>
          <w:color w:val="auto"/>
        </w:rPr>
        <w:t xml:space="preserve"> N 131-ФЗ от 06.10.2003 «Об общих принципах организации местного самоуправления в Российской Федерации", </w:t>
      </w:r>
      <w:r w:rsidRPr="0069472B">
        <w:rPr>
          <w:rFonts w:ascii="Times New Roman" w:hAnsi="Times New Roman" w:cs="Times New Roman"/>
          <w:b w:val="0"/>
          <w:bCs w:val="0"/>
          <w:color w:val="auto"/>
        </w:rPr>
        <w:t xml:space="preserve">постановлением Правительства РФ от 22 мая 2015 г. № 492 </w:t>
      </w:r>
      <w:r w:rsidRPr="0069472B">
        <w:rPr>
          <w:rFonts w:ascii="Times New Roman" w:hAnsi="Times New Roman" w:cs="Times New Roman"/>
          <w:b w:val="0"/>
          <w:color w:val="auto"/>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Постановлением Правительства Российской Федерации от 19.11.2014 № 1221 Постановлением администрации Евдокимовского сельского поселения от 09.12.2024 г.№118 «Об утверждении административного регламента предоставления муниципальной услуги «Присвоение адреса  объекту адресации»,ст.24 Уставом Евдокимовского сельского поселения:</w:t>
      </w:r>
    </w:p>
    <w:p w:rsidR="0069472B" w:rsidRPr="0069472B" w:rsidRDefault="0069472B" w:rsidP="0069472B">
      <w:pPr>
        <w:shd w:val="clear" w:color="auto" w:fill="FFFFFF"/>
        <w:spacing w:line="242" w:lineRule="atLeast"/>
        <w:ind w:firstLine="708"/>
        <w:jc w:val="center"/>
        <w:outlineLvl w:val="0"/>
        <w:rPr>
          <w:bCs/>
          <w:kern w:val="36"/>
          <w:sz w:val="28"/>
          <w:szCs w:val="28"/>
        </w:rPr>
      </w:pPr>
      <w:r w:rsidRPr="0069472B">
        <w:rPr>
          <w:bCs/>
          <w:kern w:val="36"/>
          <w:sz w:val="28"/>
          <w:szCs w:val="28"/>
        </w:rPr>
        <w:t>ПОСТАНОВЛЯЮ:</w:t>
      </w:r>
    </w:p>
    <w:p w:rsidR="0069472B" w:rsidRPr="0069472B" w:rsidRDefault="0069472B" w:rsidP="0069472B">
      <w:pPr>
        <w:pStyle w:val="a5"/>
        <w:tabs>
          <w:tab w:val="left" w:pos="567"/>
        </w:tabs>
        <w:autoSpaceDE w:val="0"/>
        <w:autoSpaceDN w:val="0"/>
        <w:adjustRightInd w:val="0"/>
        <w:spacing w:after="0"/>
        <w:rPr>
          <w:rFonts w:ascii="Times New Roman" w:hAnsi="Times New Roman"/>
          <w:bCs/>
          <w:sz w:val="28"/>
          <w:szCs w:val="28"/>
        </w:rPr>
      </w:pPr>
    </w:p>
    <w:p w:rsidR="0069472B" w:rsidRPr="0069472B" w:rsidRDefault="0069472B" w:rsidP="0069472B">
      <w:pPr>
        <w:pStyle w:val="a5"/>
        <w:numPr>
          <w:ilvl w:val="0"/>
          <w:numId w:val="23"/>
        </w:numPr>
        <w:tabs>
          <w:tab w:val="left" w:pos="709"/>
          <w:tab w:val="left" w:pos="993"/>
        </w:tabs>
        <w:autoSpaceDE w:val="0"/>
        <w:autoSpaceDN w:val="0"/>
        <w:adjustRightInd w:val="0"/>
        <w:spacing w:after="0" w:line="240" w:lineRule="auto"/>
        <w:jc w:val="both"/>
        <w:rPr>
          <w:rFonts w:ascii="Times New Roman" w:hAnsi="Times New Roman"/>
          <w:sz w:val="28"/>
          <w:szCs w:val="28"/>
        </w:rPr>
      </w:pPr>
      <w:r w:rsidRPr="0069472B">
        <w:rPr>
          <w:rFonts w:ascii="Times New Roman" w:hAnsi="Times New Roman"/>
          <w:sz w:val="28"/>
          <w:szCs w:val="28"/>
        </w:rPr>
        <w:t>Присвоить адрес объекту недвижимости</w:t>
      </w:r>
      <w:r w:rsidRPr="0069472B">
        <w:rPr>
          <w:rFonts w:ascii="Times New Roman" w:hAnsi="Times New Roman"/>
          <w:bCs/>
          <w:sz w:val="28"/>
          <w:szCs w:val="28"/>
        </w:rPr>
        <w:t xml:space="preserve"> – на основании проведенной инвентаризации </w:t>
      </w:r>
      <w:r w:rsidRPr="0069472B">
        <w:rPr>
          <w:rFonts w:ascii="Times New Roman" w:hAnsi="Times New Roman"/>
          <w:sz w:val="28"/>
          <w:szCs w:val="28"/>
        </w:rPr>
        <w:t xml:space="preserve">на территории Евдокимовского сельского поселения, и внести в Федеральную информационную адресную систему: </w:t>
      </w:r>
    </w:p>
    <w:p w:rsidR="0069472B" w:rsidRPr="0069472B" w:rsidRDefault="0069472B" w:rsidP="0069472B">
      <w:pPr>
        <w:tabs>
          <w:tab w:val="left" w:pos="567"/>
        </w:tabs>
        <w:autoSpaceDE w:val="0"/>
        <w:autoSpaceDN w:val="0"/>
        <w:adjustRightInd w:val="0"/>
        <w:ind w:left="564"/>
        <w:rPr>
          <w:sz w:val="28"/>
          <w:szCs w:val="28"/>
        </w:rPr>
      </w:pPr>
      <w:r w:rsidRPr="0069472B">
        <w:rPr>
          <w:sz w:val="28"/>
          <w:szCs w:val="28"/>
        </w:rPr>
        <w:t>1.1. Дом без  кадастрового номера;</w:t>
      </w:r>
    </w:p>
    <w:p w:rsidR="0069472B" w:rsidRPr="0069472B" w:rsidRDefault="0069472B" w:rsidP="0069472B">
      <w:pPr>
        <w:tabs>
          <w:tab w:val="left" w:pos="567"/>
        </w:tabs>
        <w:autoSpaceDE w:val="0"/>
        <w:autoSpaceDN w:val="0"/>
        <w:adjustRightInd w:val="0"/>
        <w:rPr>
          <w:rFonts w:eastAsia="Calibri"/>
          <w:sz w:val="28"/>
          <w:szCs w:val="28"/>
        </w:rPr>
      </w:pPr>
      <w:r w:rsidRPr="0069472B">
        <w:rPr>
          <w:sz w:val="28"/>
          <w:szCs w:val="28"/>
        </w:rPr>
        <w:t xml:space="preserve">             -</w:t>
      </w:r>
      <w:r w:rsidRPr="0069472B">
        <w:rPr>
          <w:rFonts w:eastAsia="Calibri"/>
          <w:sz w:val="28"/>
          <w:szCs w:val="28"/>
        </w:rPr>
        <w:t xml:space="preserve"> Российская Федерация, Иркутская область, муниципальный район </w:t>
      </w:r>
    </w:p>
    <w:p w:rsidR="0069472B" w:rsidRDefault="0069472B" w:rsidP="0069472B">
      <w:pPr>
        <w:tabs>
          <w:tab w:val="left" w:pos="567"/>
        </w:tabs>
        <w:autoSpaceDE w:val="0"/>
        <w:autoSpaceDN w:val="0"/>
        <w:adjustRightInd w:val="0"/>
        <w:rPr>
          <w:rFonts w:eastAsia="Calibri"/>
          <w:sz w:val="28"/>
          <w:szCs w:val="28"/>
        </w:rPr>
      </w:pPr>
      <w:r>
        <w:rPr>
          <w:rFonts w:eastAsia="Calibri"/>
          <w:sz w:val="28"/>
          <w:szCs w:val="28"/>
        </w:rPr>
        <w:t xml:space="preserve">           </w:t>
      </w:r>
      <w:r w:rsidRPr="0069472B">
        <w:rPr>
          <w:rFonts w:eastAsia="Calibri"/>
          <w:sz w:val="28"/>
          <w:szCs w:val="28"/>
        </w:rPr>
        <w:t xml:space="preserve">  </w:t>
      </w:r>
      <w:r>
        <w:rPr>
          <w:rFonts w:eastAsia="Calibri"/>
          <w:sz w:val="28"/>
          <w:szCs w:val="28"/>
        </w:rPr>
        <w:t xml:space="preserve">Тулунский, </w:t>
      </w:r>
      <w:r w:rsidRPr="0069472B">
        <w:rPr>
          <w:rFonts w:eastAsia="Calibri"/>
          <w:sz w:val="28"/>
          <w:szCs w:val="28"/>
        </w:rPr>
        <w:t xml:space="preserve">сельское поселение Евдокимовское, село Бадар, переулок </w:t>
      </w:r>
    </w:p>
    <w:p w:rsidR="0069472B" w:rsidRPr="0069472B" w:rsidRDefault="0069472B" w:rsidP="0069472B">
      <w:pPr>
        <w:tabs>
          <w:tab w:val="left" w:pos="567"/>
        </w:tabs>
        <w:autoSpaceDE w:val="0"/>
        <w:autoSpaceDN w:val="0"/>
        <w:adjustRightInd w:val="0"/>
        <w:rPr>
          <w:rFonts w:eastAsia="Calibri"/>
          <w:sz w:val="28"/>
          <w:szCs w:val="28"/>
        </w:rPr>
      </w:pPr>
      <w:r>
        <w:rPr>
          <w:rFonts w:eastAsia="Calibri"/>
          <w:sz w:val="28"/>
          <w:szCs w:val="28"/>
        </w:rPr>
        <w:t xml:space="preserve">             </w:t>
      </w:r>
      <w:r w:rsidRPr="0069472B">
        <w:rPr>
          <w:rFonts w:eastAsia="Calibri"/>
          <w:sz w:val="28"/>
          <w:szCs w:val="28"/>
        </w:rPr>
        <w:t>Школьный, дом 13</w:t>
      </w:r>
    </w:p>
    <w:p w:rsidR="0069472B" w:rsidRPr="0069472B" w:rsidRDefault="0069472B" w:rsidP="0069472B">
      <w:pPr>
        <w:pStyle w:val="a5"/>
        <w:tabs>
          <w:tab w:val="left" w:pos="567"/>
        </w:tabs>
        <w:autoSpaceDE w:val="0"/>
        <w:autoSpaceDN w:val="0"/>
        <w:adjustRightInd w:val="0"/>
        <w:spacing w:after="0"/>
        <w:ind w:left="0"/>
        <w:rPr>
          <w:rFonts w:ascii="Times New Roman" w:hAnsi="Times New Roman"/>
          <w:sz w:val="28"/>
          <w:szCs w:val="28"/>
        </w:rPr>
      </w:pPr>
      <w:r w:rsidRPr="0069472B">
        <w:rPr>
          <w:rFonts w:ascii="Times New Roman" w:hAnsi="Times New Roman"/>
          <w:sz w:val="28"/>
          <w:szCs w:val="28"/>
        </w:rPr>
        <w:tab/>
        <w:t xml:space="preserve"> 2.  Контроль за исполнением данного распоряжения оставляю за собой.</w:t>
      </w:r>
    </w:p>
    <w:p w:rsidR="0069472B" w:rsidRPr="0069472B" w:rsidRDefault="0069472B" w:rsidP="0069472B">
      <w:pPr>
        <w:pStyle w:val="a5"/>
        <w:tabs>
          <w:tab w:val="left" w:pos="567"/>
        </w:tabs>
        <w:autoSpaceDE w:val="0"/>
        <w:autoSpaceDN w:val="0"/>
        <w:adjustRightInd w:val="0"/>
        <w:spacing w:after="0"/>
        <w:ind w:left="0"/>
        <w:rPr>
          <w:rFonts w:ascii="Times New Roman" w:hAnsi="Times New Roman"/>
          <w:sz w:val="28"/>
          <w:szCs w:val="28"/>
        </w:rPr>
      </w:pPr>
    </w:p>
    <w:p w:rsidR="0069472B" w:rsidRPr="0069472B" w:rsidRDefault="0069472B" w:rsidP="0069472B">
      <w:pPr>
        <w:pStyle w:val="a5"/>
        <w:tabs>
          <w:tab w:val="left" w:pos="567"/>
        </w:tabs>
        <w:autoSpaceDE w:val="0"/>
        <w:autoSpaceDN w:val="0"/>
        <w:adjustRightInd w:val="0"/>
        <w:spacing w:after="0"/>
        <w:ind w:left="0"/>
        <w:rPr>
          <w:rFonts w:ascii="Times New Roman" w:hAnsi="Times New Roman"/>
          <w:sz w:val="28"/>
          <w:szCs w:val="28"/>
        </w:rPr>
      </w:pPr>
      <w:r w:rsidRPr="0069472B">
        <w:rPr>
          <w:sz w:val="28"/>
          <w:szCs w:val="28"/>
        </w:rPr>
        <w:br/>
      </w:r>
    </w:p>
    <w:p w:rsidR="0069472B" w:rsidRDefault="0069472B" w:rsidP="0069472B">
      <w:pPr>
        <w:pStyle w:val="a5"/>
        <w:tabs>
          <w:tab w:val="left" w:pos="567"/>
        </w:tabs>
        <w:autoSpaceDE w:val="0"/>
        <w:autoSpaceDN w:val="0"/>
        <w:adjustRightInd w:val="0"/>
        <w:spacing w:after="0"/>
        <w:ind w:left="0"/>
        <w:rPr>
          <w:rFonts w:ascii="Times New Roman" w:hAnsi="Times New Roman"/>
          <w:sz w:val="28"/>
          <w:szCs w:val="28"/>
        </w:rPr>
      </w:pPr>
      <w:r w:rsidRPr="0069472B">
        <w:rPr>
          <w:rFonts w:ascii="Times New Roman" w:hAnsi="Times New Roman"/>
          <w:sz w:val="28"/>
          <w:szCs w:val="28"/>
        </w:rPr>
        <w:t xml:space="preserve">                Глава Евдокимовского сельского поселения:       </w:t>
      </w:r>
      <w:r w:rsidR="0065058D">
        <w:rPr>
          <w:rFonts w:ascii="Times New Roman" w:hAnsi="Times New Roman"/>
          <w:sz w:val="28"/>
          <w:szCs w:val="28"/>
        </w:rPr>
        <w:t xml:space="preserve">                    И.Ю.Левринц</w:t>
      </w:r>
    </w:p>
    <w:p w:rsidR="0065058D" w:rsidRPr="0065058D" w:rsidRDefault="0065058D" w:rsidP="0069472B">
      <w:pPr>
        <w:pStyle w:val="a5"/>
        <w:tabs>
          <w:tab w:val="left" w:pos="567"/>
        </w:tabs>
        <w:autoSpaceDE w:val="0"/>
        <w:autoSpaceDN w:val="0"/>
        <w:adjustRightInd w:val="0"/>
        <w:spacing w:after="0"/>
        <w:ind w:left="0"/>
        <w:rPr>
          <w:rFonts w:ascii="Times New Roman" w:hAnsi="Times New Roman"/>
          <w:sz w:val="28"/>
          <w:szCs w:val="28"/>
        </w:rPr>
      </w:pPr>
    </w:p>
    <w:p w:rsidR="00465348" w:rsidRDefault="00465348" w:rsidP="00465348">
      <w:pPr>
        <w:shd w:val="clear" w:color="auto" w:fill="FFFFFF"/>
        <w:autoSpaceDE w:val="0"/>
        <w:autoSpaceDN w:val="0"/>
        <w:adjustRightInd w:val="0"/>
        <w:jc w:val="center"/>
        <w:rPr>
          <w:b/>
          <w:sz w:val="28"/>
          <w:szCs w:val="32"/>
        </w:rPr>
      </w:pPr>
    </w:p>
    <w:p w:rsidR="007E69BA" w:rsidRPr="00005548" w:rsidRDefault="007E69BA" w:rsidP="00465348">
      <w:pPr>
        <w:shd w:val="clear" w:color="auto" w:fill="FFFFFF"/>
        <w:autoSpaceDE w:val="0"/>
        <w:autoSpaceDN w:val="0"/>
        <w:adjustRightInd w:val="0"/>
        <w:jc w:val="center"/>
        <w:rPr>
          <w:b/>
          <w:sz w:val="28"/>
          <w:szCs w:val="32"/>
        </w:rPr>
      </w:pPr>
    </w:p>
    <w:p w:rsidR="00465348" w:rsidRPr="00005548" w:rsidRDefault="00465348" w:rsidP="00465348">
      <w:pPr>
        <w:shd w:val="clear" w:color="auto" w:fill="FFFFFF"/>
        <w:autoSpaceDE w:val="0"/>
        <w:autoSpaceDN w:val="0"/>
        <w:adjustRightInd w:val="0"/>
        <w:jc w:val="center"/>
        <w:rPr>
          <w:b/>
          <w:sz w:val="28"/>
          <w:szCs w:val="32"/>
        </w:rPr>
      </w:pPr>
      <w:r w:rsidRPr="00005548">
        <w:rPr>
          <w:b/>
          <w:sz w:val="28"/>
          <w:szCs w:val="32"/>
        </w:rPr>
        <w:lastRenderedPageBreak/>
        <w:t>ИРКУТСКАЯ ОБЛАСТЬ</w:t>
      </w:r>
    </w:p>
    <w:p w:rsidR="00465348" w:rsidRPr="00005548" w:rsidRDefault="0065058D" w:rsidP="00465348">
      <w:pPr>
        <w:shd w:val="clear" w:color="auto" w:fill="FFFFFF"/>
        <w:autoSpaceDE w:val="0"/>
        <w:autoSpaceDN w:val="0"/>
        <w:adjustRightInd w:val="0"/>
        <w:jc w:val="center"/>
        <w:rPr>
          <w:b/>
          <w:sz w:val="28"/>
          <w:szCs w:val="32"/>
        </w:rPr>
      </w:pPr>
      <w:r>
        <w:rPr>
          <w:b/>
          <w:sz w:val="28"/>
          <w:szCs w:val="32"/>
        </w:rPr>
        <w:t>ТУЛУНСКИЙ РАЙОН</w:t>
      </w:r>
    </w:p>
    <w:p w:rsidR="00465348" w:rsidRPr="00005548" w:rsidRDefault="00465348" w:rsidP="00465348">
      <w:pPr>
        <w:shd w:val="clear" w:color="auto" w:fill="FFFFFF"/>
        <w:autoSpaceDE w:val="0"/>
        <w:autoSpaceDN w:val="0"/>
        <w:adjustRightInd w:val="0"/>
        <w:jc w:val="center"/>
        <w:rPr>
          <w:b/>
          <w:sz w:val="28"/>
          <w:szCs w:val="32"/>
        </w:rPr>
      </w:pPr>
      <w:r w:rsidRPr="00005548">
        <w:rPr>
          <w:b/>
          <w:sz w:val="28"/>
          <w:szCs w:val="32"/>
        </w:rPr>
        <w:t xml:space="preserve">АДМИНИСТРАЦИЯ </w:t>
      </w:r>
    </w:p>
    <w:p w:rsidR="00465348" w:rsidRPr="00005548" w:rsidRDefault="00465348" w:rsidP="00465348">
      <w:pPr>
        <w:shd w:val="clear" w:color="auto" w:fill="FFFFFF"/>
        <w:autoSpaceDE w:val="0"/>
        <w:autoSpaceDN w:val="0"/>
        <w:adjustRightInd w:val="0"/>
        <w:jc w:val="center"/>
        <w:rPr>
          <w:b/>
          <w:sz w:val="28"/>
          <w:szCs w:val="32"/>
        </w:rPr>
      </w:pPr>
      <w:r>
        <w:rPr>
          <w:b/>
          <w:sz w:val="28"/>
          <w:szCs w:val="32"/>
        </w:rPr>
        <w:t>Евдокимовского</w:t>
      </w:r>
      <w:r w:rsidRPr="00005548">
        <w:rPr>
          <w:b/>
          <w:sz w:val="28"/>
          <w:szCs w:val="32"/>
        </w:rPr>
        <w:t xml:space="preserve"> сельского поселения</w:t>
      </w:r>
    </w:p>
    <w:p w:rsidR="00465348" w:rsidRPr="00005548" w:rsidRDefault="00465348" w:rsidP="00465348">
      <w:pPr>
        <w:shd w:val="clear" w:color="auto" w:fill="FFFFFF"/>
        <w:autoSpaceDE w:val="0"/>
        <w:autoSpaceDN w:val="0"/>
        <w:adjustRightInd w:val="0"/>
        <w:jc w:val="center"/>
        <w:rPr>
          <w:b/>
          <w:sz w:val="28"/>
          <w:szCs w:val="32"/>
        </w:rPr>
      </w:pPr>
    </w:p>
    <w:p w:rsidR="00465348" w:rsidRPr="00005548" w:rsidRDefault="00465348" w:rsidP="00465348">
      <w:pPr>
        <w:shd w:val="clear" w:color="auto" w:fill="FFFFFF"/>
        <w:autoSpaceDE w:val="0"/>
        <w:autoSpaceDN w:val="0"/>
        <w:adjustRightInd w:val="0"/>
        <w:jc w:val="center"/>
        <w:rPr>
          <w:b/>
          <w:sz w:val="28"/>
          <w:szCs w:val="32"/>
        </w:rPr>
      </w:pPr>
      <w:r w:rsidRPr="00005548">
        <w:rPr>
          <w:b/>
          <w:sz w:val="28"/>
          <w:szCs w:val="32"/>
        </w:rPr>
        <w:t>РАСПОРЯЖЕНИЕ</w:t>
      </w:r>
    </w:p>
    <w:p w:rsidR="00465348" w:rsidRPr="00005548" w:rsidRDefault="00465348" w:rsidP="00465348">
      <w:pPr>
        <w:shd w:val="clear" w:color="auto" w:fill="FFFFFF"/>
        <w:autoSpaceDE w:val="0"/>
        <w:autoSpaceDN w:val="0"/>
        <w:adjustRightInd w:val="0"/>
        <w:rPr>
          <w:b/>
        </w:rPr>
      </w:pPr>
    </w:p>
    <w:p w:rsidR="00465348" w:rsidRDefault="009A4BC0" w:rsidP="00465348">
      <w:pPr>
        <w:shd w:val="clear" w:color="auto" w:fill="FFFFFF"/>
        <w:tabs>
          <w:tab w:val="left" w:pos="2114"/>
        </w:tabs>
        <w:autoSpaceDE w:val="0"/>
        <w:autoSpaceDN w:val="0"/>
        <w:adjustRightInd w:val="0"/>
        <w:rPr>
          <w:b/>
          <w:sz w:val="28"/>
          <w:szCs w:val="32"/>
        </w:rPr>
      </w:pPr>
      <w:r>
        <w:rPr>
          <w:b/>
          <w:iCs/>
          <w:sz w:val="28"/>
          <w:szCs w:val="32"/>
        </w:rPr>
        <w:t xml:space="preserve">        </w:t>
      </w:r>
      <w:r w:rsidR="00465348" w:rsidRPr="00390667">
        <w:rPr>
          <w:b/>
          <w:iCs/>
          <w:sz w:val="28"/>
          <w:szCs w:val="32"/>
        </w:rPr>
        <w:t>«19» мая  2025 г.</w:t>
      </w:r>
      <w:r w:rsidR="00465348" w:rsidRPr="00390667">
        <w:rPr>
          <w:rFonts w:ascii="Arial" w:cs="Arial"/>
          <w:b/>
          <w:sz w:val="28"/>
          <w:szCs w:val="32"/>
        </w:rPr>
        <w:t xml:space="preserve">  </w:t>
      </w:r>
      <w:r w:rsidR="00465348" w:rsidRPr="006B3ECB">
        <w:rPr>
          <w:rFonts w:ascii="Arial" w:cs="Arial"/>
          <w:b/>
          <w:sz w:val="28"/>
          <w:szCs w:val="32"/>
        </w:rPr>
        <w:t xml:space="preserve">                                                               </w:t>
      </w:r>
      <w:r>
        <w:rPr>
          <w:rFonts w:ascii="Arial" w:cs="Arial"/>
          <w:b/>
          <w:sz w:val="28"/>
          <w:szCs w:val="32"/>
        </w:rPr>
        <w:t xml:space="preserve">   </w:t>
      </w:r>
      <w:r w:rsidR="00465348">
        <w:rPr>
          <w:rFonts w:ascii="Arial" w:cs="Arial"/>
          <w:b/>
          <w:sz w:val="28"/>
          <w:szCs w:val="32"/>
        </w:rPr>
        <w:t xml:space="preserve">     </w:t>
      </w:r>
      <w:r w:rsidR="00465348" w:rsidRPr="006B3ECB">
        <w:rPr>
          <w:rFonts w:ascii="Arial" w:cs="Arial"/>
          <w:b/>
          <w:sz w:val="28"/>
          <w:szCs w:val="32"/>
        </w:rPr>
        <w:t xml:space="preserve"> </w:t>
      </w:r>
      <w:r w:rsidR="00465348" w:rsidRPr="00390667">
        <w:rPr>
          <w:b/>
          <w:sz w:val="28"/>
          <w:szCs w:val="32"/>
        </w:rPr>
        <w:t xml:space="preserve">№ </w:t>
      </w:r>
      <w:r w:rsidR="00465348">
        <w:rPr>
          <w:b/>
          <w:sz w:val="28"/>
          <w:szCs w:val="32"/>
        </w:rPr>
        <w:t>26-рг</w:t>
      </w:r>
    </w:p>
    <w:p w:rsidR="00465348" w:rsidRPr="00390667" w:rsidRDefault="00465348" w:rsidP="00465348">
      <w:pPr>
        <w:shd w:val="clear" w:color="auto" w:fill="FFFFFF"/>
        <w:tabs>
          <w:tab w:val="left" w:pos="2114"/>
        </w:tabs>
        <w:autoSpaceDE w:val="0"/>
        <w:autoSpaceDN w:val="0"/>
        <w:adjustRightInd w:val="0"/>
        <w:rPr>
          <w:b/>
          <w:sz w:val="28"/>
          <w:szCs w:val="32"/>
        </w:rPr>
      </w:pPr>
    </w:p>
    <w:p w:rsidR="00465348" w:rsidRDefault="00465348" w:rsidP="00465348">
      <w:pPr>
        <w:shd w:val="clear" w:color="auto" w:fill="FFFFFF"/>
        <w:autoSpaceDE w:val="0"/>
        <w:autoSpaceDN w:val="0"/>
        <w:adjustRightInd w:val="0"/>
        <w:jc w:val="center"/>
        <w:rPr>
          <w:b/>
          <w:sz w:val="28"/>
          <w:szCs w:val="32"/>
        </w:rPr>
      </w:pPr>
      <w:r>
        <w:rPr>
          <w:b/>
          <w:sz w:val="28"/>
          <w:szCs w:val="32"/>
        </w:rPr>
        <w:t>с.Бадар</w:t>
      </w:r>
    </w:p>
    <w:p w:rsidR="00465348" w:rsidRPr="00F77566" w:rsidRDefault="00465348" w:rsidP="00465348">
      <w:pPr>
        <w:shd w:val="clear" w:color="auto" w:fill="FFFFFF"/>
        <w:autoSpaceDE w:val="0"/>
        <w:autoSpaceDN w:val="0"/>
        <w:adjustRightInd w:val="0"/>
        <w:jc w:val="center"/>
        <w:rPr>
          <w:b/>
          <w:sz w:val="28"/>
          <w:szCs w:val="32"/>
        </w:rPr>
      </w:pPr>
    </w:p>
    <w:p w:rsidR="00465348" w:rsidRDefault="00465348" w:rsidP="00465348">
      <w:pPr>
        <w:tabs>
          <w:tab w:val="left" w:pos="5790"/>
        </w:tabs>
        <w:rPr>
          <w:b/>
          <w:i/>
          <w:sz w:val="28"/>
          <w:szCs w:val="28"/>
        </w:rPr>
      </w:pPr>
      <w:r>
        <w:rPr>
          <w:b/>
          <w:i/>
          <w:sz w:val="28"/>
          <w:szCs w:val="28"/>
        </w:rPr>
        <w:t xml:space="preserve">О присвоении наименования элементу </w:t>
      </w:r>
      <w:r>
        <w:rPr>
          <w:b/>
          <w:i/>
          <w:sz w:val="28"/>
          <w:szCs w:val="28"/>
        </w:rPr>
        <w:tab/>
      </w:r>
    </w:p>
    <w:p w:rsidR="00465348" w:rsidRDefault="00465348" w:rsidP="00465348">
      <w:pPr>
        <w:rPr>
          <w:b/>
          <w:i/>
          <w:sz w:val="28"/>
          <w:szCs w:val="28"/>
        </w:rPr>
      </w:pPr>
      <w:r>
        <w:rPr>
          <w:b/>
          <w:i/>
          <w:sz w:val="28"/>
          <w:szCs w:val="28"/>
        </w:rPr>
        <w:t xml:space="preserve">улично-дорожной сети </w:t>
      </w:r>
    </w:p>
    <w:p w:rsidR="00465348" w:rsidRDefault="00465348" w:rsidP="00465348">
      <w:pPr>
        <w:tabs>
          <w:tab w:val="left" w:pos="322"/>
        </w:tabs>
        <w:jc w:val="both"/>
        <w:rPr>
          <w:sz w:val="28"/>
          <w:szCs w:val="28"/>
        </w:rPr>
      </w:pPr>
    </w:p>
    <w:p w:rsidR="00465348" w:rsidRDefault="00465348" w:rsidP="00465348">
      <w:pPr>
        <w:shd w:val="clear" w:color="auto" w:fill="FFFFFF"/>
        <w:ind w:firstLine="691"/>
        <w:jc w:val="both"/>
        <w:rPr>
          <w:sz w:val="28"/>
          <w:szCs w:val="28"/>
        </w:rPr>
      </w:pPr>
      <w:r>
        <w:rPr>
          <w:sz w:val="28"/>
          <w:szCs w:val="28"/>
        </w:rPr>
        <w:t>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№12221 «Об утверждении правил присвоения, изменения и аннулирования адресов» (в ред.от 12 августа 2015 года №832, от 21 декабря 2018 года «1622), постановлением администрации Евдокимовского сельского поселения от 09.12.2024 г.№118 «Об утверждении административного регламента предоставления муниципальной услуги  Присвоение адреса объекту недвижимости»,24,48  Уставом Евдокимовского муниципального образования:</w:t>
      </w:r>
    </w:p>
    <w:p w:rsidR="00465348" w:rsidRDefault="00465348" w:rsidP="00465348">
      <w:pPr>
        <w:shd w:val="clear" w:color="auto" w:fill="FFFFFF"/>
        <w:ind w:firstLine="691"/>
        <w:jc w:val="both"/>
        <w:rPr>
          <w:sz w:val="28"/>
          <w:szCs w:val="28"/>
        </w:rPr>
      </w:pPr>
    </w:p>
    <w:p w:rsidR="00465348" w:rsidRPr="006D475A" w:rsidRDefault="00465348" w:rsidP="00465348">
      <w:pPr>
        <w:shd w:val="clear" w:color="auto" w:fill="FFFFFF"/>
        <w:ind w:firstLine="691"/>
        <w:jc w:val="both"/>
        <w:rPr>
          <w:sz w:val="28"/>
          <w:szCs w:val="28"/>
        </w:rPr>
      </w:pPr>
      <w:r>
        <w:rPr>
          <w:sz w:val="28"/>
          <w:szCs w:val="28"/>
        </w:rPr>
        <w:t xml:space="preserve">                                              РАСПОРЯЖАЮСЬ:   </w:t>
      </w:r>
    </w:p>
    <w:p w:rsidR="00465348" w:rsidRPr="00F77566" w:rsidRDefault="00465348" w:rsidP="00465348">
      <w:pPr>
        <w:pStyle w:val="a5"/>
        <w:spacing w:after="0" w:line="240" w:lineRule="auto"/>
        <w:ind w:left="0"/>
        <w:jc w:val="both"/>
        <w:rPr>
          <w:rFonts w:ascii="Times New Roman" w:hAnsi="Times New Roman"/>
          <w:color w:val="000000"/>
          <w:sz w:val="28"/>
          <w:szCs w:val="28"/>
          <w:shd w:val="clear" w:color="auto" w:fill="FFFFFF"/>
        </w:rPr>
      </w:pPr>
      <w:r>
        <w:rPr>
          <w:rFonts w:ascii="Times New Roman" w:hAnsi="Times New Roman"/>
          <w:sz w:val="28"/>
          <w:szCs w:val="28"/>
        </w:rPr>
        <w:t>1.П</w:t>
      </w:r>
      <w:r w:rsidRPr="002A2AD7">
        <w:rPr>
          <w:rFonts w:ascii="Times New Roman" w:hAnsi="Times New Roman"/>
          <w:sz w:val="28"/>
          <w:szCs w:val="28"/>
        </w:rPr>
        <w:t>рисвоить</w:t>
      </w:r>
      <w:r>
        <w:rPr>
          <w:rFonts w:ascii="Times New Roman" w:hAnsi="Times New Roman"/>
          <w:sz w:val="28"/>
          <w:szCs w:val="28"/>
        </w:rPr>
        <w:t xml:space="preserve"> следующие наименования элементам улично-дорожной сети                   по Евдокимовскому сельскому поселению Тулунского района Иркутской области, и внести в Федеральную информационную адресную систему:</w:t>
      </w:r>
    </w:p>
    <w:p w:rsidR="00465348" w:rsidRDefault="00465348" w:rsidP="00465348">
      <w:pPr>
        <w:jc w:val="both"/>
        <w:rPr>
          <w:color w:val="000000"/>
          <w:sz w:val="28"/>
          <w:szCs w:val="28"/>
          <w:shd w:val="clear" w:color="auto" w:fill="FFFFFF"/>
        </w:rPr>
      </w:pPr>
      <w:r>
        <w:rPr>
          <w:color w:val="000000"/>
          <w:sz w:val="28"/>
          <w:szCs w:val="28"/>
          <w:shd w:val="clear" w:color="auto" w:fill="FFFFFF"/>
        </w:rPr>
        <w:t>2.Российская Федерация, Иркутская область, Тулунский муниципальный район, сельское поселение Евдокимовское, с.Бадар, ул. Трактовая.</w:t>
      </w:r>
    </w:p>
    <w:p w:rsidR="00465348" w:rsidRDefault="00465348" w:rsidP="00465348">
      <w:pPr>
        <w:jc w:val="both"/>
        <w:rPr>
          <w:color w:val="000000"/>
          <w:sz w:val="28"/>
          <w:szCs w:val="28"/>
          <w:shd w:val="clear" w:color="auto" w:fill="FFFFFF"/>
        </w:rPr>
      </w:pPr>
      <w:r>
        <w:rPr>
          <w:color w:val="000000"/>
          <w:sz w:val="28"/>
          <w:szCs w:val="28"/>
          <w:shd w:val="clear" w:color="auto" w:fill="FFFFFF"/>
        </w:rPr>
        <w:t>3.Российская Федерация, Иркутская область, Тулунский муниципальный район, сельское поселение Евдокимовское, п. Евдокимовский, ул. Сосновая.</w:t>
      </w:r>
    </w:p>
    <w:p w:rsidR="00465348" w:rsidRDefault="00465348" w:rsidP="00465348">
      <w:pPr>
        <w:jc w:val="both"/>
        <w:rPr>
          <w:color w:val="000000"/>
          <w:sz w:val="28"/>
          <w:szCs w:val="28"/>
          <w:shd w:val="clear" w:color="auto" w:fill="FFFFFF"/>
        </w:rPr>
      </w:pPr>
      <w:r>
        <w:rPr>
          <w:color w:val="000000"/>
          <w:sz w:val="28"/>
          <w:szCs w:val="28"/>
          <w:shd w:val="clear" w:color="auto" w:fill="FFFFFF"/>
        </w:rPr>
        <w:t>4.Российская Федерация, Иркутская область, Тулунский муниципальный район, сельское поселение Евдокимовское, п.Евдокимовский, ул.Паромная.</w:t>
      </w:r>
    </w:p>
    <w:p w:rsidR="00465348" w:rsidRDefault="00465348" w:rsidP="00465348">
      <w:pPr>
        <w:jc w:val="both"/>
        <w:rPr>
          <w:color w:val="000000"/>
          <w:sz w:val="28"/>
          <w:szCs w:val="28"/>
          <w:shd w:val="clear" w:color="auto" w:fill="FFFFFF"/>
        </w:rPr>
      </w:pPr>
      <w:r>
        <w:rPr>
          <w:color w:val="000000"/>
          <w:sz w:val="28"/>
          <w:szCs w:val="28"/>
          <w:shd w:val="clear" w:color="auto" w:fill="FFFFFF"/>
        </w:rPr>
        <w:t>5.Российская Федерация, Иркутская область, Тулунский муниципальный район, сельское поселение Евдокимовское, п.Евдокимовский, ул.Лесная.</w:t>
      </w:r>
    </w:p>
    <w:p w:rsidR="00465348" w:rsidRDefault="00465348" w:rsidP="00465348">
      <w:pPr>
        <w:jc w:val="both"/>
        <w:rPr>
          <w:color w:val="000000"/>
          <w:sz w:val="28"/>
          <w:szCs w:val="28"/>
          <w:shd w:val="clear" w:color="auto" w:fill="FFFFFF"/>
        </w:rPr>
      </w:pPr>
      <w:r>
        <w:rPr>
          <w:color w:val="000000"/>
          <w:sz w:val="28"/>
          <w:szCs w:val="28"/>
          <w:shd w:val="clear" w:color="auto" w:fill="FFFFFF"/>
        </w:rPr>
        <w:t>6.Российская Федерация, Иркутская область, Тулунский муниципальный район, сельское поселение Евдокимовское, п.Евдокимовский, ул.Куйбышевская.</w:t>
      </w:r>
    </w:p>
    <w:p w:rsidR="00465348" w:rsidRDefault="00465348" w:rsidP="00465348">
      <w:pPr>
        <w:jc w:val="both"/>
        <w:rPr>
          <w:color w:val="000000"/>
          <w:sz w:val="28"/>
          <w:szCs w:val="28"/>
          <w:shd w:val="clear" w:color="auto" w:fill="FFFFFF"/>
        </w:rPr>
      </w:pPr>
      <w:r>
        <w:rPr>
          <w:color w:val="000000"/>
          <w:sz w:val="28"/>
          <w:szCs w:val="28"/>
          <w:shd w:val="clear" w:color="auto" w:fill="FFFFFF"/>
        </w:rPr>
        <w:t>7.Российская Федерация, Иркутская область, Тулунский муниципальный район, сельское поселение Евдокимовское, п.Евдокимовский, ул.Бугутуйская.</w:t>
      </w:r>
    </w:p>
    <w:p w:rsidR="00465348" w:rsidRDefault="00465348" w:rsidP="00465348">
      <w:pPr>
        <w:jc w:val="both"/>
        <w:rPr>
          <w:color w:val="000000"/>
          <w:sz w:val="28"/>
          <w:szCs w:val="28"/>
          <w:shd w:val="clear" w:color="auto" w:fill="FFFFFF"/>
        </w:rPr>
      </w:pPr>
      <w:r>
        <w:rPr>
          <w:color w:val="000000"/>
          <w:sz w:val="28"/>
          <w:szCs w:val="28"/>
          <w:shd w:val="clear" w:color="auto" w:fill="FFFFFF"/>
        </w:rPr>
        <w:t>8.Российская Федерация, Иркутская область, Тулунский муниципальный район, сельское поселение Евдокимовское, п.Евдокимовский, ул.Больничная.</w:t>
      </w:r>
    </w:p>
    <w:p w:rsidR="00465348" w:rsidRDefault="00465348" w:rsidP="00465348">
      <w:pPr>
        <w:jc w:val="both"/>
        <w:rPr>
          <w:color w:val="000000"/>
          <w:sz w:val="28"/>
          <w:szCs w:val="28"/>
          <w:shd w:val="clear" w:color="auto" w:fill="FFFFFF"/>
        </w:rPr>
      </w:pPr>
      <w:r>
        <w:rPr>
          <w:color w:val="000000"/>
          <w:sz w:val="28"/>
          <w:szCs w:val="28"/>
          <w:shd w:val="clear" w:color="auto" w:fill="FFFFFF"/>
        </w:rPr>
        <w:t>9.Российская Федерация, Иркутская область, Тулунский муниципальный район, сельское поселение Евдокимовское, д.Красный Октябрь, ул.Центральная.</w:t>
      </w:r>
    </w:p>
    <w:p w:rsidR="00465348" w:rsidRDefault="00465348" w:rsidP="00465348">
      <w:pPr>
        <w:jc w:val="both"/>
        <w:rPr>
          <w:color w:val="000000"/>
          <w:sz w:val="28"/>
          <w:szCs w:val="28"/>
          <w:shd w:val="clear" w:color="auto" w:fill="FFFFFF"/>
        </w:rPr>
      </w:pPr>
      <w:r>
        <w:rPr>
          <w:color w:val="000000"/>
          <w:sz w:val="28"/>
          <w:szCs w:val="28"/>
          <w:shd w:val="clear" w:color="auto" w:fill="FFFFFF"/>
        </w:rPr>
        <w:lastRenderedPageBreak/>
        <w:t>10.Российская Федерация, Иркутская область, Тулунский муниципальный район, сельское поселение Евдокимовское, д.Евдокимова, ул.Лесная.</w:t>
      </w:r>
    </w:p>
    <w:p w:rsidR="00465348" w:rsidRPr="00FD3655" w:rsidRDefault="00465348" w:rsidP="00465348">
      <w:pPr>
        <w:jc w:val="both"/>
        <w:rPr>
          <w:color w:val="000000"/>
          <w:sz w:val="28"/>
          <w:szCs w:val="28"/>
          <w:shd w:val="clear" w:color="auto" w:fill="FFFFFF"/>
        </w:rPr>
      </w:pPr>
      <w:r>
        <w:rPr>
          <w:color w:val="000000"/>
          <w:sz w:val="28"/>
          <w:szCs w:val="28"/>
          <w:shd w:val="clear" w:color="auto" w:fill="FFFFFF"/>
        </w:rPr>
        <w:t>12.</w:t>
      </w:r>
      <w:r w:rsidRPr="00FD3655">
        <w:rPr>
          <w:color w:val="000000"/>
          <w:sz w:val="28"/>
          <w:szCs w:val="28"/>
          <w:shd w:val="clear" w:color="auto" w:fill="FFFFFF"/>
        </w:rPr>
        <w:t xml:space="preserve"> </w:t>
      </w:r>
      <w:r>
        <w:rPr>
          <w:color w:val="000000"/>
          <w:sz w:val="28"/>
          <w:szCs w:val="28"/>
          <w:shd w:val="clear" w:color="auto" w:fill="FFFFFF"/>
        </w:rPr>
        <w:t>Российская Федерация, Иркутская область, Тулунский муниципальный район, сельское поселение Евдокимовское, д.Евдокимова, ул.Куйбышевская.</w:t>
      </w:r>
    </w:p>
    <w:p w:rsidR="00465348" w:rsidRPr="00555948" w:rsidRDefault="00465348" w:rsidP="00465348">
      <w:pPr>
        <w:jc w:val="both"/>
        <w:rPr>
          <w:sz w:val="28"/>
          <w:szCs w:val="28"/>
        </w:rPr>
      </w:pPr>
      <w:r>
        <w:rPr>
          <w:sz w:val="28"/>
          <w:szCs w:val="28"/>
        </w:rPr>
        <w:t>13</w:t>
      </w:r>
      <w:r w:rsidRPr="00555948">
        <w:rPr>
          <w:sz w:val="28"/>
          <w:szCs w:val="28"/>
        </w:rPr>
        <w:t>.</w:t>
      </w:r>
      <w:r w:rsidRPr="004E1E79">
        <w:rPr>
          <w:sz w:val="28"/>
          <w:szCs w:val="28"/>
        </w:rPr>
        <w:t>Опубликовать</w:t>
      </w:r>
      <w:r>
        <w:t xml:space="preserve"> </w:t>
      </w:r>
      <w:r>
        <w:rPr>
          <w:sz w:val="28"/>
          <w:szCs w:val="28"/>
        </w:rPr>
        <w:t>н</w:t>
      </w:r>
      <w:r w:rsidRPr="00555948">
        <w:rPr>
          <w:sz w:val="28"/>
          <w:szCs w:val="28"/>
        </w:rPr>
        <w:t>астоящее</w:t>
      </w:r>
      <w:r>
        <w:rPr>
          <w:sz w:val="28"/>
          <w:szCs w:val="28"/>
        </w:rPr>
        <w:t xml:space="preserve"> распоряжение в газете «Евдокимовский</w:t>
      </w:r>
      <w:r w:rsidRPr="00555948">
        <w:rPr>
          <w:sz w:val="28"/>
          <w:szCs w:val="28"/>
        </w:rPr>
        <w:t xml:space="preserve"> вестник» и разместить на официальн</w:t>
      </w:r>
      <w:r>
        <w:rPr>
          <w:sz w:val="28"/>
          <w:szCs w:val="28"/>
        </w:rPr>
        <w:t xml:space="preserve">ом сайте администрации Евдокимовского </w:t>
      </w:r>
      <w:r w:rsidRPr="00555948">
        <w:rPr>
          <w:sz w:val="28"/>
          <w:szCs w:val="28"/>
        </w:rPr>
        <w:t>сельского поселения в информационно-телекоммуникационной сети «Интернет».</w:t>
      </w:r>
    </w:p>
    <w:p w:rsidR="00465348" w:rsidRDefault="00465348" w:rsidP="00465348">
      <w:pPr>
        <w:tabs>
          <w:tab w:val="left" w:pos="322"/>
        </w:tabs>
        <w:rPr>
          <w:sz w:val="28"/>
          <w:szCs w:val="28"/>
        </w:rPr>
      </w:pPr>
    </w:p>
    <w:p w:rsidR="00465348" w:rsidRDefault="00465348" w:rsidP="00465348">
      <w:pPr>
        <w:tabs>
          <w:tab w:val="left" w:pos="322"/>
        </w:tabs>
        <w:rPr>
          <w:sz w:val="28"/>
          <w:szCs w:val="28"/>
        </w:rPr>
      </w:pPr>
    </w:p>
    <w:p w:rsidR="00465348" w:rsidRPr="00F77566" w:rsidRDefault="00465348" w:rsidP="00465348">
      <w:pPr>
        <w:tabs>
          <w:tab w:val="left" w:pos="322"/>
        </w:tabs>
        <w:rPr>
          <w:sz w:val="28"/>
          <w:szCs w:val="28"/>
        </w:rPr>
      </w:pPr>
      <w:r>
        <w:rPr>
          <w:sz w:val="28"/>
          <w:szCs w:val="28"/>
        </w:rPr>
        <w:t xml:space="preserve">      Глава Евдокимовского сельского поселения:                          И.Ю.Левринц</w:t>
      </w:r>
    </w:p>
    <w:p w:rsidR="0069472B" w:rsidRDefault="0069472B" w:rsidP="0069472B">
      <w:pPr>
        <w:pStyle w:val="a5"/>
        <w:tabs>
          <w:tab w:val="left" w:pos="567"/>
        </w:tabs>
        <w:autoSpaceDE w:val="0"/>
        <w:autoSpaceDN w:val="0"/>
        <w:adjustRightInd w:val="0"/>
        <w:spacing w:after="0"/>
        <w:ind w:left="0"/>
        <w:rPr>
          <w:rFonts w:ascii="Times New Roman" w:hAnsi="Times New Roman"/>
          <w:sz w:val="24"/>
          <w:szCs w:val="26"/>
        </w:rPr>
      </w:pPr>
    </w:p>
    <w:p w:rsidR="0069472B" w:rsidRDefault="0069472B" w:rsidP="0069472B">
      <w:pPr>
        <w:pStyle w:val="a5"/>
        <w:tabs>
          <w:tab w:val="left" w:pos="567"/>
        </w:tabs>
        <w:autoSpaceDE w:val="0"/>
        <w:autoSpaceDN w:val="0"/>
        <w:adjustRightInd w:val="0"/>
        <w:spacing w:after="0"/>
        <w:ind w:left="0"/>
        <w:rPr>
          <w:rFonts w:ascii="Times New Roman" w:hAnsi="Times New Roman"/>
          <w:sz w:val="24"/>
          <w:szCs w:val="26"/>
        </w:rPr>
      </w:pPr>
    </w:p>
    <w:p w:rsidR="0069472B" w:rsidRDefault="0069472B" w:rsidP="0069472B">
      <w:pPr>
        <w:pStyle w:val="a5"/>
        <w:tabs>
          <w:tab w:val="left" w:pos="567"/>
        </w:tabs>
        <w:autoSpaceDE w:val="0"/>
        <w:autoSpaceDN w:val="0"/>
        <w:adjustRightInd w:val="0"/>
        <w:spacing w:after="0"/>
        <w:ind w:left="0"/>
        <w:rPr>
          <w:rFonts w:ascii="Times New Roman" w:hAnsi="Times New Roman"/>
          <w:sz w:val="24"/>
          <w:szCs w:val="26"/>
        </w:rPr>
      </w:pPr>
    </w:p>
    <w:p w:rsidR="0069472B" w:rsidRDefault="0069472B" w:rsidP="0069472B">
      <w:pPr>
        <w:pStyle w:val="a5"/>
        <w:tabs>
          <w:tab w:val="left" w:pos="567"/>
        </w:tabs>
        <w:autoSpaceDE w:val="0"/>
        <w:autoSpaceDN w:val="0"/>
        <w:adjustRightInd w:val="0"/>
        <w:spacing w:after="0"/>
        <w:ind w:left="0"/>
        <w:rPr>
          <w:rFonts w:ascii="Times New Roman" w:hAnsi="Times New Roman"/>
          <w:sz w:val="24"/>
          <w:szCs w:val="26"/>
        </w:rPr>
      </w:pPr>
    </w:p>
    <w:p w:rsidR="0069472B" w:rsidRDefault="0069472B" w:rsidP="0069472B">
      <w:pPr>
        <w:pStyle w:val="a5"/>
        <w:tabs>
          <w:tab w:val="left" w:pos="567"/>
        </w:tabs>
        <w:autoSpaceDE w:val="0"/>
        <w:autoSpaceDN w:val="0"/>
        <w:adjustRightInd w:val="0"/>
        <w:spacing w:after="0"/>
        <w:ind w:left="0"/>
        <w:rPr>
          <w:rFonts w:ascii="Times New Roman" w:hAnsi="Times New Roman"/>
          <w:sz w:val="24"/>
          <w:szCs w:val="26"/>
        </w:rPr>
      </w:pPr>
    </w:p>
    <w:p w:rsidR="0069472B" w:rsidRDefault="0069472B" w:rsidP="0069472B">
      <w:pPr>
        <w:pStyle w:val="a5"/>
        <w:tabs>
          <w:tab w:val="left" w:pos="567"/>
        </w:tabs>
        <w:autoSpaceDE w:val="0"/>
        <w:autoSpaceDN w:val="0"/>
        <w:adjustRightInd w:val="0"/>
        <w:spacing w:after="0"/>
        <w:ind w:left="0"/>
        <w:rPr>
          <w:rFonts w:ascii="Times New Roman" w:hAnsi="Times New Roman"/>
          <w:sz w:val="24"/>
          <w:szCs w:val="26"/>
        </w:rPr>
      </w:pPr>
    </w:p>
    <w:p w:rsidR="0069472B" w:rsidRDefault="0069472B" w:rsidP="0069472B">
      <w:pPr>
        <w:pStyle w:val="a5"/>
        <w:tabs>
          <w:tab w:val="left" w:pos="567"/>
        </w:tabs>
        <w:autoSpaceDE w:val="0"/>
        <w:autoSpaceDN w:val="0"/>
        <w:adjustRightInd w:val="0"/>
        <w:spacing w:after="0"/>
        <w:ind w:left="0"/>
        <w:rPr>
          <w:rFonts w:ascii="Times New Roman" w:hAnsi="Times New Roman"/>
          <w:sz w:val="24"/>
          <w:szCs w:val="26"/>
        </w:rPr>
      </w:pPr>
    </w:p>
    <w:p w:rsidR="001A221F" w:rsidRDefault="001A221F" w:rsidP="001A221F"/>
    <w:p w:rsidR="001A221F" w:rsidRDefault="001A221F" w:rsidP="001A221F"/>
    <w:p w:rsidR="001A221F" w:rsidRDefault="001A221F" w:rsidP="001A221F"/>
    <w:p w:rsidR="001A221F" w:rsidRDefault="001A221F" w:rsidP="001A221F"/>
    <w:p w:rsidR="001A221F" w:rsidRDefault="001A221F" w:rsidP="001A221F"/>
    <w:p w:rsidR="001A221F" w:rsidRDefault="001A221F" w:rsidP="001A221F"/>
    <w:p w:rsidR="001A221F" w:rsidRDefault="001A221F" w:rsidP="001A221F"/>
    <w:p w:rsidR="001A221F" w:rsidRDefault="001A221F" w:rsidP="001A221F"/>
    <w:p w:rsidR="001A221F" w:rsidRDefault="001A221F"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Default="00465348" w:rsidP="001A221F"/>
    <w:p w:rsidR="00465348" w:rsidRPr="00005548" w:rsidRDefault="00465348" w:rsidP="0065058D">
      <w:pPr>
        <w:shd w:val="clear" w:color="auto" w:fill="FFFFFF"/>
        <w:autoSpaceDE w:val="0"/>
        <w:autoSpaceDN w:val="0"/>
        <w:adjustRightInd w:val="0"/>
        <w:rPr>
          <w:b/>
          <w:sz w:val="28"/>
          <w:szCs w:val="32"/>
        </w:rPr>
      </w:pPr>
    </w:p>
    <w:p w:rsidR="00465348" w:rsidRPr="00005548" w:rsidRDefault="0065058D" w:rsidP="00465348">
      <w:pPr>
        <w:shd w:val="clear" w:color="auto" w:fill="FFFFFF"/>
        <w:autoSpaceDE w:val="0"/>
        <w:autoSpaceDN w:val="0"/>
        <w:adjustRightInd w:val="0"/>
        <w:jc w:val="center"/>
        <w:rPr>
          <w:b/>
          <w:sz w:val="28"/>
          <w:szCs w:val="32"/>
        </w:rPr>
      </w:pPr>
      <w:r>
        <w:rPr>
          <w:b/>
          <w:sz w:val="28"/>
          <w:szCs w:val="32"/>
        </w:rPr>
        <w:lastRenderedPageBreak/>
        <w:t xml:space="preserve">  </w:t>
      </w:r>
      <w:r w:rsidR="00465348" w:rsidRPr="00005548">
        <w:rPr>
          <w:b/>
          <w:sz w:val="28"/>
          <w:szCs w:val="32"/>
        </w:rPr>
        <w:t>ИРКУТСКАЯ ОБЛАСТЬ</w:t>
      </w:r>
    </w:p>
    <w:p w:rsidR="00465348" w:rsidRPr="00005548" w:rsidRDefault="0065058D" w:rsidP="0065058D">
      <w:pPr>
        <w:shd w:val="clear" w:color="auto" w:fill="FFFFFF"/>
        <w:tabs>
          <w:tab w:val="left" w:pos="3735"/>
        </w:tabs>
        <w:autoSpaceDE w:val="0"/>
        <w:autoSpaceDN w:val="0"/>
        <w:adjustRightInd w:val="0"/>
        <w:rPr>
          <w:b/>
          <w:sz w:val="28"/>
          <w:szCs w:val="32"/>
        </w:rPr>
      </w:pPr>
      <w:r>
        <w:rPr>
          <w:b/>
          <w:sz w:val="28"/>
          <w:szCs w:val="32"/>
        </w:rPr>
        <w:tab/>
        <w:t>ТУЛУНСКИЙ РАЙОН</w:t>
      </w:r>
    </w:p>
    <w:p w:rsidR="00465348" w:rsidRPr="00005548" w:rsidRDefault="00465348" w:rsidP="00465348">
      <w:pPr>
        <w:shd w:val="clear" w:color="auto" w:fill="FFFFFF"/>
        <w:autoSpaceDE w:val="0"/>
        <w:autoSpaceDN w:val="0"/>
        <w:adjustRightInd w:val="0"/>
        <w:jc w:val="center"/>
        <w:rPr>
          <w:b/>
          <w:sz w:val="28"/>
          <w:szCs w:val="32"/>
        </w:rPr>
      </w:pPr>
      <w:r w:rsidRPr="00005548">
        <w:rPr>
          <w:b/>
          <w:sz w:val="28"/>
          <w:szCs w:val="32"/>
        </w:rPr>
        <w:t xml:space="preserve">АДМИНИСТРАЦИЯ </w:t>
      </w:r>
    </w:p>
    <w:p w:rsidR="00465348" w:rsidRPr="00005548" w:rsidRDefault="00465348" w:rsidP="00465348">
      <w:pPr>
        <w:shd w:val="clear" w:color="auto" w:fill="FFFFFF"/>
        <w:autoSpaceDE w:val="0"/>
        <w:autoSpaceDN w:val="0"/>
        <w:adjustRightInd w:val="0"/>
        <w:jc w:val="center"/>
        <w:rPr>
          <w:b/>
          <w:sz w:val="28"/>
          <w:szCs w:val="32"/>
        </w:rPr>
      </w:pPr>
      <w:r>
        <w:rPr>
          <w:b/>
          <w:sz w:val="28"/>
          <w:szCs w:val="32"/>
        </w:rPr>
        <w:t>Евдокимовского</w:t>
      </w:r>
      <w:r w:rsidRPr="00005548">
        <w:rPr>
          <w:b/>
          <w:sz w:val="28"/>
          <w:szCs w:val="32"/>
        </w:rPr>
        <w:t xml:space="preserve"> сельского поселения</w:t>
      </w:r>
    </w:p>
    <w:p w:rsidR="00465348" w:rsidRPr="00005548" w:rsidRDefault="00465348" w:rsidP="00465348">
      <w:pPr>
        <w:shd w:val="clear" w:color="auto" w:fill="FFFFFF"/>
        <w:autoSpaceDE w:val="0"/>
        <w:autoSpaceDN w:val="0"/>
        <w:adjustRightInd w:val="0"/>
        <w:jc w:val="center"/>
        <w:rPr>
          <w:b/>
          <w:sz w:val="28"/>
          <w:szCs w:val="32"/>
        </w:rPr>
      </w:pPr>
    </w:p>
    <w:p w:rsidR="00465348" w:rsidRPr="00005548" w:rsidRDefault="00465348" w:rsidP="00465348">
      <w:pPr>
        <w:shd w:val="clear" w:color="auto" w:fill="FFFFFF"/>
        <w:autoSpaceDE w:val="0"/>
        <w:autoSpaceDN w:val="0"/>
        <w:adjustRightInd w:val="0"/>
        <w:jc w:val="center"/>
        <w:rPr>
          <w:b/>
          <w:sz w:val="28"/>
          <w:szCs w:val="32"/>
        </w:rPr>
      </w:pPr>
      <w:r w:rsidRPr="00005548">
        <w:rPr>
          <w:b/>
          <w:sz w:val="28"/>
          <w:szCs w:val="32"/>
        </w:rPr>
        <w:t>РАСПОРЯЖЕНИЕ</w:t>
      </w:r>
    </w:p>
    <w:p w:rsidR="00465348" w:rsidRPr="00005548" w:rsidRDefault="00465348" w:rsidP="00465348">
      <w:pPr>
        <w:shd w:val="clear" w:color="auto" w:fill="FFFFFF"/>
        <w:autoSpaceDE w:val="0"/>
        <w:autoSpaceDN w:val="0"/>
        <w:adjustRightInd w:val="0"/>
        <w:rPr>
          <w:b/>
        </w:rPr>
      </w:pPr>
    </w:p>
    <w:p w:rsidR="00465348" w:rsidRDefault="00465348" w:rsidP="00465348">
      <w:pPr>
        <w:shd w:val="clear" w:color="auto" w:fill="FFFFFF"/>
        <w:tabs>
          <w:tab w:val="left" w:pos="2114"/>
        </w:tabs>
        <w:autoSpaceDE w:val="0"/>
        <w:autoSpaceDN w:val="0"/>
        <w:adjustRightInd w:val="0"/>
        <w:rPr>
          <w:b/>
          <w:sz w:val="28"/>
          <w:szCs w:val="32"/>
        </w:rPr>
      </w:pPr>
      <w:r w:rsidRPr="00390667">
        <w:rPr>
          <w:b/>
          <w:iCs/>
          <w:sz w:val="28"/>
          <w:szCs w:val="32"/>
        </w:rPr>
        <w:t>«19» мая  2025г.</w:t>
      </w:r>
      <w:r w:rsidR="009A4BC0">
        <w:rPr>
          <w:b/>
          <w:iCs/>
          <w:sz w:val="28"/>
          <w:szCs w:val="32"/>
        </w:rPr>
        <w:t xml:space="preserve">                                                                                             </w:t>
      </w:r>
      <w:r w:rsidRPr="00390667">
        <w:rPr>
          <w:b/>
          <w:sz w:val="28"/>
          <w:szCs w:val="32"/>
        </w:rPr>
        <w:t xml:space="preserve">№ </w:t>
      </w:r>
      <w:r>
        <w:rPr>
          <w:b/>
          <w:sz w:val="28"/>
          <w:szCs w:val="32"/>
        </w:rPr>
        <w:t>27-рг</w:t>
      </w:r>
    </w:p>
    <w:p w:rsidR="00465348" w:rsidRPr="00390667" w:rsidRDefault="00465348" w:rsidP="00465348">
      <w:pPr>
        <w:shd w:val="clear" w:color="auto" w:fill="FFFFFF"/>
        <w:tabs>
          <w:tab w:val="left" w:pos="2114"/>
        </w:tabs>
        <w:autoSpaceDE w:val="0"/>
        <w:autoSpaceDN w:val="0"/>
        <w:adjustRightInd w:val="0"/>
        <w:rPr>
          <w:b/>
          <w:sz w:val="28"/>
          <w:szCs w:val="32"/>
        </w:rPr>
      </w:pPr>
    </w:p>
    <w:p w:rsidR="00465348" w:rsidRDefault="00465348" w:rsidP="00465348">
      <w:pPr>
        <w:shd w:val="clear" w:color="auto" w:fill="FFFFFF"/>
        <w:autoSpaceDE w:val="0"/>
        <w:autoSpaceDN w:val="0"/>
        <w:adjustRightInd w:val="0"/>
        <w:jc w:val="center"/>
        <w:rPr>
          <w:b/>
          <w:sz w:val="28"/>
          <w:szCs w:val="32"/>
        </w:rPr>
      </w:pPr>
      <w:r>
        <w:rPr>
          <w:b/>
          <w:sz w:val="28"/>
          <w:szCs w:val="32"/>
        </w:rPr>
        <w:t>с.Бадар</w:t>
      </w:r>
    </w:p>
    <w:p w:rsidR="00465348" w:rsidRPr="00F77566" w:rsidRDefault="00465348" w:rsidP="00465348">
      <w:pPr>
        <w:shd w:val="clear" w:color="auto" w:fill="FFFFFF"/>
        <w:autoSpaceDE w:val="0"/>
        <w:autoSpaceDN w:val="0"/>
        <w:adjustRightInd w:val="0"/>
        <w:jc w:val="center"/>
        <w:rPr>
          <w:b/>
          <w:sz w:val="28"/>
          <w:szCs w:val="32"/>
        </w:rPr>
      </w:pPr>
    </w:p>
    <w:p w:rsidR="00465348" w:rsidRDefault="00465348" w:rsidP="00465348">
      <w:pPr>
        <w:tabs>
          <w:tab w:val="left" w:pos="5790"/>
        </w:tabs>
        <w:rPr>
          <w:b/>
          <w:i/>
          <w:sz w:val="28"/>
          <w:szCs w:val="28"/>
        </w:rPr>
      </w:pPr>
      <w:r>
        <w:rPr>
          <w:b/>
          <w:i/>
          <w:sz w:val="28"/>
          <w:szCs w:val="28"/>
        </w:rPr>
        <w:t>О присвоении адреса</w:t>
      </w:r>
      <w:r>
        <w:rPr>
          <w:b/>
          <w:i/>
          <w:sz w:val="28"/>
          <w:szCs w:val="28"/>
        </w:rPr>
        <w:tab/>
      </w:r>
    </w:p>
    <w:p w:rsidR="00465348" w:rsidRDefault="00465348" w:rsidP="00465348">
      <w:pPr>
        <w:rPr>
          <w:b/>
          <w:i/>
          <w:sz w:val="28"/>
          <w:szCs w:val="28"/>
        </w:rPr>
      </w:pPr>
      <w:r>
        <w:rPr>
          <w:b/>
          <w:i/>
          <w:sz w:val="28"/>
          <w:szCs w:val="28"/>
        </w:rPr>
        <w:t>объекту недвижимости</w:t>
      </w:r>
    </w:p>
    <w:p w:rsidR="00465348" w:rsidRDefault="00465348" w:rsidP="00465348">
      <w:pPr>
        <w:tabs>
          <w:tab w:val="left" w:pos="322"/>
        </w:tabs>
        <w:jc w:val="both"/>
        <w:rPr>
          <w:sz w:val="28"/>
          <w:szCs w:val="28"/>
        </w:rPr>
      </w:pPr>
    </w:p>
    <w:p w:rsidR="00465348" w:rsidRDefault="00465348" w:rsidP="00465348">
      <w:pPr>
        <w:shd w:val="clear" w:color="auto" w:fill="FFFFFF"/>
        <w:ind w:firstLine="691"/>
        <w:jc w:val="both"/>
        <w:rPr>
          <w:sz w:val="28"/>
          <w:szCs w:val="28"/>
        </w:rPr>
      </w:pPr>
      <w:r>
        <w:rPr>
          <w:sz w:val="28"/>
          <w:szCs w:val="28"/>
        </w:rPr>
        <w:t>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(в ред.от 12 августа 2015 года №832, от 21 декабря 2018 года «1622),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недвижимости»,24,48  Уставом Евдокимовского муниципального образования:</w:t>
      </w:r>
    </w:p>
    <w:p w:rsidR="00465348" w:rsidRDefault="00465348" w:rsidP="00465348">
      <w:pPr>
        <w:shd w:val="clear" w:color="auto" w:fill="FFFFFF"/>
        <w:ind w:firstLine="691"/>
        <w:jc w:val="both"/>
        <w:rPr>
          <w:sz w:val="28"/>
          <w:szCs w:val="28"/>
        </w:rPr>
      </w:pPr>
    </w:p>
    <w:p w:rsidR="00465348" w:rsidRPr="006D475A" w:rsidRDefault="00465348" w:rsidP="00465348">
      <w:pPr>
        <w:shd w:val="clear" w:color="auto" w:fill="FFFFFF"/>
        <w:ind w:firstLine="691"/>
        <w:jc w:val="both"/>
        <w:rPr>
          <w:sz w:val="28"/>
          <w:szCs w:val="28"/>
        </w:rPr>
      </w:pPr>
      <w:r>
        <w:rPr>
          <w:sz w:val="28"/>
          <w:szCs w:val="28"/>
        </w:rPr>
        <w:t xml:space="preserve">                                              РАСПОРЯЖАЮСЬ:</w:t>
      </w:r>
    </w:p>
    <w:p w:rsidR="00465348" w:rsidRDefault="00465348" w:rsidP="00465348">
      <w:pPr>
        <w:jc w:val="both"/>
        <w:rPr>
          <w:color w:val="000000"/>
          <w:sz w:val="28"/>
          <w:szCs w:val="28"/>
          <w:shd w:val="clear" w:color="auto" w:fill="FFFFFF"/>
        </w:rPr>
      </w:pPr>
    </w:p>
    <w:p w:rsidR="00465348" w:rsidRDefault="00465348" w:rsidP="00465348">
      <w:pPr>
        <w:pStyle w:val="a5"/>
        <w:spacing w:after="0" w:line="240" w:lineRule="auto"/>
        <w:ind w:left="435"/>
        <w:jc w:val="both"/>
        <w:rPr>
          <w:rFonts w:ascii="Times New Roman" w:hAnsi="Times New Roman"/>
          <w:sz w:val="28"/>
          <w:szCs w:val="28"/>
        </w:rPr>
      </w:pPr>
      <w:r>
        <w:rPr>
          <w:rFonts w:ascii="Times New Roman" w:hAnsi="Times New Roman"/>
          <w:sz w:val="28"/>
          <w:szCs w:val="28"/>
        </w:rPr>
        <w:t>1.Сведения об адресах объектов адресации, размещенных  в государственном адресном реестре, присвоить согласно приложению к настоящему распоряжению.</w:t>
      </w:r>
    </w:p>
    <w:p w:rsidR="00465348" w:rsidRPr="00527771" w:rsidRDefault="00465348" w:rsidP="00465348">
      <w:pPr>
        <w:pStyle w:val="a5"/>
        <w:spacing w:after="0" w:line="240" w:lineRule="auto"/>
        <w:ind w:left="435"/>
        <w:jc w:val="both"/>
        <w:rPr>
          <w:rFonts w:ascii="Times New Roman" w:hAnsi="Times New Roman"/>
          <w:sz w:val="28"/>
          <w:szCs w:val="28"/>
        </w:rPr>
      </w:pPr>
      <w:r>
        <w:rPr>
          <w:rFonts w:ascii="Times New Roman" w:hAnsi="Times New Roman"/>
          <w:sz w:val="28"/>
          <w:szCs w:val="28"/>
        </w:rPr>
        <w:t>2.Контроль за исполнением данного распоряжения оставляю за собой.</w:t>
      </w:r>
    </w:p>
    <w:p w:rsidR="00465348" w:rsidRDefault="00465348" w:rsidP="00465348">
      <w:pPr>
        <w:tabs>
          <w:tab w:val="left" w:pos="322"/>
        </w:tabs>
        <w:rPr>
          <w:sz w:val="28"/>
          <w:szCs w:val="28"/>
        </w:rPr>
      </w:pPr>
    </w:p>
    <w:p w:rsidR="00465348" w:rsidRDefault="00465348" w:rsidP="00465348">
      <w:pPr>
        <w:tabs>
          <w:tab w:val="left" w:pos="322"/>
        </w:tabs>
        <w:rPr>
          <w:sz w:val="28"/>
          <w:szCs w:val="28"/>
        </w:rPr>
      </w:pPr>
    </w:p>
    <w:p w:rsidR="00465348" w:rsidRDefault="00465348" w:rsidP="00465348">
      <w:pPr>
        <w:tabs>
          <w:tab w:val="left" w:pos="322"/>
        </w:tabs>
        <w:rPr>
          <w:sz w:val="28"/>
          <w:szCs w:val="28"/>
        </w:rPr>
      </w:pPr>
      <w:r>
        <w:rPr>
          <w:sz w:val="28"/>
          <w:szCs w:val="28"/>
        </w:rPr>
        <w:t xml:space="preserve">      Глава Евдокимовского сельского поселения:                          И.Ю.Левринц</w:t>
      </w:r>
    </w:p>
    <w:p w:rsidR="00465348" w:rsidRDefault="00465348" w:rsidP="00465348">
      <w:pPr>
        <w:tabs>
          <w:tab w:val="left" w:pos="322"/>
        </w:tabs>
        <w:rPr>
          <w:sz w:val="28"/>
          <w:szCs w:val="28"/>
        </w:rPr>
      </w:pPr>
    </w:p>
    <w:p w:rsidR="00465348" w:rsidRDefault="00465348" w:rsidP="00465348">
      <w:pPr>
        <w:tabs>
          <w:tab w:val="left" w:pos="322"/>
        </w:tabs>
        <w:rPr>
          <w:sz w:val="28"/>
          <w:szCs w:val="28"/>
        </w:rPr>
      </w:pPr>
    </w:p>
    <w:p w:rsidR="00465348" w:rsidRDefault="00465348" w:rsidP="00465348">
      <w:pPr>
        <w:tabs>
          <w:tab w:val="left" w:pos="322"/>
        </w:tabs>
        <w:rPr>
          <w:sz w:val="28"/>
          <w:szCs w:val="28"/>
        </w:rPr>
      </w:pPr>
    </w:p>
    <w:p w:rsidR="00465348" w:rsidRDefault="00465348" w:rsidP="00465348">
      <w:pPr>
        <w:tabs>
          <w:tab w:val="left" w:pos="322"/>
        </w:tabs>
        <w:rPr>
          <w:sz w:val="28"/>
          <w:szCs w:val="28"/>
        </w:rPr>
      </w:pPr>
    </w:p>
    <w:p w:rsidR="00465348" w:rsidRDefault="00465348" w:rsidP="00465348">
      <w:pPr>
        <w:tabs>
          <w:tab w:val="left" w:pos="322"/>
        </w:tabs>
        <w:rPr>
          <w:sz w:val="28"/>
          <w:szCs w:val="28"/>
        </w:rPr>
      </w:pPr>
    </w:p>
    <w:p w:rsidR="0065058D" w:rsidRDefault="0065058D" w:rsidP="00465348">
      <w:pPr>
        <w:tabs>
          <w:tab w:val="left" w:pos="322"/>
        </w:tabs>
        <w:rPr>
          <w:sz w:val="28"/>
          <w:szCs w:val="28"/>
        </w:rPr>
      </w:pPr>
    </w:p>
    <w:p w:rsidR="00465348" w:rsidRDefault="00465348" w:rsidP="00465348">
      <w:pPr>
        <w:tabs>
          <w:tab w:val="left" w:pos="322"/>
        </w:tabs>
        <w:rPr>
          <w:sz w:val="28"/>
          <w:szCs w:val="28"/>
        </w:rPr>
      </w:pPr>
    </w:p>
    <w:p w:rsidR="0065058D" w:rsidRDefault="0065058D" w:rsidP="00465348">
      <w:pPr>
        <w:tabs>
          <w:tab w:val="left" w:pos="322"/>
        </w:tabs>
        <w:rPr>
          <w:sz w:val="28"/>
          <w:szCs w:val="28"/>
        </w:rPr>
      </w:pPr>
    </w:p>
    <w:p w:rsidR="0065058D" w:rsidRDefault="0065058D" w:rsidP="00465348">
      <w:pPr>
        <w:tabs>
          <w:tab w:val="left" w:pos="322"/>
        </w:tabs>
        <w:rPr>
          <w:sz w:val="28"/>
          <w:szCs w:val="28"/>
        </w:rPr>
      </w:pPr>
    </w:p>
    <w:p w:rsidR="00465348" w:rsidRDefault="00465348" w:rsidP="00465348">
      <w:pPr>
        <w:tabs>
          <w:tab w:val="left" w:pos="322"/>
        </w:tabs>
        <w:rPr>
          <w:sz w:val="28"/>
          <w:szCs w:val="28"/>
        </w:rPr>
      </w:pPr>
    </w:p>
    <w:p w:rsidR="00465348" w:rsidRDefault="00465348" w:rsidP="00465348">
      <w:pPr>
        <w:jc w:val="right"/>
      </w:pPr>
      <w:r>
        <w:rPr>
          <w:b/>
          <w:bCs/>
        </w:rPr>
        <w:lastRenderedPageBreak/>
        <w:t>Приложение1</w:t>
      </w:r>
      <w:r>
        <w:br/>
        <w:t>к распоряжению администрации</w:t>
      </w:r>
      <w:r>
        <w:br/>
      </w:r>
      <w:r w:rsidR="009A4BC0">
        <w:rPr>
          <w:rFonts w:eastAsia="Calibri"/>
        </w:rPr>
        <w:t xml:space="preserve"> </w:t>
      </w:r>
      <w:r>
        <w:rPr>
          <w:rFonts w:eastAsia="Calibri"/>
        </w:rPr>
        <w:t xml:space="preserve">Евдокимовского </w:t>
      </w:r>
      <w:r>
        <w:t>сельского поселения                                                                                                     от  19.05.2025 г.№ 27-рг</w:t>
      </w:r>
    </w:p>
    <w:p w:rsidR="00465348" w:rsidRDefault="00465348" w:rsidP="00465348">
      <w:pPr>
        <w:jc w:val="center"/>
        <w:rPr>
          <w:rFonts w:eastAsia="Calibri"/>
          <w:lang w:eastAsia="en-US"/>
        </w:rPr>
      </w:pPr>
      <w:r>
        <w:rPr>
          <w:rFonts w:eastAsia="Calibri"/>
        </w:rPr>
        <w:t xml:space="preserve">ХАРАКТЕРИСТИКА </w:t>
      </w:r>
    </w:p>
    <w:p w:rsidR="00465348" w:rsidRDefault="00465348" w:rsidP="00465348">
      <w:pPr>
        <w:jc w:val="center"/>
        <w:rPr>
          <w:rFonts w:eastAsia="Calibri"/>
        </w:rPr>
      </w:pPr>
      <w:r>
        <w:rPr>
          <w:rFonts w:eastAsia="Calibri"/>
        </w:rPr>
        <w:t>присвоения адресов объектов адресации (земельных участков)</w:t>
      </w:r>
    </w:p>
    <w:tbl>
      <w:tblPr>
        <w:tblStyle w:val="af1"/>
        <w:tblW w:w="0" w:type="auto"/>
        <w:tblInd w:w="-176" w:type="dxa"/>
        <w:tblLook w:val="04A0" w:firstRow="1" w:lastRow="0" w:firstColumn="1" w:lastColumn="0" w:noHBand="0" w:noVBand="1"/>
      </w:tblPr>
      <w:tblGrid>
        <w:gridCol w:w="560"/>
        <w:gridCol w:w="5134"/>
        <w:gridCol w:w="1977"/>
        <w:gridCol w:w="2926"/>
      </w:tblGrid>
      <w:tr w:rsidR="00465348"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348" w:rsidRPr="00A96E1D" w:rsidRDefault="00465348" w:rsidP="00465348">
            <w:pPr>
              <w:jc w:val="center"/>
              <w:rPr>
                <w:b/>
              </w:rPr>
            </w:pPr>
            <w:r w:rsidRPr="00A96E1D">
              <w:rPr>
                <w:b/>
              </w:rPr>
              <w:t>№</w:t>
            </w:r>
          </w:p>
          <w:p w:rsidR="00465348" w:rsidRPr="00A96E1D" w:rsidRDefault="00465348" w:rsidP="00465348">
            <w:pPr>
              <w:jc w:val="center"/>
              <w:rPr>
                <w:b/>
              </w:rPr>
            </w:pPr>
            <w:r w:rsidRPr="00A96E1D">
              <w:rPr>
                <w:b/>
              </w:rPr>
              <w:t>п/п</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348" w:rsidRPr="00A96E1D" w:rsidRDefault="00465348" w:rsidP="00465348">
            <w:pPr>
              <w:jc w:val="center"/>
              <w:rPr>
                <w:b/>
              </w:rPr>
            </w:pPr>
            <w:r w:rsidRPr="00A96E1D">
              <w:rPr>
                <w:b/>
              </w:rPr>
              <w:t>Адрес</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348" w:rsidRPr="00A96E1D" w:rsidRDefault="00465348" w:rsidP="00465348">
            <w:pPr>
              <w:jc w:val="center"/>
              <w:rPr>
                <w:b/>
              </w:rPr>
            </w:pPr>
            <w:r w:rsidRPr="00A96E1D">
              <w:rPr>
                <w:b/>
              </w:rPr>
              <w:t xml:space="preserve">Кадастровый номер </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348" w:rsidRPr="00A96E1D" w:rsidRDefault="00465348" w:rsidP="00465348">
            <w:pPr>
              <w:jc w:val="center"/>
              <w:rPr>
                <w:b/>
                <w:sz w:val="20"/>
              </w:rPr>
            </w:pPr>
            <w:r w:rsidRPr="00A96E1D">
              <w:rPr>
                <w:b/>
              </w:rPr>
              <w:t xml:space="preserve">Уникальный номер  адреса объектов адресации в ГАР </w:t>
            </w:r>
          </w:p>
        </w:tc>
      </w:tr>
      <w:tr w:rsidR="00465348"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5348" w:rsidRPr="00A96E1D" w:rsidRDefault="00465348" w:rsidP="00465348">
            <w:pPr>
              <w:jc w:val="center"/>
              <w:rPr>
                <w:b/>
              </w:rPr>
            </w:pPr>
            <w:r w:rsidRPr="00A96E1D">
              <w:rPr>
                <w:b/>
              </w:rPr>
              <w:t>1</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5348" w:rsidRPr="00A96E1D" w:rsidRDefault="00465348" w:rsidP="00465348">
            <w:pPr>
              <w:jc w:val="center"/>
              <w:rPr>
                <w:b/>
              </w:rPr>
            </w:pPr>
            <w:r w:rsidRPr="00A96E1D">
              <w:rPr>
                <w:b/>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5348" w:rsidRPr="00A96E1D" w:rsidRDefault="00465348" w:rsidP="00465348">
            <w:pPr>
              <w:jc w:val="center"/>
              <w:rPr>
                <w:b/>
              </w:rPr>
            </w:pPr>
            <w:r w:rsidRPr="00A96E1D">
              <w:rPr>
                <w:b/>
              </w:rPr>
              <w:t>3</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5348" w:rsidRPr="00A96E1D" w:rsidRDefault="00465348" w:rsidP="00465348">
            <w:pPr>
              <w:jc w:val="center"/>
              <w:rPr>
                <w:b/>
              </w:rPr>
            </w:pPr>
            <w:r w:rsidRPr="00A96E1D">
              <w:rPr>
                <w:b/>
              </w:rPr>
              <w:t>4</w:t>
            </w:r>
          </w:p>
        </w:tc>
      </w:tr>
      <w:tr w:rsidR="00465348" w:rsidRPr="006A0BD8"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1</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 xml:space="preserve">Иркутская область, муниципальный район Тулунский., сельское поселение Евдокимовское, </w:t>
            </w:r>
            <w:r>
              <w:rPr>
                <w:color w:val="000000"/>
              </w:rPr>
              <w:t xml:space="preserve"> </w:t>
            </w:r>
            <w:r w:rsidRPr="006A0BD8">
              <w:rPr>
                <w:color w:val="000000"/>
              </w:rPr>
              <w:t>с Бадар, улица Трактовая, з/у 8а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38:15:090102:374</w:t>
            </w:r>
          </w:p>
          <w:p w:rsidR="00465348" w:rsidRPr="006A0BD8" w:rsidRDefault="00465348" w:rsidP="00465348"/>
          <w:p w:rsidR="00465348" w:rsidRPr="006A0BD8" w:rsidRDefault="00465348" w:rsidP="00465348"/>
          <w:p w:rsidR="00465348" w:rsidRPr="006A0BD8" w:rsidRDefault="00465348" w:rsidP="00465348"/>
          <w:p w:rsidR="00465348" w:rsidRPr="006A0BD8" w:rsidRDefault="00465348" w:rsidP="00465348"/>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b61ad3a3-cfd3-4896-949f-b26c3ae8f2e9</w:t>
            </w:r>
          </w:p>
        </w:tc>
      </w:tr>
      <w:tr w:rsidR="00465348" w:rsidRPr="00594ABE"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2</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  с Бадар, улица Трактовая, з/у 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38:15:090102:92</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lang w:val="en-US"/>
              </w:rPr>
            </w:pPr>
            <w:r w:rsidRPr="006A0BD8">
              <w:rPr>
                <w:color w:val="000000"/>
                <w:lang w:val="en-US"/>
              </w:rPr>
              <w:t>c9c8f0be-57c4-432a-bd6f-0b3273fdb80a</w:t>
            </w:r>
          </w:p>
        </w:tc>
      </w:tr>
      <w:tr w:rsidR="00465348" w:rsidRPr="006A0BD8"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3</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 с Бадар, ул</w:t>
            </w:r>
            <w:r>
              <w:rPr>
                <w:color w:val="000000"/>
              </w:rPr>
              <w:t>ица</w:t>
            </w:r>
            <w:r w:rsidRPr="006A0BD8">
              <w:rPr>
                <w:color w:val="000000"/>
              </w:rPr>
              <w:t xml:space="preserve"> Трактовая, з/у 6-2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38:15:090102:445</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06f16d0a-e132-4682-8f42-8fa0cff4a2e9</w:t>
            </w:r>
          </w:p>
        </w:tc>
      </w:tr>
      <w:tr w:rsidR="00465348" w:rsidRPr="006A0BD8"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4</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 xml:space="preserve">Иркутская область, муниципальный район Тулунский., сельское поселение Евдокимовское, </w:t>
            </w:r>
            <w:r>
              <w:rPr>
                <w:color w:val="000000"/>
              </w:rPr>
              <w:t xml:space="preserve"> с Бадар, улица </w:t>
            </w:r>
            <w:r w:rsidRPr="006A0BD8">
              <w:rPr>
                <w:color w:val="000000"/>
              </w:rPr>
              <w:t>Трактовая, з/у 5-3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38:15:090102:88</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2f0c2f6f-29c1-4299-968e-96e217fca087</w:t>
            </w:r>
          </w:p>
        </w:tc>
      </w:tr>
      <w:tr w:rsidR="00465348" w:rsidRPr="006A0BD8"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5</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w:t>
            </w:r>
            <w:r>
              <w:rPr>
                <w:color w:val="000000"/>
              </w:rPr>
              <w:t xml:space="preserve"> Евдокимовское,    </w:t>
            </w:r>
            <w:r w:rsidRPr="006A0BD8">
              <w:rPr>
                <w:color w:val="000000"/>
              </w:rPr>
              <w:t>с Бадар, ул</w:t>
            </w:r>
            <w:r>
              <w:rPr>
                <w:color w:val="000000"/>
              </w:rPr>
              <w:t>ица</w:t>
            </w:r>
            <w:r w:rsidRPr="006A0BD8">
              <w:rPr>
                <w:color w:val="000000"/>
              </w:rPr>
              <w:t xml:space="preserve"> Трактовая, з/у 5-1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38:15:090102:87</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7c0eb69c-6700-4a47-8e64-d3880889d959</w:t>
            </w:r>
          </w:p>
        </w:tc>
      </w:tr>
      <w:tr w:rsidR="00465348" w:rsidRPr="006A0BD8"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6</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 с Бадар, ул</w:t>
            </w:r>
            <w:r>
              <w:rPr>
                <w:color w:val="000000"/>
              </w:rPr>
              <w:t>ица</w:t>
            </w:r>
            <w:r w:rsidRPr="006A0BD8">
              <w:rPr>
                <w:color w:val="000000"/>
              </w:rPr>
              <w:t xml:space="preserve"> Трактовая, з/у 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38:15:090102:1</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5348" w:rsidRPr="006A0BD8" w:rsidRDefault="00465348" w:rsidP="00465348">
            <w:pPr>
              <w:rPr>
                <w:color w:val="000000"/>
              </w:rPr>
            </w:pPr>
            <w:r w:rsidRPr="006A0BD8">
              <w:rPr>
                <w:color w:val="000000"/>
              </w:rPr>
              <w:t>5d1e2d03-8c0d-4567-9bbf-e573cb276c27</w:t>
            </w:r>
          </w:p>
        </w:tc>
      </w:tr>
      <w:tr w:rsidR="00465348" w:rsidRPr="00594ABE"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7</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 xml:space="preserve">Иркутская область, муниципальный район Тулунский., сельское поселение Евдокимовское, </w:t>
            </w:r>
            <w:r>
              <w:rPr>
                <w:color w:val="000000"/>
              </w:rPr>
              <w:t xml:space="preserve"> </w:t>
            </w:r>
            <w:r w:rsidRPr="006A0BD8">
              <w:rPr>
                <w:color w:val="000000"/>
              </w:rPr>
              <w:t>с Бадар, ул</w:t>
            </w:r>
            <w:r>
              <w:rPr>
                <w:color w:val="000000"/>
              </w:rPr>
              <w:t>ица</w:t>
            </w:r>
            <w:r w:rsidRPr="006A0BD8">
              <w:rPr>
                <w:color w:val="000000"/>
              </w:rPr>
              <w:t xml:space="preserve"> Трактовая, з/у 3-1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38:15:090102:460</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lang w:val="en-US"/>
              </w:rPr>
            </w:pPr>
            <w:r w:rsidRPr="006A0BD8">
              <w:rPr>
                <w:color w:val="000000"/>
                <w:lang w:val="en-US"/>
              </w:rPr>
              <w:t>5dafaea3-047a-493a-af2d-0e471ccf6016</w:t>
            </w:r>
          </w:p>
        </w:tc>
      </w:tr>
      <w:tr w:rsidR="00465348" w:rsidRPr="006A0BD8"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8</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 xml:space="preserve">Иркутская область, муниципальный район Тулунский., сельское поселение Евдокимовское, </w:t>
            </w:r>
            <w:r>
              <w:rPr>
                <w:color w:val="000000"/>
              </w:rPr>
              <w:t xml:space="preserve"> </w:t>
            </w:r>
            <w:r w:rsidRPr="006A0BD8">
              <w:rPr>
                <w:color w:val="000000"/>
              </w:rPr>
              <w:t xml:space="preserve"> с Бадар, ул</w:t>
            </w:r>
            <w:r>
              <w:rPr>
                <w:color w:val="000000"/>
              </w:rPr>
              <w:t>ица</w:t>
            </w:r>
            <w:r w:rsidRPr="006A0BD8">
              <w:rPr>
                <w:color w:val="000000"/>
              </w:rPr>
              <w:t xml:space="preserve"> Трактовая, з/у 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38:15:090102:415</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17a84ce7-32ee-4231-b41b-d987ec77c5a6</w:t>
            </w:r>
          </w:p>
        </w:tc>
      </w:tr>
      <w:tr w:rsidR="00465348" w:rsidRPr="006A0BD8"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9</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 xml:space="preserve">Иркутская область, муниципальный район Тулунский., сельское поселение </w:t>
            </w:r>
            <w:r w:rsidRPr="006A0BD8">
              <w:rPr>
                <w:color w:val="000000"/>
              </w:rPr>
              <w:lastRenderedPageBreak/>
              <w:t>Евдокимовское,  с Бадар, ул</w:t>
            </w:r>
            <w:r>
              <w:rPr>
                <w:color w:val="000000"/>
              </w:rPr>
              <w:t>ица</w:t>
            </w:r>
            <w:r w:rsidRPr="006A0BD8">
              <w:rPr>
                <w:color w:val="000000"/>
              </w:rPr>
              <w:t xml:space="preserve"> Трактовая, з/у 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lastRenderedPageBreak/>
              <w:t>38:15:090102:451</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807f0232-8f03-491d-bd5a-bd3034428668</w:t>
            </w:r>
          </w:p>
        </w:tc>
      </w:tr>
      <w:tr w:rsidR="00465348" w:rsidRPr="00594ABE"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lastRenderedPageBreak/>
              <w:t>10</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 xml:space="preserve">Иркутская область, муниципальный район Тулунский., сельское поселение Евдокимовское, </w:t>
            </w:r>
            <w:r>
              <w:rPr>
                <w:color w:val="000000"/>
              </w:rPr>
              <w:t xml:space="preserve"> </w:t>
            </w:r>
            <w:r w:rsidRPr="006A0BD8">
              <w:rPr>
                <w:color w:val="000000"/>
              </w:rPr>
              <w:t>с Бадар, ул</w:t>
            </w:r>
            <w:r>
              <w:rPr>
                <w:color w:val="000000"/>
              </w:rPr>
              <w:t xml:space="preserve">ица </w:t>
            </w:r>
            <w:r w:rsidRPr="006A0BD8">
              <w:rPr>
                <w:color w:val="000000"/>
              </w:rPr>
              <w:t>Перфиловская, з/у 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38:15:090101:112</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lang w:val="en-US"/>
              </w:rPr>
            </w:pPr>
            <w:r w:rsidRPr="006A0BD8">
              <w:rPr>
                <w:color w:val="000000"/>
                <w:lang w:val="en-US"/>
              </w:rPr>
              <w:t>69520b3a-285f-46a0-9d7a-5fcc26fe20bf</w:t>
            </w:r>
          </w:p>
        </w:tc>
      </w:tr>
      <w:tr w:rsidR="00465348" w:rsidRPr="006A0BD8"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11</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 с Бадар, ул</w:t>
            </w:r>
            <w:r>
              <w:rPr>
                <w:color w:val="000000"/>
              </w:rPr>
              <w:t xml:space="preserve">ица </w:t>
            </w:r>
            <w:r w:rsidRPr="006A0BD8">
              <w:rPr>
                <w:color w:val="000000"/>
              </w:rPr>
              <w:t>Перфиловская, з/у 8-2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38:15:090101:659</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21a2f63e-4454-482a-85c8-905afe453bf4</w:t>
            </w:r>
          </w:p>
        </w:tc>
      </w:tr>
      <w:tr w:rsidR="00465348" w:rsidRPr="00594ABE"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12</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w:t>
            </w:r>
            <w:r>
              <w:rPr>
                <w:color w:val="000000"/>
              </w:rPr>
              <w:t xml:space="preserve"> Евдокимовское,</w:t>
            </w:r>
            <w:r w:rsidRPr="006A0BD8">
              <w:rPr>
                <w:color w:val="000000"/>
              </w:rPr>
              <w:t xml:space="preserve"> с Бадар, ул</w:t>
            </w:r>
            <w:r>
              <w:rPr>
                <w:color w:val="000000"/>
              </w:rPr>
              <w:t xml:space="preserve">ица </w:t>
            </w:r>
            <w:r w:rsidRPr="006A0BD8">
              <w:rPr>
                <w:color w:val="000000"/>
              </w:rPr>
              <w:t>Перфиловская, з/у 7-2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38:15:090101:657</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lang w:val="en-US"/>
              </w:rPr>
            </w:pPr>
            <w:r w:rsidRPr="006A0BD8">
              <w:rPr>
                <w:color w:val="000000"/>
                <w:lang w:val="en-US"/>
              </w:rPr>
              <w:t>0fd3be4b-1f58-4b89-8dc8-21538a4cebbf</w:t>
            </w:r>
          </w:p>
        </w:tc>
      </w:tr>
      <w:tr w:rsidR="00465348" w:rsidRPr="00594ABE"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13</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  с Бадар, ул</w:t>
            </w:r>
            <w:r>
              <w:rPr>
                <w:color w:val="000000"/>
              </w:rPr>
              <w:t xml:space="preserve">ица </w:t>
            </w:r>
            <w:r w:rsidRPr="006A0BD8">
              <w:rPr>
                <w:color w:val="000000"/>
              </w:rPr>
              <w:t xml:space="preserve">Перфиловская, з/у </w:t>
            </w:r>
            <w:r>
              <w:rPr>
                <w:color w:val="000000"/>
              </w:rPr>
              <w:t xml:space="preserve"> </w:t>
            </w:r>
            <w:r w:rsidRPr="006A0BD8">
              <w:rPr>
                <w:color w:val="000000"/>
              </w:rPr>
              <w:t>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38:15:090101:6</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lang w:val="en-US"/>
              </w:rPr>
            </w:pPr>
            <w:r w:rsidRPr="006A0BD8">
              <w:rPr>
                <w:color w:val="000000"/>
                <w:lang w:val="en-US"/>
              </w:rPr>
              <w:t>97540adb-3fd6-4e60-b2b7-4797c96f93da</w:t>
            </w:r>
          </w:p>
        </w:tc>
      </w:tr>
      <w:tr w:rsidR="00465348" w:rsidRPr="00594ABE"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14</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 xml:space="preserve">Иркутская область, муниципальный район Тулунский., сельское поселение Евдокимовское, </w:t>
            </w:r>
            <w:r>
              <w:rPr>
                <w:color w:val="000000"/>
              </w:rPr>
              <w:t xml:space="preserve"> </w:t>
            </w:r>
            <w:r w:rsidRPr="006A0BD8">
              <w:rPr>
                <w:color w:val="000000"/>
              </w:rPr>
              <w:t>с Бадар, ул</w:t>
            </w:r>
            <w:r>
              <w:rPr>
                <w:color w:val="000000"/>
              </w:rPr>
              <w:t xml:space="preserve">ица </w:t>
            </w:r>
            <w:r w:rsidRPr="006A0BD8">
              <w:rPr>
                <w:color w:val="000000"/>
              </w:rPr>
              <w:t>Перфиловская, з/у 3-1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38:15:090101:494</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lang w:val="en-US"/>
              </w:rPr>
            </w:pPr>
            <w:r w:rsidRPr="006A0BD8">
              <w:rPr>
                <w:color w:val="000000"/>
                <w:lang w:val="en-US"/>
              </w:rPr>
              <w:t>563aac02-efd5-4abc-bc0b-216d14c7ec8c</w:t>
            </w:r>
          </w:p>
        </w:tc>
      </w:tr>
      <w:tr w:rsidR="00465348" w:rsidRPr="006A0BD8"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15</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 xml:space="preserve">Иркутская область, муниципальный район Тулунский., сельское поселение Евдокимовское, </w:t>
            </w:r>
            <w:r>
              <w:rPr>
                <w:color w:val="000000"/>
              </w:rPr>
              <w:t xml:space="preserve"> </w:t>
            </w:r>
            <w:r w:rsidRPr="006A0BD8">
              <w:rPr>
                <w:color w:val="000000"/>
              </w:rPr>
              <w:t>с Бадар, ул</w:t>
            </w:r>
            <w:r>
              <w:rPr>
                <w:color w:val="000000"/>
              </w:rPr>
              <w:t xml:space="preserve">ица </w:t>
            </w:r>
            <w:r w:rsidRPr="006A0BD8">
              <w:rPr>
                <w:color w:val="000000"/>
              </w:rPr>
              <w:t>Перфиловская, з/у 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38:15:090102:588</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c63f43be-2118-4977-b27f-790432af5dbe</w:t>
            </w:r>
          </w:p>
        </w:tc>
      </w:tr>
      <w:tr w:rsidR="00465348" w:rsidRPr="006A0BD8"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16</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 xml:space="preserve">Иркутская область, муниципальный район Тулунский., сельское поселение Евдокимовское, </w:t>
            </w:r>
            <w:r>
              <w:rPr>
                <w:color w:val="000000"/>
              </w:rPr>
              <w:t xml:space="preserve">  </w:t>
            </w:r>
            <w:r w:rsidRPr="006A0BD8">
              <w:rPr>
                <w:color w:val="000000"/>
              </w:rPr>
              <w:t>с Бадар, ул</w:t>
            </w:r>
            <w:r>
              <w:rPr>
                <w:color w:val="000000"/>
              </w:rPr>
              <w:t xml:space="preserve">ица </w:t>
            </w:r>
            <w:r w:rsidRPr="006A0BD8">
              <w:rPr>
                <w:color w:val="000000"/>
              </w:rPr>
              <w:t>Перфиловская, з/у 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38:15:090102:82</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25badbfe-de2a-4035-ad81-d0afcda0e023</w:t>
            </w:r>
          </w:p>
        </w:tc>
      </w:tr>
      <w:tr w:rsidR="00465348" w:rsidRPr="006A0BD8"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17</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w:t>
            </w:r>
            <w:r>
              <w:rPr>
                <w:color w:val="000000"/>
              </w:rPr>
              <w:t xml:space="preserve">,    </w:t>
            </w:r>
            <w:r w:rsidRPr="006A0BD8">
              <w:rPr>
                <w:color w:val="000000"/>
              </w:rPr>
              <w:t xml:space="preserve"> с Бадар, ул</w:t>
            </w:r>
            <w:r>
              <w:rPr>
                <w:color w:val="000000"/>
              </w:rPr>
              <w:t xml:space="preserve">ица </w:t>
            </w:r>
            <w:r w:rsidRPr="006A0BD8">
              <w:rPr>
                <w:color w:val="000000"/>
              </w:rPr>
              <w:t>Перфиловская, з/у 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38:15:090102:81</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34c5c189-1f5b-4887-b79f-f6bbc1e0f551</w:t>
            </w:r>
          </w:p>
        </w:tc>
      </w:tr>
      <w:tr w:rsidR="00465348" w:rsidRPr="00594ABE"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18</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w:t>
            </w:r>
            <w:r>
              <w:rPr>
                <w:color w:val="000000"/>
              </w:rPr>
              <w:t xml:space="preserve">,    </w:t>
            </w:r>
            <w:r w:rsidRPr="006A0BD8">
              <w:rPr>
                <w:color w:val="000000"/>
              </w:rPr>
              <w:t xml:space="preserve"> с Бадар, ул</w:t>
            </w:r>
            <w:r>
              <w:rPr>
                <w:color w:val="000000"/>
              </w:rPr>
              <w:t xml:space="preserve">ица </w:t>
            </w:r>
            <w:r w:rsidRPr="006A0BD8">
              <w:rPr>
                <w:color w:val="000000"/>
              </w:rPr>
              <w:t>Перфиловская, з/у 12-2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38:15:090102:78</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lang w:val="en-US"/>
              </w:rPr>
            </w:pPr>
            <w:r w:rsidRPr="006A0BD8">
              <w:rPr>
                <w:color w:val="000000"/>
                <w:lang w:val="en-US"/>
              </w:rPr>
              <w:t>856041b3-ad62-4ef9-af5a-4c58ee53052a</w:t>
            </w:r>
          </w:p>
        </w:tc>
      </w:tr>
      <w:tr w:rsidR="00465348" w:rsidRPr="006A0BD8"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19</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w:t>
            </w:r>
            <w:r>
              <w:rPr>
                <w:color w:val="000000"/>
              </w:rPr>
              <w:t xml:space="preserve">, </w:t>
            </w:r>
            <w:r w:rsidRPr="006A0BD8">
              <w:rPr>
                <w:color w:val="000000"/>
              </w:rPr>
              <w:t xml:space="preserve"> с Бадар, ул</w:t>
            </w:r>
            <w:r>
              <w:rPr>
                <w:color w:val="000000"/>
              </w:rPr>
              <w:t xml:space="preserve">ица </w:t>
            </w:r>
            <w:r w:rsidRPr="006A0BD8">
              <w:rPr>
                <w:color w:val="000000"/>
              </w:rPr>
              <w:t>Перфиловская, з/у 12-1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38:15:090102:77</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3148dd86-7852-4314-bf5e-302530b4b3e4</w:t>
            </w:r>
          </w:p>
        </w:tc>
      </w:tr>
      <w:tr w:rsidR="00465348" w:rsidRPr="00594ABE"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lastRenderedPageBreak/>
              <w:t>20</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w:t>
            </w:r>
            <w:r>
              <w:rPr>
                <w:color w:val="000000"/>
              </w:rPr>
              <w:t xml:space="preserve">,    </w:t>
            </w:r>
            <w:r w:rsidRPr="006A0BD8">
              <w:rPr>
                <w:color w:val="000000"/>
              </w:rPr>
              <w:t xml:space="preserve">  с Бадар, ул</w:t>
            </w:r>
            <w:r>
              <w:rPr>
                <w:color w:val="000000"/>
              </w:rPr>
              <w:t xml:space="preserve">ица </w:t>
            </w:r>
            <w:r w:rsidRPr="006A0BD8">
              <w:rPr>
                <w:color w:val="000000"/>
              </w:rPr>
              <w:t>Перфиловская, з/у 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38:15:090101:11</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lang w:val="en-US"/>
              </w:rPr>
            </w:pPr>
            <w:r w:rsidRPr="006A0BD8">
              <w:rPr>
                <w:color w:val="000000"/>
                <w:lang w:val="en-US"/>
              </w:rPr>
              <w:t>bb5352bd-4fef-4de1-bde8-37b42366e0fc</w:t>
            </w:r>
          </w:p>
        </w:tc>
      </w:tr>
      <w:tr w:rsidR="00465348" w:rsidRPr="00594ABE"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21</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w:t>
            </w:r>
            <w:r>
              <w:rPr>
                <w:color w:val="000000"/>
              </w:rPr>
              <w:t xml:space="preserve">, </w:t>
            </w:r>
            <w:r w:rsidRPr="006A0BD8">
              <w:rPr>
                <w:color w:val="000000"/>
              </w:rPr>
              <w:t xml:space="preserve"> с Бадар, ул</w:t>
            </w:r>
            <w:r>
              <w:rPr>
                <w:color w:val="000000"/>
              </w:rPr>
              <w:t xml:space="preserve">ица </w:t>
            </w:r>
            <w:r w:rsidRPr="006A0BD8">
              <w:rPr>
                <w:color w:val="000000"/>
              </w:rPr>
              <w:t>Перфиловская, з/у 10-2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38:15:090102:76</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lang w:val="en-US"/>
              </w:rPr>
            </w:pPr>
            <w:r w:rsidRPr="006A0BD8">
              <w:rPr>
                <w:color w:val="000000"/>
                <w:lang w:val="en-US"/>
              </w:rPr>
              <w:t>b9aabca3-61d3-462a-878c-974d4acd48d7</w:t>
            </w:r>
          </w:p>
        </w:tc>
      </w:tr>
      <w:tr w:rsidR="00465348" w:rsidRPr="00594ABE"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22</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w:t>
            </w:r>
            <w:r>
              <w:rPr>
                <w:color w:val="000000"/>
              </w:rPr>
              <w:t xml:space="preserve">,  </w:t>
            </w:r>
            <w:r w:rsidRPr="006A0BD8">
              <w:rPr>
                <w:color w:val="000000"/>
              </w:rPr>
              <w:t>с Бадар, ул</w:t>
            </w:r>
            <w:r>
              <w:rPr>
                <w:color w:val="000000"/>
              </w:rPr>
              <w:t>ица</w:t>
            </w:r>
            <w:r w:rsidRPr="006A0BD8">
              <w:rPr>
                <w:color w:val="000000"/>
              </w:rPr>
              <w:t xml:space="preserve"> Молодежная, з/у 9-2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38:15:090102:44</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lang w:val="en-US"/>
              </w:rPr>
            </w:pPr>
            <w:r w:rsidRPr="006A0BD8">
              <w:rPr>
                <w:color w:val="000000"/>
                <w:lang w:val="en-US"/>
              </w:rPr>
              <w:t>ba8cec1e-ef43-48fc-96be-d1c8351f8b28</w:t>
            </w:r>
          </w:p>
        </w:tc>
      </w:tr>
      <w:tr w:rsidR="00465348" w:rsidRPr="00594ABE"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23</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w:t>
            </w:r>
            <w:r>
              <w:rPr>
                <w:color w:val="000000"/>
              </w:rPr>
              <w:t xml:space="preserve">,  </w:t>
            </w:r>
            <w:r w:rsidRPr="006A0BD8">
              <w:rPr>
                <w:color w:val="000000"/>
              </w:rPr>
              <w:t>с Бадар, ул</w:t>
            </w:r>
            <w:r>
              <w:rPr>
                <w:color w:val="000000"/>
              </w:rPr>
              <w:t>ица</w:t>
            </w:r>
            <w:r w:rsidRPr="006A0BD8">
              <w:rPr>
                <w:color w:val="000000"/>
              </w:rPr>
              <w:t xml:space="preserve"> Молодежная, з/у 9-1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38:15:090102:43</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lang w:val="en-US"/>
              </w:rPr>
            </w:pPr>
            <w:r w:rsidRPr="006A0BD8">
              <w:rPr>
                <w:color w:val="000000"/>
                <w:lang w:val="en-US"/>
              </w:rPr>
              <w:t>f6121bd0-234d-4ff3-a0b5-36639c7c3db9</w:t>
            </w:r>
          </w:p>
        </w:tc>
      </w:tr>
      <w:tr w:rsidR="00465348" w:rsidRPr="006A0BD8"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24</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w:t>
            </w:r>
            <w:r>
              <w:rPr>
                <w:color w:val="000000"/>
              </w:rPr>
              <w:t xml:space="preserve">,  </w:t>
            </w:r>
            <w:r w:rsidRPr="006A0BD8">
              <w:rPr>
                <w:color w:val="000000"/>
              </w:rPr>
              <w:t>с Бадар, ул</w:t>
            </w:r>
            <w:r>
              <w:rPr>
                <w:color w:val="000000"/>
              </w:rPr>
              <w:t>ица</w:t>
            </w:r>
            <w:r w:rsidRPr="006A0BD8">
              <w:rPr>
                <w:color w:val="000000"/>
              </w:rPr>
              <w:t xml:space="preserve"> Молодежная, з/у 8-2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38:15:090102:452</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7073569e-b967-44df-ad44-28e7468a857a</w:t>
            </w:r>
          </w:p>
        </w:tc>
      </w:tr>
      <w:tr w:rsidR="00465348" w:rsidRPr="00594ABE"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25</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w:t>
            </w:r>
            <w:r>
              <w:rPr>
                <w:color w:val="000000"/>
              </w:rPr>
              <w:t xml:space="preserve">, </w:t>
            </w:r>
            <w:r w:rsidRPr="006A0BD8">
              <w:rPr>
                <w:color w:val="000000"/>
              </w:rPr>
              <w:t>с Бадар, ул</w:t>
            </w:r>
            <w:r>
              <w:rPr>
                <w:color w:val="000000"/>
              </w:rPr>
              <w:t>ица</w:t>
            </w:r>
            <w:r w:rsidRPr="006A0BD8">
              <w:rPr>
                <w:color w:val="000000"/>
              </w:rPr>
              <w:t xml:space="preserve"> Молодежная, з/у 7-1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38:15:090102:372</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lang w:val="en-US"/>
              </w:rPr>
            </w:pPr>
            <w:r w:rsidRPr="006A0BD8">
              <w:rPr>
                <w:color w:val="000000"/>
                <w:lang w:val="en-US"/>
              </w:rPr>
              <w:t>136ff9af-678a-40f6-b6df-5c680db78442</w:t>
            </w:r>
          </w:p>
        </w:tc>
      </w:tr>
      <w:tr w:rsidR="00465348" w:rsidRPr="00594ABE"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26</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w:t>
            </w:r>
            <w:r>
              <w:rPr>
                <w:color w:val="000000"/>
              </w:rPr>
              <w:t>,</w:t>
            </w:r>
            <w:r w:rsidRPr="006A0BD8">
              <w:rPr>
                <w:color w:val="000000"/>
              </w:rPr>
              <w:t xml:space="preserve"> с Бадар, ул</w:t>
            </w:r>
            <w:r>
              <w:rPr>
                <w:color w:val="000000"/>
              </w:rPr>
              <w:t>ица</w:t>
            </w:r>
            <w:r w:rsidRPr="006A0BD8">
              <w:rPr>
                <w:color w:val="000000"/>
              </w:rPr>
              <w:t xml:space="preserve"> Молодежная, з/у 6-2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38:15:090102:475</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lang w:val="en-US"/>
              </w:rPr>
            </w:pPr>
            <w:r w:rsidRPr="006A0BD8">
              <w:rPr>
                <w:color w:val="000000"/>
                <w:lang w:val="en-US"/>
              </w:rPr>
              <w:t>fdfc99cc-a011-4f35-bec9-550d14cba25e</w:t>
            </w:r>
          </w:p>
        </w:tc>
      </w:tr>
      <w:tr w:rsidR="00465348" w:rsidRPr="006A0BD8"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27</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w:t>
            </w:r>
            <w:r>
              <w:rPr>
                <w:color w:val="000000"/>
              </w:rPr>
              <w:t xml:space="preserve">, </w:t>
            </w:r>
            <w:r w:rsidRPr="006A0BD8">
              <w:rPr>
                <w:color w:val="000000"/>
              </w:rPr>
              <w:t>с Бадар, ул</w:t>
            </w:r>
            <w:r>
              <w:rPr>
                <w:color w:val="000000"/>
              </w:rPr>
              <w:t>ица</w:t>
            </w:r>
            <w:r w:rsidRPr="006A0BD8">
              <w:rPr>
                <w:color w:val="000000"/>
              </w:rPr>
              <w:t xml:space="preserve"> Молодежная, з/у 5-2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38:15:090102:36</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b7788033-f997-4853-8e83-5aea90392028</w:t>
            </w:r>
          </w:p>
        </w:tc>
      </w:tr>
      <w:tr w:rsidR="00465348" w:rsidRPr="006A0BD8"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28</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w:t>
            </w:r>
            <w:r>
              <w:rPr>
                <w:color w:val="000000"/>
              </w:rPr>
              <w:t xml:space="preserve">, </w:t>
            </w:r>
            <w:r w:rsidRPr="006A0BD8">
              <w:rPr>
                <w:color w:val="000000"/>
              </w:rPr>
              <w:t xml:space="preserve"> с Бадар, ул</w:t>
            </w:r>
            <w:r>
              <w:rPr>
                <w:color w:val="000000"/>
              </w:rPr>
              <w:t>ица</w:t>
            </w:r>
            <w:r w:rsidRPr="006A0BD8">
              <w:rPr>
                <w:color w:val="000000"/>
              </w:rPr>
              <w:t xml:space="preserve"> Молодежная, з/у 4-2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38:15:090102:373</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2807d135-4822-4fb7-b189-d21a0b5b5d8b</w:t>
            </w:r>
          </w:p>
        </w:tc>
      </w:tr>
      <w:tr w:rsidR="00465348" w:rsidRPr="006A0BD8"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29</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w:t>
            </w:r>
            <w:r>
              <w:rPr>
                <w:color w:val="000000"/>
              </w:rPr>
              <w:t xml:space="preserve">, </w:t>
            </w:r>
            <w:r w:rsidRPr="006A0BD8">
              <w:rPr>
                <w:color w:val="000000"/>
              </w:rPr>
              <w:t>с Бадар, ул</w:t>
            </w:r>
            <w:r>
              <w:rPr>
                <w:color w:val="000000"/>
              </w:rPr>
              <w:t>ица</w:t>
            </w:r>
            <w:r w:rsidRPr="006A0BD8">
              <w:rPr>
                <w:color w:val="000000"/>
              </w:rPr>
              <w:t xml:space="preserve"> Молодежная, з/у 4-1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38:15:090102:453</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f4038e5a-4002-4dda-adfa-6cb5ce3abd3f</w:t>
            </w:r>
          </w:p>
        </w:tc>
      </w:tr>
      <w:tr w:rsidR="00465348" w:rsidRPr="006A0BD8"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30</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 xml:space="preserve">Иркутская область, муниципальный район </w:t>
            </w:r>
            <w:r w:rsidRPr="006A0BD8">
              <w:rPr>
                <w:color w:val="000000"/>
              </w:rPr>
              <w:lastRenderedPageBreak/>
              <w:t>Тулунский., сельское поселение Евдокимовское</w:t>
            </w:r>
            <w:r>
              <w:rPr>
                <w:color w:val="000000"/>
              </w:rPr>
              <w:t xml:space="preserve">,  </w:t>
            </w:r>
            <w:r w:rsidRPr="006A0BD8">
              <w:rPr>
                <w:color w:val="000000"/>
              </w:rPr>
              <w:t>с Бадар, ул</w:t>
            </w:r>
            <w:r>
              <w:rPr>
                <w:color w:val="000000"/>
              </w:rPr>
              <w:t>ица</w:t>
            </w:r>
            <w:r w:rsidRPr="006A0BD8">
              <w:rPr>
                <w:color w:val="000000"/>
              </w:rPr>
              <w:t xml:space="preserve"> Молодежная, з/у 3-1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lastRenderedPageBreak/>
              <w:t>38:15:090102:417</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ed9a9e13-6df4-47f4-9720-a8efa9a983f7</w:t>
            </w:r>
          </w:p>
        </w:tc>
      </w:tr>
      <w:tr w:rsidR="00465348" w:rsidRPr="00594ABE"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lastRenderedPageBreak/>
              <w:t>31</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w:t>
            </w:r>
            <w:r>
              <w:rPr>
                <w:color w:val="000000"/>
              </w:rPr>
              <w:t xml:space="preserve">,  </w:t>
            </w:r>
            <w:r w:rsidRPr="006A0BD8">
              <w:rPr>
                <w:color w:val="000000"/>
              </w:rPr>
              <w:t>с Бадар, ул</w:t>
            </w:r>
            <w:r>
              <w:rPr>
                <w:color w:val="000000"/>
              </w:rPr>
              <w:t>ица</w:t>
            </w:r>
            <w:r w:rsidRPr="006A0BD8">
              <w:rPr>
                <w:color w:val="000000"/>
              </w:rPr>
              <w:t xml:space="preserve"> Молодежная, з/у 2-2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38:15:090102:474</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lang w:val="en-US"/>
              </w:rPr>
            </w:pPr>
            <w:r w:rsidRPr="006A0BD8">
              <w:rPr>
                <w:color w:val="000000"/>
                <w:lang w:val="en-US"/>
              </w:rPr>
              <w:t>e77107ae-a257-465c-96f3-4b06ec7681a9</w:t>
            </w:r>
          </w:p>
        </w:tc>
      </w:tr>
      <w:tr w:rsidR="00465348" w:rsidRPr="00594ABE"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32</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w:t>
            </w:r>
            <w:r>
              <w:rPr>
                <w:color w:val="000000"/>
              </w:rPr>
              <w:t xml:space="preserve">, </w:t>
            </w:r>
            <w:r w:rsidRPr="006A0BD8">
              <w:rPr>
                <w:color w:val="000000"/>
              </w:rPr>
              <w:t>с Бадар, ул</w:t>
            </w:r>
            <w:r>
              <w:rPr>
                <w:color w:val="000000"/>
              </w:rPr>
              <w:t>ица</w:t>
            </w:r>
            <w:r w:rsidRPr="006A0BD8">
              <w:rPr>
                <w:color w:val="000000"/>
              </w:rPr>
              <w:t xml:space="preserve"> Молодежная, з/у 2-1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38:15:090102:173</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lang w:val="en-US"/>
              </w:rPr>
            </w:pPr>
            <w:r w:rsidRPr="006A0BD8">
              <w:rPr>
                <w:color w:val="000000"/>
                <w:lang w:val="en-US"/>
              </w:rPr>
              <w:t>66c467a3-3b9f-4b88-a6d6-a10c0e5ae932</w:t>
            </w:r>
          </w:p>
        </w:tc>
      </w:tr>
      <w:tr w:rsidR="00465348" w:rsidRPr="006A0BD8"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33</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w:t>
            </w:r>
            <w:r>
              <w:rPr>
                <w:color w:val="000000"/>
              </w:rPr>
              <w:t xml:space="preserve">,  </w:t>
            </w:r>
            <w:r w:rsidRPr="006A0BD8">
              <w:rPr>
                <w:color w:val="000000"/>
              </w:rPr>
              <w:t>с Бадар, ул</w:t>
            </w:r>
            <w:r>
              <w:rPr>
                <w:color w:val="000000"/>
              </w:rPr>
              <w:t>ица</w:t>
            </w:r>
            <w:r w:rsidRPr="006A0BD8">
              <w:rPr>
                <w:color w:val="000000"/>
              </w:rPr>
              <w:t xml:space="preserve"> Молодежная, з/у 10-2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38:15:090102:465</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f912bb0b-6c42-4421-9897-35d234a8ef53</w:t>
            </w:r>
          </w:p>
        </w:tc>
      </w:tr>
      <w:tr w:rsidR="00465348" w:rsidRPr="00594ABE"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34</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w:t>
            </w:r>
            <w:r>
              <w:rPr>
                <w:color w:val="000000"/>
              </w:rPr>
              <w:t>,</w:t>
            </w:r>
            <w:r w:rsidRPr="006A0BD8">
              <w:rPr>
                <w:color w:val="000000"/>
              </w:rPr>
              <w:t xml:space="preserve"> с Бадар, ул</w:t>
            </w:r>
            <w:r>
              <w:rPr>
                <w:color w:val="000000"/>
              </w:rPr>
              <w:t>ица</w:t>
            </w:r>
            <w:r w:rsidRPr="006A0BD8">
              <w:rPr>
                <w:color w:val="000000"/>
              </w:rPr>
              <w:t xml:space="preserve"> Молодежная, з/у 10-1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38:15:090102:440</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lang w:val="en-US"/>
              </w:rPr>
            </w:pPr>
            <w:r w:rsidRPr="006A0BD8">
              <w:rPr>
                <w:color w:val="000000"/>
                <w:lang w:val="en-US"/>
              </w:rPr>
              <w:t>3f0e8222-cb7d-48e4-a344-a496ebd1ddb5</w:t>
            </w:r>
          </w:p>
        </w:tc>
      </w:tr>
      <w:tr w:rsidR="00465348" w:rsidRPr="006A0BD8"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35</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w:t>
            </w:r>
            <w:r>
              <w:rPr>
                <w:color w:val="000000"/>
              </w:rPr>
              <w:t xml:space="preserve">, </w:t>
            </w:r>
            <w:r w:rsidRPr="006A0BD8">
              <w:rPr>
                <w:color w:val="000000"/>
              </w:rPr>
              <w:t xml:space="preserve"> с Бадар, ул</w:t>
            </w:r>
            <w:r>
              <w:rPr>
                <w:color w:val="000000"/>
              </w:rPr>
              <w:t>ица</w:t>
            </w:r>
            <w:r w:rsidRPr="006A0BD8">
              <w:rPr>
                <w:color w:val="000000"/>
              </w:rPr>
              <w:t xml:space="preserve"> Молодежная, з/у 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38:15:090102:29</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d2b2b431-5713-4ebf-bf4e-4daf1c82a3b1</w:t>
            </w:r>
          </w:p>
        </w:tc>
      </w:tr>
      <w:tr w:rsidR="00465348" w:rsidRPr="006A0BD8"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36</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w:t>
            </w:r>
            <w:r>
              <w:rPr>
                <w:color w:val="000000"/>
              </w:rPr>
              <w:t>,</w:t>
            </w:r>
            <w:r w:rsidRPr="006A0BD8">
              <w:rPr>
                <w:color w:val="000000"/>
              </w:rPr>
              <w:t xml:space="preserve"> с Бадар, ул</w:t>
            </w:r>
            <w:r>
              <w:rPr>
                <w:color w:val="000000"/>
              </w:rPr>
              <w:t>ица</w:t>
            </w:r>
            <w:r w:rsidRPr="006A0BD8">
              <w:rPr>
                <w:color w:val="000000"/>
              </w:rPr>
              <w:t xml:space="preserve"> Молодежная, з/у 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38:15:090102:455</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56f48a5e-6126-4ad5-8adb-d0a3b6e79dfa</w:t>
            </w:r>
          </w:p>
        </w:tc>
      </w:tr>
      <w:tr w:rsidR="00465348" w:rsidRPr="00594ABE"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37</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w:t>
            </w:r>
            <w:r>
              <w:rPr>
                <w:color w:val="000000"/>
              </w:rPr>
              <w:t xml:space="preserve">, </w:t>
            </w:r>
            <w:r w:rsidRPr="006A0BD8">
              <w:rPr>
                <w:color w:val="000000"/>
              </w:rPr>
              <w:t xml:space="preserve"> с Бадар, ул</w:t>
            </w:r>
            <w:r>
              <w:rPr>
                <w:color w:val="000000"/>
              </w:rPr>
              <w:t>ица</w:t>
            </w:r>
            <w:r w:rsidRPr="006A0BD8">
              <w:rPr>
                <w:color w:val="000000"/>
              </w:rPr>
              <w:t xml:space="preserve"> Зеленая, з/у 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38:15:090102:65</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lang w:val="en-US"/>
              </w:rPr>
            </w:pPr>
            <w:r w:rsidRPr="006A0BD8">
              <w:rPr>
                <w:color w:val="000000"/>
                <w:lang w:val="en-US"/>
              </w:rPr>
              <w:t>aa9fb8b2-71a1-4baa-9d03-3593e957c4ea</w:t>
            </w:r>
          </w:p>
        </w:tc>
      </w:tr>
      <w:tr w:rsidR="00465348" w:rsidRPr="00594ABE"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w:t>
            </w:r>
            <w:r>
              <w:rPr>
                <w:color w:val="000000"/>
              </w:rPr>
              <w:t xml:space="preserve">, </w:t>
            </w:r>
            <w:r w:rsidRPr="006A0BD8">
              <w:rPr>
                <w:color w:val="000000"/>
              </w:rPr>
              <w:t xml:space="preserve"> с Бадар, ул</w:t>
            </w:r>
            <w:r>
              <w:rPr>
                <w:color w:val="000000"/>
              </w:rPr>
              <w:t>ица</w:t>
            </w:r>
            <w:r w:rsidRPr="006A0BD8">
              <w:rPr>
                <w:color w:val="000000"/>
              </w:rPr>
              <w:t xml:space="preserve"> Звездная, з/у 9-1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38:15:090101:541</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lang w:val="en-US"/>
              </w:rPr>
            </w:pPr>
            <w:r w:rsidRPr="006A0BD8">
              <w:rPr>
                <w:color w:val="000000"/>
                <w:lang w:val="en-US"/>
              </w:rPr>
              <w:t>cc443693-ec8b-40f7-b847-40f166cf3242</w:t>
            </w:r>
          </w:p>
        </w:tc>
      </w:tr>
      <w:tr w:rsidR="00465348" w:rsidRPr="00594ABE"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39</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 xml:space="preserve">Иркутская область, муниципальный район Тулунский., сельское поселение Евдокимовское, </w:t>
            </w:r>
            <w:r>
              <w:rPr>
                <w:color w:val="000000"/>
              </w:rPr>
              <w:t xml:space="preserve"> </w:t>
            </w:r>
            <w:r w:rsidRPr="006A0BD8">
              <w:rPr>
                <w:color w:val="000000"/>
              </w:rPr>
              <w:t xml:space="preserve">с Бадар, </w:t>
            </w:r>
            <w:r>
              <w:rPr>
                <w:color w:val="000000"/>
              </w:rPr>
              <w:t>улица</w:t>
            </w:r>
            <w:r w:rsidRPr="006A0BD8">
              <w:rPr>
                <w:color w:val="000000"/>
              </w:rPr>
              <w:t xml:space="preserve"> Звездная, з/у 8-1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38:15:090101:36</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lang w:val="en-US"/>
              </w:rPr>
            </w:pPr>
            <w:r w:rsidRPr="006A0BD8">
              <w:rPr>
                <w:color w:val="000000"/>
                <w:lang w:val="en-US"/>
              </w:rPr>
              <w:t>90e3e03c-d5c8-4dcd-aae6-05daa13b16a5</w:t>
            </w:r>
          </w:p>
        </w:tc>
      </w:tr>
      <w:tr w:rsidR="00465348" w:rsidRPr="00594ABE" w:rsidTr="00FF613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40</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Российская Федерация,</w:t>
            </w:r>
          </w:p>
          <w:p w:rsidR="00465348" w:rsidRPr="006A0BD8" w:rsidRDefault="00465348" w:rsidP="00465348">
            <w:pPr>
              <w:rPr>
                <w:color w:val="000000"/>
              </w:rPr>
            </w:pPr>
            <w:r w:rsidRPr="006A0BD8">
              <w:rPr>
                <w:color w:val="000000"/>
              </w:rPr>
              <w:t>Иркутская область, муниципальный район Тулунский., сельское поселение Евдокимовское,  с Бадар, ул</w:t>
            </w:r>
            <w:r>
              <w:rPr>
                <w:color w:val="000000"/>
              </w:rPr>
              <w:t>ица</w:t>
            </w:r>
            <w:r w:rsidRPr="006A0BD8">
              <w:rPr>
                <w:color w:val="000000"/>
              </w:rPr>
              <w:t xml:space="preserve"> Звездная, з/у 7-2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rPr>
            </w:pPr>
            <w:r w:rsidRPr="006A0BD8">
              <w:rPr>
                <w:color w:val="000000"/>
              </w:rPr>
              <w:t>38:15:090101:35</w:t>
            </w:r>
          </w:p>
        </w:tc>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5348" w:rsidRPr="006A0BD8" w:rsidRDefault="00465348" w:rsidP="00465348">
            <w:pPr>
              <w:rPr>
                <w:color w:val="000000"/>
                <w:lang w:val="en-US"/>
              </w:rPr>
            </w:pPr>
            <w:r w:rsidRPr="006A0BD8">
              <w:rPr>
                <w:color w:val="000000"/>
                <w:lang w:val="en-US"/>
              </w:rPr>
              <w:t>c758bb49-f317-4bce-b7f7-15333f1ec7ee</w:t>
            </w:r>
          </w:p>
        </w:tc>
      </w:tr>
    </w:tbl>
    <w:p w:rsidR="0065058D" w:rsidRPr="00594ABE" w:rsidRDefault="0065058D" w:rsidP="00594ABE">
      <w:pPr>
        <w:shd w:val="clear" w:color="auto" w:fill="FFFFFF"/>
        <w:tabs>
          <w:tab w:val="left" w:pos="4290"/>
        </w:tabs>
        <w:autoSpaceDE w:val="0"/>
        <w:autoSpaceDN w:val="0"/>
        <w:adjustRightInd w:val="0"/>
        <w:rPr>
          <w:b/>
          <w:sz w:val="28"/>
          <w:szCs w:val="32"/>
        </w:rPr>
      </w:pPr>
    </w:p>
    <w:p w:rsidR="00B57315" w:rsidRPr="00431399" w:rsidRDefault="00B57315" w:rsidP="00B57315">
      <w:pPr>
        <w:jc w:val="center"/>
        <w:rPr>
          <w:b/>
          <w:sz w:val="28"/>
          <w:szCs w:val="28"/>
        </w:rPr>
      </w:pPr>
      <w:r w:rsidRPr="009A4BC0">
        <w:rPr>
          <w:b/>
          <w:sz w:val="28"/>
          <w:szCs w:val="32"/>
          <w:lang w:val="en-US"/>
        </w:rPr>
        <w:t xml:space="preserve"> </w:t>
      </w:r>
      <w:r w:rsidRPr="00431399">
        <w:rPr>
          <w:b/>
          <w:sz w:val="28"/>
          <w:szCs w:val="28"/>
        </w:rPr>
        <w:t>ИРКУТСКАЯ ОБЛАСТЬ</w:t>
      </w:r>
    </w:p>
    <w:p w:rsidR="00B57315" w:rsidRPr="00431399" w:rsidRDefault="00B57315" w:rsidP="00B57315">
      <w:pPr>
        <w:jc w:val="center"/>
        <w:rPr>
          <w:b/>
          <w:sz w:val="28"/>
          <w:szCs w:val="28"/>
        </w:rPr>
      </w:pPr>
      <w:r w:rsidRPr="00431399">
        <w:rPr>
          <w:b/>
          <w:sz w:val="28"/>
          <w:szCs w:val="28"/>
        </w:rPr>
        <w:t>ТУЛУНСКИЙ РАЙОН</w:t>
      </w:r>
    </w:p>
    <w:p w:rsidR="00B57315" w:rsidRPr="00431399" w:rsidRDefault="00B57315" w:rsidP="00B57315">
      <w:pPr>
        <w:jc w:val="center"/>
        <w:rPr>
          <w:b/>
          <w:sz w:val="28"/>
          <w:szCs w:val="28"/>
        </w:rPr>
      </w:pPr>
      <w:r w:rsidRPr="00431399">
        <w:rPr>
          <w:b/>
          <w:sz w:val="28"/>
          <w:szCs w:val="28"/>
        </w:rPr>
        <w:t>АДМИНИСТРАЦИЯ</w:t>
      </w:r>
    </w:p>
    <w:p w:rsidR="00B57315" w:rsidRPr="00431399" w:rsidRDefault="00B57315" w:rsidP="00B57315">
      <w:pPr>
        <w:jc w:val="center"/>
        <w:rPr>
          <w:b/>
          <w:sz w:val="28"/>
          <w:szCs w:val="28"/>
        </w:rPr>
      </w:pPr>
      <w:r>
        <w:rPr>
          <w:b/>
          <w:sz w:val="28"/>
          <w:szCs w:val="28"/>
        </w:rPr>
        <w:t>Евдокимовског</w:t>
      </w:r>
      <w:r w:rsidRPr="00431399">
        <w:rPr>
          <w:b/>
          <w:sz w:val="28"/>
          <w:szCs w:val="28"/>
        </w:rPr>
        <w:t>о  сельского поселения</w:t>
      </w:r>
    </w:p>
    <w:p w:rsidR="00B57315" w:rsidRPr="00431399" w:rsidRDefault="00B57315" w:rsidP="00B57315">
      <w:pPr>
        <w:jc w:val="center"/>
        <w:rPr>
          <w:b/>
          <w:sz w:val="28"/>
          <w:szCs w:val="28"/>
        </w:rPr>
      </w:pPr>
    </w:p>
    <w:p w:rsidR="00B57315" w:rsidRPr="00431399" w:rsidRDefault="00B57315" w:rsidP="00B57315">
      <w:pPr>
        <w:jc w:val="center"/>
        <w:rPr>
          <w:b/>
          <w:sz w:val="28"/>
          <w:szCs w:val="28"/>
        </w:rPr>
      </w:pPr>
      <w:r w:rsidRPr="00431399">
        <w:rPr>
          <w:b/>
          <w:sz w:val="28"/>
          <w:szCs w:val="28"/>
        </w:rPr>
        <w:t>РАСПОРЯЖЕНИЕ</w:t>
      </w:r>
    </w:p>
    <w:p w:rsidR="00B57315" w:rsidRPr="00431399" w:rsidRDefault="00B57315" w:rsidP="00B57315">
      <w:pPr>
        <w:jc w:val="center"/>
        <w:rPr>
          <w:b/>
          <w:sz w:val="28"/>
          <w:szCs w:val="28"/>
        </w:rPr>
      </w:pPr>
    </w:p>
    <w:p w:rsidR="00B57315" w:rsidRPr="00431399" w:rsidRDefault="00B57315" w:rsidP="00B57315">
      <w:pPr>
        <w:rPr>
          <w:sz w:val="28"/>
          <w:szCs w:val="28"/>
        </w:rPr>
      </w:pPr>
      <w:r>
        <w:rPr>
          <w:sz w:val="28"/>
          <w:szCs w:val="28"/>
        </w:rPr>
        <w:t>23  мая   2025</w:t>
      </w:r>
      <w:r w:rsidRPr="00431399">
        <w:rPr>
          <w:sz w:val="28"/>
          <w:szCs w:val="28"/>
        </w:rPr>
        <w:t xml:space="preserve"> г.                                                  </w:t>
      </w:r>
      <w:r>
        <w:rPr>
          <w:sz w:val="28"/>
          <w:szCs w:val="28"/>
        </w:rPr>
        <w:t xml:space="preserve">                                   </w:t>
      </w:r>
      <w:r w:rsidR="009A4BC0">
        <w:rPr>
          <w:sz w:val="28"/>
          <w:szCs w:val="28"/>
        </w:rPr>
        <w:t xml:space="preserve">           </w:t>
      </w:r>
      <w:r>
        <w:rPr>
          <w:sz w:val="28"/>
          <w:szCs w:val="28"/>
        </w:rPr>
        <w:t>№ 28-рг</w:t>
      </w:r>
    </w:p>
    <w:p w:rsidR="00B57315" w:rsidRPr="00431399" w:rsidRDefault="00B57315" w:rsidP="00B57315">
      <w:pPr>
        <w:jc w:val="center"/>
        <w:rPr>
          <w:sz w:val="28"/>
          <w:szCs w:val="28"/>
        </w:rPr>
      </w:pPr>
      <w:r w:rsidRPr="00431399">
        <w:rPr>
          <w:sz w:val="28"/>
          <w:szCs w:val="28"/>
        </w:rPr>
        <w:t>с.</w:t>
      </w:r>
      <w:r>
        <w:rPr>
          <w:sz w:val="28"/>
          <w:szCs w:val="28"/>
        </w:rPr>
        <w:t>Бадар</w:t>
      </w:r>
    </w:p>
    <w:p w:rsidR="00B57315" w:rsidRPr="00431399" w:rsidRDefault="00B57315" w:rsidP="00B57315">
      <w:pPr>
        <w:rPr>
          <w:sz w:val="28"/>
          <w:szCs w:val="28"/>
        </w:rPr>
      </w:pPr>
    </w:p>
    <w:p w:rsidR="00B57315" w:rsidRPr="00431399" w:rsidRDefault="00B57315" w:rsidP="00B57315">
      <w:pPr>
        <w:pStyle w:val="ad"/>
        <w:rPr>
          <w:rFonts w:ascii="Times New Roman" w:hAnsi="Times New Roman" w:cs="Times New Roman"/>
          <w:b/>
          <w:i/>
          <w:sz w:val="28"/>
          <w:szCs w:val="28"/>
        </w:rPr>
      </w:pPr>
      <w:r w:rsidRPr="00431399">
        <w:rPr>
          <w:rFonts w:ascii="Times New Roman" w:hAnsi="Times New Roman" w:cs="Times New Roman"/>
          <w:b/>
          <w:i/>
          <w:sz w:val="28"/>
          <w:szCs w:val="28"/>
        </w:rPr>
        <w:t xml:space="preserve">«Об </w:t>
      </w:r>
      <w:r>
        <w:rPr>
          <w:rFonts w:ascii="Times New Roman" w:hAnsi="Times New Roman" w:cs="Times New Roman"/>
          <w:b/>
          <w:i/>
          <w:sz w:val="28"/>
          <w:szCs w:val="28"/>
        </w:rPr>
        <w:t>изменении адресов объектов</w:t>
      </w:r>
    </w:p>
    <w:p w:rsidR="00B57315" w:rsidRPr="00431399" w:rsidRDefault="00B57315" w:rsidP="00B57315">
      <w:pPr>
        <w:pStyle w:val="ad"/>
        <w:rPr>
          <w:rFonts w:ascii="Times New Roman" w:hAnsi="Times New Roman" w:cs="Times New Roman"/>
          <w:b/>
          <w:i/>
          <w:sz w:val="28"/>
          <w:szCs w:val="28"/>
        </w:rPr>
      </w:pPr>
      <w:r>
        <w:rPr>
          <w:rFonts w:ascii="Times New Roman" w:hAnsi="Times New Roman" w:cs="Times New Roman"/>
          <w:b/>
          <w:i/>
          <w:sz w:val="28"/>
          <w:szCs w:val="28"/>
        </w:rPr>
        <w:t>адресации</w:t>
      </w:r>
      <w:r w:rsidRPr="00431399">
        <w:rPr>
          <w:rFonts w:ascii="Times New Roman" w:hAnsi="Times New Roman" w:cs="Times New Roman"/>
          <w:b/>
          <w:i/>
          <w:sz w:val="28"/>
          <w:szCs w:val="28"/>
        </w:rPr>
        <w:t>»</w:t>
      </w:r>
    </w:p>
    <w:p w:rsidR="00B57315" w:rsidRPr="00431399" w:rsidRDefault="00B57315" w:rsidP="00B57315">
      <w:pPr>
        <w:pStyle w:val="ad"/>
        <w:rPr>
          <w:rFonts w:ascii="Times New Roman" w:hAnsi="Times New Roman" w:cs="Times New Roman"/>
          <w:b/>
          <w:i/>
          <w:sz w:val="28"/>
          <w:szCs w:val="28"/>
        </w:rPr>
      </w:pPr>
    </w:p>
    <w:p w:rsidR="00B57315" w:rsidRPr="00431399" w:rsidRDefault="00B57315" w:rsidP="00B57315">
      <w:pPr>
        <w:pStyle w:val="ad"/>
        <w:jc w:val="both"/>
        <w:rPr>
          <w:rFonts w:ascii="Times New Roman" w:hAnsi="Times New Roman" w:cs="Times New Roman"/>
          <w:sz w:val="28"/>
          <w:szCs w:val="28"/>
        </w:rPr>
      </w:pPr>
      <w:r>
        <w:rPr>
          <w:rFonts w:ascii="Times New Roman" w:hAnsi="Times New Roman" w:cs="Times New Roman"/>
          <w:sz w:val="28"/>
          <w:szCs w:val="28"/>
        </w:rPr>
        <w:t>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ред.от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B57315" w:rsidRPr="00431399" w:rsidRDefault="00B57315" w:rsidP="00B57315">
      <w:pPr>
        <w:pStyle w:val="ad"/>
        <w:jc w:val="both"/>
        <w:rPr>
          <w:rFonts w:ascii="Times New Roman" w:hAnsi="Times New Roman" w:cs="Times New Roman"/>
          <w:sz w:val="28"/>
          <w:szCs w:val="28"/>
        </w:rPr>
      </w:pPr>
    </w:p>
    <w:p w:rsidR="00B57315" w:rsidRPr="00431399" w:rsidRDefault="00B57315" w:rsidP="00B57315">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B57315" w:rsidRPr="00431399" w:rsidRDefault="00B57315" w:rsidP="00B57315">
      <w:pPr>
        <w:pStyle w:val="ad"/>
        <w:jc w:val="center"/>
        <w:rPr>
          <w:rFonts w:ascii="Times New Roman" w:hAnsi="Times New Roman" w:cs="Times New Roman"/>
          <w:sz w:val="28"/>
          <w:szCs w:val="28"/>
        </w:rPr>
      </w:pPr>
    </w:p>
    <w:p w:rsidR="00B57315" w:rsidRPr="00E67F55" w:rsidRDefault="00B57315" w:rsidP="00B57315">
      <w:pPr>
        <w:pStyle w:val="ad"/>
        <w:numPr>
          <w:ilvl w:val="0"/>
          <w:numId w:val="24"/>
        </w:numPr>
        <w:jc w:val="both"/>
        <w:rPr>
          <w:rFonts w:ascii="Times New Roman" w:hAnsi="Times New Roman" w:cs="Times New Roman"/>
          <w:sz w:val="28"/>
          <w:szCs w:val="28"/>
        </w:rPr>
      </w:pPr>
      <w:r>
        <w:rPr>
          <w:rFonts w:ascii="Times New Roman" w:hAnsi="Times New Roman" w:cs="Times New Roman"/>
          <w:sz w:val="28"/>
          <w:szCs w:val="28"/>
        </w:rPr>
        <w:t xml:space="preserve">Изменить адреса объектов адресации, согласно приложению к настоящему распоряжению.  </w:t>
      </w:r>
    </w:p>
    <w:p w:rsidR="00B57315" w:rsidRPr="00431399" w:rsidRDefault="00B57315" w:rsidP="00B57315">
      <w:pPr>
        <w:jc w:val="both"/>
        <w:rPr>
          <w:sz w:val="28"/>
          <w:szCs w:val="28"/>
        </w:rPr>
      </w:pPr>
      <w:r w:rsidRPr="00431399">
        <w:rPr>
          <w:sz w:val="28"/>
          <w:szCs w:val="28"/>
        </w:rPr>
        <w:t>2.   Контроль за исполнением настоящего распоряжения оставляю за собой.</w:t>
      </w:r>
    </w:p>
    <w:p w:rsidR="00B57315" w:rsidRPr="00431399" w:rsidRDefault="00B57315" w:rsidP="00B57315">
      <w:pPr>
        <w:jc w:val="both"/>
        <w:rPr>
          <w:sz w:val="28"/>
          <w:szCs w:val="28"/>
        </w:rPr>
      </w:pPr>
    </w:p>
    <w:p w:rsidR="00B57315" w:rsidRPr="00431399" w:rsidRDefault="00B57315" w:rsidP="00B57315">
      <w:pPr>
        <w:jc w:val="both"/>
        <w:rPr>
          <w:sz w:val="28"/>
          <w:szCs w:val="28"/>
        </w:rPr>
      </w:pPr>
    </w:p>
    <w:p w:rsidR="00B57315" w:rsidRPr="00431399" w:rsidRDefault="00B57315" w:rsidP="00B57315">
      <w:pPr>
        <w:jc w:val="both"/>
        <w:rPr>
          <w:sz w:val="28"/>
          <w:szCs w:val="28"/>
        </w:rPr>
      </w:pPr>
      <w:r>
        <w:rPr>
          <w:sz w:val="28"/>
          <w:szCs w:val="28"/>
        </w:rPr>
        <w:t xml:space="preserve">  Глава Евдокимовского сельского поселения:                          И.Ю.Левринц</w:t>
      </w:r>
    </w:p>
    <w:p w:rsidR="00B57315" w:rsidRPr="00431399" w:rsidRDefault="00B57315" w:rsidP="00B57315">
      <w:pPr>
        <w:jc w:val="center"/>
        <w:rPr>
          <w:b/>
          <w:sz w:val="28"/>
          <w:szCs w:val="28"/>
        </w:rPr>
      </w:pPr>
    </w:p>
    <w:p w:rsidR="00B57315" w:rsidRPr="00431399" w:rsidRDefault="00B57315" w:rsidP="00B57315">
      <w:pPr>
        <w:jc w:val="center"/>
        <w:rPr>
          <w:b/>
          <w:sz w:val="28"/>
          <w:szCs w:val="28"/>
        </w:rPr>
      </w:pPr>
    </w:p>
    <w:p w:rsidR="00B57315" w:rsidRDefault="00B57315" w:rsidP="00B57315">
      <w:pPr>
        <w:rPr>
          <w:b/>
          <w:sz w:val="28"/>
          <w:szCs w:val="28"/>
        </w:rPr>
      </w:pPr>
    </w:p>
    <w:p w:rsidR="00B57315" w:rsidRDefault="00B57315" w:rsidP="00B57315">
      <w:pPr>
        <w:rPr>
          <w:b/>
          <w:sz w:val="28"/>
          <w:szCs w:val="28"/>
        </w:rPr>
      </w:pPr>
    </w:p>
    <w:p w:rsidR="00465348" w:rsidRPr="00B57315" w:rsidRDefault="00465348" w:rsidP="00465348">
      <w:pPr>
        <w:rPr>
          <w:rFonts w:eastAsiaTheme="minorHAnsi"/>
          <w:lang w:eastAsia="en-US"/>
        </w:rPr>
      </w:pPr>
    </w:p>
    <w:p w:rsidR="00465348" w:rsidRPr="00B57315" w:rsidRDefault="00465348" w:rsidP="00465348"/>
    <w:p w:rsidR="00465348" w:rsidRPr="00B57315" w:rsidRDefault="00465348" w:rsidP="00465348">
      <w:pPr>
        <w:tabs>
          <w:tab w:val="left" w:pos="322"/>
        </w:tabs>
      </w:pPr>
    </w:p>
    <w:p w:rsidR="00807B6E" w:rsidRPr="00B57315" w:rsidRDefault="00807B6E" w:rsidP="001A221F"/>
    <w:p w:rsidR="001A221F" w:rsidRPr="00B57315" w:rsidRDefault="001A221F" w:rsidP="001A221F"/>
    <w:p w:rsidR="00FE2A02" w:rsidRPr="00B57315" w:rsidRDefault="00FE2A02" w:rsidP="00FE2A02">
      <w:pPr>
        <w:shd w:val="clear" w:color="auto" w:fill="FFFFFF"/>
        <w:jc w:val="right"/>
        <w:rPr>
          <w:sz w:val="28"/>
          <w:szCs w:val="28"/>
        </w:rPr>
      </w:pPr>
    </w:p>
    <w:p w:rsidR="00465348" w:rsidRPr="00B57315" w:rsidRDefault="00465348" w:rsidP="00FE2A02">
      <w:pPr>
        <w:shd w:val="clear" w:color="auto" w:fill="FFFFFF"/>
        <w:jc w:val="right"/>
        <w:rPr>
          <w:sz w:val="28"/>
          <w:szCs w:val="28"/>
        </w:rPr>
      </w:pPr>
    </w:p>
    <w:p w:rsidR="00B57315" w:rsidRPr="00B57315" w:rsidRDefault="00B57315" w:rsidP="00B57315">
      <w:pPr>
        <w:tabs>
          <w:tab w:val="left" w:pos="4050"/>
        </w:tabs>
        <w:rPr>
          <w:sz w:val="28"/>
          <w:szCs w:val="28"/>
        </w:rPr>
      </w:pPr>
    </w:p>
    <w:p w:rsidR="00465348" w:rsidRDefault="00465348" w:rsidP="00465348">
      <w:pPr>
        <w:rPr>
          <w:b/>
        </w:rPr>
      </w:pPr>
    </w:p>
    <w:p w:rsidR="00465348" w:rsidRPr="000D61DB" w:rsidRDefault="00465348" w:rsidP="00465348">
      <w:pPr>
        <w:jc w:val="right"/>
      </w:pPr>
      <w:r w:rsidRPr="000D61DB">
        <w:lastRenderedPageBreak/>
        <w:t>Приложение</w:t>
      </w:r>
    </w:p>
    <w:p w:rsidR="00465348" w:rsidRPr="000D61DB" w:rsidRDefault="00465348" w:rsidP="00465348">
      <w:pPr>
        <w:jc w:val="right"/>
      </w:pPr>
      <w:r>
        <w:t>к распоряжению № 28-рг от 23.05.2025</w:t>
      </w:r>
      <w:r w:rsidRPr="000D61DB">
        <w:t xml:space="preserve"> года</w:t>
      </w:r>
    </w:p>
    <w:p w:rsidR="00465348" w:rsidRPr="000D61DB" w:rsidRDefault="00465348" w:rsidP="00465348"/>
    <w:p w:rsidR="00465348" w:rsidRPr="000D61DB" w:rsidRDefault="00465348" w:rsidP="00465348">
      <w:pPr>
        <w:jc w:val="center"/>
      </w:pPr>
      <w:r w:rsidRPr="000D61DB">
        <w:t>ХАРАКТЕРИСТИКА</w:t>
      </w:r>
    </w:p>
    <w:p w:rsidR="00465348" w:rsidRPr="000D61DB" w:rsidRDefault="00465348" w:rsidP="00465348">
      <w:pPr>
        <w:jc w:val="center"/>
      </w:pPr>
      <w:r w:rsidRPr="000D61DB">
        <w:t>объектов адресации</w:t>
      </w:r>
    </w:p>
    <w:p w:rsidR="00465348" w:rsidRPr="000D61DB" w:rsidRDefault="00465348" w:rsidP="00465348">
      <w:pPr>
        <w:jc w:val="center"/>
      </w:pPr>
      <w:r>
        <w:t>(объекты адресации: земельных участков</w:t>
      </w:r>
      <w:r w:rsidRPr="000D61DB">
        <w:t>)</w:t>
      </w:r>
    </w:p>
    <w:p w:rsidR="00465348" w:rsidRPr="000D61DB" w:rsidRDefault="00465348" w:rsidP="00465348">
      <w:pPr>
        <w:jc w:val="center"/>
      </w:pPr>
    </w:p>
    <w:tbl>
      <w:tblPr>
        <w:tblStyle w:val="af1"/>
        <w:tblW w:w="11057" w:type="dxa"/>
        <w:tblInd w:w="-469" w:type="dxa"/>
        <w:tblLook w:val="04A0" w:firstRow="1" w:lastRow="0" w:firstColumn="1" w:lastColumn="0" w:noHBand="0" w:noVBand="1"/>
      </w:tblPr>
      <w:tblGrid>
        <w:gridCol w:w="557"/>
        <w:gridCol w:w="4405"/>
        <w:gridCol w:w="3827"/>
        <w:gridCol w:w="2268"/>
      </w:tblGrid>
      <w:tr w:rsidR="00465348" w:rsidRPr="00431399" w:rsidTr="00FF6130">
        <w:trPr>
          <w:trHeight w:val="705"/>
        </w:trPr>
        <w:tc>
          <w:tcPr>
            <w:tcW w:w="557" w:type="dxa"/>
          </w:tcPr>
          <w:p w:rsidR="00465348" w:rsidRPr="00431399" w:rsidRDefault="00465348" w:rsidP="00465348">
            <w:pPr>
              <w:jc w:val="center"/>
              <w:rPr>
                <w:sz w:val="20"/>
                <w:szCs w:val="20"/>
              </w:rPr>
            </w:pPr>
            <w:r w:rsidRPr="00431399">
              <w:rPr>
                <w:sz w:val="20"/>
                <w:szCs w:val="20"/>
              </w:rPr>
              <w:t>№</w:t>
            </w:r>
          </w:p>
          <w:p w:rsidR="00465348" w:rsidRPr="00431399" w:rsidRDefault="00465348" w:rsidP="00465348">
            <w:pPr>
              <w:jc w:val="center"/>
              <w:rPr>
                <w:sz w:val="20"/>
                <w:szCs w:val="20"/>
              </w:rPr>
            </w:pPr>
            <w:r w:rsidRPr="00431399">
              <w:rPr>
                <w:sz w:val="20"/>
                <w:szCs w:val="20"/>
              </w:rPr>
              <w:t>п/п</w:t>
            </w:r>
          </w:p>
        </w:tc>
        <w:tc>
          <w:tcPr>
            <w:tcW w:w="4405" w:type="dxa"/>
          </w:tcPr>
          <w:p w:rsidR="00465348" w:rsidRPr="00431399" w:rsidRDefault="00465348" w:rsidP="00465348">
            <w:pPr>
              <w:jc w:val="center"/>
              <w:rPr>
                <w:sz w:val="20"/>
                <w:szCs w:val="20"/>
              </w:rPr>
            </w:pPr>
            <w:r>
              <w:rPr>
                <w:sz w:val="20"/>
                <w:szCs w:val="20"/>
              </w:rPr>
              <w:t xml:space="preserve">Изменённый адрес объекта </w:t>
            </w:r>
          </w:p>
        </w:tc>
        <w:tc>
          <w:tcPr>
            <w:tcW w:w="3827" w:type="dxa"/>
          </w:tcPr>
          <w:p w:rsidR="00465348" w:rsidRPr="00431399" w:rsidRDefault="00465348" w:rsidP="00465348">
            <w:pPr>
              <w:jc w:val="center"/>
              <w:rPr>
                <w:sz w:val="20"/>
                <w:szCs w:val="20"/>
              </w:rPr>
            </w:pPr>
            <w:r>
              <w:rPr>
                <w:sz w:val="20"/>
                <w:szCs w:val="20"/>
              </w:rPr>
              <w:t xml:space="preserve"> Актуальный адрес объекта</w:t>
            </w:r>
          </w:p>
        </w:tc>
        <w:tc>
          <w:tcPr>
            <w:tcW w:w="2268" w:type="dxa"/>
          </w:tcPr>
          <w:p w:rsidR="00465348" w:rsidRPr="00F411C1" w:rsidRDefault="00465348" w:rsidP="00465348">
            <w:pPr>
              <w:jc w:val="center"/>
              <w:rPr>
                <w:sz w:val="20"/>
                <w:szCs w:val="20"/>
              </w:rPr>
            </w:pPr>
            <w:r>
              <w:rPr>
                <w:sz w:val="20"/>
                <w:szCs w:val="20"/>
              </w:rPr>
              <w:t>Кадастровый номер объекта адресации</w:t>
            </w:r>
          </w:p>
        </w:tc>
      </w:tr>
      <w:tr w:rsidR="00465348" w:rsidRPr="00431399" w:rsidTr="00FF6130">
        <w:tc>
          <w:tcPr>
            <w:tcW w:w="557" w:type="dxa"/>
          </w:tcPr>
          <w:p w:rsidR="00465348" w:rsidRPr="00431399" w:rsidRDefault="00465348" w:rsidP="00465348">
            <w:pPr>
              <w:jc w:val="center"/>
              <w:rPr>
                <w:sz w:val="20"/>
                <w:szCs w:val="20"/>
              </w:rPr>
            </w:pPr>
            <w:r w:rsidRPr="00431399">
              <w:rPr>
                <w:sz w:val="20"/>
                <w:szCs w:val="20"/>
              </w:rPr>
              <w:t>1.</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6-2</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6/2</w:t>
            </w:r>
          </w:p>
        </w:tc>
        <w:tc>
          <w:tcPr>
            <w:tcW w:w="2268" w:type="dxa"/>
          </w:tcPr>
          <w:p w:rsidR="00465348" w:rsidRPr="00F17095" w:rsidRDefault="00465348" w:rsidP="00465348">
            <w:pPr>
              <w:jc w:val="both"/>
              <w:rPr>
                <w:sz w:val="20"/>
                <w:szCs w:val="20"/>
              </w:rPr>
            </w:pPr>
            <w:r>
              <w:rPr>
                <w:sz w:val="20"/>
                <w:szCs w:val="20"/>
              </w:rPr>
              <w:t xml:space="preserve">         38:15:090102:62</w:t>
            </w:r>
          </w:p>
        </w:tc>
      </w:tr>
      <w:tr w:rsidR="00465348" w:rsidRPr="00431399" w:rsidTr="00FF6130">
        <w:tc>
          <w:tcPr>
            <w:tcW w:w="557" w:type="dxa"/>
          </w:tcPr>
          <w:p w:rsidR="00465348" w:rsidRPr="00431399" w:rsidRDefault="00465348" w:rsidP="00465348">
            <w:pPr>
              <w:jc w:val="center"/>
              <w:rPr>
                <w:sz w:val="20"/>
                <w:szCs w:val="20"/>
              </w:rPr>
            </w:pPr>
            <w:r>
              <w:rPr>
                <w:sz w:val="20"/>
                <w:szCs w:val="20"/>
              </w:rPr>
              <w:t>2.</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6-1</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6/1</w:t>
            </w:r>
          </w:p>
        </w:tc>
        <w:tc>
          <w:tcPr>
            <w:tcW w:w="2268" w:type="dxa"/>
          </w:tcPr>
          <w:p w:rsidR="00465348" w:rsidRPr="00F17095" w:rsidRDefault="00465348" w:rsidP="00465348">
            <w:pPr>
              <w:jc w:val="both"/>
              <w:rPr>
                <w:sz w:val="20"/>
                <w:szCs w:val="20"/>
              </w:rPr>
            </w:pPr>
            <w:r>
              <w:rPr>
                <w:sz w:val="20"/>
                <w:szCs w:val="20"/>
              </w:rPr>
              <w:t xml:space="preserve">         38:15:090102:61</w:t>
            </w:r>
          </w:p>
        </w:tc>
      </w:tr>
      <w:tr w:rsidR="00465348" w:rsidRPr="00431399" w:rsidTr="00FF6130">
        <w:tc>
          <w:tcPr>
            <w:tcW w:w="557" w:type="dxa"/>
          </w:tcPr>
          <w:p w:rsidR="00465348" w:rsidRPr="00431399" w:rsidRDefault="00465348" w:rsidP="00465348">
            <w:pPr>
              <w:jc w:val="center"/>
              <w:rPr>
                <w:sz w:val="20"/>
                <w:szCs w:val="20"/>
              </w:rPr>
            </w:pPr>
            <w:r>
              <w:rPr>
                <w:sz w:val="20"/>
                <w:szCs w:val="20"/>
              </w:rPr>
              <w:t>3.</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5-2</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5/2</w:t>
            </w:r>
          </w:p>
        </w:tc>
        <w:tc>
          <w:tcPr>
            <w:tcW w:w="2268" w:type="dxa"/>
          </w:tcPr>
          <w:p w:rsidR="00465348" w:rsidRPr="00F17095" w:rsidRDefault="00465348" w:rsidP="00465348">
            <w:pPr>
              <w:jc w:val="both"/>
              <w:rPr>
                <w:sz w:val="20"/>
                <w:szCs w:val="20"/>
              </w:rPr>
            </w:pPr>
            <w:r>
              <w:rPr>
                <w:sz w:val="20"/>
                <w:szCs w:val="20"/>
              </w:rPr>
              <w:t xml:space="preserve">        38:15:090102:60</w:t>
            </w:r>
          </w:p>
        </w:tc>
      </w:tr>
      <w:tr w:rsidR="00465348" w:rsidRPr="00431399" w:rsidTr="00FF6130">
        <w:tc>
          <w:tcPr>
            <w:tcW w:w="557" w:type="dxa"/>
          </w:tcPr>
          <w:p w:rsidR="00465348" w:rsidRPr="00431399" w:rsidRDefault="00465348" w:rsidP="00465348">
            <w:pPr>
              <w:jc w:val="center"/>
              <w:rPr>
                <w:sz w:val="20"/>
                <w:szCs w:val="20"/>
              </w:rPr>
            </w:pPr>
            <w:r>
              <w:rPr>
                <w:sz w:val="20"/>
                <w:szCs w:val="20"/>
              </w:rPr>
              <w:t>4.</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4-2</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4/2</w:t>
            </w:r>
          </w:p>
        </w:tc>
        <w:tc>
          <w:tcPr>
            <w:tcW w:w="2268" w:type="dxa"/>
          </w:tcPr>
          <w:p w:rsidR="00465348" w:rsidRPr="00F17095" w:rsidRDefault="00465348" w:rsidP="00465348">
            <w:pPr>
              <w:jc w:val="both"/>
              <w:rPr>
                <w:sz w:val="20"/>
                <w:szCs w:val="20"/>
              </w:rPr>
            </w:pPr>
            <w:r>
              <w:rPr>
                <w:sz w:val="20"/>
                <w:szCs w:val="20"/>
              </w:rPr>
              <w:t xml:space="preserve">        38:15:090102:414</w:t>
            </w:r>
          </w:p>
        </w:tc>
      </w:tr>
      <w:tr w:rsidR="00465348" w:rsidRPr="00431399" w:rsidTr="00FF6130">
        <w:tc>
          <w:tcPr>
            <w:tcW w:w="557" w:type="dxa"/>
          </w:tcPr>
          <w:p w:rsidR="00465348" w:rsidRPr="00431399" w:rsidRDefault="00465348" w:rsidP="00465348">
            <w:pPr>
              <w:jc w:val="center"/>
              <w:rPr>
                <w:sz w:val="20"/>
                <w:szCs w:val="20"/>
              </w:rPr>
            </w:pPr>
            <w:r>
              <w:rPr>
                <w:sz w:val="20"/>
                <w:szCs w:val="20"/>
              </w:rPr>
              <w:t>5.</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4-1</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4/1</w:t>
            </w:r>
          </w:p>
        </w:tc>
        <w:tc>
          <w:tcPr>
            <w:tcW w:w="2268" w:type="dxa"/>
          </w:tcPr>
          <w:p w:rsidR="00465348" w:rsidRPr="00F17095" w:rsidRDefault="00465348" w:rsidP="00465348">
            <w:pPr>
              <w:jc w:val="both"/>
              <w:rPr>
                <w:sz w:val="20"/>
                <w:szCs w:val="20"/>
              </w:rPr>
            </w:pPr>
            <w:r>
              <w:rPr>
                <w:sz w:val="20"/>
                <w:szCs w:val="20"/>
              </w:rPr>
              <w:t xml:space="preserve">       38:15:090102:408</w:t>
            </w:r>
          </w:p>
        </w:tc>
      </w:tr>
      <w:tr w:rsidR="00465348" w:rsidRPr="00431399" w:rsidTr="00FF6130">
        <w:tc>
          <w:tcPr>
            <w:tcW w:w="557" w:type="dxa"/>
          </w:tcPr>
          <w:p w:rsidR="00465348" w:rsidRPr="00431399" w:rsidRDefault="00465348" w:rsidP="00465348">
            <w:pPr>
              <w:jc w:val="center"/>
              <w:rPr>
                <w:sz w:val="20"/>
                <w:szCs w:val="20"/>
              </w:rPr>
            </w:pPr>
            <w:r>
              <w:rPr>
                <w:sz w:val="20"/>
                <w:szCs w:val="20"/>
              </w:rPr>
              <w:t>6.</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36-1</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36/1</w:t>
            </w:r>
          </w:p>
        </w:tc>
        <w:tc>
          <w:tcPr>
            <w:tcW w:w="2268" w:type="dxa"/>
          </w:tcPr>
          <w:p w:rsidR="00465348" w:rsidRPr="00F17095" w:rsidRDefault="00465348" w:rsidP="00465348">
            <w:pPr>
              <w:jc w:val="both"/>
              <w:rPr>
                <w:sz w:val="20"/>
                <w:szCs w:val="20"/>
              </w:rPr>
            </w:pPr>
            <w:r>
              <w:rPr>
                <w:sz w:val="20"/>
                <w:szCs w:val="20"/>
              </w:rPr>
              <w:t xml:space="preserve">      38:15:090101:663</w:t>
            </w:r>
          </w:p>
        </w:tc>
      </w:tr>
      <w:tr w:rsidR="00465348" w:rsidRPr="00431399" w:rsidTr="00FF6130">
        <w:tc>
          <w:tcPr>
            <w:tcW w:w="557" w:type="dxa"/>
          </w:tcPr>
          <w:p w:rsidR="00465348" w:rsidRPr="00431399" w:rsidRDefault="00465348" w:rsidP="00465348">
            <w:pPr>
              <w:jc w:val="center"/>
              <w:rPr>
                <w:sz w:val="20"/>
                <w:szCs w:val="20"/>
              </w:rPr>
            </w:pPr>
            <w:r>
              <w:rPr>
                <w:sz w:val="20"/>
                <w:szCs w:val="20"/>
              </w:rPr>
              <w:t>7.</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35-1</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35/1</w:t>
            </w:r>
          </w:p>
        </w:tc>
        <w:tc>
          <w:tcPr>
            <w:tcW w:w="2268" w:type="dxa"/>
          </w:tcPr>
          <w:p w:rsidR="00465348" w:rsidRPr="00F17095" w:rsidRDefault="00465348" w:rsidP="00465348">
            <w:pPr>
              <w:jc w:val="both"/>
              <w:rPr>
                <w:sz w:val="20"/>
                <w:szCs w:val="20"/>
              </w:rPr>
            </w:pPr>
            <w:r>
              <w:rPr>
                <w:sz w:val="20"/>
                <w:szCs w:val="20"/>
              </w:rPr>
              <w:t xml:space="preserve">       38:15:090101:85</w:t>
            </w:r>
          </w:p>
        </w:tc>
      </w:tr>
      <w:tr w:rsidR="00465348" w:rsidRPr="00431399" w:rsidTr="00FF6130">
        <w:tc>
          <w:tcPr>
            <w:tcW w:w="557" w:type="dxa"/>
          </w:tcPr>
          <w:p w:rsidR="00465348" w:rsidRPr="00431399" w:rsidRDefault="00465348" w:rsidP="00465348">
            <w:pPr>
              <w:jc w:val="center"/>
              <w:rPr>
                <w:sz w:val="20"/>
                <w:szCs w:val="20"/>
              </w:rPr>
            </w:pPr>
            <w:r>
              <w:rPr>
                <w:sz w:val="20"/>
                <w:szCs w:val="20"/>
              </w:rPr>
              <w:t>8.</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34-2</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34/2</w:t>
            </w:r>
          </w:p>
        </w:tc>
        <w:tc>
          <w:tcPr>
            <w:tcW w:w="2268" w:type="dxa"/>
          </w:tcPr>
          <w:p w:rsidR="00465348" w:rsidRPr="00F17095" w:rsidRDefault="00465348" w:rsidP="00465348">
            <w:pPr>
              <w:jc w:val="both"/>
              <w:rPr>
                <w:sz w:val="20"/>
                <w:szCs w:val="20"/>
              </w:rPr>
            </w:pPr>
            <w:r>
              <w:rPr>
                <w:sz w:val="20"/>
                <w:szCs w:val="20"/>
              </w:rPr>
              <w:t xml:space="preserve">      38:15:090101:525</w:t>
            </w:r>
          </w:p>
        </w:tc>
      </w:tr>
      <w:tr w:rsidR="00465348" w:rsidRPr="00431399" w:rsidTr="00FF6130">
        <w:tc>
          <w:tcPr>
            <w:tcW w:w="557" w:type="dxa"/>
          </w:tcPr>
          <w:p w:rsidR="00465348" w:rsidRPr="00431399" w:rsidRDefault="00465348" w:rsidP="00465348">
            <w:pPr>
              <w:jc w:val="center"/>
              <w:rPr>
                <w:sz w:val="20"/>
                <w:szCs w:val="20"/>
              </w:rPr>
            </w:pPr>
            <w:r>
              <w:rPr>
                <w:sz w:val="20"/>
                <w:szCs w:val="20"/>
              </w:rPr>
              <w:t>9.</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33-2</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33/2</w:t>
            </w:r>
          </w:p>
        </w:tc>
        <w:tc>
          <w:tcPr>
            <w:tcW w:w="2268" w:type="dxa"/>
          </w:tcPr>
          <w:p w:rsidR="00465348" w:rsidRPr="00F17095" w:rsidRDefault="00465348" w:rsidP="00465348">
            <w:pPr>
              <w:jc w:val="both"/>
              <w:rPr>
                <w:sz w:val="20"/>
                <w:szCs w:val="20"/>
              </w:rPr>
            </w:pPr>
            <w:r>
              <w:rPr>
                <w:sz w:val="20"/>
                <w:szCs w:val="20"/>
              </w:rPr>
              <w:t xml:space="preserve">     38:15:090101:661</w:t>
            </w:r>
          </w:p>
        </w:tc>
      </w:tr>
      <w:tr w:rsidR="00465348" w:rsidRPr="00431399" w:rsidTr="00FF6130">
        <w:tc>
          <w:tcPr>
            <w:tcW w:w="557" w:type="dxa"/>
          </w:tcPr>
          <w:p w:rsidR="00465348" w:rsidRPr="00431399" w:rsidRDefault="00465348" w:rsidP="00465348">
            <w:pPr>
              <w:jc w:val="center"/>
              <w:rPr>
                <w:sz w:val="20"/>
                <w:szCs w:val="20"/>
              </w:rPr>
            </w:pPr>
            <w:r>
              <w:rPr>
                <w:sz w:val="20"/>
                <w:szCs w:val="20"/>
              </w:rPr>
              <w:t>10.</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33-1</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33/1</w:t>
            </w:r>
          </w:p>
        </w:tc>
        <w:tc>
          <w:tcPr>
            <w:tcW w:w="2268" w:type="dxa"/>
          </w:tcPr>
          <w:p w:rsidR="00465348" w:rsidRPr="00F17095" w:rsidRDefault="00465348" w:rsidP="00465348">
            <w:pPr>
              <w:jc w:val="both"/>
              <w:rPr>
                <w:sz w:val="20"/>
                <w:szCs w:val="20"/>
              </w:rPr>
            </w:pPr>
            <w:r>
              <w:rPr>
                <w:sz w:val="20"/>
                <w:szCs w:val="20"/>
              </w:rPr>
              <w:t xml:space="preserve">       38:15:090101:80</w:t>
            </w:r>
          </w:p>
        </w:tc>
      </w:tr>
      <w:tr w:rsidR="00465348" w:rsidRPr="00431399" w:rsidTr="00FF6130">
        <w:tc>
          <w:tcPr>
            <w:tcW w:w="557" w:type="dxa"/>
          </w:tcPr>
          <w:p w:rsidR="00465348" w:rsidRPr="00431399" w:rsidRDefault="00465348" w:rsidP="00465348">
            <w:pPr>
              <w:jc w:val="center"/>
              <w:rPr>
                <w:sz w:val="20"/>
                <w:szCs w:val="20"/>
              </w:rPr>
            </w:pPr>
            <w:r>
              <w:rPr>
                <w:sz w:val="20"/>
                <w:szCs w:val="20"/>
              </w:rPr>
              <w:t>11.</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w:t>
            </w:r>
            <w:r w:rsidRPr="00431399">
              <w:rPr>
                <w:sz w:val="20"/>
                <w:szCs w:val="20"/>
              </w:rPr>
              <w:lastRenderedPageBreak/>
              <w:t xml:space="preserve">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31-2</w:t>
            </w:r>
          </w:p>
        </w:tc>
        <w:tc>
          <w:tcPr>
            <w:tcW w:w="3827" w:type="dxa"/>
          </w:tcPr>
          <w:p w:rsidR="00465348" w:rsidRPr="00431399" w:rsidRDefault="00465348" w:rsidP="00465348">
            <w:pPr>
              <w:jc w:val="both"/>
              <w:rPr>
                <w:sz w:val="20"/>
                <w:szCs w:val="20"/>
              </w:rPr>
            </w:pPr>
            <w:r w:rsidRPr="00431399">
              <w:rPr>
                <w:sz w:val="20"/>
                <w:szCs w:val="20"/>
              </w:rPr>
              <w:lastRenderedPageBreak/>
              <w:t xml:space="preserve">Российская Федерация, Иркутская </w:t>
            </w:r>
            <w:r w:rsidRPr="00431399">
              <w:rPr>
                <w:sz w:val="20"/>
                <w:szCs w:val="20"/>
              </w:rPr>
              <w:lastRenderedPageBreak/>
              <w:t xml:space="preserve">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31/2</w:t>
            </w:r>
          </w:p>
        </w:tc>
        <w:tc>
          <w:tcPr>
            <w:tcW w:w="2268" w:type="dxa"/>
          </w:tcPr>
          <w:p w:rsidR="00465348" w:rsidRDefault="00465348" w:rsidP="00465348">
            <w:r>
              <w:rPr>
                <w:sz w:val="20"/>
                <w:szCs w:val="20"/>
              </w:rPr>
              <w:lastRenderedPageBreak/>
              <w:t xml:space="preserve">      38:15:090101:75</w:t>
            </w:r>
          </w:p>
        </w:tc>
      </w:tr>
      <w:tr w:rsidR="00465348" w:rsidRPr="00431399" w:rsidTr="00FF6130">
        <w:tc>
          <w:tcPr>
            <w:tcW w:w="557" w:type="dxa"/>
          </w:tcPr>
          <w:p w:rsidR="00465348" w:rsidRPr="00431399" w:rsidRDefault="00465348" w:rsidP="00465348">
            <w:pPr>
              <w:jc w:val="center"/>
              <w:rPr>
                <w:sz w:val="20"/>
                <w:szCs w:val="20"/>
              </w:rPr>
            </w:pPr>
            <w:r>
              <w:rPr>
                <w:sz w:val="20"/>
                <w:szCs w:val="20"/>
              </w:rPr>
              <w:lastRenderedPageBreak/>
              <w:t>12.</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31-1</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31/1</w:t>
            </w:r>
          </w:p>
        </w:tc>
        <w:tc>
          <w:tcPr>
            <w:tcW w:w="2268" w:type="dxa"/>
          </w:tcPr>
          <w:p w:rsidR="00465348" w:rsidRDefault="00465348" w:rsidP="00465348">
            <w:r>
              <w:rPr>
                <w:sz w:val="20"/>
                <w:szCs w:val="20"/>
              </w:rPr>
              <w:t xml:space="preserve">     </w:t>
            </w:r>
            <w:r w:rsidRPr="00E57B50">
              <w:rPr>
                <w:sz w:val="20"/>
                <w:szCs w:val="20"/>
              </w:rPr>
              <w:t>38:15:090101:</w:t>
            </w:r>
            <w:r>
              <w:rPr>
                <w:sz w:val="20"/>
                <w:szCs w:val="20"/>
              </w:rPr>
              <w:t>74</w:t>
            </w:r>
          </w:p>
        </w:tc>
      </w:tr>
      <w:tr w:rsidR="00465348" w:rsidRPr="00431399" w:rsidTr="00FF6130">
        <w:tc>
          <w:tcPr>
            <w:tcW w:w="557" w:type="dxa"/>
          </w:tcPr>
          <w:p w:rsidR="00465348" w:rsidRPr="00431399" w:rsidRDefault="00465348" w:rsidP="00465348">
            <w:pPr>
              <w:jc w:val="center"/>
              <w:rPr>
                <w:sz w:val="20"/>
                <w:szCs w:val="20"/>
              </w:rPr>
            </w:pPr>
            <w:r>
              <w:rPr>
                <w:sz w:val="20"/>
                <w:szCs w:val="20"/>
              </w:rPr>
              <w:t>13.</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30-3</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30/3</w:t>
            </w:r>
          </w:p>
        </w:tc>
        <w:tc>
          <w:tcPr>
            <w:tcW w:w="2268" w:type="dxa"/>
          </w:tcPr>
          <w:p w:rsidR="00465348" w:rsidRPr="00F17095" w:rsidRDefault="00465348" w:rsidP="00465348">
            <w:pPr>
              <w:jc w:val="both"/>
              <w:rPr>
                <w:sz w:val="20"/>
                <w:szCs w:val="20"/>
              </w:rPr>
            </w:pPr>
            <w:r>
              <w:rPr>
                <w:sz w:val="20"/>
                <w:szCs w:val="20"/>
              </w:rPr>
              <w:t xml:space="preserve">       38:15:090101:2</w:t>
            </w:r>
          </w:p>
        </w:tc>
      </w:tr>
      <w:tr w:rsidR="00465348" w:rsidRPr="00431399" w:rsidTr="00FF6130">
        <w:tc>
          <w:tcPr>
            <w:tcW w:w="557" w:type="dxa"/>
          </w:tcPr>
          <w:p w:rsidR="00465348" w:rsidRPr="00431399" w:rsidRDefault="00465348" w:rsidP="00465348">
            <w:pPr>
              <w:jc w:val="center"/>
              <w:rPr>
                <w:sz w:val="20"/>
                <w:szCs w:val="20"/>
              </w:rPr>
            </w:pPr>
            <w:r>
              <w:rPr>
                <w:sz w:val="20"/>
                <w:szCs w:val="20"/>
              </w:rPr>
              <w:t>14.</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30-1</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30/1</w:t>
            </w:r>
          </w:p>
        </w:tc>
        <w:tc>
          <w:tcPr>
            <w:tcW w:w="2268" w:type="dxa"/>
          </w:tcPr>
          <w:p w:rsidR="00465348" w:rsidRPr="00F17095" w:rsidRDefault="00465348" w:rsidP="00465348">
            <w:pPr>
              <w:jc w:val="both"/>
              <w:rPr>
                <w:sz w:val="20"/>
                <w:szCs w:val="20"/>
              </w:rPr>
            </w:pPr>
            <w:r>
              <w:rPr>
                <w:sz w:val="20"/>
                <w:szCs w:val="20"/>
              </w:rPr>
              <w:t xml:space="preserve">      38:15:090101:534</w:t>
            </w:r>
          </w:p>
        </w:tc>
      </w:tr>
      <w:tr w:rsidR="00465348" w:rsidRPr="00431399" w:rsidTr="00FF6130">
        <w:tc>
          <w:tcPr>
            <w:tcW w:w="557" w:type="dxa"/>
          </w:tcPr>
          <w:p w:rsidR="00465348" w:rsidRPr="00431399" w:rsidRDefault="00465348" w:rsidP="00465348">
            <w:pPr>
              <w:jc w:val="center"/>
              <w:rPr>
                <w:sz w:val="20"/>
                <w:szCs w:val="20"/>
              </w:rPr>
            </w:pPr>
            <w:r>
              <w:rPr>
                <w:sz w:val="20"/>
                <w:szCs w:val="20"/>
              </w:rPr>
              <w:t>15.</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29-2</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29/2</w:t>
            </w:r>
          </w:p>
        </w:tc>
        <w:tc>
          <w:tcPr>
            <w:tcW w:w="2268" w:type="dxa"/>
          </w:tcPr>
          <w:p w:rsidR="00465348" w:rsidRPr="00F17095" w:rsidRDefault="00465348" w:rsidP="00465348">
            <w:pPr>
              <w:jc w:val="both"/>
              <w:rPr>
                <w:sz w:val="20"/>
                <w:szCs w:val="20"/>
              </w:rPr>
            </w:pPr>
            <w:r>
              <w:rPr>
                <w:sz w:val="20"/>
                <w:szCs w:val="20"/>
              </w:rPr>
              <w:t xml:space="preserve">     38:15:090101:482</w:t>
            </w:r>
          </w:p>
        </w:tc>
      </w:tr>
      <w:tr w:rsidR="00465348" w:rsidRPr="00431399" w:rsidTr="00FF6130">
        <w:tc>
          <w:tcPr>
            <w:tcW w:w="557" w:type="dxa"/>
          </w:tcPr>
          <w:p w:rsidR="00465348" w:rsidRPr="00431399" w:rsidRDefault="00465348" w:rsidP="00465348">
            <w:pPr>
              <w:jc w:val="center"/>
              <w:rPr>
                <w:sz w:val="20"/>
                <w:szCs w:val="20"/>
              </w:rPr>
            </w:pPr>
            <w:r>
              <w:rPr>
                <w:sz w:val="20"/>
                <w:szCs w:val="20"/>
              </w:rPr>
              <w:t>16.</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28-2</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28/2</w:t>
            </w:r>
          </w:p>
        </w:tc>
        <w:tc>
          <w:tcPr>
            <w:tcW w:w="2268" w:type="dxa"/>
          </w:tcPr>
          <w:p w:rsidR="00465348" w:rsidRPr="00F17095" w:rsidRDefault="00465348" w:rsidP="00465348">
            <w:pPr>
              <w:jc w:val="both"/>
              <w:rPr>
                <w:sz w:val="20"/>
                <w:szCs w:val="20"/>
              </w:rPr>
            </w:pPr>
            <w:r>
              <w:rPr>
                <w:sz w:val="20"/>
                <w:szCs w:val="20"/>
              </w:rPr>
              <w:t xml:space="preserve">      38:15:090101:660</w:t>
            </w:r>
          </w:p>
        </w:tc>
      </w:tr>
      <w:tr w:rsidR="00465348" w:rsidRPr="00431399" w:rsidTr="00FF6130">
        <w:tc>
          <w:tcPr>
            <w:tcW w:w="557" w:type="dxa"/>
          </w:tcPr>
          <w:p w:rsidR="00465348" w:rsidRPr="00431399" w:rsidRDefault="00465348" w:rsidP="00465348">
            <w:pPr>
              <w:jc w:val="center"/>
              <w:rPr>
                <w:sz w:val="20"/>
                <w:szCs w:val="20"/>
              </w:rPr>
            </w:pPr>
            <w:r>
              <w:rPr>
                <w:sz w:val="20"/>
                <w:szCs w:val="20"/>
              </w:rPr>
              <w:t>17.</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28-1</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28/1</w:t>
            </w:r>
          </w:p>
        </w:tc>
        <w:tc>
          <w:tcPr>
            <w:tcW w:w="2268" w:type="dxa"/>
          </w:tcPr>
          <w:p w:rsidR="00465348" w:rsidRPr="00F17095" w:rsidRDefault="00465348" w:rsidP="00465348">
            <w:pPr>
              <w:jc w:val="both"/>
              <w:rPr>
                <w:sz w:val="20"/>
                <w:szCs w:val="20"/>
              </w:rPr>
            </w:pPr>
            <w:r>
              <w:rPr>
                <w:sz w:val="20"/>
                <w:szCs w:val="20"/>
              </w:rPr>
              <w:t>38:15:090101:537</w:t>
            </w:r>
          </w:p>
        </w:tc>
      </w:tr>
      <w:tr w:rsidR="00465348" w:rsidRPr="00431399" w:rsidTr="00FF6130">
        <w:tc>
          <w:tcPr>
            <w:tcW w:w="557" w:type="dxa"/>
          </w:tcPr>
          <w:p w:rsidR="00465348" w:rsidRPr="00431399" w:rsidRDefault="00465348" w:rsidP="00465348">
            <w:pPr>
              <w:jc w:val="center"/>
              <w:rPr>
                <w:sz w:val="20"/>
                <w:szCs w:val="20"/>
              </w:rPr>
            </w:pPr>
            <w:r>
              <w:rPr>
                <w:sz w:val="20"/>
                <w:szCs w:val="20"/>
              </w:rPr>
              <w:t>18.</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27-2</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27/2</w:t>
            </w:r>
          </w:p>
        </w:tc>
        <w:tc>
          <w:tcPr>
            <w:tcW w:w="2268" w:type="dxa"/>
          </w:tcPr>
          <w:p w:rsidR="00465348" w:rsidRPr="00F17095" w:rsidRDefault="00465348" w:rsidP="00465348">
            <w:pPr>
              <w:jc w:val="both"/>
              <w:rPr>
                <w:sz w:val="20"/>
                <w:szCs w:val="20"/>
              </w:rPr>
            </w:pPr>
            <w:r>
              <w:rPr>
                <w:sz w:val="20"/>
                <w:szCs w:val="20"/>
              </w:rPr>
              <w:t xml:space="preserve">      38:15:090101:67</w:t>
            </w:r>
          </w:p>
        </w:tc>
      </w:tr>
      <w:tr w:rsidR="00465348" w:rsidRPr="00431399" w:rsidTr="00FF6130">
        <w:tc>
          <w:tcPr>
            <w:tcW w:w="557" w:type="dxa"/>
          </w:tcPr>
          <w:p w:rsidR="00465348" w:rsidRPr="00431399" w:rsidRDefault="00465348" w:rsidP="00465348">
            <w:pPr>
              <w:jc w:val="center"/>
              <w:rPr>
                <w:sz w:val="20"/>
                <w:szCs w:val="20"/>
              </w:rPr>
            </w:pPr>
            <w:r>
              <w:rPr>
                <w:sz w:val="20"/>
                <w:szCs w:val="20"/>
              </w:rPr>
              <w:t>19.</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27-1</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27/1</w:t>
            </w:r>
          </w:p>
        </w:tc>
        <w:tc>
          <w:tcPr>
            <w:tcW w:w="2268" w:type="dxa"/>
          </w:tcPr>
          <w:p w:rsidR="00465348" w:rsidRPr="00F17095" w:rsidRDefault="00465348" w:rsidP="00465348">
            <w:pPr>
              <w:jc w:val="both"/>
              <w:rPr>
                <w:sz w:val="20"/>
                <w:szCs w:val="20"/>
              </w:rPr>
            </w:pPr>
            <w:r>
              <w:rPr>
                <w:sz w:val="20"/>
                <w:szCs w:val="20"/>
              </w:rPr>
              <w:t xml:space="preserve">       38:15:090101:252</w:t>
            </w:r>
          </w:p>
        </w:tc>
      </w:tr>
      <w:tr w:rsidR="00465348" w:rsidRPr="00431399" w:rsidTr="00FF6130">
        <w:tc>
          <w:tcPr>
            <w:tcW w:w="557" w:type="dxa"/>
          </w:tcPr>
          <w:p w:rsidR="00465348" w:rsidRPr="00431399" w:rsidRDefault="00465348" w:rsidP="00465348">
            <w:pPr>
              <w:jc w:val="center"/>
              <w:rPr>
                <w:sz w:val="20"/>
                <w:szCs w:val="20"/>
              </w:rPr>
            </w:pPr>
            <w:r>
              <w:rPr>
                <w:sz w:val="20"/>
                <w:szCs w:val="20"/>
              </w:rPr>
              <w:t>20.</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26-2</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26/2</w:t>
            </w:r>
          </w:p>
        </w:tc>
        <w:tc>
          <w:tcPr>
            <w:tcW w:w="2268" w:type="dxa"/>
          </w:tcPr>
          <w:p w:rsidR="00465348" w:rsidRPr="00F17095" w:rsidRDefault="00465348" w:rsidP="00465348">
            <w:pPr>
              <w:jc w:val="both"/>
              <w:rPr>
                <w:sz w:val="20"/>
                <w:szCs w:val="20"/>
              </w:rPr>
            </w:pPr>
            <w:r>
              <w:rPr>
                <w:sz w:val="20"/>
                <w:szCs w:val="20"/>
              </w:rPr>
              <w:t xml:space="preserve">     38:15:090101:65</w:t>
            </w:r>
          </w:p>
        </w:tc>
      </w:tr>
      <w:tr w:rsidR="00465348" w:rsidRPr="00431399" w:rsidTr="00FF6130">
        <w:tc>
          <w:tcPr>
            <w:tcW w:w="557" w:type="dxa"/>
          </w:tcPr>
          <w:p w:rsidR="00465348" w:rsidRPr="00431399" w:rsidRDefault="00465348" w:rsidP="00465348">
            <w:pPr>
              <w:jc w:val="center"/>
              <w:rPr>
                <w:sz w:val="20"/>
                <w:szCs w:val="20"/>
              </w:rPr>
            </w:pPr>
            <w:r>
              <w:rPr>
                <w:sz w:val="20"/>
                <w:szCs w:val="20"/>
              </w:rPr>
              <w:t>21.</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25-1</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25/1</w:t>
            </w:r>
          </w:p>
        </w:tc>
        <w:tc>
          <w:tcPr>
            <w:tcW w:w="2268" w:type="dxa"/>
          </w:tcPr>
          <w:p w:rsidR="00465348" w:rsidRPr="00F17095" w:rsidRDefault="00465348" w:rsidP="00465348">
            <w:pPr>
              <w:jc w:val="both"/>
              <w:rPr>
                <w:sz w:val="20"/>
                <w:szCs w:val="20"/>
              </w:rPr>
            </w:pPr>
            <w:r>
              <w:rPr>
                <w:sz w:val="20"/>
                <w:szCs w:val="20"/>
              </w:rPr>
              <w:t xml:space="preserve">      38:15:090101:253</w:t>
            </w:r>
          </w:p>
        </w:tc>
      </w:tr>
      <w:tr w:rsidR="00465348" w:rsidRPr="00431399" w:rsidTr="00FF6130">
        <w:tc>
          <w:tcPr>
            <w:tcW w:w="557" w:type="dxa"/>
          </w:tcPr>
          <w:p w:rsidR="00465348" w:rsidRPr="00431399" w:rsidRDefault="00465348" w:rsidP="00465348">
            <w:pPr>
              <w:jc w:val="center"/>
              <w:rPr>
                <w:sz w:val="20"/>
                <w:szCs w:val="20"/>
              </w:rPr>
            </w:pPr>
            <w:r>
              <w:rPr>
                <w:sz w:val="20"/>
                <w:szCs w:val="20"/>
              </w:rPr>
              <w:t>22.</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24-2</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24/2</w:t>
            </w:r>
          </w:p>
        </w:tc>
        <w:tc>
          <w:tcPr>
            <w:tcW w:w="2268" w:type="dxa"/>
          </w:tcPr>
          <w:p w:rsidR="00465348" w:rsidRPr="00F17095" w:rsidRDefault="00465348" w:rsidP="00465348">
            <w:pPr>
              <w:jc w:val="both"/>
              <w:rPr>
                <w:sz w:val="20"/>
                <w:szCs w:val="20"/>
              </w:rPr>
            </w:pPr>
            <w:r>
              <w:rPr>
                <w:sz w:val="20"/>
                <w:szCs w:val="20"/>
              </w:rPr>
              <w:t xml:space="preserve">      38:15:090101:61</w:t>
            </w:r>
          </w:p>
        </w:tc>
      </w:tr>
      <w:tr w:rsidR="00465348" w:rsidRPr="00431399" w:rsidTr="00FF6130">
        <w:tc>
          <w:tcPr>
            <w:tcW w:w="557" w:type="dxa"/>
          </w:tcPr>
          <w:p w:rsidR="00465348" w:rsidRPr="00431399" w:rsidRDefault="00465348" w:rsidP="00465348">
            <w:pPr>
              <w:jc w:val="center"/>
              <w:rPr>
                <w:sz w:val="20"/>
                <w:szCs w:val="20"/>
              </w:rPr>
            </w:pPr>
            <w:r>
              <w:rPr>
                <w:sz w:val="20"/>
                <w:szCs w:val="20"/>
              </w:rPr>
              <w:t>23.</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 xml:space="preserve">село Бадар, улица </w:t>
            </w:r>
            <w:r>
              <w:rPr>
                <w:sz w:val="20"/>
                <w:szCs w:val="20"/>
              </w:rPr>
              <w:lastRenderedPageBreak/>
              <w:t>Звездная, земельный участок 24-1</w:t>
            </w:r>
          </w:p>
        </w:tc>
        <w:tc>
          <w:tcPr>
            <w:tcW w:w="3827" w:type="dxa"/>
          </w:tcPr>
          <w:p w:rsidR="00465348" w:rsidRPr="00431399" w:rsidRDefault="00465348" w:rsidP="00465348">
            <w:pPr>
              <w:jc w:val="both"/>
              <w:rPr>
                <w:sz w:val="20"/>
                <w:szCs w:val="20"/>
              </w:rPr>
            </w:pPr>
            <w:r w:rsidRPr="00431399">
              <w:rPr>
                <w:sz w:val="20"/>
                <w:szCs w:val="20"/>
              </w:rPr>
              <w:lastRenderedPageBreak/>
              <w:t xml:space="preserve">Российская Федерация, Иркутская область, Тулунский муниципальный район, сельское поселение </w:t>
            </w:r>
            <w:r>
              <w:rPr>
                <w:sz w:val="20"/>
                <w:szCs w:val="20"/>
              </w:rPr>
              <w:lastRenderedPageBreak/>
              <w:t>Евдокимовское</w:t>
            </w:r>
            <w:r w:rsidRPr="00431399">
              <w:rPr>
                <w:sz w:val="20"/>
                <w:szCs w:val="20"/>
              </w:rPr>
              <w:t xml:space="preserve"> </w:t>
            </w:r>
            <w:r>
              <w:rPr>
                <w:sz w:val="20"/>
                <w:szCs w:val="20"/>
              </w:rPr>
              <w:t>село Бадар, улица Звездная, земельный участок 24/1</w:t>
            </w:r>
          </w:p>
        </w:tc>
        <w:tc>
          <w:tcPr>
            <w:tcW w:w="2268" w:type="dxa"/>
          </w:tcPr>
          <w:p w:rsidR="00465348" w:rsidRPr="00F17095" w:rsidRDefault="00465348" w:rsidP="00465348">
            <w:pPr>
              <w:jc w:val="both"/>
              <w:rPr>
                <w:sz w:val="20"/>
                <w:szCs w:val="20"/>
              </w:rPr>
            </w:pPr>
            <w:r>
              <w:rPr>
                <w:sz w:val="20"/>
                <w:szCs w:val="20"/>
              </w:rPr>
              <w:lastRenderedPageBreak/>
              <w:t xml:space="preserve">      38:15:090101:60</w:t>
            </w:r>
          </w:p>
        </w:tc>
      </w:tr>
      <w:tr w:rsidR="00465348" w:rsidRPr="00431399" w:rsidTr="00FF6130">
        <w:tc>
          <w:tcPr>
            <w:tcW w:w="557" w:type="dxa"/>
          </w:tcPr>
          <w:p w:rsidR="00465348" w:rsidRPr="00431399" w:rsidRDefault="00465348" w:rsidP="00465348">
            <w:pPr>
              <w:jc w:val="center"/>
              <w:rPr>
                <w:sz w:val="20"/>
                <w:szCs w:val="20"/>
              </w:rPr>
            </w:pPr>
            <w:r>
              <w:rPr>
                <w:sz w:val="20"/>
                <w:szCs w:val="20"/>
              </w:rPr>
              <w:lastRenderedPageBreak/>
              <w:t>24.</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22-2</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22/2</w:t>
            </w:r>
          </w:p>
        </w:tc>
        <w:tc>
          <w:tcPr>
            <w:tcW w:w="2268" w:type="dxa"/>
          </w:tcPr>
          <w:p w:rsidR="00465348" w:rsidRPr="00F17095" w:rsidRDefault="00465348" w:rsidP="00465348">
            <w:pPr>
              <w:jc w:val="both"/>
              <w:rPr>
                <w:sz w:val="20"/>
                <w:szCs w:val="20"/>
              </w:rPr>
            </w:pPr>
            <w:r>
              <w:rPr>
                <w:sz w:val="20"/>
                <w:szCs w:val="20"/>
              </w:rPr>
              <w:t xml:space="preserve">     38:15:090101:59</w:t>
            </w:r>
          </w:p>
        </w:tc>
      </w:tr>
      <w:tr w:rsidR="00465348" w:rsidRPr="00431399" w:rsidTr="00FF6130">
        <w:tc>
          <w:tcPr>
            <w:tcW w:w="557" w:type="dxa"/>
          </w:tcPr>
          <w:p w:rsidR="00465348" w:rsidRPr="00431399" w:rsidRDefault="00465348" w:rsidP="00465348">
            <w:pPr>
              <w:jc w:val="center"/>
              <w:rPr>
                <w:sz w:val="20"/>
                <w:szCs w:val="20"/>
              </w:rPr>
            </w:pPr>
            <w:r>
              <w:rPr>
                <w:sz w:val="20"/>
                <w:szCs w:val="20"/>
              </w:rPr>
              <w:t>25.</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20-1</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20/1</w:t>
            </w:r>
          </w:p>
        </w:tc>
        <w:tc>
          <w:tcPr>
            <w:tcW w:w="2268" w:type="dxa"/>
          </w:tcPr>
          <w:p w:rsidR="00465348" w:rsidRPr="00F17095" w:rsidRDefault="00465348" w:rsidP="00465348">
            <w:pPr>
              <w:jc w:val="both"/>
              <w:rPr>
                <w:sz w:val="20"/>
                <w:szCs w:val="20"/>
              </w:rPr>
            </w:pPr>
            <w:r>
              <w:rPr>
                <w:sz w:val="20"/>
                <w:szCs w:val="20"/>
              </w:rPr>
              <w:t xml:space="preserve">      38:15:090101:56</w:t>
            </w:r>
          </w:p>
        </w:tc>
      </w:tr>
      <w:tr w:rsidR="00465348" w:rsidRPr="00431399" w:rsidTr="00FF6130">
        <w:tc>
          <w:tcPr>
            <w:tcW w:w="557" w:type="dxa"/>
          </w:tcPr>
          <w:p w:rsidR="00465348" w:rsidRPr="00431399" w:rsidRDefault="00465348" w:rsidP="00465348">
            <w:pPr>
              <w:jc w:val="center"/>
              <w:rPr>
                <w:sz w:val="20"/>
                <w:szCs w:val="20"/>
              </w:rPr>
            </w:pPr>
            <w:r>
              <w:rPr>
                <w:sz w:val="20"/>
                <w:szCs w:val="20"/>
              </w:rPr>
              <w:t>26.</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2-4</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2/4</w:t>
            </w:r>
          </w:p>
        </w:tc>
        <w:tc>
          <w:tcPr>
            <w:tcW w:w="2268" w:type="dxa"/>
          </w:tcPr>
          <w:p w:rsidR="00465348" w:rsidRPr="00F17095" w:rsidRDefault="00465348" w:rsidP="00465348">
            <w:pPr>
              <w:jc w:val="both"/>
              <w:rPr>
                <w:sz w:val="20"/>
                <w:szCs w:val="20"/>
              </w:rPr>
            </w:pPr>
            <w:r>
              <w:rPr>
                <w:sz w:val="20"/>
                <w:szCs w:val="20"/>
              </w:rPr>
              <w:t xml:space="preserve">      38:15:090102:54</w:t>
            </w:r>
          </w:p>
        </w:tc>
      </w:tr>
      <w:tr w:rsidR="00465348" w:rsidRPr="00431399" w:rsidTr="00FF6130">
        <w:tc>
          <w:tcPr>
            <w:tcW w:w="557" w:type="dxa"/>
          </w:tcPr>
          <w:p w:rsidR="00465348" w:rsidRPr="00431399" w:rsidRDefault="00465348" w:rsidP="00465348">
            <w:pPr>
              <w:jc w:val="center"/>
              <w:rPr>
                <w:sz w:val="20"/>
                <w:szCs w:val="20"/>
              </w:rPr>
            </w:pPr>
            <w:r>
              <w:rPr>
                <w:sz w:val="20"/>
                <w:szCs w:val="20"/>
              </w:rPr>
              <w:t>27.</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2-3</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2/3</w:t>
            </w:r>
          </w:p>
        </w:tc>
        <w:tc>
          <w:tcPr>
            <w:tcW w:w="2268" w:type="dxa"/>
          </w:tcPr>
          <w:p w:rsidR="00465348" w:rsidRPr="00F17095" w:rsidRDefault="00465348" w:rsidP="00465348">
            <w:pPr>
              <w:jc w:val="both"/>
              <w:rPr>
                <w:sz w:val="20"/>
                <w:szCs w:val="20"/>
              </w:rPr>
            </w:pPr>
            <w:r>
              <w:rPr>
                <w:sz w:val="20"/>
                <w:szCs w:val="20"/>
              </w:rPr>
              <w:t xml:space="preserve">      38:15:090102:53</w:t>
            </w:r>
          </w:p>
        </w:tc>
      </w:tr>
      <w:tr w:rsidR="00465348" w:rsidRPr="00431399" w:rsidTr="00FF6130">
        <w:tc>
          <w:tcPr>
            <w:tcW w:w="557" w:type="dxa"/>
          </w:tcPr>
          <w:p w:rsidR="00465348" w:rsidRPr="00431399" w:rsidRDefault="00465348" w:rsidP="00465348">
            <w:pPr>
              <w:jc w:val="center"/>
              <w:rPr>
                <w:sz w:val="20"/>
                <w:szCs w:val="20"/>
              </w:rPr>
            </w:pPr>
            <w:r>
              <w:rPr>
                <w:sz w:val="20"/>
                <w:szCs w:val="20"/>
              </w:rPr>
              <w:t>28.</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2-2</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2/2</w:t>
            </w:r>
          </w:p>
        </w:tc>
        <w:tc>
          <w:tcPr>
            <w:tcW w:w="2268" w:type="dxa"/>
          </w:tcPr>
          <w:p w:rsidR="00465348" w:rsidRPr="00F17095" w:rsidRDefault="00465348" w:rsidP="00465348">
            <w:pPr>
              <w:jc w:val="both"/>
              <w:rPr>
                <w:sz w:val="20"/>
                <w:szCs w:val="20"/>
              </w:rPr>
            </w:pPr>
            <w:r>
              <w:rPr>
                <w:sz w:val="20"/>
                <w:szCs w:val="20"/>
              </w:rPr>
              <w:t xml:space="preserve">      38:15:090102:52</w:t>
            </w:r>
          </w:p>
        </w:tc>
      </w:tr>
      <w:tr w:rsidR="00465348" w:rsidRPr="00431399" w:rsidTr="00FF6130">
        <w:tc>
          <w:tcPr>
            <w:tcW w:w="557" w:type="dxa"/>
          </w:tcPr>
          <w:p w:rsidR="00465348" w:rsidRPr="00431399" w:rsidRDefault="00465348" w:rsidP="00465348">
            <w:pPr>
              <w:jc w:val="center"/>
              <w:rPr>
                <w:sz w:val="20"/>
                <w:szCs w:val="20"/>
              </w:rPr>
            </w:pPr>
            <w:r>
              <w:rPr>
                <w:sz w:val="20"/>
                <w:szCs w:val="20"/>
              </w:rPr>
              <w:t>29.</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16-2</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16/2</w:t>
            </w:r>
          </w:p>
        </w:tc>
        <w:tc>
          <w:tcPr>
            <w:tcW w:w="2268" w:type="dxa"/>
          </w:tcPr>
          <w:p w:rsidR="00465348" w:rsidRPr="00F17095" w:rsidRDefault="00465348" w:rsidP="00465348">
            <w:pPr>
              <w:jc w:val="both"/>
              <w:rPr>
                <w:sz w:val="20"/>
                <w:szCs w:val="20"/>
              </w:rPr>
            </w:pPr>
            <w:r>
              <w:rPr>
                <w:sz w:val="20"/>
                <w:szCs w:val="20"/>
              </w:rPr>
              <w:t xml:space="preserve">      38:15:090101:522</w:t>
            </w:r>
          </w:p>
        </w:tc>
      </w:tr>
      <w:tr w:rsidR="00465348" w:rsidRPr="00431399" w:rsidTr="00FF6130">
        <w:tc>
          <w:tcPr>
            <w:tcW w:w="557" w:type="dxa"/>
          </w:tcPr>
          <w:p w:rsidR="00465348" w:rsidRPr="00431399" w:rsidRDefault="00465348" w:rsidP="00465348">
            <w:pPr>
              <w:jc w:val="center"/>
              <w:rPr>
                <w:sz w:val="20"/>
                <w:szCs w:val="20"/>
              </w:rPr>
            </w:pPr>
            <w:r>
              <w:rPr>
                <w:sz w:val="20"/>
                <w:szCs w:val="20"/>
              </w:rPr>
              <w:t>30.</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15-2</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15/2</w:t>
            </w:r>
          </w:p>
        </w:tc>
        <w:tc>
          <w:tcPr>
            <w:tcW w:w="2268" w:type="dxa"/>
          </w:tcPr>
          <w:p w:rsidR="00465348" w:rsidRPr="00F17095" w:rsidRDefault="00465348" w:rsidP="00465348">
            <w:pPr>
              <w:jc w:val="both"/>
              <w:rPr>
                <w:sz w:val="20"/>
                <w:szCs w:val="20"/>
              </w:rPr>
            </w:pPr>
            <w:r>
              <w:rPr>
                <w:sz w:val="20"/>
                <w:szCs w:val="20"/>
              </w:rPr>
              <w:t xml:space="preserve">   38:15:090101:50</w:t>
            </w:r>
          </w:p>
        </w:tc>
      </w:tr>
      <w:tr w:rsidR="00465348" w:rsidRPr="00431399" w:rsidTr="00FF6130">
        <w:tc>
          <w:tcPr>
            <w:tcW w:w="557" w:type="dxa"/>
          </w:tcPr>
          <w:p w:rsidR="00465348" w:rsidRPr="00431399" w:rsidRDefault="00465348" w:rsidP="00465348">
            <w:pPr>
              <w:jc w:val="center"/>
              <w:rPr>
                <w:sz w:val="20"/>
                <w:szCs w:val="20"/>
              </w:rPr>
            </w:pPr>
            <w:r>
              <w:rPr>
                <w:sz w:val="20"/>
                <w:szCs w:val="20"/>
              </w:rPr>
              <w:t>31.</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15-1</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15/1</w:t>
            </w:r>
          </w:p>
        </w:tc>
        <w:tc>
          <w:tcPr>
            <w:tcW w:w="2268" w:type="dxa"/>
          </w:tcPr>
          <w:p w:rsidR="00465348" w:rsidRPr="00F17095" w:rsidRDefault="00465348" w:rsidP="00465348">
            <w:pPr>
              <w:jc w:val="both"/>
              <w:rPr>
                <w:sz w:val="20"/>
                <w:szCs w:val="20"/>
              </w:rPr>
            </w:pPr>
            <w:r>
              <w:rPr>
                <w:sz w:val="20"/>
                <w:szCs w:val="20"/>
              </w:rPr>
              <w:t xml:space="preserve">    38:15:090101:90</w:t>
            </w:r>
          </w:p>
        </w:tc>
      </w:tr>
      <w:tr w:rsidR="00465348" w:rsidRPr="00431399" w:rsidTr="00FF6130">
        <w:tc>
          <w:tcPr>
            <w:tcW w:w="557" w:type="dxa"/>
          </w:tcPr>
          <w:p w:rsidR="00465348" w:rsidRPr="00431399" w:rsidRDefault="00465348" w:rsidP="00465348">
            <w:pPr>
              <w:jc w:val="center"/>
              <w:rPr>
                <w:sz w:val="20"/>
                <w:szCs w:val="20"/>
              </w:rPr>
            </w:pPr>
            <w:r>
              <w:rPr>
                <w:sz w:val="20"/>
                <w:szCs w:val="20"/>
              </w:rPr>
              <w:t>32.</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14-2</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14/2</w:t>
            </w:r>
          </w:p>
        </w:tc>
        <w:tc>
          <w:tcPr>
            <w:tcW w:w="2268" w:type="dxa"/>
          </w:tcPr>
          <w:p w:rsidR="00465348" w:rsidRPr="00F17095" w:rsidRDefault="00465348" w:rsidP="00465348">
            <w:pPr>
              <w:jc w:val="both"/>
              <w:rPr>
                <w:sz w:val="20"/>
                <w:szCs w:val="20"/>
              </w:rPr>
            </w:pPr>
            <w:r>
              <w:rPr>
                <w:sz w:val="20"/>
                <w:szCs w:val="20"/>
              </w:rPr>
              <w:t xml:space="preserve">     38:15:090101:532</w:t>
            </w:r>
          </w:p>
        </w:tc>
      </w:tr>
      <w:tr w:rsidR="00465348" w:rsidRPr="00431399" w:rsidTr="00FF6130">
        <w:tc>
          <w:tcPr>
            <w:tcW w:w="557" w:type="dxa"/>
          </w:tcPr>
          <w:p w:rsidR="00465348" w:rsidRPr="00431399" w:rsidRDefault="00465348" w:rsidP="00465348">
            <w:pPr>
              <w:jc w:val="center"/>
              <w:rPr>
                <w:sz w:val="20"/>
                <w:szCs w:val="20"/>
              </w:rPr>
            </w:pPr>
            <w:r>
              <w:rPr>
                <w:sz w:val="20"/>
                <w:szCs w:val="20"/>
              </w:rPr>
              <w:t>33.</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14-1</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14/1</w:t>
            </w:r>
          </w:p>
        </w:tc>
        <w:tc>
          <w:tcPr>
            <w:tcW w:w="2268" w:type="dxa"/>
          </w:tcPr>
          <w:p w:rsidR="00465348" w:rsidRPr="00F17095" w:rsidRDefault="00465348" w:rsidP="00465348">
            <w:pPr>
              <w:jc w:val="both"/>
              <w:rPr>
                <w:sz w:val="20"/>
                <w:szCs w:val="20"/>
              </w:rPr>
            </w:pPr>
            <w:r>
              <w:rPr>
                <w:sz w:val="20"/>
                <w:szCs w:val="20"/>
              </w:rPr>
              <w:t xml:space="preserve">      38:15:090101:48</w:t>
            </w:r>
          </w:p>
        </w:tc>
      </w:tr>
      <w:tr w:rsidR="00465348" w:rsidRPr="00431399" w:rsidTr="00FF6130">
        <w:tc>
          <w:tcPr>
            <w:tcW w:w="557" w:type="dxa"/>
          </w:tcPr>
          <w:p w:rsidR="00465348" w:rsidRPr="00431399" w:rsidRDefault="00465348" w:rsidP="00465348">
            <w:pPr>
              <w:jc w:val="center"/>
              <w:rPr>
                <w:sz w:val="20"/>
                <w:szCs w:val="20"/>
              </w:rPr>
            </w:pPr>
            <w:r>
              <w:rPr>
                <w:sz w:val="20"/>
                <w:szCs w:val="20"/>
              </w:rPr>
              <w:t>34.</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13-2</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13/2</w:t>
            </w:r>
          </w:p>
        </w:tc>
        <w:tc>
          <w:tcPr>
            <w:tcW w:w="2268" w:type="dxa"/>
          </w:tcPr>
          <w:p w:rsidR="00465348" w:rsidRPr="00F17095" w:rsidRDefault="00465348" w:rsidP="00465348">
            <w:pPr>
              <w:jc w:val="both"/>
              <w:rPr>
                <w:sz w:val="20"/>
                <w:szCs w:val="20"/>
              </w:rPr>
            </w:pPr>
            <w:r>
              <w:rPr>
                <w:sz w:val="20"/>
                <w:szCs w:val="20"/>
              </w:rPr>
              <w:t xml:space="preserve">      38:15:090101:493</w:t>
            </w:r>
          </w:p>
        </w:tc>
      </w:tr>
      <w:tr w:rsidR="00465348" w:rsidRPr="00431399" w:rsidTr="00FF6130">
        <w:tc>
          <w:tcPr>
            <w:tcW w:w="557" w:type="dxa"/>
          </w:tcPr>
          <w:p w:rsidR="00465348" w:rsidRPr="00431399" w:rsidRDefault="00465348" w:rsidP="00465348">
            <w:pPr>
              <w:jc w:val="center"/>
              <w:rPr>
                <w:sz w:val="20"/>
                <w:szCs w:val="20"/>
              </w:rPr>
            </w:pPr>
            <w:r>
              <w:rPr>
                <w:sz w:val="20"/>
                <w:szCs w:val="20"/>
              </w:rPr>
              <w:t>35.</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13-1</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13/1</w:t>
            </w:r>
          </w:p>
        </w:tc>
        <w:tc>
          <w:tcPr>
            <w:tcW w:w="2268" w:type="dxa"/>
          </w:tcPr>
          <w:p w:rsidR="00465348" w:rsidRPr="00F17095" w:rsidRDefault="00465348" w:rsidP="00465348">
            <w:pPr>
              <w:jc w:val="both"/>
              <w:rPr>
                <w:sz w:val="20"/>
                <w:szCs w:val="20"/>
              </w:rPr>
            </w:pPr>
            <w:r>
              <w:rPr>
                <w:sz w:val="20"/>
                <w:szCs w:val="20"/>
              </w:rPr>
              <w:t xml:space="preserve">      38:15:090101:46</w:t>
            </w:r>
          </w:p>
        </w:tc>
      </w:tr>
      <w:tr w:rsidR="00465348" w:rsidRPr="00431399" w:rsidTr="00FF6130">
        <w:tc>
          <w:tcPr>
            <w:tcW w:w="557" w:type="dxa"/>
          </w:tcPr>
          <w:p w:rsidR="00465348" w:rsidRPr="00431399" w:rsidRDefault="00465348" w:rsidP="00465348">
            <w:pPr>
              <w:jc w:val="center"/>
              <w:rPr>
                <w:sz w:val="20"/>
                <w:szCs w:val="20"/>
              </w:rPr>
            </w:pPr>
            <w:r>
              <w:rPr>
                <w:sz w:val="20"/>
                <w:szCs w:val="20"/>
              </w:rPr>
              <w:lastRenderedPageBreak/>
              <w:t>36.</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12-1</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12/1</w:t>
            </w:r>
          </w:p>
        </w:tc>
        <w:tc>
          <w:tcPr>
            <w:tcW w:w="2268" w:type="dxa"/>
          </w:tcPr>
          <w:p w:rsidR="00465348" w:rsidRPr="00F17095" w:rsidRDefault="00465348" w:rsidP="00465348">
            <w:pPr>
              <w:jc w:val="both"/>
              <w:rPr>
                <w:sz w:val="20"/>
                <w:szCs w:val="20"/>
              </w:rPr>
            </w:pPr>
            <w:r>
              <w:rPr>
                <w:sz w:val="20"/>
                <w:szCs w:val="20"/>
              </w:rPr>
              <w:t xml:space="preserve">      38:15:090101:135</w:t>
            </w:r>
          </w:p>
        </w:tc>
      </w:tr>
      <w:tr w:rsidR="00465348" w:rsidRPr="00431399" w:rsidTr="00FF6130">
        <w:tc>
          <w:tcPr>
            <w:tcW w:w="557" w:type="dxa"/>
          </w:tcPr>
          <w:p w:rsidR="00465348" w:rsidRPr="00431399" w:rsidRDefault="00465348" w:rsidP="00465348">
            <w:pPr>
              <w:jc w:val="center"/>
              <w:rPr>
                <w:sz w:val="20"/>
                <w:szCs w:val="20"/>
              </w:rPr>
            </w:pPr>
            <w:r>
              <w:rPr>
                <w:sz w:val="20"/>
                <w:szCs w:val="20"/>
              </w:rPr>
              <w:t>37.</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11-2</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11/2</w:t>
            </w:r>
          </w:p>
        </w:tc>
        <w:tc>
          <w:tcPr>
            <w:tcW w:w="2268" w:type="dxa"/>
          </w:tcPr>
          <w:p w:rsidR="00465348" w:rsidRPr="00F17095" w:rsidRDefault="00465348" w:rsidP="00465348">
            <w:pPr>
              <w:jc w:val="both"/>
              <w:rPr>
                <w:sz w:val="20"/>
                <w:szCs w:val="20"/>
              </w:rPr>
            </w:pPr>
            <w:r>
              <w:rPr>
                <w:sz w:val="20"/>
                <w:szCs w:val="20"/>
              </w:rPr>
              <w:t>38:15:090101:658</w:t>
            </w:r>
          </w:p>
        </w:tc>
      </w:tr>
      <w:tr w:rsidR="00465348" w:rsidRPr="00431399" w:rsidTr="00FF6130">
        <w:tc>
          <w:tcPr>
            <w:tcW w:w="557" w:type="dxa"/>
          </w:tcPr>
          <w:p w:rsidR="00465348" w:rsidRPr="00431399" w:rsidRDefault="00465348" w:rsidP="00465348">
            <w:pPr>
              <w:jc w:val="center"/>
              <w:rPr>
                <w:sz w:val="20"/>
                <w:szCs w:val="20"/>
              </w:rPr>
            </w:pPr>
            <w:r>
              <w:rPr>
                <w:sz w:val="20"/>
                <w:szCs w:val="20"/>
              </w:rPr>
              <w:t>38.</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10-2</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10/2</w:t>
            </w:r>
          </w:p>
        </w:tc>
        <w:tc>
          <w:tcPr>
            <w:tcW w:w="2268" w:type="dxa"/>
          </w:tcPr>
          <w:p w:rsidR="00465348" w:rsidRPr="00F17095" w:rsidRDefault="00465348" w:rsidP="00465348">
            <w:pPr>
              <w:jc w:val="both"/>
              <w:rPr>
                <w:sz w:val="20"/>
                <w:szCs w:val="20"/>
              </w:rPr>
            </w:pPr>
            <w:r>
              <w:rPr>
                <w:sz w:val="20"/>
                <w:szCs w:val="20"/>
              </w:rPr>
              <w:t xml:space="preserve">      38:15:090101:41</w:t>
            </w:r>
          </w:p>
        </w:tc>
      </w:tr>
      <w:tr w:rsidR="00465348" w:rsidRPr="00431399" w:rsidTr="00FF6130">
        <w:tc>
          <w:tcPr>
            <w:tcW w:w="557" w:type="dxa"/>
          </w:tcPr>
          <w:p w:rsidR="00465348" w:rsidRPr="00431399" w:rsidRDefault="00465348" w:rsidP="00465348">
            <w:pPr>
              <w:jc w:val="center"/>
              <w:rPr>
                <w:sz w:val="20"/>
                <w:szCs w:val="20"/>
              </w:rPr>
            </w:pPr>
            <w:r>
              <w:rPr>
                <w:sz w:val="20"/>
                <w:szCs w:val="20"/>
              </w:rPr>
              <w:t>39.</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1-2</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Звездная, земельный участок 1/2</w:t>
            </w:r>
          </w:p>
        </w:tc>
        <w:tc>
          <w:tcPr>
            <w:tcW w:w="2268" w:type="dxa"/>
          </w:tcPr>
          <w:p w:rsidR="00465348" w:rsidRPr="00F17095" w:rsidRDefault="00465348" w:rsidP="00465348">
            <w:pPr>
              <w:jc w:val="both"/>
              <w:rPr>
                <w:sz w:val="20"/>
                <w:szCs w:val="20"/>
              </w:rPr>
            </w:pPr>
            <w:r>
              <w:rPr>
                <w:sz w:val="20"/>
                <w:szCs w:val="20"/>
              </w:rPr>
              <w:t xml:space="preserve">      38:15:090102:477</w:t>
            </w:r>
          </w:p>
        </w:tc>
      </w:tr>
      <w:tr w:rsidR="00465348" w:rsidRPr="00431399" w:rsidTr="00FF6130">
        <w:tc>
          <w:tcPr>
            <w:tcW w:w="557" w:type="dxa"/>
          </w:tcPr>
          <w:p w:rsidR="00465348" w:rsidRPr="00431399" w:rsidRDefault="00465348" w:rsidP="00465348">
            <w:pPr>
              <w:jc w:val="center"/>
              <w:rPr>
                <w:sz w:val="20"/>
                <w:szCs w:val="20"/>
              </w:rPr>
            </w:pPr>
            <w:r>
              <w:rPr>
                <w:sz w:val="20"/>
                <w:szCs w:val="20"/>
              </w:rPr>
              <w:t>40.</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Братская, земельный участок 60-2</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Братская, земельный участок 60/2</w:t>
            </w:r>
          </w:p>
        </w:tc>
        <w:tc>
          <w:tcPr>
            <w:tcW w:w="2268" w:type="dxa"/>
          </w:tcPr>
          <w:p w:rsidR="00465348" w:rsidRPr="00F17095" w:rsidRDefault="00465348" w:rsidP="00465348">
            <w:pPr>
              <w:jc w:val="both"/>
              <w:rPr>
                <w:sz w:val="20"/>
                <w:szCs w:val="20"/>
              </w:rPr>
            </w:pPr>
            <w:r>
              <w:rPr>
                <w:sz w:val="20"/>
                <w:szCs w:val="20"/>
              </w:rPr>
              <w:t xml:space="preserve">     38:15:090103:114</w:t>
            </w:r>
          </w:p>
        </w:tc>
      </w:tr>
      <w:tr w:rsidR="00465348" w:rsidRPr="00431399" w:rsidTr="00FF6130">
        <w:tc>
          <w:tcPr>
            <w:tcW w:w="557" w:type="dxa"/>
          </w:tcPr>
          <w:p w:rsidR="00465348" w:rsidRPr="00431399" w:rsidRDefault="00465348" w:rsidP="00465348">
            <w:pPr>
              <w:jc w:val="center"/>
              <w:rPr>
                <w:sz w:val="20"/>
                <w:szCs w:val="20"/>
              </w:rPr>
            </w:pPr>
            <w:r>
              <w:rPr>
                <w:sz w:val="20"/>
                <w:szCs w:val="20"/>
              </w:rPr>
              <w:t>41.</w:t>
            </w:r>
          </w:p>
        </w:tc>
        <w:tc>
          <w:tcPr>
            <w:tcW w:w="4405"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Братская, земельный участок 60-1</w:t>
            </w:r>
          </w:p>
        </w:tc>
        <w:tc>
          <w:tcPr>
            <w:tcW w:w="3827" w:type="dxa"/>
          </w:tcPr>
          <w:p w:rsidR="00465348" w:rsidRPr="00431399" w:rsidRDefault="00465348" w:rsidP="00465348">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r>
              <w:rPr>
                <w:sz w:val="20"/>
                <w:szCs w:val="20"/>
              </w:rPr>
              <w:t>Евдокимовское</w:t>
            </w:r>
            <w:r w:rsidRPr="00431399">
              <w:rPr>
                <w:sz w:val="20"/>
                <w:szCs w:val="20"/>
              </w:rPr>
              <w:t xml:space="preserve"> </w:t>
            </w:r>
            <w:r>
              <w:rPr>
                <w:sz w:val="20"/>
                <w:szCs w:val="20"/>
              </w:rPr>
              <w:t>село Бадар, улица Братская, земельный участок 60/1</w:t>
            </w:r>
          </w:p>
        </w:tc>
        <w:tc>
          <w:tcPr>
            <w:tcW w:w="2268" w:type="dxa"/>
          </w:tcPr>
          <w:p w:rsidR="00465348" w:rsidRPr="00F17095" w:rsidRDefault="00465348" w:rsidP="00465348">
            <w:pPr>
              <w:jc w:val="both"/>
              <w:rPr>
                <w:sz w:val="20"/>
                <w:szCs w:val="20"/>
              </w:rPr>
            </w:pPr>
            <w:r>
              <w:rPr>
                <w:sz w:val="20"/>
                <w:szCs w:val="20"/>
              </w:rPr>
              <w:t xml:space="preserve">      38:15:090103:353</w:t>
            </w:r>
          </w:p>
        </w:tc>
      </w:tr>
    </w:tbl>
    <w:p w:rsidR="00465348" w:rsidRDefault="00465348" w:rsidP="00465348">
      <w:pPr>
        <w:jc w:val="center"/>
      </w:pPr>
    </w:p>
    <w:p w:rsidR="00465348" w:rsidRDefault="00465348" w:rsidP="00465348">
      <w:pPr>
        <w:jc w:val="center"/>
        <w:rPr>
          <w:b/>
          <w:sz w:val="28"/>
          <w:szCs w:val="28"/>
        </w:rPr>
      </w:pPr>
    </w:p>
    <w:p w:rsidR="00465348" w:rsidRDefault="00465348" w:rsidP="00465348">
      <w:pPr>
        <w:jc w:val="center"/>
        <w:rPr>
          <w:b/>
          <w:sz w:val="28"/>
          <w:szCs w:val="28"/>
        </w:rPr>
      </w:pPr>
    </w:p>
    <w:p w:rsidR="00465348" w:rsidRDefault="00465348" w:rsidP="00465348">
      <w:pPr>
        <w:jc w:val="center"/>
        <w:rPr>
          <w:b/>
          <w:sz w:val="28"/>
          <w:szCs w:val="28"/>
        </w:rPr>
      </w:pPr>
    </w:p>
    <w:p w:rsidR="00465348" w:rsidRDefault="00465348" w:rsidP="00465348">
      <w:pPr>
        <w:jc w:val="center"/>
        <w:rPr>
          <w:b/>
          <w:sz w:val="28"/>
          <w:szCs w:val="28"/>
        </w:rPr>
      </w:pPr>
    </w:p>
    <w:p w:rsidR="00465348" w:rsidRDefault="00465348" w:rsidP="00465348">
      <w:pPr>
        <w:jc w:val="center"/>
        <w:rPr>
          <w:b/>
          <w:sz w:val="28"/>
          <w:szCs w:val="28"/>
        </w:rPr>
      </w:pPr>
    </w:p>
    <w:p w:rsidR="00465348" w:rsidRDefault="00465348" w:rsidP="00465348">
      <w:pPr>
        <w:jc w:val="center"/>
        <w:rPr>
          <w:b/>
          <w:sz w:val="28"/>
          <w:szCs w:val="28"/>
        </w:rPr>
      </w:pPr>
    </w:p>
    <w:p w:rsidR="00465348" w:rsidRDefault="00465348" w:rsidP="00465348">
      <w:pPr>
        <w:jc w:val="center"/>
        <w:rPr>
          <w:b/>
          <w:sz w:val="28"/>
          <w:szCs w:val="28"/>
        </w:rPr>
      </w:pPr>
    </w:p>
    <w:p w:rsidR="00465348" w:rsidRDefault="00465348" w:rsidP="00465348">
      <w:pPr>
        <w:jc w:val="center"/>
        <w:rPr>
          <w:b/>
          <w:sz w:val="28"/>
          <w:szCs w:val="28"/>
        </w:rPr>
      </w:pPr>
    </w:p>
    <w:p w:rsidR="00465348" w:rsidRDefault="00465348" w:rsidP="00465348">
      <w:pPr>
        <w:jc w:val="center"/>
        <w:rPr>
          <w:b/>
          <w:sz w:val="28"/>
          <w:szCs w:val="28"/>
        </w:rPr>
      </w:pPr>
    </w:p>
    <w:p w:rsidR="00465348" w:rsidRDefault="00465348" w:rsidP="00465348">
      <w:pPr>
        <w:jc w:val="center"/>
        <w:rPr>
          <w:b/>
          <w:sz w:val="28"/>
          <w:szCs w:val="28"/>
        </w:rPr>
      </w:pPr>
    </w:p>
    <w:p w:rsidR="00465348" w:rsidRDefault="00465348" w:rsidP="00465348">
      <w:pPr>
        <w:jc w:val="center"/>
        <w:rPr>
          <w:b/>
          <w:sz w:val="28"/>
          <w:szCs w:val="28"/>
        </w:rPr>
      </w:pPr>
    </w:p>
    <w:p w:rsidR="00465348" w:rsidRDefault="00465348" w:rsidP="00465348">
      <w:pPr>
        <w:jc w:val="center"/>
        <w:rPr>
          <w:b/>
          <w:sz w:val="28"/>
          <w:szCs w:val="28"/>
        </w:rPr>
      </w:pPr>
    </w:p>
    <w:p w:rsidR="00465348" w:rsidRDefault="00465348" w:rsidP="00465348">
      <w:pPr>
        <w:jc w:val="center"/>
        <w:rPr>
          <w:b/>
          <w:sz w:val="28"/>
          <w:szCs w:val="28"/>
        </w:rPr>
      </w:pPr>
    </w:p>
    <w:p w:rsidR="00465348" w:rsidRDefault="00465348" w:rsidP="00465348">
      <w:pPr>
        <w:jc w:val="center"/>
        <w:rPr>
          <w:b/>
          <w:sz w:val="28"/>
          <w:szCs w:val="28"/>
        </w:rPr>
      </w:pPr>
    </w:p>
    <w:p w:rsidR="00465348" w:rsidRDefault="00465348" w:rsidP="00465348">
      <w:pPr>
        <w:jc w:val="center"/>
        <w:rPr>
          <w:b/>
          <w:sz w:val="28"/>
          <w:szCs w:val="28"/>
        </w:rPr>
      </w:pPr>
    </w:p>
    <w:p w:rsidR="00465348" w:rsidRDefault="00465348" w:rsidP="00465348">
      <w:pPr>
        <w:jc w:val="center"/>
        <w:rPr>
          <w:b/>
          <w:sz w:val="28"/>
          <w:szCs w:val="28"/>
        </w:rPr>
      </w:pPr>
    </w:p>
    <w:p w:rsidR="00465348" w:rsidRDefault="00465348" w:rsidP="00465348">
      <w:pPr>
        <w:jc w:val="center"/>
        <w:rPr>
          <w:b/>
          <w:sz w:val="28"/>
          <w:szCs w:val="28"/>
        </w:rPr>
      </w:pPr>
      <w:r>
        <w:rPr>
          <w:b/>
          <w:sz w:val="28"/>
          <w:szCs w:val="28"/>
        </w:rPr>
        <w:t xml:space="preserve"> </w:t>
      </w:r>
    </w:p>
    <w:p w:rsidR="00465348" w:rsidRDefault="00465348" w:rsidP="00465348">
      <w:pPr>
        <w:jc w:val="center"/>
        <w:rPr>
          <w:b/>
          <w:sz w:val="28"/>
          <w:szCs w:val="28"/>
        </w:rPr>
      </w:pPr>
    </w:p>
    <w:p w:rsidR="00465348" w:rsidRPr="00465348" w:rsidRDefault="00465348" w:rsidP="00465348">
      <w:pPr>
        <w:tabs>
          <w:tab w:val="left" w:pos="4050"/>
        </w:tabs>
        <w:rPr>
          <w:sz w:val="28"/>
          <w:szCs w:val="28"/>
        </w:rPr>
      </w:pPr>
    </w:p>
    <w:sectPr w:rsidR="00465348" w:rsidRPr="00465348" w:rsidSect="00807B6E">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348" w:rsidRDefault="00465348">
      <w:r>
        <w:separator/>
      </w:r>
    </w:p>
  </w:endnote>
  <w:endnote w:type="continuationSeparator" w:id="0">
    <w:p w:rsidR="00465348" w:rsidRDefault="0046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348" w:rsidRDefault="00465348">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465348" w:rsidRDefault="00465348">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348" w:rsidRDefault="00465348">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203" w:rsidRDefault="00DC320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348" w:rsidRDefault="00465348">
      <w:r>
        <w:separator/>
      </w:r>
    </w:p>
  </w:footnote>
  <w:footnote w:type="continuationSeparator" w:id="0">
    <w:p w:rsidR="00465348" w:rsidRDefault="00465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203" w:rsidRDefault="00DC3203">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203" w:rsidRDefault="00DC3203">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203" w:rsidRDefault="00DC320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39E022E"/>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29">
    <w:nsid w:val="080C5B95"/>
    <w:multiLevelType w:val="multilevel"/>
    <w:tmpl w:val="5AE0A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FCE0917"/>
    <w:multiLevelType w:val="multilevel"/>
    <w:tmpl w:val="DCF8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8C91EAF"/>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2">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BDF60F5"/>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34">
    <w:nsid w:val="1C703662"/>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35">
    <w:nsid w:val="1D9504FD"/>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6">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3F4F67EC"/>
    <w:multiLevelType w:val="multilevel"/>
    <w:tmpl w:val="3B327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73D3CD8"/>
    <w:multiLevelType w:val="multilevel"/>
    <w:tmpl w:val="BF441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8AC2764"/>
    <w:multiLevelType w:val="hybridMultilevel"/>
    <w:tmpl w:val="E800D3C8"/>
    <w:lvl w:ilvl="0" w:tplc="41723C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49377BE2"/>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1">
    <w:nsid w:val="4B0E0B3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2">
    <w:nsid w:val="4FBC21DE"/>
    <w:multiLevelType w:val="hybridMultilevel"/>
    <w:tmpl w:val="5FCED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3A52039"/>
    <w:multiLevelType w:val="multilevel"/>
    <w:tmpl w:val="CEBA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8101E1C"/>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5">
    <w:nsid w:val="5E244ACB"/>
    <w:multiLevelType w:val="hybridMultilevel"/>
    <w:tmpl w:val="D158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F5634A9"/>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7">
    <w:nsid w:val="6D5E73E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8">
    <w:nsid w:val="72E457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9">
    <w:nsid w:val="772D4D52"/>
    <w:multiLevelType w:val="multilevel"/>
    <w:tmpl w:val="3E362D04"/>
    <w:lvl w:ilvl="0">
      <w:start w:val="6"/>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7CD4963"/>
    <w:multiLevelType w:val="multilevel"/>
    <w:tmpl w:val="4568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8AF13D3"/>
    <w:multiLevelType w:val="hybridMultilevel"/>
    <w:tmpl w:val="1CDC6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6"/>
  </w:num>
  <w:num w:numId="3">
    <w:abstractNumId w:val="35"/>
  </w:num>
  <w:num w:numId="4">
    <w:abstractNumId w:val="40"/>
  </w:num>
  <w:num w:numId="5">
    <w:abstractNumId w:val="47"/>
  </w:num>
  <w:num w:numId="6">
    <w:abstractNumId w:val="41"/>
  </w:num>
  <w:num w:numId="7">
    <w:abstractNumId w:val="44"/>
  </w:num>
  <w:num w:numId="8">
    <w:abstractNumId w:val="43"/>
  </w:num>
  <w:num w:numId="9">
    <w:abstractNumId w:val="28"/>
  </w:num>
  <w:num w:numId="10">
    <w:abstractNumId w:val="33"/>
  </w:num>
  <w:num w:numId="11">
    <w:abstractNumId w:val="38"/>
  </w:num>
  <w:num w:numId="12">
    <w:abstractNumId w:val="37"/>
  </w:num>
  <w:num w:numId="13">
    <w:abstractNumId w:val="30"/>
  </w:num>
  <w:num w:numId="14">
    <w:abstractNumId w:val="49"/>
  </w:num>
  <w:num w:numId="15">
    <w:abstractNumId w:val="29"/>
  </w:num>
  <w:num w:numId="16">
    <w:abstractNumId w:val="50"/>
  </w:num>
  <w:num w:numId="17">
    <w:abstractNumId w:val="31"/>
  </w:num>
  <w:num w:numId="18">
    <w:abstractNumId w:val="46"/>
  </w:num>
  <w:num w:numId="19">
    <w:abstractNumId w:val="45"/>
  </w:num>
  <w:num w:numId="20">
    <w:abstractNumId w:val="42"/>
  </w:num>
  <w:num w:numId="21">
    <w:abstractNumId w:val="51"/>
  </w:num>
  <w:num w:numId="22">
    <w:abstractNumId w:val="39"/>
  </w:num>
  <w:num w:numId="23">
    <w:abstractNumId w:val="34"/>
  </w:num>
  <w:num w:numId="24">
    <w:abstractNumId w:val="4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4925"/>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254B"/>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0C9A"/>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CEF"/>
    <w:rsid w:val="000D7D1F"/>
    <w:rsid w:val="000E0124"/>
    <w:rsid w:val="000E048A"/>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8ED"/>
    <w:rsid w:val="00112BAD"/>
    <w:rsid w:val="00113C95"/>
    <w:rsid w:val="00115353"/>
    <w:rsid w:val="00116AD0"/>
    <w:rsid w:val="00117EBC"/>
    <w:rsid w:val="0012130B"/>
    <w:rsid w:val="0012587B"/>
    <w:rsid w:val="00126981"/>
    <w:rsid w:val="001316EF"/>
    <w:rsid w:val="00133467"/>
    <w:rsid w:val="00134CBB"/>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0553"/>
    <w:rsid w:val="0019131F"/>
    <w:rsid w:val="00192CF6"/>
    <w:rsid w:val="00192F60"/>
    <w:rsid w:val="00193B0A"/>
    <w:rsid w:val="00195381"/>
    <w:rsid w:val="001A1A72"/>
    <w:rsid w:val="001A221F"/>
    <w:rsid w:val="001A2B63"/>
    <w:rsid w:val="001A33E6"/>
    <w:rsid w:val="001A3412"/>
    <w:rsid w:val="001A45E6"/>
    <w:rsid w:val="001A54BD"/>
    <w:rsid w:val="001B1AC5"/>
    <w:rsid w:val="001B20BF"/>
    <w:rsid w:val="001B30AB"/>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0CDC"/>
    <w:rsid w:val="001F2428"/>
    <w:rsid w:val="001F37F5"/>
    <w:rsid w:val="001F3B48"/>
    <w:rsid w:val="001F513A"/>
    <w:rsid w:val="001F5DEB"/>
    <w:rsid w:val="001F7AEE"/>
    <w:rsid w:val="001F7DAE"/>
    <w:rsid w:val="002013AD"/>
    <w:rsid w:val="00201A58"/>
    <w:rsid w:val="00205135"/>
    <w:rsid w:val="002053C0"/>
    <w:rsid w:val="0020762B"/>
    <w:rsid w:val="0021042D"/>
    <w:rsid w:val="002224CF"/>
    <w:rsid w:val="0022252E"/>
    <w:rsid w:val="00222EF2"/>
    <w:rsid w:val="002234C7"/>
    <w:rsid w:val="002236E5"/>
    <w:rsid w:val="00223C3F"/>
    <w:rsid w:val="00224982"/>
    <w:rsid w:val="00227B37"/>
    <w:rsid w:val="00230484"/>
    <w:rsid w:val="00230803"/>
    <w:rsid w:val="00230EA4"/>
    <w:rsid w:val="00230F30"/>
    <w:rsid w:val="002345DA"/>
    <w:rsid w:val="00235D39"/>
    <w:rsid w:val="0023618C"/>
    <w:rsid w:val="002371D4"/>
    <w:rsid w:val="002407B1"/>
    <w:rsid w:val="002410C2"/>
    <w:rsid w:val="00241E6B"/>
    <w:rsid w:val="002427D4"/>
    <w:rsid w:val="00242E38"/>
    <w:rsid w:val="00244C38"/>
    <w:rsid w:val="002464BD"/>
    <w:rsid w:val="00246CCB"/>
    <w:rsid w:val="00251399"/>
    <w:rsid w:val="0025282B"/>
    <w:rsid w:val="00256FA0"/>
    <w:rsid w:val="00257A7A"/>
    <w:rsid w:val="00262348"/>
    <w:rsid w:val="00264056"/>
    <w:rsid w:val="002660A5"/>
    <w:rsid w:val="00274176"/>
    <w:rsid w:val="00280CEE"/>
    <w:rsid w:val="00283B13"/>
    <w:rsid w:val="00286C6C"/>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E2130"/>
    <w:rsid w:val="002E3019"/>
    <w:rsid w:val="002E41CD"/>
    <w:rsid w:val="002E737C"/>
    <w:rsid w:val="002F28F7"/>
    <w:rsid w:val="00301412"/>
    <w:rsid w:val="00301ED3"/>
    <w:rsid w:val="00303214"/>
    <w:rsid w:val="003100D7"/>
    <w:rsid w:val="00310739"/>
    <w:rsid w:val="00313345"/>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C20"/>
    <w:rsid w:val="00336D1B"/>
    <w:rsid w:val="00340832"/>
    <w:rsid w:val="00341ADF"/>
    <w:rsid w:val="00352DCC"/>
    <w:rsid w:val="00352E24"/>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13C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00"/>
    <w:rsid w:val="003C112B"/>
    <w:rsid w:val="003C1217"/>
    <w:rsid w:val="003C1682"/>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640C"/>
    <w:rsid w:val="00406DA6"/>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47BC"/>
    <w:rsid w:val="00436510"/>
    <w:rsid w:val="00437CF4"/>
    <w:rsid w:val="004421FF"/>
    <w:rsid w:val="00447157"/>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65348"/>
    <w:rsid w:val="00465445"/>
    <w:rsid w:val="00472024"/>
    <w:rsid w:val="00472330"/>
    <w:rsid w:val="00472D37"/>
    <w:rsid w:val="0047416A"/>
    <w:rsid w:val="00474814"/>
    <w:rsid w:val="00474CD7"/>
    <w:rsid w:val="00476C09"/>
    <w:rsid w:val="00476F25"/>
    <w:rsid w:val="00480498"/>
    <w:rsid w:val="00483FA9"/>
    <w:rsid w:val="00486122"/>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8EC"/>
    <w:rsid w:val="004D2058"/>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211A8"/>
    <w:rsid w:val="005233DA"/>
    <w:rsid w:val="00526338"/>
    <w:rsid w:val="005263AD"/>
    <w:rsid w:val="00527519"/>
    <w:rsid w:val="005310DD"/>
    <w:rsid w:val="00534DDA"/>
    <w:rsid w:val="005358D6"/>
    <w:rsid w:val="00537224"/>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540D"/>
    <w:rsid w:val="00575CFE"/>
    <w:rsid w:val="00583F68"/>
    <w:rsid w:val="00584AF4"/>
    <w:rsid w:val="0059153D"/>
    <w:rsid w:val="0059235C"/>
    <w:rsid w:val="00594ABE"/>
    <w:rsid w:val="00595B91"/>
    <w:rsid w:val="00596B09"/>
    <w:rsid w:val="005A05DD"/>
    <w:rsid w:val="005A1960"/>
    <w:rsid w:val="005A2174"/>
    <w:rsid w:val="005A3CC7"/>
    <w:rsid w:val="005A4DA0"/>
    <w:rsid w:val="005A53F0"/>
    <w:rsid w:val="005A677A"/>
    <w:rsid w:val="005C124F"/>
    <w:rsid w:val="005C527B"/>
    <w:rsid w:val="005C5ED4"/>
    <w:rsid w:val="005D3375"/>
    <w:rsid w:val="005D35B3"/>
    <w:rsid w:val="005D44C1"/>
    <w:rsid w:val="005D4D53"/>
    <w:rsid w:val="005D63CC"/>
    <w:rsid w:val="005D7F70"/>
    <w:rsid w:val="005E302E"/>
    <w:rsid w:val="005E4946"/>
    <w:rsid w:val="005E5D51"/>
    <w:rsid w:val="005F0B74"/>
    <w:rsid w:val="005F0B90"/>
    <w:rsid w:val="005F0E7B"/>
    <w:rsid w:val="005F3F79"/>
    <w:rsid w:val="005F50BE"/>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E1E"/>
    <w:rsid w:val="00616A23"/>
    <w:rsid w:val="00620BC3"/>
    <w:rsid w:val="00621E1A"/>
    <w:rsid w:val="00623551"/>
    <w:rsid w:val="00624B08"/>
    <w:rsid w:val="00624B88"/>
    <w:rsid w:val="00626895"/>
    <w:rsid w:val="00630C57"/>
    <w:rsid w:val="00631EA3"/>
    <w:rsid w:val="00632529"/>
    <w:rsid w:val="00633581"/>
    <w:rsid w:val="00635186"/>
    <w:rsid w:val="0063548E"/>
    <w:rsid w:val="0063559D"/>
    <w:rsid w:val="0063782D"/>
    <w:rsid w:val="00641B08"/>
    <w:rsid w:val="00642997"/>
    <w:rsid w:val="00643004"/>
    <w:rsid w:val="00644167"/>
    <w:rsid w:val="00645110"/>
    <w:rsid w:val="00647BEC"/>
    <w:rsid w:val="0065058D"/>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10B8"/>
    <w:rsid w:val="00692408"/>
    <w:rsid w:val="006926F0"/>
    <w:rsid w:val="006931EC"/>
    <w:rsid w:val="00693D97"/>
    <w:rsid w:val="0069472B"/>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36B2"/>
    <w:rsid w:val="007340FD"/>
    <w:rsid w:val="00734775"/>
    <w:rsid w:val="007373C2"/>
    <w:rsid w:val="007377E8"/>
    <w:rsid w:val="00740196"/>
    <w:rsid w:val="00743B62"/>
    <w:rsid w:val="00745AFA"/>
    <w:rsid w:val="00746CA4"/>
    <w:rsid w:val="00746EC4"/>
    <w:rsid w:val="00747FAD"/>
    <w:rsid w:val="0075090F"/>
    <w:rsid w:val="0075455B"/>
    <w:rsid w:val="00756D8A"/>
    <w:rsid w:val="00761283"/>
    <w:rsid w:val="00761C4A"/>
    <w:rsid w:val="00763457"/>
    <w:rsid w:val="00764C49"/>
    <w:rsid w:val="00765AEB"/>
    <w:rsid w:val="00765CB7"/>
    <w:rsid w:val="00766F28"/>
    <w:rsid w:val="00772751"/>
    <w:rsid w:val="00775DE3"/>
    <w:rsid w:val="00780585"/>
    <w:rsid w:val="00787206"/>
    <w:rsid w:val="00790805"/>
    <w:rsid w:val="007A0766"/>
    <w:rsid w:val="007A0976"/>
    <w:rsid w:val="007A1B2F"/>
    <w:rsid w:val="007A2EC0"/>
    <w:rsid w:val="007A72D2"/>
    <w:rsid w:val="007A7DAF"/>
    <w:rsid w:val="007B25C8"/>
    <w:rsid w:val="007B5570"/>
    <w:rsid w:val="007B7907"/>
    <w:rsid w:val="007B7DFE"/>
    <w:rsid w:val="007C3B04"/>
    <w:rsid w:val="007C431D"/>
    <w:rsid w:val="007C45CF"/>
    <w:rsid w:val="007C4E83"/>
    <w:rsid w:val="007D016E"/>
    <w:rsid w:val="007D0508"/>
    <w:rsid w:val="007D2C45"/>
    <w:rsid w:val="007D3AA6"/>
    <w:rsid w:val="007D56B1"/>
    <w:rsid w:val="007D6E43"/>
    <w:rsid w:val="007E0E25"/>
    <w:rsid w:val="007E1347"/>
    <w:rsid w:val="007E58C1"/>
    <w:rsid w:val="007E6008"/>
    <w:rsid w:val="007E69BA"/>
    <w:rsid w:val="007E7B56"/>
    <w:rsid w:val="007F0210"/>
    <w:rsid w:val="007F0993"/>
    <w:rsid w:val="007F1601"/>
    <w:rsid w:val="007F1CAB"/>
    <w:rsid w:val="007F237C"/>
    <w:rsid w:val="007F4A1D"/>
    <w:rsid w:val="007F50EE"/>
    <w:rsid w:val="007F5374"/>
    <w:rsid w:val="0080374E"/>
    <w:rsid w:val="008039D6"/>
    <w:rsid w:val="00805888"/>
    <w:rsid w:val="00807B6E"/>
    <w:rsid w:val="00807C51"/>
    <w:rsid w:val="00812B1E"/>
    <w:rsid w:val="00812D13"/>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2543"/>
    <w:rsid w:val="009A2FF2"/>
    <w:rsid w:val="009A3397"/>
    <w:rsid w:val="009A38CE"/>
    <w:rsid w:val="009A4BC0"/>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0ADB"/>
    <w:rsid w:val="009E34B3"/>
    <w:rsid w:val="009E4E65"/>
    <w:rsid w:val="009E7074"/>
    <w:rsid w:val="00A07176"/>
    <w:rsid w:val="00A11972"/>
    <w:rsid w:val="00A1528B"/>
    <w:rsid w:val="00A15301"/>
    <w:rsid w:val="00A160F8"/>
    <w:rsid w:val="00A16647"/>
    <w:rsid w:val="00A206BF"/>
    <w:rsid w:val="00A20C38"/>
    <w:rsid w:val="00A22250"/>
    <w:rsid w:val="00A2297A"/>
    <w:rsid w:val="00A22D87"/>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27FA"/>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D25EE"/>
    <w:rsid w:val="00AD2B6D"/>
    <w:rsid w:val="00AD3E44"/>
    <w:rsid w:val="00AD485E"/>
    <w:rsid w:val="00AD6041"/>
    <w:rsid w:val="00AD73AF"/>
    <w:rsid w:val="00AE2077"/>
    <w:rsid w:val="00AE2EAC"/>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315"/>
    <w:rsid w:val="00B57431"/>
    <w:rsid w:val="00B63429"/>
    <w:rsid w:val="00B635D3"/>
    <w:rsid w:val="00B656DB"/>
    <w:rsid w:val="00B70BA9"/>
    <w:rsid w:val="00B71262"/>
    <w:rsid w:val="00B71C3B"/>
    <w:rsid w:val="00B74A37"/>
    <w:rsid w:val="00B74B0D"/>
    <w:rsid w:val="00B75B3E"/>
    <w:rsid w:val="00B75EA4"/>
    <w:rsid w:val="00B77849"/>
    <w:rsid w:val="00B84447"/>
    <w:rsid w:val="00B906FF"/>
    <w:rsid w:val="00B9121C"/>
    <w:rsid w:val="00B9130E"/>
    <w:rsid w:val="00B91CF8"/>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573B"/>
    <w:rsid w:val="00BC5992"/>
    <w:rsid w:val="00BD2779"/>
    <w:rsid w:val="00BD3905"/>
    <w:rsid w:val="00BD3B40"/>
    <w:rsid w:val="00BD5127"/>
    <w:rsid w:val="00BD57BD"/>
    <w:rsid w:val="00BD61B5"/>
    <w:rsid w:val="00BD6426"/>
    <w:rsid w:val="00BE79AF"/>
    <w:rsid w:val="00BE7BCA"/>
    <w:rsid w:val="00BE7C23"/>
    <w:rsid w:val="00BF0F8E"/>
    <w:rsid w:val="00BF1494"/>
    <w:rsid w:val="00BF1F3C"/>
    <w:rsid w:val="00BF233C"/>
    <w:rsid w:val="00BF4872"/>
    <w:rsid w:val="00BF527C"/>
    <w:rsid w:val="00BF6232"/>
    <w:rsid w:val="00BF63D5"/>
    <w:rsid w:val="00BF7639"/>
    <w:rsid w:val="00C10603"/>
    <w:rsid w:val="00C10EE3"/>
    <w:rsid w:val="00C14482"/>
    <w:rsid w:val="00C17139"/>
    <w:rsid w:val="00C17291"/>
    <w:rsid w:val="00C220A8"/>
    <w:rsid w:val="00C25EAD"/>
    <w:rsid w:val="00C27D32"/>
    <w:rsid w:val="00C301EF"/>
    <w:rsid w:val="00C33ECE"/>
    <w:rsid w:val="00C363AC"/>
    <w:rsid w:val="00C37113"/>
    <w:rsid w:val="00C37199"/>
    <w:rsid w:val="00C421A2"/>
    <w:rsid w:val="00C43D8A"/>
    <w:rsid w:val="00C445A4"/>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2925"/>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4026"/>
    <w:rsid w:val="00CE7715"/>
    <w:rsid w:val="00CF0226"/>
    <w:rsid w:val="00CF227B"/>
    <w:rsid w:val="00CF574B"/>
    <w:rsid w:val="00CF584E"/>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57E90"/>
    <w:rsid w:val="00D624BC"/>
    <w:rsid w:val="00D624C1"/>
    <w:rsid w:val="00D6566C"/>
    <w:rsid w:val="00D65EB7"/>
    <w:rsid w:val="00D67D03"/>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0E1B"/>
    <w:rsid w:val="00DA355C"/>
    <w:rsid w:val="00DA4D40"/>
    <w:rsid w:val="00DA5BA9"/>
    <w:rsid w:val="00DB07B1"/>
    <w:rsid w:val="00DB3156"/>
    <w:rsid w:val="00DB661B"/>
    <w:rsid w:val="00DB6EBB"/>
    <w:rsid w:val="00DB7B33"/>
    <w:rsid w:val="00DC09B6"/>
    <w:rsid w:val="00DC3203"/>
    <w:rsid w:val="00DC4706"/>
    <w:rsid w:val="00DC64F3"/>
    <w:rsid w:val="00DC7021"/>
    <w:rsid w:val="00DD0FDE"/>
    <w:rsid w:val="00DD4F3D"/>
    <w:rsid w:val="00DD6EB8"/>
    <w:rsid w:val="00DF0CBA"/>
    <w:rsid w:val="00DF0F7A"/>
    <w:rsid w:val="00DF1A84"/>
    <w:rsid w:val="00DF288D"/>
    <w:rsid w:val="00DF2A2F"/>
    <w:rsid w:val="00DF3692"/>
    <w:rsid w:val="00DF4015"/>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5FEF"/>
    <w:rsid w:val="00E43701"/>
    <w:rsid w:val="00E43F06"/>
    <w:rsid w:val="00E45D6F"/>
    <w:rsid w:val="00E500C6"/>
    <w:rsid w:val="00E508AB"/>
    <w:rsid w:val="00E5107B"/>
    <w:rsid w:val="00E51A63"/>
    <w:rsid w:val="00E61CF0"/>
    <w:rsid w:val="00E65141"/>
    <w:rsid w:val="00E67321"/>
    <w:rsid w:val="00E709AA"/>
    <w:rsid w:val="00E7259D"/>
    <w:rsid w:val="00E72917"/>
    <w:rsid w:val="00E77EF7"/>
    <w:rsid w:val="00E81E5E"/>
    <w:rsid w:val="00E83998"/>
    <w:rsid w:val="00E842BC"/>
    <w:rsid w:val="00E8555B"/>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CA5"/>
    <w:rsid w:val="00EB611C"/>
    <w:rsid w:val="00EB6D2F"/>
    <w:rsid w:val="00EB6FF8"/>
    <w:rsid w:val="00EC13AE"/>
    <w:rsid w:val="00EC180B"/>
    <w:rsid w:val="00EC3903"/>
    <w:rsid w:val="00EC4908"/>
    <w:rsid w:val="00EC5699"/>
    <w:rsid w:val="00ED11B5"/>
    <w:rsid w:val="00ED1348"/>
    <w:rsid w:val="00ED2DBB"/>
    <w:rsid w:val="00ED3682"/>
    <w:rsid w:val="00ED3903"/>
    <w:rsid w:val="00ED465B"/>
    <w:rsid w:val="00ED593C"/>
    <w:rsid w:val="00ED78A9"/>
    <w:rsid w:val="00EE11CC"/>
    <w:rsid w:val="00EE1B8D"/>
    <w:rsid w:val="00EE35E8"/>
    <w:rsid w:val="00EE4265"/>
    <w:rsid w:val="00EE5E75"/>
    <w:rsid w:val="00EE6431"/>
    <w:rsid w:val="00EE6DD7"/>
    <w:rsid w:val="00EF0BFF"/>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4FDC"/>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A8B"/>
    <w:rsid w:val="00F8449F"/>
    <w:rsid w:val="00F85E8D"/>
    <w:rsid w:val="00F86060"/>
    <w:rsid w:val="00F8636D"/>
    <w:rsid w:val="00F86A2D"/>
    <w:rsid w:val="00F932A1"/>
    <w:rsid w:val="00F932D4"/>
    <w:rsid w:val="00F94E38"/>
    <w:rsid w:val="00F95ECA"/>
    <w:rsid w:val="00F97689"/>
    <w:rsid w:val="00FA18E6"/>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2A02"/>
    <w:rsid w:val="00FE5DAB"/>
    <w:rsid w:val="00FE787B"/>
    <w:rsid w:val="00FE78AB"/>
    <w:rsid w:val="00FF6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header" w:uiPriority="0"/>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7315"/>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header" w:uiPriority="0"/>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7315"/>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5501F-C363-4987-A4D4-D5F9EBC3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7784</TotalTime>
  <Pages>16</Pages>
  <Words>4668</Words>
  <Characters>26612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615</cp:revision>
  <cp:lastPrinted>2024-01-31T06:52:00Z</cp:lastPrinted>
  <dcterms:created xsi:type="dcterms:W3CDTF">2018-07-19T00:30:00Z</dcterms:created>
  <dcterms:modified xsi:type="dcterms:W3CDTF">2025-07-22T01:12:00Z</dcterms:modified>
</cp:coreProperties>
</file>