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E35FEF" w:rsidRDefault="00E35FEF" w:rsidP="00BF527C">
                            <w:pPr>
                              <w:jc w:val="center"/>
                              <w:rPr>
                                <w:b/>
                                <w:color w:val="000000"/>
                                <w:sz w:val="28"/>
                                <w:szCs w:val="28"/>
                              </w:rPr>
                            </w:pPr>
                            <w:r>
                              <w:rPr>
                                <w:b/>
                                <w:color w:val="000000"/>
                                <w:sz w:val="28"/>
                                <w:szCs w:val="28"/>
                              </w:rPr>
                              <w:t xml:space="preserve">  Май</w:t>
                            </w:r>
                          </w:p>
                          <w:p w:rsidR="00E35FEF" w:rsidRDefault="00E35FEF" w:rsidP="00FA421C">
                            <w:pPr>
                              <w:jc w:val="center"/>
                              <w:rPr>
                                <w:b/>
                                <w:color w:val="000000"/>
                                <w:sz w:val="36"/>
                                <w:szCs w:val="36"/>
                              </w:rPr>
                            </w:pPr>
                            <w:r>
                              <w:rPr>
                                <w:b/>
                                <w:color w:val="000000"/>
                                <w:sz w:val="36"/>
                                <w:szCs w:val="36"/>
                              </w:rPr>
                              <w:t>№11</w:t>
                            </w:r>
                          </w:p>
                          <w:p w:rsidR="00E35FEF" w:rsidRDefault="00E35FEF" w:rsidP="00FA421C">
                            <w:pPr>
                              <w:jc w:val="center"/>
                              <w:rPr>
                                <w:b/>
                                <w:color w:val="000000"/>
                                <w:sz w:val="36"/>
                                <w:szCs w:val="36"/>
                              </w:rPr>
                            </w:pPr>
                            <w:r>
                              <w:rPr>
                                <w:b/>
                                <w:color w:val="000000"/>
                                <w:sz w:val="36"/>
                                <w:szCs w:val="36"/>
                              </w:rPr>
                              <w:t xml:space="preserve"> (619)</w:t>
                            </w:r>
                          </w:p>
                          <w:p w:rsidR="00E35FEF" w:rsidRDefault="00E35FEF" w:rsidP="00FA421C">
                            <w:pPr>
                              <w:rPr>
                                <w:b/>
                                <w:color w:val="000000"/>
                                <w:sz w:val="36"/>
                                <w:szCs w:val="36"/>
                              </w:rPr>
                            </w:pPr>
                            <w:r>
                              <w:rPr>
                                <w:b/>
                                <w:color w:val="000000"/>
                                <w:sz w:val="36"/>
                                <w:szCs w:val="36"/>
                              </w:rPr>
                              <w:t xml:space="preserve">        от</w:t>
                            </w:r>
                          </w:p>
                          <w:p w:rsidR="00E35FEF" w:rsidRDefault="00876B46" w:rsidP="00FA421C">
                            <w:pPr>
                              <w:rPr>
                                <w:b/>
                                <w:color w:val="000000"/>
                                <w:sz w:val="36"/>
                                <w:szCs w:val="36"/>
                              </w:rPr>
                            </w:pPr>
                            <w:r>
                              <w:rPr>
                                <w:b/>
                                <w:color w:val="000000"/>
                                <w:sz w:val="36"/>
                                <w:szCs w:val="36"/>
                              </w:rPr>
                              <w:t xml:space="preserve">  07</w:t>
                            </w:r>
                            <w:r w:rsidR="00E35FEF">
                              <w:rPr>
                                <w:b/>
                                <w:color w:val="000000"/>
                                <w:sz w:val="36"/>
                                <w:szCs w:val="36"/>
                              </w:rPr>
                              <w:t xml:space="preserve">.05.2025г </w:t>
                            </w:r>
                            <w:proofErr w:type="spellStart"/>
                            <w:r w:rsidR="00E35FEF">
                              <w:rPr>
                                <w:b/>
                                <w:color w:val="000000"/>
                                <w:sz w:val="36"/>
                                <w:szCs w:val="36"/>
                              </w:rPr>
                              <w:t>гггггг</w:t>
                            </w:r>
                            <w:proofErr w:type="spellEnd"/>
                            <w:r w:rsidR="00E35FEF">
                              <w:rPr>
                                <w:b/>
                                <w:color w:val="000000"/>
                                <w:sz w:val="36"/>
                                <w:szCs w:val="36"/>
                              </w:rPr>
                              <w:t xml:space="preserve">        </w:t>
                            </w:r>
                          </w:p>
                          <w:p w:rsidR="00E35FEF" w:rsidRDefault="00E35FEF" w:rsidP="00FA421C">
                            <w:pPr>
                              <w:rPr>
                                <w:b/>
                                <w:color w:val="000000"/>
                                <w:sz w:val="36"/>
                                <w:szCs w:val="36"/>
                              </w:rPr>
                            </w:pPr>
                            <w:r>
                              <w:rPr>
                                <w:b/>
                                <w:color w:val="000000"/>
                                <w:sz w:val="36"/>
                                <w:szCs w:val="36"/>
                              </w:rPr>
                              <w:t xml:space="preserve"> 27.09.2013г33г</w:t>
                            </w:r>
                          </w:p>
                          <w:p w:rsidR="00E35FEF" w:rsidRDefault="00E35FEF"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E35FEF" w:rsidRDefault="00E35FEF" w:rsidP="00BF527C">
                      <w:pPr>
                        <w:jc w:val="center"/>
                        <w:rPr>
                          <w:b/>
                          <w:color w:val="000000"/>
                          <w:sz w:val="28"/>
                          <w:szCs w:val="28"/>
                        </w:rPr>
                      </w:pPr>
                      <w:r>
                        <w:rPr>
                          <w:b/>
                          <w:color w:val="000000"/>
                          <w:sz w:val="28"/>
                          <w:szCs w:val="28"/>
                        </w:rPr>
                        <w:t xml:space="preserve">  Май</w:t>
                      </w:r>
                    </w:p>
                    <w:p w:rsidR="00E35FEF" w:rsidRDefault="00E35FEF" w:rsidP="00FA421C">
                      <w:pPr>
                        <w:jc w:val="center"/>
                        <w:rPr>
                          <w:b/>
                          <w:color w:val="000000"/>
                          <w:sz w:val="36"/>
                          <w:szCs w:val="36"/>
                        </w:rPr>
                      </w:pPr>
                      <w:r>
                        <w:rPr>
                          <w:b/>
                          <w:color w:val="000000"/>
                          <w:sz w:val="36"/>
                          <w:szCs w:val="36"/>
                        </w:rPr>
                        <w:t>№11</w:t>
                      </w:r>
                    </w:p>
                    <w:p w:rsidR="00E35FEF" w:rsidRDefault="00E35FEF" w:rsidP="00FA421C">
                      <w:pPr>
                        <w:jc w:val="center"/>
                        <w:rPr>
                          <w:b/>
                          <w:color w:val="000000"/>
                          <w:sz w:val="36"/>
                          <w:szCs w:val="36"/>
                        </w:rPr>
                      </w:pPr>
                      <w:r>
                        <w:rPr>
                          <w:b/>
                          <w:color w:val="000000"/>
                          <w:sz w:val="36"/>
                          <w:szCs w:val="36"/>
                        </w:rPr>
                        <w:t xml:space="preserve"> (619)</w:t>
                      </w:r>
                    </w:p>
                    <w:p w:rsidR="00E35FEF" w:rsidRDefault="00E35FEF" w:rsidP="00FA421C">
                      <w:pPr>
                        <w:rPr>
                          <w:b/>
                          <w:color w:val="000000"/>
                          <w:sz w:val="36"/>
                          <w:szCs w:val="36"/>
                        </w:rPr>
                      </w:pPr>
                      <w:r>
                        <w:rPr>
                          <w:b/>
                          <w:color w:val="000000"/>
                          <w:sz w:val="36"/>
                          <w:szCs w:val="36"/>
                        </w:rPr>
                        <w:t xml:space="preserve">        от</w:t>
                      </w:r>
                    </w:p>
                    <w:p w:rsidR="00E35FEF" w:rsidRDefault="00876B46" w:rsidP="00FA421C">
                      <w:pPr>
                        <w:rPr>
                          <w:b/>
                          <w:color w:val="000000"/>
                          <w:sz w:val="36"/>
                          <w:szCs w:val="36"/>
                        </w:rPr>
                      </w:pPr>
                      <w:r>
                        <w:rPr>
                          <w:b/>
                          <w:color w:val="000000"/>
                          <w:sz w:val="36"/>
                          <w:szCs w:val="36"/>
                        </w:rPr>
                        <w:t xml:space="preserve">  07</w:t>
                      </w:r>
                      <w:bookmarkStart w:id="1" w:name="_GoBack"/>
                      <w:bookmarkEnd w:id="1"/>
                      <w:r w:rsidR="00E35FEF">
                        <w:rPr>
                          <w:b/>
                          <w:color w:val="000000"/>
                          <w:sz w:val="36"/>
                          <w:szCs w:val="36"/>
                        </w:rPr>
                        <w:t xml:space="preserve">.05.2025г </w:t>
                      </w:r>
                      <w:proofErr w:type="spellStart"/>
                      <w:r w:rsidR="00E35FEF">
                        <w:rPr>
                          <w:b/>
                          <w:color w:val="000000"/>
                          <w:sz w:val="36"/>
                          <w:szCs w:val="36"/>
                        </w:rPr>
                        <w:t>гггггг</w:t>
                      </w:r>
                      <w:proofErr w:type="spellEnd"/>
                      <w:r w:rsidR="00E35FEF">
                        <w:rPr>
                          <w:b/>
                          <w:color w:val="000000"/>
                          <w:sz w:val="36"/>
                          <w:szCs w:val="36"/>
                        </w:rPr>
                        <w:t xml:space="preserve">        </w:t>
                      </w:r>
                    </w:p>
                    <w:p w:rsidR="00E35FEF" w:rsidRDefault="00E35FEF" w:rsidP="00FA421C">
                      <w:pPr>
                        <w:rPr>
                          <w:b/>
                          <w:color w:val="000000"/>
                          <w:sz w:val="36"/>
                          <w:szCs w:val="36"/>
                        </w:rPr>
                      </w:pPr>
                      <w:r>
                        <w:rPr>
                          <w:b/>
                          <w:color w:val="000000"/>
                          <w:sz w:val="36"/>
                          <w:szCs w:val="36"/>
                        </w:rPr>
                        <w:t xml:space="preserve"> 27.09.2013г33г</w:t>
                      </w:r>
                    </w:p>
                    <w:p w:rsidR="00E35FEF" w:rsidRDefault="00E35FEF"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r w:rsidR="00E508AB">
        <w:rPr>
          <w:sz w:val="40"/>
          <w:szCs w:val="40"/>
        </w:rPr>
        <w:t>Левринц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w:t>
      </w:r>
      <w:proofErr w:type="gramStart"/>
      <w:r w:rsidR="005A1960">
        <w:rPr>
          <w:sz w:val="40"/>
          <w:szCs w:val="40"/>
        </w:rPr>
        <w:t>.П</w:t>
      </w:r>
      <w:proofErr w:type="gramEnd"/>
      <w:r w:rsidR="005A1960">
        <w:rPr>
          <w:sz w:val="40"/>
          <w:szCs w:val="40"/>
        </w:rPr>
        <w:t>ерфиловская 1, тел.89914330171</w:t>
      </w:r>
    </w:p>
    <w:p w:rsidR="00FA421C" w:rsidRDefault="00FA421C" w:rsidP="00FA421C">
      <w:pPr>
        <w:jc w:val="both"/>
        <w:rPr>
          <w:sz w:val="40"/>
          <w:szCs w:val="40"/>
        </w:rPr>
      </w:pPr>
      <w:r>
        <w:rPr>
          <w:sz w:val="40"/>
          <w:szCs w:val="40"/>
        </w:rPr>
        <w:t>Тираж 5 экземпляров.</w:t>
      </w:r>
    </w:p>
    <w:p w:rsidR="00C55DEA" w:rsidRPr="00B542B5" w:rsidRDefault="001D4687" w:rsidP="00FA421C">
      <w:pPr>
        <w:jc w:val="both"/>
        <w:rPr>
          <w:sz w:val="40"/>
          <w:szCs w:val="40"/>
        </w:rPr>
      </w:pPr>
      <w:r w:rsidRPr="00B542B5">
        <w:rPr>
          <w:sz w:val="40"/>
          <w:szCs w:val="40"/>
        </w:rPr>
        <w:t>Объем номера</w:t>
      </w:r>
      <w:r w:rsidR="000449D2" w:rsidRPr="00B542B5">
        <w:rPr>
          <w:sz w:val="40"/>
          <w:szCs w:val="40"/>
        </w:rPr>
        <w:t>:</w:t>
      </w:r>
      <w:r w:rsidR="00B542B5" w:rsidRPr="00B542B5">
        <w:rPr>
          <w:sz w:val="40"/>
          <w:szCs w:val="40"/>
        </w:rPr>
        <w:t>15</w:t>
      </w:r>
      <w:r w:rsidR="00474CD7" w:rsidRPr="00B542B5">
        <w:rPr>
          <w:sz w:val="40"/>
          <w:szCs w:val="40"/>
        </w:rPr>
        <w:t xml:space="preserve"> </w:t>
      </w:r>
      <w:r w:rsidR="000548F8" w:rsidRPr="00B542B5">
        <w:rPr>
          <w:sz w:val="40"/>
          <w:szCs w:val="40"/>
        </w:rPr>
        <w:t>лист</w:t>
      </w:r>
      <w:r w:rsidR="00DC4706" w:rsidRPr="00B542B5">
        <w:rPr>
          <w:sz w:val="40"/>
          <w:szCs w:val="40"/>
        </w:rPr>
        <w:t>ов</w:t>
      </w:r>
    </w:p>
    <w:p w:rsidR="00FA421C" w:rsidRDefault="00FA421C" w:rsidP="00FA421C">
      <w:pPr>
        <w:jc w:val="both"/>
        <w:rPr>
          <w:sz w:val="40"/>
          <w:szCs w:val="40"/>
        </w:rPr>
      </w:pPr>
      <w:r>
        <w:rPr>
          <w:sz w:val="40"/>
          <w:szCs w:val="40"/>
        </w:rPr>
        <w:t>Распростр</w:t>
      </w:r>
      <w:bookmarkStart w:id="0" w:name="_GoBack"/>
      <w:bookmarkEnd w:id="0"/>
      <w:r>
        <w:rPr>
          <w:sz w:val="40"/>
          <w:szCs w:val="40"/>
        </w:rPr>
        <w:t>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992F0F" w:rsidRDefault="00992F0F"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0C16BD" w:rsidRDefault="000C16BD" w:rsidP="00ED2DBB">
      <w:pPr>
        <w:pStyle w:val="a7"/>
        <w:tabs>
          <w:tab w:val="left" w:pos="7426"/>
        </w:tabs>
        <w:jc w:val="left"/>
        <w:rPr>
          <w:rFonts w:ascii="Times New Roman" w:hAnsi="Times New Roman"/>
          <w:sz w:val="32"/>
          <w:szCs w:val="32"/>
        </w:rPr>
      </w:pPr>
    </w:p>
    <w:p w:rsidR="001F37F5" w:rsidRDefault="001F37F5" w:rsidP="00ED2DBB">
      <w:pPr>
        <w:pStyle w:val="a7"/>
        <w:tabs>
          <w:tab w:val="left" w:pos="7426"/>
        </w:tabs>
        <w:jc w:val="left"/>
        <w:rPr>
          <w:rFonts w:ascii="Times New Roman" w:hAnsi="Times New Roman"/>
          <w:sz w:val="32"/>
          <w:szCs w:val="32"/>
        </w:rPr>
      </w:pPr>
    </w:p>
    <w:p w:rsidR="005F50BE" w:rsidRDefault="00BF527C" w:rsidP="00222EF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D67D03" w:rsidRPr="00283B13" w:rsidRDefault="00D67D03" w:rsidP="00D67D03">
      <w:pPr>
        <w:pStyle w:val="a7"/>
        <w:tabs>
          <w:tab w:val="left" w:pos="7426"/>
        </w:tabs>
        <w:jc w:val="both"/>
        <w:rPr>
          <w:rFonts w:ascii="Times New Roman" w:hAnsi="Times New Roman"/>
          <w:sz w:val="28"/>
          <w:szCs w:val="28"/>
        </w:rPr>
      </w:pPr>
      <w:r w:rsidRPr="00283B13">
        <w:rPr>
          <w:rFonts w:ascii="Times New Roman" w:hAnsi="Times New Roman"/>
          <w:sz w:val="28"/>
          <w:szCs w:val="28"/>
        </w:rPr>
        <w:t>1</w:t>
      </w:r>
      <w:r w:rsidRPr="00283B13">
        <w:rPr>
          <w:rFonts w:ascii="Times New Roman" w:hAnsi="Times New Roman"/>
          <w:sz w:val="32"/>
          <w:szCs w:val="32"/>
        </w:rPr>
        <w:t>.</w:t>
      </w:r>
      <w:r w:rsidRPr="00283B13">
        <w:rPr>
          <w:rFonts w:ascii="Times New Roman" w:hAnsi="Times New Roman"/>
          <w:sz w:val="28"/>
          <w:szCs w:val="28"/>
        </w:rPr>
        <w:t>Постановление администрации Евдоки</w:t>
      </w:r>
      <w:r w:rsidR="00E35FEF" w:rsidRPr="00283B13">
        <w:rPr>
          <w:rFonts w:ascii="Times New Roman" w:hAnsi="Times New Roman"/>
          <w:sz w:val="28"/>
          <w:szCs w:val="28"/>
        </w:rPr>
        <w:t>мовского сельского поселения №46 от 05.05</w:t>
      </w:r>
      <w:r w:rsidRPr="00283B13">
        <w:rPr>
          <w:rFonts w:ascii="Times New Roman" w:hAnsi="Times New Roman"/>
          <w:sz w:val="28"/>
          <w:szCs w:val="28"/>
        </w:rPr>
        <w:t>.2025г. «</w:t>
      </w:r>
      <w:r w:rsidR="00E35FEF" w:rsidRPr="00283B13">
        <w:rPr>
          <w:rFonts w:ascii="Times New Roman" w:hAnsi="Times New Roman"/>
          <w:sz w:val="28"/>
          <w:szCs w:val="28"/>
        </w:rPr>
        <w:t>О присвоении адреса установлению вида разрешенного использования земельному участку</w:t>
      </w:r>
      <w:r w:rsidRPr="00283B13">
        <w:rPr>
          <w:rFonts w:ascii="Times New Roman" w:hAnsi="Times New Roman"/>
          <w:sz w:val="28"/>
          <w:szCs w:val="28"/>
        </w:rPr>
        <w:t>»</w:t>
      </w:r>
    </w:p>
    <w:p w:rsidR="00D67D03" w:rsidRPr="00283B13" w:rsidRDefault="00D67D03" w:rsidP="00D67D03">
      <w:pPr>
        <w:pStyle w:val="a7"/>
        <w:tabs>
          <w:tab w:val="left" w:pos="7426"/>
        </w:tabs>
        <w:jc w:val="both"/>
        <w:rPr>
          <w:rFonts w:ascii="Times New Roman" w:hAnsi="Times New Roman"/>
          <w:sz w:val="28"/>
          <w:szCs w:val="28"/>
        </w:rPr>
      </w:pPr>
      <w:r w:rsidRPr="00283B13">
        <w:rPr>
          <w:rFonts w:ascii="Times New Roman" w:hAnsi="Times New Roman"/>
          <w:sz w:val="28"/>
          <w:szCs w:val="28"/>
        </w:rPr>
        <w:t>2.Постановление администрации Евдоки</w:t>
      </w:r>
      <w:r w:rsidR="00E35FEF" w:rsidRPr="00283B13">
        <w:rPr>
          <w:rFonts w:ascii="Times New Roman" w:hAnsi="Times New Roman"/>
          <w:sz w:val="28"/>
          <w:szCs w:val="28"/>
        </w:rPr>
        <w:t>мовского сельского поселения №47 от 07.05.2025г. «О порядке принятия решений о признании безнадежной к взысканию задолженности по платежам в бюджет Евдокимовского сельского поселения,</w:t>
      </w:r>
      <w:r w:rsidR="005E302E" w:rsidRPr="00283B13">
        <w:rPr>
          <w:rFonts w:ascii="Times New Roman" w:hAnsi="Times New Roman"/>
          <w:sz w:val="28"/>
          <w:szCs w:val="28"/>
        </w:rPr>
        <w:t xml:space="preserve"> </w:t>
      </w:r>
      <w:r w:rsidR="00E35FEF" w:rsidRPr="00283B13">
        <w:rPr>
          <w:rFonts w:ascii="Times New Roman" w:hAnsi="Times New Roman"/>
          <w:sz w:val="28"/>
          <w:szCs w:val="28"/>
        </w:rPr>
        <w:t xml:space="preserve">главным администратором доходов которых является Администрация Евдокимовского сельского поселения </w:t>
      </w:r>
      <w:r w:rsidRPr="00283B13">
        <w:rPr>
          <w:rFonts w:ascii="Times New Roman" w:hAnsi="Times New Roman"/>
          <w:sz w:val="28"/>
          <w:szCs w:val="28"/>
        </w:rPr>
        <w:t xml:space="preserve">». </w:t>
      </w:r>
    </w:p>
    <w:p w:rsidR="00486122" w:rsidRDefault="00283B13" w:rsidP="00486122">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86122" w:rsidRDefault="00766F28" w:rsidP="001F0CDC">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1F0CDC" w:rsidRDefault="001F0CDC" w:rsidP="001F0CDC">
      <w:pPr>
        <w:pStyle w:val="a7"/>
        <w:tabs>
          <w:tab w:val="left" w:pos="7426"/>
        </w:tabs>
        <w:jc w:val="both"/>
        <w:rPr>
          <w:rFonts w:ascii="Times New Roman" w:hAnsi="Times New Roman"/>
          <w:sz w:val="28"/>
          <w:szCs w:val="28"/>
        </w:rPr>
      </w:pPr>
    </w:p>
    <w:p w:rsidR="001F0CDC" w:rsidRDefault="001F0CDC" w:rsidP="00DC4706">
      <w:pPr>
        <w:pStyle w:val="a7"/>
        <w:tabs>
          <w:tab w:val="left" w:pos="7426"/>
        </w:tabs>
        <w:jc w:val="both"/>
        <w:rPr>
          <w:rFonts w:ascii="Times New Roman" w:hAnsi="Times New Roman"/>
          <w:sz w:val="28"/>
          <w:szCs w:val="28"/>
        </w:rPr>
      </w:pPr>
    </w:p>
    <w:p w:rsidR="007D016E"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C1100"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913C8"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ED593C" w:rsidRPr="00902C43" w:rsidRDefault="003913C8"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Default="00902C43" w:rsidP="00DC4706">
      <w:pPr>
        <w:pStyle w:val="a7"/>
        <w:tabs>
          <w:tab w:val="left" w:pos="7426"/>
        </w:tabs>
        <w:jc w:val="both"/>
      </w:pPr>
      <w:r w:rsidRPr="00902C43">
        <w:t xml:space="preserve"> </w:t>
      </w: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FE2A02" w:rsidRDefault="00FE2A02" w:rsidP="00DC4706">
      <w:pPr>
        <w:pStyle w:val="a7"/>
        <w:tabs>
          <w:tab w:val="left" w:pos="7426"/>
        </w:tabs>
        <w:jc w:val="both"/>
      </w:pPr>
    </w:p>
    <w:p w:rsidR="00FE2A02" w:rsidRDefault="00FE2A02"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FE2A02" w:rsidRDefault="00FE2A02" w:rsidP="00DC4706">
      <w:pPr>
        <w:pStyle w:val="a7"/>
        <w:tabs>
          <w:tab w:val="left" w:pos="7426"/>
        </w:tabs>
        <w:jc w:val="both"/>
      </w:pPr>
    </w:p>
    <w:p w:rsidR="00992F0F" w:rsidRDefault="00992F0F" w:rsidP="00DC4706">
      <w:pPr>
        <w:pStyle w:val="a7"/>
        <w:tabs>
          <w:tab w:val="left" w:pos="7426"/>
        </w:tabs>
        <w:jc w:val="both"/>
      </w:pPr>
    </w:p>
    <w:p w:rsidR="00FE2A02" w:rsidRPr="00502C82" w:rsidRDefault="00FE2A02" w:rsidP="00FE2A02">
      <w:pPr>
        <w:jc w:val="center"/>
        <w:rPr>
          <w:b/>
          <w:sz w:val="28"/>
          <w:szCs w:val="28"/>
        </w:rPr>
      </w:pPr>
      <w:r w:rsidRPr="00502C82">
        <w:rPr>
          <w:b/>
          <w:sz w:val="28"/>
          <w:szCs w:val="28"/>
        </w:rPr>
        <w:lastRenderedPageBreak/>
        <w:t>ИРКУТСКАЯ ОБЛАСТЬ</w:t>
      </w:r>
    </w:p>
    <w:p w:rsidR="00FE2A02" w:rsidRPr="00502C82" w:rsidRDefault="00FE2A02" w:rsidP="00FE2A02">
      <w:pPr>
        <w:jc w:val="center"/>
        <w:rPr>
          <w:b/>
          <w:sz w:val="2"/>
          <w:szCs w:val="28"/>
        </w:rPr>
      </w:pPr>
    </w:p>
    <w:p w:rsidR="00E35FEF" w:rsidRPr="00502C82" w:rsidRDefault="00FE2A02" w:rsidP="00FE2A02">
      <w:pPr>
        <w:jc w:val="center"/>
        <w:rPr>
          <w:b/>
          <w:sz w:val="28"/>
          <w:szCs w:val="28"/>
        </w:rPr>
      </w:pPr>
      <w:r>
        <w:rPr>
          <w:b/>
          <w:sz w:val="28"/>
          <w:szCs w:val="28"/>
        </w:rPr>
        <w:t xml:space="preserve">  </w:t>
      </w:r>
      <w:r w:rsidRPr="00502C82">
        <w:rPr>
          <w:b/>
          <w:sz w:val="28"/>
          <w:szCs w:val="28"/>
        </w:rPr>
        <w:t>ТУЛУНСКИЙ РАЙОН</w:t>
      </w:r>
      <w:r>
        <w:rPr>
          <w:b/>
          <w:sz w:val="28"/>
          <w:szCs w:val="28"/>
        </w:rPr>
        <w:tab/>
      </w:r>
      <w:r w:rsidR="00E8555B">
        <w:rPr>
          <w:b/>
          <w:sz w:val="28"/>
          <w:szCs w:val="28"/>
        </w:rPr>
        <w:t xml:space="preserve"> </w:t>
      </w:r>
    </w:p>
    <w:p w:rsidR="00E35FEF" w:rsidRPr="00502C82" w:rsidRDefault="00E35FEF" w:rsidP="00E35FEF">
      <w:pPr>
        <w:jc w:val="center"/>
        <w:rPr>
          <w:b/>
          <w:sz w:val="6"/>
          <w:szCs w:val="28"/>
        </w:rPr>
      </w:pPr>
    </w:p>
    <w:p w:rsidR="00E35FEF" w:rsidRPr="00502C82" w:rsidRDefault="00E35FEF" w:rsidP="00E35FEF">
      <w:pPr>
        <w:jc w:val="center"/>
        <w:rPr>
          <w:b/>
          <w:sz w:val="28"/>
          <w:szCs w:val="28"/>
        </w:rPr>
      </w:pPr>
      <w:r w:rsidRPr="00502C82">
        <w:rPr>
          <w:b/>
          <w:sz w:val="28"/>
          <w:szCs w:val="28"/>
        </w:rPr>
        <w:t>Администрация</w:t>
      </w:r>
    </w:p>
    <w:p w:rsidR="00E35FEF" w:rsidRPr="00502C82" w:rsidRDefault="00E35FEF" w:rsidP="00E35FEF">
      <w:pPr>
        <w:jc w:val="center"/>
        <w:rPr>
          <w:b/>
          <w:sz w:val="28"/>
          <w:szCs w:val="28"/>
        </w:rPr>
      </w:pPr>
      <w:r>
        <w:rPr>
          <w:b/>
          <w:sz w:val="28"/>
          <w:szCs w:val="28"/>
        </w:rPr>
        <w:t>Евдокимовского</w:t>
      </w:r>
      <w:r w:rsidRPr="00502C82">
        <w:rPr>
          <w:b/>
          <w:sz w:val="28"/>
          <w:szCs w:val="28"/>
        </w:rPr>
        <w:t xml:space="preserve"> сельского поселения</w:t>
      </w:r>
    </w:p>
    <w:p w:rsidR="00E35FEF" w:rsidRPr="00502C82" w:rsidRDefault="00E35FEF" w:rsidP="00E35FEF">
      <w:pPr>
        <w:jc w:val="center"/>
        <w:rPr>
          <w:b/>
          <w:sz w:val="28"/>
          <w:szCs w:val="28"/>
        </w:rPr>
      </w:pPr>
    </w:p>
    <w:p w:rsidR="00E35FEF" w:rsidRPr="00947777" w:rsidRDefault="00E35FEF" w:rsidP="00E35FEF">
      <w:pPr>
        <w:jc w:val="center"/>
        <w:rPr>
          <w:b/>
          <w:sz w:val="28"/>
          <w:szCs w:val="30"/>
        </w:rPr>
      </w:pPr>
      <w:r w:rsidRPr="00947777">
        <w:rPr>
          <w:b/>
          <w:sz w:val="28"/>
          <w:szCs w:val="30"/>
        </w:rPr>
        <w:t>ПОСТАНОВЛЕНИЕ</w:t>
      </w:r>
    </w:p>
    <w:p w:rsidR="00E35FEF" w:rsidRPr="00502C82" w:rsidRDefault="00E35FEF" w:rsidP="00E35FEF">
      <w:pPr>
        <w:rPr>
          <w:b/>
          <w:sz w:val="28"/>
          <w:szCs w:val="28"/>
        </w:rPr>
      </w:pPr>
    </w:p>
    <w:p w:rsidR="00E35FEF" w:rsidRPr="00502C82" w:rsidRDefault="00E35FEF" w:rsidP="00E35FEF">
      <w:pPr>
        <w:rPr>
          <w:b/>
          <w:sz w:val="28"/>
          <w:szCs w:val="28"/>
        </w:rPr>
      </w:pPr>
    </w:p>
    <w:p w:rsidR="00E35FEF" w:rsidRPr="00E35FEF" w:rsidRDefault="00E35FEF" w:rsidP="00E35FEF">
      <w:pPr>
        <w:rPr>
          <w:b/>
          <w:sz w:val="28"/>
          <w:szCs w:val="28"/>
        </w:rPr>
      </w:pPr>
      <w:r w:rsidRPr="00947777">
        <w:rPr>
          <w:b/>
          <w:szCs w:val="28"/>
        </w:rPr>
        <w:t xml:space="preserve">          </w:t>
      </w:r>
      <w:r w:rsidRPr="00E35FEF">
        <w:rPr>
          <w:b/>
          <w:sz w:val="28"/>
          <w:szCs w:val="28"/>
        </w:rPr>
        <w:t>«05» мая 2025 г.                                                                                        № 46</w:t>
      </w:r>
    </w:p>
    <w:p w:rsidR="00E35FEF" w:rsidRPr="00E35FEF" w:rsidRDefault="00E35FEF" w:rsidP="00E35FEF">
      <w:pPr>
        <w:rPr>
          <w:b/>
          <w:sz w:val="28"/>
          <w:szCs w:val="28"/>
        </w:rPr>
      </w:pPr>
    </w:p>
    <w:p w:rsidR="00E35FEF" w:rsidRPr="00E35FEF" w:rsidRDefault="00E35FEF" w:rsidP="00E35FEF">
      <w:pPr>
        <w:jc w:val="center"/>
        <w:rPr>
          <w:b/>
          <w:sz w:val="28"/>
          <w:szCs w:val="28"/>
        </w:rPr>
      </w:pPr>
      <w:r w:rsidRPr="00E35FEF">
        <w:rPr>
          <w:b/>
          <w:sz w:val="28"/>
          <w:szCs w:val="28"/>
        </w:rPr>
        <w:t>с.Бадар</w:t>
      </w:r>
    </w:p>
    <w:p w:rsidR="00E35FEF" w:rsidRPr="00E35FEF" w:rsidRDefault="00E35FEF" w:rsidP="00E35FEF">
      <w:pPr>
        <w:rPr>
          <w:b/>
          <w:sz w:val="28"/>
          <w:szCs w:val="28"/>
        </w:rPr>
      </w:pPr>
      <w:r w:rsidRPr="00E35FEF">
        <w:rPr>
          <w:b/>
          <w:sz w:val="28"/>
          <w:szCs w:val="28"/>
        </w:rPr>
        <w:t>«О присвоении адреса установлению вида</w:t>
      </w:r>
    </w:p>
    <w:p w:rsidR="00E35FEF" w:rsidRPr="00E35FEF" w:rsidRDefault="00E35FEF" w:rsidP="00E35FEF">
      <w:pPr>
        <w:rPr>
          <w:b/>
          <w:sz w:val="28"/>
          <w:szCs w:val="28"/>
        </w:rPr>
      </w:pPr>
      <w:r w:rsidRPr="00E35FEF">
        <w:rPr>
          <w:b/>
          <w:sz w:val="28"/>
          <w:szCs w:val="28"/>
        </w:rPr>
        <w:t>разрешенного использования земельному участку»</w:t>
      </w:r>
    </w:p>
    <w:p w:rsidR="00E35FEF" w:rsidRPr="00E35FEF" w:rsidRDefault="00E35FEF" w:rsidP="00E35FEF">
      <w:pPr>
        <w:rPr>
          <w:sz w:val="28"/>
          <w:szCs w:val="28"/>
        </w:rPr>
      </w:pPr>
    </w:p>
    <w:p w:rsidR="00E35FEF" w:rsidRPr="00E35FEF" w:rsidRDefault="00E35FEF" w:rsidP="00E35FEF">
      <w:pPr>
        <w:pStyle w:val="10"/>
        <w:shd w:val="clear" w:color="auto" w:fill="FFFFFF"/>
        <w:spacing w:before="0" w:after="144" w:line="242" w:lineRule="atLeast"/>
        <w:ind w:firstLine="708"/>
        <w:jc w:val="both"/>
        <w:rPr>
          <w:rFonts w:ascii="Times New Roman" w:hAnsi="Times New Roman" w:cs="Times New Roman"/>
          <w:b w:val="0"/>
          <w:color w:val="auto"/>
        </w:rPr>
      </w:pPr>
      <w:r w:rsidRPr="00E35FEF">
        <w:rPr>
          <w:rFonts w:ascii="Times New Roman" w:hAnsi="Times New Roman" w:cs="Times New Roman"/>
          <w:b w:val="0"/>
          <w:color w:val="auto"/>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E35FEF">
        <w:rPr>
          <w:rFonts w:ascii="Times New Roman" w:hAnsi="Times New Roman" w:cs="Times New Roman"/>
          <w:b w:val="0"/>
          <w:color w:val="auto"/>
        </w:rPr>
        <w:t>,с</w:t>
      </w:r>
      <w:proofErr w:type="gramEnd"/>
      <w:r w:rsidRPr="00E35FEF">
        <w:rPr>
          <w:rFonts w:ascii="Times New Roman" w:hAnsi="Times New Roman" w:cs="Times New Roman"/>
          <w:b w:val="0"/>
          <w:color w:val="auto"/>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E35FEF" w:rsidRPr="00E35FEF" w:rsidRDefault="00E35FEF" w:rsidP="00E35FEF">
      <w:pPr>
        <w:shd w:val="clear" w:color="auto" w:fill="FFFFFF"/>
        <w:spacing w:line="242" w:lineRule="atLeast"/>
        <w:ind w:firstLine="708"/>
        <w:jc w:val="center"/>
        <w:outlineLvl w:val="0"/>
        <w:rPr>
          <w:bCs/>
          <w:kern w:val="36"/>
          <w:sz w:val="28"/>
          <w:szCs w:val="28"/>
        </w:rPr>
      </w:pPr>
      <w:r w:rsidRPr="00E35FEF">
        <w:rPr>
          <w:bCs/>
          <w:kern w:val="36"/>
          <w:sz w:val="28"/>
          <w:szCs w:val="28"/>
        </w:rPr>
        <w:t>ПОСТАНОВЛЯЮ:</w:t>
      </w:r>
    </w:p>
    <w:p w:rsidR="00E35FEF" w:rsidRPr="00E35FEF" w:rsidRDefault="00E35FEF" w:rsidP="00E35FEF">
      <w:pPr>
        <w:pStyle w:val="a5"/>
        <w:tabs>
          <w:tab w:val="left" w:pos="567"/>
        </w:tabs>
        <w:autoSpaceDE w:val="0"/>
        <w:autoSpaceDN w:val="0"/>
        <w:adjustRightInd w:val="0"/>
        <w:spacing w:after="0"/>
        <w:rPr>
          <w:rFonts w:ascii="Times New Roman" w:hAnsi="Times New Roman"/>
          <w:bCs/>
          <w:sz w:val="28"/>
          <w:szCs w:val="28"/>
        </w:rPr>
      </w:pPr>
    </w:p>
    <w:p w:rsidR="00E35FEF" w:rsidRPr="00E35FEF" w:rsidRDefault="00E35FEF" w:rsidP="00E35FEF">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8"/>
          <w:szCs w:val="28"/>
        </w:rPr>
      </w:pPr>
      <w:r w:rsidRPr="00E35FEF">
        <w:rPr>
          <w:rFonts w:ascii="Times New Roman" w:hAnsi="Times New Roman"/>
          <w:sz w:val="28"/>
          <w:szCs w:val="28"/>
        </w:rPr>
        <w:t>Присвоит</w:t>
      </w:r>
      <w:proofErr w:type="gramStart"/>
      <w:r w:rsidRPr="00E35FEF">
        <w:rPr>
          <w:rFonts w:ascii="Times New Roman" w:hAnsi="Times New Roman"/>
          <w:sz w:val="28"/>
          <w:szCs w:val="28"/>
        </w:rPr>
        <w:t>ь-</w:t>
      </w:r>
      <w:proofErr w:type="gramEnd"/>
      <w:r w:rsidRPr="00E35FEF">
        <w:rPr>
          <w:rFonts w:ascii="Times New Roman" w:hAnsi="Times New Roman"/>
          <w:sz w:val="28"/>
          <w:szCs w:val="28"/>
        </w:rPr>
        <w:t xml:space="preserve"> формируемому земельному участку общей площадью 2922 </w:t>
      </w:r>
      <w:proofErr w:type="spellStart"/>
      <w:r w:rsidRPr="00E35FEF">
        <w:rPr>
          <w:rFonts w:ascii="Times New Roman" w:hAnsi="Times New Roman"/>
          <w:sz w:val="28"/>
          <w:szCs w:val="28"/>
        </w:rPr>
        <w:t>кв.м</w:t>
      </w:r>
      <w:proofErr w:type="spellEnd"/>
      <w:r w:rsidRPr="00E35FEF">
        <w:rPr>
          <w:rFonts w:ascii="Times New Roman" w:hAnsi="Times New Roman"/>
          <w:sz w:val="28"/>
          <w:szCs w:val="28"/>
        </w:rPr>
        <w:t xml:space="preserve">. </w:t>
      </w:r>
    </w:p>
    <w:p w:rsidR="00E35FEF" w:rsidRPr="00E35FEF" w:rsidRDefault="00E35FEF" w:rsidP="00E35FEF">
      <w:pPr>
        <w:pStyle w:val="a5"/>
        <w:tabs>
          <w:tab w:val="left" w:pos="567"/>
          <w:tab w:val="left" w:pos="709"/>
          <w:tab w:val="left" w:pos="993"/>
        </w:tabs>
        <w:autoSpaceDE w:val="0"/>
        <w:autoSpaceDN w:val="0"/>
        <w:adjustRightInd w:val="0"/>
        <w:spacing w:after="0"/>
        <w:ind w:left="564"/>
        <w:rPr>
          <w:rFonts w:ascii="Times New Roman" w:hAnsi="Times New Roman"/>
          <w:sz w:val="28"/>
          <w:szCs w:val="28"/>
        </w:rPr>
      </w:pPr>
      <w:r w:rsidRPr="00E35FEF">
        <w:rPr>
          <w:rFonts w:ascii="Times New Roman" w:hAnsi="Times New Roman"/>
          <w:sz w:val="28"/>
          <w:szCs w:val="28"/>
        </w:rPr>
        <w:t xml:space="preserve">расположенного на землях населенных пунктов </w:t>
      </w:r>
      <w:proofErr w:type="gramStart"/>
      <w:r w:rsidRPr="00E35FEF">
        <w:rPr>
          <w:rFonts w:ascii="Times New Roman" w:hAnsi="Times New Roman"/>
          <w:sz w:val="28"/>
          <w:szCs w:val="28"/>
        </w:rPr>
        <w:t>согласно схемы</w:t>
      </w:r>
      <w:proofErr w:type="gramEnd"/>
      <w:r w:rsidRPr="00E35FEF">
        <w:rPr>
          <w:rFonts w:ascii="Times New Roman" w:hAnsi="Times New Roman"/>
          <w:sz w:val="28"/>
          <w:szCs w:val="28"/>
        </w:rPr>
        <w:t xml:space="preserve">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w:t>
      </w:r>
      <w:proofErr w:type="spellStart"/>
      <w:r w:rsidRPr="00E35FEF">
        <w:rPr>
          <w:rFonts w:ascii="Times New Roman" w:hAnsi="Times New Roman"/>
          <w:sz w:val="28"/>
          <w:szCs w:val="28"/>
        </w:rPr>
        <w:t>Евдокимовское</w:t>
      </w:r>
      <w:proofErr w:type="spellEnd"/>
      <w:r w:rsidRPr="00E35FEF">
        <w:rPr>
          <w:rFonts w:ascii="Times New Roman" w:hAnsi="Times New Roman"/>
          <w:sz w:val="28"/>
          <w:szCs w:val="28"/>
        </w:rPr>
        <w:t xml:space="preserve">, с.Бадар, </w:t>
      </w:r>
      <w:proofErr w:type="spellStart"/>
      <w:r w:rsidRPr="00E35FEF">
        <w:rPr>
          <w:rFonts w:ascii="Times New Roman" w:hAnsi="Times New Roman"/>
          <w:sz w:val="28"/>
          <w:szCs w:val="28"/>
        </w:rPr>
        <w:t>ул</w:t>
      </w:r>
      <w:proofErr w:type="gramStart"/>
      <w:r w:rsidRPr="00E35FEF">
        <w:rPr>
          <w:rFonts w:ascii="Times New Roman" w:hAnsi="Times New Roman"/>
          <w:sz w:val="28"/>
          <w:szCs w:val="28"/>
        </w:rPr>
        <w:t>.Г</w:t>
      </w:r>
      <w:proofErr w:type="gramEnd"/>
      <w:r w:rsidRPr="00E35FEF">
        <w:rPr>
          <w:rFonts w:ascii="Times New Roman" w:hAnsi="Times New Roman"/>
          <w:sz w:val="28"/>
          <w:szCs w:val="28"/>
        </w:rPr>
        <w:t>адалейская</w:t>
      </w:r>
      <w:proofErr w:type="spellEnd"/>
      <w:r w:rsidRPr="00E35FEF">
        <w:rPr>
          <w:rFonts w:ascii="Times New Roman" w:hAnsi="Times New Roman"/>
          <w:sz w:val="28"/>
          <w:szCs w:val="28"/>
        </w:rPr>
        <w:t>, земельный участок 17, и установить вид разрешенного использования «Для ведения личного подсобного хозяйства»</w:t>
      </w:r>
    </w:p>
    <w:p w:rsidR="00E35FEF" w:rsidRPr="00E35FEF" w:rsidRDefault="00E35FEF" w:rsidP="00E35FEF">
      <w:pPr>
        <w:pStyle w:val="a5"/>
        <w:tabs>
          <w:tab w:val="left" w:pos="567"/>
          <w:tab w:val="left" w:pos="709"/>
          <w:tab w:val="left" w:pos="993"/>
        </w:tabs>
        <w:autoSpaceDE w:val="0"/>
        <w:autoSpaceDN w:val="0"/>
        <w:adjustRightInd w:val="0"/>
        <w:spacing w:after="0"/>
        <w:ind w:left="564"/>
        <w:rPr>
          <w:rFonts w:ascii="Times New Roman" w:hAnsi="Times New Roman"/>
          <w:sz w:val="28"/>
          <w:szCs w:val="28"/>
        </w:rPr>
      </w:pPr>
      <w:r w:rsidRPr="00E35FEF">
        <w:rPr>
          <w:rFonts w:ascii="Times New Roman" w:hAnsi="Times New Roman"/>
          <w:sz w:val="28"/>
          <w:szCs w:val="28"/>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E35FEF" w:rsidRPr="00E35FEF" w:rsidRDefault="00E35FEF" w:rsidP="00E35FEF">
      <w:pPr>
        <w:pStyle w:val="a5"/>
        <w:tabs>
          <w:tab w:val="left" w:pos="567"/>
        </w:tabs>
        <w:autoSpaceDE w:val="0"/>
        <w:autoSpaceDN w:val="0"/>
        <w:adjustRightInd w:val="0"/>
        <w:spacing w:after="0"/>
        <w:ind w:left="0"/>
        <w:rPr>
          <w:rFonts w:ascii="Times New Roman" w:hAnsi="Times New Roman"/>
          <w:sz w:val="28"/>
          <w:szCs w:val="28"/>
        </w:rPr>
      </w:pPr>
      <w:r w:rsidRPr="00E35FEF">
        <w:rPr>
          <w:rFonts w:ascii="Times New Roman" w:hAnsi="Times New Roman"/>
          <w:sz w:val="28"/>
          <w:szCs w:val="28"/>
        </w:rPr>
        <w:tab/>
        <w:t xml:space="preserve">3. </w:t>
      </w:r>
      <w:proofErr w:type="gramStart"/>
      <w:r w:rsidRPr="00E35FEF">
        <w:rPr>
          <w:rFonts w:ascii="Times New Roman" w:hAnsi="Times New Roman"/>
          <w:sz w:val="28"/>
          <w:szCs w:val="28"/>
        </w:rPr>
        <w:t>Контроль за</w:t>
      </w:r>
      <w:proofErr w:type="gramEnd"/>
      <w:r w:rsidRPr="00E35FEF">
        <w:rPr>
          <w:rFonts w:ascii="Times New Roman" w:hAnsi="Times New Roman"/>
          <w:sz w:val="28"/>
          <w:szCs w:val="28"/>
        </w:rPr>
        <w:t xml:space="preserve"> исполнением данного распоряжения оставляю за собой.</w:t>
      </w:r>
    </w:p>
    <w:p w:rsidR="00E35FEF" w:rsidRPr="00E35FEF" w:rsidRDefault="00E35FEF" w:rsidP="00E35FEF">
      <w:pPr>
        <w:pStyle w:val="a5"/>
        <w:tabs>
          <w:tab w:val="left" w:pos="567"/>
        </w:tabs>
        <w:autoSpaceDE w:val="0"/>
        <w:autoSpaceDN w:val="0"/>
        <w:adjustRightInd w:val="0"/>
        <w:spacing w:after="0"/>
        <w:ind w:left="0"/>
        <w:rPr>
          <w:rFonts w:ascii="Times New Roman" w:hAnsi="Times New Roman"/>
          <w:sz w:val="28"/>
          <w:szCs w:val="28"/>
        </w:rPr>
      </w:pPr>
    </w:p>
    <w:p w:rsidR="00E35FEF" w:rsidRPr="00E35FEF" w:rsidRDefault="00E35FEF" w:rsidP="00E35FEF">
      <w:pPr>
        <w:pStyle w:val="a5"/>
        <w:tabs>
          <w:tab w:val="left" w:pos="567"/>
        </w:tabs>
        <w:autoSpaceDE w:val="0"/>
        <w:autoSpaceDN w:val="0"/>
        <w:adjustRightInd w:val="0"/>
        <w:spacing w:after="0"/>
        <w:ind w:left="0"/>
        <w:rPr>
          <w:rFonts w:ascii="Times New Roman" w:hAnsi="Times New Roman"/>
          <w:sz w:val="28"/>
          <w:szCs w:val="28"/>
        </w:rPr>
      </w:pPr>
      <w:r w:rsidRPr="00E35FEF">
        <w:rPr>
          <w:sz w:val="28"/>
          <w:szCs w:val="28"/>
        </w:rPr>
        <w:br/>
      </w:r>
    </w:p>
    <w:p w:rsidR="00283B13" w:rsidRDefault="00E35FEF" w:rsidP="00876B46">
      <w:pPr>
        <w:pStyle w:val="a5"/>
        <w:tabs>
          <w:tab w:val="left" w:pos="567"/>
        </w:tabs>
        <w:autoSpaceDE w:val="0"/>
        <w:autoSpaceDN w:val="0"/>
        <w:adjustRightInd w:val="0"/>
        <w:spacing w:after="0"/>
        <w:ind w:left="0"/>
        <w:rPr>
          <w:rFonts w:ascii="Times New Roman" w:hAnsi="Times New Roman"/>
          <w:sz w:val="28"/>
          <w:szCs w:val="28"/>
        </w:rPr>
      </w:pPr>
      <w:r w:rsidRPr="00E35FEF">
        <w:rPr>
          <w:rFonts w:ascii="Times New Roman" w:hAnsi="Times New Roman"/>
          <w:sz w:val="28"/>
          <w:szCs w:val="28"/>
        </w:rPr>
        <w:t xml:space="preserve">    </w:t>
      </w:r>
      <w:r>
        <w:rPr>
          <w:rFonts w:ascii="Times New Roman" w:hAnsi="Times New Roman"/>
          <w:sz w:val="28"/>
          <w:szCs w:val="28"/>
        </w:rPr>
        <w:t xml:space="preserve">      </w:t>
      </w:r>
      <w:r w:rsidRPr="00E35FEF">
        <w:rPr>
          <w:rFonts w:ascii="Times New Roman" w:hAnsi="Times New Roman"/>
          <w:sz w:val="28"/>
          <w:szCs w:val="28"/>
        </w:rPr>
        <w:t xml:space="preserve"> Глава Евдокимовского сельского поселения:                           </w:t>
      </w:r>
      <w:proofErr w:type="spellStart"/>
      <w:r w:rsidRPr="00E35FEF">
        <w:rPr>
          <w:rFonts w:ascii="Times New Roman" w:hAnsi="Times New Roman"/>
          <w:sz w:val="28"/>
          <w:szCs w:val="28"/>
        </w:rPr>
        <w:t>И.Ю.Левринц</w:t>
      </w:r>
      <w:proofErr w:type="spellEnd"/>
    </w:p>
    <w:p w:rsidR="00876B46" w:rsidRPr="00876B46" w:rsidRDefault="00876B46" w:rsidP="00876B46">
      <w:pPr>
        <w:pStyle w:val="a5"/>
        <w:tabs>
          <w:tab w:val="left" w:pos="567"/>
        </w:tabs>
        <w:autoSpaceDE w:val="0"/>
        <w:autoSpaceDN w:val="0"/>
        <w:adjustRightInd w:val="0"/>
        <w:spacing w:after="0"/>
        <w:ind w:left="0"/>
        <w:rPr>
          <w:rFonts w:ascii="Times New Roman" w:hAnsi="Times New Roman"/>
          <w:sz w:val="28"/>
          <w:szCs w:val="28"/>
        </w:rPr>
      </w:pPr>
    </w:p>
    <w:p w:rsidR="003913C8" w:rsidRDefault="003913C8" w:rsidP="00DC4706">
      <w:pPr>
        <w:pStyle w:val="a7"/>
        <w:tabs>
          <w:tab w:val="left" w:pos="7426"/>
        </w:tabs>
        <w:jc w:val="both"/>
      </w:pPr>
    </w:p>
    <w:p w:rsidR="00FE2A02" w:rsidRPr="00A82C90" w:rsidRDefault="00FE2A02" w:rsidP="00FE2A02">
      <w:pPr>
        <w:rPr>
          <w:b/>
          <w:sz w:val="28"/>
          <w:szCs w:val="28"/>
        </w:rPr>
      </w:pPr>
      <w:r w:rsidRPr="00A82C90">
        <w:rPr>
          <w:sz w:val="28"/>
          <w:szCs w:val="28"/>
        </w:rPr>
        <w:t xml:space="preserve">                                   </w:t>
      </w:r>
      <w:r w:rsidR="00283B13">
        <w:rPr>
          <w:sz w:val="28"/>
          <w:szCs w:val="28"/>
        </w:rPr>
        <w:t xml:space="preserve">              </w:t>
      </w:r>
      <w:r w:rsidRPr="00A82C90">
        <w:rPr>
          <w:b/>
          <w:sz w:val="28"/>
          <w:szCs w:val="28"/>
        </w:rPr>
        <w:t xml:space="preserve">И </w:t>
      </w:r>
      <w:proofErr w:type="gramStart"/>
      <w:r w:rsidRPr="00A82C90">
        <w:rPr>
          <w:b/>
          <w:sz w:val="28"/>
          <w:szCs w:val="28"/>
        </w:rPr>
        <w:t>Р</w:t>
      </w:r>
      <w:proofErr w:type="gramEnd"/>
      <w:r w:rsidRPr="00A82C90">
        <w:rPr>
          <w:b/>
          <w:sz w:val="28"/>
          <w:szCs w:val="28"/>
        </w:rPr>
        <w:t xml:space="preserve"> К У Т С К А Я  О Б Л А СТ Ь</w:t>
      </w:r>
    </w:p>
    <w:p w:rsidR="00FE2A02" w:rsidRPr="00A82C90" w:rsidRDefault="00FE2A02" w:rsidP="00FE2A02">
      <w:pPr>
        <w:pStyle w:val="a7"/>
        <w:jc w:val="center"/>
        <w:rPr>
          <w:rFonts w:ascii="Times New Roman" w:hAnsi="Times New Roman"/>
          <w:b/>
          <w:spacing w:val="20"/>
          <w:sz w:val="28"/>
          <w:szCs w:val="28"/>
        </w:rPr>
      </w:pPr>
      <w:r w:rsidRPr="00A82C90">
        <w:rPr>
          <w:rFonts w:ascii="Times New Roman" w:hAnsi="Times New Roman"/>
          <w:b/>
          <w:spacing w:val="20"/>
          <w:sz w:val="28"/>
          <w:szCs w:val="28"/>
        </w:rPr>
        <w:t>ТУЛУНСКИЙ РАЙОН</w:t>
      </w:r>
    </w:p>
    <w:p w:rsidR="00FE2A02" w:rsidRPr="00A82C90" w:rsidRDefault="00FE2A02" w:rsidP="00FE2A02">
      <w:pPr>
        <w:pStyle w:val="a7"/>
        <w:jc w:val="center"/>
        <w:rPr>
          <w:rFonts w:ascii="Times New Roman" w:hAnsi="Times New Roman"/>
          <w:b/>
          <w:spacing w:val="20"/>
          <w:sz w:val="28"/>
          <w:szCs w:val="28"/>
        </w:rPr>
      </w:pPr>
    </w:p>
    <w:p w:rsidR="00FE2A02" w:rsidRPr="00A82C90" w:rsidRDefault="00FE2A02" w:rsidP="00FE2A02">
      <w:pPr>
        <w:pStyle w:val="a7"/>
        <w:jc w:val="center"/>
        <w:rPr>
          <w:rFonts w:ascii="Times New Roman" w:hAnsi="Times New Roman"/>
          <w:b/>
          <w:spacing w:val="20"/>
          <w:sz w:val="28"/>
          <w:szCs w:val="28"/>
        </w:rPr>
      </w:pPr>
      <w:r w:rsidRPr="00A82C90">
        <w:rPr>
          <w:rFonts w:ascii="Times New Roman" w:hAnsi="Times New Roman"/>
          <w:b/>
          <w:spacing w:val="20"/>
          <w:sz w:val="28"/>
          <w:szCs w:val="28"/>
        </w:rPr>
        <w:t>АДМИНИСТРАЦИЯ</w:t>
      </w:r>
    </w:p>
    <w:p w:rsidR="00FE2A02" w:rsidRPr="00A82C90" w:rsidRDefault="00FE2A02" w:rsidP="00FE2A02">
      <w:pPr>
        <w:pStyle w:val="a7"/>
        <w:jc w:val="center"/>
        <w:rPr>
          <w:rFonts w:ascii="Times New Roman" w:hAnsi="Times New Roman"/>
          <w:b/>
          <w:spacing w:val="20"/>
          <w:sz w:val="28"/>
          <w:szCs w:val="28"/>
        </w:rPr>
      </w:pPr>
      <w:r>
        <w:rPr>
          <w:rFonts w:ascii="Times New Roman" w:hAnsi="Times New Roman"/>
          <w:b/>
          <w:spacing w:val="20"/>
          <w:sz w:val="28"/>
          <w:szCs w:val="28"/>
        </w:rPr>
        <w:t xml:space="preserve">ЕВДОКИМОВСКОГО </w:t>
      </w:r>
      <w:r w:rsidRPr="00A82C90">
        <w:rPr>
          <w:rFonts w:ascii="Times New Roman" w:hAnsi="Times New Roman"/>
          <w:b/>
          <w:spacing w:val="20"/>
          <w:sz w:val="28"/>
          <w:szCs w:val="28"/>
        </w:rPr>
        <w:t>СЕЛЬСКОГО ПОСЕЛЕНИЯ</w:t>
      </w:r>
    </w:p>
    <w:p w:rsidR="00FE2A02" w:rsidRPr="00A82C90" w:rsidRDefault="00FE2A02" w:rsidP="00FE2A02">
      <w:pPr>
        <w:pStyle w:val="a7"/>
        <w:jc w:val="center"/>
        <w:rPr>
          <w:rFonts w:ascii="Times New Roman" w:hAnsi="Times New Roman"/>
          <w:b/>
          <w:spacing w:val="20"/>
          <w:sz w:val="28"/>
          <w:szCs w:val="28"/>
        </w:rPr>
      </w:pPr>
    </w:p>
    <w:p w:rsidR="00FE2A02" w:rsidRPr="00A82C90" w:rsidRDefault="00FE2A02" w:rsidP="00FE2A02">
      <w:pPr>
        <w:pStyle w:val="a7"/>
        <w:jc w:val="center"/>
        <w:rPr>
          <w:rFonts w:ascii="Times New Roman" w:hAnsi="Times New Roman"/>
          <w:b/>
          <w:spacing w:val="20"/>
          <w:sz w:val="28"/>
          <w:szCs w:val="28"/>
        </w:rPr>
      </w:pPr>
      <w:r w:rsidRPr="00A82C90">
        <w:rPr>
          <w:rFonts w:ascii="Times New Roman" w:hAnsi="Times New Roman"/>
          <w:b/>
          <w:spacing w:val="20"/>
          <w:sz w:val="28"/>
          <w:szCs w:val="28"/>
        </w:rPr>
        <w:t>ПОСТАНОВЛЕНИЕ</w:t>
      </w:r>
    </w:p>
    <w:p w:rsidR="00FE2A02" w:rsidRPr="00A82C90" w:rsidRDefault="00FE2A02" w:rsidP="00FE2A02">
      <w:pPr>
        <w:pStyle w:val="a7"/>
        <w:jc w:val="both"/>
        <w:rPr>
          <w:rFonts w:ascii="Times New Roman" w:hAnsi="Times New Roman"/>
          <w:spacing w:val="20"/>
          <w:sz w:val="28"/>
          <w:szCs w:val="28"/>
        </w:rPr>
      </w:pPr>
    </w:p>
    <w:p w:rsidR="00FE2A02" w:rsidRPr="00A82C90" w:rsidRDefault="00FE2A02" w:rsidP="00FE2A02">
      <w:pPr>
        <w:pStyle w:val="a7"/>
        <w:jc w:val="both"/>
        <w:rPr>
          <w:rFonts w:ascii="Times New Roman" w:hAnsi="Times New Roman"/>
          <w:b/>
          <w:spacing w:val="20"/>
          <w:sz w:val="28"/>
          <w:szCs w:val="28"/>
        </w:rPr>
      </w:pPr>
      <w:r w:rsidRPr="00A82C90">
        <w:rPr>
          <w:rFonts w:ascii="Times New Roman" w:hAnsi="Times New Roman"/>
          <w:b/>
          <w:spacing w:val="20"/>
          <w:sz w:val="28"/>
          <w:szCs w:val="28"/>
        </w:rPr>
        <w:t xml:space="preserve">  « </w:t>
      </w:r>
      <w:r>
        <w:rPr>
          <w:rFonts w:ascii="Times New Roman" w:hAnsi="Times New Roman"/>
          <w:b/>
          <w:spacing w:val="20"/>
          <w:sz w:val="28"/>
          <w:szCs w:val="28"/>
        </w:rPr>
        <w:t xml:space="preserve">07» мая  </w:t>
      </w:r>
      <w:r w:rsidRPr="00A82C90">
        <w:rPr>
          <w:rFonts w:ascii="Times New Roman" w:hAnsi="Times New Roman"/>
          <w:b/>
          <w:spacing w:val="20"/>
          <w:sz w:val="28"/>
          <w:szCs w:val="28"/>
        </w:rPr>
        <w:t>202</w:t>
      </w:r>
      <w:r>
        <w:rPr>
          <w:rFonts w:ascii="Times New Roman" w:hAnsi="Times New Roman"/>
          <w:b/>
          <w:spacing w:val="20"/>
          <w:sz w:val="28"/>
          <w:szCs w:val="28"/>
        </w:rPr>
        <w:t>5</w:t>
      </w:r>
      <w:r w:rsidRPr="00A82C90">
        <w:rPr>
          <w:rFonts w:ascii="Times New Roman" w:hAnsi="Times New Roman"/>
          <w:b/>
          <w:spacing w:val="20"/>
          <w:sz w:val="28"/>
          <w:szCs w:val="28"/>
        </w:rPr>
        <w:t xml:space="preserve"> г</w:t>
      </w:r>
      <w:r w:rsidRPr="00A82C90">
        <w:rPr>
          <w:rFonts w:ascii="Times New Roman" w:hAnsi="Times New Roman"/>
          <w:spacing w:val="20"/>
          <w:sz w:val="28"/>
          <w:szCs w:val="28"/>
        </w:rPr>
        <w:t xml:space="preserve">.                                          </w:t>
      </w:r>
      <w:r>
        <w:rPr>
          <w:rFonts w:ascii="Times New Roman" w:hAnsi="Times New Roman"/>
          <w:spacing w:val="20"/>
          <w:sz w:val="28"/>
          <w:szCs w:val="28"/>
        </w:rPr>
        <w:t xml:space="preserve">           </w:t>
      </w:r>
      <w:r w:rsidRPr="00A82C90">
        <w:rPr>
          <w:rFonts w:ascii="Times New Roman" w:hAnsi="Times New Roman"/>
          <w:spacing w:val="20"/>
          <w:sz w:val="28"/>
          <w:szCs w:val="28"/>
        </w:rPr>
        <w:t xml:space="preserve"> </w:t>
      </w:r>
      <w:r>
        <w:rPr>
          <w:rFonts w:ascii="Times New Roman" w:hAnsi="Times New Roman"/>
          <w:b/>
          <w:spacing w:val="20"/>
          <w:sz w:val="28"/>
          <w:szCs w:val="28"/>
        </w:rPr>
        <w:t xml:space="preserve">№47                                                                                                                                                                                                                                                                                                                                                                                                                                                                                                                                                                                                                                                                                                                                                                                                                                                                                                                                                                                                                                                                                                                                                                                                                                                                                                                                                                                                                                                                                                                </w:t>
      </w:r>
      <w:r w:rsidRPr="00A82C90">
        <w:rPr>
          <w:rFonts w:ascii="Times New Roman" w:hAnsi="Times New Roman"/>
          <w:b/>
          <w:spacing w:val="20"/>
          <w:sz w:val="28"/>
          <w:szCs w:val="28"/>
        </w:rPr>
        <w:t xml:space="preserve"> </w:t>
      </w:r>
    </w:p>
    <w:p w:rsidR="00FE2A02" w:rsidRPr="00A82C90" w:rsidRDefault="00FE2A02" w:rsidP="00FE2A02">
      <w:pPr>
        <w:pStyle w:val="a7"/>
        <w:jc w:val="both"/>
        <w:rPr>
          <w:rFonts w:ascii="Times New Roman" w:hAnsi="Times New Roman"/>
          <w:spacing w:val="20"/>
          <w:sz w:val="28"/>
          <w:szCs w:val="28"/>
        </w:rPr>
      </w:pPr>
      <w:r w:rsidRPr="00A82C90">
        <w:rPr>
          <w:rFonts w:ascii="Times New Roman" w:hAnsi="Times New Roman"/>
          <w:spacing w:val="20"/>
          <w:sz w:val="28"/>
          <w:szCs w:val="28"/>
        </w:rPr>
        <w:t xml:space="preserve">  </w:t>
      </w:r>
    </w:p>
    <w:p w:rsidR="00FE2A02" w:rsidRPr="00A82C90" w:rsidRDefault="00FE2A02" w:rsidP="00FE2A02">
      <w:pPr>
        <w:rPr>
          <w:sz w:val="28"/>
          <w:szCs w:val="28"/>
        </w:rPr>
      </w:pPr>
      <w:r w:rsidRPr="00A82C90">
        <w:rPr>
          <w:b/>
          <w:sz w:val="28"/>
          <w:szCs w:val="28"/>
        </w:rPr>
        <w:t xml:space="preserve">                                                        </w:t>
      </w:r>
      <w:r w:rsidRPr="004D4B01">
        <w:rPr>
          <w:b/>
          <w:sz w:val="28"/>
          <w:szCs w:val="28"/>
        </w:rPr>
        <w:t xml:space="preserve">с. </w:t>
      </w:r>
      <w:proofErr w:type="spellStart"/>
      <w:r w:rsidRPr="004D4B01">
        <w:rPr>
          <w:b/>
          <w:sz w:val="28"/>
          <w:szCs w:val="28"/>
        </w:rPr>
        <w:t>Бадар</w:t>
      </w:r>
      <w:proofErr w:type="spellEnd"/>
    </w:p>
    <w:p w:rsidR="00FE2A02" w:rsidRPr="00A82C90" w:rsidRDefault="00FE2A02" w:rsidP="00FE2A02">
      <w:pPr>
        <w:rPr>
          <w:b/>
          <w:sz w:val="28"/>
          <w:szCs w:val="28"/>
        </w:rPr>
      </w:pPr>
    </w:p>
    <w:p w:rsidR="00FE2A02" w:rsidRPr="00A82C90" w:rsidRDefault="00FE2A02" w:rsidP="00FE2A02">
      <w:pPr>
        <w:ind w:right="1983" w:firstLine="851"/>
        <w:jc w:val="both"/>
        <w:rPr>
          <w:b/>
          <w:sz w:val="28"/>
          <w:szCs w:val="28"/>
        </w:rPr>
      </w:pPr>
      <w:proofErr w:type="gramStart"/>
      <w:r w:rsidRPr="00A82C90">
        <w:rPr>
          <w:b/>
          <w:sz w:val="28"/>
          <w:szCs w:val="28"/>
        </w:rPr>
        <w:t xml:space="preserve">О порядке принятия решений о признании </w:t>
      </w:r>
      <w:r>
        <w:rPr>
          <w:b/>
          <w:sz w:val="28"/>
          <w:szCs w:val="28"/>
        </w:rPr>
        <w:t>безнадежной</w:t>
      </w:r>
      <w:r w:rsidRPr="00A82C90">
        <w:rPr>
          <w:b/>
          <w:sz w:val="28"/>
          <w:szCs w:val="28"/>
        </w:rPr>
        <w:t xml:space="preserve"> к взысканию задолженности</w:t>
      </w:r>
      <w:r>
        <w:rPr>
          <w:b/>
          <w:sz w:val="28"/>
          <w:szCs w:val="28"/>
        </w:rPr>
        <w:t xml:space="preserve"> </w:t>
      </w:r>
      <w:r w:rsidRPr="00A82C90">
        <w:rPr>
          <w:b/>
          <w:sz w:val="28"/>
          <w:szCs w:val="28"/>
        </w:rPr>
        <w:t>по платежам в бюджет</w:t>
      </w:r>
      <w:proofErr w:type="gramEnd"/>
      <w:r w:rsidRPr="00A82C90">
        <w:rPr>
          <w:b/>
          <w:sz w:val="28"/>
          <w:szCs w:val="28"/>
        </w:rPr>
        <w:t xml:space="preserve"> </w:t>
      </w:r>
      <w:r>
        <w:rPr>
          <w:b/>
          <w:sz w:val="28"/>
          <w:szCs w:val="28"/>
        </w:rPr>
        <w:t>Евдокимовского</w:t>
      </w:r>
      <w:r w:rsidRPr="006822AD">
        <w:rPr>
          <w:b/>
          <w:sz w:val="28"/>
          <w:szCs w:val="28"/>
        </w:rPr>
        <w:t xml:space="preserve"> сельского поселения</w:t>
      </w:r>
      <w:r w:rsidRPr="00A82C90">
        <w:rPr>
          <w:b/>
          <w:bCs/>
          <w:sz w:val="28"/>
          <w:szCs w:val="28"/>
        </w:rPr>
        <w:t>, главным администратором доходов</w:t>
      </w:r>
      <w:r>
        <w:rPr>
          <w:b/>
          <w:bCs/>
          <w:sz w:val="28"/>
          <w:szCs w:val="28"/>
        </w:rPr>
        <w:t xml:space="preserve"> </w:t>
      </w:r>
      <w:r w:rsidRPr="00A82C90">
        <w:rPr>
          <w:b/>
          <w:sz w:val="28"/>
          <w:szCs w:val="28"/>
        </w:rPr>
        <w:t>которых является Администрация</w:t>
      </w:r>
      <w:r w:rsidRPr="00A82C90">
        <w:rPr>
          <w:b/>
          <w:bCs/>
          <w:sz w:val="28"/>
          <w:szCs w:val="28"/>
        </w:rPr>
        <w:t xml:space="preserve"> </w:t>
      </w:r>
      <w:r>
        <w:rPr>
          <w:b/>
          <w:sz w:val="28"/>
          <w:szCs w:val="28"/>
        </w:rPr>
        <w:t xml:space="preserve">Евдокимовского </w:t>
      </w:r>
      <w:r w:rsidRPr="00A82C90">
        <w:rPr>
          <w:b/>
          <w:sz w:val="28"/>
          <w:szCs w:val="28"/>
        </w:rPr>
        <w:t>сельского поселения</w:t>
      </w:r>
    </w:p>
    <w:p w:rsidR="00FE2A02" w:rsidRPr="00A82C90" w:rsidRDefault="00FE2A02" w:rsidP="00FE2A02">
      <w:pPr>
        <w:rPr>
          <w:b/>
          <w:sz w:val="28"/>
          <w:szCs w:val="28"/>
        </w:rPr>
      </w:pPr>
      <w:r w:rsidRPr="00A82C90">
        <w:rPr>
          <w:b/>
          <w:sz w:val="28"/>
          <w:szCs w:val="28"/>
        </w:rPr>
        <w:t xml:space="preserve"> </w:t>
      </w:r>
    </w:p>
    <w:p w:rsidR="00FE2A02" w:rsidRDefault="00FE2A02" w:rsidP="00FE2A02">
      <w:pPr>
        <w:jc w:val="both"/>
        <w:rPr>
          <w:sz w:val="28"/>
          <w:szCs w:val="28"/>
        </w:rPr>
      </w:pPr>
      <w:r w:rsidRPr="00A82C90">
        <w:rPr>
          <w:sz w:val="28"/>
          <w:szCs w:val="28"/>
        </w:rPr>
        <w:tab/>
        <w:t xml:space="preserve">  В соответствии  с пунктом 4 статьи 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 мая 2016 года № 393, руководствуясь ст. 24 Устава</w:t>
      </w:r>
      <w:r>
        <w:rPr>
          <w:sz w:val="28"/>
          <w:szCs w:val="28"/>
        </w:rPr>
        <w:t xml:space="preserve"> Евдокимовского</w:t>
      </w:r>
      <w:r w:rsidRPr="00A82C90">
        <w:rPr>
          <w:sz w:val="28"/>
          <w:szCs w:val="28"/>
        </w:rPr>
        <w:t xml:space="preserve"> муниципального образования</w:t>
      </w:r>
      <w:r>
        <w:rPr>
          <w:sz w:val="28"/>
          <w:szCs w:val="28"/>
        </w:rPr>
        <w:t xml:space="preserve">, </w:t>
      </w:r>
    </w:p>
    <w:p w:rsidR="00FE2A02" w:rsidRPr="00A82C90" w:rsidRDefault="00FE2A02" w:rsidP="00FE2A02">
      <w:pPr>
        <w:jc w:val="center"/>
        <w:rPr>
          <w:sz w:val="28"/>
          <w:szCs w:val="28"/>
        </w:rPr>
      </w:pPr>
      <w:r>
        <w:rPr>
          <w:sz w:val="28"/>
          <w:szCs w:val="28"/>
        </w:rPr>
        <w:t>ПОСТАНОВЛЯЮ:</w:t>
      </w:r>
    </w:p>
    <w:p w:rsidR="00FE2A02" w:rsidRPr="00A82C90" w:rsidRDefault="00FE2A02" w:rsidP="00FE2A02">
      <w:pPr>
        <w:jc w:val="both"/>
        <w:rPr>
          <w:sz w:val="28"/>
          <w:szCs w:val="28"/>
        </w:rPr>
      </w:pPr>
    </w:p>
    <w:p w:rsidR="00FE2A02" w:rsidRPr="00494661" w:rsidRDefault="00FE2A02" w:rsidP="00FE2A02">
      <w:pPr>
        <w:ind w:firstLine="709"/>
        <w:jc w:val="both"/>
        <w:rPr>
          <w:sz w:val="28"/>
          <w:szCs w:val="28"/>
        </w:rPr>
      </w:pPr>
      <w:r>
        <w:rPr>
          <w:sz w:val="28"/>
          <w:szCs w:val="28"/>
        </w:rPr>
        <w:t xml:space="preserve">1. </w:t>
      </w:r>
      <w:r w:rsidRPr="00A82C90">
        <w:rPr>
          <w:sz w:val="28"/>
          <w:szCs w:val="28"/>
        </w:rPr>
        <w:t>Утвердить Порядок принятия решений о признании безнадежной к взысканию задолженности п</w:t>
      </w:r>
      <w:r>
        <w:rPr>
          <w:sz w:val="28"/>
          <w:szCs w:val="28"/>
        </w:rPr>
        <w:t>о платежам в бюджет Евдокимовского</w:t>
      </w:r>
      <w:r w:rsidRPr="00A82C90">
        <w:rPr>
          <w:sz w:val="28"/>
          <w:szCs w:val="28"/>
        </w:rPr>
        <w:t xml:space="preserve"> сельского поселения</w:t>
      </w:r>
      <w:r w:rsidRPr="00A82C90">
        <w:rPr>
          <w:bCs/>
          <w:sz w:val="28"/>
          <w:szCs w:val="28"/>
        </w:rPr>
        <w:t>, главным администратором</w:t>
      </w:r>
      <w:r w:rsidRPr="00A82C90">
        <w:rPr>
          <w:sz w:val="28"/>
          <w:szCs w:val="28"/>
        </w:rPr>
        <w:t xml:space="preserve"> </w:t>
      </w:r>
      <w:r w:rsidRPr="00A82C90">
        <w:rPr>
          <w:bCs/>
          <w:sz w:val="28"/>
          <w:szCs w:val="28"/>
        </w:rPr>
        <w:t>доходов</w:t>
      </w:r>
      <w:r w:rsidRPr="00A82C90">
        <w:rPr>
          <w:sz w:val="28"/>
          <w:szCs w:val="28"/>
        </w:rPr>
        <w:t xml:space="preserve"> которых является </w:t>
      </w:r>
      <w:r w:rsidRPr="00494661">
        <w:rPr>
          <w:sz w:val="28"/>
          <w:szCs w:val="28"/>
        </w:rPr>
        <w:t xml:space="preserve">Администрация </w:t>
      </w:r>
      <w:r>
        <w:rPr>
          <w:sz w:val="28"/>
          <w:szCs w:val="28"/>
        </w:rPr>
        <w:t xml:space="preserve">Евдокимовского </w:t>
      </w:r>
      <w:r w:rsidRPr="00494661">
        <w:rPr>
          <w:sz w:val="28"/>
          <w:szCs w:val="28"/>
        </w:rPr>
        <w:t>сельского поселения, согласно прил</w:t>
      </w:r>
      <w:r>
        <w:rPr>
          <w:sz w:val="28"/>
          <w:szCs w:val="28"/>
        </w:rPr>
        <w:t>ожению</w:t>
      </w:r>
      <w:proofErr w:type="gramStart"/>
      <w:r>
        <w:rPr>
          <w:sz w:val="28"/>
          <w:szCs w:val="28"/>
        </w:rPr>
        <w:t>1</w:t>
      </w:r>
      <w:proofErr w:type="gramEnd"/>
      <w:r>
        <w:rPr>
          <w:sz w:val="28"/>
          <w:szCs w:val="28"/>
        </w:rPr>
        <w:t xml:space="preserve">. </w:t>
      </w:r>
    </w:p>
    <w:p w:rsidR="00FE2A02" w:rsidRPr="00494661" w:rsidRDefault="00FE2A02" w:rsidP="00FE2A02">
      <w:pPr>
        <w:ind w:firstLine="709"/>
        <w:jc w:val="both"/>
        <w:rPr>
          <w:sz w:val="28"/>
          <w:szCs w:val="28"/>
        </w:rPr>
      </w:pPr>
      <w:r w:rsidRPr="00494661">
        <w:rPr>
          <w:sz w:val="28"/>
          <w:szCs w:val="28"/>
        </w:rPr>
        <w:t xml:space="preserve">2. Утвердить Положение </w:t>
      </w:r>
      <w:proofErr w:type="gramStart"/>
      <w:r w:rsidRPr="00494661">
        <w:rPr>
          <w:bCs/>
          <w:sz w:val="28"/>
          <w:szCs w:val="28"/>
        </w:rPr>
        <w:t>о комиссии по рассмотрению вопросов о признании безнадежной к взысканию задолженности по платежам</w:t>
      </w:r>
      <w:proofErr w:type="gramEnd"/>
      <w:r w:rsidRPr="00494661">
        <w:rPr>
          <w:bCs/>
          <w:sz w:val="28"/>
          <w:szCs w:val="28"/>
        </w:rPr>
        <w:t xml:space="preserve"> в бюджет </w:t>
      </w:r>
      <w:r>
        <w:rPr>
          <w:bCs/>
          <w:sz w:val="28"/>
          <w:szCs w:val="28"/>
        </w:rPr>
        <w:t xml:space="preserve">Евдокимовского </w:t>
      </w:r>
      <w:r w:rsidRPr="00494661">
        <w:rPr>
          <w:bCs/>
          <w:sz w:val="28"/>
          <w:szCs w:val="28"/>
        </w:rPr>
        <w:t xml:space="preserve"> сельского поселения, согласно приложению 2.</w:t>
      </w:r>
    </w:p>
    <w:p w:rsidR="00FE2A02" w:rsidRPr="008E1677" w:rsidRDefault="00FE2A02" w:rsidP="00FE2A02">
      <w:pPr>
        <w:ind w:firstLine="709"/>
        <w:jc w:val="both"/>
        <w:rPr>
          <w:sz w:val="28"/>
          <w:szCs w:val="28"/>
        </w:rPr>
      </w:pPr>
      <w:r w:rsidRPr="006822AD">
        <w:rPr>
          <w:sz w:val="28"/>
          <w:szCs w:val="28"/>
        </w:rPr>
        <w:t xml:space="preserve">3. Признать утратившим силу постановление администрации </w:t>
      </w:r>
      <w:r>
        <w:rPr>
          <w:sz w:val="28"/>
          <w:szCs w:val="28"/>
        </w:rPr>
        <w:t>Евдокимовского</w:t>
      </w:r>
      <w:r w:rsidRPr="006822AD">
        <w:rPr>
          <w:sz w:val="28"/>
          <w:szCs w:val="28"/>
        </w:rPr>
        <w:t xml:space="preserve"> сельского поселения «О порядке принятия решений о признании безнадежной к взысканию задолженности по платежам в бюджет </w:t>
      </w:r>
      <w:r>
        <w:rPr>
          <w:sz w:val="28"/>
          <w:szCs w:val="28"/>
        </w:rPr>
        <w:t>Евдокимовского</w:t>
      </w:r>
      <w:r w:rsidRPr="006822AD">
        <w:rPr>
          <w:sz w:val="28"/>
          <w:szCs w:val="28"/>
        </w:rPr>
        <w:t xml:space="preserve"> сельского поселения</w:t>
      </w:r>
      <w:r w:rsidRPr="006822AD">
        <w:rPr>
          <w:bCs/>
          <w:sz w:val="28"/>
          <w:szCs w:val="28"/>
        </w:rPr>
        <w:t>, главным администратором доходов</w:t>
      </w:r>
      <w:r w:rsidRPr="006822AD">
        <w:rPr>
          <w:sz w:val="28"/>
          <w:szCs w:val="28"/>
        </w:rPr>
        <w:t xml:space="preserve"> которых является Администрация</w:t>
      </w:r>
      <w:r w:rsidRPr="006822AD">
        <w:rPr>
          <w:bCs/>
          <w:sz w:val="28"/>
          <w:szCs w:val="28"/>
        </w:rPr>
        <w:t xml:space="preserve"> </w:t>
      </w:r>
      <w:r>
        <w:rPr>
          <w:sz w:val="28"/>
          <w:szCs w:val="28"/>
        </w:rPr>
        <w:t>Евдокимовского</w:t>
      </w:r>
      <w:r w:rsidRPr="006822AD">
        <w:rPr>
          <w:sz w:val="28"/>
          <w:szCs w:val="28"/>
        </w:rPr>
        <w:t xml:space="preserve"> сельского поселения» от </w:t>
      </w:r>
      <w:r>
        <w:rPr>
          <w:sz w:val="28"/>
          <w:szCs w:val="28"/>
        </w:rPr>
        <w:t>16.06.2023 г.№19</w:t>
      </w:r>
    </w:p>
    <w:p w:rsidR="00FE2A02" w:rsidRPr="006822AD" w:rsidRDefault="00FE2A02" w:rsidP="00FE2A02">
      <w:pPr>
        <w:tabs>
          <w:tab w:val="left" w:pos="993"/>
        </w:tabs>
        <w:ind w:firstLine="709"/>
        <w:jc w:val="both"/>
        <w:rPr>
          <w:sz w:val="28"/>
          <w:szCs w:val="28"/>
        </w:rPr>
      </w:pPr>
      <w:r w:rsidRPr="006822AD">
        <w:rPr>
          <w:sz w:val="28"/>
          <w:szCs w:val="28"/>
        </w:rPr>
        <w:t>4. Опубликовать настоящее постановление в газете «</w:t>
      </w:r>
      <w:r>
        <w:rPr>
          <w:sz w:val="28"/>
          <w:szCs w:val="28"/>
        </w:rPr>
        <w:t>Евдокимовский</w:t>
      </w:r>
      <w:r w:rsidRPr="006822AD">
        <w:rPr>
          <w:sz w:val="28"/>
          <w:szCs w:val="28"/>
        </w:rPr>
        <w:t xml:space="preserve"> вестник </w:t>
      </w:r>
      <w:r>
        <w:rPr>
          <w:sz w:val="28"/>
          <w:szCs w:val="28"/>
        </w:rPr>
        <w:t xml:space="preserve"> </w:t>
      </w:r>
      <w:r w:rsidRPr="006822AD">
        <w:rPr>
          <w:sz w:val="28"/>
          <w:szCs w:val="28"/>
        </w:rPr>
        <w:t xml:space="preserve">и разместить на официальном сайте администрации </w:t>
      </w:r>
      <w:r>
        <w:rPr>
          <w:sz w:val="28"/>
          <w:szCs w:val="28"/>
        </w:rPr>
        <w:t xml:space="preserve">Евдокимовского </w:t>
      </w:r>
      <w:r w:rsidRPr="006822AD">
        <w:rPr>
          <w:sz w:val="28"/>
          <w:szCs w:val="28"/>
        </w:rPr>
        <w:t xml:space="preserve"> сельского поселения в информационно-телекоммуникационной сети «Интернет».</w:t>
      </w:r>
    </w:p>
    <w:p w:rsidR="00FE2A02" w:rsidRDefault="00FE2A02" w:rsidP="00FE2A02">
      <w:pPr>
        <w:jc w:val="both"/>
        <w:rPr>
          <w:sz w:val="28"/>
          <w:szCs w:val="28"/>
        </w:rPr>
      </w:pPr>
    </w:p>
    <w:p w:rsidR="00283B13" w:rsidRDefault="00283B13" w:rsidP="00FE2A02">
      <w:pPr>
        <w:jc w:val="both"/>
        <w:rPr>
          <w:sz w:val="28"/>
          <w:szCs w:val="28"/>
        </w:rPr>
      </w:pPr>
    </w:p>
    <w:p w:rsidR="00283B13" w:rsidRPr="006822AD" w:rsidRDefault="00283B13" w:rsidP="00FE2A02">
      <w:pPr>
        <w:jc w:val="both"/>
        <w:rPr>
          <w:sz w:val="28"/>
          <w:szCs w:val="28"/>
        </w:rPr>
      </w:pPr>
    </w:p>
    <w:p w:rsidR="00FE2A02" w:rsidRDefault="00283B13" w:rsidP="00FE2A02">
      <w:pPr>
        <w:rPr>
          <w:noProof/>
          <w:sz w:val="28"/>
          <w:szCs w:val="28"/>
        </w:rPr>
      </w:pPr>
      <w:r>
        <w:rPr>
          <w:noProof/>
          <w:sz w:val="28"/>
          <w:szCs w:val="28"/>
        </w:rPr>
        <w:t xml:space="preserve">            </w:t>
      </w:r>
      <w:r w:rsidR="00FE2A02">
        <w:rPr>
          <w:noProof/>
          <w:sz w:val="28"/>
          <w:szCs w:val="28"/>
        </w:rPr>
        <w:t>Глава Евдокимовского сельского поселения:                    И.Ю.Левринц</w:t>
      </w:r>
    </w:p>
    <w:p w:rsidR="00876B46" w:rsidRDefault="00876B46" w:rsidP="00FE2A02">
      <w:pPr>
        <w:rPr>
          <w:noProof/>
          <w:sz w:val="28"/>
          <w:szCs w:val="28"/>
        </w:rPr>
      </w:pPr>
    </w:p>
    <w:p w:rsidR="00FE2A02" w:rsidRPr="00A82C90" w:rsidRDefault="00FE2A02" w:rsidP="00FE2A02">
      <w:pPr>
        <w:jc w:val="right"/>
        <w:rPr>
          <w:sz w:val="28"/>
          <w:szCs w:val="28"/>
        </w:rPr>
      </w:pPr>
      <w:r w:rsidRPr="00A82C90">
        <w:rPr>
          <w:sz w:val="28"/>
          <w:szCs w:val="28"/>
        </w:rPr>
        <w:lastRenderedPageBreak/>
        <w:t xml:space="preserve"> Приложение</w:t>
      </w:r>
      <w:r>
        <w:rPr>
          <w:sz w:val="28"/>
          <w:szCs w:val="28"/>
        </w:rPr>
        <w:t xml:space="preserve"> 1</w:t>
      </w:r>
      <w:r w:rsidRPr="00A82C90">
        <w:rPr>
          <w:sz w:val="28"/>
          <w:szCs w:val="28"/>
        </w:rPr>
        <w:t xml:space="preserve"> </w:t>
      </w:r>
    </w:p>
    <w:p w:rsidR="00FE2A02" w:rsidRPr="00A82C90" w:rsidRDefault="00FE2A02" w:rsidP="00FE2A02">
      <w:pPr>
        <w:widowControl w:val="0"/>
        <w:autoSpaceDE w:val="0"/>
        <w:autoSpaceDN w:val="0"/>
        <w:adjustRightInd w:val="0"/>
        <w:jc w:val="right"/>
        <w:rPr>
          <w:sz w:val="28"/>
          <w:szCs w:val="28"/>
        </w:rPr>
      </w:pPr>
      <w:r w:rsidRPr="00A82C90">
        <w:rPr>
          <w:sz w:val="28"/>
          <w:szCs w:val="28"/>
        </w:rPr>
        <w:t>к постановлению  Администрации</w:t>
      </w:r>
    </w:p>
    <w:p w:rsidR="00FE2A02" w:rsidRPr="00A82C90" w:rsidRDefault="00FE2A02" w:rsidP="00FE2A02">
      <w:pPr>
        <w:widowControl w:val="0"/>
        <w:autoSpaceDE w:val="0"/>
        <w:autoSpaceDN w:val="0"/>
        <w:adjustRightInd w:val="0"/>
        <w:jc w:val="right"/>
        <w:rPr>
          <w:sz w:val="28"/>
          <w:szCs w:val="28"/>
        </w:rPr>
      </w:pPr>
      <w:r>
        <w:rPr>
          <w:sz w:val="28"/>
          <w:szCs w:val="28"/>
        </w:rPr>
        <w:t xml:space="preserve">Евдокимовского </w:t>
      </w:r>
      <w:r w:rsidRPr="00A82C90">
        <w:rPr>
          <w:sz w:val="28"/>
          <w:szCs w:val="28"/>
        </w:rPr>
        <w:t>сельского поселения</w:t>
      </w:r>
    </w:p>
    <w:p w:rsidR="00FE2A02" w:rsidRPr="00A82C90" w:rsidRDefault="00FE2A02" w:rsidP="00FE2A02">
      <w:pPr>
        <w:widowControl w:val="0"/>
        <w:autoSpaceDE w:val="0"/>
        <w:autoSpaceDN w:val="0"/>
        <w:adjustRightInd w:val="0"/>
        <w:jc w:val="right"/>
        <w:rPr>
          <w:sz w:val="28"/>
          <w:szCs w:val="28"/>
        </w:rPr>
      </w:pPr>
      <w:r w:rsidRPr="00A82C90">
        <w:rPr>
          <w:sz w:val="28"/>
          <w:szCs w:val="28"/>
        </w:rPr>
        <w:t>«</w:t>
      </w:r>
      <w:r>
        <w:rPr>
          <w:sz w:val="28"/>
          <w:szCs w:val="28"/>
        </w:rPr>
        <w:t xml:space="preserve"> 07 </w:t>
      </w:r>
      <w:r w:rsidRPr="00A82C90">
        <w:rPr>
          <w:sz w:val="28"/>
          <w:szCs w:val="28"/>
        </w:rPr>
        <w:t xml:space="preserve">»  </w:t>
      </w:r>
      <w:r>
        <w:rPr>
          <w:sz w:val="28"/>
          <w:szCs w:val="28"/>
        </w:rPr>
        <w:t>мая   2025 г. №47</w:t>
      </w:r>
      <w:r w:rsidRPr="00A82C90">
        <w:rPr>
          <w:sz w:val="28"/>
          <w:szCs w:val="28"/>
        </w:rPr>
        <w:t xml:space="preserve"> </w:t>
      </w:r>
    </w:p>
    <w:p w:rsidR="00FE2A02" w:rsidRPr="00A82C90" w:rsidRDefault="00FE2A02" w:rsidP="00FE2A02">
      <w:pPr>
        <w:widowControl w:val="0"/>
        <w:autoSpaceDE w:val="0"/>
        <w:autoSpaceDN w:val="0"/>
        <w:adjustRightInd w:val="0"/>
        <w:jc w:val="both"/>
        <w:rPr>
          <w:sz w:val="28"/>
          <w:szCs w:val="28"/>
        </w:rPr>
      </w:pPr>
    </w:p>
    <w:p w:rsidR="00FE2A02" w:rsidRPr="00A82C90" w:rsidRDefault="00FE2A02" w:rsidP="00283B13">
      <w:pPr>
        <w:widowControl w:val="0"/>
        <w:autoSpaceDE w:val="0"/>
        <w:autoSpaceDN w:val="0"/>
        <w:adjustRightInd w:val="0"/>
        <w:ind w:firstLine="426"/>
        <w:jc w:val="center"/>
        <w:rPr>
          <w:b/>
          <w:sz w:val="28"/>
          <w:szCs w:val="28"/>
        </w:rPr>
      </w:pPr>
      <w:r w:rsidRPr="00A82C90">
        <w:rPr>
          <w:b/>
          <w:sz w:val="28"/>
          <w:szCs w:val="28"/>
        </w:rPr>
        <w:t>Порядок</w:t>
      </w:r>
    </w:p>
    <w:p w:rsidR="00FE2A02" w:rsidRPr="00A82C90" w:rsidRDefault="00FE2A02" w:rsidP="00283B13">
      <w:pPr>
        <w:widowControl w:val="0"/>
        <w:autoSpaceDE w:val="0"/>
        <w:autoSpaceDN w:val="0"/>
        <w:adjustRightInd w:val="0"/>
        <w:ind w:firstLine="426"/>
        <w:jc w:val="center"/>
        <w:rPr>
          <w:b/>
          <w:sz w:val="28"/>
          <w:szCs w:val="28"/>
        </w:rPr>
      </w:pPr>
      <w:r w:rsidRPr="00A82C90">
        <w:rPr>
          <w:b/>
          <w:sz w:val="28"/>
          <w:szCs w:val="28"/>
        </w:rPr>
        <w:t xml:space="preserve">принятия решений о признании безнадежной к взысканию задолженности по платежам в бюджет </w:t>
      </w:r>
      <w:r>
        <w:rPr>
          <w:b/>
          <w:sz w:val="28"/>
          <w:szCs w:val="28"/>
        </w:rPr>
        <w:t>Евдокимовского</w:t>
      </w:r>
      <w:r w:rsidRPr="00A82C90">
        <w:rPr>
          <w:b/>
          <w:sz w:val="28"/>
          <w:szCs w:val="28"/>
        </w:rPr>
        <w:t xml:space="preserve"> сельского поселения, главным администратором которых явл</w:t>
      </w:r>
      <w:r>
        <w:rPr>
          <w:b/>
          <w:sz w:val="28"/>
          <w:szCs w:val="28"/>
        </w:rPr>
        <w:t>яется Администрация Евдокимовского</w:t>
      </w:r>
      <w:r w:rsidRPr="00A82C90">
        <w:rPr>
          <w:b/>
          <w:sz w:val="28"/>
          <w:szCs w:val="28"/>
        </w:rPr>
        <w:t xml:space="preserve"> сельского поселения</w:t>
      </w:r>
    </w:p>
    <w:p w:rsidR="00FE2A02" w:rsidRPr="00A82C90" w:rsidRDefault="00FE2A02" w:rsidP="00FE2A02">
      <w:pPr>
        <w:widowControl w:val="0"/>
        <w:autoSpaceDE w:val="0"/>
        <w:autoSpaceDN w:val="0"/>
        <w:adjustRightInd w:val="0"/>
        <w:ind w:firstLine="426"/>
        <w:jc w:val="center"/>
        <w:rPr>
          <w:b/>
          <w:sz w:val="28"/>
          <w:szCs w:val="28"/>
        </w:rPr>
      </w:pPr>
    </w:p>
    <w:p w:rsidR="00FE2A02" w:rsidRPr="00A82C90" w:rsidRDefault="00FE2A02" w:rsidP="00FE2A02">
      <w:pPr>
        <w:shd w:val="clear" w:color="auto" w:fill="FFFFFF"/>
        <w:ind w:left="375"/>
        <w:rPr>
          <w:sz w:val="28"/>
          <w:szCs w:val="28"/>
        </w:rPr>
      </w:pPr>
      <w:r w:rsidRPr="00A82C90">
        <w:rPr>
          <w:b/>
          <w:bCs/>
          <w:sz w:val="28"/>
          <w:szCs w:val="28"/>
        </w:rPr>
        <w:t xml:space="preserve">                                           1</w:t>
      </w:r>
      <w:r w:rsidRPr="00A82C90">
        <w:rPr>
          <w:sz w:val="28"/>
          <w:szCs w:val="28"/>
        </w:rPr>
        <w:t>.</w:t>
      </w:r>
      <w:r w:rsidRPr="00A82C90">
        <w:rPr>
          <w:b/>
          <w:bCs/>
          <w:sz w:val="28"/>
          <w:szCs w:val="28"/>
        </w:rPr>
        <w:t>Общие положения</w:t>
      </w:r>
    </w:p>
    <w:p w:rsidR="00FE2A02" w:rsidRPr="00A82C90" w:rsidRDefault="00FE2A02" w:rsidP="00FE2A02">
      <w:pPr>
        <w:shd w:val="clear" w:color="auto" w:fill="FFFFFF"/>
        <w:ind w:left="360"/>
        <w:jc w:val="center"/>
        <w:rPr>
          <w:sz w:val="28"/>
          <w:szCs w:val="28"/>
        </w:rPr>
      </w:pPr>
    </w:p>
    <w:p w:rsidR="00FE2A02" w:rsidRPr="00A82C90" w:rsidRDefault="00FE2A02" w:rsidP="00FE2A02">
      <w:pPr>
        <w:shd w:val="clear" w:color="auto" w:fill="FFFFFF"/>
        <w:ind w:firstLine="709"/>
        <w:jc w:val="both"/>
        <w:rPr>
          <w:sz w:val="28"/>
          <w:szCs w:val="28"/>
        </w:rPr>
      </w:pPr>
      <w:r w:rsidRPr="00A82C90">
        <w:rPr>
          <w:sz w:val="28"/>
          <w:szCs w:val="28"/>
        </w:rPr>
        <w:t>1.1. Настоящий Порядок разработан в соответствии со ст. 47.2 Бюджетного кодекса Российской Федерации и Постановлением Правительства Российской Федерации от 06.05.2016 г. N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w:t>
      </w:r>
    </w:p>
    <w:p w:rsidR="00FE2A02" w:rsidRPr="00A82C90" w:rsidRDefault="00FE2A02" w:rsidP="00FE2A02">
      <w:pPr>
        <w:shd w:val="clear" w:color="auto" w:fill="FFFFFF"/>
        <w:ind w:firstLine="709"/>
        <w:jc w:val="both"/>
        <w:rPr>
          <w:sz w:val="28"/>
          <w:szCs w:val="28"/>
        </w:rPr>
      </w:pPr>
      <w:r w:rsidRPr="00A82C90">
        <w:rPr>
          <w:sz w:val="28"/>
          <w:szCs w:val="28"/>
        </w:rPr>
        <w:t xml:space="preserve">1.2. </w:t>
      </w:r>
      <w:proofErr w:type="gramStart"/>
      <w:r w:rsidRPr="00A82C90">
        <w:rPr>
          <w:sz w:val="28"/>
          <w:szCs w:val="28"/>
        </w:rPr>
        <w:t xml:space="preserve">Настоящий Порядок устанавливает правила, и основания для принятия решения о признании безнадежной к взысканию задолженности по платежам </w:t>
      </w:r>
      <w:r w:rsidRPr="00A82C90">
        <w:rPr>
          <w:kern w:val="36"/>
          <w:sz w:val="28"/>
          <w:szCs w:val="28"/>
        </w:rPr>
        <w:t xml:space="preserve">в бюджет </w:t>
      </w:r>
      <w:r>
        <w:rPr>
          <w:sz w:val="28"/>
          <w:szCs w:val="28"/>
        </w:rPr>
        <w:t>Евдокимовского</w:t>
      </w:r>
      <w:r w:rsidRPr="00A82C90">
        <w:rPr>
          <w:kern w:val="36"/>
          <w:sz w:val="28"/>
          <w:szCs w:val="28"/>
        </w:rPr>
        <w:t xml:space="preserve"> сельского поселения </w:t>
      </w:r>
      <w:r w:rsidRPr="00A82C90">
        <w:rPr>
          <w:sz w:val="28"/>
          <w:szCs w:val="28"/>
        </w:rPr>
        <w:t xml:space="preserve">в части доходов бюджета </w:t>
      </w:r>
      <w:r w:rsidRPr="00A82C90">
        <w:rPr>
          <w:kern w:val="36"/>
          <w:sz w:val="28"/>
          <w:szCs w:val="28"/>
        </w:rPr>
        <w:t xml:space="preserve">в бюджет </w:t>
      </w:r>
      <w:r>
        <w:rPr>
          <w:sz w:val="28"/>
          <w:szCs w:val="28"/>
        </w:rPr>
        <w:t>Евдокимовского</w:t>
      </w:r>
      <w:r w:rsidRPr="00A82C90">
        <w:rPr>
          <w:kern w:val="36"/>
          <w:sz w:val="28"/>
          <w:szCs w:val="28"/>
        </w:rPr>
        <w:t xml:space="preserve"> сельского поселения</w:t>
      </w:r>
      <w:r w:rsidRPr="00A82C90">
        <w:rPr>
          <w:sz w:val="28"/>
          <w:szCs w:val="28"/>
        </w:rPr>
        <w:t xml:space="preserve">, главным администратором которых является Администрация </w:t>
      </w:r>
      <w:r>
        <w:rPr>
          <w:sz w:val="28"/>
          <w:szCs w:val="28"/>
        </w:rPr>
        <w:t>Евдокимовского</w:t>
      </w:r>
      <w:r w:rsidRPr="00A82C90">
        <w:rPr>
          <w:sz w:val="28"/>
          <w:szCs w:val="28"/>
        </w:rPr>
        <w:t xml:space="preserve"> сельского поселения, перечень документов, необходимых для принятия такого решения, процедуру и сроки его принятия и ее списания.</w:t>
      </w:r>
      <w:proofErr w:type="gramEnd"/>
    </w:p>
    <w:p w:rsidR="00FE2A02" w:rsidRPr="00A82C90" w:rsidRDefault="00FE2A02" w:rsidP="00FE2A02">
      <w:pPr>
        <w:shd w:val="clear" w:color="auto" w:fill="FFFFFF"/>
        <w:ind w:firstLine="709"/>
        <w:jc w:val="both"/>
        <w:rPr>
          <w:sz w:val="28"/>
          <w:szCs w:val="28"/>
        </w:rPr>
      </w:pPr>
      <w:r w:rsidRPr="00A82C90">
        <w:rPr>
          <w:sz w:val="28"/>
          <w:szCs w:val="28"/>
        </w:rPr>
        <w:t>1.3. Настоящий Порядок не распространяется на платежи, установленные законодательством о налогах и сборах, законодательством Российской Федерации о страховых взносах.</w:t>
      </w:r>
    </w:p>
    <w:p w:rsidR="00FE2A02" w:rsidRPr="00A82C90" w:rsidRDefault="00FE2A02" w:rsidP="00FE2A02">
      <w:pPr>
        <w:shd w:val="clear" w:color="auto" w:fill="FFFFFF"/>
        <w:ind w:firstLine="709"/>
        <w:jc w:val="both"/>
        <w:rPr>
          <w:sz w:val="28"/>
          <w:szCs w:val="28"/>
        </w:rPr>
      </w:pPr>
      <w:r w:rsidRPr="00A82C90">
        <w:rPr>
          <w:sz w:val="28"/>
          <w:szCs w:val="28"/>
        </w:rPr>
        <w:t>1.4.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 подлежащим зачислению в местный бюджет, а также пени и штрафы за их просрочку.</w:t>
      </w:r>
    </w:p>
    <w:p w:rsidR="00FE2A02" w:rsidRPr="00A82C90" w:rsidRDefault="00FE2A02" w:rsidP="00FE2A02">
      <w:pPr>
        <w:shd w:val="clear" w:color="auto" w:fill="FFFFFF"/>
        <w:ind w:firstLine="709"/>
        <w:jc w:val="both"/>
        <w:rPr>
          <w:sz w:val="28"/>
          <w:szCs w:val="28"/>
        </w:rPr>
      </w:pPr>
      <w:r w:rsidRPr="00A82C90">
        <w:rPr>
          <w:sz w:val="28"/>
          <w:szCs w:val="28"/>
        </w:rPr>
        <w:t>1.5.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w:t>
      </w:r>
    </w:p>
    <w:p w:rsidR="00FE2A02" w:rsidRPr="00A82C90" w:rsidRDefault="00FE2A02" w:rsidP="00FE2A02">
      <w:pPr>
        <w:shd w:val="clear" w:color="auto" w:fill="FFFFFF"/>
        <w:ind w:firstLine="709"/>
        <w:jc w:val="both"/>
        <w:rPr>
          <w:sz w:val="28"/>
          <w:szCs w:val="28"/>
        </w:rPr>
      </w:pPr>
      <w:r w:rsidRPr="00A82C90">
        <w:rPr>
          <w:sz w:val="28"/>
          <w:szCs w:val="28"/>
        </w:rPr>
        <w:t xml:space="preserve">1.6. Инициатором признания безнадежной к взысканию задолженности в местный бюджет выступает администратор доходов местного бюджета, на которого возложены полномочия по начислению, учёту и </w:t>
      </w:r>
      <w:proofErr w:type="gramStart"/>
      <w:r w:rsidRPr="00A82C90">
        <w:rPr>
          <w:sz w:val="28"/>
          <w:szCs w:val="28"/>
        </w:rPr>
        <w:t>контролю за</w:t>
      </w:r>
      <w:proofErr w:type="gramEnd"/>
      <w:r w:rsidRPr="00A82C90">
        <w:rPr>
          <w:sz w:val="28"/>
          <w:szCs w:val="28"/>
        </w:rPr>
        <w:t xml:space="preserve"> правильностью исчисления, полнотой и своевременностью осуществления платежей в бюджет, пеней и штрафов по ним.</w:t>
      </w:r>
    </w:p>
    <w:p w:rsidR="00FE2A02" w:rsidRPr="00A82C90" w:rsidRDefault="00FE2A02" w:rsidP="00FE2A02">
      <w:pPr>
        <w:shd w:val="clear" w:color="auto" w:fill="FFFFFF"/>
        <w:ind w:firstLine="709"/>
        <w:jc w:val="both"/>
        <w:rPr>
          <w:sz w:val="28"/>
          <w:szCs w:val="28"/>
        </w:rPr>
      </w:pPr>
      <w:r w:rsidRPr="00A82C90">
        <w:rPr>
          <w:sz w:val="28"/>
          <w:szCs w:val="28"/>
        </w:rPr>
        <w:t xml:space="preserve">1.7. Администратор доходов выявляет наличие задолженности, осуществляет сбор,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w:t>
      </w:r>
      <w:r w:rsidRPr="00A82C90">
        <w:rPr>
          <w:kern w:val="36"/>
          <w:sz w:val="28"/>
          <w:szCs w:val="28"/>
        </w:rPr>
        <w:t xml:space="preserve">в бюджет </w:t>
      </w:r>
      <w:r>
        <w:rPr>
          <w:sz w:val="28"/>
          <w:szCs w:val="28"/>
        </w:rPr>
        <w:t>Евдокимовского</w:t>
      </w:r>
      <w:r w:rsidRPr="00A82C90">
        <w:rPr>
          <w:kern w:val="36"/>
          <w:sz w:val="28"/>
          <w:szCs w:val="28"/>
        </w:rPr>
        <w:t xml:space="preserve"> сельского поселения</w:t>
      </w:r>
      <w:r w:rsidRPr="00A82C90">
        <w:rPr>
          <w:sz w:val="28"/>
          <w:szCs w:val="28"/>
        </w:rPr>
        <w:t>.</w:t>
      </w:r>
    </w:p>
    <w:p w:rsidR="00FE2A02" w:rsidRPr="00A82C90" w:rsidRDefault="00FE2A02" w:rsidP="00FE2A02">
      <w:pPr>
        <w:shd w:val="clear" w:color="auto" w:fill="FFFFFF"/>
        <w:ind w:firstLine="709"/>
        <w:jc w:val="both"/>
        <w:rPr>
          <w:sz w:val="28"/>
          <w:szCs w:val="28"/>
        </w:rPr>
      </w:pPr>
      <w:r w:rsidRPr="00A82C90">
        <w:rPr>
          <w:sz w:val="28"/>
          <w:szCs w:val="28"/>
        </w:rPr>
        <w:t>1.8. Списание задолженности осуществляется администратором доходов в соответствии с пунктом 5 </w:t>
      </w:r>
      <w:hyperlink r:id="rId11" w:history="1">
        <w:r w:rsidRPr="00A82C90">
          <w:rPr>
            <w:sz w:val="28"/>
            <w:szCs w:val="28"/>
          </w:rPr>
          <w:t>статьи 47.2 Бюджетного кодекса Российской Федерации</w:t>
        </w:r>
      </w:hyperlink>
      <w:r w:rsidRPr="00A82C90">
        <w:rPr>
          <w:sz w:val="28"/>
          <w:szCs w:val="28"/>
        </w:rPr>
        <w:t>.</w:t>
      </w:r>
    </w:p>
    <w:p w:rsidR="00FE2A02" w:rsidRPr="00A82C90" w:rsidRDefault="00FE2A02" w:rsidP="00FE2A02">
      <w:pPr>
        <w:shd w:val="clear" w:color="auto" w:fill="FFFFFF"/>
        <w:ind w:firstLine="709"/>
        <w:jc w:val="both"/>
        <w:rPr>
          <w:sz w:val="28"/>
          <w:szCs w:val="28"/>
        </w:rPr>
      </w:pPr>
    </w:p>
    <w:p w:rsidR="00FE2A02" w:rsidRDefault="00FE2A02" w:rsidP="00FE2A02">
      <w:pPr>
        <w:shd w:val="clear" w:color="auto" w:fill="FFFFFF"/>
        <w:ind w:left="360"/>
        <w:jc w:val="center"/>
        <w:rPr>
          <w:b/>
          <w:bCs/>
          <w:kern w:val="36"/>
          <w:sz w:val="28"/>
          <w:szCs w:val="28"/>
        </w:rPr>
      </w:pPr>
      <w:r w:rsidRPr="00A82C90">
        <w:rPr>
          <w:b/>
          <w:bCs/>
          <w:sz w:val="28"/>
          <w:szCs w:val="28"/>
        </w:rPr>
        <w:t xml:space="preserve">2. Основания для признания безнадежной к взысканию задолженности по платежам </w:t>
      </w:r>
      <w:r w:rsidRPr="00A82C90">
        <w:rPr>
          <w:b/>
          <w:bCs/>
          <w:kern w:val="36"/>
          <w:sz w:val="28"/>
          <w:szCs w:val="28"/>
        </w:rPr>
        <w:t xml:space="preserve">в бюджет </w:t>
      </w:r>
      <w:r>
        <w:rPr>
          <w:b/>
          <w:bCs/>
          <w:kern w:val="36"/>
          <w:sz w:val="28"/>
          <w:szCs w:val="28"/>
        </w:rPr>
        <w:t>Евдокимовского</w:t>
      </w:r>
      <w:r w:rsidRPr="00A82C90">
        <w:rPr>
          <w:b/>
          <w:bCs/>
          <w:kern w:val="36"/>
          <w:sz w:val="28"/>
          <w:szCs w:val="28"/>
        </w:rPr>
        <w:t xml:space="preserve"> сельского поселения </w:t>
      </w:r>
    </w:p>
    <w:p w:rsidR="00FE2A02" w:rsidRPr="00A82C90" w:rsidRDefault="00FE2A02" w:rsidP="00FE2A02">
      <w:pPr>
        <w:shd w:val="clear" w:color="auto" w:fill="FFFFFF"/>
        <w:ind w:left="360"/>
        <w:jc w:val="center"/>
        <w:rPr>
          <w:sz w:val="28"/>
          <w:szCs w:val="28"/>
        </w:rPr>
      </w:pPr>
      <w:r w:rsidRPr="00A82C90">
        <w:rPr>
          <w:b/>
          <w:bCs/>
          <w:sz w:val="28"/>
          <w:szCs w:val="28"/>
        </w:rPr>
        <w:t> </w:t>
      </w:r>
    </w:p>
    <w:p w:rsidR="00FE2A02" w:rsidRPr="00A82C90" w:rsidRDefault="00FE2A02" w:rsidP="00FE2A02">
      <w:pPr>
        <w:shd w:val="clear" w:color="auto" w:fill="FFFFFF"/>
        <w:ind w:firstLine="709"/>
        <w:jc w:val="both"/>
        <w:rPr>
          <w:sz w:val="28"/>
          <w:szCs w:val="28"/>
        </w:rPr>
      </w:pPr>
      <w:r w:rsidRPr="00A82C90">
        <w:rPr>
          <w:sz w:val="28"/>
          <w:szCs w:val="28"/>
        </w:rPr>
        <w:t xml:space="preserve">2.1. Основаниями </w:t>
      </w:r>
      <w:proofErr w:type="gramStart"/>
      <w:r w:rsidRPr="00A82C90">
        <w:rPr>
          <w:sz w:val="28"/>
          <w:szCs w:val="28"/>
        </w:rPr>
        <w:t>для принятия администратором доходов бюджета решения о признании безнадежной к взысканию задолженности по платежам в бюджет</w:t>
      </w:r>
      <w:proofErr w:type="gramEnd"/>
      <w:r w:rsidRPr="00A82C90">
        <w:rPr>
          <w:sz w:val="28"/>
          <w:szCs w:val="28"/>
        </w:rPr>
        <w:t xml:space="preserve"> являются случаи:</w:t>
      </w:r>
    </w:p>
    <w:p w:rsidR="00FE2A02" w:rsidRPr="00A82C90" w:rsidRDefault="00FE2A02" w:rsidP="00FE2A02">
      <w:pPr>
        <w:shd w:val="clear" w:color="auto" w:fill="FFFFFF"/>
        <w:ind w:firstLine="709"/>
        <w:jc w:val="both"/>
        <w:rPr>
          <w:sz w:val="28"/>
          <w:szCs w:val="28"/>
        </w:rPr>
      </w:pPr>
      <w:r w:rsidRPr="00A82C90">
        <w:rPr>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E2A02" w:rsidRPr="00A82C90" w:rsidRDefault="00FE2A02" w:rsidP="00FE2A02">
      <w:pPr>
        <w:shd w:val="clear" w:color="auto" w:fill="FFFFFF"/>
        <w:ind w:firstLine="709"/>
        <w:jc w:val="both"/>
        <w:rPr>
          <w:sz w:val="28"/>
          <w:szCs w:val="28"/>
        </w:rPr>
      </w:pPr>
      <w:r w:rsidRPr="00D522B4">
        <w:rPr>
          <w:sz w:val="28"/>
          <w:szCs w:val="28"/>
        </w:rPr>
        <w:t xml:space="preserve"> 2) завершения процедуры банкротства гражданина, индивидуального предпринимателя в соответствии с </w:t>
      </w:r>
      <w:hyperlink r:id="rId12" w:anchor="/document/185181/entry/0" w:history="1">
        <w:r w:rsidRPr="00D522B4">
          <w:rPr>
            <w:sz w:val="28"/>
            <w:szCs w:val="28"/>
          </w:rPr>
          <w:t>Федеральным законом</w:t>
        </w:r>
      </w:hyperlink>
      <w:r w:rsidRPr="00D522B4">
        <w:rPr>
          <w:sz w:val="28"/>
          <w:szCs w:val="28"/>
        </w:rPr>
        <w:t xml:space="preserve"> от 26.10.2002 N 127-ФЗ "О несостоятельности (банкротстве)"- в части задолженности по платежам в бюджет, от исполнения </w:t>
      </w:r>
      <w:proofErr w:type="gramStart"/>
      <w:r w:rsidRPr="00D522B4">
        <w:rPr>
          <w:sz w:val="28"/>
          <w:szCs w:val="28"/>
        </w:rPr>
        <w:t>обязанности</w:t>
      </w:r>
      <w:proofErr w:type="gramEnd"/>
      <w:r w:rsidRPr="00D522B4">
        <w:rPr>
          <w:sz w:val="28"/>
          <w:szCs w:val="28"/>
        </w:rPr>
        <w:t xml:space="preserve"> по уплате которой он освобожден в соответствии с указанным Федеральным законом</w:t>
      </w:r>
      <w:r>
        <w:rPr>
          <w:sz w:val="28"/>
          <w:szCs w:val="28"/>
        </w:rPr>
        <w:t>;</w:t>
      </w:r>
    </w:p>
    <w:p w:rsidR="00FE2A02" w:rsidRPr="00A82C90" w:rsidRDefault="00FE2A02" w:rsidP="00FE2A02">
      <w:pPr>
        <w:shd w:val="clear" w:color="auto" w:fill="FFFFFF"/>
        <w:ind w:firstLine="709"/>
        <w:jc w:val="both"/>
        <w:rPr>
          <w:sz w:val="28"/>
          <w:szCs w:val="28"/>
        </w:rPr>
      </w:pPr>
      <w:r w:rsidRPr="00D522B4">
        <w:rPr>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E2A02" w:rsidRPr="00D522B4" w:rsidRDefault="00FE2A02" w:rsidP="00FE2A02">
      <w:pPr>
        <w:shd w:val="clear" w:color="auto" w:fill="FFFFFF"/>
        <w:ind w:firstLine="709"/>
        <w:jc w:val="both"/>
        <w:rPr>
          <w:sz w:val="28"/>
          <w:szCs w:val="28"/>
        </w:rPr>
      </w:pPr>
      <w:r w:rsidRPr="00D522B4">
        <w:rPr>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E2A02" w:rsidRPr="00D522B4" w:rsidRDefault="00FE2A02" w:rsidP="00FE2A02">
      <w:pPr>
        <w:shd w:val="clear" w:color="auto" w:fill="FFFFFF"/>
        <w:ind w:firstLine="709"/>
        <w:jc w:val="both"/>
        <w:rPr>
          <w:sz w:val="28"/>
          <w:szCs w:val="28"/>
        </w:rPr>
      </w:pPr>
      <w:proofErr w:type="gramStart"/>
      <w:r w:rsidRPr="00D522B4">
        <w:rPr>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3" w:anchor="/document/12156199/entry/46013" w:history="1">
        <w:r w:rsidRPr="00D522B4">
          <w:rPr>
            <w:sz w:val="28"/>
            <w:szCs w:val="28"/>
          </w:rPr>
          <w:t>пунктом 3</w:t>
        </w:r>
      </w:hyperlink>
      <w:r w:rsidRPr="00D522B4">
        <w:rPr>
          <w:sz w:val="28"/>
          <w:szCs w:val="28"/>
        </w:rPr>
        <w:t> или </w:t>
      </w:r>
      <w:hyperlink r:id="rId14" w:anchor="/document/12156199/entry/46014" w:history="1">
        <w:r w:rsidRPr="00D522B4">
          <w:rPr>
            <w:sz w:val="28"/>
            <w:szCs w:val="28"/>
          </w:rPr>
          <w:t>4 части 1 статьи 46</w:t>
        </w:r>
      </w:hyperlink>
      <w:r w:rsidRPr="00D522B4">
        <w:rPr>
          <w:sz w:val="28"/>
          <w:szCs w:val="28"/>
        </w:rPr>
        <w:t>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w:t>
      </w:r>
      <w:r w:rsidRPr="00D522B4">
        <w:t xml:space="preserve"> </w:t>
      </w:r>
      <w:r w:rsidRPr="00D522B4">
        <w:rPr>
          <w:sz w:val="28"/>
          <w:szCs w:val="28"/>
        </w:rPr>
        <w:t>о несостоятельности (банкротстве) для возбуждения производства</w:t>
      </w:r>
      <w:proofErr w:type="gramEnd"/>
      <w:r w:rsidRPr="00D522B4">
        <w:rPr>
          <w:sz w:val="28"/>
          <w:szCs w:val="28"/>
        </w:rPr>
        <w:t xml:space="preserve"> по делу о банкротстве, прошло более пяти лет;</w:t>
      </w:r>
    </w:p>
    <w:p w:rsidR="00FE2A02" w:rsidRPr="00D522B4" w:rsidRDefault="00FE2A02" w:rsidP="00FE2A02">
      <w:pPr>
        <w:shd w:val="clear" w:color="auto" w:fill="FFFFFF"/>
        <w:ind w:firstLine="709"/>
        <w:jc w:val="both"/>
        <w:rPr>
          <w:sz w:val="28"/>
          <w:szCs w:val="28"/>
        </w:rPr>
      </w:pPr>
      <w:r w:rsidRPr="00D522B4">
        <w:rPr>
          <w:sz w:val="28"/>
          <w:szCs w:val="28"/>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E2A02" w:rsidRPr="00A82C90" w:rsidRDefault="00FE2A02" w:rsidP="00FE2A02">
      <w:pPr>
        <w:shd w:val="clear" w:color="auto" w:fill="FFFFFF"/>
        <w:ind w:firstLine="709"/>
        <w:jc w:val="both"/>
        <w:rPr>
          <w:sz w:val="28"/>
          <w:szCs w:val="28"/>
        </w:rPr>
      </w:pPr>
      <w:r w:rsidRPr="00D522B4">
        <w:rPr>
          <w:sz w:val="28"/>
          <w:szCs w:val="28"/>
        </w:rPr>
        <w:t>6) исключения юридического лица по решению регистрирующего</w:t>
      </w:r>
      <w:r w:rsidRPr="00A82C90">
        <w:rPr>
          <w:sz w:val="28"/>
          <w:szCs w:val="28"/>
        </w:rPr>
        <w:t xml:space="preserve"> органа из единого государственного реестра юридических лиц и </w:t>
      </w:r>
      <w:proofErr w:type="gramStart"/>
      <w:r w:rsidRPr="00A82C90">
        <w:rPr>
          <w:sz w:val="28"/>
          <w:szCs w:val="28"/>
        </w:rPr>
        <w:t>наличия</w:t>
      </w:r>
      <w:proofErr w:type="gramEnd"/>
      <w:r w:rsidRPr="00A82C90">
        <w:rPr>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5" w:anchor="/document/12156199/entry/46013" w:history="1">
        <w:r w:rsidRPr="00A82C90">
          <w:rPr>
            <w:sz w:val="28"/>
            <w:szCs w:val="28"/>
          </w:rPr>
          <w:t>пунктом 3</w:t>
        </w:r>
      </w:hyperlink>
      <w:r w:rsidRPr="00A82C90">
        <w:rPr>
          <w:sz w:val="28"/>
          <w:szCs w:val="28"/>
        </w:rPr>
        <w:t> или </w:t>
      </w:r>
      <w:hyperlink r:id="rId16" w:anchor="/document/12156199/entry/46014" w:history="1">
        <w:r w:rsidRPr="00A82C90">
          <w:rPr>
            <w:sz w:val="28"/>
            <w:szCs w:val="28"/>
          </w:rPr>
          <w:t>4 части 1 статьи 46</w:t>
        </w:r>
      </w:hyperlink>
      <w:r w:rsidRPr="00A82C90">
        <w:rPr>
          <w:sz w:val="28"/>
          <w:szCs w:val="28"/>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w:t>
      </w:r>
      <w:r w:rsidRPr="00A82C90">
        <w:rPr>
          <w:sz w:val="28"/>
          <w:szCs w:val="28"/>
        </w:rPr>
        <w:lastRenderedPageBreak/>
        <w:t xml:space="preserve">Федерации. </w:t>
      </w:r>
      <w:proofErr w:type="gramStart"/>
      <w:r w:rsidRPr="00A82C90">
        <w:rPr>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7" w:anchor="/document/12123875/entry/0" w:history="1">
        <w:r w:rsidRPr="00A82C90">
          <w:rPr>
            <w:sz w:val="28"/>
            <w:szCs w:val="28"/>
          </w:rPr>
          <w:t>Федеральным законом</w:t>
        </w:r>
      </w:hyperlink>
      <w:r w:rsidRPr="00A82C90">
        <w:rPr>
          <w:sz w:val="28"/>
          <w:szCs w:val="28"/>
        </w:rPr>
        <w:t>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FE2A02" w:rsidRPr="00A82C90" w:rsidRDefault="00FE2A02" w:rsidP="00FE2A02">
      <w:pPr>
        <w:shd w:val="clear" w:color="auto" w:fill="FFFFFF"/>
        <w:ind w:firstLine="709"/>
        <w:jc w:val="both"/>
        <w:rPr>
          <w:sz w:val="28"/>
          <w:szCs w:val="28"/>
        </w:rPr>
      </w:pPr>
      <w:r w:rsidRPr="00D522B4">
        <w:rPr>
          <w:sz w:val="28"/>
          <w:szCs w:val="28"/>
        </w:rPr>
        <w:t>7)</w:t>
      </w:r>
      <w:r w:rsidRPr="00A82C90">
        <w:rPr>
          <w:sz w:val="28"/>
          <w:szCs w:val="28"/>
        </w:rPr>
        <w:t xml:space="preserve">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8" w:anchor="/document/12125267/entry/317" w:history="1">
        <w:r w:rsidRPr="00A82C90">
          <w:rPr>
            <w:sz w:val="28"/>
            <w:szCs w:val="28"/>
          </w:rPr>
          <w:t>Кодексом</w:t>
        </w:r>
      </w:hyperlink>
      <w:r w:rsidRPr="00A82C90">
        <w:rPr>
          <w:sz w:val="28"/>
          <w:szCs w:val="28"/>
        </w:rPr>
        <w:t>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FE2A02" w:rsidRPr="00A82C90" w:rsidRDefault="00FE2A02" w:rsidP="00FE2A02">
      <w:pPr>
        <w:ind w:firstLine="567"/>
        <w:jc w:val="both"/>
        <w:rPr>
          <w:sz w:val="28"/>
          <w:szCs w:val="28"/>
        </w:rPr>
      </w:pPr>
      <w:r w:rsidRPr="00A82C90">
        <w:rPr>
          <w:sz w:val="28"/>
          <w:szCs w:val="28"/>
        </w:rPr>
        <w:t xml:space="preserve"> 2.2. Документами, подтверждающими наличие оснований для принятия решений о признании безнадежной к взысканию задолженности по платежам в бюджет поселения, являются:</w:t>
      </w:r>
    </w:p>
    <w:p w:rsidR="00FE2A02" w:rsidRPr="00D522B4" w:rsidRDefault="00FE2A02" w:rsidP="00FE2A02">
      <w:pPr>
        <w:widowControl w:val="0"/>
        <w:autoSpaceDE w:val="0"/>
        <w:autoSpaceDN w:val="0"/>
        <w:adjustRightInd w:val="0"/>
        <w:ind w:firstLine="567"/>
        <w:jc w:val="both"/>
        <w:rPr>
          <w:sz w:val="28"/>
          <w:szCs w:val="28"/>
        </w:rPr>
      </w:pPr>
      <w:r w:rsidRPr="00D522B4">
        <w:rPr>
          <w:sz w:val="28"/>
          <w:szCs w:val="28"/>
        </w:rPr>
        <w:t>1) справка администратора доходов бюджета об учитываемых суммах задолженности по уплате платежей в бюджет поселения;</w:t>
      </w:r>
    </w:p>
    <w:p w:rsidR="00FE2A02" w:rsidRPr="00A82C90" w:rsidRDefault="00FE2A02" w:rsidP="00FE2A02">
      <w:pPr>
        <w:widowControl w:val="0"/>
        <w:autoSpaceDE w:val="0"/>
        <w:autoSpaceDN w:val="0"/>
        <w:adjustRightInd w:val="0"/>
        <w:ind w:firstLine="567"/>
        <w:jc w:val="both"/>
        <w:rPr>
          <w:sz w:val="28"/>
          <w:szCs w:val="28"/>
        </w:rPr>
      </w:pPr>
      <w:r w:rsidRPr="00D522B4">
        <w:rPr>
          <w:sz w:val="28"/>
          <w:szCs w:val="28"/>
        </w:rPr>
        <w:t xml:space="preserve">2) справка администратора доходов бюджета о принятых мерах по обеспечению взыскания задолженности по платежам в бюджет поселения, предусмотренных регламентом </w:t>
      </w:r>
      <w:proofErr w:type="gramStart"/>
      <w:r w:rsidRPr="00D522B4">
        <w:rPr>
          <w:sz w:val="28"/>
          <w:szCs w:val="28"/>
        </w:rPr>
        <w:t>реализации полномочий администратора доходов бюджета</w:t>
      </w:r>
      <w:proofErr w:type="gramEnd"/>
      <w:r w:rsidRPr="00D522B4">
        <w:rPr>
          <w:sz w:val="28"/>
          <w:szCs w:val="28"/>
        </w:rPr>
        <w:t xml:space="preserve"> по взысканию дебиторской задолженности по платежам в бюджет, пеням и штрафам по ним, установленным соответствии со статьей 160.1 Бюджетного кодекса Российской Федерации;</w:t>
      </w:r>
    </w:p>
    <w:p w:rsidR="00FE2A02" w:rsidRPr="00A82C90" w:rsidRDefault="00FE2A02" w:rsidP="00FE2A02">
      <w:pPr>
        <w:widowControl w:val="0"/>
        <w:autoSpaceDE w:val="0"/>
        <w:autoSpaceDN w:val="0"/>
        <w:adjustRightInd w:val="0"/>
        <w:ind w:firstLine="567"/>
        <w:jc w:val="both"/>
        <w:rPr>
          <w:sz w:val="28"/>
          <w:szCs w:val="28"/>
        </w:rPr>
      </w:pPr>
      <w:r w:rsidRPr="00A82C90">
        <w:rPr>
          <w:sz w:val="28"/>
          <w:szCs w:val="28"/>
        </w:rPr>
        <w:t>3) документы, подтверждающие случаи признания безнадежной к взысканию задолженности по платежам в бюджет поселения, в том числе:</w:t>
      </w:r>
    </w:p>
    <w:p w:rsidR="00FE2A02" w:rsidRPr="00A82C90" w:rsidRDefault="00FE2A02" w:rsidP="00FE2A02">
      <w:pPr>
        <w:ind w:firstLine="709"/>
        <w:jc w:val="both"/>
        <w:rPr>
          <w:sz w:val="28"/>
          <w:szCs w:val="28"/>
        </w:rPr>
      </w:pPr>
      <w:proofErr w:type="gramStart"/>
      <w:r w:rsidRPr="00A82C90">
        <w:rPr>
          <w:sz w:val="28"/>
          <w:szCs w:val="28"/>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FE2A02" w:rsidRPr="00A82C90" w:rsidRDefault="00FE2A02" w:rsidP="00FE2A02">
      <w:pPr>
        <w:ind w:firstLine="709"/>
        <w:jc w:val="both"/>
        <w:rPr>
          <w:sz w:val="28"/>
          <w:szCs w:val="28"/>
        </w:rPr>
      </w:pPr>
      <w:proofErr w:type="gramStart"/>
      <w:r w:rsidRPr="00A82C90">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FE2A02" w:rsidRPr="00A82C90" w:rsidRDefault="00FE2A02" w:rsidP="00FE2A02">
      <w:pPr>
        <w:ind w:firstLine="709"/>
        <w:jc w:val="both"/>
        <w:rPr>
          <w:sz w:val="28"/>
          <w:szCs w:val="28"/>
        </w:rPr>
      </w:pPr>
      <w:r w:rsidRPr="00A82C90">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rsidR="00FE2A02" w:rsidRPr="00A82C90" w:rsidRDefault="00FE2A02" w:rsidP="00FE2A02">
      <w:pPr>
        <w:ind w:firstLine="709"/>
        <w:jc w:val="both"/>
        <w:rPr>
          <w:sz w:val="28"/>
          <w:szCs w:val="28"/>
        </w:rPr>
      </w:pPr>
      <w:r w:rsidRPr="00A82C90">
        <w:rPr>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FE2A02" w:rsidRPr="00A82C90" w:rsidRDefault="00FE2A02" w:rsidP="00FE2A02">
      <w:pPr>
        <w:ind w:firstLine="709"/>
        <w:jc w:val="both"/>
        <w:rPr>
          <w:sz w:val="28"/>
          <w:szCs w:val="28"/>
        </w:rPr>
      </w:pPr>
      <w:r w:rsidRPr="00A82C9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FE2A02" w:rsidRPr="00A82C90" w:rsidRDefault="00FE2A02" w:rsidP="00FE2A02">
      <w:pPr>
        <w:ind w:firstLine="709"/>
        <w:jc w:val="both"/>
        <w:rPr>
          <w:sz w:val="28"/>
          <w:szCs w:val="28"/>
        </w:rPr>
      </w:pPr>
      <w:r w:rsidRPr="003E5452">
        <w:rPr>
          <w:sz w:val="28"/>
          <w:szCs w:val="28"/>
        </w:rPr>
        <w:t xml:space="preserve">акт об амнистии или </w:t>
      </w:r>
      <w:r w:rsidRPr="00D522B4">
        <w:rPr>
          <w:sz w:val="28"/>
          <w:szCs w:val="28"/>
        </w:rPr>
        <w:t>акт помилования</w:t>
      </w:r>
      <w:r w:rsidRPr="003E5452">
        <w:rPr>
          <w:sz w:val="28"/>
          <w:szCs w:val="28"/>
        </w:rPr>
        <w:t xml:space="preserve"> в отношении осужденных к наказанию в виде штрафа или судебный акт, в соответствии с которым администратор доходов </w:t>
      </w:r>
      <w:r w:rsidRPr="003E5452">
        <w:rPr>
          <w:sz w:val="28"/>
          <w:szCs w:val="28"/>
        </w:rPr>
        <w:lastRenderedPageBreak/>
        <w:t>бюджета утрачивает возможность взыскания задолженности по платежам в бюджет</w:t>
      </w:r>
      <w:r>
        <w:rPr>
          <w:sz w:val="28"/>
          <w:szCs w:val="28"/>
        </w:rPr>
        <w:t xml:space="preserve">, </w:t>
      </w:r>
      <w:r w:rsidRPr="00D522B4">
        <w:rPr>
          <w:sz w:val="28"/>
          <w:szCs w:val="28"/>
        </w:rPr>
        <w:t>в том числе в связи с истечением установленного срока ее взыскания;</w:t>
      </w:r>
    </w:p>
    <w:p w:rsidR="00FE2A02" w:rsidRPr="00A82C90" w:rsidRDefault="00FE2A02" w:rsidP="00FE2A02">
      <w:pPr>
        <w:ind w:firstLine="709"/>
        <w:jc w:val="both"/>
        <w:rPr>
          <w:sz w:val="28"/>
          <w:szCs w:val="28"/>
        </w:rPr>
      </w:pPr>
      <w:r w:rsidRPr="00A82C90">
        <w:rPr>
          <w:sz w:val="28"/>
          <w:szCs w:val="28"/>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9">
        <w:r w:rsidRPr="00A82C90">
          <w:rPr>
            <w:rStyle w:val="ac"/>
            <w:sz w:val="28"/>
            <w:szCs w:val="28"/>
          </w:rPr>
          <w:t>пунктом 3</w:t>
        </w:r>
      </w:hyperlink>
      <w:r w:rsidRPr="00A82C90">
        <w:rPr>
          <w:sz w:val="28"/>
          <w:szCs w:val="28"/>
        </w:rPr>
        <w:t xml:space="preserve"> или </w:t>
      </w:r>
      <w:hyperlink r:id="rId20">
        <w:r w:rsidRPr="00A82C90">
          <w:rPr>
            <w:rStyle w:val="ac"/>
            <w:sz w:val="28"/>
            <w:szCs w:val="28"/>
          </w:rPr>
          <w:t>4 части 1 статьи 46</w:t>
        </w:r>
      </w:hyperlink>
      <w:r w:rsidRPr="00A82C90">
        <w:rPr>
          <w:sz w:val="28"/>
          <w:szCs w:val="28"/>
        </w:rPr>
        <w:t xml:space="preserve"> Федерального закона «Об исполнительном производстве»;</w:t>
      </w:r>
    </w:p>
    <w:p w:rsidR="00FE2A02" w:rsidRPr="00A82C90" w:rsidRDefault="00FE2A02" w:rsidP="00FE2A02">
      <w:pPr>
        <w:ind w:firstLine="709"/>
        <w:jc w:val="both"/>
        <w:rPr>
          <w:sz w:val="28"/>
          <w:szCs w:val="28"/>
        </w:rPr>
      </w:pPr>
      <w:r w:rsidRPr="00A82C90">
        <w:rPr>
          <w:sz w:val="28"/>
          <w:szCs w:val="28"/>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E2A02" w:rsidRDefault="00FE2A02" w:rsidP="00FE2A02">
      <w:pPr>
        <w:ind w:firstLine="709"/>
        <w:jc w:val="both"/>
        <w:rPr>
          <w:sz w:val="28"/>
          <w:szCs w:val="28"/>
        </w:rPr>
      </w:pPr>
      <w:r w:rsidRPr="00A82C90">
        <w:rPr>
          <w:sz w:val="28"/>
          <w:szCs w:val="28"/>
        </w:rPr>
        <w:t>постановление о прекращении исполнения постановления о назначении административного наказания</w:t>
      </w:r>
      <w:r>
        <w:rPr>
          <w:sz w:val="28"/>
          <w:szCs w:val="28"/>
        </w:rPr>
        <w:t>;</w:t>
      </w:r>
    </w:p>
    <w:p w:rsidR="00FE2A02" w:rsidRPr="00A82C90" w:rsidRDefault="00FE2A02" w:rsidP="00FE2A02">
      <w:pPr>
        <w:ind w:firstLine="709"/>
        <w:jc w:val="both"/>
        <w:rPr>
          <w:sz w:val="28"/>
          <w:szCs w:val="28"/>
        </w:rPr>
      </w:pPr>
      <w:r w:rsidRPr="00D522B4">
        <w:rPr>
          <w:sz w:val="28"/>
          <w:szCs w:val="28"/>
        </w:rPr>
        <w:t xml:space="preserve">документ, содержащий сведения из Единого федерального реестра сведений о </w:t>
      </w:r>
      <w:proofErr w:type="gramStart"/>
      <w:r w:rsidRPr="00D522B4">
        <w:rPr>
          <w:sz w:val="28"/>
          <w:szCs w:val="28"/>
        </w:rPr>
        <w:t>банкротстве</w:t>
      </w:r>
      <w:proofErr w:type="gramEnd"/>
      <w:r w:rsidRPr="00D522B4">
        <w:rPr>
          <w:sz w:val="28"/>
          <w:szCs w:val="28"/>
        </w:rPr>
        <w:t xml:space="preserve"> о завершении процедуры внесудебного банкротства гражданина.</w:t>
      </w:r>
    </w:p>
    <w:p w:rsidR="00FE2A02" w:rsidRPr="00A82C90" w:rsidRDefault="00FE2A02" w:rsidP="00FE2A02">
      <w:pPr>
        <w:ind w:firstLine="709"/>
        <w:jc w:val="both"/>
        <w:rPr>
          <w:sz w:val="28"/>
          <w:szCs w:val="28"/>
        </w:rPr>
      </w:pPr>
    </w:p>
    <w:p w:rsidR="00FE2A02" w:rsidRPr="00A82C90" w:rsidRDefault="00FE2A02" w:rsidP="00FE2A02">
      <w:pPr>
        <w:shd w:val="clear" w:color="auto" w:fill="FFFFFF"/>
        <w:ind w:left="360"/>
        <w:jc w:val="center"/>
        <w:rPr>
          <w:b/>
          <w:bCs/>
          <w:sz w:val="28"/>
          <w:szCs w:val="28"/>
        </w:rPr>
      </w:pPr>
      <w:r w:rsidRPr="00A82C90">
        <w:rPr>
          <w:b/>
          <w:bCs/>
          <w:sz w:val="28"/>
          <w:szCs w:val="28"/>
        </w:rPr>
        <w:t xml:space="preserve">3. Порядок действий комиссии по поступлению и выбытию активов, в целях подготовки решений о признании безнадежной к взысканию задолженности по платежам </w:t>
      </w:r>
      <w:r w:rsidRPr="00A82C90">
        <w:rPr>
          <w:b/>
          <w:bCs/>
          <w:kern w:val="36"/>
          <w:sz w:val="28"/>
          <w:szCs w:val="28"/>
        </w:rPr>
        <w:t xml:space="preserve">в бюджет </w:t>
      </w:r>
      <w:r>
        <w:rPr>
          <w:b/>
          <w:bCs/>
          <w:kern w:val="36"/>
          <w:sz w:val="28"/>
          <w:szCs w:val="28"/>
        </w:rPr>
        <w:t>Евдокимовского</w:t>
      </w:r>
      <w:r w:rsidRPr="00A82C90">
        <w:rPr>
          <w:b/>
          <w:bCs/>
          <w:kern w:val="36"/>
          <w:sz w:val="28"/>
          <w:szCs w:val="28"/>
        </w:rPr>
        <w:t xml:space="preserve"> сельского поселения</w:t>
      </w:r>
    </w:p>
    <w:p w:rsidR="00FE2A02" w:rsidRPr="00A82C90" w:rsidRDefault="00FE2A02" w:rsidP="00FE2A02">
      <w:pPr>
        <w:shd w:val="clear" w:color="auto" w:fill="FFFFFF"/>
        <w:rPr>
          <w:sz w:val="28"/>
          <w:szCs w:val="28"/>
        </w:rPr>
      </w:pPr>
      <w:r w:rsidRPr="00A82C90">
        <w:rPr>
          <w:b/>
          <w:bCs/>
          <w:sz w:val="28"/>
          <w:szCs w:val="28"/>
        </w:rPr>
        <w:t> </w:t>
      </w:r>
    </w:p>
    <w:p w:rsidR="00FE2A02" w:rsidRPr="004B1EE1" w:rsidRDefault="00FE2A02" w:rsidP="00FE2A02">
      <w:pPr>
        <w:shd w:val="clear" w:color="auto" w:fill="FFFFFF"/>
        <w:ind w:firstLine="709"/>
        <w:jc w:val="both"/>
        <w:rPr>
          <w:sz w:val="28"/>
          <w:szCs w:val="28"/>
        </w:rPr>
      </w:pPr>
      <w:r w:rsidRPr="004B1EE1">
        <w:rPr>
          <w:sz w:val="28"/>
          <w:szCs w:val="28"/>
        </w:rPr>
        <w:t xml:space="preserve">3.1. </w:t>
      </w:r>
      <w:proofErr w:type="gramStart"/>
      <w:r w:rsidRPr="004B1EE1">
        <w:rPr>
          <w:sz w:val="28"/>
          <w:szCs w:val="28"/>
        </w:rPr>
        <w:t>После поступления документов, указанных в </w:t>
      </w:r>
      <w:hyperlink r:id="rId21" w:anchor="/document/71804984/entry/1003" w:history="1">
        <w:r w:rsidRPr="004B1EE1">
          <w:rPr>
            <w:sz w:val="28"/>
            <w:szCs w:val="28"/>
          </w:rPr>
          <w:t>пункте 2.2</w:t>
        </w:r>
      </w:hyperlink>
      <w:r w:rsidRPr="004B1EE1">
        <w:rPr>
          <w:sz w:val="28"/>
          <w:szCs w:val="28"/>
        </w:rPr>
        <w:t xml:space="preserve"> настоящего Порядка, структурные подразделения администратора доходов бюджета, осуществляющие полномочия по начислению и учету платежей </w:t>
      </w:r>
      <w:r w:rsidRPr="004B1EE1">
        <w:rPr>
          <w:kern w:val="36"/>
          <w:sz w:val="28"/>
          <w:szCs w:val="28"/>
        </w:rPr>
        <w:t xml:space="preserve">в бюджет </w:t>
      </w:r>
      <w:r>
        <w:rPr>
          <w:sz w:val="28"/>
          <w:szCs w:val="28"/>
        </w:rPr>
        <w:t>Евдокимовского</w:t>
      </w:r>
      <w:r w:rsidRPr="004B1EE1">
        <w:rPr>
          <w:kern w:val="36"/>
          <w:sz w:val="28"/>
          <w:szCs w:val="28"/>
        </w:rPr>
        <w:t xml:space="preserve"> сельского поселения</w:t>
      </w:r>
      <w:r w:rsidRPr="004B1EE1">
        <w:rPr>
          <w:sz w:val="28"/>
          <w:szCs w:val="28"/>
        </w:rPr>
        <w:t xml:space="preserve">, выявляют наличие задолженности по платежам в бюджет поселения и </w:t>
      </w:r>
      <w:r w:rsidRPr="006822AD">
        <w:rPr>
          <w:sz w:val="28"/>
          <w:szCs w:val="28"/>
        </w:rPr>
        <w:t>в течение 5 календарных  дней направляют данные документы (Приложение 1) на рассмотрение</w:t>
      </w:r>
      <w:r w:rsidRPr="004B1EE1">
        <w:rPr>
          <w:sz w:val="28"/>
          <w:szCs w:val="28"/>
        </w:rPr>
        <w:t xml:space="preserve"> созданной администратором доходов бюджета на постоянной основе комиссии по поступлению и выбытию активов</w:t>
      </w:r>
      <w:proofErr w:type="gramEnd"/>
      <w:r w:rsidRPr="004B1EE1">
        <w:rPr>
          <w:sz w:val="28"/>
          <w:szCs w:val="28"/>
        </w:rPr>
        <w:t xml:space="preserve"> (далее - Комиссия), которая образуется на основании распоряжения Администрация </w:t>
      </w:r>
      <w:r>
        <w:rPr>
          <w:sz w:val="28"/>
          <w:szCs w:val="28"/>
        </w:rPr>
        <w:t>Евдокимовского</w:t>
      </w:r>
      <w:r w:rsidRPr="004B1EE1">
        <w:rPr>
          <w:sz w:val="28"/>
          <w:szCs w:val="28"/>
        </w:rPr>
        <w:t xml:space="preserve"> сельского поселения и состоит из председателя, членов Комиссии и секретаря. </w:t>
      </w:r>
    </w:p>
    <w:p w:rsidR="00FE2A02" w:rsidRPr="004B1EE1" w:rsidRDefault="00FE2A02" w:rsidP="00FE2A02">
      <w:pPr>
        <w:shd w:val="clear" w:color="auto" w:fill="FFFFFF"/>
        <w:ind w:firstLine="709"/>
        <w:jc w:val="both"/>
        <w:rPr>
          <w:sz w:val="28"/>
          <w:szCs w:val="28"/>
        </w:rPr>
      </w:pPr>
      <w:proofErr w:type="gramStart"/>
      <w:r w:rsidRPr="004B1EE1">
        <w:rPr>
          <w:sz w:val="28"/>
          <w:szCs w:val="28"/>
        </w:rPr>
        <w:t>В целях подготовки решения о признании безнадежной к взысканию задолженности по платежам в</w:t>
      </w:r>
      <w:r w:rsidRPr="004B1EE1">
        <w:rPr>
          <w:kern w:val="36"/>
          <w:sz w:val="28"/>
          <w:szCs w:val="28"/>
        </w:rPr>
        <w:t xml:space="preserve"> бюджет</w:t>
      </w:r>
      <w:proofErr w:type="gramEnd"/>
      <w:r w:rsidRPr="004B1EE1">
        <w:rPr>
          <w:kern w:val="36"/>
          <w:sz w:val="28"/>
          <w:szCs w:val="28"/>
        </w:rPr>
        <w:t xml:space="preserve"> </w:t>
      </w:r>
      <w:r>
        <w:rPr>
          <w:sz w:val="28"/>
          <w:szCs w:val="28"/>
        </w:rPr>
        <w:t>Евдокимовского</w:t>
      </w:r>
      <w:r w:rsidRPr="004B1EE1">
        <w:rPr>
          <w:kern w:val="36"/>
          <w:sz w:val="28"/>
          <w:szCs w:val="28"/>
        </w:rPr>
        <w:t xml:space="preserve"> сельского поселения</w:t>
      </w:r>
      <w:r w:rsidRPr="004B1EE1">
        <w:rPr>
          <w:sz w:val="28"/>
          <w:szCs w:val="28"/>
        </w:rPr>
        <w:t xml:space="preserve"> Комиссия не позднее десяти рабочих дней со дня получения указанных документов выполняет следующие действия:</w:t>
      </w:r>
    </w:p>
    <w:p w:rsidR="00FE2A02" w:rsidRPr="004B1EE1" w:rsidRDefault="00FE2A02" w:rsidP="00FE2A02">
      <w:pPr>
        <w:shd w:val="clear" w:color="auto" w:fill="FFFFFF"/>
        <w:ind w:firstLine="709"/>
        <w:jc w:val="both"/>
        <w:rPr>
          <w:sz w:val="28"/>
          <w:szCs w:val="28"/>
        </w:rPr>
      </w:pPr>
      <w:r w:rsidRPr="004B1EE1">
        <w:rPr>
          <w:sz w:val="28"/>
          <w:szCs w:val="28"/>
        </w:rPr>
        <w:t>- осуществляет проверку документов, указанных в </w:t>
      </w:r>
      <w:hyperlink r:id="rId22" w:anchor="/document/71619166/entry/3" w:history="1">
        <w:r w:rsidRPr="004B1EE1">
          <w:rPr>
            <w:sz w:val="28"/>
            <w:szCs w:val="28"/>
          </w:rPr>
          <w:t>пункте 2.2</w:t>
        </w:r>
      </w:hyperlink>
      <w:r w:rsidRPr="004B1EE1">
        <w:rPr>
          <w:sz w:val="28"/>
          <w:szCs w:val="28"/>
        </w:rPr>
        <w:t> настоящего Порядка;</w:t>
      </w:r>
    </w:p>
    <w:p w:rsidR="00FE2A02" w:rsidRPr="004B1EE1" w:rsidRDefault="00FE2A02" w:rsidP="00FE2A02">
      <w:pPr>
        <w:shd w:val="clear" w:color="auto" w:fill="FFFFFF"/>
        <w:ind w:firstLine="709"/>
        <w:jc w:val="both"/>
        <w:rPr>
          <w:sz w:val="28"/>
          <w:szCs w:val="28"/>
        </w:rPr>
      </w:pPr>
      <w:r w:rsidRPr="004B1EE1">
        <w:rPr>
          <w:sz w:val="28"/>
          <w:szCs w:val="28"/>
        </w:rPr>
        <w:t>- запрашивает необходимые для принятия решения пояснения и документы;</w:t>
      </w:r>
    </w:p>
    <w:p w:rsidR="00FE2A02" w:rsidRPr="004B1EE1" w:rsidRDefault="00FE2A02" w:rsidP="00FE2A02">
      <w:pPr>
        <w:shd w:val="clear" w:color="auto" w:fill="FFFFFF"/>
        <w:ind w:firstLine="709"/>
        <w:jc w:val="both"/>
        <w:rPr>
          <w:sz w:val="28"/>
          <w:szCs w:val="28"/>
        </w:rPr>
      </w:pPr>
      <w:r w:rsidRPr="004B1EE1">
        <w:rPr>
          <w:sz w:val="28"/>
          <w:szCs w:val="28"/>
        </w:rPr>
        <w:t>- принимает решение о признании безнадежной к взысканию задолженности.</w:t>
      </w:r>
    </w:p>
    <w:p w:rsidR="00FE2A02" w:rsidRPr="004B1EE1" w:rsidRDefault="00FE2A02" w:rsidP="00FE2A02">
      <w:pPr>
        <w:shd w:val="clear" w:color="auto" w:fill="FFFFFF"/>
        <w:ind w:firstLine="709"/>
        <w:jc w:val="both"/>
        <w:rPr>
          <w:sz w:val="28"/>
          <w:szCs w:val="28"/>
        </w:rPr>
      </w:pPr>
      <w:r w:rsidRPr="004B1EE1">
        <w:rPr>
          <w:sz w:val="28"/>
          <w:szCs w:val="28"/>
        </w:rPr>
        <w:t>3.2.Комиссия проводит заседания по мере необходимости при наличии оснований и документов, указанных в </w:t>
      </w:r>
      <w:hyperlink r:id="rId23" w:anchor="/document/71804984/entry/1002" w:history="1">
        <w:r w:rsidRPr="004B1EE1">
          <w:rPr>
            <w:sz w:val="28"/>
            <w:szCs w:val="28"/>
          </w:rPr>
          <w:t>пунктах 2</w:t>
        </w:r>
      </w:hyperlink>
      <w:r w:rsidRPr="004B1EE1">
        <w:rPr>
          <w:sz w:val="28"/>
          <w:szCs w:val="28"/>
        </w:rPr>
        <w:t>.1  и </w:t>
      </w:r>
      <w:hyperlink r:id="rId24" w:anchor="/document/71804984/entry/1003" w:history="1">
        <w:r w:rsidRPr="004B1EE1">
          <w:rPr>
            <w:sz w:val="28"/>
            <w:szCs w:val="28"/>
          </w:rPr>
          <w:t>2.2</w:t>
        </w:r>
      </w:hyperlink>
      <w:r w:rsidRPr="004B1EE1">
        <w:rPr>
          <w:sz w:val="28"/>
          <w:szCs w:val="28"/>
        </w:rPr>
        <w:t> настоящего Порядка.</w:t>
      </w:r>
    </w:p>
    <w:p w:rsidR="00FE2A02" w:rsidRPr="004B1EE1" w:rsidRDefault="00FE2A02" w:rsidP="00FE2A02">
      <w:pPr>
        <w:shd w:val="clear" w:color="auto" w:fill="FFFFFF"/>
        <w:ind w:firstLine="709"/>
        <w:jc w:val="both"/>
        <w:rPr>
          <w:sz w:val="28"/>
          <w:szCs w:val="28"/>
        </w:rPr>
      </w:pPr>
      <w:r w:rsidRPr="004B1EE1">
        <w:rPr>
          <w:sz w:val="28"/>
          <w:szCs w:val="28"/>
        </w:rPr>
        <w:t xml:space="preserve">3.3. Решение о признании безнадежной к взысканию задолженности по платежам </w:t>
      </w:r>
      <w:r w:rsidRPr="004B1EE1">
        <w:rPr>
          <w:kern w:val="36"/>
          <w:sz w:val="28"/>
          <w:szCs w:val="28"/>
        </w:rPr>
        <w:t xml:space="preserve">в бюджет </w:t>
      </w:r>
      <w:r>
        <w:rPr>
          <w:sz w:val="28"/>
          <w:szCs w:val="28"/>
        </w:rPr>
        <w:t xml:space="preserve">Евдокимовского </w:t>
      </w:r>
      <w:r w:rsidRPr="004B1EE1">
        <w:rPr>
          <w:kern w:val="36"/>
          <w:sz w:val="28"/>
          <w:szCs w:val="28"/>
        </w:rPr>
        <w:t xml:space="preserve">сельского поселения </w:t>
      </w:r>
      <w:r w:rsidRPr="004B1EE1">
        <w:rPr>
          <w:sz w:val="28"/>
          <w:szCs w:val="28"/>
        </w:rPr>
        <w:t>оформляется актом (приложение 2), содержащим следующую информацию:</w:t>
      </w:r>
    </w:p>
    <w:p w:rsidR="00FE2A02" w:rsidRPr="004B1EE1" w:rsidRDefault="00FE2A02" w:rsidP="00FE2A02">
      <w:pPr>
        <w:shd w:val="clear" w:color="auto" w:fill="FFFFFF"/>
        <w:ind w:firstLine="709"/>
        <w:jc w:val="both"/>
        <w:rPr>
          <w:sz w:val="28"/>
          <w:szCs w:val="28"/>
        </w:rPr>
      </w:pPr>
      <w:r w:rsidRPr="004B1EE1">
        <w:rPr>
          <w:sz w:val="28"/>
          <w:szCs w:val="28"/>
        </w:rPr>
        <w:t>- полное наименование организации (фамилия, имя, отчество физического лица);</w:t>
      </w:r>
    </w:p>
    <w:p w:rsidR="00FE2A02" w:rsidRPr="004B1EE1" w:rsidRDefault="00FE2A02" w:rsidP="00FE2A02">
      <w:pPr>
        <w:shd w:val="clear" w:color="auto" w:fill="FFFFFF"/>
        <w:ind w:firstLine="709"/>
        <w:jc w:val="both"/>
        <w:rPr>
          <w:sz w:val="28"/>
          <w:szCs w:val="28"/>
        </w:rPr>
      </w:pPr>
      <w:r w:rsidRPr="004B1EE1">
        <w:rPr>
          <w:sz w:val="28"/>
          <w:szCs w:val="28"/>
        </w:rPr>
        <w:t>-идентификационный номер налогоплательщика, основной государственный регистрационный номер, код причины постановки на учет налогоплательщика-организации (идентификационный номер налогоплательщика - физического лица (при наличии);</w:t>
      </w:r>
    </w:p>
    <w:p w:rsidR="00FE2A02" w:rsidRPr="004B1EE1" w:rsidRDefault="00FE2A02" w:rsidP="00FE2A02">
      <w:pPr>
        <w:shd w:val="clear" w:color="auto" w:fill="FFFFFF"/>
        <w:ind w:firstLine="709"/>
        <w:jc w:val="both"/>
        <w:rPr>
          <w:sz w:val="28"/>
          <w:szCs w:val="28"/>
        </w:rPr>
      </w:pPr>
      <w:r w:rsidRPr="004B1EE1">
        <w:rPr>
          <w:sz w:val="28"/>
          <w:szCs w:val="28"/>
        </w:rPr>
        <w:t>- сведения о платеже, по которому возникла задолженность;</w:t>
      </w:r>
    </w:p>
    <w:p w:rsidR="00FE2A02" w:rsidRPr="004B1EE1" w:rsidRDefault="00FE2A02" w:rsidP="00FE2A02">
      <w:pPr>
        <w:shd w:val="clear" w:color="auto" w:fill="FFFFFF"/>
        <w:ind w:firstLine="709"/>
        <w:jc w:val="both"/>
        <w:rPr>
          <w:sz w:val="28"/>
          <w:szCs w:val="28"/>
        </w:rPr>
      </w:pPr>
      <w:r w:rsidRPr="004B1EE1">
        <w:rPr>
          <w:sz w:val="28"/>
          <w:szCs w:val="28"/>
        </w:rPr>
        <w:lastRenderedPageBreak/>
        <w:t>- </w:t>
      </w:r>
      <w:hyperlink r:id="rId25" w:anchor="/document/70408460/entry/1000" w:history="1">
        <w:r w:rsidRPr="004B1EE1">
          <w:rPr>
            <w:sz w:val="28"/>
            <w:szCs w:val="28"/>
          </w:rPr>
          <w:t>код</w:t>
        </w:r>
      </w:hyperlink>
      <w:r w:rsidRPr="004B1EE1">
        <w:rPr>
          <w:sz w:val="28"/>
          <w:szCs w:val="28"/>
        </w:rPr>
        <w:t xml:space="preserve"> классификации доходов бюджетов Российской Федерации, по </w:t>
      </w:r>
      <w:proofErr w:type="gramStart"/>
      <w:r w:rsidRPr="004B1EE1">
        <w:rPr>
          <w:sz w:val="28"/>
          <w:szCs w:val="28"/>
        </w:rPr>
        <w:t>которому</w:t>
      </w:r>
      <w:proofErr w:type="gramEnd"/>
      <w:r w:rsidRPr="004B1EE1">
        <w:rPr>
          <w:sz w:val="28"/>
          <w:szCs w:val="28"/>
        </w:rPr>
        <w:t xml:space="preserve"> учитывается задолженность, его наименование;</w:t>
      </w:r>
    </w:p>
    <w:p w:rsidR="00FE2A02" w:rsidRPr="004B1EE1" w:rsidRDefault="00FE2A02" w:rsidP="00FE2A02">
      <w:pPr>
        <w:shd w:val="clear" w:color="auto" w:fill="FFFFFF"/>
        <w:ind w:firstLine="709"/>
        <w:jc w:val="both"/>
        <w:rPr>
          <w:sz w:val="28"/>
          <w:szCs w:val="28"/>
        </w:rPr>
      </w:pPr>
      <w:r w:rsidRPr="004B1EE1">
        <w:rPr>
          <w:sz w:val="28"/>
          <w:szCs w:val="28"/>
        </w:rPr>
        <w:t>- сумма задолженности по платежам;</w:t>
      </w:r>
    </w:p>
    <w:p w:rsidR="00FE2A02" w:rsidRPr="004B1EE1" w:rsidRDefault="00FE2A02" w:rsidP="00FE2A02">
      <w:pPr>
        <w:shd w:val="clear" w:color="auto" w:fill="FFFFFF"/>
        <w:ind w:firstLine="709"/>
        <w:jc w:val="both"/>
        <w:rPr>
          <w:sz w:val="28"/>
          <w:szCs w:val="28"/>
        </w:rPr>
      </w:pPr>
      <w:r w:rsidRPr="004B1EE1">
        <w:rPr>
          <w:sz w:val="28"/>
          <w:szCs w:val="28"/>
        </w:rPr>
        <w:t>- сумма задолженности пол пеням и штрафам;</w:t>
      </w:r>
    </w:p>
    <w:p w:rsidR="00FE2A02" w:rsidRPr="004B1EE1" w:rsidRDefault="00FE2A02" w:rsidP="00FE2A02">
      <w:pPr>
        <w:shd w:val="clear" w:color="auto" w:fill="FFFFFF"/>
        <w:ind w:firstLine="709"/>
        <w:jc w:val="both"/>
        <w:rPr>
          <w:sz w:val="28"/>
          <w:szCs w:val="28"/>
        </w:rPr>
      </w:pPr>
      <w:r w:rsidRPr="004B1EE1">
        <w:rPr>
          <w:sz w:val="28"/>
          <w:szCs w:val="28"/>
        </w:rPr>
        <w:t>- дата принятия решения о признании безнадежной к взысканию задолженности по платежам в бюджеты бюджетной системы Российской Федерации;</w:t>
      </w:r>
    </w:p>
    <w:p w:rsidR="00FE2A02" w:rsidRPr="004B1EE1" w:rsidRDefault="00FE2A02" w:rsidP="00FE2A02">
      <w:pPr>
        <w:shd w:val="clear" w:color="auto" w:fill="FFFFFF"/>
        <w:ind w:firstLine="709"/>
        <w:jc w:val="both"/>
        <w:rPr>
          <w:sz w:val="28"/>
          <w:szCs w:val="28"/>
        </w:rPr>
      </w:pPr>
      <w:r w:rsidRPr="004B1EE1">
        <w:rPr>
          <w:sz w:val="28"/>
          <w:szCs w:val="28"/>
        </w:rPr>
        <w:t>- подписи членов комиссии.</w:t>
      </w:r>
    </w:p>
    <w:p w:rsidR="00FE2A02" w:rsidRPr="004B1EE1" w:rsidRDefault="00FE2A02" w:rsidP="00FE2A02">
      <w:pPr>
        <w:shd w:val="clear" w:color="auto" w:fill="FFFFFF"/>
        <w:ind w:firstLine="709"/>
        <w:jc w:val="both"/>
        <w:rPr>
          <w:sz w:val="28"/>
          <w:szCs w:val="28"/>
        </w:rPr>
      </w:pPr>
      <w:r w:rsidRPr="004B1EE1">
        <w:rPr>
          <w:sz w:val="28"/>
          <w:szCs w:val="28"/>
        </w:rPr>
        <w:t xml:space="preserve">3.4. Комиссия не позднее 3 рабочих дней </w:t>
      </w:r>
      <w:proofErr w:type="gramStart"/>
      <w:r w:rsidRPr="004B1EE1">
        <w:rPr>
          <w:sz w:val="28"/>
          <w:szCs w:val="28"/>
        </w:rPr>
        <w:t>с даты принятия</w:t>
      </w:r>
      <w:proofErr w:type="gramEnd"/>
      <w:r w:rsidRPr="004B1EE1">
        <w:rPr>
          <w:sz w:val="28"/>
          <w:szCs w:val="28"/>
        </w:rPr>
        <w:t xml:space="preserve"> решения о признании безнадежной к взысканию задолженности представляет его на утверждение руководителю администратора доходов бюджета.</w:t>
      </w:r>
    </w:p>
    <w:p w:rsidR="00FE2A02" w:rsidRPr="00A82C90" w:rsidRDefault="00FE2A02" w:rsidP="00FE2A02">
      <w:pPr>
        <w:ind w:firstLine="709"/>
        <w:jc w:val="both"/>
        <w:rPr>
          <w:sz w:val="28"/>
          <w:szCs w:val="28"/>
        </w:rPr>
      </w:pPr>
      <w:r w:rsidRPr="004B1EE1">
        <w:rPr>
          <w:sz w:val="28"/>
          <w:szCs w:val="28"/>
        </w:rPr>
        <w:t>3.5</w:t>
      </w:r>
      <w:r w:rsidRPr="006822AD">
        <w:rPr>
          <w:sz w:val="28"/>
          <w:szCs w:val="28"/>
        </w:rPr>
        <w:t>. В течение 3 рабочих дней со дня поступления, руководитель администратора доходов бюджета утверждает решение о признании безнадежной к взысканию задолженности, после чего, в течение 5 рабочих дней, указанное в пункте </w:t>
      </w:r>
      <w:hyperlink r:id="rId26" w:anchor="/document/71648364/entry/1009" w:history="1">
        <w:r w:rsidRPr="006822AD">
          <w:rPr>
            <w:sz w:val="28"/>
            <w:szCs w:val="28"/>
          </w:rPr>
          <w:t>3.4</w:t>
        </w:r>
      </w:hyperlink>
      <w:r w:rsidRPr="006822AD">
        <w:rPr>
          <w:sz w:val="28"/>
          <w:szCs w:val="28"/>
        </w:rPr>
        <w:t> Порядка решение оформляется постановлением администрации, и задолженность по уплате платежей в бюджет признается безнадежной к взысканию.</w:t>
      </w:r>
    </w:p>
    <w:p w:rsidR="00FE2A02" w:rsidRPr="00A82C90" w:rsidRDefault="00FE2A02" w:rsidP="00FE2A02">
      <w:pPr>
        <w:shd w:val="clear" w:color="auto" w:fill="FFFFFF"/>
        <w:jc w:val="right"/>
        <w:rPr>
          <w:sz w:val="28"/>
          <w:szCs w:val="28"/>
        </w:rPr>
      </w:pPr>
    </w:p>
    <w:p w:rsidR="00FE2A02" w:rsidRPr="00A82C90" w:rsidRDefault="00FE2A02" w:rsidP="00FE2A02">
      <w:pPr>
        <w:shd w:val="clear" w:color="auto" w:fill="FFFFFF"/>
        <w:jc w:val="right"/>
        <w:rPr>
          <w:sz w:val="28"/>
          <w:szCs w:val="28"/>
        </w:rPr>
      </w:pPr>
    </w:p>
    <w:p w:rsidR="00FE2A02" w:rsidRPr="00A82C90" w:rsidRDefault="00FE2A02" w:rsidP="00FE2A02">
      <w:pPr>
        <w:pStyle w:val="ad"/>
        <w:jc w:val="right"/>
        <w:rPr>
          <w:rFonts w:ascii="Times New Roman" w:hAnsi="Times New Roman"/>
          <w:sz w:val="28"/>
          <w:szCs w:val="28"/>
        </w:rPr>
      </w:pPr>
    </w:p>
    <w:p w:rsidR="00FE2A02" w:rsidRPr="00A82C90" w:rsidRDefault="00FE2A02" w:rsidP="00FE2A02">
      <w:pPr>
        <w:pStyle w:val="ad"/>
        <w:jc w:val="right"/>
        <w:rPr>
          <w:rFonts w:ascii="Times New Roman" w:hAnsi="Times New Roman"/>
          <w:sz w:val="28"/>
          <w:szCs w:val="28"/>
        </w:rPr>
      </w:pPr>
    </w:p>
    <w:p w:rsidR="00FE2A02" w:rsidRPr="00A82C90" w:rsidRDefault="00FE2A02" w:rsidP="00FE2A02">
      <w:pPr>
        <w:pStyle w:val="ad"/>
        <w:jc w:val="right"/>
        <w:rPr>
          <w:rFonts w:ascii="Times New Roman" w:hAnsi="Times New Roman"/>
          <w:sz w:val="28"/>
          <w:szCs w:val="28"/>
        </w:rPr>
      </w:pPr>
    </w:p>
    <w:p w:rsidR="00FE2A02" w:rsidRPr="00A82C90" w:rsidRDefault="00FE2A02" w:rsidP="00FE2A02">
      <w:pPr>
        <w:pStyle w:val="ad"/>
        <w:jc w:val="right"/>
        <w:rPr>
          <w:rFonts w:ascii="Times New Roman" w:hAnsi="Times New Roman"/>
          <w:sz w:val="28"/>
          <w:szCs w:val="28"/>
        </w:rPr>
      </w:pPr>
    </w:p>
    <w:p w:rsidR="00FE2A02" w:rsidRPr="00A82C90" w:rsidRDefault="00FE2A02" w:rsidP="00FE2A02">
      <w:pPr>
        <w:pStyle w:val="ad"/>
        <w:jc w:val="right"/>
        <w:rPr>
          <w:rFonts w:ascii="Times New Roman" w:hAnsi="Times New Roman"/>
          <w:sz w:val="28"/>
          <w:szCs w:val="28"/>
        </w:rPr>
      </w:pPr>
    </w:p>
    <w:p w:rsidR="00FE2A02" w:rsidRPr="00A82C90" w:rsidRDefault="00FE2A02" w:rsidP="00FE2A02">
      <w:pPr>
        <w:pStyle w:val="ad"/>
        <w:jc w:val="right"/>
        <w:rPr>
          <w:rFonts w:ascii="Times New Roman" w:hAnsi="Times New Roman"/>
          <w:sz w:val="28"/>
          <w:szCs w:val="28"/>
        </w:rPr>
      </w:pPr>
    </w:p>
    <w:p w:rsidR="00FE2A02" w:rsidRDefault="00FE2A02" w:rsidP="00FE2A02">
      <w:pPr>
        <w:pStyle w:val="ad"/>
        <w:jc w:val="right"/>
        <w:rPr>
          <w:rFonts w:ascii="Times New Roman" w:hAnsi="Times New Roman"/>
          <w:sz w:val="28"/>
          <w:szCs w:val="28"/>
        </w:rPr>
      </w:pPr>
    </w:p>
    <w:p w:rsidR="00FE2A02" w:rsidRDefault="00FE2A02" w:rsidP="00FE2A02">
      <w:pPr>
        <w:pStyle w:val="ad"/>
        <w:jc w:val="right"/>
        <w:rPr>
          <w:rFonts w:ascii="Times New Roman" w:hAnsi="Times New Roman"/>
          <w:sz w:val="28"/>
          <w:szCs w:val="28"/>
        </w:rPr>
      </w:pPr>
    </w:p>
    <w:p w:rsidR="00FE2A02" w:rsidRDefault="00FE2A02" w:rsidP="00FE2A02">
      <w:pPr>
        <w:pStyle w:val="ad"/>
        <w:jc w:val="right"/>
        <w:rPr>
          <w:rFonts w:ascii="Times New Roman" w:hAnsi="Times New Roman"/>
          <w:sz w:val="28"/>
          <w:szCs w:val="28"/>
        </w:rPr>
      </w:pPr>
    </w:p>
    <w:p w:rsidR="00FE2A02" w:rsidRDefault="00876B46" w:rsidP="00876B46">
      <w:pPr>
        <w:pStyle w:val="ad"/>
        <w:tabs>
          <w:tab w:val="left" w:pos="9990"/>
        </w:tabs>
        <w:rPr>
          <w:rFonts w:ascii="Times New Roman" w:hAnsi="Times New Roman"/>
          <w:sz w:val="28"/>
          <w:szCs w:val="28"/>
        </w:rPr>
      </w:pPr>
      <w:r>
        <w:rPr>
          <w:rFonts w:ascii="Times New Roman" w:hAnsi="Times New Roman"/>
          <w:sz w:val="28"/>
          <w:szCs w:val="28"/>
        </w:rPr>
        <w:tab/>
      </w: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876B46" w:rsidRDefault="00876B46" w:rsidP="00876B46">
      <w:pPr>
        <w:pStyle w:val="ad"/>
        <w:tabs>
          <w:tab w:val="left" w:pos="9990"/>
        </w:tabs>
        <w:rPr>
          <w:rFonts w:ascii="Times New Roman" w:hAnsi="Times New Roman"/>
          <w:sz w:val="28"/>
          <w:szCs w:val="28"/>
        </w:rPr>
      </w:pPr>
    </w:p>
    <w:p w:rsidR="00FE2A02" w:rsidRPr="00A82C90" w:rsidRDefault="00FE2A02" w:rsidP="00FE2A02">
      <w:pPr>
        <w:pStyle w:val="ad"/>
        <w:jc w:val="right"/>
        <w:rPr>
          <w:rFonts w:ascii="Times New Roman" w:hAnsi="Times New Roman"/>
          <w:sz w:val="28"/>
          <w:szCs w:val="28"/>
        </w:rPr>
      </w:pPr>
    </w:p>
    <w:p w:rsidR="00FE2A02" w:rsidRDefault="00FE2A02" w:rsidP="00283B13">
      <w:pPr>
        <w:pStyle w:val="ad"/>
        <w:tabs>
          <w:tab w:val="left" w:pos="8700"/>
        </w:tabs>
        <w:rPr>
          <w:rFonts w:ascii="Times New Roman" w:hAnsi="Times New Roman"/>
          <w:sz w:val="28"/>
          <w:szCs w:val="28"/>
        </w:rPr>
      </w:pPr>
    </w:p>
    <w:p w:rsidR="00FE2A02" w:rsidRPr="00A82C90" w:rsidRDefault="00FE2A02" w:rsidP="00FE2A02">
      <w:pPr>
        <w:pStyle w:val="ad"/>
        <w:jc w:val="right"/>
        <w:rPr>
          <w:rFonts w:ascii="Times New Roman" w:hAnsi="Times New Roman"/>
          <w:sz w:val="28"/>
          <w:szCs w:val="28"/>
        </w:rPr>
      </w:pPr>
      <w:r w:rsidRPr="00A82C90">
        <w:rPr>
          <w:rFonts w:ascii="Times New Roman" w:hAnsi="Times New Roman"/>
          <w:sz w:val="28"/>
          <w:szCs w:val="28"/>
        </w:rPr>
        <w:lastRenderedPageBreak/>
        <w:t>Приложение 1</w:t>
      </w:r>
      <w:r w:rsidRPr="00A82C90">
        <w:rPr>
          <w:rFonts w:ascii="Times New Roman" w:hAnsi="Times New Roman"/>
          <w:sz w:val="28"/>
          <w:szCs w:val="28"/>
        </w:rPr>
        <w:br/>
        <w:t>к </w:t>
      </w:r>
      <w:hyperlink r:id="rId27" w:anchor="/document/47472630/entry/7" w:history="1">
        <w:r w:rsidRPr="00A82C90">
          <w:rPr>
            <w:rFonts w:ascii="Times New Roman" w:hAnsi="Times New Roman"/>
            <w:sz w:val="28"/>
            <w:szCs w:val="28"/>
          </w:rPr>
          <w:t>Порядку</w:t>
        </w:r>
      </w:hyperlink>
      <w:r w:rsidRPr="00A82C90">
        <w:rPr>
          <w:rFonts w:ascii="Times New Roman" w:hAnsi="Times New Roman"/>
          <w:sz w:val="28"/>
          <w:szCs w:val="28"/>
        </w:rPr>
        <w:t> принятия решений о признании</w:t>
      </w:r>
      <w:r w:rsidRPr="00A82C90">
        <w:rPr>
          <w:rFonts w:ascii="Times New Roman" w:hAnsi="Times New Roman"/>
          <w:sz w:val="28"/>
          <w:szCs w:val="28"/>
        </w:rPr>
        <w:br/>
        <w:t>безнадежной к взысканию задолженности</w:t>
      </w:r>
    </w:p>
    <w:p w:rsidR="00FE2A02" w:rsidRPr="00A82C90" w:rsidRDefault="00FE2A02" w:rsidP="00FE2A02">
      <w:pPr>
        <w:pStyle w:val="ad"/>
        <w:jc w:val="right"/>
        <w:rPr>
          <w:rFonts w:ascii="Times New Roman" w:hAnsi="Times New Roman"/>
          <w:sz w:val="28"/>
          <w:szCs w:val="28"/>
        </w:rPr>
      </w:pPr>
      <w:r w:rsidRPr="00A82C90">
        <w:rPr>
          <w:rFonts w:ascii="Times New Roman" w:hAnsi="Times New Roman"/>
          <w:sz w:val="28"/>
          <w:szCs w:val="28"/>
        </w:rPr>
        <w:t xml:space="preserve">по платежам в бюджет </w:t>
      </w:r>
      <w:r>
        <w:rPr>
          <w:rFonts w:ascii="Times New Roman" w:hAnsi="Times New Roman"/>
          <w:sz w:val="28"/>
          <w:szCs w:val="28"/>
        </w:rPr>
        <w:t>Евдокимовского</w:t>
      </w:r>
    </w:p>
    <w:p w:rsidR="00FE2A02" w:rsidRPr="00A82C90" w:rsidRDefault="00FE2A02" w:rsidP="00FE2A02">
      <w:pPr>
        <w:pStyle w:val="ad"/>
        <w:jc w:val="right"/>
        <w:rPr>
          <w:rFonts w:ascii="Times New Roman" w:hAnsi="Times New Roman"/>
          <w:sz w:val="28"/>
          <w:szCs w:val="28"/>
        </w:rPr>
      </w:pPr>
      <w:r w:rsidRPr="00A82C90">
        <w:rPr>
          <w:rFonts w:ascii="Times New Roman" w:hAnsi="Times New Roman"/>
          <w:sz w:val="28"/>
          <w:szCs w:val="28"/>
        </w:rPr>
        <w:t xml:space="preserve">сельского поселения, главным </w:t>
      </w:r>
    </w:p>
    <w:p w:rsidR="00FE2A02" w:rsidRPr="00A82C90" w:rsidRDefault="00FE2A02" w:rsidP="00FE2A02">
      <w:pPr>
        <w:pStyle w:val="ad"/>
        <w:jc w:val="right"/>
        <w:rPr>
          <w:rFonts w:ascii="Times New Roman" w:hAnsi="Times New Roman"/>
          <w:sz w:val="28"/>
          <w:szCs w:val="28"/>
        </w:rPr>
      </w:pPr>
      <w:proofErr w:type="gramStart"/>
      <w:r w:rsidRPr="00A82C90">
        <w:rPr>
          <w:rFonts w:ascii="Times New Roman" w:hAnsi="Times New Roman"/>
          <w:sz w:val="28"/>
          <w:szCs w:val="28"/>
        </w:rPr>
        <w:t>администратором</w:t>
      </w:r>
      <w:proofErr w:type="gramEnd"/>
      <w:r w:rsidRPr="00A82C90">
        <w:rPr>
          <w:rFonts w:ascii="Times New Roman" w:hAnsi="Times New Roman"/>
          <w:sz w:val="28"/>
          <w:szCs w:val="28"/>
        </w:rPr>
        <w:t xml:space="preserve"> которых является</w:t>
      </w:r>
      <w:r w:rsidRPr="00A82C90">
        <w:rPr>
          <w:rFonts w:ascii="Times New Roman" w:hAnsi="Times New Roman"/>
          <w:sz w:val="28"/>
          <w:szCs w:val="28"/>
        </w:rPr>
        <w:br/>
        <w:t xml:space="preserve">Администрация </w:t>
      </w:r>
      <w:r>
        <w:rPr>
          <w:rFonts w:ascii="Times New Roman" w:hAnsi="Times New Roman"/>
          <w:sz w:val="28"/>
          <w:szCs w:val="28"/>
        </w:rPr>
        <w:t>Евдокимовского</w:t>
      </w:r>
    </w:p>
    <w:p w:rsidR="00FE2A02" w:rsidRPr="00283B13" w:rsidRDefault="00FE2A02" w:rsidP="00283B13">
      <w:pPr>
        <w:pStyle w:val="ad"/>
        <w:jc w:val="right"/>
        <w:rPr>
          <w:rFonts w:ascii="Times New Roman" w:hAnsi="Times New Roman"/>
          <w:sz w:val="28"/>
          <w:szCs w:val="28"/>
        </w:rPr>
      </w:pPr>
      <w:r w:rsidRPr="00A82C90">
        <w:rPr>
          <w:rFonts w:ascii="Times New Roman" w:hAnsi="Times New Roman"/>
          <w:sz w:val="28"/>
          <w:szCs w:val="28"/>
        </w:rPr>
        <w:t xml:space="preserve"> сельского поселения</w:t>
      </w:r>
    </w:p>
    <w:p w:rsidR="00FE2A02" w:rsidRPr="00D522B4" w:rsidRDefault="00FE2A02" w:rsidP="00FE2A02">
      <w:pPr>
        <w:shd w:val="clear" w:color="auto" w:fill="FFFFFF"/>
        <w:jc w:val="center"/>
        <w:rPr>
          <w:sz w:val="28"/>
          <w:szCs w:val="28"/>
        </w:rPr>
      </w:pPr>
      <w:r w:rsidRPr="00D522B4">
        <w:rPr>
          <w:b/>
          <w:bCs/>
          <w:sz w:val="28"/>
          <w:szCs w:val="28"/>
        </w:rPr>
        <w:t>СПРАВКА</w:t>
      </w:r>
    </w:p>
    <w:p w:rsidR="00FE2A02" w:rsidRPr="00D522B4" w:rsidRDefault="00FE2A02" w:rsidP="00FE2A02">
      <w:pPr>
        <w:pStyle w:val="ad"/>
        <w:jc w:val="center"/>
        <w:rPr>
          <w:rFonts w:ascii="Times New Roman" w:hAnsi="Times New Roman"/>
          <w:b/>
          <w:sz w:val="28"/>
          <w:szCs w:val="28"/>
        </w:rPr>
      </w:pPr>
      <w:r w:rsidRPr="00D522B4">
        <w:rPr>
          <w:rFonts w:ascii="Times New Roman" w:hAnsi="Times New Roman"/>
          <w:b/>
          <w:sz w:val="28"/>
          <w:szCs w:val="28"/>
        </w:rPr>
        <w:t xml:space="preserve"> администратора доходов бюджета об учитываемых суммах</w:t>
      </w:r>
    </w:p>
    <w:p w:rsidR="00FE2A02" w:rsidRPr="00D522B4" w:rsidRDefault="00FE2A02" w:rsidP="00FE2A02">
      <w:pPr>
        <w:pStyle w:val="ad"/>
        <w:jc w:val="center"/>
        <w:rPr>
          <w:rFonts w:ascii="Times New Roman" w:hAnsi="Times New Roman"/>
          <w:b/>
          <w:kern w:val="36"/>
          <w:sz w:val="28"/>
          <w:szCs w:val="28"/>
        </w:rPr>
      </w:pPr>
      <w:r w:rsidRPr="00D522B4">
        <w:rPr>
          <w:rFonts w:ascii="Times New Roman" w:hAnsi="Times New Roman"/>
          <w:b/>
          <w:sz w:val="28"/>
          <w:szCs w:val="28"/>
        </w:rPr>
        <w:t xml:space="preserve">задолженности по уплате платежей </w:t>
      </w:r>
      <w:r w:rsidRPr="00D522B4">
        <w:rPr>
          <w:rFonts w:ascii="Times New Roman" w:hAnsi="Times New Roman"/>
          <w:b/>
          <w:kern w:val="36"/>
          <w:sz w:val="28"/>
          <w:szCs w:val="28"/>
        </w:rPr>
        <w:t xml:space="preserve">в бюджет Евдокимовского сельского поселения </w:t>
      </w:r>
    </w:p>
    <w:p w:rsidR="00FE2A02" w:rsidRPr="00A82C90" w:rsidRDefault="00FE2A02" w:rsidP="00FE2A02">
      <w:pPr>
        <w:pStyle w:val="ad"/>
        <w:jc w:val="center"/>
        <w:rPr>
          <w:rFonts w:ascii="Times New Roman" w:hAnsi="Times New Roman"/>
          <w:b/>
          <w:kern w:val="36"/>
          <w:sz w:val="28"/>
          <w:szCs w:val="28"/>
        </w:rPr>
      </w:pPr>
      <w:r w:rsidRPr="00D522B4">
        <w:rPr>
          <w:rFonts w:ascii="Times New Roman" w:hAnsi="Times New Roman"/>
          <w:sz w:val="28"/>
          <w:szCs w:val="28"/>
        </w:rPr>
        <w:t>"____" ___________ _____</w:t>
      </w:r>
      <w:proofErr w:type="gramStart"/>
      <w:r w:rsidRPr="00D522B4">
        <w:rPr>
          <w:rFonts w:ascii="Times New Roman" w:hAnsi="Times New Roman"/>
          <w:sz w:val="28"/>
          <w:szCs w:val="28"/>
        </w:rPr>
        <w:t>г</w:t>
      </w:r>
      <w:proofErr w:type="gramEnd"/>
      <w:r w:rsidRPr="00D522B4">
        <w:rPr>
          <w:rFonts w:ascii="Times New Roman" w:hAnsi="Times New Roman"/>
          <w:sz w:val="28"/>
          <w:szCs w:val="28"/>
        </w:rPr>
        <w:t>.</w:t>
      </w:r>
    </w:p>
    <w:p w:rsidR="00FE2A02" w:rsidRPr="00A82C90" w:rsidRDefault="00FE2A02" w:rsidP="00FE2A02">
      <w:pPr>
        <w:shd w:val="clear" w:color="auto" w:fill="FFFFFF"/>
        <w:jc w:val="both"/>
        <w:rPr>
          <w:sz w:val="28"/>
          <w:szCs w:val="28"/>
        </w:rPr>
      </w:pPr>
      <w:r w:rsidRPr="00A82C90">
        <w:rPr>
          <w:sz w:val="28"/>
          <w:szCs w:val="28"/>
        </w:rPr>
        <w:t>1._________________________________________________________________</w:t>
      </w:r>
    </w:p>
    <w:p w:rsidR="00FE2A02" w:rsidRPr="00A82C90" w:rsidRDefault="00FE2A02" w:rsidP="00FE2A02">
      <w:pPr>
        <w:shd w:val="clear" w:color="auto" w:fill="FFFFFF"/>
        <w:jc w:val="center"/>
        <w:rPr>
          <w:sz w:val="28"/>
          <w:szCs w:val="28"/>
        </w:rPr>
      </w:pPr>
      <w:proofErr w:type="gramStart"/>
      <w:r w:rsidRPr="00A82C90">
        <w:rPr>
          <w:sz w:val="28"/>
          <w:szCs w:val="28"/>
        </w:rPr>
        <w:t>(полное наименование организации (ФИО физического лица)</w:t>
      </w:r>
      <w:proofErr w:type="gramEnd"/>
    </w:p>
    <w:p w:rsidR="00FE2A02" w:rsidRPr="00A82C90" w:rsidRDefault="00FE2A02" w:rsidP="00FE2A02">
      <w:pPr>
        <w:numPr>
          <w:ilvl w:val="0"/>
          <w:numId w:val="11"/>
        </w:numPr>
        <w:shd w:val="clear" w:color="auto" w:fill="FFFFFF"/>
        <w:ind w:left="375"/>
        <w:rPr>
          <w:sz w:val="28"/>
          <w:szCs w:val="28"/>
        </w:rPr>
      </w:pPr>
      <w:r w:rsidRPr="00A82C90">
        <w:rPr>
          <w:sz w:val="28"/>
          <w:szCs w:val="28"/>
        </w:rPr>
        <w:t>ИНН/ОГРН/КПП организации или ИНН физического лица _____________________________________________</w:t>
      </w:r>
    </w:p>
    <w:p w:rsidR="00FE2A02" w:rsidRPr="00A82C90" w:rsidRDefault="00FE2A02" w:rsidP="00FE2A02">
      <w:pPr>
        <w:shd w:val="clear" w:color="auto" w:fill="FFFFFF"/>
        <w:jc w:val="both"/>
        <w:rPr>
          <w:sz w:val="28"/>
          <w:szCs w:val="28"/>
        </w:rPr>
      </w:pPr>
      <w:r w:rsidRPr="00A82C90">
        <w:rPr>
          <w:sz w:val="28"/>
          <w:szCs w:val="28"/>
        </w:rPr>
        <w:t>3._________________________________________________________________</w:t>
      </w:r>
    </w:p>
    <w:p w:rsidR="00FE2A02" w:rsidRPr="00A82C90" w:rsidRDefault="00FE2A02" w:rsidP="00FE2A02">
      <w:pPr>
        <w:shd w:val="clear" w:color="auto" w:fill="FFFFFF"/>
        <w:jc w:val="both"/>
        <w:rPr>
          <w:sz w:val="28"/>
          <w:szCs w:val="28"/>
        </w:rPr>
      </w:pPr>
      <w:r w:rsidRPr="00A82C90">
        <w:rPr>
          <w:sz w:val="28"/>
          <w:szCs w:val="28"/>
        </w:rPr>
        <w:t>(наименование платежа, по которому возникла задолженность)</w:t>
      </w:r>
    </w:p>
    <w:p w:rsidR="00FE2A02" w:rsidRPr="00A82C90" w:rsidRDefault="00FE2A02" w:rsidP="00FE2A02">
      <w:pPr>
        <w:numPr>
          <w:ilvl w:val="0"/>
          <w:numId w:val="12"/>
        </w:numPr>
        <w:shd w:val="clear" w:color="auto" w:fill="FFFFFF"/>
        <w:ind w:left="375"/>
        <w:jc w:val="both"/>
        <w:rPr>
          <w:sz w:val="28"/>
          <w:szCs w:val="28"/>
        </w:rPr>
      </w:pPr>
      <w:r w:rsidRPr="00A82C90">
        <w:rPr>
          <w:sz w:val="28"/>
          <w:szCs w:val="28"/>
        </w:rPr>
        <w:t>_____________________________________________________________</w:t>
      </w:r>
    </w:p>
    <w:p w:rsidR="00FE2A02" w:rsidRPr="00A82C90" w:rsidRDefault="00FE2A02" w:rsidP="00FE2A02">
      <w:pPr>
        <w:shd w:val="clear" w:color="auto" w:fill="FFFFFF"/>
        <w:jc w:val="both"/>
        <w:rPr>
          <w:sz w:val="28"/>
          <w:szCs w:val="28"/>
        </w:rPr>
      </w:pPr>
      <w:r w:rsidRPr="00A82C90">
        <w:rPr>
          <w:sz w:val="28"/>
          <w:szCs w:val="28"/>
        </w:rPr>
        <w:t>(код бюджетной классификации, по которому учитывается задолженность по платежам в бюджете бюджетной системы РФ)</w:t>
      </w:r>
    </w:p>
    <w:p w:rsidR="00FE2A02" w:rsidRPr="00A82C90" w:rsidRDefault="00FE2A02" w:rsidP="00FE2A02">
      <w:pPr>
        <w:numPr>
          <w:ilvl w:val="0"/>
          <w:numId w:val="13"/>
        </w:numPr>
        <w:shd w:val="clear" w:color="auto" w:fill="FFFFFF"/>
        <w:ind w:left="375"/>
        <w:jc w:val="both"/>
        <w:rPr>
          <w:sz w:val="28"/>
          <w:szCs w:val="28"/>
        </w:rPr>
      </w:pPr>
      <w:r w:rsidRPr="00A82C90">
        <w:rPr>
          <w:sz w:val="28"/>
          <w:szCs w:val="28"/>
        </w:rPr>
        <w:t>_____________________________________________________________</w:t>
      </w:r>
    </w:p>
    <w:p w:rsidR="00FE2A02" w:rsidRPr="00A82C90" w:rsidRDefault="00FE2A02" w:rsidP="00FE2A02">
      <w:pPr>
        <w:pStyle w:val="ad"/>
        <w:jc w:val="both"/>
        <w:rPr>
          <w:rFonts w:ascii="Times New Roman" w:hAnsi="Times New Roman"/>
          <w:sz w:val="28"/>
          <w:szCs w:val="28"/>
        </w:rPr>
      </w:pPr>
      <w:r w:rsidRPr="00A82C90">
        <w:rPr>
          <w:rFonts w:ascii="Times New Roman" w:hAnsi="Times New Roman"/>
          <w:sz w:val="28"/>
          <w:szCs w:val="28"/>
        </w:rPr>
        <w:t xml:space="preserve">(сумма задолженности по платежам </w:t>
      </w:r>
      <w:bookmarkStart w:id="1" w:name="_Hlk75262998"/>
      <w:r w:rsidRPr="00A82C90">
        <w:rPr>
          <w:rFonts w:ascii="Times New Roman" w:hAnsi="Times New Roman"/>
          <w:sz w:val="28"/>
          <w:szCs w:val="28"/>
        </w:rPr>
        <w:t xml:space="preserve">в бюджет </w:t>
      </w:r>
      <w:r>
        <w:rPr>
          <w:rFonts w:ascii="Times New Roman" w:hAnsi="Times New Roman"/>
          <w:sz w:val="28"/>
          <w:szCs w:val="28"/>
        </w:rPr>
        <w:t>Евдокимовского</w:t>
      </w:r>
      <w:r w:rsidRPr="00A82C90">
        <w:rPr>
          <w:rFonts w:ascii="Times New Roman" w:hAnsi="Times New Roman"/>
          <w:sz w:val="28"/>
          <w:szCs w:val="28"/>
        </w:rPr>
        <w:t xml:space="preserve"> сельского поселения</w:t>
      </w:r>
      <w:bookmarkEnd w:id="1"/>
      <w:r w:rsidRPr="00A82C90">
        <w:rPr>
          <w:rFonts w:ascii="Times New Roman" w:hAnsi="Times New Roman"/>
          <w:sz w:val="28"/>
          <w:szCs w:val="28"/>
        </w:rPr>
        <w:t>, признанная безнадежной к взысканию)</w:t>
      </w:r>
    </w:p>
    <w:p w:rsidR="00FE2A02" w:rsidRPr="00A82C90" w:rsidRDefault="00FE2A02" w:rsidP="00FE2A02">
      <w:pPr>
        <w:pStyle w:val="ad"/>
        <w:jc w:val="both"/>
        <w:rPr>
          <w:rFonts w:ascii="Times New Roman" w:hAnsi="Times New Roman"/>
          <w:sz w:val="28"/>
          <w:szCs w:val="28"/>
        </w:rPr>
      </w:pPr>
      <w:r w:rsidRPr="00A82C90">
        <w:rPr>
          <w:rFonts w:ascii="Times New Roman" w:hAnsi="Times New Roman"/>
          <w:sz w:val="28"/>
          <w:szCs w:val="28"/>
        </w:rPr>
        <w:t xml:space="preserve">или (сумма задолженности по пеням и штрафам, признанная безнадежной к взысканию в бюджет </w:t>
      </w:r>
      <w:r>
        <w:rPr>
          <w:rFonts w:ascii="Times New Roman" w:hAnsi="Times New Roman"/>
          <w:sz w:val="28"/>
          <w:szCs w:val="28"/>
        </w:rPr>
        <w:t>Евдокимовского</w:t>
      </w:r>
      <w:r w:rsidRPr="00A82C90">
        <w:rPr>
          <w:rFonts w:ascii="Times New Roman" w:hAnsi="Times New Roman"/>
          <w:sz w:val="28"/>
          <w:szCs w:val="28"/>
        </w:rPr>
        <w:t xml:space="preserve"> сельского поселения)</w:t>
      </w:r>
    </w:p>
    <w:p w:rsidR="00FE2A02" w:rsidRPr="00A82C90" w:rsidRDefault="00FE2A02" w:rsidP="00FE2A02">
      <w:pPr>
        <w:numPr>
          <w:ilvl w:val="0"/>
          <w:numId w:val="14"/>
        </w:numPr>
        <w:shd w:val="clear" w:color="auto" w:fill="FFFFFF"/>
        <w:ind w:left="375"/>
        <w:rPr>
          <w:sz w:val="28"/>
          <w:szCs w:val="28"/>
        </w:rPr>
      </w:pPr>
      <w:r w:rsidRPr="00A82C90">
        <w:rPr>
          <w:sz w:val="28"/>
          <w:szCs w:val="28"/>
        </w:rPr>
        <w:t>_____________________________________________________________</w:t>
      </w:r>
    </w:p>
    <w:p w:rsidR="00FE2A02" w:rsidRPr="00A82C90" w:rsidRDefault="00FE2A02" w:rsidP="00FE2A02">
      <w:pPr>
        <w:shd w:val="clear" w:color="auto" w:fill="FFFFFF"/>
        <w:jc w:val="both"/>
        <w:rPr>
          <w:sz w:val="28"/>
          <w:szCs w:val="28"/>
        </w:rPr>
      </w:pPr>
      <w:r w:rsidRPr="00A82C90">
        <w:rPr>
          <w:sz w:val="28"/>
          <w:szCs w:val="28"/>
        </w:rPr>
        <w:t xml:space="preserve">(сумма задолженности по платежам в бюджет </w:t>
      </w:r>
      <w:r>
        <w:rPr>
          <w:sz w:val="28"/>
          <w:szCs w:val="28"/>
        </w:rPr>
        <w:t>Евдокимовского</w:t>
      </w:r>
      <w:r w:rsidRPr="00A82C90">
        <w:rPr>
          <w:sz w:val="28"/>
          <w:szCs w:val="28"/>
        </w:rPr>
        <w:t xml:space="preserve"> сельского поселения, признанная безнадежной к взысканию)</w:t>
      </w:r>
    </w:p>
    <w:p w:rsidR="00FE2A02" w:rsidRPr="00A82C90" w:rsidRDefault="00FE2A02" w:rsidP="00FE2A02">
      <w:pPr>
        <w:numPr>
          <w:ilvl w:val="0"/>
          <w:numId w:val="15"/>
        </w:numPr>
        <w:shd w:val="clear" w:color="auto" w:fill="FFFFFF"/>
        <w:ind w:left="0" w:firstLine="0"/>
        <w:jc w:val="both"/>
        <w:rPr>
          <w:sz w:val="28"/>
          <w:szCs w:val="28"/>
        </w:rPr>
      </w:pPr>
      <w:r w:rsidRPr="00A82C90">
        <w:rPr>
          <w:sz w:val="28"/>
          <w:szCs w:val="28"/>
        </w:rPr>
        <w:t xml:space="preserve">Документы, подтверждающие обстоятельства, являющиеся основанием для принятия Администрацией </w:t>
      </w:r>
      <w:r>
        <w:rPr>
          <w:sz w:val="28"/>
          <w:szCs w:val="28"/>
        </w:rPr>
        <w:t xml:space="preserve">Евдокимовского </w:t>
      </w:r>
      <w:r w:rsidRPr="00A82C90">
        <w:rPr>
          <w:sz w:val="28"/>
          <w:szCs w:val="28"/>
        </w:rPr>
        <w:t xml:space="preserve">сельского поселения решения о признании безнадежной к взысканию задолженности по платежам </w:t>
      </w:r>
      <w:bookmarkStart w:id="2" w:name="_Hlk75271079"/>
      <w:r w:rsidRPr="00A82C90">
        <w:rPr>
          <w:sz w:val="28"/>
          <w:szCs w:val="28"/>
        </w:rPr>
        <w:t xml:space="preserve">в бюджет </w:t>
      </w:r>
      <w:r>
        <w:rPr>
          <w:sz w:val="28"/>
          <w:szCs w:val="28"/>
        </w:rPr>
        <w:t>Евдокимовского</w:t>
      </w:r>
      <w:r w:rsidRPr="00A82C90">
        <w:rPr>
          <w:sz w:val="28"/>
          <w:szCs w:val="28"/>
        </w:rPr>
        <w:t xml:space="preserve"> сельского поселения</w:t>
      </w:r>
      <w:bookmarkEnd w:id="2"/>
      <w:r w:rsidRPr="00A82C90">
        <w:rPr>
          <w:sz w:val="28"/>
          <w:szCs w:val="28"/>
        </w:rPr>
        <w:t>:</w:t>
      </w:r>
    </w:p>
    <w:p w:rsidR="00FE2A02" w:rsidRPr="00A82C90" w:rsidRDefault="00FE2A02" w:rsidP="00FE2A02">
      <w:pPr>
        <w:shd w:val="clear" w:color="auto" w:fill="FFFFFF"/>
        <w:rPr>
          <w:sz w:val="28"/>
          <w:szCs w:val="28"/>
        </w:rPr>
      </w:pPr>
      <w:r w:rsidRPr="00A82C90">
        <w:rPr>
          <w:sz w:val="28"/>
          <w:szCs w:val="28"/>
        </w:rPr>
        <w:t>- _________________________________________________________________</w:t>
      </w:r>
    </w:p>
    <w:p w:rsidR="00FE2A02" w:rsidRPr="00A82C90" w:rsidRDefault="00FE2A02" w:rsidP="00FE2A02">
      <w:pPr>
        <w:shd w:val="clear" w:color="auto" w:fill="FFFFFF"/>
        <w:rPr>
          <w:sz w:val="28"/>
          <w:szCs w:val="28"/>
        </w:rPr>
      </w:pPr>
      <w:proofErr w:type="gramStart"/>
      <w:r w:rsidRPr="00A82C90">
        <w:rPr>
          <w:sz w:val="28"/>
          <w:szCs w:val="28"/>
        </w:rPr>
        <w:t>(документы, свидетельствующие о смерти физического лица или подтверждающие факт объявления физического лица умершим)</w:t>
      </w:r>
      <w:proofErr w:type="gramEnd"/>
    </w:p>
    <w:p w:rsidR="00FE2A02" w:rsidRPr="00A82C90" w:rsidRDefault="00FE2A02" w:rsidP="00FE2A02">
      <w:pPr>
        <w:shd w:val="clear" w:color="auto" w:fill="FFFFFF"/>
        <w:rPr>
          <w:sz w:val="28"/>
          <w:szCs w:val="28"/>
        </w:rPr>
      </w:pPr>
      <w:r w:rsidRPr="00A82C90">
        <w:rPr>
          <w:sz w:val="28"/>
          <w:szCs w:val="28"/>
        </w:rPr>
        <w:t>- _________________________________________________________________</w:t>
      </w:r>
    </w:p>
    <w:p w:rsidR="00FE2A02" w:rsidRPr="00A82C90" w:rsidRDefault="00FE2A02" w:rsidP="00FE2A02">
      <w:pPr>
        <w:shd w:val="clear" w:color="auto" w:fill="FFFFFF"/>
        <w:rPr>
          <w:sz w:val="28"/>
          <w:szCs w:val="28"/>
        </w:rPr>
      </w:pPr>
      <w:proofErr w:type="gramStart"/>
      <w:r w:rsidRPr="00A82C90">
        <w:rPr>
          <w:sz w:val="28"/>
          <w:szCs w:val="28"/>
        </w:rPr>
        <w:t>(документы, содержащие сведения из государственных реестров (регистров)</w:t>
      </w:r>
      <w:proofErr w:type="gramEnd"/>
    </w:p>
    <w:p w:rsidR="00FE2A02" w:rsidRPr="00A82C90" w:rsidRDefault="00FE2A02" w:rsidP="00FE2A02">
      <w:pPr>
        <w:shd w:val="clear" w:color="auto" w:fill="FFFFFF"/>
        <w:rPr>
          <w:sz w:val="28"/>
          <w:szCs w:val="28"/>
        </w:rPr>
      </w:pPr>
      <w:r w:rsidRPr="00A82C90">
        <w:rPr>
          <w:sz w:val="28"/>
          <w:szCs w:val="28"/>
        </w:rPr>
        <w:t>- _________________________________________________________________</w:t>
      </w:r>
    </w:p>
    <w:p w:rsidR="00FE2A02" w:rsidRPr="00A82C90" w:rsidRDefault="00FE2A02" w:rsidP="00FE2A02">
      <w:pPr>
        <w:shd w:val="clear" w:color="auto" w:fill="FFFFFF"/>
        <w:rPr>
          <w:sz w:val="28"/>
          <w:szCs w:val="28"/>
        </w:rPr>
      </w:pPr>
      <w:r w:rsidRPr="00A82C90">
        <w:rPr>
          <w:sz w:val="28"/>
          <w:szCs w:val="28"/>
        </w:rPr>
        <w:t>(судебные решения)</w:t>
      </w:r>
    </w:p>
    <w:p w:rsidR="00FE2A02" w:rsidRPr="00A82C90" w:rsidRDefault="00FE2A02" w:rsidP="00FE2A02">
      <w:pPr>
        <w:shd w:val="clear" w:color="auto" w:fill="FFFFFF"/>
        <w:rPr>
          <w:sz w:val="28"/>
          <w:szCs w:val="28"/>
        </w:rPr>
      </w:pPr>
      <w:r w:rsidRPr="00A82C90">
        <w:rPr>
          <w:sz w:val="28"/>
          <w:szCs w:val="28"/>
        </w:rPr>
        <w:t>- _________________________________________________________________</w:t>
      </w:r>
    </w:p>
    <w:p w:rsidR="00FE2A02" w:rsidRPr="00A82C90" w:rsidRDefault="00FE2A02" w:rsidP="00FE2A02">
      <w:pPr>
        <w:shd w:val="clear" w:color="auto" w:fill="FFFFFF"/>
        <w:rPr>
          <w:sz w:val="28"/>
          <w:szCs w:val="28"/>
        </w:rPr>
      </w:pPr>
      <w:r w:rsidRPr="00A82C90">
        <w:rPr>
          <w:sz w:val="28"/>
          <w:szCs w:val="28"/>
        </w:rPr>
        <w:t>(постановления об окончании исполнительного производства)</w:t>
      </w:r>
    </w:p>
    <w:p w:rsidR="00FE2A02" w:rsidRPr="00A82C90" w:rsidRDefault="00FE2A02" w:rsidP="00FE2A02">
      <w:pPr>
        <w:shd w:val="clear" w:color="auto" w:fill="FFFFFF"/>
        <w:rPr>
          <w:sz w:val="28"/>
          <w:szCs w:val="28"/>
        </w:rPr>
      </w:pPr>
      <w:r w:rsidRPr="00A82C90">
        <w:rPr>
          <w:sz w:val="28"/>
          <w:szCs w:val="28"/>
        </w:rPr>
        <w:t>- _________________________________________________________________</w:t>
      </w:r>
    </w:p>
    <w:p w:rsidR="00FE2A02" w:rsidRPr="00A82C90" w:rsidRDefault="00FE2A02" w:rsidP="00FE2A02">
      <w:pPr>
        <w:shd w:val="clear" w:color="auto" w:fill="FFFFFF"/>
        <w:rPr>
          <w:sz w:val="28"/>
          <w:szCs w:val="28"/>
        </w:rPr>
      </w:pPr>
      <w:r w:rsidRPr="00A82C90">
        <w:rPr>
          <w:sz w:val="28"/>
          <w:szCs w:val="28"/>
        </w:rPr>
        <w:t>(иные документы)</w:t>
      </w:r>
    </w:p>
    <w:p w:rsidR="00FE2A02" w:rsidRPr="00A82C90" w:rsidRDefault="00FE2A02" w:rsidP="00FE2A02">
      <w:pPr>
        <w:pStyle w:val="ad"/>
        <w:rPr>
          <w:rFonts w:ascii="Times New Roman" w:hAnsi="Times New Roman"/>
          <w:sz w:val="28"/>
          <w:szCs w:val="28"/>
        </w:rPr>
      </w:pPr>
      <w:r w:rsidRPr="00A82C90">
        <w:rPr>
          <w:rFonts w:ascii="Times New Roman" w:hAnsi="Times New Roman"/>
          <w:sz w:val="28"/>
          <w:szCs w:val="28"/>
        </w:rPr>
        <w:t xml:space="preserve"> </w:t>
      </w:r>
    </w:p>
    <w:p w:rsidR="00FE2A02" w:rsidRPr="00A82C90" w:rsidRDefault="00FE2A02" w:rsidP="00FE2A02">
      <w:pPr>
        <w:pStyle w:val="ad"/>
        <w:rPr>
          <w:rFonts w:ascii="Times New Roman" w:hAnsi="Times New Roman"/>
          <w:sz w:val="28"/>
          <w:szCs w:val="28"/>
        </w:rPr>
      </w:pPr>
      <w:r>
        <w:rPr>
          <w:rFonts w:ascii="Times New Roman" w:hAnsi="Times New Roman"/>
          <w:sz w:val="28"/>
          <w:szCs w:val="28"/>
        </w:rPr>
        <w:t xml:space="preserve">Глава Евдокимовского </w:t>
      </w:r>
      <w:r w:rsidRPr="00A82C90">
        <w:rPr>
          <w:rFonts w:ascii="Times New Roman" w:hAnsi="Times New Roman"/>
          <w:sz w:val="28"/>
          <w:szCs w:val="28"/>
        </w:rPr>
        <w:t>сельск</w:t>
      </w:r>
      <w:r>
        <w:rPr>
          <w:rFonts w:ascii="Times New Roman" w:hAnsi="Times New Roman"/>
          <w:sz w:val="28"/>
          <w:szCs w:val="28"/>
        </w:rPr>
        <w:t>ого поселения    ____________   </w:t>
      </w:r>
      <w:proofErr w:type="spellStart"/>
      <w:r>
        <w:rPr>
          <w:rFonts w:ascii="Times New Roman" w:hAnsi="Times New Roman"/>
          <w:sz w:val="28"/>
          <w:szCs w:val="28"/>
        </w:rPr>
        <w:t>И.Ю.Левринц</w:t>
      </w:r>
      <w:proofErr w:type="spellEnd"/>
    </w:p>
    <w:p w:rsidR="00FE2A02" w:rsidRPr="00494661" w:rsidRDefault="00FE2A02" w:rsidP="00FE2A02">
      <w:pPr>
        <w:shd w:val="clear" w:color="auto" w:fill="FFFFFF"/>
        <w:jc w:val="right"/>
        <w:rPr>
          <w:sz w:val="28"/>
          <w:szCs w:val="28"/>
        </w:rPr>
      </w:pPr>
      <w:r w:rsidRPr="00A82C90">
        <w:rPr>
          <w:sz w:val="28"/>
          <w:szCs w:val="28"/>
        </w:rPr>
        <w:lastRenderedPageBreak/>
        <w:t> </w:t>
      </w:r>
      <w:r>
        <w:rPr>
          <w:sz w:val="28"/>
          <w:szCs w:val="28"/>
        </w:rPr>
        <w:t xml:space="preserve">    </w:t>
      </w:r>
      <w:r w:rsidRPr="00494661">
        <w:rPr>
          <w:sz w:val="28"/>
          <w:szCs w:val="28"/>
        </w:rPr>
        <w:t>Приложение 2</w:t>
      </w:r>
      <w:r w:rsidRPr="00494661">
        <w:rPr>
          <w:sz w:val="28"/>
          <w:szCs w:val="28"/>
        </w:rPr>
        <w:br/>
        <w:t>к </w:t>
      </w:r>
      <w:hyperlink r:id="rId28" w:anchor="/document/47472630/entry/7" w:history="1">
        <w:r w:rsidRPr="00494661">
          <w:rPr>
            <w:sz w:val="28"/>
            <w:szCs w:val="28"/>
          </w:rPr>
          <w:t>Порядку</w:t>
        </w:r>
      </w:hyperlink>
      <w:r w:rsidRPr="00494661">
        <w:rPr>
          <w:sz w:val="28"/>
          <w:szCs w:val="28"/>
        </w:rPr>
        <w:t> принятия решений о признании</w:t>
      </w:r>
      <w:r w:rsidRPr="00494661">
        <w:rPr>
          <w:sz w:val="28"/>
          <w:szCs w:val="28"/>
        </w:rPr>
        <w:br/>
        <w:t>безнадежной к взысканию задолженности</w:t>
      </w:r>
    </w:p>
    <w:p w:rsidR="00FE2A02" w:rsidRPr="00494661" w:rsidRDefault="00FE2A02" w:rsidP="00FE2A02">
      <w:pPr>
        <w:pStyle w:val="ad"/>
        <w:jc w:val="right"/>
        <w:rPr>
          <w:rFonts w:ascii="Times New Roman" w:hAnsi="Times New Roman"/>
          <w:sz w:val="28"/>
          <w:szCs w:val="28"/>
        </w:rPr>
      </w:pPr>
      <w:r w:rsidRPr="00494661">
        <w:rPr>
          <w:rFonts w:ascii="Times New Roman" w:hAnsi="Times New Roman"/>
          <w:sz w:val="28"/>
          <w:szCs w:val="28"/>
        </w:rPr>
        <w:t xml:space="preserve">по платежам в бюджет </w:t>
      </w:r>
      <w:r>
        <w:rPr>
          <w:rFonts w:ascii="Times New Roman" w:hAnsi="Times New Roman"/>
          <w:sz w:val="28"/>
          <w:szCs w:val="28"/>
        </w:rPr>
        <w:t>Евдокимовского</w:t>
      </w:r>
    </w:p>
    <w:p w:rsidR="00FE2A02" w:rsidRPr="00494661" w:rsidRDefault="00FE2A02" w:rsidP="00FE2A02">
      <w:pPr>
        <w:pStyle w:val="ad"/>
        <w:jc w:val="right"/>
        <w:rPr>
          <w:rFonts w:ascii="Times New Roman" w:hAnsi="Times New Roman"/>
          <w:sz w:val="28"/>
          <w:szCs w:val="28"/>
        </w:rPr>
      </w:pPr>
      <w:r w:rsidRPr="00494661">
        <w:rPr>
          <w:rFonts w:ascii="Times New Roman" w:hAnsi="Times New Roman"/>
          <w:sz w:val="28"/>
          <w:szCs w:val="28"/>
        </w:rPr>
        <w:t xml:space="preserve">сельского поселения, главным </w:t>
      </w:r>
    </w:p>
    <w:p w:rsidR="00FE2A02" w:rsidRPr="00494661" w:rsidRDefault="00FE2A02" w:rsidP="00FE2A02">
      <w:pPr>
        <w:pStyle w:val="ad"/>
        <w:jc w:val="right"/>
        <w:rPr>
          <w:rFonts w:ascii="Times New Roman" w:hAnsi="Times New Roman"/>
          <w:sz w:val="28"/>
          <w:szCs w:val="28"/>
        </w:rPr>
      </w:pPr>
      <w:proofErr w:type="gramStart"/>
      <w:r w:rsidRPr="00494661">
        <w:rPr>
          <w:rFonts w:ascii="Times New Roman" w:hAnsi="Times New Roman"/>
          <w:sz w:val="28"/>
          <w:szCs w:val="28"/>
        </w:rPr>
        <w:t>администратором</w:t>
      </w:r>
      <w:proofErr w:type="gramEnd"/>
      <w:r w:rsidRPr="00494661">
        <w:rPr>
          <w:rFonts w:ascii="Times New Roman" w:hAnsi="Times New Roman"/>
          <w:sz w:val="28"/>
          <w:szCs w:val="28"/>
        </w:rPr>
        <w:t xml:space="preserve"> которых является</w:t>
      </w:r>
      <w:r w:rsidRPr="00494661">
        <w:rPr>
          <w:rFonts w:ascii="Times New Roman" w:hAnsi="Times New Roman"/>
          <w:sz w:val="28"/>
          <w:szCs w:val="28"/>
        </w:rPr>
        <w:br/>
        <w:t xml:space="preserve">Администрация </w:t>
      </w:r>
      <w:r>
        <w:rPr>
          <w:rFonts w:ascii="Times New Roman" w:hAnsi="Times New Roman"/>
          <w:sz w:val="28"/>
          <w:szCs w:val="28"/>
        </w:rPr>
        <w:t>Евдокимовского</w:t>
      </w:r>
    </w:p>
    <w:p w:rsidR="00FE2A02" w:rsidRPr="00494661" w:rsidRDefault="00FE2A02" w:rsidP="00FE2A02">
      <w:pPr>
        <w:pStyle w:val="ad"/>
        <w:jc w:val="right"/>
        <w:rPr>
          <w:rFonts w:ascii="Times New Roman" w:hAnsi="Times New Roman"/>
          <w:sz w:val="28"/>
          <w:szCs w:val="28"/>
        </w:rPr>
      </w:pPr>
      <w:r w:rsidRPr="00494661">
        <w:rPr>
          <w:rFonts w:ascii="Times New Roman" w:hAnsi="Times New Roman"/>
          <w:sz w:val="28"/>
          <w:szCs w:val="28"/>
        </w:rPr>
        <w:t xml:space="preserve"> сельского поселения</w:t>
      </w: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r w:rsidRPr="00494661">
        <w:rPr>
          <w:sz w:val="28"/>
          <w:szCs w:val="28"/>
        </w:rPr>
        <w:t>УТВЕРЖДАЮ:</w:t>
      </w:r>
    </w:p>
    <w:p w:rsidR="00FE2A02" w:rsidRPr="00494661" w:rsidRDefault="00FE2A02" w:rsidP="00FE2A02">
      <w:pPr>
        <w:shd w:val="clear" w:color="auto" w:fill="FFFFFF"/>
        <w:jc w:val="right"/>
        <w:rPr>
          <w:sz w:val="28"/>
          <w:szCs w:val="28"/>
        </w:rPr>
      </w:pPr>
      <w:r w:rsidRPr="00494661">
        <w:rPr>
          <w:sz w:val="28"/>
          <w:szCs w:val="28"/>
        </w:rPr>
        <w:t xml:space="preserve">Глава Администрации </w:t>
      </w:r>
      <w:r>
        <w:rPr>
          <w:sz w:val="28"/>
          <w:szCs w:val="28"/>
        </w:rPr>
        <w:t>Евдокимовского</w:t>
      </w:r>
    </w:p>
    <w:p w:rsidR="00FE2A02" w:rsidRPr="00494661" w:rsidRDefault="00FE2A02" w:rsidP="00FE2A02">
      <w:pPr>
        <w:shd w:val="clear" w:color="auto" w:fill="FFFFFF"/>
        <w:jc w:val="right"/>
        <w:rPr>
          <w:sz w:val="28"/>
          <w:szCs w:val="28"/>
        </w:rPr>
      </w:pPr>
      <w:r w:rsidRPr="00494661">
        <w:rPr>
          <w:sz w:val="28"/>
          <w:szCs w:val="28"/>
        </w:rPr>
        <w:t>сельского поселения</w:t>
      </w:r>
    </w:p>
    <w:p w:rsidR="00FE2A02" w:rsidRPr="00494661" w:rsidRDefault="00FE2A02" w:rsidP="00FE2A02">
      <w:pPr>
        <w:shd w:val="clear" w:color="auto" w:fill="FFFFFF"/>
        <w:jc w:val="right"/>
        <w:rPr>
          <w:sz w:val="28"/>
          <w:szCs w:val="28"/>
        </w:rPr>
      </w:pPr>
      <w:r w:rsidRPr="00494661">
        <w:rPr>
          <w:sz w:val="28"/>
          <w:szCs w:val="28"/>
        </w:rPr>
        <w:t>_________ _____________________</w:t>
      </w:r>
    </w:p>
    <w:p w:rsidR="00FE2A02" w:rsidRPr="00494661" w:rsidRDefault="00FE2A02" w:rsidP="00FE2A02">
      <w:pPr>
        <w:shd w:val="clear" w:color="auto" w:fill="FFFFFF"/>
        <w:jc w:val="right"/>
        <w:rPr>
          <w:sz w:val="28"/>
          <w:szCs w:val="28"/>
        </w:rPr>
      </w:pPr>
      <w:r w:rsidRPr="00494661">
        <w:rPr>
          <w:sz w:val="28"/>
          <w:szCs w:val="28"/>
        </w:rPr>
        <w:t>(подпись) (расшифровка подписи)</w:t>
      </w:r>
    </w:p>
    <w:p w:rsidR="00FE2A02" w:rsidRPr="00494661" w:rsidRDefault="00FE2A02" w:rsidP="00FE2A02">
      <w:pPr>
        <w:shd w:val="clear" w:color="auto" w:fill="FFFFFF"/>
        <w:jc w:val="right"/>
        <w:rPr>
          <w:sz w:val="28"/>
          <w:szCs w:val="28"/>
        </w:rPr>
      </w:pPr>
      <w:r w:rsidRPr="00494661">
        <w:rPr>
          <w:sz w:val="28"/>
          <w:szCs w:val="28"/>
        </w:rPr>
        <w:t>"_____" _____________ 20__ года</w:t>
      </w:r>
    </w:p>
    <w:p w:rsidR="00FE2A02" w:rsidRPr="00494661" w:rsidRDefault="00FE2A02" w:rsidP="00FE2A02">
      <w:pPr>
        <w:shd w:val="clear" w:color="auto" w:fill="FFFFFF"/>
        <w:jc w:val="center"/>
        <w:rPr>
          <w:b/>
          <w:bCs/>
          <w:sz w:val="28"/>
          <w:szCs w:val="28"/>
        </w:rPr>
      </w:pPr>
    </w:p>
    <w:p w:rsidR="00FE2A02" w:rsidRPr="00494661" w:rsidRDefault="00FE2A02" w:rsidP="00FE2A02">
      <w:pPr>
        <w:shd w:val="clear" w:color="auto" w:fill="FFFFFF"/>
        <w:jc w:val="center"/>
        <w:rPr>
          <w:b/>
          <w:bCs/>
          <w:sz w:val="28"/>
          <w:szCs w:val="28"/>
        </w:rPr>
      </w:pPr>
      <w:r w:rsidRPr="00494661">
        <w:rPr>
          <w:b/>
          <w:bCs/>
          <w:sz w:val="28"/>
          <w:szCs w:val="28"/>
        </w:rPr>
        <w:t>Акт</w:t>
      </w:r>
      <w:r w:rsidRPr="00494661">
        <w:rPr>
          <w:b/>
          <w:bCs/>
          <w:sz w:val="28"/>
          <w:szCs w:val="28"/>
        </w:rPr>
        <w:br/>
        <w:t>о признании безнадежной к взысканию задолженности</w:t>
      </w:r>
      <w:r w:rsidRPr="00494661">
        <w:rPr>
          <w:b/>
          <w:bCs/>
          <w:sz w:val="28"/>
          <w:szCs w:val="28"/>
        </w:rPr>
        <w:br/>
        <w:t xml:space="preserve">по платежам в бюджет </w:t>
      </w:r>
      <w:r>
        <w:rPr>
          <w:b/>
          <w:bCs/>
          <w:sz w:val="28"/>
          <w:szCs w:val="28"/>
        </w:rPr>
        <w:t>Евдокимовского</w:t>
      </w:r>
      <w:r w:rsidRPr="00494661">
        <w:rPr>
          <w:b/>
          <w:bCs/>
          <w:sz w:val="28"/>
          <w:szCs w:val="28"/>
        </w:rPr>
        <w:t xml:space="preserve"> сельского поселения </w:t>
      </w:r>
    </w:p>
    <w:p w:rsidR="00FE2A02" w:rsidRDefault="00FE2A02" w:rsidP="00FE2A02">
      <w:pPr>
        <w:shd w:val="clear" w:color="auto" w:fill="FFFFFF"/>
        <w:jc w:val="center"/>
        <w:rPr>
          <w:sz w:val="28"/>
          <w:szCs w:val="28"/>
        </w:rPr>
      </w:pPr>
      <w:r w:rsidRPr="00494661">
        <w:rPr>
          <w:sz w:val="28"/>
          <w:szCs w:val="28"/>
        </w:rPr>
        <w:t>от "___" _________20__ г. № ____</w:t>
      </w:r>
      <w:r>
        <w:rPr>
          <w:sz w:val="28"/>
          <w:szCs w:val="28"/>
        </w:rPr>
        <w:t xml:space="preserve"> </w:t>
      </w:r>
    </w:p>
    <w:p w:rsidR="00FE2A02" w:rsidRPr="00494661" w:rsidRDefault="00FE2A02" w:rsidP="00FE2A02">
      <w:pPr>
        <w:shd w:val="clear" w:color="auto" w:fill="FFFFFF"/>
        <w:jc w:val="center"/>
        <w:rPr>
          <w:sz w:val="28"/>
          <w:szCs w:val="28"/>
        </w:rPr>
      </w:pPr>
    </w:p>
    <w:p w:rsidR="00FE2A02" w:rsidRPr="00494661" w:rsidRDefault="00FE2A02" w:rsidP="00FE2A02">
      <w:pPr>
        <w:shd w:val="clear" w:color="auto" w:fill="FFFFFF"/>
        <w:jc w:val="both"/>
        <w:rPr>
          <w:sz w:val="28"/>
          <w:szCs w:val="28"/>
        </w:rPr>
      </w:pPr>
      <w:proofErr w:type="gramStart"/>
      <w:r w:rsidRPr="00494661">
        <w:rPr>
          <w:sz w:val="28"/>
          <w:szCs w:val="28"/>
        </w:rPr>
        <w:t>В соответствии с Порядком принятия решений о признании безнадежной к взысканию   задолженности по платежам</w:t>
      </w:r>
      <w:proofErr w:type="gramEnd"/>
      <w:r w:rsidRPr="00494661">
        <w:rPr>
          <w:sz w:val="28"/>
          <w:szCs w:val="28"/>
        </w:rPr>
        <w:t xml:space="preserve"> в бюджет </w:t>
      </w:r>
      <w:r>
        <w:rPr>
          <w:sz w:val="28"/>
          <w:szCs w:val="28"/>
        </w:rPr>
        <w:t>Евдокимовского</w:t>
      </w:r>
      <w:r w:rsidRPr="00494661">
        <w:rPr>
          <w:sz w:val="28"/>
          <w:szCs w:val="28"/>
        </w:rPr>
        <w:t xml:space="preserve"> сельского поселения, утвержденным </w:t>
      </w:r>
      <w:hyperlink r:id="rId29" w:anchor="/document/47472630/entry/0" w:history="1">
        <w:r w:rsidRPr="00494661">
          <w:rPr>
            <w:sz w:val="28"/>
            <w:szCs w:val="28"/>
          </w:rPr>
          <w:t>постановлением</w:t>
        </w:r>
      </w:hyperlink>
      <w:r w:rsidRPr="00494661">
        <w:rPr>
          <w:sz w:val="28"/>
          <w:szCs w:val="28"/>
        </w:rPr>
        <w:t xml:space="preserve"> Администрации </w:t>
      </w:r>
      <w:r>
        <w:rPr>
          <w:sz w:val="28"/>
          <w:szCs w:val="28"/>
        </w:rPr>
        <w:t xml:space="preserve">Евдокимовского </w:t>
      </w:r>
      <w:r w:rsidRPr="00494661">
        <w:rPr>
          <w:sz w:val="28"/>
          <w:szCs w:val="28"/>
        </w:rPr>
        <w:t xml:space="preserve"> сельского поселения  от __.__.___ № ___ задолженность по </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(указать вид задолженности)</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(основания для списания либо отказа в списании)</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(наименование организации, Ф.И.О. индивидуального предпринимателя, гражданина)</w:t>
      </w:r>
    </w:p>
    <w:p w:rsidR="00FE2A02" w:rsidRPr="00494661" w:rsidRDefault="00FE2A02" w:rsidP="00FE2A02">
      <w:pPr>
        <w:shd w:val="clear" w:color="auto" w:fill="FFFFFF"/>
        <w:rPr>
          <w:sz w:val="28"/>
          <w:szCs w:val="28"/>
        </w:rPr>
      </w:pPr>
      <w:r w:rsidRPr="00494661">
        <w:rPr>
          <w:sz w:val="28"/>
          <w:szCs w:val="28"/>
        </w:rPr>
        <w:t>ИНН ____________________ОГРН ______________КПП_________________</w:t>
      </w:r>
    </w:p>
    <w:p w:rsidR="00FE2A02" w:rsidRPr="00494661" w:rsidRDefault="00B542B5" w:rsidP="00FE2A02">
      <w:pPr>
        <w:shd w:val="clear" w:color="auto" w:fill="FFFFFF"/>
        <w:rPr>
          <w:sz w:val="28"/>
          <w:szCs w:val="28"/>
        </w:rPr>
      </w:pPr>
      <w:hyperlink r:id="rId30" w:anchor="/document/70408460/entry/100000" w:history="1">
        <w:r w:rsidR="00FE2A02" w:rsidRPr="00494661">
          <w:rPr>
            <w:sz w:val="28"/>
            <w:szCs w:val="28"/>
            <w:u w:val="single"/>
          </w:rPr>
          <w:t>КБК</w:t>
        </w:r>
      </w:hyperlink>
      <w:r w:rsidR="00FE2A02" w:rsidRPr="00494661">
        <w:rPr>
          <w:sz w:val="28"/>
          <w:szCs w:val="28"/>
        </w:rPr>
        <w:t> 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на сумму ______________________________________рублей ______ копеек,</w:t>
      </w:r>
    </w:p>
    <w:p w:rsidR="00FE2A02" w:rsidRPr="00494661" w:rsidRDefault="00FE2A02" w:rsidP="00FE2A02">
      <w:pPr>
        <w:shd w:val="clear" w:color="auto" w:fill="FFFFFF"/>
        <w:rPr>
          <w:sz w:val="28"/>
          <w:szCs w:val="28"/>
        </w:rPr>
      </w:pPr>
      <w:r w:rsidRPr="00494661">
        <w:rPr>
          <w:sz w:val="28"/>
          <w:szCs w:val="28"/>
        </w:rPr>
        <w:t>в том числе:</w:t>
      </w:r>
    </w:p>
    <w:p w:rsidR="00FE2A02" w:rsidRPr="00494661" w:rsidRDefault="00FE2A02" w:rsidP="00FE2A02">
      <w:pPr>
        <w:shd w:val="clear" w:color="auto" w:fill="FFFFFF"/>
        <w:rPr>
          <w:sz w:val="28"/>
          <w:szCs w:val="28"/>
        </w:rPr>
      </w:pPr>
      <w:r w:rsidRPr="00494661">
        <w:rPr>
          <w:sz w:val="28"/>
          <w:szCs w:val="28"/>
        </w:rPr>
        <w:t>по основному долгу - ______________________________рублей ____ копеек,</w:t>
      </w:r>
    </w:p>
    <w:p w:rsidR="00FE2A02" w:rsidRPr="00494661" w:rsidRDefault="00FE2A02" w:rsidP="00FE2A02">
      <w:pPr>
        <w:shd w:val="clear" w:color="auto" w:fill="FFFFFF"/>
        <w:rPr>
          <w:sz w:val="28"/>
          <w:szCs w:val="28"/>
        </w:rPr>
      </w:pPr>
      <w:r w:rsidRPr="00494661">
        <w:rPr>
          <w:sz w:val="28"/>
          <w:szCs w:val="28"/>
        </w:rPr>
        <w:t>пени - ____________________________________рублей _________ копеек,</w:t>
      </w:r>
    </w:p>
    <w:p w:rsidR="00FE2A02" w:rsidRPr="00494661" w:rsidRDefault="00FE2A02" w:rsidP="00FE2A02">
      <w:pPr>
        <w:shd w:val="clear" w:color="auto" w:fill="FFFFFF"/>
        <w:rPr>
          <w:sz w:val="28"/>
          <w:szCs w:val="28"/>
        </w:rPr>
      </w:pPr>
      <w:r w:rsidRPr="00494661">
        <w:rPr>
          <w:sz w:val="28"/>
          <w:szCs w:val="28"/>
        </w:rPr>
        <w:t>на основании: 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(перечисляются конкретные документы с указанием реквизитов)</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Комиссия приняла решение:_______________________________________________________________________________________________________________________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Председатель комиссии: ___________________________________________________________</w:t>
      </w:r>
    </w:p>
    <w:p w:rsidR="00FE2A02" w:rsidRPr="00494661" w:rsidRDefault="00FE2A02" w:rsidP="00FE2A02">
      <w:pPr>
        <w:shd w:val="clear" w:color="auto" w:fill="FFFFFF"/>
        <w:rPr>
          <w:sz w:val="28"/>
          <w:szCs w:val="28"/>
        </w:rPr>
      </w:pPr>
      <w:r w:rsidRPr="00494661">
        <w:rPr>
          <w:sz w:val="28"/>
          <w:szCs w:val="28"/>
        </w:rPr>
        <w:t>                                                             (подпись) (расшифровка подписи)</w:t>
      </w:r>
    </w:p>
    <w:p w:rsidR="00FE2A02" w:rsidRPr="00494661" w:rsidRDefault="00FE2A02" w:rsidP="00FE2A02">
      <w:pPr>
        <w:shd w:val="clear" w:color="auto" w:fill="FFFFFF"/>
        <w:rPr>
          <w:sz w:val="28"/>
          <w:szCs w:val="28"/>
        </w:rPr>
      </w:pPr>
      <w:r w:rsidRPr="00494661">
        <w:rPr>
          <w:sz w:val="28"/>
          <w:szCs w:val="28"/>
        </w:rPr>
        <w:lastRenderedPageBreak/>
        <w:t>Члены комиссии: ___________________________________________</w:t>
      </w:r>
    </w:p>
    <w:p w:rsidR="00FE2A02" w:rsidRPr="00494661" w:rsidRDefault="00FE2A02" w:rsidP="00FE2A02">
      <w:pPr>
        <w:shd w:val="clear" w:color="auto" w:fill="FFFFFF"/>
        <w:rPr>
          <w:sz w:val="28"/>
          <w:szCs w:val="28"/>
        </w:rPr>
      </w:pPr>
      <w:r w:rsidRPr="00494661">
        <w:rPr>
          <w:sz w:val="28"/>
          <w:szCs w:val="28"/>
        </w:rPr>
        <w:t>(подпись) (расшифровка подписи секретаря комиссии)</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(подпись) (расшифровка подписи члена комиссии)</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(подпись) (расшифровка подписи члена комиссии)</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(подпись) (расшифровка подписи члена комиссии)</w:t>
      </w: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Default="00FE2A02" w:rsidP="00283B13">
      <w:pPr>
        <w:shd w:val="clear" w:color="auto" w:fill="FFFFFF"/>
        <w:rPr>
          <w:sz w:val="28"/>
          <w:szCs w:val="28"/>
        </w:rPr>
      </w:pPr>
    </w:p>
    <w:p w:rsidR="00283B13" w:rsidRDefault="00283B13" w:rsidP="00283B13">
      <w:pPr>
        <w:shd w:val="clear" w:color="auto" w:fill="FFFFFF"/>
        <w:rPr>
          <w:sz w:val="28"/>
          <w:szCs w:val="28"/>
        </w:rPr>
      </w:pPr>
    </w:p>
    <w:p w:rsidR="00283B13" w:rsidRDefault="00283B13" w:rsidP="00283B13">
      <w:pPr>
        <w:shd w:val="clear" w:color="auto" w:fill="FFFFFF"/>
        <w:rPr>
          <w:sz w:val="28"/>
          <w:szCs w:val="28"/>
        </w:rPr>
      </w:pPr>
    </w:p>
    <w:p w:rsidR="00283B13" w:rsidRDefault="00283B13" w:rsidP="00283B13">
      <w:pPr>
        <w:shd w:val="clear" w:color="auto" w:fill="FFFFFF"/>
        <w:rPr>
          <w:sz w:val="28"/>
          <w:szCs w:val="28"/>
        </w:rPr>
      </w:pPr>
    </w:p>
    <w:p w:rsidR="00283B13" w:rsidRPr="00494661" w:rsidRDefault="00283B13" w:rsidP="00283B13">
      <w:pPr>
        <w:shd w:val="clear" w:color="auto" w:fill="FFFFFF"/>
        <w:rPr>
          <w:sz w:val="28"/>
          <w:szCs w:val="28"/>
        </w:rPr>
      </w:pPr>
    </w:p>
    <w:p w:rsidR="00FE2A02" w:rsidRPr="00494661" w:rsidRDefault="00FE2A02" w:rsidP="00FE2A02">
      <w:pPr>
        <w:jc w:val="right"/>
        <w:rPr>
          <w:sz w:val="28"/>
          <w:szCs w:val="28"/>
        </w:rPr>
      </w:pPr>
      <w:r w:rsidRPr="00494661">
        <w:rPr>
          <w:sz w:val="28"/>
          <w:szCs w:val="28"/>
        </w:rPr>
        <w:lastRenderedPageBreak/>
        <w:t>Приложение 2</w:t>
      </w:r>
    </w:p>
    <w:p w:rsidR="00FE2A02" w:rsidRPr="00494661" w:rsidRDefault="00FE2A02" w:rsidP="00FE2A02">
      <w:pPr>
        <w:widowControl w:val="0"/>
        <w:autoSpaceDE w:val="0"/>
        <w:autoSpaceDN w:val="0"/>
        <w:adjustRightInd w:val="0"/>
        <w:jc w:val="right"/>
        <w:rPr>
          <w:sz w:val="28"/>
          <w:szCs w:val="28"/>
        </w:rPr>
      </w:pPr>
      <w:r w:rsidRPr="00494661">
        <w:rPr>
          <w:sz w:val="28"/>
          <w:szCs w:val="28"/>
        </w:rPr>
        <w:t>к постановлению  Администрации</w:t>
      </w:r>
    </w:p>
    <w:p w:rsidR="00FE2A02" w:rsidRPr="00494661" w:rsidRDefault="00FE2A02" w:rsidP="00FE2A02">
      <w:pPr>
        <w:widowControl w:val="0"/>
        <w:autoSpaceDE w:val="0"/>
        <w:autoSpaceDN w:val="0"/>
        <w:adjustRightInd w:val="0"/>
        <w:jc w:val="right"/>
        <w:rPr>
          <w:sz w:val="28"/>
          <w:szCs w:val="28"/>
        </w:rPr>
      </w:pPr>
      <w:r>
        <w:rPr>
          <w:sz w:val="28"/>
          <w:szCs w:val="28"/>
        </w:rPr>
        <w:t>Евдокимовского</w:t>
      </w:r>
      <w:r w:rsidRPr="00494661">
        <w:rPr>
          <w:sz w:val="28"/>
          <w:szCs w:val="28"/>
        </w:rPr>
        <w:t xml:space="preserve"> сельского поселения</w:t>
      </w:r>
    </w:p>
    <w:p w:rsidR="00FE2A02" w:rsidRPr="00494661" w:rsidRDefault="00FE2A02" w:rsidP="00FE2A02">
      <w:pPr>
        <w:widowControl w:val="0"/>
        <w:autoSpaceDE w:val="0"/>
        <w:autoSpaceDN w:val="0"/>
        <w:adjustRightInd w:val="0"/>
        <w:jc w:val="right"/>
        <w:rPr>
          <w:sz w:val="28"/>
          <w:szCs w:val="28"/>
        </w:rPr>
      </w:pPr>
      <w:r w:rsidRPr="00494661">
        <w:rPr>
          <w:sz w:val="28"/>
          <w:szCs w:val="28"/>
        </w:rPr>
        <w:t>«      »            202</w:t>
      </w:r>
      <w:r>
        <w:rPr>
          <w:sz w:val="28"/>
          <w:szCs w:val="28"/>
        </w:rPr>
        <w:t>5</w:t>
      </w:r>
      <w:r w:rsidRPr="00494661">
        <w:rPr>
          <w:sz w:val="28"/>
          <w:szCs w:val="28"/>
        </w:rPr>
        <w:t xml:space="preserve"> г. №_____  </w:t>
      </w: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center"/>
        <w:rPr>
          <w:sz w:val="28"/>
          <w:szCs w:val="28"/>
        </w:rPr>
      </w:pPr>
      <w:r w:rsidRPr="00494661">
        <w:rPr>
          <w:b/>
          <w:bCs/>
          <w:sz w:val="28"/>
          <w:szCs w:val="28"/>
        </w:rPr>
        <w:t>Положение</w:t>
      </w:r>
    </w:p>
    <w:p w:rsidR="00FE2A02" w:rsidRPr="00494661" w:rsidRDefault="00FE2A02" w:rsidP="00FE2A02">
      <w:pPr>
        <w:shd w:val="clear" w:color="auto" w:fill="FFFFFF"/>
        <w:jc w:val="center"/>
        <w:rPr>
          <w:b/>
          <w:bCs/>
          <w:sz w:val="28"/>
          <w:szCs w:val="28"/>
        </w:rPr>
      </w:pPr>
      <w:proofErr w:type="gramStart"/>
      <w:r w:rsidRPr="00494661">
        <w:rPr>
          <w:b/>
          <w:bCs/>
          <w:sz w:val="28"/>
          <w:szCs w:val="28"/>
        </w:rPr>
        <w:t>о комиссии по рассмотрению вопросов о признании безнадежной к взысканию задолженности по платежам</w:t>
      </w:r>
      <w:proofErr w:type="gramEnd"/>
      <w:r w:rsidRPr="00494661">
        <w:rPr>
          <w:b/>
          <w:bCs/>
          <w:sz w:val="28"/>
          <w:szCs w:val="28"/>
        </w:rPr>
        <w:t xml:space="preserve"> в бюджет </w:t>
      </w:r>
      <w:r>
        <w:rPr>
          <w:b/>
          <w:bCs/>
          <w:sz w:val="28"/>
          <w:szCs w:val="28"/>
        </w:rPr>
        <w:t>Евдокимовского</w:t>
      </w:r>
      <w:r w:rsidRPr="00494661">
        <w:rPr>
          <w:b/>
          <w:bCs/>
          <w:sz w:val="28"/>
          <w:szCs w:val="28"/>
        </w:rPr>
        <w:t xml:space="preserve"> сельского поселения </w:t>
      </w:r>
    </w:p>
    <w:p w:rsidR="00FE2A02" w:rsidRPr="00494661" w:rsidRDefault="00FE2A02" w:rsidP="00FE2A02">
      <w:pPr>
        <w:shd w:val="clear" w:color="auto" w:fill="FFFFFF"/>
        <w:jc w:val="center"/>
        <w:rPr>
          <w:b/>
          <w:bCs/>
          <w:sz w:val="28"/>
          <w:szCs w:val="28"/>
        </w:rPr>
      </w:pPr>
    </w:p>
    <w:p w:rsidR="00FE2A02" w:rsidRPr="00494661" w:rsidRDefault="00FE2A02" w:rsidP="00FE2A02">
      <w:pPr>
        <w:shd w:val="clear" w:color="auto" w:fill="FFFFFF"/>
        <w:jc w:val="center"/>
        <w:rPr>
          <w:sz w:val="28"/>
          <w:szCs w:val="28"/>
        </w:rPr>
      </w:pPr>
      <w:r w:rsidRPr="00494661">
        <w:rPr>
          <w:b/>
          <w:bCs/>
          <w:sz w:val="28"/>
          <w:szCs w:val="28"/>
        </w:rPr>
        <w:t>1. Общие положения</w:t>
      </w:r>
    </w:p>
    <w:p w:rsidR="00FE2A02" w:rsidRPr="00494661" w:rsidRDefault="00FE2A02" w:rsidP="00FE2A02">
      <w:pPr>
        <w:shd w:val="clear" w:color="auto" w:fill="FFFFFF"/>
        <w:ind w:firstLine="567"/>
        <w:jc w:val="both"/>
        <w:rPr>
          <w:sz w:val="28"/>
          <w:szCs w:val="28"/>
        </w:rPr>
      </w:pPr>
      <w:r w:rsidRPr="00494661">
        <w:rPr>
          <w:sz w:val="28"/>
          <w:szCs w:val="28"/>
        </w:rPr>
        <w:t xml:space="preserve">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w:t>
      </w:r>
      <w:r>
        <w:rPr>
          <w:sz w:val="28"/>
          <w:szCs w:val="28"/>
        </w:rPr>
        <w:t>Евдокимовского</w:t>
      </w:r>
      <w:r w:rsidRPr="00494661">
        <w:rPr>
          <w:sz w:val="28"/>
          <w:szCs w:val="28"/>
        </w:rPr>
        <w:t xml:space="preserve"> сельского поселения (далее - Комиссия).</w:t>
      </w:r>
    </w:p>
    <w:p w:rsidR="00FE2A02" w:rsidRPr="00494661" w:rsidRDefault="00FE2A02" w:rsidP="00FE2A02">
      <w:pPr>
        <w:shd w:val="clear" w:color="auto" w:fill="FFFFFF"/>
        <w:ind w:firstLine="567"/>
        <w:jc w:val="both"/>
        <w:rPr>
          <w:sz w:val="28"/>
          <w:szCs w:val="28"/>
        </w:rPr>
      </w:pPr>
      <w:r w:rsidRPr="00494661">
        <w:rPr>
          <w:sz w:val="28"/>
          <w:szCs w:val="28"/>
        </w:rPr>
        <w:t xml:space="preserve">1.2. Комиссия в своей деятельности руководствуется  </w:t>
      </w:r>
      <w:hyperlink r:id="rId31" w:anchor="/document/10103000/entry/0" w:history="1">
        <w:r w:rsidRPr="00494661">
          <w:rPr>
            <w:sz w:val="28"/>
            <w:szCs w:val="28"/>
          </w:rPr>
          <w:t>Конституцией</w:t>
        </w:r>
      </w:hyperlink>
      <w:r w:rsidRPr="00494661">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платежам в бюджет </w:t>
      </w:r>
      <w:r>
        <w:rPr>
          <w:sz w:val="28"/>
          <w:szCs w:val="28"/>
        </w:rPr>
        <w:t>Евдокимовского</w:t>
      </w:r>
      <w:r w:rsidRPr="00494661">
        <w:rPr>
          <w:sz w:val="28"/>
          <w:szCs w:val="28"/>
        </w:rPr>
        <w:t xml:space="preserve"> сельского поселения.</w:t>
      </w:r>
    </w:p>
    <w:p w:rsidR="00FE2A02" w:rsidRPr="00494661" w:rsidRDefault="00FE2A02" w:rsidP="00FE2A02">
      <w:pPr>
        <w:shd w:val="clear" w:color="auto" w:fill="FFFFFF"/>
        <w:ind w:firstLine="567"/>
        <w:jc w:val="both"/>
        <w:rPr>
          <w:sz w:val="28"/>
          <w:szCs w:val="28"/>
        </w:rPr>
      </w:pPr>
    </w:p>
    <w:p w:rsidR="00FE2A02" w:rsidRPr="00494661" w:rsidRDefault="00FE2A02" w:rsidP="00FE2A02">
      <w:pPr>
        <w:shd w:val="clear" w:color="auto" w:fill="FFFFFF"/>
        <w:ind w:left="360"/>
        <w:jc w:val="center"/>
        <w:rPr>
          <w:b/>
          <w:bCs/>
          <w:sz w:val="28"/>
          <w:szCs w:val="28"/>
        </w:rPr>
      </w:pPr>
      <w:r w:rsidRPr="00494661">
        <w:rPr>
          <w:b/>
          <w:bCs/>
          <w:sz w:val="28"/>
          <w:szCs w:val="28"/>
        </w:rPr>
        <w:t>2.Основные функции Комиссии</w:t>
      </w:r>
    </w:p>
    <w:p w:rsidR="00FE2A02" w:rsidRPr="00494661" w:rsidRDefault="00FE2A02" w:rsidP="00FE2A02">
      <w:pPr>
        <w:shd w:val="clear" w:color="auto" w:fill="FFFFFF"/>
        <w:jc w:val="both"/>
        <w:rPr>
          <w:sz w:val="28"/>
          <w:szCs w:val="28"/>
        </w:rPr>
      </w:pPr>
      <w:r w:rsidRPr="00494661">
        <w:rPr>
          <w:sz w:val="28"/>
          <w:szCs w:val="28"/>
        </w:rPr>
        <w:t>Основными функциями комиссии являются:</w:t>
      </w:r>
    </w:p>
    <w:p w:rsidR="00FE2A02" w:rsidRPr="00494661" w:rsidRDefault="00FE2A02" w:rsidP="00FE2A02">
      <w:pPr>
        <w:shd w:val="clear" w:color="auto" w:fill="FFFFFF"/>
        <w:ind w:firstLine="567"/>
        <w:jc w:val="both"/>
        <w:rPr>
          <w:sz w:val="28"/>
          <w:szCs w:val="28"/>
        </w:rPr>
      </w:pPr>
      <w:r w:rsidRPr="00494661">
        <w:rPr>
          <w:sz w:val="28"/>
          <w:szCs w:val="28"/>
        </w:rPr>
        <w:t xml:space="preserve">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 </w:t>
      </w:r>
      <w:r>
        <w:rPr>
          <w:sz w:val="28"/>
          <w:szCs w:val="28"/>
        </w:rPr>
        <w:t>Евдокимовского</w:t>
      </w:r>
      <w:r w:rsidRPr="00494661">
        <w:rPr>
          <w:sz w:val="28"/>
          <w:szCs w:val="28"/>
        </w:rPr>
        <w:t xml:space="preserve"> сельского поселения.</w:t>
      </w:r>
    </w:p>
    <w:p w:rsidR="00FE2A02" w:rsidRPr="00494661" w:rsidRDefault="00FE2A02" w:rsidP="00FE2A02">
      <w:pPr>
        <w:shd w:val="clear" w:color="auto" w:fill="FFFFFF"/>
        <w:ind w:firstLine="567"/>
        <w:jc w:val="both"/>
        <w:rPr>
          <w:sz w:val="28"/>
          <w:szCs w:val="28"/>
        </w:rPr>
      </w:pPr>
      <w:r w:rsidRPr="00494661">
        <w:rPr>
          <w:sz w:val="28"/>
          <w:szCs w:val="28"/>
        </w:rPr>
        <w:t>2.2. Оценка обоснованности признания безнадежной к взысканию задолженности.</w:t>
      </w:r>
    </w:p>
    <w:p w:rsidR="00FE2A02" w:rsidRPr="00494661" w:rsidRDefault="00FE2A02" w:rsidP="00FE2A02">
      <w:pPr>
        <w:shd w:val="clear" w:color="auto" w:fill="FFFFFF"/>
        <w:ind w:firstLine="567"/>
        <w:jc w:val="both"/>
        <w:rPr>
          <w:sz w:val="28"/>
          <w:szCs w:val="28"/>
        </w:rPr>
      </w:pPr>
      <w:r w:rsidRPr="00494661">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p w:rsidR="00FE2A02" w:rsidRPr="00494661" w:rsidRDefault="00FE2A02" w:rsidP="00FE2A02">
      <w:pPr>
        <w:shd w:val="clear" w:color="auto" w:fill="FFFFFF"/>
        <w:ind w:firstLine="567"/>
        <w:jc w:val="both"/>
        <w:rPr>
          <w:sz w:val="28"/>
          <w:szCs w:val="28"/>
        </w:rPr>
      </w:pPr>
      <w:r w:rsidRPr="00494661">
        <w:rPr>
          <w:sz w:val="28"/>
          <w:szCs w:val="28"/>
        </w:rPr>
        <w:t xml:space="preserve">а) признать задолженность по платежам в бюджет </w:t>
      </w:r>
      <w:r>
        <w:rPr>
          <w:sz w:val="28"/>
          <w:szCs w:val="28"/>
        </w:rPr>
        <w:t>Евдокимовского</w:t>
      </w:r>
      <w:r w:rsidRPr="00494661">
        <w:rPr>
          <w:sz w:val="28"/>
          <w:szCs w:val="28"/>
        </w:rPr>
        <w:t xml:space="preserve"> сельского поселения безнадежной к взысканию;</w:t>
      </w:r>
    </w:p>
    <w:p w:rsidR="00FE2A02" w:rsidRPr="00494661" w:rsidRDefault="00FE2A02" w:rsidP="00FE2A02">
      <w:pPr>
        <w:shd w:val="clear" w:color="auto" w:fill="FFFFFF"/>
        <w:ind w:firstLine="567"/>
        <w:jc w:val="both"/>
        <w:rPr>
          <w:sz w:val="28"/>
          <w:szCs w:val="28"/>
        </w:rPr>
      </w:pPr>
      <w:r w:rsidRPr="00494661">
        <w:rPr>
          <w:sz w:val="28"/>
          <w:szCs w:val="28"/>
        </w:rPr>
        <w:t xml:space="preserve">б) отказать в признании задолженности по платежам в бюджет </w:t>
      </w:r>
      <w:r>
        <w:rPr>
          <w:sz w:val="28"/>
          <w:szCs w:val="28"/>
        </w:rPr>
        <w:t>Евдокимовского</w:t>
      </w:r>
      <w:r w:rsidRPr="00494661">
        <w:rPr>
          <w:sz w:val="28"/>
          <w:szCs w:val="28"/>
        </w:rPr>
        <w:t xml:space="preserve"> сельского поселения безнадежной к взысканию. Данное решение не препятствует повторному рассмотрению вопроса о возможности признания задолженности по платежам в бюджет </w:t>
      </w:r>
      <w:r>
        <w:rPr>
          <w:sz w:val="28"/>
          <w:szCs w:val="28"/>
        </w:rPr>
        <w:t>Евдокимовского</w:t>
      </w:r>
      <w:r w:rsidRPr="00494661">
        <w:rPr>
          <w:sz w:val="28"/>
          <w:szCs w:val="28"/>
        </w:rPr>
        <w:t xml:space="preserve"> сельского поселения безнадежной к взысканию.</w:t>
      </w:r>
    </w:p>
    <w:p w:rsidR="00FE2A02" w:rsidRPr="00494661" w:rsidRDefault="00FE2A02" w:rsidP="00FE2A02">
      <w:pPr>
        <w:shd w:val="clear" w:color="auto" w:fill="FFFFFF"/>
        <w:ind w:firstLine="567"/>
        <w:jc w:val="both"/>
        <w:rPr>
          <w:sz w:val="28"/>
          <w:szCs w:val="28"/>
        </w:rPr>
      </w:pPr>
    </w:p>
    <w:p w:rsidR="00FE2A02" w:rsidRPr="00494661" w:rsidRDefault="00FE2A02" w:rsidP="00FE2A02">
      <w:pPr>
        <w:shd w:val="clear" w:color="auto" w:fill="FFFFFF"/>
        <w:ind w:left="360"/>
        <w:jc w:val="center"/>
        <w:rPr>
          <w:b/>
          <w:bCs/>
          <w:sz w:val="28"/>
          <w:szCs w:val="28"/>
        </w:rPr>
      </w:pPr>
      <w:r w:rsidRPr="00494661">
        <w:rPr>
          <w:b/>
          <w:bCs/>
          <w:sz w:val="28"/>
          <w:szCs w:val="28"/>
        </w:rPr>
        <w:t>3. Права Комиссии</w:t>
      </w:r>
    </w:p>
    <w:p w:rsidR="00FE2A02" w:rsidRPr="00494661" w:rsidRDefault="00FE2A02" w:rsidP="00FE2A02">
      <w:pPr>
        <w:shd w:val="clear" w:color="auto" w:fill="FFFFFF"/>
        <w:ind w:firstLine="567"/>
        <w:jc w:val="both"/>
        <w:rPr>
          <w:sz w:val="28"/>
          <w:szCs w:val="28"/>
        </w:rPr>
      </w:pPr>
      <w:r w:rsidRPr="00494661">
        <w:rPr>
          <w:sz w:val="28"/>
          <w:szCs w:val="28"/>
        </w:rPr>
        <w:t>Комиссия имеет право:</w:t>
      </w:r>
    </w:p>
    <w:p w:rsidR="00FE2A02" w:rsidRPr="00494661" w:rsidRDefault="00FE2A02" w:rsidP="00FE2A02">
      <w:pPr>
        <w:shd w:val="clear" w:color="auto" w:fill="FFFFFF"/>
        <w:ind w:firstLine="567"/>
        <w:jc w:val="both"/>
        <w:rPr>
          <w:sz w:val="28"/>
          <w:szCs w:val="28"/>
        </w:rPr>
      </w:pPr>
      <w:r w:rsidRPr="00494661">
        <w:rPr>
          <w:sz w:val="28"/>
          <w:szCs w:val="28"/>
        </w:rPr>
        <w:t>3.1. Запрашивать информацию по вопросам, относящимся к компетенции комиссии;</w:t>
      </w:r>
    </w:p>
    <w:p w:rsidR="00FE2A02" w:rsidRPr="00494661" w:rsidRDefault="00FE2A02" w:rsidP="00FE2A02">
      <w:pPr>
        <w:shd w:val="clear" w:color="auto" w:fill="FFFFFF"/>
        <w:ind w:firstLine="567"/>
        <w:jc w:val="both"/>
        <w:rPr>
          <w:sz w:val="28"/>
          <w:szCs w:val="28"/>
        </w:rPr>
      </w:pPr>
      <w:r w:rsidRPr="00494661">
        <w:rPr>
          <w:sz w:val="28"/>
          <w:szCs w:val="28"/>
        </w:rPr>
        <w:t>3.2.Заслушивать представителей плательщиков по вопросам, относящимся к компетенции комиссии.</w:t>
      </w:r>
    </w:p>
    <w:p w:rsidR="00FE2A02" w:rsidRPr="00494661" w:rsidRDefault="00FE2A02" w:rsidP="00FE2A02">
      <w:pPr>
        <w:shd w:val="clear" w:color="auto" w:fill="FFFFFF"/>
        <w:ind w:firstLine="567"/>
        <w:jc w:val="both"/>
        <w:rPr>
          <w:sz w:val="28"/>
          <w:szCs w:val="28"/>
        </w:rPr>
      </w:pPr>
    </w:p>
    <w:p w:rsidR="00FE2A02" w:rsidRPr="00494661" w:rsidRDefault="00FE2A02" w:rsidP="00FE2A02">
      <w:pPr>
        <w:shd w:val="clear" w:color="auto" w:fill="FFFFFF"/>
        <w:ind w:left="360"/>
        <w:jc w:val="center"/>
        <w:rPr>
          <w:sz w:val="28"/>
          <w:szCs w:val="28"/>
        </w:rPr>
      </w:pPr>
      <w:r w:rsidRPr="00494661">
        <w:rPr>
          <w:b/>
          <w:bCs/>
          <w:sz w:val="28"/>
          <w:szCs w:val="28"/>
        </w:rPr>
        <w:t>4. Организация деятельности Комиссии</w:t>
      </w:r>
    </w:p>
    <w:p w:rsidR="00FE2A02" w:rsidRPr="00494661" w:rsidRDefault="00FE2A02" w:rsidP="00FE2A02">
      <w:pPr>
        <w:shd w:val="clear" w:color="auto" w:fill="FFFFFF"/>
        <w:ind w:firstLine="567"/>
        <w:jc w:val="both"/>
        <w:rPr>
          <w:sz w:val="28"/>
          <w:szCs w:val="28"/>
        </w:rPr>
      </w:pPr>
      <w:r w:rsidRPr="00494661">
        <w:rPr>
          <w:sz w:val="28"/>
          <w:szCs w:val="28"/>
        </w:rPr>
        <w:t xml:space="preserve">4.1. Комиссия создается распоряжением Администрации </w:t>
      </w:r>
      <w:r>
        <w:rPr>
          <w:sz w:val="28"/>
          <w:szCs w:val="28"/>
        </w:rPr>
        <w:t xml:space="preserve">Евдокимовского </w:t>
      </w:r>
      <w:r w:rsidRPr="00494661">
        <w:rPr>
          <w:sz w:val="28"/>
          <w:szCs w:val="28"/>
        </w:rPr>
        <w:t>сельского поселения в количестве 5-и человек и состоит из председателя, секретаря и членов комиссии.</w:t>
      </w:r>
    </w:p>
    <w:p w:rsidR="00FE2A02" w:rsidRPr="00494661" w:rsidRDefault="00FE2A02" w:rsidP="00FE2A02">
      <w:pPr>
        <w:shd w:val="clear" w:color="auto" w:fill="FFFFFF"/>
        <w:ind w:firstLine="567"/>
        <w:jc w:val="both"/>
        <w:rPr>
          <w:sz w:val="28"/>
          <w:szCs w:val="28"/>
        </w:rPr>
      </w:pPr>
      <w:r w:rsidRPr="00494661">
        <w:rPr>
          <w:sz w:val="28"/>
          <w:szCs w:val="28"/>
        </w:rPr>
        <w:lastRenderedPageBreak/>
        <w:t>4.2.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FE2A02" w:rsidRPr="00494661" w:rsidRDefault="00FE2A02" w:rsidP="00FE2A02">
      <w:pPr>
        <w:shd w:val="clear" w:color="auto" w:fill="FFFFFF"/>
        <w:ind w:firstLine="567"/>
        <w:jc w:val="both"/>
        <w:rPr>
          <w:sz w:val="28"/>
          <w:szCs w:val="28"/>
        </w:rPr>
      </w:pPr>
      <w:r w:rsidRPr="00494661">
        <w:rPr>
          <w:sz w:val="28"/>
          <w:szCs w:val="28"/>
        </w:rPr>
        <w:t>4.3. Заседания Комиссии проводятся Председателем Комиссии или лицом, исполняющим его обязанности, и оформляются протоколом (Приложение 1), который подписывается всеми членами Комиссии, присутствовавшими на ее заседании.</w:t>
      </w:r>
    </w:p>
    <w:p w:rsidR="00FE2A02" w:rsidRPr="00494661" w:rsidRDefault="00FE2A02" w:rsidP="00FE2A02">
      <w:pPr>
        <w:shd w:val="clear" w:color="auto" w:fill="FFFFFF"/>
        <w:ind w:firstLine="567"/>
        <w:jc w:val="both"/>
        <w:rPr>
          <w:sz w:val="28"/>
          <w:szCs w:val="28"/>
        </w:rPr>
      </w:pPr>
      <w:r w:rsidRPr="00494661">
        <w:rPr>
          <w:sz w:val="28"/>
          <w:szCs w:val="28"/>
        </w:rPr>
        <w:t>4.4. Заседание Комиссии является правомочным, если на нем присутствует более половины членов Комиссии.</w:t>
      </w:r>
    </w:p>
    <w:p w:rsidR="00FE2A02" w:rsidRPr="00494661" w:rsidRDefault="00FE2A02" w:rsidP="00FE2A02">
      <w:pPr>
        <w:shd w:val="clear" w:color="auto" w:fill="FFFFFF"/>
        <w:ind w:firstLine="567"/>
        <w:jc w:val="both"/>
        <w:rPr>
          <w:sz w:val="28"/>
          <w:szCs w:val="28"/>
        </w:rPr>
      </w:pPr>
      <w:r w:rsidRPr="00494661">
        <w:rPr>
          <w:sz w:val="28"/>
          <w:szCs w:val="28"/>
        </w:rPr>
        <w:t>4.5. Решение Комиссии принимается путем открытого голосования простым большинством голосов от числа членов Комиссии, присутствующих на заседании. При равенстве голосов решающим голосом считается голос председателя Комиссии.</w:t>
      </w:r>
    </w:p>
    <w:p w:rsidR="00FE2A02" w:rsidRPr="00494661" w:rsidRDefault="00FE2A02" w:rsidP="00FE2A02">
      <w:pPr>
        <w:shd w:val="clear" w:color="auto" w:fill="FFFFFF"/>
        <w:ind w:firstLine="567"/>
        <w:jc w:val="both"/>
        <w:rPr>
          <w:sz w:val="28"/>
          <w:szCs w:val="28"/>
        </w:rPr>
      </w:pPr>
      <w:r w:rsidRPr="00494661">
        <w:rPr>
          <w:sz w:val="28"/>
          <w:szCs w:val="28"/>
        </w:rPr>
        <w:t>4.6. Решение Комиссии подписывается всеми членами Комиссии, присутствовавшими на ее заседании, и утверждается руководителем администратора доходов.</w:t>
      </w: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Default="00FE2A02" w:rsidP="00FE2A02">
      <w:pPr>
        <w:pStyle w:val="ad"/>
        <w:jc w:val="right"/>
        <w:rPr>
          <w:rFonts w:ascii="Times New Roman" w:hAnsi="Times New Roman"/>
          <w:sz w:val="28"/>
          <w:szCs w:val="28"/>
        </w:rPr>
      </w:pPr>
    </w:p>
    <w:p w:rsidR="00FE2A02" w:rsidRDefault="00FE2A02" w:rsidP="00FE2A02">
      <w:pPr>
        <w:pStyle w:val="ad"/>
        <w:jc w:val="right"/>
        <w:rPr>
          <w:rFonts w:ascii="Times New Roman" w:hAnsi="Times New Roman"/>
          <w:sz w:val="28"/>
          <w:szCs w:val="28"/>
        </w:rPr>
      </w:pPr>
    </w:p>
    <w:p w:rsidR="00283B13" w:rsidRDefault="00283B13" w:rsidP="00FE2A02">
      <w:pPr>
        <w:pStyle w:val="ad"/>
        <w:jc w:val="right"/>
        <w:rPr>
          <w:rFonts w:ascii="Times New Roman" w:hAnsi="Times New Roman"/>
          <w:sz w:val="28"/>
          <w:szCs w:val="28"/>
        </w:rPr>
      </w:pPr>
    </w:p>
    <w:p w:rsidR="00283B13" w:rsidRPr="00494661" w:rsidRDefault="00283B13"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r w:rsidRPr="00494661">
        <w:rPr>
          <w:rFonts w:ascii="Times New Roman" w:hAnsi="Times New Roman"/>
          <w:sz w:val="28"/>
          <w:szCs w:val="28"/>
        </w:rPr>
        <w:lastRenderedPageBreak/>
        <w:t>Приложение</w:t>
      </w:r>
    </w:p>
    <w:p w:rsidR="00FE2A02" w:rsidRPr="00494661" w:rsidRDefault="00FE2A02" w:rsidP="00FE2A02">
      <w:pPr>
        <w:pStyle w:val="ad"/>
        <w:jc w:val="right"/>
        <w:rPr>
          <w:rFonts w:ascii="Times New Roman" w:hAnsi="Times New Roman"/>
          <w:sz w:val="28"/>
          <w:szCs w:val="28"/>
        </w:rPr>
      </w:pPr>
      <w:r w:rsidRPr="00494661">
        <w:rPr>
          <w:rFonts w:ascii="Times New Roman" w:hAnsi="Times New Roman"/>
          <w:sz w:val="28"/>
          <w:szCs w:val="28"/>
        </w:rPr>
        <w:t>к Положению о комиссии по рассмотрению вопросов</w:t>
      </w:r>
    </w:p>
    <w:p w:rsidR="00FE2A02" w:rsidRPr="00494661" w:rsidRDefault="00FE2A02" w:rsidP="00FE2A02">
      <w:pPr>
        <w:pStyle w:val="ad"/>
        <w:jc w:val="right"/>
        <w:rPr>
          <w:rFonts w:ascii="Times New Roman" w:hAnsi="Times New Roman"/>
          <w:sz w:val="28"/>
          <w:szCs w:val="28"/>
        </w:rPr>
      </w:pPr>
      <w:r w:rsidRPr="00494661">
        <w:rPr>
          <w:rFonts w:ascii="Times New Roman" w:hAnsi="Times New Roman"/>
          <w:sz w:val="28"/>
          <w:szCs w:val="28"/>
        </w:rPr>
        <w:t>о признании безнадежной к взысканию задолженности</w:t>
      </w:r>
    </w:p>
    <w:p w:rsidR="00FE2A02" w:rsidRPr="00494661" w:rsidRDefault="00FE2A02" w:rsidP="00FE2A02">
      <w:pPr>
        <w:pStyle w:val="ad"/>
        <w:jc w:val="right"/>
        <w:rPr>
          <w:rFonts w:ascii="Times New Roman" w:hAnsi="Times New Roman"/>
          <w:b/>
          <w:bCs/>
          <w:sz w:val="28"/>
          <w:szCs w:val="28"/>
        </w:rPr>
      </w:pPr>
      <w:r w:rsidRPr="00494661">
        <w:rPr>
          <w:rFonts w:ascii="Times New Roman" w:hAnsi="Times New Roman"/>
          <w:sz w:val="28"/>
          <w:szCs w:val="28"/>
        </w:rPr>
        <w:t xml:space="preserve">по платежам в бюджет </w:t>
      </w:r>
      <w:r>
        <w:rPr>
          <w:rFonts w:ascii="Times New Roman" w:hAnsi="Times New Roman"/>
          <w:sz w:val="28"/>
          <w:szCs w:val="28"/>
        </w:rPr>
        <w:t>Евдокимовского</w:t>
      </w:r>
      <w:r w:rsidRPr="00494661">
        <w:rPr>
          <w:rFonts w:ascii="Times New Roman" w:hAnsi="Times New Roman"/>
          <w:sz w:val="28"/>
          <w:szCs w:val="28"/>
        </w:rPr>
        <w:t xml:space="preserve"> сельского поселения </w:t>
      </w: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shd w:val="clear" w:color="auto" w:fill="FFFFFF"/>
        <w:jc w:val="center"/>
        <w:rPr>
          <w:b/>
          <w:bCs/>
          <w:sz w:val="28"/>
          <w:szCs w:val="28"/>
        </w:rPr>
      </w:pPr>
    </w:p>
    <w:p w:rsidR="00FE2A02" w:rsidRPr="00494661" w:rsidRDefault="00FE2A02" w:rsidP="00FE2A02">
      <w:pPr>
        <w:shd w:val="clear" w:color="auto" w:fill="FFFFFF"/>
        <w:jc w:val="center"/>
        <w:rPr>
          <w:sz w:val="28"/>
          <w:szCs w:val="28"/>
        </w:rPr>
      </w:pPr>
      <w:r w:rsidRPr="00494661">
        <w:rPr>
          <w:b/>
          <w:bCs/>
          <w:sz w:val="28"/>
          <w:szCs w:val="28"/>
        </w:rPr>
        <w:t>ПРОТОКОЛ</w:t>
      </w:r>
    </w:p>
    <w:p w:rsidR="00FE2A02" w:rsidRPr="00494661" w:rsidRDefault="00FE2A02" w:rsidP="00FE2A02">
      <w:pPr>
        <w:shd w:val="clear" w:color="auto" w:fill="FFFFFF"/>
        <w:jc w:val="center"/>
        <w:rPr>
          <w:sz w:val="28"/>
          <w:szCs w:val="28"/>
        </w:rPr>
      </w:pPr>
      <w:r w:rsidRPr="00494661">
        <w:rPr>
          <w:sz w:val="28"/>
          <w:szCs w:val="28"/>
        </w:rPr>
        <w:t xml:space="preserve">комиссии </w:t>
      </w:r>
      <w:proofErr w:type="gramStart"/>
      <w:r w:rsidRPr="00494661">
        <w:rPr>
          <w:sz w:val="28"/>
          <w:szCs w:val="28"/>
        </w:rPr>
        <w:t>по рассмотрению вопросов о признании безнадежной к взысканию задолженности по платежам в бюджет</w:t>
      </w:r>
      <w:proofErr w:type="gramEnd"/>
      <w:r w:rsidRPr="00494661">
        <w:rPr>
          <w:sz w:val="28"/>
          <w:szCs w:val="28"/>
        </w:rPr>
        <w:t xml:space="preserve"> </w:t>
      </w:r>
      <w:r>
        <w:rPr>
          <w:sz w:val="28"/>
          <w:szCs w:val="28"/>
        </w:rPr>
        <w:t>Евдокимовского</w:t>
      </w:r>
      <w:r w:rsidRPr="00494661">
        <w:rPr>
          <w:sz w:val="28"/>
          <w:szCs w:val="28"/>
        </w:rPr>
        <w:t xml:space="preserve"> сельского поселения</w:t>
      </w:r>
    </w:p>
    <w:p w:rsidR="00FE2A02" w:rsidRPr="00494661" w:rsidRDefault="00FE2A02" w:rsidP="00FE2A02">
      <w:pPr>
        <w:shd w:val="clear" w:color="auto" w:fill="FFFFFF"/>
        <w:jc w:val="center"/>
        <w:rPr>
          <w:sz w:val="28"/>
          <w:szCs w:val="28"/>
        </w:rPr>
      </w:pPr>
      <w:r w:rsidRPr="00494661">
        <w:rPr>
          <w:sz w:val="28"/>
          <w:szCs w:val="28"/>
        </w:rPr>
        <w:t>"_____"____________ ______</w:t>
      </w:r>
      <w:proofErr w:type="gramStart"/>
      <w:r w:rsidRPr="00494661">
        <w:rPr>
          <w:sz w:val="28"/>
          <w:szCs w:val="28"/>
        </w:rPr>
        <w:t>г</w:t>
      </w:r>
      <w:proofErr w:type="gramEnd"/>
      <w:r w:rsidRPr="00494661">
        <w:rPr>
          <w:sz w:val="28"/>
          <w:szCs w:val="28"/>
        </w:rPr>
        <w:t>.</w:t>
      </w:r>
    </w:p>
    <w:p w:rsidR="00FE2A02" w:rsidRPr="00494661" w:rsidRDefault="00FE2A02" w:rsidP="00FE2A02">
      <w:pPr>
        <w:shd w:val="clear" w:color="auto" w:fill="FFFFFF"/>
        <w:rPr>
          <w:sz w:val="28"/>
          <w:szCs w:val="28"/>
        </w:rPr>
      </w:pPr>
    </w:p>
    <w:p w:rsidR="00FE2A02" w:rsidRPr="00494661" w:rsidRDefault="00FE2A02" w:rsidP="00FE2A02">
      <w:pPr>
        <w:shd w:val="clear" w:color="auto" w:fill="FFFFFF"/>
        <w:rPr>
          <w:sz w:val="28"/>
          <w:szCs w:val="28"/>
        </w:rPr>
      </w:pPr>
      <w:r w:rsidRPr="00494661">
        <w:rPr>
          <w:sz w:val="28"/>
          <w:szCs w:val="28"/>
        </w:rPr>
        <w:t>Место проведения: _______________________________________________________</w:t>
      </w:r>
    </w:p>
    <w:p w:rsidR="00FE2A02" w:rsidRPr="00494661" w:rsidRDefault="00FE2A02" w:rsidP="00FE2A02">
      <w:pPr>
        <w:shd w:val="clear" w:color="auto" w:fill="FFFFFF"/>
        <w:rPr>
          <w:sz w:val="28"/>
          <w:szCs w:val="28"/>
        </w:rPr>
      </w:pPr>
      <w:r w:rsidRPr="00494661">
        <w:rPr>
          <w:sz w:val="28"/>
          <w:szCs w:val="28"/>
        </w:rPr>
        <w:t>Состав комиссии:</w:t>
      </w:r>
    </w:p>
    <w:p w:rsidR="00FE2A02" w:rsidRPr="00494661" w:rsidRDefault="00FE2A02" w:rsidP="00FE2A02">
      <w:pPr>
        <w:shd w:val="clear" w:color="auto" w:fill="FFFFFF"/>
        <w:rPr>
          <w:sz w:val="28"/>
          <w:szCs w:val="28"/>
        </w:rPr>
      </w:pPr>
      <w:r w:rsidRPr="00494661">
        <w:rPr>
          <w:sz w:val="28"/>
          <w:szCs w:val="28"/>
        </w:rPr>
        <w:t>- (Председатель Комиссии)</w:t>
      </w:r>
    </w:p>
    <w:p w:rsidR="00FE2A02" w:rsidRPr="00494661" w:rsidRDefault="00FE2A02" w:rsidP="00FE2A02">
      <w:pPr>
        <w:shd w:val="clear" w:color="auto" w:fill="FFFFFF"/>
        <w:rPr>
          <w:sz w:val="28"/>
          <w:szCs w:val="28"/>
        </w:rPr>
      </w:pPr>
      <w:r w:rsidRPr="00494661">
        <w:rPr>
          <w:sz w:val="28"/>
          <w:szCs w:val="28"/>
        </w:rPr>
        <w:t>- (Член Комиссии);</w:t>
      </w:r>
    </w:p>
    <w:p w:rsidR="00FE2A02" w:rsidRPr="00494661" w:rsidRDefault="00FE2A02" w:rsidP="00FE2A02">
      <w:pPr>
        <w:shd w:val="clear" w:color="auto" w:fill="FFFFFF"/>
        <w:rPr>
          <w:sz w:val="28"/>
          <w:szCs w:val="28"/>
        </w:rPr>
      </w:pPr>
      <w:r w:rsidRPr="00494661">
        <w:rPr>
          <w:sz w:val="28"/>
          <w:szCs w:val="28"/>
        </w:rPr>
        <w:t>- (Член Комиссии);</w:t>
      </w:r>
    </w:p>
    <w:p w:rsidR="00FE2A02" w:rsidRPr="00494661" w:rsidRDefault="00FE2A02" w:rsidP="00FE2A02">
      <w:pPr>
        <w:shd w:val="clear" w:color="auto" w:fill="FFFFFF"/>
        <w:rPr>
          <w:sz w:val="28"/>
          <w:szCs w:val="28"/>
        </w:rPr>
      </w:pPr>
      <w:r w:rsidRPr="00494661">
        <w:rPr>
          <w:sz w:val="28"/>
          <w:szCs w:val="28"/>
        </w:rPr>
        <w:t>- (Член Комиссии);</w:t>
      </w:r>
    </w:p>
    <w:p w:rsidR="00FE2A02" w:rsidRPr="00494661" w:rsidRDefault="00FE2A02" w:rsidP="00FE2A02">
      <w:pPr>
        <w:shd w:val="clear" w:color="auto" w:fill="FFFFFF"/>
        <w:rPr>
          <w:sz w:val="28"/>
          <w:szCs w:val="28"/>
        </w:rPr>
      </w:pPr>
      <w:r w:rsidRPr="00494661">
        <w:rPr>
          <w:sz w:val="28"/>
          <w:szCs w:val="28"/>
        </w:rPr>
        <w:t>- (Секретарь комиссии).</w:t>
      </w:r>
    </w:p>
    <w:p w:rsidR="00FE2A02" w:rsidRPr="00494661" w:rsidRDefault="00FE2A02" w:rsidP="00FE2A02">
      <w:pPr>
        <w:shd w:val="clear" w:color="auto" w:fill="FFFFFF"/>
        <w:ind w:firstLine="426"/>
        <w:jc w:val="both"/>
        <w:rPr>
          <w:sz w:val="28"/>
          <w:szCs w:val="28"/>
        </w:rPr>
      </w:pPr>
      <w:r w:rsidRPr="00494661">
        <w:rPr>
          <w:sz w:val="28"/>
          <w:szCs w:val="28"/>
        </w:rPr>
        <w:t xml:space="preserve">Основание заседания Комиссии: выписка Администрации </w:t>
      </w:r>
      <w:r>
        <w:rPr>
          <w:sz w:val="28"/>
          <w:szCs w:val="28"/>
        </w:rPr>
        <w:t>Евдокимовского</w:t>
      </w:r>
      <w:r w:rsidRPr="00494661">
        <w:rPr>
          <w:sz w:val="28"/>
          <w:szCs w:val="28"/>
        </w:rPr>
        <w:t xml:space="preserve"> сельского поселения о сумме задолженности по платежам в бюджет </w:t>
      </w:r>
      <w:r>
        <w:rPr>
          <w:sz w:val="28"/>
          <w:szCs w:val="28"/>
        </w:rPr>
        <w:t>Евдокимовского</w:t>
      </w:r>
      <w:r w:rsidRPr="00494661">
        <w:rPr>
          <w:sz w:val="28"/>
          <w:szCs w:val="28"/>
        </w:rPr>
        <w:t xml:space="preserve"> сельского поселения, подлежащей взысканию и прилагаемых к ней документов.</w:t>
      </w:r>
    </w:p>
    <w:p w:rsidR="00FE2A02" w:rsidRPr="00494661" w:rsidRDefault="00FE2A02" w:rsidP="00FE2A02">
      <w:pPr>
        <w:shd w:val="clear" w:color="auto" w:fill="FFFFFF"/>
        <w:rPr>
          <w:sz w:val="28"/>
          <w:szCs w:val="28"/>
        </w:rPr>
      </w:pPr>
      <w:r w:rsidRPr="00494661">
        <w:rPr>
          <w:sz w:val="28"/>
          <w:szCs w:val="28"/>
        </w:rPr>
        <w:t>На заседании присутствует  __________________ члена Комиссии, заседание правомочно.</w:t>
      </w:r>
    </w:p>
    <w:p w:rsidR="00FE2A02" w:rsidRPr="00494661" w:rsidRDefault="00FE2A02" w:rsidP="00FE2A02">
      <w:pPr>
        <w:shd w:val="clear" w:color="auto" w:fill="FFFFFF"/>
        <w:rPr>
          <w:sz w:val="28"/>
          <w:szCs w:val="28"/>
        </w:rPr>
      </w:pPr>
      <w:r w:rsidRPr="00494661">
        <w:rPr>
          <w:sz w:val="28"/>
          <w:szCs w:val="28"/>
        </w:rPr>
        <w:t>Повестка очередного заседания:</w:t>
      </w:r>
    </w:p>
    <w:p w:rsidR="00FE2A02" w:rsidRPr="00494661" w:rsidRDefault="00FE2A02" w:rsidP="00FE2A02">
      <w:pPr>
        <w:shd w:val="clear" w:color="auto" w:fill="FFFFFF"/>
        <w:rPr>
          <w:sz w:val="28"/>
          <w:szCs w:val="28"/>
        </w:rPr>
      </w:pPr>
    </w:p>
    <w:p w:rsidR="00FE2A02" w:rsidRPr="00494661" w:rsidRDefault="00FE2A02" w:rsidP="00FE2A02">
      <w:pPr>
        <w:numPr>
          <w:ilvl w:val="0"/>
          <w:numId w:val="16"/>
        </w:numPr>
        <w:shd w:val="clear" w:color="auto" w:fill="FFFFFF"/>
        <w:ind w:left="0" w:firstLine="51"/>
        <w:jc w:val="both"/>
        <w:rPr>
          <w:sz w:val="28"/>
          <w:szCs w:val="28"/>
        </w:rPr>
      </w:pPr>
      <w:r w:rsidRPr="00494661">
        <w:rPr>
          <w:sz w:val="28"/>
          <w:szCs w:val="28"/>
        </w:rPr>
        <w:t xml:space="preserve">Принятие решения по вопросу о признании задолженности по платежам в бюджет </w:t>
      </w:r>
      <w:r>
        <w:rPr>
          <w:sz w:val="28"/>
          <w:szCs w:val="28"/>
        </w:rPr>
        <w:t>Евдокимовского</w:t>
      </w:r>
      <w:r w:rsidRPr="00494661">
        <w:rPr>
          <w:sz w:val="28"/>
          <w:szCs w:val="28"/>
        </w:rPr>
        <w:t xml:space="preserve"> сельского поселения безнадежной к взысканию.</w:t>
      </w:r>
    </w:p>
    <w:p w:rsidR="00FE2A02" w:rsidRPr="00494661" w:rsidRDefault="00FE2A02" w:rsidP="00FE2A02">
      <w:pPr>
        <w:numPr>
          <w:ilvl w:val="0"/>
          <w:numId w:val="16"/>
        </w:numPr>
        <w:shd w:val="clear" w:color="auto" w:fill="FFFFFF"/>
        <w:ind w:left="375"/>
        <w:rPr>
          <w:sz w:val="28"/>
          <w:szCs w:val="28"/>
        </w:rPr>
      </w:pPr>
      <w:r w:rsidRPr="00494661">
        <w:rPr>
          <w:sz w:val="28"/>
          <w:szCs w:val="28"/>
        </w:rPr>
        <w:t>____________________________________________________________</w:t>
      </w:r>
    </w:p>
    <w:p w:rsidR="00FE2A02" w:rsidRPr="00494661" w:rsidRDefault="00FE2A02" w:rsidP="00FE2A02">
      <w:pPr>
        <w:shd w:val="clear" w:color="auto" w:fill="FFFFFF"/>
        <w:jc w:val="both"/>
        <w:rPr>
          <w:sz w:val="28"/>
          <w:szCs w:val="28"/>
        </w:rPr>
      </w:pPr>
      <w:r w:rsidRPr="00494661">
        <w:rPr>
          <w:sz w:val="28"/>
          <w:szCs w:val="28"/>
        </w:rPr>
        <w:t>(полное наименование организации (ФИО физического лица</w:t>
      </w:r>
      <w:proofErr w:type="gramStart"/>
      <w:r w:rsidRPr="00494661">
        <w:rPr>
          <w:sz w:val="28"/>
          <w:szCs w:val="28"/>
        </w:rPr>
        <w:t>)И</w:t>
      </w:r>
      <w:proofErr w:type="gramEnd"/>
      <w:r w:rsidRPr="00494661">
        <w:rPr>
          <w:sz w:val="28"/>
          <w:szCs w:val="28"/>
        </w:rPr>
        <w:t>НН/ОГРН/КПП организации или ИНН физического лица 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(наименование платежа, по которому возникла задолженность)</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(код бюджетной классификации, по которому учитывается задолженность по платежам в бюджете бюджетной системы РФ)</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 xml:space="preserve">(сумма задолженности по платежам в </w:t>
      </w:r>
      <w:bookmarkStart w:id="3" w:name="_Hlk75349454"/>
      <w:r w:rsidRPr="00494661">
        <w:rPr>
          <w:sz w:val="28"/>
          <w:szCs w:val="28"/>
        </w:rPr>
        <w:t xml:space="preserve">бюджет </w:t>
      </w:r>
      <w:r>
        <w:rPr>
          <w:sz w:val="28"/>
          <w:szCs w:val="28"/>
        </w:rPr>
        <w:t>Евдокимовского</w:t>
      </w:r>
      <w:r w:rsidRPr="00494661">
        <w:rPr>
          <w:sz w:val="28"/>
          <w:szCs w:val="28"/>
        </w:rPr>
        <w:t xml:space="preserve"> сельского поселения</w:t>
      </w:r>
      <w:bookmarkEnd w:id="3"/>
      <w:r w:rsidRPr="00494661">
        <w:rPr>
          <w:sz w:val="28"/>
          <w:szCs w:val="28"/>
        </w:rPr>
        <w:t>, признанная безнадежной к взысканию)</w:t>
      </w:r>
    </w:p>
    <w:p w:rsidR="00FE2A02" w:rsidRPr="00494661" w:rsidRDefault="00FE2A02" w:rsidP="00FE2A02">
      <w:pPr>
        <w:shd w:val="clear" w:color="auto" w:fill="FFFFFF"/>
        <w:rPr>
          <w:sz w:val="28"/>
          <w:szCs w:val="28"/>
        </w:rPr>
      </w:pPr>
      <w:r w:rsidRPr="00494661">
        <w:rPr>
          <w:sz w:val="28"/>
          <w:szCs w:val="28"/>
        </w:rPr>
        <w:t>или 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 xml:space="preserve">(сумма задолженности по пеням и штрафам, признанная безнадежной к взысканию в бюджет </w:t>
      </w:r>
      <w:r>
        <w:rPr>
          <w:sz w:val="28"/>
          <w:szCs w:val="28"/>
        </w:rPr>
        <w:t>Евдокимовского</w:t>
      </w:r>
      <w:r w:rsidRPr="00494661">
        <w:rPr>
          <w:sz w:val="28"/>
          <w:szCs w:val="28"/>
        </w:rPr>
        <w:t xml:space="preserve"> сельского поселения)</w:t>
      </w:r>
    </w:p>
    <w:p w:rsidR="00FE2A02" w:rsidRPr="00494661" w:rsidRDefault="00FE2A02" w:rsidP="00FE2A02">
      <w:pPr>
        <w:shd w:val="clear" w:color="auto" w:fill="FFFFFF"/>
        <w:rPr>
          <w:sz w:val="28"/>
          <w:szCs w:val="28"/>
        </w:rPr>
      </w:pPr>
      <w:r w:rsidRPr="00494661">
        <w:rPr>
          <w:sz w:val="28"/>
          <w:szCs w:val="28"/>
        </w:rPr>
        <w:t>Меры, принятые к ее погашению: ___________________________________________</w:t>
      </w:r>
    </w:p>
    <w:p w:rsidR="00FE2A02" w:rsidRPr="00494661" w:rsidRDefault="00FE2A02" w:rsidP="00FE2A02">
      <w:pPr>
        <w:shd w:val="clear" w:color="auto" w:fill="FFFFFF"/>
        <w:ind w:firstLine="567"/>
        <w:jc w:val="both"/>
        <w:rPr>
          <w:sz w:val="28"/>
          <w:szCs w:val="28"/>
        </w:rPr>
      </w:pPr>
      <w:r w:rsidRPr="00494661">
        <w:rPr>
          <w:sz w:val="28"/>
          <w:szCs w:val="28"/>
        </w:rPr>
        <w:t xml:space="preserve">По результатам рассмотрения вопроса о признании задолженности по платежам в бюджет </w:t>
      </w:r>
      <w:r>
        <w:rPr>
          <w:sz w:val="28"/>
          <w:szCs w:val="28"/>
        </w:rPr>
        <w:t>Евдокимовского</w:t>
      </w:r>
      <w:r w:rsidRPr="00494661">
        <w:rPr>
          <w:sz w:val="28"/>
          <w:szCs w:val="28"/>
        </w:rPr>
        <w:t xml:space="preserve"> сельского поселения безнадежной к взысканию Комиссия приняла решение:</w:t>
      </w:r>
    </w:p>
    <w:p w:rsidR="00FE2A02" w:rsidRPr="00494661" w:rsidRDefault="00FE2A02" w:rsidP="00FE2A02">
      <w:pPr>
        <w:shd w:val="clear" w:color="auto" w:fill="FFFFFF"/>
        <w:ind w:firstLine="567"/>
        <w:jc w:val="both"/>
        <w:rPr>
          <w:sz w:val="28"/>
          <w:szCs w:val="28"/>
        </w:rPr>
      </w:pPr>
      <w:r w:rsidRPr="00494661">
        <w:rPr>
          <w:sz w:val="28"/>
          <w:szCs w:val="28"/>
        </w:rPr>
        <w:lastRenderedPageBreak/>
        <w:t xml:space="preserve">- признать задолженность по платежам в бюджет </w:t>
      </w:r>
      <w:r>
        <w:rPr>
          <w:sz w:val="28"/>
          <w:szCs w:val="28"/>
        </w:rPr>
        <w:t xml:space="preserve">Евдокимовского </w:t>
      </w:r>
      <w:r w:rsidRPr="00494661">
        <w:rPr>
          <w:sz w:val="28"/>
          <w:szCs w:val="28"/>
        </w:rPr>
        <w:t>сельского поселения безнадежной к взысканию;</w:t>
      </w:r>
    </w:p>
    <w:p w:rsidR="00FE2A02" w:rsidRPr="00494661" w:rsidRDefault="00FE2A02" w:rsidP="00FE2A02">
      <w:pPr>
        <w:shd w:val="clear" w:color="auto" w:fill="FFFFFF"/>
        <w:jc w:val="both"/>
        <w:rPr>
          <w:sz w:val="28"/>
          <w:szCs w:val="28"/>
        </w:rPr>
      </w:pPr>
      <w:r w:rsidRPr="00494661">
        <w:rPr>
          <w:sz w:val="28"/>
          <w:szCs w:val="28"/>
        </w:rPr>
        <w:t>или</w:t>
      </w:r>
    </w:p>
    <w:p w:rsidR="00FE2A02" w:rsidRPr="00494661" w:rsidRDefault="00FE2A02" w:rsidP="00FE2A02">
      <w:pPr>
        <w:shd w:val="clear" w:color="auto" w:fill="FFFFFF"/>
        <w:ind w:firstLine="567"/>
        <w:jc w:val="both"/>
        <w:rPr>
          <w:sz w:val="28"/>
          <w:szCs w:val="28"/>
        </w:rPr>
      </w:pPr>
      <w:r w:rsidRPr="00494661">
        <w:rPr>
          <w:sz w:val="28"/>
          <w:szCs w:val="28"/>
        </w:rPr>
        <w:t xml:space="preserve">- отказать в признании задолженности по платежам в бюджет </w:t>
      </w:r>
      <w:r>
        <w:rPr>
          <w:sz w:val="28"/>
          <w:szCs w:val="28"/>
        </w:rPr>
        <w:t>Евдокимовского</w:t>
      </w:r>
      <w:r w:rsidRPr="00494661">
        <w:rPr>
          <w:sz w:val="28"/>
          <w:szCs w:val="28"/>
        </w:rPr>
        <w:t xml:space="preserve"> сельского поселения безнадежной к взысканию. Данное решение не препятствует повторному рассмотрению вопроса о возможности признания задолженности по платежам бюджет </w:t>
      </w:r>
      <w:r>
        <w:rPr>
          <w:sz w:val="28"/>
          <w:szCs w:val="28"/>
        </w:rPr>
        <w:t>Евдокимовского</w:t>
      </w:r>
      <w:r w:rsidRPr="00494661">
        <w:rPr>
          <w:sz w:val="28"/>
          <w:szCs w:val="28"/>
        </w:rPr>
        <w:t xml:space="preserve"> сельского поселения безнадежной к взысканию.</w:t>
      </w:r>
    </w:p>
    <w:p w:rsidR="00FE2A02" w:rsidRPr="00494661" w:rsidRDefault="00FE2A02" w:rsidP="00FE2A02">
      <w:pPr>
        <w:shd w:val="clear" w:color="auto" w:fill="FFFFFF"/>
        <w:ind w:firstLine="567"/>
        <w:jc w:val="both"/>
        <w:rPr>
          <w:sz w:val="28"/>
          <w:szCs w:val="28"/>
        </w:rPr>
      </w:pPr>
    </w:p>
    <w:p w:rsidR="00FE2A02" w:rsidRPr="00494661" w:rsidRDefault="00FE2A02" w:rsidP="00FE2A02">
      <w:pPr>
        <w:shd w:val="clear" w:color="auto" w:fill="FFFFFF"/>
        <w:rPr>
          <w:sz w:val="28"/>
          <w:szCs w:val="28"/>
        </w:rPr>
      </w:pPr>
      <w:r w:rsidRPr="00494661">
        <w:rPr>
          <w:sz w:val="28"/>
          <w:szCs w:val="28"/>
        </w:rPr>
        <w:t>Приложение:</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Председатель комиссии: ___________________________________________________</w:t>
      </w:r>
    </w:p>
    <w:p w:rsidR="00FE2A02" w:rsidRPr="00494661" w:rsidRDefault="00FE2A02" w:rsidP="00FE2A02">
      <w:pPr>
        <w:shd w:val="clear" w:color="auto" w:fill="FFFFFF"/>
        <w:rPr>
          <w:sz w:val="28"/>
          <w:szCs w:val="28"/>
        </w:rPr>
      </w:pPr>
      <w:r w:rsidRPr="00494661">
        <w:rPr>
          <w:sz w:val="28"/>
          <w:szCs w:val="28"/>
        </w:rPr>
        <w:t>(подпись, инициалы)</w:t>
      </w:r>
    </w:p>
    <w:p w:rsidR="00FE2A02" w:rsidRPr="00494661" w:rsidRDefault="00FE2A02" w:rsidP="00FE2A02">
      <w:pPr>
        <w:shd w:val="clear" w:color="auto" w:fill="FFFFFF"/>
        <w:rPr>
          <w:sz w:val="28"/>
          <w:szCs w:val="28"/>
        </w:rPr>
      </w:pPr>
      <w:r w:rsidRPr="00494661">
        <w:rPr>
          <w:sz w:val="28"/>
          <w:szCs w:val="28"/>
        </w:rPr>
        <w:t>Члены комиссии: __________________________________________________________</w:t>
      </w:r>
    </w:p>
    <w:p w:rsidR="00FE2A02" w:rsidRPr="00494661" w:rsidRDefault="00FE2A02" w:rsidP="00FE2A02">
      <w:pPr>
        <w:shd w:val="clear" w:color="auto" w:fill="FFFFFF"/>
        <w:rPr>
          <w:sz w:val="28"/>
          <w:szCs w:val="28"/>
        </w:rPr>
      </w:pPr>
      <w:r w:rsidRPr="00494661">
        <w:rPr>
          <w:sz w:val="28"/>
          <w:szCs w:val="28"/>
        </w:rPr>
        <w:t>(подпись, инициалы)</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(подпись, инициалы)</w:t>
      </w:r>
    </w:p>
    <w:p w:rsidR="00FE2A02" w:rsidRPr="00494661" w:rsidRDefault="00FE2A02" w:rsidP="00FE2A02">
      <w:pPr>
        <w:shd w:val="clear" w:color="auto" w:fill="FFFFFF"/>
        <w:rPr>
          <w:sz w:val="28"/>
          <w:szCs w:val="28"/>
        </w:rPr>
      </w:pPr>
      <w:r w:rsidRPr="00494661">
        <w:rPr>
          <w:sz w:val="28"/>
          <w:szCs w:val="28"/>
        </w:rPr>
        <w:t>__________________________________________________________________</w:t>
      </w:r>
    </w:p>
    <w:p w:rsidR="00FE2A02" w:rsidRPr="00494661" w:rsidRDefault="00FE2A02" w:rsidP="00FE2A02">
      <w:pPr>
        <w:shd w:val="clear" w:color="auto" w:fill="FFFFFF"/>
        <w:rPr>
          <w:sz w:val="28"/>
          <w:szCs w:val="28"/>
        </w:rPr>
      </w:pPr>
      <w:r w:rsidRPr="00494661">
        <w:rPr>
          <w:sz w:val="28"/>
          <w:szCs w:val="28"/>
        </w:rPr>
        <w:t>(подпись, инициалы)</w:t>
      </w:r>
    </w:p>
    <w:p w:rsidR="00FE2A02" w:rsidRPr="00494661" w:rsidRDefault="00FE2A02" w:rsidP="00FE2A02">
      <w:pPr>
        <w:shd w:val="clear" w:color="auto" w:fill="FFFFFF"/>
        <w:rPr>
          <w:sz w:val="28"/>
          <w:szCs w:val="28"/>
        </w:rPr>
      </w:pPr>
      <w:r w:rsidRPr="00494661">
        <w:rPr>
          <w:sz w:val="28"/>
          <w:szCs w:val="28"/>
        </w:rPr>
        <w:t>Секретарь комиссии: _______________________________________________________</w:t>
      </w:r>
    </w:p>
    <w:p w:rsidR="00FE2A02" w:rsidRPr="00494661" w:rsidRDefault="00FE2A02" w:rsidP="00FE2A02">
      <w:pPr>
        <w:shd w:val="clear" w:color="auto" w:fill="FFFFFF"/>
        <w:rPr>
          <w:sz w:val="28"/>
          <w:szCs w:val="28"/>
        </w:rPr>
      </w:pPr>
      <w:r w:rsidRPr="00494661">
        <w:rPr>
          <w:sz w:val="28"/>
          <w:szCs w:val="28"/>
        </w:rPr>
        <w:t>(подпись, инициалы)</w:t>
      </w:r>
    </w:p>
    <w:p w:rsidR="00FE2A02" w:rsidRPr="00494661" w:rsidRDefault="00FE2A02" w:rsidP="00FE2A02">
      <w:pPr>
        <w:rPr>
          <w:sz w:val="28"/>
          <w:szCs w:val="28"/>
        </w:rPr>
      </w:pPr>
    </w:p>
    <w:p w:rsidR="00FE2A02" w:rsidRPr="00494661" w:rsidRDefault="00FE2A02" w:rsidP="00FE2A02">
      <w:pPr>
        <w:widowControl w:val="0"/>
        <w:autoSpaceDE w:val="0"/>
        <w:autoSpaceDN w:val="0"/>
        <w:adjustRightInd w:val="0"/>
        <w:jc w:val="both"/>
        <w:rPr>
          <w:sz w:val="28"/>
          <w:szCs w:val="28"/>
        </w:rPr>
      </w:pPr>
    </w:p>
    <w:p w:rsidR="00FE2A02" w:rsidRPr="00A82C90" w:rsidRDefault="00FE2A02" w:rsidP="00FE2A02">
      <w:pPr>
        <w:rPr>
          <w:b/>
          <w:sz w:val="28"/>
          <w:szCs w:val="28"/>
        </w:rPr>
      </w:pPr>
    </w:p>
    <w:p w:rsidR="00FE2A02" w:rsidRDefault="00FE2A02" w:rsidP="00283B13">
      <w:pPr>
        <w:jc w:val="both"/>
        <w:rPr>
          <w:sz w:val="28"/>
          <w:szCs w:val="28"/>
        </w:rPr>
      </w:pPr>
      <w:r w:rsidRPr="00A82C90">
        <w:rPr>
          <w:sz w:val="28"/>
          <w:szCs w:val="28"/>
        </w:rPr>
        <w:tab/>
      </w:r>
    </w:p>
    <w:p w:rsidR="00FE2A02" w:rsidRDefault="00FE2A02" w:rsidP="00FE2A02">
      <w:pPr>
        <w:pStyle w:val="ad"/>
        <w:jc w:val="right"/>
        <w:rPr>
          <w:rFonts w:ascii="Times New Roman" w:hAnsi="Times New Roman"/>
          <w:sz w:val="28"/>
          <w:szCs w:val="28"/>
        </w:rPr>
      </w:pPr>
    </w:p>
    <w:p w:rsidR="00FE2A02" w:rsidRPr="00494661" w:rsidRDefault="00FE2A02" w:rsidP="00FE2A02">
      <w:pPr>
        <w:shd w:val="clear" w:color="auto" w:fill="FFFFFF"/>
        <w:rPr>
          <w:sz w:val="28"/>
          <w:szCs w:val="28"/>
        </w:rPr>
      </w:pPr>
    </w:p>
    <w:p w:rsidR="00E35FEF" w:rsidRDefault="00E35FEF" w:rsidP="00283B13">
      <w:pPr>
        <w:shd w:val="clear" w:color="auto" w:fill="FFFFFF"/>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E35FEF" w:rsidRDefault="00E35FEF" w:rsidP="00DC4706">
      <w:pPr>
        <w:pStyle w:val="a7"/>
        <w:tabs>
          <w:tab w:val="left" w:pos="7426"/>
        </w:tabs>
        <w:jc w:val="both"/>
      </w:pPr>
    </w:p>
    <w:p w:rsidR="003913C8" w:rsidRDefault="003913C8" w:rsidP="00DC4706">
      <w:pPr>
        <w:pStyle w:val="a7"/>
        <w:tabs>
          <w:tab w:val="left" w:pos="7426"/>
        </w:tabs>
        <w:jc w:val="both"/>
      </w:pPr>
    </w:p>
    <w:p w:rsidR="003913C8" w:rsidRDefault="00E35FEF" w:rsidP="00992F0F">
      <w:r>
        <w:rPr>
          <w:b/>
          <w:sz w:val="28"/>
          <w:szCs w:val="26"/>
        </w:rPr>
        <w:t xml:space="preserve"> </w:t>
      </w:r>
    </w:p>
    <w:p w:rsidR="003913C8" w:rsidRDefault="003913C8" w:rsidP="00DC4706">
      <w:pPr>
        <w:pStyle w:val="a7"/>
        <w:tabs>
          <w:tab w:val="left" w:pos="7426"/>
        </w:tabs>
        <w:jc w:val="both"/>
      </w:pPr>
    </w:p>
    <w:p w:rsidR="00763457" w:rsidRDefault="00763457" w:rsidP="00DC4706">
      <w:pPr>
        <w:pStyle w:val="a7"/>
        <w:tabs>
          <w:tab w:val="left" w:pos="7426"/>
        </w:tabs>
        <w:jc w:val="both"/>
      </w:pPr>
    </w:p>
    <w:p w:rsidR="00763457" w:rsidRDefault="00763457" w:rsidP="00DC4706">
      <w:pPr>
        <w:pStyle w:val="a7"/>
        <w:tabs>
          <w:tab w:val="left" w:pos="7426"/>
        </w:tabs>
        <w:jc w:val="both"/>
      </w:pPr>
    </w:p>
    <w:p w:rsidR="00763457" w:rsidRDefault="00763457" w:rsidP="00DC4706">
      <w:pPr>
        <w:pStyle w:val="a7"/>
        <w:tabs>
          <w:tab w:val="left" w:pos="7426"/>
        </w:tabs>
        <w:jc w:val="both"/>
      </w:pPr>
    </w:p>
    <w:p w:rsidR="00763457" w:rsidRDefault="00763457" w:rsidP="00DC4706">
      <w:pPr>
        <w:pStyle w:val="a7"/>
        <w:tabs>
          <w:tab w:val="left" w:pos="7426"/>
        </w:tabs>
        <w:jc w:val="both"/>
      </w:pPr>
    </w:p>
    <w:sectPr w:rsidR="00763457" w:rsidSect="009E0ADB">
      <w:headerReference w:type="even" r:id="rId32"/>
      <w:headerReference w:type="default" r:id="rId33"/>
      <w:footerReference w:type="even" r:id="rId34"/>
      <w:footerReference w:type="default" r:id="rId35"/>
      <w:headerReference w:type="first" r:id="rId36"/>
      <w:footerReference w:type="first" r:id="rId37"/>
      <w:pgSz w:w="11910" w:h="16840"/>
      <w:pgMar w:top="1020" w:right="840" w:bottom="420" w:left="2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EF" w:rsidRDefault="00E35FEF">
      <w:r>
        <w:separator/>
      </w:r>
    </w:p>
  </w:endnote>
  <w:endnote w:type="continuationSeparator" w:id="0">
    <w:p w:rsidR="00E35FEF" w:rsidRDefault="00E3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35FEF" w:rsidRDefault="00E35FEF">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EF" w:rsidRDefault="00E35FEF">
      <w:r>
        <w:separator/>
      </w:r>
    </w:p>
  </w:footnote>
  <w:footnote w:type="continuationSeparator" w:id="0">
    <w:p w:rsidR="00E35FEF" w:rsidRDefault="00E3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3">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4">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8">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9">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2">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4"/>
  </w:num>
  <w:num w:numId="3">
    <w:abstractNumId w:val="33"/>
  </w:num>
  <w:num w:numId="4">
    <w:abstractNumId w:val="37"/>
  </w:num>
  <w:num w:numId="5">
    <w:abstractNumId w:val="41"/>
  </w:num>
  <w:num w:numId="6">
    <w:abstractNumId w:val="38"/>
  </w:num>
  <w:num w:numId="7">
    <w:abstractNumId w:val="40"/>
  </w:num>
  <w:num w:numId="8">
    <w:abstractNumId w:val="39"/>
  </w:num>
  <w:num w:numId="9">
    <w:abstractNumId w:val="28"/>
  </w:num>
  <w:num w:numId="10">
    <w:abstractNumId w:val="32"/>
  </w:num>
  <w:num w:numId="11">
    <w:abstractNumId w:val="36"/>
  </w:num>
  <w:num w:numId="12">
    <w:abstractNumId w:val="35"/>
  </w:num>
  <w:num w:numId="13">
    <w:abstractNumId w:val="30"/>
  </w:num>
  <w:num w:numId="14">
    <w:abstractNumId w:val="42"/>
  </w:num>
  <w:num w:numId="15">
    <w:abstractNumId w:val="29"/>
  </w:num>
  <w:num w:numId="16">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74176"/>
    <w:rsid w:val="00280CEE"/>
    <w:rsid w:val="00283B13"/>
    <w:rsid w:val="00286C6C"/>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305"/>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302E"/>
    <w:rsid w:val="005E4946"/>
    <w:rsid w:val="005E5D51"/>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26895"/>
    <w:rsid w:val="00630C57"/>
    <w:rsid w:val="00631EA3"/>
    <w:rsid w:val="00632529"/>
    <w:rsid w:val="00635186"/>
    <w:rsid w:val="0063548E"/>
    <w:rsid w:val="0063559D"/>
    <w:rsid w:val="0063782D"/>
    <w:rsid w:val="00641B08"/>
    <w:rsid w:val="00642997"/>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9FF"/>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7B56"/>
    <w:rsid w:val="007F0210"/>
    <w:rsid w:val="007F0993"/>
    <w:rsid w:val="007F1601"/>
    <w:rsid w:val="007F1CAB"/>
    <w:rsid w:val="007F237C"/>
    <w:rsid w:val="007F4A1D"/>
    <w:rsid w:val="007F50EE"/>
    <w:rsid w:val="007F5374"/>
    <w:rsid w:val="0080374E"/>
    <w:rsid w:val="008039D6"/>
    <w:rsid w:val="00805888"/>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76B46"/>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2F0F"/>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42B5"/>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B6FF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 w:val="00FF0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obileonline.garant.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consultantplus://offline/ref=B6E84D20A94FD77BBE1793F32287C0BA8C626D5EF132F8BFA61DE2E938381A1FF9DF57B672F13E325FE69BA5709994C37F3D38E0AD2B64B4q8k6D" TargetMode="External"/><Relationship Id="rId29"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714433&amp;point=mark=00000000000000000000000000000000000000000000000000BSI0PK" TargetMode="External"/><Relationship Id="rId24" Type="http://schemas.openxmlformats.org/officeDocument/2006/relationships/hyperlink" Target="https://mobileonline.garant.r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consultantplus://offline/ref=B6E84D20A94FD77BBE1793F32287C0BA8C626D5EF132F8BFA61DE2E938381A1FF9DF57B672F13E325EE69BA5709994C37F3D38E0AD2B64B4q8k6D" TargetMode="External"/><Relationship Id="rId31"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0E12-C570-4882-9976-811A5C00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7729</TotalTime>
  <Pages>17</Pages>
  <Words>4785</Words>
  <Characters>27278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614</cp:revision>
  <cp:lastPrinted>2024-01-31T06:52:00Z</cp:lastPrinted>
  <dcterms:created xsi:type="dcterms:W3CDTF">2018-07-19T00:30:00Z</dcterms:created>
  <dcterms:modified xsi:type="dcterms:W3CDTF">2025-07-22T00:55:00Z</dcterms:modified>
</cp:coreProperties>
</file>