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902C43" w:rsidRDefault="00902C43" w:rsidP="00BF527C">
                            <w:pPr>
                              <w:jc w:val="center"/>
                              <w:rPr>
                                <w:b/>
                                <w:color w:val="000000"/>
                                <w:sz w:val="28"/>
                                <w:szCs w:val="28"/>
                              </w:rPr>
                            </w:pPr>
                            <w:r>
                              <w:rPr>
                                <w:b/>
                                <w:color w:val="000000"/>
                                <w:sz w:val="28"/>
                                <w:szCs w:val="28"/>
                              </w:rPr>
                              <w:t xml:space="preserve">  Январь</w:t>
                            </w:r>
                          </w:p>
                          <w:p w:rsidR="00902C43" w:rsidRDefault="00ED2DBB" w:rsidP="00FA421C">
                            <w:pPr>
                              <w:jc w:val="center"/>
                              <w:rPr>
                                <w:b/>
                                <w:color w:val="000000"/>
                                <w:sz w:val="36"/>
                                <w:szCs w:val="36"/>
                              </w:rPr>
                            </w:pPr>
                            <w:r>
                              <w:rPr>
                                <w:b/>
                                <w:color w:val="000000"/>
                                <w:sz w:val="36"/>
                                <w:szCs w:val="36"/>
                              </w:rPr>
                              <w:t>№2</w:t>
                            </w:r>
                          </w:p>
                          <w:p w:rsidR="00902C43" w:rsidRDefault="00D33E71" w:rsidP="00FA421C">
                            <w:pPr>
                              <w:jc w:val="center"/>
                              <w:rPr>
                                <w:b/>
                                <w:color w:val="000000"/>
                                <w:sz w:val="36"/>
                                <w:szCs w:val="36"/>
                              </w:rPr>
                            </w:pPr>
                            <w:r>
                              <w:rPr>
                                <w:b/>
                                <w:color w:val="000000"/>
                                <w:sz w:val="36"/>
                                <w:szCs w:val="36"/>
                              </w:rPr>
                              <w:t xml:space="preserve"> (610</w:t>
                            </w:r>
                            <w:r w:rsidR="00902C43">
                              <w:rPr>
                                <w:b/>
                                <w:color w:val="000000"/>
                                <w:sz w:val="36"/>
                                <w:szCs w:val="36"/>
                              </w:rPr>
                              <w:t>)</w:t>
                            </w:r>
                          </w:p>
                          <w:p w:rsidR="00902C43" w:rsidRDefault="00902C43" w:rsidP="00FA421C">
                            <w:pPr>
                              <w:rPr>
                                <w:b/>
                                <w:color w:val="000000"/>
                                <w:sz w:val="36"/>
                                <w:szCs w:val="36"/>
                              </w:rPr>
                            </w:pPr>
                            <w:r>
                              <w:rPr>
                                <w:b/>
                                <w:color w:val="000000"/>
                                <w:sz w:val="36"/>
                                <w:szCs w:val="36"/>
                              </w:rPr>
                              <w:t xml:space="preserve">        от</w:t>
                            </w:r>
                          </w:p>
                          <w:p w:rsidR="00902C43" w:rsidRDefault="00117163" w:rsidP="00FA421C">
                            <w:pPr>
                              <w:rPr>
                                <w:b/>
                                <w:color w:val="000000"/>
                                <w:sz w:val="36"/>
                                <w:szCs w:val="36"/>
                              </w:rPr>
                            </w:pPr>
                            <w:r>
                              <w:rPr>
                                <w:b/>
                                <w:color w:val="000000"/>
                                <w:sz w:val="36"/>
                                <w:szCs w:val="36"/>
                              </w:rPr>
                              <w:t xml:space="preserve">  31</w:t>
                            </w:r>
                            <w:r w:rsidR="00902C43">
                              <w:rPr>
                                <w:b/>
                                <w:color w:val="000000"/>
                                <w:sz w:val="36"/>
                                <w:szCs w:val="36"/>
                              </w:rPr>
                              <w:t xml:space="preserve">.01.2025г </w:t>
                            </w:r>
                            <w:proofErr w:type="spellStart"/>
                            <w:r w:rsidR="00902C43">
                              <w:rPr>
                                <w:b/>
                                <w:color w:val="000000"/>
                                <w:sz w:val="36"/>
                                <w:szCs w:val="36"/>
                              </w:rPr>
                              <w:t>гггггг</w:t>
                            </w:r>
                            <w:proofErr w:type="spellEnd"/>
                            <w:r w:rsidR="00902C43">
                              <w:rPr>
                                <w:b/>
                                <w:color w:val="000000"/>
                                <w:sz w:val="36"/>
                                <w:szCs w:val="36"/>
                              </w:rPr>
                              <w:t xml:space="preserve">        </w:t>
                            </w:r>
                          </w:p>
                          <w:p w:rsidR="00902C43" w:rsidRDefault="00902C43" w:rsidP="00FA421C">
                            <w:pPr>
                              <w:rPr>
                                <w:b/>
                                <w:color w:val="000000"/>
                                <w:sz w:val="36"/>
                                <w:szCs w:val="36"/>
                              </w:rPr>
                            </w:pPr>
                            <w:r>
                              <w:rPr>
                                <w:b/>
                                <w:color w:val="000000"/>
                                <w:sz w:val="36"/>
                                <w:szCs w:val="36"/>
                              </w:rPr>
                              <w:t xml:space="preserve"> 27.09.2013г33г</w:t>
                            </w:r>
                          </w:p>
                          <w:p w:rsidR="00902C43" w:rsidRDefault="00902C43"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902C43" w:rsidRDefault="00902C43" w:rsidP="00BF527C">
                      <w:pPr>
                        <w:jc w:val="center"/>
                        <w:rPr>
                          <w:b/>
                          <w:color w:val="000000"/>
                          <w:sz w:val="28"/>
                          <w:szCs w:val="28"/>
                        </w:rPr>
                      </w:pPr>
                      <w:r>
                        <w:rPr>
                          <w:b/>
                          <w:color w:val="000000"/>
                          <w:sz w:val="28"/>
                          <w:szCs w:val="28"/>
                        </w:rPr>
                        <w:t xml:space="preserve">  Январь</w:t>
                      </w:r>
                    </w:p>
                    <w:p w:rsidR="00902C43" w:rsidRDefault="00ED2DBB" w:rsidP="00FA421C">
                      <w:pPr>
                        <w:jc w:val="center"/>
                        <w:rPr>
                          <w:b/>
                          <w:color w:val="000000"/>
                          <w:sz w:val="36"/>
                          <w:szCs w:val="36"/>
                        </w:rPr>
                      </w:pPr>
                      <w:r>
                        <w:rPr>
                          <w:b/>
                          <w:color w:val="000000"/>
                          <w:sz w:val="36"/>
                          <w:szCs w:val="36"/>
                        </w:rPr>
                        <w:t>№2</w:t>
                      </w:r>
                    </w:p>
                    <w:p w:rsidR="00902C43" w:rsidRDefault="00D33E71" w:rsidP="00FA421C">
                      <w:pPr>
                        <w:jc w:val="center"/>
                        <w:rPr>
                          <w:b/>
                          <w:color w:val="000000"/>
                          <w:sz w:val="36"/>
                          <w:szCs w:val="36"/>
                        </w:rPr>
                      </w:pPr>
                      <w:r>
                        <w:rPr>
                          <w:b/>
                          <w:color w:val="000000"/>
                          <w:sz w:val="36"/>
                          <w:szCs w:val="36"/>
                        </w:rPr>
                        <w:t xml:space="preserve"> (610</w:t>
                      </w:r>
                      <w:r w:rsidR="00902C43">
                        <w:rPr>
                          <w:b/>
                          <w:color w:val="000000"/>
                          <w:sz w:val="36"/>
                          <w:szCs w:val="36"/>
                        </w:rPr>
                        <w:t>)</w:t>
                      </w:r>
                    </w:p>
                    <w:p w:rsidR="00902C43" w:rsidRDefault="00902C43" w:rsidP="00FA421C">
                      <w:pPr>
                        <w:rPr>
                          <w:b/>
                          <w:color w:val="000000"/>
                          <w:sz w:val="36"/>
                          <w:szCs w:val="36"/>
                        </w:rPr>
                      </w:pPr>
                      <w:r>
                        <w:rPr>
                          <w:b/>
                          <w:color w:val="000000"/>
                          <w:sz w:val="36"/>
                          <w:szCs w:val="36"/>
                        </w:rPr>
                        <w:t xml:space="preserve">        от</w:t>
                      </w:r>
                    </w:p>
                    <w:p w:rsidR="00902C43" w:rsidRDefault="00117163" w:rsidP="00FA421C">
                      <w:pPr>
                        <w:rPr>
                          <w:b/>
                          <w:color w:val="000000"/>
                          <w:sz w:val="36"/>
                          <w:szCs w:val="36"/>
                        </w:rPr>
                      </w:pPr>
                      <w:r>
                        <w:rPr>
                          <w:b/>
                          <w:color w:val="000000"/>
                          <w:sz w:val="36"/>
                          <w:szCs w:val="36"/>
                        </w:rPr>
                        <w:t xml:space="preserve">  31</w:t>
                      </w:r>
                      <w:r w:rsidR="00902C43">
                        <w:rPr>
                          <w:b/>
                          <w:color w:val="000000"/>
                          <w:sz w:val="36"/>
                          <w:szCs w:val="36"/>
                        </w:rPr>
                        <w:t xml:space="preserve">.01.2025г </w:t>
                      </w:r>
                      <w:proofErr w:type="spellStart"/>
                      <w:r w:rsidR="00902C43">
                        <w:rPr>
                          <w:b/>
                          <w:color w:val="000000"/>
                          <w:sz w:val="36"/>
                          <w:szCs w:val="36"/>
                        </w:rPr>
                        <w:t>гггггг</w:t>
                      </w:r>
                      <w:proofErr w:type="spellEnd"/>
                      <w:r w:rsidR="00902C43">
                        <w:rPr>
                          <w:b/>
                          <w:color w:val="000000"/>
                          <w:sz w:val="36"/>
                          <w:szCs w:val="36"/>
                        </w:rPr>
                        <w:t xml:space="preserve">        </w:t>
                      </w:r>
                    </w:p>
                    <w:p w:rsidR="00902C43" w:rsidRDefault="00902C43" w:rsidP="00FA421C">
                      <w:pPr>
                        <w:rPr>
                          <w:b/>
                          <w:color w:val="000000"/>
                          <w:sz w:val="36"/>
                          <w:szCs w:val="36"/>
                        </w:rPr>
                      </w:pPr>
                      <w:r>
                        <w:rPr>
                          <w:b/>
                          <w:color w:val="000000"/>
                          <w:sz w:val="36"/>
                          <w:szCs w:val="36"/>
                        </w:rPr>
                        <w:t xml:space="preserve"> 27.09.2013г33г</w:t>
                      </w:r>
                    </w:p>
                    <w:p w:rsidR="00902C43" w:rsidRDefault="00902C43"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396F46" w:rsidRDefault="00FA421C" w:rsidP="00FA421C">
      <w:pPr>
        <w:rPr>
          <w:b/>
          <w:sz w:val="40"/>
          <w:szCs w:val="40"/>
        </w:rPr>
      </w:pPr>
      <w:r>
        <w:rPr>
          <w:b/>
          <w:sz w:val="40"/>
          <w:szCs w:val="40"/>
        </w:rPr>
        <w:t xml:space="preserve">                     </w:t>
      </w:r>
    </w:p>
    <w:p w:rsidR="00D33E71" w:rsidRDefault="00D33E71" w:rsidP="00FA421C">
      <w:pPr>
        <w:rPr>
          <w:b/>
          <w:sz w:val="40"/>
          <w:szCs w:val="40"/>
        </w:rPr>
      </w:pPr>
    </w:p>
    <w:p w:rsidR="00D33E71" w:rsidRDefault="00D33E71" w:rsidP="00FA421C">
      <w:pPr>
        <w:rPr>
          <w:b/>
          <w:sz w:val="40"/>
          <w:szCs w:val="40"/>
        </w:rPr>
      </w:pP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902C43" w:rsidP="00FA421C">
      <w:pPr>
        <w:jc w:val="both"/>
        <w:rPr>
          <w:sz w:val="40"/>
          <w:szCs w:val="40"/>
        </w:rPr>
      </w:pPr>
      <w:r>
        <w:rPr>
          <w:sz w:val="40"/>
          <w:szCs w:val="40"/>
        </w:rPr>
        <w:t>Огородникова</w:t>
      </w:r>
      <w:bookmarkStart w:id="0" w:name="_GoBack"/>
      <w:bookmarkEnd w:id="0"/>
      <w:r>
        <w:rPr>
          <w:sz w:val="40"/>
          <w:szCs w:val="40"/>
        </w:rPr>
        <w:t xml:space="preserve">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w:t>
      </w:r>
      <w:proofErr w:type="gramStart"/>
      <w:r w:rsidR="005A1960">
        <w:rPr>
          <w:sz w:val="40"/>
          <w:szCs w:val="40"/>
        </w:rPr>
        <w:t>.П</w:t>
      </w:r>
      <w:proofErr w:type="gramEnd"/>
      <w:r w:rsidR="005A1960">
        <w:rPr>
          <w:sz w:val="40"/>
          <w:szCs w:val="40"/>
        </w:rPr>
        <w:t>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5D0F8B" w:rsidRPr="005D0F8B">
        <w:rPr>
          <w:sz w:val="40"/>
          <w:szCs w:val="40"/>
        </w:rPr>
        <w:t>15</w:t>
      </w:r>
      <w:r w:rsidR="00474CD7" w:rsidRPr="005D0F8B">
        <w:rPr>
          <w:sz w:val="40"/>
          <w:szCs w:val="40"/>
        </w:rPr>
        <w:t xml:space="preserve"> </w:t>
      </w:r>
      <w:r w:rsidR="000548F8">
        <w:rPr>
          <w:sz w:val="40"/>
          <w:szCs w:val="40"/>
        </w:rPr>
        <w:t>лист</w:t>
      </w:r>
      <w:r w:rsidR="00DC470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185E4D" w:rsidRDefault="00185E4D" w:rsidP="00BF527C">
      <w:pPr>
        <w:pStyle w:val="a7"/>
        <w:tabs>
          <w:tab w:val="left" w:pos="7426"/>
        </w:tabs>
        <w:jc w:val="center"/>
        <w:rPr>
          <w:rFonts w:ascii="Times New Roman" w:hAnsi="Times New Roman"/>
          <w:sz w:val="32"/>
          <w:szCs w:val="32"/>
        </w:rPr>
      </w:pPr>
    </w:p>
    <w:p w:rsidR="00185E4D" w:rsidRDefault="00185E4D" w:rsidP="00BF527C">
      <w:pPr>
        <w:pStyle w:val="a7"/>
        <w:tabs>
          <w:tab w:val="left" w:pos="7426"/>
        </w:tabs>
        <w:jc w:val="center"/>
        <w:rPr>
          <w:rFonts w:ascii="Times New Roman" w:hAnsi="Times New Roman"/>
          <w:sz w:val="32"/>
          <w:szCs w:val="32"/>
        </w:rPr>
      </w:pPr>
    </w:p>
    <w:p w:rsidR="00185E4D" w:rsidRDefault="00185E4D" w:rsidP="00BF527C">
      <w:pPr>
        <w:pStyle w:val="a7"/>
        <w:tabs>
          <w:tab w:val="left" w:pos="7426"/>
        </w:tabs>
        <w:jc w:val="center"/>
        <w:rPr>
          <w:rFonts w:ascii="Times New Roman" w:hAnsi="Times New Roman"/>
          <w:sz w:val="32"/>
          <w:szCs w:val="32"/>
        </w:rPr>
      </w:pPr>
    </w:p>
    <w:p w:rsidR="000C16BD" w:rsidRDefault="000C16BD" w:rsidP="00ED2DBB">
      <w:pPr>
        <w:pStyle w:val="a7"/>
        <w:tabs>
          <w:tab w:val="left" w:pos="7426"/>
        </w:tabs>
        <w:jc w:val="left"/>
        <w:rPr>
          <w:rFonts w:ascii="Times New Roman" w:hAnsi="Times New Roman"/>
          <w:sz w:val="32"/>
          <w:szCs w:val="32"/>
        </w:rPr>
      </w:pPr>
    </w:p>
    <w:p w:rsidR="004F2CCE" w:rsidRDefault="00BF527C" w:rsidP="00BF527C">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E22745" w:rsidRPr="00902C43" w:rsidRDefault="00E22745" w:rsidP="00E22745">
      <w:pPr>
        <w:pStyle w:val="a7"/>
        <w:tabs>
          <w:tab w:val="left" w:pos="7426"/>
        </w:tabs>
        <w:jc w:val="both"/>
        <w:rPr>
          <w:rFonts w:ascii="Times New Roman" w:hAnsi="Times New Roman"/>
          <w:sz w:val="28"/>
          <w:szCs w:val="28"/>
        </w:rPr>
      </w:pPr>
      <w:r>
        <w:rPr>
          <w:rFonts w:ascii="Times New Roman" w:hAnsi="Times New Roman"/>
          <w:sz w:val="28"/>
          <w:szCs w:val="28"/>
        </w:rPr>
        <w:t>1.Постановление администрации Евдокимовского сельского поселения №1 от 17.01.2025 г. О присвоении адреса и установлению вида разрешенного использования земельному участку.</w:t>
      </w:r>
    </w:p>
    <w:p w:rsidR="00ED2DBB" w:rsidRDefault="00E22745" w:rsidP="00E22745">
      <w:pPr>
        <w:pStyle w:val="a7"/>
        <w:tabs>
          <w:tab w:val="left" w:pos="7426"/>
        </w:tabs>
        <w:jc w:val="both"/>
        <w:rPr>
          <w:rFonts w:ascii="Times New Roman" w:hAnsi="Times New Roman"/>
          <w:sz w:val="28"/>
          <w:szCs w:val="28"/>
        </w:rPr>
      </w:pPr>
      <w:r w:rsidRPr="00E22745">
        <w:rPr>
          <w:rFonts w:ascii="Times New Roman" w:hAnsi="Times New Roman"/>
          <w:sz w:val="28"/>
          <w:szCs w:val="28"/>
        </w:rPr>
        <w:t>2</w:t>
      </w:r>
      <w:r w:rsidR="00ED2DBB" w:rsidRPr="00E22745">
        <w:rPr>
          <w:rFonts w:ascii="Times New Roman" w:hAnsi="Times New Roman"/>
          <w:sz w:val="28"/>
          <w:szCs w:val="28"/>
        </w:rPr>
        <w:t>.</w:t>
      </w:r>
      <w:r w:rsidR="00ED2DBB">
        <w:rPr>
          <w:rFonts w:ascii="Times New Roman" w:hAnsi="Times New Roman"/>
          <w:sz w:val="28"/>
          <w:szCs w:val="28"/>
        </w:rPr>
        <w:t>Распоряжение</w:t>
      </w:r>
      <w:r w:rsidR="00ED2DBB" w:rsidRPr="00DC4706">
        <w:rPr>
          <w:rFonts w:ascii="Times New Roman" w:hAnsi="Times New Roman"/>
          <w:sz w:val="28"/>
          <w:szCs w:val="28"/>
        </w:rPr>
        <w:t xml:space="preserve"> администрации Евдок</w:t>
      </w:r>
      <w:r w:rsidR="00ED2DBB">
        <w:rPr>
          <w:rFonts w:ascii="Times New Roman" w:hAnsi="Times New Roman"/>
          <w:sz w:val="28"/>
          <w:szCs w:val="28"/>
        </w:rPr>
        <w:t>имовского сельского поселения №6-рг от 22.01.2025</w:t>
      </w:r>
      <w:r w:rsidR="00ED2DBB" w:rsidRPr="00DC4706">
        <w:rPr>
          <w:rFonts w:ascii="Times New Roman" w:hAnsi="Times New Roman"/>
          <w:sz w:val="28"/>
          <w:szCs w:val="28"/>
        </w:rPr>
        <w:t>г</w:t>
      </w:r>
      <w:proofErr w:type="gramStart"/>
      <w:r w:rsidR="00ED2DBB" w:rsidRPr="00DC4706">
        <w:rPr>
          <w:rFonts w:ascii="Times New Roman" w:hAnsi="Times New Roman"/>
          <w:sz w:val="28"/>
          <w:szCs w:val="28"/>
        </w:rPr>
        <w:t xml:space="preserve"> </w:t>
      </w:r>
      <w:r w:rsidR="00ED2DBB">
        <w:rPr>
          <w:rFonts w:ascii="Times New Roman" w:hAnsi="Times New Roman"/>
          <w:sz w:val="28"/>
          <w:szCs w:val="28"/>
        </w:rPr>
        <w:t xml:space="preserve"> О</w:t>
      </w:r>
      <w:proofErr w:type="gramEnd"/>
      <w:r w:rsidR="00ED2DBB">
        <w:rPr>
          <w:rFonts w:ascii="Times New Roman" w:hAnsi="Times New Roman"/>
          <w:sz w:val="28"/>
          <w:szCs w:val="28"/>
        </w:rPr>
        <w:t xml:space="preserve"> внесении дополнений в приложений в приложение к распоряжению от 25.12.2019 г.№171-рг.</w:t>
      </w:r>
    </w:p>
    <w:p w:rsidR="00D33E71" w:rsidRPr="00ED2DBB" w:rsidRDefault="00D33E71" w:rsidP="00E22745">
      <w:pPr>
        <w:pStyle w:val="a7"/>
        <w:tabs>
          <w:tab w:val="left" w:pos="7426"/>
        </w:tabs>
        <w:jc w:val="both"/>
        <w:rPr>
          <w:rFonts w:ascii="Times New Roman" w:hAnsi="Times New Roman"/>
          <w:sz w:val="28"/>
          <w:szCs w:val="28"/>
        </w:rPr>
      </w:pPr>
      <w:r>
        <w:rPr>
          <w:rFonts w:ascii="Times New Roman" w:hAnsi="Times New Roman"/>
          <w:sz w:val="28"/>
          <w:szCs w:val="28"/>
        </w:rPr>
        <w:t>3.Постановление администрации Евдокимовского сельского поселения №3 от 27.01.2025 г. Об утверждении перечня инициативных проектов Евдокимовского сельского поселения на 2025 год Порядка организации работы и расходовании бюджетных средств в 2025 году в Евдокимовском сельском поселении по реализации инициативных проектов.</w:t>
      </w:r>
    </w:p>
    <w:p w:rsidR="00DC4706" w:rsidRDefault="00117163" w:rsidP="00DC4706">
      <w:pPr>
        <w:pStyle w:val="a7"/>
        <w:tabs>
          <w:tab w:val="left" w:pos="7426"/>
        </w:tabs>
        <w:jc w:val="both"/>
        <w:rPr>
          <w:rFonts w:ascii="Times New Roman" w:hAnsi="Times New Roman"/>
          <w:sz w:val="28"/>
          <w:szCs w:val="28"/>
        </w:rPr>
      </w:pPr>
      <w:r>
        <w:rPr>
          <w:rFonts w:ascii="Times New Roman" w:hAnsi="Times New Roman"/>
          <w:sz w:val="28"/>
          <w:szCs w:val="28"/>
        </w:rPr>
        <w:t>4</w:t>
      </w:r>
      <w:r w:rsidR="00E22745">
        <w:rPr>
          <w:rFonts w:ascii="Times New Roman" w:hAnsi="Times New Roman"/>
          <w:sz w:val="32"/>
          <w:szCs w:val="32"/>
        </w:rPr>
        <w:t>.</w:t>
      </w:r>
      <w:r w:rsidR="00902C43">
        <w:rPr>
          <w:rFonts w:ascii="Times New Roman" w:hAnsi="Times New Roman"/>
          <w:sz w:val="28"/>
          <w:szCs w:val="28"/>
        </w:rPr>
        <w:t>Распоряжение</w:t>
      </w:r>
      <w:r w:rsidR="00DC4706" w:rsidRPr="00DC4706">
        <w:rPr>
          <w:rFonts w:ascii="Times New Roman" w:hAnsi="Times New Roman"/>
          <w:sz w:val="28"/>
          <w:szCs w:val="28"/>
        </w:rPr>
        <w:t xml:space="preserve"> администрации Евдок</w:t>
      </w:r>
      <w:r w:rsidR="00ED2DBB">
        <w:rPr>
          <w:rFonts w:ascii="Times New Roman" w:hAnsi="Times New Roman"/>
          <w:sz w:val="28"/>
          <w:szCs w:val="28"/>
        </w:rPr>
        <w:t>имовского сельского поселения №7-рг от 28</w:t>
      </w:r>
      <w:r w:rsidR="00902C43">
        <w:rPr>
          <w:rFonts w:ascii="Times New Roman" w:hAnsi="Times New Roman"/>
          <w:sz w:val="28"/>
          <w:szCs w:val="28"/>
        </w:rPr>
        <w:t>.01.2025</w:t>
      </w:r>
      <w:r w:rsidR="00DC4706" w:rsidRPr="00DC4706">
        <w:rPr>
          <w:rFonts w:ascii="Times New Roman" w:hAnsi="Times New Roman"/>
          <w:sz w:val="28"/>
          <w:szCs w:val="28"/>
        </w:rPr>
        <w:t>г</w:t>
      </w:r>
      <w:proofErr w:type="gramStart"/>
      <w:r w:rsidR="00DC4706" w:rsidRPr="00DC4706">
        <w:rPr>
          <w:rFonts w:ascii="Times New Roman" w:hAnsi="Times New Roman"/>
          <w:sz w:val="28"/>
          <w:szCs w:val="28"/>
        </w:rPr>
        <w:t xml:space="preserve"> </w:t>
      </w:r>
      <w:r w:rsidR="00902C43">
        <w:rPr>
          <w:rFonts w:ascii="Times New Roman" w:hAnsi="Times New Roman"/>
          <w:sz w:val="28"/>
          <w:szCs w:val="28"/>
        </w:rPr>
        <w:t>О</w:t>
      </w:r>
      <w:proofErr w:type="gramEnd"/>
      <w:r w:rsidR="00902C43">
        <w:rPr>
          <w:rFonts w:ascii="Times New Roman" w:hAnsi="Times New Roman"/>
          <w:sz w:val="28"/>
          <w:szCs w:val="28"/>
        </w:rPr>
        <w:t xml:space="preserve">б </w:t>
      </w:r>
      <w:r w:rsidR="00ED2DBB">
        <w:rPr>
          <w:rFonts w:ascii="Times New Roman" w:hAnsi="Times New Roman"/>
          <w:sz w:val="28"/>
          <w:szCs w:val="28"/>
        </w:rPr>
        <w:t xml:space="preserve"> изменении адреса объекту недвижимости.</w:t>
      </w:r>
    </w:p>
    <w:p w:rsidR="00117163" w:rsidRPr="00902C43" w:rsidRDefault="00117163" w:rsidP="00DC4706">
      <w:pPr>
        <w:pStyle w:val="a7"/>
        <w:tabs>
          <w:tab w:val="left" w:pos="7426"/>
        </w:tabs>
        <w:jc w:val="both"/>
        <w:rPr>
          <w:rFonts w:ascii="Times New Roman" w:hAnsi="Times New Roman"/>
          <w:sz w:val="28"/>
          <w:szCs w:val="28"/>
        </w:rPr>
      </w:pPr>
      <w:r>
        <w:rPr>
          <w:rFonts w:ascii="Times New Roman" w:hAnsi="Times New Roman"/>
          <w:sz w:val="28"/>
          <w:szCs w:val="28"/>
        </w:rPr>
        <w:t>5.Протокол публичных слушаний по обсуждению проекта решения Думы  Евдокимовского сельского поселения «О внесении изменений и дополнений в Устав Евдокимовского муниципального образования»</w:t>
      </w:r>
    </w:p>
    <w:p w:rsidR="00902C43" w:rsidRPr="00902C43" w:rsidRDefault="00ED2DBB" w:rsidP="00902C43">
      <w:pPr>
        <w:pStyle w:val="a7"/>
        <w:tabs>
          <w:tab w:val="left" w:pos="7426"/>
        </w:tabs>
        <w:jc w:val="both"/>
        <w:rPr>
          <w:rFonts w:ascii="Times New Roman" w:hAnsi="Times New Roman"/>
          <w:sz w:val="28"/>
          <w:szCs w:val="28"/>
        </w:rPr>
      </w:pPr>
      <w:r>
        <w:rPr>
          <w:rFonts w:ascii="Times New Roman" w:hAnsi="Times New Roman"/>
          <w:sz w:val="28"/>
          <w:szCs w:val="28"/>
        </w:rPr>
        <w:t xml:space="preserve"> </w:t>
      </w:r>
      <w:r w:rsidR="00E22745">
        <w:rPr>
          <w:rFonts w:ascii="Times New Roman" w:hAnsi="Times New Roman"/>
          <w:sz w:val="28"/>
          <w:szCs w:val="28"/>
        </w:rPr>
        <w:t xml:space="preserve"> </w:t>
      </w:r>
    </w:p>
    <w:p w:rsidR="00902C43" w:rsidRPr="00902C43" w:rsidRDefault="00902C43" w:rsidP="00DC4706">
      <w:pPr>
        <w:pStyle w:val="a7"/>
        <w:tabs>
          <w:tab w:val="left" w:pos="7426"/>
        </w:tabs>
        <w:jc w:val="both"/>
        <w:sectPr w:rsidR="00902C43" w:rsidRPr="00902C43" w:rsidSect="00DC4706">
          <w:footerReference w:type="even" r:id="rId11"/>
          <w:footerReference w:type="default" r:id="rId12"/>
          <w:pgSz w:w="11906" w:h="16838"/>
          <w:pgMar w:top="284" w:right="567" w:bottom="851" w:left="1134" w:header="709" w:footer="709" w:gutter="0"/>
          <w:cols w:space="708"/>
          <w:docGrid w:linePitch="360"/>
        </w:sectPr>
      </w:pPr>
      <w:r w:rsidRPr="00902C43">
        <w:t xml:space="preserve"> </w:t>
      </w:r>
    </w:p>
    <w:p w:rsidR="002D503A" w:rsidRDefault="002D503A" w:rsidP="002D503A">
      <w:pPr>
        <w:widowControl w:val="0"/>
        <w:autoSpaceDE w:val="0"/>
        <w:autoSpaceDN w:val="0"/>
        <w:adjustRightInd w:val="0"/>
        <w:jc w:val="right"/>
        <w:rPr>
          <w:sz w:val="20"/>
          <w:szCs w:val="20"/>
        </w:rPr>
      </w:pPr>
    </w:p>
    <w:p w:rsidR="004347BC" w:rsidRDefault="004347BC" w:rsidP="002D503A">
      <w:pPr>
        <w:widowControl w:val="0"/>
        <w:autoSpaceDE w:val="0"/>
        <w:autoSpaceDN w:val="0"/>
        <w:adjustRightInd w:val="0"/>
        <w:jc w:val="right"/>
        <w:rPr>
          <w:sz w:val="20"/>
          <w:szCs w:val="20"/>
        </w:rPr>
      </w:pPr>
    </w:p>
    <w:p w:rsidR="00E22745" w:rsidRPr="009300D7" w:rsidRDefault="00E22745" w:rsidP="00E22745">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E22745" w:rsidRPr="009300D7" w:rsidRDefault="00E22745" w:rsidP="00E22745">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E22745" w:rsidRPr="009300D7" w:rsidRDefault="00E22745" w:rsidP="00E22745">
      <w:pPr>
        <w:jc w:val="center"/>
        <w:rPr>
          <w:rFonts w:ascii="AngsanaUPC" w:hAnsi="AngsanaUPC" w:cs="AngsanaUPC"/>
          <w:sz w:val="28"/>
          <w:szCs w:val="28"/>
        </w:rPr>
      </w:pPr>
    </w:p>
    <w:p w:rsidR="00E22745" w:rsidRPr="009300D7" w:rsidRDefault="00E22745" w:rsidP="00E22745">
      <w:pPr>
        <w:jc w:val="center"/>
        <w:rPr>
          <w:rFonts w:ascii="AngsanaUPC" w:hAnsi="AngsanaUPC" w:cs="AngsanaUPC"/>
          <w:sz w:val="32"/>
          <w:szCs w:val="32"/>
        </w:rPr>
      </w:pPr>
      <w:r w:rsidRPr="009300D7">
        <w:rPr>
          <w:sz w:val="32"/>
          <w:szCs w:val="32"/>
        </w:rPr>
        <w:t>Администрация</w:t>
      </w:r>
    </w:p>
    <w:p w:rsidR="00E22745" w:rsidRPr="009300D7" w:rsidRDefault="00E22745" w:rsidP="00E22745">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E22745" w:rsidRPr="00471365" w:rsidRDefault="00E22745" w:rsidP="00E22745">
      <w:pPr>
        <w:rPr>
          <w:rFonts w:asciiTheme="minorHAnsi" w:hAnsiTheme="minorHAnsi" w:cs="AngsanaUPC"/>
          <w:sz w:val="32"/>
          <w:szCs w:val="32"/>
        </w:rPr>
      </w:pPr>
    </w:p>
    <w:p w:rsidR="00E22745" w:rsidRPr="009300D7" w:rsidRDefault="00E22745" w:rsidP="00E22745">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E22745" w:rsidRDefault="00E22745" w:rsidP="00E22745">
      <w:pPr>
        <w:rPr>
          <w:sz w:val="28"/>
          <w:szCs w:val="28"/>
        </w:rPr>
      </w:pPr>
    </w:p>
    <w:p w:rsidR="00E22745" w:rsidRDefault="00E22745" w:rsidP="00E22745">
      <w:r>
        <w:t xml:space="preserve">  17 января 2025 года                                                                                           № 1 </w:t>
      </w:r>
    </w:p>
    <w:p w:rsidR="00E22745" w:rsidRDefault="00E22745" w:rsidP="00E22745">
      <w:pPr>
        <w:jc w:val="center"/>
      </w:pPr>
      <w:r>
        <w:t xml:space="preserve">с. </w:t>
      </w:r>
      <w:proofErr w:type="spellStart"/>
      <w:r>
        <w:t>Бадар</w:t>
      </w:r>
      <w:proofErr w:type="spellEnd"/>
    </w:p>
    <w:p w:rsidR="00E22745" w:rsidRDefault="00E22745" w:rsidP="00E22745">
      <w:pPr>
        <w:jc w:val="center"/>
      </w:pPr>
    </w:p>
    <w:p w:rsidR="00E22745" w:rsidRDefault="00E22745" w:rsidP="00E22745">
      <w:pPr>
        <w:jc w:val="center"/>
      </w:pPr>
    </w:p>
    <w:p w:rsidR="00E22745" w:rsidRDefault="00E22745" w:rsidP="00E22745">
      <w:pPr>
        <w:rPr>
          <w:b/>
          <w:i/>
        </w:rPr>
      </w:pPr>
      <w:r>
        <w:rPr>
          <w:b/>
          <w:i/>
        </w:rPr>
        <w:t xml:space="preserve">  «О присвоении адреса  установлению вида</w:t>
      </w:r>
    </w:p>
    <w:p w:rsidR="00E22745" w:rsidRPr="002E2FBB" w:rsidRDefault="00E22745" w:rsidP="00E22745">
      <w:pPr>
        <w:rPr>
          <w:b/>
          <w:i/>
        </w:rPr>
      </w:pPr>
      <w:r>
        <w:rPr>
          <w:b/>
          <w:i/>
        </w:rPr>
        <w:t>разрешенного использования земельному участку»</w:t>
      </w:r>
    </w:p>
    <w:p w:rsidR="00E22745" w:rsidRDefault="00E22745" w:rsidP="00E22745"/>
    <w:p w:rsidR="00E22745" w:rsidRDefault="00E22745" w:rsidP="00E22745">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09.12.2024 г № 118 , Уставом Евдокимовского муниципального образования.</w:t>
      </w:r>
    </w:p>
    <w:p w:rsidR="00E22745" w:rsidRPr="009547DF" w:rsidRDefault="00E22745" w:rsidP="00E22745">
      <w:pPr>
        <w:ind w:left="-454" w:firstLine="454"/>
        <w:contextualSpacing/>
        <w:jc w:val="both"/>
        <w:rPr>
          <w:rFonts w:eastAsiaTheme="minorHAnsi"/>
          <w:lang w:eastAsia="en-US"/>
        </w:rPr>
      </w:pPr>
    </w:p>
    <w:p w:rsidR="00E22745" w:rsidRPr="009547DF" w:rsidRDefault="00E22745" w:rsidP="00E22745">
      <w:r w:rsidRPr="009547DF">
        <w:t xml:space="preserve">                   </w:t>
      </w:r>
      <w:r>
        <w:t xml:space="preserve">                                     ПОСТАНОВЛЯЮ:</w:t>
      </w:r>
    </w:p>
    <w:p w:rsidR="00E22745" w:rsidRDefault="00E22745" w:rsidP="00E22745">
      <w:pPr>
        <w:ind w:right="-365"/>
      </w:pPr>
    </w:p>
    <w:p w:rsidR="00E22745" w:rsidRDefault="00E22745" w:rsidP="00E22745">
      <w:pPr>
        <w:ind w:left="-426"/>
      </w:pPr>
      <w:r>
        <w:t xml:space="preserve">     1. Присвоить – формируемому земельному участку общей площадью 172081  </w:t>
      </w:r>
      <w:proofErr w:type="spellStart"/>
      <w:r>
        <w:t>кв.м</w:t>
      </w:r>
      <w:proofErr w:type="spellEnd"/>
      <w:r>
        <w:t xml:space="preserve">., расположенного на землях населенных пунктов </w:t>
      </w:r>
      <w:proofErr w:type="gramStart"/>
      <w:r>
        <w:t>согласно схемы</w:t>
      </w:r>
      <w:proofErr w:type="gramEnd"/>
      <w:r>
        <w:t xml:space="preserve">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w:t>
      </w:r>
      <w:proofErr w:type="spellStart"/>
      <w:r>
        <w:t>Евдокимовское</w:t>
      </w:r>
      <w:proofErr w:type="spellEnd"/>
      <w:r>
        <w:t xml:space="preserve">,  село </w:t>
      </w:r>
      <w:proofErr w:type="spellStart"/>
      <w:r>
        <w:t>Бадар</w:t>
      </w:r>
      <w:proofErr w:type="spellEnd"/>
      <w:r>
        <w:t xml:space="preserve"> 200 м и установить вид разрешенного использования –  «Сенокошение ».</w:t>
      </w:r>
    </w:p>
    <w:p w:rsidR="00E22745" w:rsidRDefault="00E22745" w:rsidP="00E22745">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E22745" w:rsidRPr="003D5D0E" w:rsidRDefault="00E22745" w:rsidP="00E22745">
      <w:pPr>
        <w:ind w:left="-426"/>
        <w:jc w:val="both"/>
      </w:pPr>
      <w:r>
        <w:rPr>
          <w:bCs/>
        </w:rPr>
        <w:t xml:space="preserve">     3. </w:t>
      </w:r>
      <w:proofErr w:type="gramStart"/>
      <w:r>
        <w:rPr>
          <w:bCs/>
        </w:rPr>
        <w:t>Контроль за</w:t>
      </w:r>
      <w:proofErr w:type="gramEnd"/>
      <w:r>
        <w:rPr>
          <w:bCs/>
        </w:rPr>
        <w:t xml:space="preserve"> исполнением данного постановления оставляю за собой.</w:t>
      </w:r>
    </w:p>
    <w:p w:rsidR="00E22745" w:rsidRDefault="00E22745" w:rsidP="00E22745">
      <w:pPr>
        <w:ind w:left="-426"/>
      </w:pPr>
      <w:r>
        <w:t xml:space="preserve">            </w:t>
      </w:r>
    </w:p>
    <w:p w:rsidR="00E22745" w:rsidRDefault="00E22745" w:rsidP="00E22745"/>
    <w:p w:rsidR="00E22745" w:rsidRDefault="00E22745" w:rsidP="00E22745">
      <w:r>
        <w:t xml:space="preserve">Глава Евдокимовского сельского поселения:                           </w:t>
      </w:r>
      <w:proofErr w:type="spellStart"/>
      <w:r>
        <w:t>И.Ю.Левринц</w:t>
      </w:r>
      <w:proofErr w:type="spellEnd"/>
    </w:p>
    <w:p w:rsidR="00E22745" w:rsidRDefault="00E22745" w:rsidP="00E22745">
      <w:pPr>
        <w:rPr>
          <w:b/>
          <w:sz w:val="36"/>
          <w:szCs w:val="36"/>
        </w:rPr>
      </w:pPr>
    </w:p>
    <w:p w:rsidR="00E22745" w:rsidRPr="00ED2DBB" w:rsidRDefault="00E22745" w:rsidP="00E22745">
      <w:pPr>
        <w:jc w:val="both"/>
        <w:rPr>
          <w:sz w:val="28"/>
          <w:szCs w:val="28"/>
        </w:rPr>
      </w:pPr>
    </w:p>
    <w:p w:rsidR="00E22745" w:rsidRPr="00ED2DBB" w:rsidRDefault="00E22745" w:rsidP="00E22745">
      <w:pPr>
        <w:jc w:val="both"/>
        <w:rPr>
          <w:sz w:val="28"/>
          <w:szCs w:val="28"/>
        </w:rPr>
      </w:pPr>
    </w:p>
    <w:p w:rsidR="00E22745" w:rsidRDefault="00E22745" w:rsidP="00ED2DBB">
      <w:pPr>
        <w:jc w:val="center"/>
        <w:rPr>
          <w:b/>
          <w:sz w:val="28"/>
          <w:szCs w:val="28"/>
        </w:rPr>
      </w:pPr>
    </w:p>
    <w:p w:rsidR="004D01D2" w:rsidRDefault="004D01D2" w:rsidP="00ED2DBB">
      <w:pPr>
        <w:jc w:val="center"/>
        <w:rPr>
          <w:b/>
          <w:sz w:val="28"/>
          <w:szCs w:val="28"/>
        </w:rPr>
      </w:pPr>
    </w:p>
    <w:p w:rsidR="004D01D2" w:rsidRDefault="004D01D2" w:rsidP="00ED2DBB">
      <w:pPr>
        <w:jc w:val="center"/>
        <w:rPr>
          <w:b/>
          <w:sz w:val="28"/>
          <w:szCs w:val="28"/>
        </w:rPr>
      </w:pPr>
    </w:p>
    <w:p w:rsidR="004D01D2" w:rsidRDefault="004D01D2" w:rsidP="00ED2DBB">
      <w:pPr>
        <w:jc w:val="center"/>
        <w:rPr>
          <w:b/>
          <w:sz w:val="28"/>
          <w:szCs w:val="28"/>
        </w:rPr>
      </w:pPr>
    </w:p>
    <w:p w:rsidR="00E22745" w:rsidRDefault="00E22745" w:rsidP="00ED2DBB">
      <w:pPr>
        <w:jc w:val="center"/>
        <w:rPr>
          <w:b/>
          <w:sz w:val="28"/>
          <w:szCs w:val="28"/>
        </w:rPr>
      </w:pPr>
    </w:p>
    <w:p w:rsidR="00E22745" w:rsidRDefault="00E22745" w:rsidP="00ED2DBB">
      <w:pPr>
        <w:jc w:val="center"/>
        <w:rPr>
          <w:b/>
          <w:sz w:val="28"/>
          <w:szCs w:val="28"/>
        </w:rPr>
      </w:pPr>
    </w:p>
    <w:p w:rsidR="00ED2DBB" w:rsidRPr="000A2B47" w:rsidRDefault="00ED2DBB" w:rsidP="00ED2DBB">
      <w:pPr>
        <w:jc w:val="center"/>
        <w:rPr>
          <w:b/>
          <w:sz w:val="28"/>
          <w:szCs w:val="28"/>
        </w:rPr>
      </w:pPr>
      <w:r w:rsidRPr="000A2B47">
        <w:rPr>
          <w:b/>
          <w:sz w:val="28"/>
          <w:szCs w:val="28"/>
        </w:rPr>
        <w:t>РОССИЙСКАЯ ФЕДЕРАЦИЯ</w:t>
      </w:r>
    </w:p>
    <w:p w:rsidR="00ED2DBB" w:rsidRPr="000A2B47" w:rsidRDefault="00ED2DBB" w:rsidP="00ED2DBB">
      <w:pPr>
        <w:jc w:val="center"/>
        <w:rPr>
          <w:b/>
          <w:sz w:val="28"/>
          <w:szCs w:val="28"/>
        </w:rPr>
      </w:pPr>
      <w:r w:rsidRPr="000A2B47">
        <w:rPr>
          <w:b/>
          <w:sz w:val="28"/>
          <w:szCs w:val="28"/>
        </w:rPr>
        <w:t>ИРКУТСКАЯ ОБЛАСТЬ</w:t>
      </w:r>
    </w:p>
    <w:p w:rsidR="00ED2DBB" w:rsidRPr="000A2B47" w:rsidRDefault="00ED2DBB" w:rsidP="00ED2DBB">
      <w:pPr>
        <w:jc w:val="center"/>
        <w:rPr>
          <w:b/>
          <w:sz w:val="28"/>
          <w:szCs w:val="28"/>
        </w:rPr>
      </w:pPr>
      <w:r w:rsidRPr="000A2B47">
        <w:rPr>
          <w:b/>
          <w:sz w:val="28"/>
          <w:szCs w:val="28"/>
        </w:rPr>
        <w:t>ТУЛУНСКИЙ РАЙОН</w:t>
      </w:r>
    </w:p>
    <w:p w:rsidR="00ED2DBB" w:rsidRPr="000A2B47" w:rsidRDefault="00ED2DBB" w:rsidP="00ED2DBB">
      <w:pPr>
        <w:jc w:val="center"/>
        <w:rPr>
          <w:b/>
          <w:sz w:val="28"/>
          <w:szCs w:val="28"/>
        </w:rPr>
      </w:pPr>
      <w:r w:rsidRPr="000A2B47">
        <w:rPr>
          <w:b/>
          <w:sz w:val="28"/>
          <w:szCs w:val="28"/>
        </w:rPr>
        <w:t>АДМИНИСТРАЦИЯ</w:t>
      </w:r>
    </w:p>
    <w:p w:rsidR="00ED2DBB" w:rsidRPr="000A2B47" w:rsidRDefault="00ED2DBB" w:rsidP="00ED2DBB">
      <w:pPr>
        <w:jc w:val="center"/>
        <w:rPr>
          <w:b/>
          <w:sz w:val="28"/>
          <w:szCs w:val="28"/>
        </w:rPr>
      </w:pPr>
      <w:r>
        <w:rPr>
          <w:b/>
          <w:sz w:val="28"/>
          <w:szCs w:val="28"/>
        </w:rPr>
        <w:t>ЕВДОКИМОВСКОГО</w:t>
      </w:r>
      <w:r w:rsidRPr="000A2B47">
        <w:rPr>
          <w:b/>
          <w:sz w:val="28"/>
          <w:szCs w:val="28"/>
        </w:rPr>
        <w:t xml:space="preserve"> СЕЛЬСКОГО ПОСЕЛЕНИЯ  </w:t>
      </w:r>
    </w:p>
    <w:p w:rsidR="00ED2DBB" w:rsidRPr="000A2B47" w:rsidRDefault="00ED2DBB" w:rsidP="00ED2DBB">
      <w:pPr>
        <w:jc w:val="center"/>
        <w:rPr>
          <w:b/>
          <w:sz w:val="28"/>
          <w:szCs w:val="28"/>
        </w:rPr>
      </w:pPr>
    </w:p>
    <w:p w:rsidR="00ED2DBB" w:rsidRPr="00E22745" w:rsidRDefault="00ED2DBB" w:rsidP="00E22745">
      <w:pPr>
        <w:jc w:val="center"/>
        <w:rPr>
          <w:b/>
          <w:sz w:val="28"/>
          <w:szCs w:val="28"/>
        </w:rPr>
      </w:pPr>
      <w:r w:rsidRPr="000A2B47">
        <w:rPr>
          <w:b/>
          <w:sz w:val="28"/>
          <w:szCs w:val="28"/>
        </w:rPr>
        <w:t>РАСПОРЯЖЕНИЕ</w:t>
      </w:r>
      <w:r w:rsidR="00E22745">
        <w:rPr>
          <w:b/>
          <w:sz w:val="28"/>
          <w:szCs w:val="28"/>
        </w:rPr>
        <w:t xml:space="preserve">                                                                                         </w:t>
      </w:r>
      <w:r>
        <w:rPr>
          <w:sz w:val="28"/>
          <w:szCs w:val="28"/>
        </w:rPr>
        <w:t xml:space="preserve">      «22» 01. 2025</w:t>
      </w:r>
      <w:r w:rsidRPr="000A2B47">
        <w:rPr>
          <w:sz w:val="28"/>
          <w:szCs w:val="28"/>
        </w:rPr>
        <w:t xml:space="preserve"> года                                         </w:t>
      </w:r>
      <w:r>
        <w:rPr>
          <w:sz w:val="28"/>
          <w:szCs w:val="28"/>
        </w:rPr>
        <w:t xml:space="preserve">  </w:t>
      </w:r>
      <w:r w:rsidRPr="000A2B47">
        <w:rPr>
          <w:sz w:val="28"/>
          <w:szCs w:val="28"/>
        </w:rPr>
        <w:t xml:space="preserve">                       </w:t>
      </w:r>
      <w:r>
        <w:rPr>
          <w:sz w:val="28"/>
          <w:szCs w:val="28"/>
        </w:rPr>
        <w:t xml:space="preserve">           </w:t>
      </w:r>
      <w:r w:rsidRPr="000A2B47">
        <w:rPr>
          <w:sz w:val="28"/>
          <w:szCs w:val="28"/>
        </w:rPr>
        <w:t xml:space="preserve">№ </w:t>
      </w:r>
      <w:r>
        <w:rPr>
          <w:sz w:val="28"/>
          <w:szCs w:val="28"/>
        </w:rPr>
        <w:t>6 -</w:t>
      </w:r>
      <w:proofErr w:type="spellStart"/>
      <w:r>
        <w:rPr>
          <w:sz w:val="28"/>
          <w:szCs w:val="28"/>
        </w:rPr>
        <w:t>рг</w:t>
      </w:r>
      <w:proofErr w:type="spellEnd"/>
    </w:p>
    <w:p w:rsidR="00ED2DBB" w:rsidRPr="000A2B47" w:rsidRDefault="00ED2DBB" w:rsidP="00ED2DBB">
      <w:pPr>
        <w:jc w:val="center"/>
        <w:rPr>
          <w:sz w:val="28"/>
          <w:szCs w:val="28"/>
        </w:rPr>
      </w:pPr>
      <w:r>
        <w:rPr>
          <w:sz w:val="28"/>
          <w:szCs w:val="28"/>
        </w:rPr>
        <w:t>с.Бадар</w:t>
      </w:r>
    </w:p>
    <w:p w:rsidR="00ED2DBB" w:rsidRDefault="00ED2DBB" w:rsidP="00ED2DBB">
      <w:pPr>
        <w:ind w:firstLine="709"/>
        <w:rPr>
          <w:sz w:val="28"/>
          <w:szCs w:val="28"/>
        </w:rPr>
      </w:pPr>
      <w:r>
        <w:rPr>
          <w:sz w:val="28"/>
          <w:szCs w:val="28"/>
        </w:rPr>
        <w:t xml:space="preserve">О внесении дополнений </w:t>
      </w:r>
      <w:proofErr w:type="gramStart"/>
      <w:r>
        <w:rPr>
          <w:sz w:val="28"/>
          <w:szCs w:val="28"/>
        </w:rPr>
        <w:t>в</w:t>
      </w:r>
      <w:proofErr w:type="gramEnd"/>
    </w:p>
    <w:p w:rsidR="00ED2DBB" w:rsidRDefault="00ED2DBB" w:rsidP="00ED2DBB">
      <w:pPr>
        <w:ind w:firstLine="709"/>
        <w:rPr>
          <w:sz w:val="28"/>
          <w:szCs w:val="28"/>
        </w:rPr>
      </w:pPr>
      <w:r>
        <w:rPr>
          <w:sz w:val="28"/>
          <w:szCs w:val="28"/>
        </w:rPr>
        <w:t>приложение к распоряжению</w:t>
      </w:r>
    </w:p>
    <w:p w:rsidR="00ED2DBB" w:rsidRDefault="00ED2DBB" w:rsidP="00ED2DBB">
      <w:pPr>
        <w:ind w:firstLine="709"/>
        <w:rPr>
          <w:sz w:val="28"/>
          <w:szCs w:val="28"/>
        </w:rPr>
      </w:pPr>
      <w:r>
        <w:rPr>
          <w:sz w:val="28"/>
          <w:szCs w:val="28"/>
        </w:rPr>
        <w:t>от 25.12.2019 г. №171-рг</w:t>
      </w:r>
    </w:p>
    <w:p w:rsidR="00ED2DBB" w:rsidRDefault="00ED2DBB" w:rsidP="00ED2DBB">
      <w:pPr>
        <w:ind w:firstLine="709"/>
        <w:rPr>
          <w:sz w:val="28"/>
          <w:szCs w:val="28"/>
        </w:rPr>
      </w:pPr>
    </w:p>
    <w:p w:rsidR="00ED2DBB" w:rsidRDefault="00ED2DBB" w:rsidP="00ED2DBB">
      <w:pPr>
        <w:ind w:firstLine="709"/>
        <w:rPr>
          <w:sz w:val="28"/>
          <w:szCs w:val="28"/>
        </w:rPr>
      </w:pPr>
      <w:r>
        <w:rPr>
          <w:sz w:val="28"/>
          <w:szCs w:val="28"/>
        </w:rPr>
        <w:t>Руководствуясь статьей 160.1. Бюджетного кодекса Российской Федерации, Уставом Евдокимовского муниципального образования:</w:t>
      </w:r>
    </w:p>
    <w:p w:rsidR="00ED2DBB" w:rsidRDefault="00ED2DBB" w:rsidP="00ED2DBB">
      <w:pPr>
        <w:ind w:firstLine="709"/>
        <w:rPr>
          <w:sz w:val="28"/>
          <w:szCs w:val="28"/>
        </w:rPr>
      </w:pPr>
    </w:p>
    <w:p w:rsidR="00ED2DBB" w:rsidRPr="0038289A" w:rsidRDefault="00ED2DBB" w:rsidP="00ED2DBB">
      <w:pPr>
        <w:pStyle w:val="a5"/>
        <w:numPr>
          <w:ilvl w:val="0"/>
          <w:numId w:val="34"/>
        </w:numPr>
        <w:spacing w:after="0" w:line="240" w:lineRule="auto"/>
        <w:rPr>
          <w:rFonts w:ascii="Times New Roman" w:hAnsi="Times New Roman"/>
          <w:sz w:val="28"/>
          <w:szCs w:val="28"/>
        </w:rPr>
      </w:pPr>
      <w:r w:rsidRPr="0038289A">
        <w:rPr>
          <w:rFonts w:ascii="Times New Roman" w:hAnsi="Times New Roman"/>
          <w:sz w:val="28"/>
          <w:szCs w:val="28"/>
        </w:rPr>
        <w:t>Дополнить перечень кодов доходов, администратором которых является Администрация Евдокимовского сельского поселения КБК:</w:t>
      </w:r>
    </w:p>
    <w:p w:rsidR="00ED2DBB" w:rsidRDefault="00ED2DBB" w:rsidP="00ED2DBB">
      <w:pPr>
        <w:ind w:firstLine="709"/>
        <w:rPr>
          <w:sz w:val="28"/>
          <w:szCs w:val="28"/>
        </w:rPr>
      </w:pPr>
    </w:p>
    <w:p w:rsidR="00ED2DBB" w:rsidRPr="000A2B47" w:rsidRDefault="00ED2DBB" w:rsidP="00ED2DBB">
      <w:pPr>
        <w:ind w:firstLine="709"/>
        <w:rPr>
          <w:sz w:val="28"/>
          <w:szCs w:val="28"/>
        </w:rPr>
      </w:pPr>
      <w:r>
        <w:rPr>
          <w:sz w:val="28"/>
          <w:szCs w:val="28"/>
        </w:rPr>
        <w:t>921 2 08 10000 10 0000 150  «Перечисления из бюджетов сельских поселений (в бюджеты сельских поселений) для осуществления взыскания»</w:t>
      </w:r>
    </w:p>
    <w:p w:rsidR="00ED2DBB" w:rsidRDefault="00ED2DBB" w:rsidP="00ED2DBB">
      <w:pPr>
        <w:rPr>
          <w:sz w:val="28"/>
          <w:szCs w:val="28"/>
        </w:rPr>
      </w:pPr>
    </w:p>
    <w:p w:rsidR="00ED2DBB" w:rsidRDefault="00ED2DBB" w:rsidP="00ED2DBB">
      <w:pPr>
        <w:ind w:firstLine="709"/>
        <w:jc w:val="both"/>
        <w:rPr>
          <w:sz w:val="28"/>
          <w:szCs w:val="28"/>
        </w:rPr>
      </w:pPr>
      <w:r w:rsidRPr="000A2B47">
        <w:rPr>
          <w:sz w:val="28"/>
          <w:szCs w:val="28"/>
        </w:rPr>
        <w:t xml:space="preserve">2. </w:t>
      </w:r>
      <w:r>
        <w:rPr>
          <w:sz w:val="28"/>
          <w:szCs w:val="28"/>
        </w:rPr>
        <w:t xml:space="preserve">Утвердить перечень кодов доходов, администратором которых является Администрация Евдокимовского сельского поселения </w:t>
      </w:r>
      <w:proofErr w:type="gramStart"/>
      <w:r>
        <w:rPr>
          <w:sz w:val="28"/>
          <w:szCs w:val="28"/>
        </w:rPr>
        <w:t>согласно приложения</w:t>
      </w:r>
      <w:proofErr w:type="gramEnd"/>
      <w:r>
        <w:rPr>
          <w:sz w:val="28"/>
          <w:szCs w:val="28"/>
        </w:rPr>
        <w:t xml:space="preserve"> к настоящему распоряжению.</w:t>
      </w:r>
    </w:p>
    <w:p w:rsidR="00ED2DBB" w:rsidRDefault="00ED2DBB" w:rsidP="00ED2DBB">
      <w:pPr>
        <w:ind w:firstLine="709"/>
        <w:jc w:val="both"/>
        <w:rPr>
          <w:sz w:val="28"/>
          <w:szCs w:val="28"/>
        </w:rPr>
      </w:pPr>
    </w:p>
    <w:p w:rsidR="00ED2DBB" w:rsidRPr="000A2B47" w:rsidRDefault="00ED2DBB" w:rsidP="00ED2DBB">
      <w:pPr>
        <w:ind w:firstLine="709"/>
        <w:jc w:val="both"/>
        <w:rPr>
          <w:sz w:val="28"/>
          <w:szCs w:val="28"/>
        </w:rPr>
      </w:pPr>
      <w:r w:rsidRPr="000A2B47">
        <w:rPr>
          <w:sz w:val="28"/>
          <w:szCs w:val="28"/>
        </w:rPr>
        <w:t xml:space="preserve">3. </w:t>
      </w:r>
      <w:proofErr w:type="gramStart"/>
      <w:r w:rsidRPr="000A2B47">
        <w:rPr>
          <w:sz w:val="28"/>
          <w:szCs w:val="28"/>
        </w:rPr>
        <w:t>Контроль за</w:t>
      </w:r>
      <w:proofErr w:type="gramEnd"/>
      <w:r w:rsidRPr="000A2B47">
        <w:rPr>
          <w:sz w:val="28"/>
          <w:szCs w:val="28"/>
        </w:rPr>
        <w:t xml:space="preserve"> исполнением настоящего распоряжения оставляю за собой.</w:t>
      </w:r>
    </w:p>
    <w:p w:rsidR="00ED2DBB" w:rsidRPr="000A2B47" w:rsidRDefault="00ED2DBB" w:rsidP="00ED2DBB">
      <w:pPr>
        <w:ind w:firstLine="709"/>
        <w:jc w:val="both"/>
        <w:rPr>
          <w:sz w:val="28"/>
          <w:szCs w:val="28"/>
        </w:rPr>
      </w:pPr>
    </w:p>
    <w:p w:rsidR="00ED2DBB" w:rsidRPr="000A2B47" w:rsidRDefault="00ED2DBB" w:rsidP="00ED2DBB">
      <w:pPr>
        <w:rPr>
          <w:sz w:val="28"/>
          <w:szCs w:val="28"/>
        </w:rPr>
      </w:pPr>
    </w:p>
    <w:p w:rsidR="00ED2DBB" w:rsidRPr="000A2B47" w:rsidRDefault="00ED2DBB" w:rsidP="00ED2DBB">
      <w:pPr>
        <w:rPr>
          <w:sz w:val="28"/>
          <w:szCs w:val="28"/>
        </w:rPr>
      </w:pPr>
      <w:r>
        <w:rPr>
          <w:sz w:val="28"/>
          <w:szCs w:val="28"/>
        </w:rPr>
        <w:t>Глава Евдокимовского</w:t>
      </w:r>
    </w:p>
    <w:p w:rsidR="00ED2DBB" w:rsidRPr="000A2B47" w:rsidRDefault="00ED2DBB" w:rsidP="00ED2DBB">
      <w:pPr>
        <w:rPr>
          <w:sz w:val="28"/>
          <w:szCs w:val="28"/>
        </w:rPr>
      </w:pPr>
      <w:r w:rsidRPr="000A2B47">
        <w:rPr>
          <w:sz w:val="28"/>
          <w:szCs w:val="28"/>
        </w:rPr>
        <w:t>сельского поселения                _________</w:t>
      </w:r>
      <w:r>
        <w:rPr>
          <w:sz w:val="28"/>
          <w:szCs w:val="28"/>
        </w:rPr>
        <w:t xml:space="preserve">________                    </w:t>
      </w:r>
      <w:proofErr w:type="spellStart"/>
      <w:r>
        <w:rPr>
          <w:sz w:val="28"/>
          <w:szCs w:val="28"/>
        </w:rPr>
        <w:t>И.Ю.Левринц</w:t>
      </w:r>
      <w:proofErr w:type="spellEnd"/>
    </w:p>
    <w:p w:rsidR="002D503A" w:rsidRDefault="00235D39" w:rsidP="00235D39">
      <w:pPr>
        <w:jc w:val="center"/>
        <w:rPr>
          <w:sz w:val="20"/>
          <w:szCs w:val="20"/>
        </w:rPr>
      </w:pPr>
      <w:r>
        <w:rPr>
          <w:sz w:val="20"/>
          <w:szCs w:val="20"/>
        </w:rPr>
        <w:tab/>
      </w:r>
      <w:r>
        <w:rPr>
          <w:sz w:val="36"/>
          <w:szCs w:val="36"/>
        </w:rPr>
        <w:t xml:space="preserve"> </w:t>
      </w:r>
    </w:p>
    <w:p w:rsidR="002D503A" w:rsidRDefault="002D503A" w:rsidP="002D503A">
      <w:pPr>
        <w:widowControl w:val="0"/>
        <w:autoSpaceDE w:val="0"/>
        <w:autoSpaceDN w:val="0"/>
        <w:adjustRightInd w:val="0"/>
        <w:jc w:val="right"/>
        <w:rPr>
          <w:sz w:val="20"/>
          <w:szCs w:val="20"/>
        </w:rPr>
        <w:sectPr w:rsidR="002D503A" w:rsidSect="002D503A">
          <w:pgSz w:w="11906" w:h="16838"/>
          <w:pgMar w:top="567" w:right="1134" w:bottom="284" w:left="1701" w:header="709" w:footer="709" w:gutter="0"/>
          <w:cols w:space="708"/>
          <w:docGrid w:linePitch="360"/>
        </w:sectPr>
      </w:pPr>
    </w:p>
    <w:p w:rsidR="002D503A" w:rsidRDefault="002D503A" w:rsidP="002D503A">
      <w:pPr>
        <w:widowControl w:val="0"/>
        <w:autoSpaceDE w:val="0"/>
        <w:autoSpaceDN w:val="0"/>
        <w:adjustRightInd w:val="0"/>
        <w:jc w:val="right"/>
        <w:rPr>
          <w:sz w:val="20"/>
          <w:szCs w:val="20"/>
        </w:rPr>
      </w:pPr>
    </w:p>
    <w:tbl>
      <w:tblPr>
        <w:tblW w:w="10221" w:type="dxa"/>
        <w:tblInd w:w="93" w:type="dxa"/>
        <w:tblLayout w:type="fixed"/>
        <w:tblLook w:val="0000" w:firstRow="0" w:lastRow="0" w:firstColumn="0" w:lastColumn="0" w:noHBand="0" w:noVBand="0"/>
      </w:tblPr>
      <w:tblGrid>
        <w:gridCol w:w="15"/>
        <w:gridCol w:w="2977"/>
        <w:gridCol w:w="7229"/>
      </w:tblGrid>
      <w:tr w:rsidR="00ED2DBB" w:rsidRPr="00ED2DBB" w:rsidTr="00ED2DBB">
        <w:trPr>
          <w:trHeight w:val="1982"/>
        </w:trPr>
        <w:tc>
          <w:tcPr>
            <w:tcW w:w="10221" w:type="dxa"/>
            <w:gridSpan w:val="3"/>
            <w:tcBorders>
              <w:top w:val="nil"/>
              <w:left w:val="nil"/>
              <w:bottom w:val="nil"/>
              <w:right w:val="nil"/>
            </w:tcBorders>
            <w:shd w:val="clear" w:color="auto" w:fill="auto"/>
            <w:noWrap/>
            <w:vAlign w:val="bottom"/>
          </w:tcPr>
          <w:p w:rsidR="00ED2DBB" w:rsidRPr="00ED2DBB" w:rsidRDefault="00ED2DBB" w:rsidP="00ED2DBB">
            <w:pPr>
              <w:jc w:val="both"/>
            </w:pPr>
            <w:r w:rsidRPr="00ED2DBB">
              <w:t xml:space="preserve">                                                                                                                  Приложение                                                                                                                                          </w:t>
            </w:r>
          </w:p>
          <w:p w:rsidR="00ED2DBB" w:rsidRPr="00ED2DBB" w:rsidRDefault="00ED2DBB" w:rsidP="00ED2DBB">
            <w:pPr>
              <w:jc w:val="both"/>
            </w:pPr>
            <w:r w:rsidRPr="00ED2DBB">
              <w:t xml:space="preserve">                                                                                                                  к распоряжению</w:t>
            </w:r>
          </w:p>
          <w:p w:rsidR="00ED2DBB" w:rsidRPr="00ED2DBB" w:rsidRDefault="00ED2DBB" w:rsidP="00ED2DBB">
            <w:pPr>
              <w:jc w:val="both"/>
              <w:rPr>
                <w:b/>
              </w:rPr>
            </w:pPr>
            <w:r w:rsidRPr="00ED2DBB">
              <w:t xml:space="preserve">                                                                                                                  от «22» 01. 2025 г.  № 6-рг                                                                                                </w:t>
            </w:r>
            <w:r w:rsidRPr="00ED2DBB">
              <w:rPr>
                <w:b/>
              </w:rPr>
              <w:t xml:space="preserve">         </w:t>
            </w:r>
          </w:p>
          <w:p w:rsidR="00ED2DBB" w:rsidRPr="00ED2DBB" w:rsidRDefault="00ED2DBB" w:rsidP="00ED2DBB">
            <w:pPr>
              <w:jc w:val="both"/>
              <w:rPr>
                <w:b/>
              </w:rPr>
            </w:pPr>
          </w:p>
          <w:p w:rsidR="00ED2DBB" w:rsidRPr="00ED2DBB" w:rsidRDefault="00ED2DBB" w:rsidP="00ED2DBB">
            <w:pPr>
              <w:jc w:val="both"/>
              <w:rPr>
                <w:b/>
              </w:rPr>
            </w:pPr>
          </w:p>
          <w:p w:rsidR="00ED2DBB" w:rsidRPr="00ED2DBB" w:rsidRDefault="00ED2DBB" w:rsidP="00ED2DBB">
            <w:pPr>
              <w:ind w:right="-285"/>
              <w:jc w:val="both"/>
              <w:rPr>
                <w:b/>
              </w:rPr>
            </w:pPr>
            <w:r w:rsidRPr="00ED2DBB">
              <w:rPr>
                <w:b/>
              </w:rPr>
              <w:t xml:space="preserve">                                     Администраторы доходов бюджета сельского поселения</w:t>
            </w:r>
          </w:p>
          <w:p w:rsidR="00ED2DBB" w:rsidRPr="00ED2DBB" w:rsidRDefault="00ED2DBB" w:rsidP="00ED2DBB">
            <w:pPr>
              <w:jc w:val="both"/>
            </w:pP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tcBorders>
              <w:top w:val="single" w:sz="4" w:space="0" w:color="auto"/>
              <w:left w:val="single" w:sz="4" w:space="0" w:color="auto"/>
              <w:bottom w:val="single" w:sz="4" w:space="0" w:color="auto"/>
              <w:right w:val="single" w:sz="4" w:space="0" w:color="auto"/>
            </w:tcBorders>
          </w:tcPr>
          <w:p w:rsidR="00ED2DBB" w:rsidRPr="00ED2DBB" w:rsidRDefault="00ED2DBB" w:rsidP="00ED2DBB">
            <w:pPr>
              <w:jc w:val="both"/>
            </w:pPr>
            <w:r w:rsidRPr="00ED2DBB">
              <w:t>Код бюджетной классификации Российской Федерации</w:t>
            </w:r>
          </w:p>
        </w:tc>
        <w:tc>
          <w:tcPr>
            <w:tcW w:w="7229" w:type="dxa"/>
            <w:tcBorders>
              <w:top w:val="single" w:sz="4" w:space="0" w:color="auto"/>
              <w:left w:val="single" w:sz="4" w:space="0" w:color="auto"/>
              <w:bottom w:val="single" w:sz="4" w:space="0" w:color="auto"/>
              <w:right w:val="single" w:sz="4" w:space="0" w:color="auto"/>
            </w:tcBorders>
            <w:vAlign w:val="center"/>
          </w:tcPr>
          <w:p w:rsidR="00ED2DBB" w:rsidRPr="00ED2DBB" w:rsidRDefault="00ED2DBB" w:rsidP="00ED2DBB">
            <w:pPr>
              <w:jc w:val="both"/>
            </w:pPr>
            <w:r w:rsidRPr="00ED2DBB">
              <w:t>Наименование администратора доходов бюджета сельского поселения</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tcPr>
          <w:p w:rsidR="00ED2DBB" w:rsidRPr="00ED2DBB" w:rsidRDefault="00ED2DBB" w:rsidP="00ED2DBB">
            <w:pPr>
              <w:jc w:val="both"/>
            </w:pPr>
          </w:p>
        </w:tc>
        <w:tc>
          <w:tcPr>
            <w:tcW w:w="7229" w:type="dxa"/>
          </w:tcPr>
          <w:p w:rsidR="00ED2DBB" w:rsidRPr="00ED2DBB" w:rsidRDefault="00ED2DBB" w:rsidP="00ED2DBB">
            <w:pPr>
              <w:jc w:val="both"/>
              <w:rPr>
                <w:b/>
              </w:rPr>
            </w:pPr>
            <w:r w:rsidRPr="00ED2DBB">
              <w:rPr>
                <w:b/>
              </w:rPr>
              <w:t>Администрация</w:t>
            </w:r>
            <w:r w:rsidRPr="00ED2DBB">
              <w:rPr>
                <w:b/>
                <w:lang w:val="en-US"/>
              </w:rPr>
              <w:t xml:space="preserve"> </w:t>
            </w:r>
            <w:r w:rsidRPr="00ED2DBB">
              <w:rPr>
                <w:b/>
              </w:rPr>
              <w:t xml:space="preserve">Евдокимовского сельского поселения </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921 1 08 04020 01 1000 110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 xml:space="preserve">921 1 08 04020 01 </w:t>
            </w:r>
            <w:r w:rsidRPr="00ED2DBB">
              <w:rPr>
                <w:lang w:val="en-US"/>
              </w:rPr>
              <w:t>4</w:t>
            </w:r>
            <w:r w:rsidRPr="00ED2DBB">
              <w:t>000 110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921 1 11 05025 10 0000 120</w:t>
            </w:r>
          </w:p>
        </w:tc>
        <w:tc>
          <w:tcPr>
            <w:tcW w:w="7229" w:type="dxa"/>
          </w:tcPr>
          <w:p w:rsidR="00ED2DBB" w:rsidRPr="00ED2DBB" w:rsidRDefault="00ED2DBB" w:rsidP="00ED2DBB">
            <w:pPr>
              <w:autoSpaceDE w:val="0"/>
              <w:autoSpaceDN w:val="0"/>
              <w:adjustRightInd w:val="0"/>
              <w:jc w:val="both"/>
            </w:pPr>
            <w:proofErr w:type="gramStart"/>
            <w:r w:rsidRPr="00ED2DBB">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921 1 11 09045 10 0000 120</w:t>
            </w:r>
          </w:p>
        </w:tc>
        <w:tc>
          <w:tcPr>
            <w:tcW w:w="7229" w:type="dxa"/>
          </w:tcPr>
          <w:p w:rsidR="00ED2DBB" w:rsidRPr="00ED2DBB" w:rsidRDefault="00ED2DBB" w:rsidP="00ED2DBB">
            <w:pPr>
              <w:autoSpaceDE w:val="0"/>
              <w:autoSpaceDN w:val="0"/>
              <w:adjustRightInd w:val="0"/>
              <w:jc w:val="both"/>
            </w:pPr>
            <w:r w:rsidRPr="00ED2DBB">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921 1 13 0</w:t>
            </w:r>
            <w:r w:rsidRPr="00ED2DBB">
              <w:rPr>
                <w:lang w:val="en-US"/>
              </w:rPr>
              <w:t>1995</w:t>
            </w:r>
            <w:r w:rsidRPr="00ED2DBB">
              <w:t xml:space="preserve"> 10 0001 130</w:t>
            </w:r>
          </w:p>
        </w:tc>
        <w:tc>
          <w:tcPr>
            <w:tcW w:w="7229" w:type="dxa"/>
          </w:tcPr>
          <w:p w:rsidR="00ED2DBB" w:rsidRPr="00ED2DBB" w:rsidRDefault="00ED2DBB" w:rsidP="00ED2DBB">
            <w:pPr>
              <w:jc w:val="both"/>
            </w:pPr>
            <w:r w:rsidRPr="00ED2DBB">
              <w:t>Прочие доходы от оказания платных услуг (работ) получателями средств бюджетов сельских поселений (оказание платных услуг, гранты, премии, добровольные пожертвования)</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921 1 13 02</w:t>
            </w:r>
            <w:r w:rsidRPr="00ED2DBB">
              <w:rPr>
                <w:lang w:val="en-US"/>
              </w:rPr>
              <w:t>065</w:t>
            </w:r>
            <w:r w:rsidRPr="00ED2DBB">
              <w:t xml:space="preserve"> 10 000</w:t>
            </w:r>
            <w:r w:rsidRPr="00ED2DBB">
              <w:rPr>
                <w:lang w:val="en-US"/>
              </w:rPr>
              <w:t>0</w:t>
            </w:r>
            <w:r w:rsidRPr="00ED2DBB">
              <w:t xml:space="preserve"> 130</w:t>
            </w:r>
          </w:p>
        </w:tc>
        <w:tc>
          <w:tcPr>
            <w:tcW w:w="7229" w:type="dxa"/>
          </w:tcPr>
          <w:p w:rsidR="00ED2DBB" w:rsidRPr="00ED2DBB" w:rsidRDefault="00ED2DBB" w:rsidP="00ED2DBB">
            <w:pPr>
              <w:jc w:val="both"/>
            </w:pPr>
            <w:r w:rsidRPr="00ED2DBB">
              <w:t>Доходы, поступающие в порядке возмещения расходов, понесенных в связи с эксплуатацией имущества сельских поселений</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921 1 13 02995 10 000</w:t>
            </w:r>
            <w:r w:rsidRPr="00ED2DBB">
              <w:rPr>
                <w:lang w:val="en-US"/>
              </w:rPr>
              <w:t>3</w:t>
            </w:r>
            <w:r w:rsidRPr="00ED2DBB">
              <w:t xml:space="preserve"> 130</w:t>
            </w:r>
          </w:p>
        </w:tc>
        <w:tc>
          <w:tcPr>
            <w:tcW w:w="7229" w:type="dxa"/>
          </w:tcPr>
          <w:p w:rsidR="00ED2DBB" w:rsidRPr="00ED2DBB" w:rsidRDefault="00ED2DBB" w:rsidP="00ED2DBB">
            <w:pPr>
              <w:jc w:val="both"/>
            </w:pPr>
            <w:r w:rsidRPr="00ED2DBB">
              <w:t>Прочие доходы от компенсации затрат бюджетов сельских поселений (дебиторская задолженность прошлых лет)</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921 1 14 02053 10 0000 410</w:t>
            </w:r>
          </w:p>
        </w:tc>
        <w:tc>
          <w:tcPr>
            <w:tcW w:w="7229" w:type="dxa"/>
          </w:tcPr>
          <w:p w:rsidR="00ED2DBB" w:rsidRPr="00ED2DBB" w:rsidRDefault="00ED2DBB" w:rsidP="00ED2DBB">
            <w:pPr>
              <w:autoSpaceDE w:val="0"/>
              <w:autoSpaceDN w:val="0"/>
              <w:adjustRightInd w:val="0"/>
              <w:jc w:val="both"/>
            </w:pPr>
            <w:r w:rsidRPr="00ED2DBB">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921 1 14 06025 10 0000 430</w:t>
            </w:r>
          </w:p>
        </w:tc>
        <w:tc>
          <w:tcPr>
            <w:tcW w:w="7229" w:type="dxa"/>
          </w:tcPr>
          <w:p w:rsidR="00ED2DBB" w:rsidRPr="00ED2DBB" w:rsidRDefault="00ED2DBB" w:rsidP="00ED2DBB">
            <w:pPr>
              <w:jc w:val="both"/>
            </w:pPr>
            <w:r w:rsidRPr="00ED2DBB">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921 1 16 02020 02 0000 140</w:t>
            </w:r>
          </w:p>
        </w:tc>
        <w:tc>
          <w:tcPr>
            <w:tcW w:w="7229" w:type="dxa"/>
          </w:tcPr>
          <w:p w:rsidR="00ED2DBB" w:rsidRPr="00ED2DBB" w:rsidRDefault="00ED2DBB" w:rsidP="00ED2DBB">
            <w:pPr>
              <w:jc w:val="both"/>
            </w:pPr>
            <w:r w:rsidRPr="00ED2DBB">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rPr>
                <w:color w:val="FFFFFF"/>
              </w:rPr>
            </w:pPr>
            <w:r w:rsidRPr="00ED2DBB">
              <w:t>921 1 16 07010 10 0000 140</w:t>
            </w:r>
          </w:p>
        </w:tc>
        <w:tc>
          <w:tcPr>
            <w:tcW w:w="7229" w:type="dxa"/>
          </w:tcPr>
          <w:p w:rsidR="00ED2DBB" w:rsidRPr="00ED2DBB" w:rsidRDefault="00ED2DBB" w:rsidP="00ED2DBB">
            <w:pPr>
              <w:jc w:val="both"/>
            </w:pPr>
            <w:proofErr w:type="gramStart"/>
            <w:r w:rsidRPr="00ED2DB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lastRenderedPageBreak/>
              <w:t>921 1 16 07090 10 0000 140</w:t>
            </w:r>
          </w:p>
        </w:tc>
        <w:tc>
          <w:tcPr>
            <w:tcW w:w="7229" w:type="dxa"/>
          </w:tcPr>
          <w:p w:rsidR="00ED2DBB" w:rsidRPr="00ED2DBB" w:rsidRDefault="00ED2DBB" w:rsidP="00ED2DBB">
            <w:pPr>
              <w:jc w:val="both"/>
            </w:pPr>
            <w:r w:rsidRPr="00ED2DB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921 1 16 10031 10 0000 140</w:t>
            </w:r>
          </w:p>
        </w:tc>
        <w:tc>
          <w:tcPr>
            <w:tcW w:w="7229" w:type="dxa"/>
          </w:tcPr>
          <w:p w:rsidR="00ED2DBB" w:rsidRPr="00ED2DBB" w:rsidRDefault="00ED2DBB" w:rsidP="00ED2DBB">
            <w:pPr>
              <w:ind w:left="34"/>
              <w:jc w:val="both"/>
            </w:pPr>
            <w:r w:rsidRPr="00ED2DBB">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p>
          <w:p w:rsidR="00ED2DBB" w:rsidRPr="00ED2DBB" w:rsidRDefault="00ED2DBB" w:rsidP="00ED2DBB">
            <w:pPr>
              <w:jc w:val="both"/>
            </w:pPr>
          </w:p>
          <w:p w:rsidR="00ED2DBB" w:rsidRPr="00ED2DBB" w:rsidRDefault="00ED2DBB" w:rsidP="00ED2DBB">
            <w:pPr>
              <w:jc w:val="both"/>
            </w:pPr>
          </w:p>
          <w:p w:rsidR="00ED2DBB" w:rsidRPr="00ED2DBB" w:rsidRDefault="00ED2DBB" w:rsidP="00ED2DBB">
            <w:pPr>
              <w:jc w:val="both"/>
            </w:pPr>
            <w:r w:rsidRPr="00ED2DBB">
              <w:t>921 1 16 10061 10 0000 140</w:t>
            </w:r>
          </w:p>
        </w:tc>
        <w:tc>
          <w:tcPr>
            <w:tcW w:w="7229" w:type="dxa"/>
          </w:tcPr>
          <w:p w:rsidR="00ED2DBB" w:rsidRPr="00ED2DBB" w:rsidRDefault="00ED2DBB" w:rsidP="00ED2DBB">
            <w:pPr>
              <w:autoSpaceDE w:val="0"/>
              <w:autoSpaceDN w:val="0"/>
              <w:adjustRightInd w:val="0"/>
              <w:jc w:val="both"/>
            </w:pPr>
            <w:proofErr w:type="gramStart"/>
            <w:r w:rsidRPr="00ED2DBB">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ED2DBB">
              <w:t xml:space="preserve"> фонда)</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921 1 17 01050 10 0000 180</w:t>
            </w:r>
          </w:p>
        </w:tc>
        <w:tc>
          <w:tcPr>
            <w:tcW w:w="7229" w:type="dxa"/>
          </w:tcPr>
          <w:p w:rsidR="00ED2DBB" w:rsidRPr="00ED2DBB" w:rsidRDefault="00ED2DBB" w:rsidP="00ED2DBB">
            <w:pPr>
              <w:jc w:val="both"/>
            </w:pPr>
            <w:r w:rsidRPr="00ED2DBB">
              <w:t>Невыясненные поступления, зачисляемые в бюджеты сельских поселений</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921 1 17 05050 10 0000 180</w:t>
            </w:r>
          </w:p>
        </w:tc>
        <w:tc>
          <w:tcPr>
            <w:tcW w:w="7229" w:type="dxa"/>
          </w:tcPr>
          <w:p w:rsidR="00ED2DBB" w:rsidRPr="00ED2DBB" w:rsidRDefault="00ED2DBB" w:rsidP="00ED2DBB">
            <w:pPr>
              <w:jc w:val="both"/>
            </w:pPr>
            <w:r w:rsidRPr="00ED2DBB">
              <w:t>Прочие неналоговые доходы бюджетов сельских поселений</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921 1 17 15030 10 0215 150</w:t>
            </w:r>
          </w:p>
        </w:tc>
        <w:tc>
          <w:tcPr>
            <w:tcW w:w="7229" w:type="dxa"/>
          </w:tcPr>
          <w:p w:rsidR="00ED2DBB" w:rsidRPr="00ED2DBB" w:rsidRDefault="00ED2DBB" w:rsidP="00ED2DBB">
            <w:pPr>
              <w:jc w:val="both"/>
            </w:pPr>
            <w:r w:rsidRPr="00ED2DBB">
              <w:t>Инициативные платежи, зачисляемые в бюджеты сельских поселений (Обустройство санитарной комнаты в МКУК "КДЦ с.Бадар", Евдокимовского сельского поселения)</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921 1 17 15030 10 1324 150</w:t>
            </w:r>
          </w:p>
        </w:tc>
        <w:tc>
          <w:tcPr>
            <w:tcW w:w="7229" w:type="dxa"/>
          </w:tcPr>
          <w:p w:rsidR="00ED2DBB" w:rsidRPr="00ED2DBB" w:rsidRDefault="00ED2DBB" w:rsidP="00ED2DBB">
            <w:pPr>
              <w:jc w:val="both"/>
            </w:pPr>
            <w:r w:rsidRPr="00ED2DBB">
              <w:t>Инициативные платежи, зачисляемые в бюджеты сельских поселений («Благоустройство и озеленение парковой зоны общего пользования на территории муниципального казенного учреждения «Культурно-досуговый центр с.Бадар»)</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 xml:space="preserve">921 2 02 </w:t>
            </w:r>
            <w:r w:rsidRPr="00ED2DBB">
              <w:rPr>
                <w:lang w:val="en-US"/>
              </w:rPr>
              <w:t>15</w:t>
            </w:r>
            <w:r w:rsidRPr="00ED2DBB">
              <w:t>001 10 0000 150</w:t>
            </w:r>
          </w:p>
        </w:tc>
        <w:tc>
          <w:tcPr>
            <w:tcW w:w="7229" w:type="dxa"/>
          </w:tcPr>
          <w:p w:rsidR="00ED2DBB" w:rsidRPr="00ED2DBB" w:rsidRDefault="00ED2DBB" w:rsidP="00ED2DBB">
            <w:pPr>
              <w:autoSpaceDE w:val="0"/>
              <w:autoSpaceDN w:val="0"/>
              <w:adjustRightInd w:val="0"/>
              <w:jc w:val="both"/>
            </w:pPr>
            <w:r w:rsidRPr="00ED2DBB">
              <w:t>Дотации бюджетам сельских поселений на выравнивание бюджетной обеспеченности из бюджета субъекта Российской Федерации</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 xml:space="preserve">921 2 02 </w:t>
            </w:r>
            <w:r w:rsidRPr="00ED2DBB">
              <w:rPr>
                <w:lang w:val="en-US"/>
              </w:rPr>
              <w:t>15</w:t>
            </w:r>
            <w:r w:rsidRPr="00ED2DBB">
              <w:t>00</w:t>
            </w:r>
            <w:r w:rsidRPr="00ED2DBB">
              <w:rPr>
                <w:lang w:val="en-US"/>
              </w:rPr>
              <w:t>2</w:t>
            </w:r>
            <w:r w:rsidRPr="00ED2DBB">
              <w:t xml:space="preserve"> 10 0000 150</w:t>
            </w:r>
          </w:p>
        </w:tc>
        <w:tc>
          <w:tcPr>
            <w:tcW w:w="7229" w:type="dxa"/>
          </w:tcPr>
          <w:p w:rsidR="00ED2DBB" w:rsidRPr="00ED2DBB" w:rsidRDefault="00ED2DBB" w:rsidP="00ED2DBB">
            <w:pPr>
              <w:jc w:val="both"/>
            </w:pPr>
            <w:r w:rsidRPr="00ED2DBB">
              <w:t>Дотации бюджетам сельских поселений на поддержку мер по обеспечению сбалансированности бюджетов</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 xml:space="preserve">921 2 02 </w:t>
            </w:r>
            <w:r w:rsidRPr="00ED2DBB">
              <w:rPr>
                <w:lang w:val="en-US"/>
              </w:rPr>
              <w:t>1</w:t>
            </w:r>
            <w:r w:rsidRPr="00ED2DBB">
              <w:t>6001 10 0000 150</w:t>
            </w:r>
          </w:p>
        </w:tc>
        <w:tc>
          <w:tcPr>
            <w:tcW w:w="7229" w:type="dxa"/>
          </w:tcPr>
          <w:p w:rsidR="00ED2DBB" w:rsidRPr="00ED2DBB" w:rsidRDefault="00ED2DBB" w:rsidP="00ED2DBB">
            <w:pPr>
              <w:autoSpaceDE w:val="0"/>
              <w:autoSpaceDN w:val="0"/>
              <w:adjustRightInd w:val="0"/>
              <w:jc w:val="both"/>
            </w:pPr>
            <w:r w:rsidRPr="00ED2DBB">
              <w:t>Дотации бюджетам сельских поселений на выравнивание бюджетной обеспеченности из бюджетов муниципальных районов</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921 2 02 1999</w:t>
            </w:r>
            <w:r w:rsidRPr="00ED2DBB">
              <w:rPr>
                <w:lang w:val="en-US"/>
              </w:rPr>
              <w:t>9</w:t>
            </w:r>
            <w:r w:rsidRPr="00ED2DBB">
              <w:t xml:space="preserve">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Прочие дотации бюджетам сельских поселений</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w:t>
            </w:r>
            <w:r w:rsidRPr="00ED2DBB">
              <w:rPr>
                <w:lang w:val="en-US"/>
              </w:rPr>
              <w:t>2</w:t>
            </w:r>
            <w:r w:rsidRPr="00ED2DBB">
              <w:t>1 2 02 20077 10 0000 150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 xml:space="preserve">Субсидии бюджетам сельских поселений на </w:t>
            </w:r>
            <w:proofErr w:type="spellStart"/>
            <w:r w:rsidRPr="00ED2DBB">
              <w:rPr>
                <w:rFonts w:ascii="Times New Roman" w:hAnsi="Times New Roman" w:cs="Times New Roman"/>
                <w:color w:val="auto"/>
                <w:sz w:val="24"/>
                <w:szCs w:val="24"/>
              </w:rPr>
              <w:t>софинансирование</w:t>
            </w:r>
            <w:proofErr w:type="spellEnd"/>
            <w:r w:rsidRPr="00ED2DBB">
              <w:rPr>
                <w:rFonts w:ascii="Times New Roman" w:hAnsi="Times New Roman" w:cs="Times New Roman"/>
                <w:color w:val="auto"/>
                <w:sz w:val="24"/>
                <w:szCs w:val="24"/>
              </w:rPr>
              <w:t xml:space="preserve"> капитальных вложений в объекты муниципальной собственности</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921 2 02 25519 10 0000 150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Субсидии бюджетам сельских поселений на поддержку отрасли культуры</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921 2 02 2999</w:t>
            </w:r>
            <w:r w:rsidRPr="00ED2DBB">
              <w:rPr>
                <w:lang w:val="en-US"/>
              </w:rPr>
              <w:t>9</w:t>
            </w:r>
            <w:r w:rsidRPr="00ED2DBB">
              <w:t xml:space="preserve"> 10 0000 150</w:t>
            </w:r>
          </w:p>
        </w:tc>
        <w:tc>
          <w:tcPr>
            <w:tcW w:w="7229" w:type="dxa"/>
          </w:tcPr>
          <w:p w:rsidR="00ED2DBB" w:rsidRPr="00ED2DBB" w:rsidRDefault="00ED2DBB" w:rsidP="00ED2DBB">
            <w:pPr>
              <w:jc w:val="both"/>
            </w:pPr>
            <w:r w:rsidRPr="00ED2DBB">
              <w:t>Прочие субсидии бюджетам сельских поселений</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921 2 02 35</w:t>
            </w:r>
            <w:r w:rsidRPr="00ED2DBB">
              <w:rPr>
                <w:lang w:val="en-US"/>
              </w:rPr>
              <w:t>118</w:t>
            </w:r>
            <w:r w:rsidRPr="00ED2DBB">
              <w:t xml:space="preserve"> 10 0000 150</w:t>
            </w:r>
          </w:p>
        </w:tc>
        <w:tc>
          <w:tcPr>
            <w:tcW w:w="7229" w:type="dxa"/>
          </w:tcPr>
          <w:p w:rsidR="00ED2DBB" w:rsidRPr="00ED2DBB" w:rsidRDefault="00ED2DBB" w:rsidP="00ED2DBB">
            <w:pPr>
              <w:jc w:val="both"/>
            </w:pPr>
            <w:r w:rsidRPr="00ED2DBB">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921 2 02 3</w:t>
            </w:r>
            <w:r w:rsidRPr="00ED2DBB">
              <w:rPr>
                <w:lang w:val="en-US"/>
              </w:rPr>
              <w:t>0024</w:t>
            </w:r>
            <w:r w:rsidRPr="00ED2DBB">
              <w:t xml:space="preserve"> 10 0000 150</w:t>
            </w:r>
          </w:p>
        </w:tc>
        <w:tc>
          <w:tcPr>
            <w:tcW w:w="7229" w:type="dxa"/>
          </w:tcPr>
          <w:p w:rsidR="00ED2DBB" w:rsidRPr="00ED2DBB" w:rsidRDefault="00ED2DBB" w:rsidP="00ED2DBB">
            <w:pPr>
              <w:jc w:val="both"/>
            </w:pPr>
            <w:r w:rsidRPr="00ED2DBB">
              <w:t>Субвенции бюджетам сельских поселений на выполнение передаваемых полномочий субъектов Российской Федерации</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921 2 02 3999</w:t>
            </w:r>
            <w:r w:rsidRPr="00ED2DBB">
              <w:rPr>
                <w:lang w:val="en-US"/>
              </w:rPr>
              <w:t>9</w:t>
            </w:r>
            <w:r w:rsidRPr="00ED2DBB">
              <w:t xml:space="preserve">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Прочие субвенции бюджетам сельских поселений</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921 2 02 40014 10 0000 150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921 2 02 45453 10 0000 150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Межбюджетные трансферты, передаваемые бюджетам сельских поселений на создание виртуальных концертных залов</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921 2 02 4999</w:t>
            </w:r>
            <w:r w:rsidRPr="00ED2DBB">
              <w:rPr>
                <w:lang w:val="en-US"/>
              </w:rPr>
              <w:t>9</w:t>
            </w:r>
            <w:r w:rsidRPr="00ED2DBB">
              <w:t xml:space="preserve">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Прочие межбюджетные трансферты, передаваемые бюджетам сельских поселений</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lastRenderedPageBreak/>
              <w:t>921 2 02 90</w:t>
            </w:r>
            <w:r w:rsidRPr="00ED2DBB">
              <w:rPr>
                <w:lang w:val="en-US"/>
              </w:rPr>
              <w:t>0</w:t>
            </w:r>
            <w:r w:rsidRPr="00ED2DBB">
              <w:t>14 10 0000 150</w:t>
            </w:r>
          </w:p>
        </w:tc>
        <w:tc>
          <w:tcPr>
            <w:tcW w:w="7229" w:type="dxa"/>
          </w:tcPr>
          <w:p w:rsidR="00ED2DBB" w:rsidRPr="00ED2DBB" w:rsidRDefault="00ED2DBB" w:rsidP="00ED2DBB">
            <w:pPr>
              <w:pStyle w:val="ConsPlusNormal"/>
              <w:jc w:val="both"/>
              <w:rPr>
                <w:rFonts w:ascii="Times New Roman" w:hAnsi="Times New Roman" w:cs="Times New Roman"/>
                <w:sz w:val="24"/>
                <w:szCs w:val="24"/>
              </w:rPr>
            </w:pPr>
            <w:r w:rsidRPr="00ED2DBB">
              <w:rPr>
                <w:rFonts w:ascii="Times New Roman" w:hAnsi="Times New Roman" w:cs="Times New Roman"/>
                <w:sz w:val="24"/>
                <w:szCs w:val="24"/>
              </w:rPr>
              <w:t>Прочие безвозмездные поступления в бюджеты сельских поселений от федерального бюджета</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921 2 02 90</w:t>
            </w:r>
            <w:r w:rsidRPr="00ED2DBB">
              <w:rPr>
                <w:lang w:val="en-US"/>
              </w:rPr>
              <w:t>0</w:t>
            </w:r>
            <w:r w:rsidRPr="00ED2DBB">
              <w:t>24 10 0000 150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Прочие безвозмездные поступления в бюджеты сельских поселений от бюджетов субъектов Российской Федерации</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921 2 02 90</w:t>
            </w:r>
            <w:r w:rsidRPr="00ED2DBB">
              <w:rPr>
                <w:lang w:val="en-US"/>
              </w:rPr>
              <w:t>0</w:t>
            </w:r>
            <w:r w:rsidRPr="00ED2DBB">
              <w:t>54 10 0000 150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Прочие безвозмездные поступления в бюджеты сельских поселений от бюджетов муниципальных районов</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921 2 07 050</w:t>
            </w:r>
            <w:r w:rsidRPr="00ED2DBB">
              <w:rPr>
                <w:lang w:val="en-US"/>
              </w:rPr>
              <w:t>1</w:t>
            </w:r>
            <w:r w:rsidRPr="00ED2DBB">
              <w:t>0 10 0000 150</w:t>
            </w:r>
          </w:p>
        </w:tc>
        <w:tc>
          <w:tcPr>
            <w:tcW w:w="7229" w:type="dxa"/>
          </w:tcPr>
          <w:p w:rsidR="00ED2DBB" w:rsidRPr="00ED2DBB" w:rsidRDefault="00ED2DBB" w:rsidP="00ED2DBB">
            <w:pPr>
              <w:pStyle w:val="ConsPlusNormalTimesNewRoman"/>
            </w:pPr>
            <w:r w:rsidRPr="00ED2DBB">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921 2 07 05020 10 0000 150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Поступления от денежных пожертвований, предоставляемых физическими лицами получателям средств бюджетов сельских поселений</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921 2 07 05030 10 0000 150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Прочие безвозмездные поступления в бюджеты сельских поселений</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921 2 08 05000 10 0000 150</w:t>
            </w:r>
          </w:p>
        </w:tc>
        <w:tc>
          <w:tcPr>
            <w:tcW w:w="7229" w:type="dxa"/>
          </w:tcPr>
          <w:p w:rsidR="00ED2DBB" w:rsidRPr="00ED2DBB" w:rsidRDefault="00ED2DBB" w:rsidP="00ED2DBB">
            <w:pPr>
              <w:pStyle w:val="2"/>
              <w:jc w:val="both"/>
              <w:rPr>
                <w:rFonts w:ascii="Times New Roman" w:hAnsi="Times New Roman" w:cs="Times New Roman"/>
                <w:color w:val="auto"/>
                <w:sz w:val="24"/>
                <w:szCs w:val="24"/>
              </w:rPr>
            </w:pPr>
            <w:r w:rsidRPr="00ED2DBB">
              <w:rPr>
                <w:rFonts w:ascii="Times New Roman" w:hAnsi="Times New Roman" w:cs="Times New Roman"/>
                <w:color w:val="auto"/>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tcBorders>
              <w:top w:val="single" w:sz="4" w:space="0" w:color="auto"/>
              <w:left w:val="single" w:sz="4" w:space="0" w:color="auto"/>
              <w:bottom w:val="single" w:sz="4" w:space="0" w:color="auto"/>
              <w:right w:val="single" w:sz="4" w:space="0" w:color="auto"/>
            </w:tcBorders>
            <w:vAlign w:val="center"/>
          </w:tcPr>
          <w:p w:rsidR="00ED2DBB" w:rsidRPr="00ED2DBB" w:rsidRDefault="00ED2DBB" w:rsidP="00ED2DBB">
            <w:pPr>
              <w:jc w:val="both"/>
            </w:pPr>
            <w:r w:rsidRPr="00ED2DBB">
              <w:t>921 2 08 10000 10 0000 150</w:t>
            </w:r>
          </w:p>
        </w:tc>
        <w:tc>
          <w:tcPr>
            <w:tcW w:w="7229" w:type="dxa"/>
            <w:tcBorders>
              <w:top w:val="single" w:sz="4" w:space="0" w:color="auto"/>
              <w:left w:val="single" w:sz="4" w:space="0" w:color="auto"/>
              <w:bottom w:val="single" w:sz="4" w:space="0" w:color="auto"/>
              <w:right w:val="single" w:sz="4" w:space="0" w:color="auto"/>
            </w:tcBorders>
          </w:tcPr>
          <w:p w:rsidR="00ED2DBB" w:rsidRPr="00ED2DBB" w:rsidRDefault="00ED2DBB" w:rsidP="00ED2DBB">
            <w:pPr>
              <w:pStyle w:val="2"/>
              <w:jc w:val="both"/>
              <w:rPr>
                <w:rFonts w:ascii="Times New Roman" w:hAnsi="Times New Roman" w:cs="Times New Roman"/>
                <w:bCs/>
                <w:color w:val="auto"/>
                <w:sz w:val="24"/>
                <w:szCs w:val="24"/>
              </w:rPr>
            </w:pPr>
            <w:r w:rsidRPr="00ED2DBB">
              <w:rPr>
                <w:rFonts w:ascii="Times New Roman" w:hAnsi="Times New Roman" w:cs="Times New Roman"/>
                <w:bCs/>
                <w:color w:val="auto"/>
                <w:sz w:val="24"/>
                <w:szCs w:val="24"/>
              </w:rPr>
              <w:t>Перечисления из бюджетов сельских поселений (в бюджеты сельских поселений) для осуществления взыскания</w:t>
            </w:r>
          </w:p>
        </w:tc>
      </w:tr>
      <w:tr w:rsidR="00ED2DBB" w:rsidRPr="00ED2DBB" w:rsidTr="00ED2D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2977" w:type="dxa"/>
            <w:vAlign w:val="center"/>
          </w:tcPr>
          <w:p w:rsidR="00ED2DBB" w:rsidRPr="00ED2DBB" w:rsidRDefault="00ED2DBB" w:rsidP="00ED2DBB">
            <w:pPr>
              <w:jc w:val="both"/>
            </w:pPr>
            <w:r w:rsidRPr="00ED2DBB">
              <w:t xml:space="preserve">921 2 19 60010 10 0000 150  </w:t>
            </w:r>
          </w:p>
        </w:tc>
        <w:tc>
          <w:tcPr>
            <w:tcW w:w="7229" w:type="dxa"/>
          </w:tcPr>
          <w:p w:rsidR="00ED2DBB" w:rsidRPr="00ED2DBB" w:rsidRDefault="00ED2DBB" w:rsidP="00ED2DBB">
            <w:pPr>
              <w:spacing w:line="259" w:lineRule="auto"/>
              <w:jc w:val="both"/>
              <w:rPr>
                <w:lang w:eastAsia="en-US"/>
              </w:rPr>
            </w:pPr>
            <w:r w:rsidRPr="00ED2DBB">
              <w:rPr>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D2DBB" w:rsidRPr="00ED2DBB" w:rsidRDefault="00ED2DBB" w:rsidP="00ED2DBB">
      <w:pPr>
        <w:jc w:val="both"/>
      </w:pPr>
    </w:p>
    <w:p w:rsidR="002D503A" w:rsidRPr="00ED2DBB" w:rsidRDefault="002D503A" w:rsidP="00ED2DBB">
      <w:pPr>
        <w:widowControl w:val="0"/>
        <w:autoSpaceDE w:val="0"/>
        <w:autoSpaceDN w:val="0"/>
        <w:adjustRightInd w:val="0"/>
        <w:jc w:val="both"/>
      </w:pPr>
    </w:p>
    <w:p w:rsidR="002D503A" w:rsidRPr="00ED2DBB" w:rsidRDefault="002D503A" w:rsidP="00ED2DBB">
      <w:pPr>
        <w:widowControl w:val="0"/>
        <w:autoSpaceDE w:val="0"/>
        <w:autoSpaceDN w:val="0"/>
        <w:adjustRightInd w:val="0"/>
        <w:jc w:val="both"/>
      </w:pPr>
    </w:p>
    <w:p w:rsidR="002D503A" w:rsidRPr="00ED2DBB" w:rsidRDefault="002D503A" w:rsidP="00ED2DBB">
      <w:pPr>
        <w:jc w:val="both"/>
      </w:pPr>
    </w:p>
    <w:p w:rsidR="002D503A" w:rsidRPr="00ED2DBB" w:rsidRDefault="002D503A" w:rsidP="00ED2DBB">
      <w:pPr>
        <w:jc w:val="both"/>
      </w:pPr>
    </w:p>
    <w:p w:rsidR="002D503A" w:rsidRPr="00ED2DBB" w:rsidRDefault="002D503A" w:rsidP="00ED2DBB">
      <w:pPr>
        <w:jc w:val="both"/>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ind w:left="-142" w:right="-285"/>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tbl>
      <w:tblPr>
        <w:tblW w:w="5000" w:type="pct"/>
        <w:tblLook w:val="01E0" w:firstRow="1" w:lastRow="1" w:firstColumn="1" w:lastColumn="1" w:noHBand="0" w:noVBand="0"/>
      </w:tblPr>
      <w:tblGrid>
        <w:gridCol w:w="7478"/>
        <w:gridCol w:w="2943"/>
      </w:tblGrid>
      <w:tr w:rsidR="00D33E71" w:rsidRPr="005346A7" w:rsidTr="007E7DBD">
        <w:tc>
          <w:tcPr>
            <w:tcW w:w="5000" w:type="pct"/>
            <w:gridSpan w:val="2"/>
          </w:tcPr>
          <w:p w:rsidR="00D33E71" w:rsidRPr="005346A7" w:rsidRDefault="00D33E71" w:rsidP="007E7DBD">
            <w:pPr>
              <w:pStyle w:val="a7"/>
              <w:widowControl w:val="0"/>
              <w:jc w:val="center"/>
              <w:rPr>
                <w:b/>
                <w:sz w:val="28"/>
              </w:rPr>
            </w:pPr>
            <w:r w:rsidRPr="005346A7">
              <w:rPr>
                <w:b/>
                <w:sz w:val="28"/>
              </w:rPr>
              <w:lastRenderedPageBreak/>
              <w:t>ИРКУТСКАЯ  ОБЛАСТЬ</w:t>
            </w:r>
          </w:p>
        </w:tc>
      </w:tr>
      <w:tr w:rsidR="00D33E71" w:rsidRPr="005346A7" w:rsidTr="007E7DBD">
        <w:tc>
          <w:tcPr>
            <w:tcW w:w="5000" w:type="pct"/>
            <w:gridSpan w:val="2"/>
          </w:tcPr>
          <w:p w:rsidR="00D33E71" w:rsidRPr="005346A7" w:rsidRDefault="00D33E71" w:rsidP="007E7DBD">
            <w:pPr>
              <w:pStyle w:val="a7"/>
              <w:widowControl w:val="0"/>
              <w:jc w:val="center"/>
              <w:rPr>
                <w:b/>
                <w:sz w:val="28"/>
              </w:rPr>
            </w:pPr>
            <w:r w:rsidRPr="005346A7">
              <w:rPr>
                <w:b/>
                <w:sz w:val="28"/>
              </w:rPr>
              <w:t>Муниципальное образование</w:t>
            </w:r>
          </w:p>
          <w:p w:rsidR="00D33E71" w:rsidRPr="005346A7" w:rsidRDefault="00D33E71" w:rsidP="007E7DBD">
            <w:pPr>
              <w:pStyle w:val="a7"/>
              <w:widowControl w:val="0"/>
              <w:jc w:val="center"/>
              <w:rPr>
                <w:b/>
                <w:sz w:val="28"/>
              </w:rPr>
            </w:pPr>
            <w:r w:rsidRPr="005346A7">
              <w:rPr>
                <w:b/>
                <w:sz w:val="28"/>
              </w:rPr>
              <w:t xml:space="preserve"> «Тулунский район»</w:t>
            </w:r>
          </w:p>
          <w:p w:rsidR="00D33E71" w:rsidRPr="005346A7" w:rsidRDefault="00D33E71" w:rsidP="007E7DBD">
            <w:pPr>
              <w:pStyle w:val="a7"/>
              <w:widowControl w:val="0"/>
              <w:jc w:val="center"/>
              <w:rPr>
                <w:rFonts w:ascii="Times New Roman" w:hAnsi="Times New Roman"/>
                <w:b/>
                <w:sz w:val="28"/>
              </w:rPr>
            </w:pPr>
            <w:r w:rsidRPr="005346A7">
              <w:rPr>
                <w:b/>
                <w:sz w:val="28"/>
              </w:rPr>
              <w:t>АДМИНИСТРАЦИЯ</w:t>
            </w:r>
          </w:p>
        </w:tc>
      </w:tr>
      <w:tr w:rsidR="00D33E71" w:rsidRPr="005346A7" w:rsidTr="007E7DBD">
        <w:tc>
          <w:tcPr>
            <w:tcW w:w="5000" w:type="pct"/>
            <w:gridSpan w:val="2"/>
          </w:tcPr>
          <w:p w:rsidR="00D33E71" w:rsidRPr="005346A7" w:rsidRDefault="00D33E71" w:rsidP="007E7DBD">
            <w:pPr>
              <w:pStyle w:val="a7"/>
              <w:widowControl w:val="0"/>
              <w:jc w:val="center"/>
              <w:rPr>
                <w:sz w:val="28"/>
              </w:rPr>
            </w:pPr>
            <w:r>
              <w:rPr>
                <w:rFonts w:ascii="Times New Roman" w:hAnsi="Times New Roman"/>
                <w:b/>
                <w:sz w:val="28"/>
              </w:rPr>
              <w:t>Евдокимовского сельского поселения</w:t>
            </w:r>
          </w:p>
        </w:tc>
      </w:tr>
      <w:tr w:rsidR="00D33E71" w:rsidRPr="005346A7" w:rsidTr="007E7DBD">
        <w:tc>
          <w:tcPr>
            <w:tcW w:w="5000" w:type="pct"/>
            <w:gridSpan w:val="2"/>
          </w:tcPr>
          <w:p w:rsidR="00D33E71" w:rsidRPr="005346A7" w:rsidRDefault="00D33E71" w:rsidP="007E7DBD">
            <w:pPr>
              <w:pStyle w:val="a7"/>
              <w:widowControl w:val="0"/>
              <w:jc w:val="center"/>
              <w:rPr>
                <w:sz w:val="28"/>
              </w:rPr>
            </w:pPr>
          </w:p>
        </w:tc>
      </w:tr>
      <w:tr w:rsidR="00D33E71" w:rsidRPr="005346A7" w:rsidTr="007E7DBD">
        <w:tc>
          <w:tcPr>
            <w:tcW w:w="5000" w:type="pct"/>
            <w:gridSpan w:val="2"/>
          </w:tcPr>
          <w:p w:rsidR="00D33E71" w:rsidRPr="005346A7" w:rsidRDefault="00D33E71" w:rsidP="007E7DBD">
            <w:pPr>
              <w:pStyle w:val="a7"/>
              <w:widowControl w:val="0"/>
              <w:jc w:val="center"/>
              <w:rPr>
                <w:sz w:val="28"/>
              </w:rPr>
            </w:pPr>
            <w:proofErr w:type="gramStart"/>
            <w:r w:rsidRPr="005346A7">
              <w:rPr>
                <w:b/>
                <w:sz w:val="36"/>
              </w:rPr>
              <w:t>П</w:t>
            </w:r>
            <w:proofErr w:type="gramEnd"/>
            <w:r w:rsidRPr="005346A7">
              <w:rPr>
                <w:b/>
                <w:sz w:val="36"/>
              </w:rPr>
              <w:t xml:space="preserve"> О С Т А Н О В Л Е Н И Е</w:t>
            </w:r>
          </w:p>
        </w:tc>
      </w:tr>
      <w:tr w:rsidR="00D33E71" w:rsidRPr="005346A7" w:rsidTr="007E7DBD">
        <w:tc>
          <w:tcPr>
            <w:tcW w:w="5000" w:type="pct"/>
            <w:gridSpan w:val="2"/>
          </w:tcPr>
          <w:p w:rsidR="00D33E71" w:rsidRPr="005346A7" w:rsidRDefault="00D33E71" w:rsidP="007E7DBD">
            <w:pPr>
              <w:pStyle w:val="a7"/>
              <w:widowControl w:val="0"/>
              <w:jc w:val="center"/>
              <w:rPr>
                <w:sz w:val="28"/>
              </w:rPr>
            </w:pPr>
          </w:p>
        </w:tc>
      </w:tr>
      <w:tr w:rsidR="00D33E71" w:rsidRPr="005346A7" w:rsidTr="007E7DBD">
        <w:tc>
          <w:tcPr>
            <w:tcW w:w="5000" w:type="pct"/>
            <w:gridSpan w:val="2"/>
          </w:tcPr>
          <w:p w:rsidR="00D33E71" w:rsidRPr="005346A7" w:rsidRDefault="00D33E71" w:rsidP="007E7DBD">
            <w:pPr>
              <w:pStyle w:val="a7"/>
              <w:widowControl w:val="0"/>
              <w:jc w:val="left"/>
              <w:rPr>
                <w:sz w:val="28"/>
              </w:rPr>
            </w:pPr>
          </w:p>
        </w:tc>
      </w:tr>
      <w:tr w:rsidR="00D33E71" w:rsidRPr="005346A7" w:rsidTr="007E7DBD">
        <w:tc>
          <w:tcPr>
            <w:tcW w:w="5000" w:type="pct"/>
            <w:gridSpan w:val="2"/>
          </w:tcPr>
          <w:p w:rsidR="00D33E71" w:rsidRDefault="00D33E71" w:rsidP="007E7DBD">
            <w:pPr>
              <w:pStyle w:val="a7"/>
              <w:widowControl w:val="0"/>
              <w:jc w:val="center"/>
              <w:rPr>
                <w:b/>
                <w:sz w:val="28"/>
              </w:rPr>
            </w:pPr>
            <w:r>
              <w:rPr>
                <w:b/>
                <w:sz w:val="28"/>
              </w:rPr>
              <w:t xml:space="preserve">« 27» января </w:t>
            </w:r>
            <w:r w:rsidRPr="005346A7">
              <w:rPr>
                <w:b/>
                <w:sz w:val="28"/>
              </w:rPr>
              <w:t>20</w:t>
            </w:r>
            <w:r>
              <w:rPr>
                <w:b/>
                <w:sz w:val="28"/>
              </w:rPr>
              <w:t>25</w:t>
            </w:r>
            <w:r w:rsidRPr="005346A7">
              <w:rPr>
                <w:b/>
                <w:sz w:val="28"/>
              </w:rPr>
              <w:t xml:space="preserve"> г.      </w:t>
            </w:r>
            <w:r>
              <w:rPr>
                <w:b/>
                <w:sz w:val="28"/>
              </w:rPr>
              <w:t xml:space="preserve">              </w:t>
            </w:r>
            <w:r w:rsidRPr="005346A7">
              <w:rPr>
                <w:b/>
                <w:sz w:val="28"/>
              </w:rPr>
              <w:t xml:space="preserve">  </w:t>
            </w:r>
            <w:r>
              <w:rPr>
                <w:b/>
                <w:sz w:val="28"/>
              </w:rPr>
              <w:t xml:space="preserve">                </w:t>
            </w:r>
            <w:r w:rsidRPr="005346A7">
              <w:rPr>
                <w:b/>
                <w:sz w:val="28"/>
              </w:rPr>
              <w:t xml:space="preserve">                   №</w:t>
            </w:r>
            <w:r>
              <w:rPr>
                <w:b/>
                <w:sz w:val="28"/>
              </w:rPr>
              <w:t xml:space="preserve"> 3</w:t>
            </w:r>
          </w:p>
          <w:p w:rsidR="00D33E71" w:rsidRPr="005346A7" w:rsidRDefault="00D33E71" w:rsidP="007E7DBD">
            <w:pPr>
              <w:pStyle w:val="a7"/>
              <w:widowControl w:val="0"/>
              <w:jc w:val="center"/>
              <w:rPr>
                <w:sz w:val="28"/>
              </w:rPr>
            </w:pPr>
          </w:p>
        </w:tc>
      </w:tr>
      <w:tr w:rsidR="00D33E71" w:rsidRPr="005346A7" w:rsidTr="007E7DBD">
        <w:tc>
          <w:tcPr>
            <w:tcW w:w="5000" w:type="pct"/>
            <w:gridSpan w:val="2"/>
          </w:tcPr>
          <w:p w:rsidR="00D33E71" w:rsidRPr="005346A7" w:rsidRDefault="00D33E71" w:rsidP="007E7DBD">
            <w:pPr>
              <w:pStyle w:val="a7"/>
              <w:widowControl w:val="0"/>
              <w:jc w:val="left"/>
              <w:rPr>
                <w:b/>
                <w:sz w:val="28"/>
              </w:rPr>
            </w:pPr>
            <w:r>
              <w:rPr>
                <w:b/>
                <w:sz w:val="28"/>
              </w:rPr>
              <w:t xml:space="preserve">                                                с. </w:t>
            </w:r>
            <w:proofErr w:type="spellStart"/>
            <w:r>
              <w:rPr>
                <w:b/>
                <w:sz w:val="28"/>
              </w:rPr>
              <w:t>Бадар</w:t>
            </w:r>
            <w:proofErr w:type="spellEnd"/>
          </w:p>
        </w:tc>
      </w:tr>
      <w:tr w:rsidR="00D33E71" w:rsidRPr="005346A7" w:rsidTr="007E7DBD">
        <w:tc>
          <w:tcPr>
            <w:tcW w:w="5000" w:type="pct"/>
            <w:gridSpan w:val="2"/>
          </w:tcPr>
          <w:p w:rsidR="00D33E71" w:rsidRPr="005346A7" w:rsidRDefault="00D33E71" w:rsidP="007E7DBD">
            <w:pPr>
              <w:pStyle w:val="a7"/>
              <w:widowControl w:val="0"/>
              <w:jc w:val="center"/>
              <w:rPr>
                <w:b/>
                <w:sz w:val="28"/>
              </w:rPr>
            </w:pPr>
          </w:p>
        </w:tc>
      </w:tr>
      <w:tr w:rsidR="00D33E71" w:rsidRPr="005346A7" w:rsidTr="007E7DBD">
        <w:trPr>
          <w:gridAfter w:val="1"/>
          <w:wAfter w:w="1412" w:type="pct"/>
        </w:trPr>
        <w:tc>
          <w:tcPr>
            <w:tcW w:w="3588" w:type="pct"/>
          </w:tcPr>
          <w:p w:rsidR="00D33E71" w:rsidRPr="005A7F96" w:rsidRDefault="00D33E71" w:rsidP="007E7DBD">
            <w:pPr>
              <w:widowControl w:val="0"/>
              <w:autoSpaceDE w:val="0"/>
              <w:autoSpaceDN w:val="0"/>
              <w:adjustRightInd w:val="0"/>
              <w:rPr>
                <w:b/>
                <w:color w:val="000000"/>
                <w:sz w:val="28"/>
                <w:szCs w:val="28"/>
              </w:rPr>
            </w:pPr>
            <w:r w:rsidRPr="005A7F96">
              <w:rPr>
                <w:b/>
                <w:sz w:val="28"/>
                <w:szCs w:val="28"/>
              </w:rPr>
              <w:t xml:space="preserve">Об утверждении </w:t>
            </w:r>
            <w:r>
              <w:rPr>
                <w:b/>
                <w:sz w:val="28"/>
                <w:szCs w:val="28"/>
              </w:rPr>
              <w:t>п</w:t>
            </w:r>
            <w:r w:rsidRPr="005A7F96">
              <w:rPr>
                <w:b/>
                <w:sz w:val="28"/>
                <w:szCs w:val="28"/>
              </w:rPr>
              <w:t xml:space="preserve">еречня инициативных </w:t>
            </w:r>
            <w:r>
              <w:rPr>
                <w:b/>
                <w:sz w:val="28"/>
                <w:szCs w:val="28"/>
              </w:rPr>
              <w:t>проектов  Евдокимовского сельского поселении на 2025 год</w:t>
            </w:r>
            <w:r w:rsidRPr="005A7F96">
              <w:rPr>
                <w:b/>
                <w:sz w:val="28"/>
                <w:szCs w:val="28"/>
              </w:rPr>
              <w:t xml:space="preserve">, </w:t>
            </w:r>
            <w:r>
              <w:rPr>
                <w:b/>
                <w:sz w:val="28"/>
                <w:szCs w:val="28"/>
              </w:rPr>
              <w:t>П</w:t>
            </w:r>
            <w:r w:rsidRPr="005A7F96">
              <w:rPr>
                <w:b/>
                <w:sz w:val="28"/>
                <w:szCs w:val="28"/>
              </w:rPr>
              <w:t>орядка организации работы и расходовании бюджетных средств в 202</w:t>
            </w:r>
            <w:r>
              <w:rPr>
                <w:b/>
                <w:sz w:val="28"/>
                <w:szCs w:val="28"/>
              </w:rPr>
              <w:t xml:space="preserve">5 году в </w:t>
            </w:r>
            <w:proofErr w:type="spellStart"/>
            <w:r>
              <w:rPr>
                <w:b/>
                <w:sz w:val="28"/>
                <w:szCs w:val="28"/>
              </w:rPr>
              <w:t>Евдокимовском</w:t>
            </w:r>
            <w:proofErr w:type="spellEnd"/>
            <w:r w:rsidRPr="005A7F96">
              <w:rPr>
                <w:b/>
                <w:sz w:val="28"/>
                <w:szCs w:val="28"/>
              </w:rPr>
              <w:t xml:space="preserve"> сельском поселении по реализации инициативных проектов </w:t>
            </w:r>
          </w:p>
        </w:tc>
      </w:tr>
    </w:tbl>
    <w:p w:rsidR="00D33E71" w:rsidRDefault="00D33E71" w:rsidP="00D33E71">
      <w:pPr>
        <w:autoSpaceDE w:val="0"/>
        <w:autoSpaceDN w:val="0"/>
        <w:adjustRightInd w:val="0"/>
        <w:jc w:val="both"/>
        <w:rPr>
          <w:bCs/>
          <w:sz w:val="28"/>
          <w:szCs w:val="28"/>
        </w:rPr>
      </w:pPr>
    </w:p>
    <w:p w:rsidR="00D33E71" w:rsidRPr="005A7F96" w:rsidRDefault="00D33E71" w:rsidP="00D33E71">
      <w:pPr>
        <w:autoSpaceDE w:val="0"/>
        <w:autoSpaceDN w:val="0"/>
        <w:adjustRightInd w:val="0"/>
        <w:ind w:firstLine="709"/>
        <w:jc w:val="both"/>
        <w:rPr>
          <w:b/>
          <w:bCs/>
          <w:sz w:val="28"/>
          <w:szCs w:val="28"/>
        </w:rPr>
      </w:pPr>
      <w:proofErr w:type="gramStart"/>
      <w:r w:rsidRPr="005A7F96">
        <w:rPr>
          <w:bCs/>
          <w:sz w:val="28"/>
          <w:szCs w:val="28"/>
        </w:rPr>
        <w:t xml:space="preserve">В соответствии с постановлением Правительства Иркутской области от </w:t>
      </w:r>
      <w:r>
        <w:rPr>
          <w:bCs/>
          <w:sz w:val="28"/>
          <w:szCs w:val="28"/>
        </w:rPr>
        <w:t>0</w:t>
      </w:r>
      <w:r w:rsidRPr="005A7F96">
        <w:rPr>
          <w:bCs/>
          <w:sz w:val="28"/>
          <w:szCs w:val="28"/>
        </w:rPr>
        <w:t>5</w:t>
      </w:r>
      <w:r>
        <w:rPr>
          <w:bCs/>
          <w:sz w:val="28"/>
          <w:szCs w:val="28"/>
        </w:rPr>
        <w:t>.10.</w:t>
      </w:r>
      <w:r w:rsidRPr="005A7F96">
        <w:rPr>
          <w:bCs/>
          <w:sz w:val="28"/>
          <w:szCs w:val="28"/>
        </w:rPr>
        <w:t>2022 г</w:t>
      </w:r>
      <w:r>
        <w:rPr>
          <w:bCs/>
          <w:sz w:val="28"/>
          <w:szCs w:val="28"/>
        </w:rPr>
        <w:t>.</w:t>
      </w:r>
      <w:r w:rsidRPr="005A7F96">
        <w:rPr>
          <w:bCs/>
          <w:sz w:val="28"/>
          <w:szCs w:val="28"/>
        </w:rPr>
        <w:t xml:space="preserve"> № 766-пп «Об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 распоряжением Правительства Иркутской области от </w:t>
      </w:r>
      <w:r w:rsidRPr="009443C4">
        <w:rPr>
          <w:bCs/>
          <w:sz w:val="28"/>
          <w:szCs w:val="28"/>
        </w:rPr>
        <w:t>25.12.2024 г. № 773-рп «Об итогах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2024 году»,</w:t>
      </w:r>
      <w:r w:rsidRPr="005A7F96">
        <w:rPr>
          <w:bCs/>
          <w:sz w:val="28"/>
          <w:szCs w:val="28"/>
        </w:rPr>
        <w:t xml:space="preserve"> </w:t>
      </w:r>
      <w:r w:rsidRPr="005A7F96">
        <w:rPr>
          <w:sz w:val="28"/>
          <w:szCs w:val="28"/>
        </w:rPr>
        <w:t>руководствуясь</w:t>
      </w:r>
      <w:proofErr w:type="gramEnd"/>
      <w:r w:rsidRPr="005A7F96">
        <w:rPr>
          <w:sz w:val="28"/>
          <w:szCs w:val="28"/>
        </w:rPr>
        <w:t xml:space="preserve"> стать</w:t>
      </w:r>
      <w:r>
        <w:rPr>
          <w:sz w:val="28"/>
          <w:szCs w:val="28"/>
        </w:rPr>
        <w:t xml:space="preserve">ей 24 </w:t>
      </w:r>
      <w:r w:rsidRPr="005A7F96">
        <w:rPr>
          <w:sz w:val="28"/>
          <w:szCs w:val="28"/>
        </w:rPr>
        <w:t xml:space="preserve">Устава </w:t>
      </w:r>
      <w:r>
        <w:rPr>
          <w:bCs/>
          <w:sz w:val="28"/>
          <w:szCs w:val="28"/>
        </w:rPr>
        <w:t xml:space="preserve"> Евдокимовского</w:t>
      </w:r>
      <w:r w:rsidRPr="005A7F96">
        <w:rPr>
          <w:bCs/>
          <w:sz w:val="28"/>
          <w:szCs w:val="28"/>
        </w:rPr>
        <w:t xml:space="preserve"> муниципального образования</w:t>
      </w:r>
    </w:p>
    <w:p w:rsidR="00D33E71" w:rsidRPr="005A7F96" w:rsidRDefault="00D33E71" w:rsidP="00D33E71">
      <w:pPr>
        <w:autoSpaceDE w:val="0"/>
        <w:autoSpaceDN w:val="0"/>
        <w:adjustRightInd w:val="0"/>
        <w:ind w:firstLine="540"/>
        <w:jc w:val="center"/>
        <w:rPr>
          <w:b/>
          <w:bCs/>
          <w:sz w:val="28"/>
          <w:szCs w:val="28"/>
        </w:rPr>
      </w:pPr>
    </w:p>
    <w:p w:rsidR="00D33E71" w:rsidRPr="005A7F96" w:rsidRDefault="00D33E71" w:rsidP="00D33E71">
      <w:pPr>
        <w:autoSpaceDE w:val="0"/>
        <w:autoSpaceDN w:val="0"/>
        <w:adjustRightInd w:val="0"/>
        <w:ind w:firstLine="540"/>
        <w:jc w:val="center"/>
        <w:rPr>
          <w:b/>
          <w:bCs/>
          <w:sz w:val="28"/>
          <w:szCs w:val="28"/>
        </w:rPr>
      </w:pPr>
      <w:proofErr w:type="gramStart"/>
      <w:r w:rsidRPr="005A7F96">
        <w:rPr>
          <w:b/>
          <w:bCs/>
          <w:sz w:val="28"/>
          <w:szCs w:val="28"/>
        </w:rPr>
        <w:t>П</w:t>
      </w:r>
      <w:proofErr w:type="gramEnd"/>
      <w:r>
        <w:rPr>
          <w:b/>
          <w:bCs/>
          <w:sz w:val="28"/>
          <w:szCs w:val="28"/>
        </w:rPr>
        <w:t xml:space="preserve"> </w:t>
      </w:r>
      <w:r w:rsidRPr="005A7F96">
        <w:rPr>
          <w:b/>
          <w:bCs/>
          <w:sz w:val="28"/>
          <w:szCs w:val="28"/>
        </w:rPr>
        <w:t>О</w:t>
      </w:r>
      <w:r>
        <w:rPr>
          <w:b/>
          <w:bCs/>
          <w:sz w:val="28"/>
          <w:szCs w:val="28"/>
        </w:rPr>
        <w:t xml:space="preserve"> </w:t>
      </w:r>
      <w:r w:rsidRPr="005A7F96">
        <w:rPr>
          <w:b/>
          <w:bCs/>
          <w:sz w:val="28"/>
          <w:szCs w:val="28"/>
        </w:rPr>
        <w:t>С</w:t>
      </w:r>
      <w:r>
        <w:rPr>
          <w:b/>
          <w:bCs/>
          <w:sz w:val="28"/>
          <w:szCs w:val="28"/>
        </w:rPr>
        <w:t xml:space="preserve"> </w:t>
      </w:r>
      <w:r w:rsidRPr="005A7F96">
        <w:rPr>
          <w:b/>
          <w:bCs/>
          <w:sz w:val="28"/>
          <w:szCs w:val="28"/>
        </w:rPr>
        <w:t>Т</w:t>
      </w:r>
      <w:r>
        <w:rPr>
          <w:b/>
          <w:bCs/>
          <w:sz w:val="28"/>
          <w:szCs w:val="28"/>
        </w:rPr>
        <w:t xml:space="preserve"> </w:t>
      </w:r>
      <w:r w:rsidRPr="005A7F96">
        <w:rPr>
          <w:b/>
          <w:bCs/>
          <w:sz w:val="28"/>
          <w:szCs w:val="28"/>
        </w:rPr>
        <w:t>А</w:t>
      </w:r>
      <w:r>
        <w:rPr>
          <w:b/>
          <w:bCs/>
          <w:sz w:val="28"/>
          <w:szCs w:val="28"/>
        </w:rPr>
        <w:t xml:space="preserve"> </w:t>
      </w:r>
      <w:r w:rsidRPr="005A7F96">
        <w:rPr>
          <w:b/>
          <w:bCs/>
          <w:sz w:val="28"/>
          <w:szCs w:val="28"/>
        </w:rPr>
        <w:t>Н</w:t>
      </w:r>
      <w:r>
        <w:rPr>
          <w:b/>
          <w:bCs/>
          <w:sz w:val="28"/>
          <w:szCs w:val="28"/>
        </w:rPr>
        <w:t xml:space="preserve"> </w:t>
      </w:r>
      <w:r w:rsidRPr="005A7F96">
        <w:rPr>
          <w:b/>
          <w:bCs/>
          <w:sz w:val="28"/>
          <w:szCs w:val="28"/>
        </w:rPr>
        <w:t>О</w:t>
      </w:r>
      <w:r>
        <w:rPr>
          <w:b/>
          <w:bCs/>
          <w:sz w:val="28"/>
          <w:szCs w:val="28"/>
        </w:rPr>
        <w:t xml:space="preserve"> </w:t>
      </w:r>
      <w:r w:rsidRPr="005A7F96">
        <w:rPr>
          <w:b/>
          <w:bCs/>
          <w:sz w:val="28"/>
          <w:szCs w:val="28"/>
        </w:rPr>
        <w:t>В</w:t>
      </w:r>
      <w:r>
        <w:rPr>
          <w:b/>
          <w:bCs/>
          <w:sz w:val="28"/>
          <w:szCs w:val="28"/>
        </w:rPr>
        <w:t xml:space="preserve"> </w:t>
      </w:r>
      <w:r w:rsidRPr="005A7F96">
        <w:rPr>
          <w:b/>
          <w:bCs/>
          <w:sz w:val="28"/>
          <w:szCs w:val="28"/>
        </w:rPr>
        <w:t>Л</w:t>
      </w:r>
      <w:r>
        <w:rPr>
          <w:b/>
          <w:bCs/>
          <w:sz w:val="28"/>
          <w:szCs w:val="28"/>
        </w:rPr>
        <w:t xml:space="preserve"> </w:t>
      </w:r>
      <w:r w:rsidRPr="005A7F96">
        <w:rPr>
          <w:b/>
          <w:bCs/>
          <w:sz w:val="28"/>
          <w:szCs w:val="28"/>
        </w:rPr>
        <w:t>Я</w:t>
      </w:r>
      <w:r>
        <w:rPr>
          <w:b/>
          <w:bCs/>
          <w:sz w:val="28"/>
          <w:szCs w:val="28"/>
        </w:rPr>
        <w:t xml:space="preserve"> Ю</w:t>
      </w:r>
      <w:r w:rsidRPr="005A7F96">
        <w:rPr>
          <w:b/>
          <w:bCs/>
          <w:sz w:val="28"/>
          <w:szCs w:val="28"/>
        </w:rPr>
        <w:t>:</w:t>
      </w:r>
    </w:p>
    <w:p w:rsidR="00D33E71" w:rsidRPr="005A7F96" w:rsidRDefault="00D33E71" w:rsidP="00D33E71">
      <w:pPr>
        <w:autoSpaceDE w:val="0"/>
        <w:autoSpaceDN w:val="0"/>
        <w:adjustRightInd w:val="0"/>
        <w:ind w:firstLine="540"/>
        <w:jc w:val="center"/>
        <w:rPr>
          <w:b/>
          <w:bCs/>
          <w:sz w:val="28"/>
          <w:szCs w:val="28"/>
        </w:rPr>
      </w:pPr>
    </w:p>
    <w:p w:rsidR="00D33E71" w:rsidRPr="005A7F96" w:rsidRDefault="00D33E71" w:rsidP="00D33E71">
      <w:pPr>
        <w:widowControl w:val="0"/>
        <w:jc w:val="both"/>
        <w:rPr>
          <w:sz w:val="28"/>
          <w:szCs w:val="28"/>
          <w:lang w:eastAsia="en-US"/>
        </w:rPr>
      </w:pPr>
      <w:r w:rsidRPr="005A7F96">
        <w:rPr>
          <w:sz w:val="28"/>
          <w:szCs w:val="28"/>
          <w:lang w:eastAsia="en-US"/>
        </w:rPr>
        <w:tab/>
        <w:t xml:space="preserve">1. Утвердить </w:t>
      </w:r>
      <w:r>
        <w:rPr>
          <w:sz w:val="28"/>
          <w:szCs w:val="28"/>
          <w:lang w:eastAsia="en-US"/>
        </w:rPr>
        <w:t>п</w:t>
      </w:r>
      <w:r w:rsidRPr="005A7F96">
        <w:rPr>
          <w:sz w:val="28"/>
          <w:szCs w:val="28"/>
          <w:lang w:eastAsia="en-US"/>
        </w:rPr>
        <w:t>еречень инициативных проектов</w:t>
      </w:r>
      <w:r>
        <w:rPr>
          <w:sz w:val="28"/>
          <w:szCs w:val="28"/>
          <w:lang w:eastAsia="en-US"/>
        </w:rPr>
        <w:t xml:space="preserve"> Евдокимовского сельского поселения на 2025 год </w:t>
      </w:r>
      <w:r w:rsidRPr="005A7F96">
        <w:rPr>
          <w:sz w:val="28"/>
          <w:szCs w:val="28"/>
          <w:lang w:eastAsia="en-US"/>
        </w:rPr>
        <w:t>(Приложение №</w:t>
      </w:r>
      <w:r>
        <w:rPr>
          <w:sz w:val="28"/>
          <w:szCs w:val="28"/>
          <w:lang w:eastAsia="en-US"/>
        </w:rPr>
        <w:t xml:space="preserve"> </w:t>
      </w:r>
      <w:r w:rsidRPr="005A7F96">
        <w:rPr>
          <w:sz w:val="28"/>
          <w:szCs w:val="28"/>
          <w:lang w:eastAsia="en-US"/>
        </w:rPr>
        <w:t>1).</w:t>
      </w:r>
    </w:p>
    <w:p w:rsidR="00D33E71" w:rsidRPr="005A7F96" w:rsidRDefault="00D33E71" w:rsidP="00D33E71">
      <w:pPr>
        <w:widowControl w:val="0"/>
        <w:tabs>
          <w:tab w:val="left" w:pos="709"/>
        </w:tabs>
        <w:jc w:val="both"/>
        <w:rPr>
          <w:sz w:val="28"/>
          <w:szCs w:val="28"/>
          <w:lang w:eastAsia="en-US"/>
        </w:rPr>
      </w:pPr>
      <w:r w:rsidRPr="005A7F96">
        <w:rPr>
          <w:sz w:val="28"/>
          <w:szCs w:val="28"/>
          <w:lang w:eastAsia="en-US"/>
        </w:rPr>
        <w:tab/>
        <w:t xml:space="preserve">2. Утвердить </w:t>
      </w:r>
      <w:r>
        <w:rPr>
          <w:sz w:val="28"/>
          <w:szCs w:val="28"/>
          <w:lang w:eastAsia="en-US"/>
        </w:rPr>
        <w:t>П</w:t>
      </w:r>
      <w:r w:rsidRPr="005A7F96">
        <w:rPr>
          <w:sz w:val="28"/>
          <w:szCs w:val="28"/>
          <w:lang w:eastAsia="en-US"/>
        </w:rPr>
        <w:t>орядок организации работы и расходовании бюджетных средств в 202</w:t>
      </w:r>
      <w:r>
        <w:rPr>
          <w:sz w:val="28"/>
          <w:szCs w:val="28"/>
          <w:lang w:eastAsia="en-US"/>
        </w:rPr>
        <w:t>5</w:t>
      </w:r>
      <w:r w:rsidRPr="005A7F96">
        <w:rPr>
          <w:sz w:val="28"/>
          <w:szCs w:val="28"/>
          <w:lang w:eastAsia="en-US"/>
        </w:rPr>
        <w:t xml:space="preserve"> году </w:t>
      </w:r>
      <w:r>
        <w:rPr>
          <w:sz w:val="28"/>
          <w:szCs w:val="28"/>
          <w:lang w:eastAsia="en-US"/>
        </w:rPr>
        <w:t xml:space="preserve">в </w:t>
      </w:r>
      <w:proofErr w:type="spellStart"/>
      <w:r>
        <w:rPr>
          <w:sz w:val="28"/>
          <w:szCs w:val="28"/>
          <w:lang w:eastAsia="en-US"/>
        </w:rPr>
        <w:t>Евдокимовском</w:t>
      </w:r>
      <w:proofErr w:type="spellEnd"/>
      <w:r w:rsidRPr="005A7F96">
        <w:rPr>
          <w:sz w:val="28"/>
          <w:szCs w:val="28"/>
          <w:lang w:eastAsia="en-US"/>
        </w:rPr>
        <w:t xml:space="preserve"> сельском поселении по реализации инициативных проектов (Приложение № 2).</w:t>
      </w:r>
      <w:r w:rsidRPr="005A7F96">
        <w:rPr>
          <w:sz w:val="28"/>
          <w:szCs w:val="28"/>
          <w:lang w:eastAsia="en-US"/>
        </w:rPr>
        <w:tab/>
      </w:r>
    </w:p>
    <w:p w:rsidR="00D33E71" w:rsidRPr="005A7F96" w:rsidRDefault="00D33E71" w:rsidP="00D33E71">
      <w:pPr>
        <w:widowControl w:val="0"/>
        <w:tabs>
          <w:tab w:val="left" w:pos="709"/>
        </w:tabs>
        <w:jc w:val="both"/>
        <w:rPr>
          <w:sz w:val="28"/>
          <w:szCs w:val="28"/>
        </w:rPr>
      </w:pPr>
      <w:r w:rsidRPr="005A7F96">
        <w:rPr>
          <w:sz w:val="28"/>
          <w:szCs w:val="28"/>
          <w:lang w:eastAsia="en-US"/>
        </w:rPr>
        <w:t xml:space="preserve">           3. Утвердить </w:t>
      </w:r>
      <w:r>
        <w:rPr>
          <w:sz w:val="28"/>
          <w:szCs w:val="28"/>
          <w:lang w:eastAsia="en-US"/>
        </w:rPr>
        <w:t>п</w:t>
      </w:r>
      <w:r w:rsidRPr="005A7F96">
        <w:rPr>
          <w:sz w:val="28"/>
          <w:szCs w:val="28"/>
          <w:lang w:eastAsia="en-US"/>
        </w:rPr>
        <w:t xml:space="preserve">еречень ответственных должностных лиц </w:t>
      </w:r>
      <w:r>
        <w:rPr>
          <w:sz w:val="28"/>
          <w:szCs w:val="28"/>
          <w:lang w:eastAsia="en-US"/>
        </w:rPr>
        <w:t xml:space="preserve">Администрации Евдокимовского сельского поселения </w:t>
      </w:r>
      <w:r w:rsidRPr="005A7F96">
        <w:rPr>
          <w:sz w:val="28"/>
          <w:szCs w:val="28"/>
          <w:lang w:eastAsia="en-US"/>
        </w:rPr>
        <w:t>и график мероприятий по реализации инициативных проектов в 202</w:t>
      </w:r>
      <w:r>
        <w:rPr>
          <w:sz w:val="28"/>
          <w:szCs w:val="28"/>
          <w:lang w:eastAsia="en-US"/>
        </w:rPr>
        <w:t>5</w:t>
      </w:r>
      <w:r w:rsidRPr="005A7F96">
        <w:rPr>
          <w:sz w:val="28"/>
          <w:szCs w:val="28"/>
          <w:lang w:eastAsia="en-US"/>
        </w:rPr>
        <w:t xml:space="preserve"> году (Приложение № 3).</w:t>
      </w:r>
    </w:p>
    <w:p w:rsidR="00D33E71" w:rsidRDefault="00D33E71" w:rsidP="00D33E71">
      <w:pPr>
        <w:widowControl w:val="0"/>
        <w:autoSpaceDE w:val="0"/>
        <w:autoSpaceDN w:val="0"/>
        <w:adjustRightInd w:val="0"/>
        <w:ind w:firstLine="709"/>
        <w:jc w:val="both"/>
        <w:rPr>
          <w:sz w:val="28"/>
          <w:szCs w:val="28"/>
        </w:rPr>
      </w:pPr>
      <w:r w:rsidRPr="005A7F96">
        <w:rPr>
          <w:sz w:val="28"/>
          <w:szCs w:val="28"/>
        </w:rPr>
        <w:t xml:space="preserve">4. </w:t>
      </w:r>
      <w:r w:rsidRPr="005346A7">
        <w:rPr>
          <w:sz w:val="28"/>
          <w:szCs w:val="28"/>
        </w:rPr>
        <w:t>Опубликовать настоящее постановление в информационном бюллетене «</w:t>
      </w:r>
      <w:r>
        <w:rPr>
          <w:sz w:val="28"/>
          <w:szCs w:val="28"/>
        </w:rPr>
        <w:t>Евдокимовский вестник</w:t>
      </w:r>
      <w:r w:rsidRPr="005346A7">
        <w:rPr>
          <w:sz w:val="28"/>
          <w:szCs w:val="28"/>
        </w:rPr>
        <w:t xml:space="preserve">» и разместить на официальном сайте Администрации </w:t>
      </w:r>
      <w:r>
        <w:rPr>
          <w:sz w:val="28"/>
          <w:szCs w:val="28"/>
        </w:rPr>
        <w:t>Евдокимовского сельского поселения</w:t>
      </w:r>
      <w:r w:rsidRPr="005346A7">
        <w:rPr>
          <w:sz w:val="28"/>
          <w:szCs w:val="28"/>
        </w:rPr>
        <w:t xml:space="preserve"> в информационно-коммуникационной сети «Интернет». </w:t>
      </w:r>
    </w:p>
    <w:p w:rsidR="00D33E71" w:rsidRPr="005A7F96" w:rsidRDefault="00D33E71" w:rsidP="00D33E71">
      <w:pPr>
        <w:widowControl w:val="0"/>
        <w:jc w:val="both"/>
        <w:rPr>
          <w:sz w:val="28"/>
          <w:szCs w:val="28"/>
          <w:lang w:eastAsia="en-US"/>
        </w:rPr>
      </w:pPr>
      <w:r w:rsidRPr="005A7F96">
        <w:rPr>
          <w:sz w:val="28"/>
          <w:szCs w:val="28"/>
          <w:lang w:eastAsia="en-US"/>
        </w:rPr>
        <w:tab/>
        <w:t xml:space="preserve">5. </w:t>
      </w:r>
      <w:proofErr w:type="gramStart"/>
      <w:r w:rsidRPr="005A7F96">
        <w:rPr>
          <w:sz w:val="28"/>
          <w:szCs w:val="28"/>
          <w:lang w:eastAsia="en-US"/>
        </w:rPr>
        <w:t>Контроль за</w:t>
      </w:r>
      <w:proofErr w:type="gramEnd"/>
      <w:r w:rsidRPr="005A7F96">
        <w:rPr>
          <w:sz w:val="28"/>
          <w:szCs w:val="28"/>
          <w:lang w:eastAsia="en-US"/>
        </w:rPr>
        <w:t xml:space="preserve"> исполнением настоящего постановления оставляю за собой.</w:t>
      </w:r>
    </w:p>
    <w:p w:rsidR="00D33E71" w:rsidRPr="005A7F96" w:rsidRDefault="00D33E71" w:rsidP="00D33E71">
      <w:pPr>
        <w:jc w:val="right"/>
        <w:rPr>
          <w:sz w:val="28"/>
          <w:szCs w:val="28"/>
        </w:rPr>
      </w:pPr>
    </w:p>
    <w:p w:rsidR="00D33E71" w:rsidRDefault="00D33E71" w:rsidP="00D33E71">
      <w:pPr>
        <w:widowControl w:val="0"/>
        <w:tabs>
          <w:tab w:val="left" w:pos="284"/>
        </w:tabs>
        <w:ind w:firstLine="709"/>
        <w:rPr>
          <w:b/>
          <w:sz w:val="28"/>
          <w:szCs w:val="28"/>
        </w:rPr>
      </w:pPr>
      <w:r w:rsidRPr="005A7F96">
        <w:rPr>
          <w:b/>
          <w:sz w:val="28"/>
          <w:szCs w:val="28"/>
        </w:rPr>
        <w:t>Глава</w:t>
      </w:r>
      <w:r>
        <w:rPr>
          <w:b/>
          <w:sz w:val="28"/>
          <w:szCs w:val="28"/>
        </w:rPr>
        <w:t xml:space="preserve"> Евдокимовского</w:t>
      </w:r>
    </w:p>
    <w:p w:rsidR="00D33E71" w:rsidRDefault="00D33E71" w:rsidP="006048E1">
      <w:pPr>
        <w:widowControl w:val="0"/>
        <w:tabs>
          <w:tab w:val="left" w:pos="284"/>
        </w:tabs>
        <w:ind w:firstLine="709"/>
        <w:rPr>
          <w:b/>
          <w:sz w:val="28"/>
          <w:szCs w:val="28"/>
        </w:rPr>
      </w:pPr>
      <w:r>
        <w:rPr>
          <w:b/>
          <w:sz w:val="28"/>
          <w:szCs w:val="28"/>
        </w:rPr>
        <w:t>с</w:t>
      </w:r>
      <w:r w:rsidRPr="005A7F96">
        <w:rPr>
          <w:b/>
          <w:sz w:val="28"/>
          <w:szCs w:val="28"/>
        </w:rPr>
        <w:t xml:space="preserve">ельского поселения  </w:t>
      </w:r>
      <w:r>
        <w:rPr>
          <w:b/>
          <w:sz w:val="28"/>
          <w:szCs w:val="28"/>
        </w:rPr>
        <w:t xml:space="preserve">                _______________           (</w:t>
      </w:r>
      <w:proofErr w:type="spellStart"/>
      <w:r>
        <w:rPr>
          <w:b/>
          <w:sz w:val="28"/>
          <w:szCs w:val="28"/>
        </w:rPr>
        <w:t>И.Ю.Левринц</w:t>
      </w:r>
      <w:proofErr w:type="spellEnd"/>
      <w:r>
        <w:rPr>
          <w:b/>
          <w:sz w:val="28"/>
          <w:szCs w:val="28"/>
        </w:rPr>
        <w:t>)</w:t>
      </w:r>
      <w:r w:rsidRPr="005A7F96">
        <w:rPr>
          <w:b/>
          <w:sz w:val="28"/>
          <w:szCs w:val="28"/>
        </w:rPr>
        <w:t xml:space="preserve">          </w:t>
      </w:r>
    </w:p>
    <w:p w:rsidR="006048E1" w:rsidRPr="006048E1" w:rsidRDefault="006048E1" w:rsidP="006048E1">
      <w:pPr>
        <w:widowControl w:val="0"/>
        <w:tabs>
          <w:tab w:val="left" w:pos="284"/>
        </w:tabs>
        <w:ind w:firstLine="709"/>
        <w:rPr>
          <w:b/>
          <w:sz w:val="28"/>
          <w:szCs w:val="28"/>
        </w:rPr>
      </w:pPr>
    </w:p>
    <w:p w:rsidR="00D33E71" w:rsidRDefault="00D33E71" w:rsidP="00D33E71">
      <w:pPr>
        <w:jc w:val="center"/>
        <w:rPr>
          <w:rFonts w:eastAsia="Calibri"/>
          <w:color w:val="000000"/>
          <w:sz w:val="28"/>
          <w:szCs w:val="28"/>
          <w:lang w:eastAsia="en-US"/>
        </w:rPr>
      </w:pPr>
    </w:p>
    <w:p w:rsidR="00D33E71" w:rsidRPr="00D05092" w:rsidRDefault="00D33E71" w:rsidP="00D33E71">
      <w:pPr>
        <w:jc w:val="right"/>
        <w:rPr>
          <w:rFonts w:eastAsia="Calibri"/>
          <w:color w:val="000000"/>
          <w:sz w:val="28"/>
          <w:szCs w:val="28"/>
          <w:lang w:eastAsia="en-US"/>
        </w:rPr>
      </w:pPr>
      <w:r w:rsidRPr="00D05092">
        <w:rPr>
          <w:rFonts w:eastAsia="Calibri"/>
          <w:color w:val="000000"/>
          <w:sz w:val="28"/>
          <w:szCs w:val="28"/>
          <w:lang w:eastAsia="en-US"/>
        </w:rPr>
        <w:t>Приложение № 1</w:t>
      </w:r>
    </w:p>
    <w:p w:rsidR="00D33E71" w:rsidRPr="00D05092" w:rsidRDefault="00D33E71" w:rsidP="00D33E71">
      <w:pPr>
        <w:jc w:val="right"/>
        <w:rPr>
          <w:rFonts w:eastAsia="Calibri"/>
          <w:color w:val="000000"/>
          <w:sz w:val="28"/>
          <w:szCs w:val="28"/>
          <w:lang w:eastAsia="en-US"/>
        </w:rPr>
      </w:pPr>
      <w:r w:rsidRPr="00D05092">
        <w:rPr>
          <w:rFonts w:eastAsia="Calibri"/>
          <w:color w:val="000000"/>
          <w:sz w:val="28"/>
          <w:szCs w:val="28"/>
          <w:lang w:eastAsia="en-US"/>
        </w:rPr>
        <w:t xml:space="preserve">к постановлению </w:t>
      </w:r>
      <w:r>
        <w:rPr>
          <w:rFonts w:eastAsia="Calibri"/>
          <w:color w:val="000000"/>
          <w:sz w:val="28"/>
          <w:szCs w:val="28"/>
          <w:lang w:eastAsia="en-US"/>
        </w:rPr>
        <w:t>А</w:t>
      </w:r>
      <w:r w:rsidRPr="00D05092">
        <w:rPr>
          <w:rFonts w:eastAsia="Calibri"/>
          <w:color w:val="000000"/>
          <w:sz w:val="28"/>
          <w:szCs w:val="28"/>
          <w:lang w:eastAsia="en-US"/>
        </w:rPr>
        <w:t xml:space="preserve">дминистрации </w:t>
      </w:r>
    </w:p>
    <w:p w:rsidR="00D33E71" w:rsidRPr="00D05092" w:rsidRDefault="00D33E71" w:rsidP="00D33E71">
      <w:pPr>
        <w:jc w:val="right"/>
        <w:rPr>
          <w:rFonts w:eastAsia="Calibri"/>
          <w:color w:val="000000"/>
          <w:sz w:val="28"/>
          <w:szCs w:val="28"/>
          <w:lang w:eastAsia="en-US"/>
        </w:rPr>
      </w:pPr>
      <w:r>
        <w:rPr>
          <w:rFonts w:eastAsia="Calibri"/>
          <w:color w:val="000000"/>
          <w:sz w:val="28"/>
          <w:szCs w:val="28"/>
          <w:lang w:eastAsia="en-US"/>
        </w:rPr>
        <w:t>Евдокимовского</w:t>
      </w:r>
      <w:r w:rsidRPr="00D05092">
        <w:rPr>
          <w:rFonts w:eastAsia="Calibri"/>
          <w:color w:val="000000"/>
          <w:sz w:val="28"/>
          <w:szCs w:val="28"/>
          <w:lang w:eastAsia="en-US"/>
        </w:rPr>
        <w:t xml:space="preserve"> сельского поселения</w:t>
      </w:r>
    </w:p>
    <w:p w:rsidR="00D33E71" w:rsidRPr="00D05092" w:rsidRDefault="00D33E71" w:rsidP="00D33E71">
      <w:pPr>
        <w:jc w:val="right"/>
        <w:rPr>
          <w:sz w:val="28"/>
          <w:szCs w:val="28"/>
        </w:rPr>
      </w:pPr>
      <w:r w:rsidRPr="00D05092">
        <w:rPr>
          <w:rFonts w:eastAsia="Calibri"/>
          <w:color w:val="000000"/>
          <w:sz w:val="28"/>
          <w:szCs w:val="28"/>
          <w:lang w:eastAsia="en-US"/>
        </w:rPr>
        <w:t xml:space="preserve"> от </w:t>
      </w:r>
      <w:r>
        <w:rPr>
          <w:rFonts w:eastAsia="Calibri"/>
          <w:color w:val="000000"/>
          <w:sz w:val="28"/>
          <w:szCs w:val="28"/>
          <w:lang w:eastAsia="en-US"/>
        </w:rPr>
        <w:t xml:space="preserve">« 27 » января </w:t>
      </w:r>
      <w:r w:rsidRPr="00D05092">
        <w:rPr>
          <w:rFonts w:eastAsia="Calibri"/>
          <w:color w:val="000000"/>
          <w:sz w:val="28"/>
          <w:szCs w:val="28"/>
          <w:lang w:eastAsia="en-US"/>
        </w:rPr>
        <w:t>202</w:t>
      </w:r>
      <w:r>
        <w:rPr>
          <w:rFonts w:eastAsia="Calibri"/>
          <w:color w:val="000000"/>
          <w:sz w:val="28"/>
          <w:szCs w:val="28"/>
          <w:lang w:eastAsia="en-US"/>
        </w:rPr>
        <w:t>5</w:t>
      </w:r>
      <w:r w:rsidRPr="00D05092">
        <w:rPr>
          <w:rFonts w:eastAsia="Calibri"/>
          <w:color w:val="000000"/>
          <w:sz w:val="28"/>
          <w:szCs w:val="28"/>
          <w:lang w:eastAsia="en-US"/>
        </w:rPr>
        <w:t xml:space="preserve"> г. № </w:t>
      </w:r>
      <w:r>
        <w:rPr>
          <w:rFonts w:eastAsia="Calibri"/>
          <w:color w:val="000000"/>
          <w:sz w:val="28"/>
          <w:szCs w:val="28"/>
          <w:lang w:eastAsia="en-US"/>
        </w:rPr>
        <w:t>3</w:t>
      </w:r>
    </w:p>
    <w:p w:rsidR="00D33E71" w:rsidRPr="00D05092" w:rsidRDefault="00D33E71" w:rsidP="00D33E71">
      <w:pPr>
        <w:jc w:val="center"/>
        <w:rPr>
          <w:b/>
          <w:sz w:val="28"/>
          <w:szCs w:val="28"/>
        </w:rPr>
      </w:pPr>
    </w:p>
    <w:p w:rsidR="00D33E71" w:rsidRDefault="00D33E71" w:rsidP="00D33E71">
      <w:pPr>
        <w:jc w:val="center"/>
        <w:rPr>
          <w:b/>
          <w:sz w:val="28"/>
          <w:szCs w:val="28"/>
        </w:rPr>
      </w:pPr>
      <w:r w:rsidRPr="00D05092">
        <w:rPr>
          <w:b/>
          <w:sz w:val="28"/>
          <w:szCs w:val="28"/>
        </w:rPr>
        <w:t>П</w:t>
      </w:r>
      <w:r>
        <w:rPr>
          <w:b/>
          <w:sz w:val="28"/>
          <w:szCs w:val="28"/>
        </w:rPr>
        <w:t>еречень инвестиционных проектов</w:t>
      </w:r>
    </w:p>
    <w:p w:rsidR="00D33E71" w:rsidRDefault="00D33E71" w:rsidP="00D33E71">
      <w:pPr>
        <w:jc w:val="center"/>
        <w:rPr>
          <w:b/>
          <w:sz w:val="28"/>
          <w:szCs w:val="28"/>
        </w:rPr>
      </w:pPr>
      <w:r>
        <w:rPr>
          <w:b/>
          <w:sz w:val="28"/>
          <w:szCs w:val="28"/>
        </w:rPr>
        <w:t>Евдокимовского сельского поселения</w:t>
      </w:r>
    </w:p>
    <w:p w:rsidR="00D33E71" w:rsidRDefault="00D33E71" w:rsidP="00D33E71">
      <w:pPr>
        <w:jc w:val="center"/>
        <w:rPr>
          <w:b/>
          <w:sz w:val="28"/>
          <w:szCs w:val="28"/>
        </w:rPr>
      </w:pPr>
      <w:r>
        <w:rPr>
          <w:b/>
          <w:sz w:val="28"/>
          <w:szCs w:val="28"/>
        </w:rPr>
        <w:t>на 2025 год</w:t>
      </w:r>
    </w:p>
    <w:p w:rsidR="00D33E71" w:rsidRPr="00D05092" w:rsidRDefault="00D33E71" w:rsidP="00D33E71">
      <w:pPr>
        <w:jc w:val="center"/>
        <w:rPr>
          <w:rFonts w:eastAsia="Calibri"/>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49"/>
        <w:gridCol w:w="2794"/>
        <w:gridCol w:w="1232"/>
        <w:gridCol w:w="1772"/>
        <w:gridCol w:w="1412"/>
        <w:gridCol w:w="1033"/>
        <w:gridCol w:w="1573"/>
      </w:tblGrid>
      <w:tr w:rsidR="00D33E71" w:rsidRPr="00193885" w:rsidTr="007E7DBD">
        <w:trPr>
          <w:trHeight w:val="448"/>
        </w:trPr>
        <w:tc>
          <w:tcPr>
            <w:tcW w:w="219" w:type="pct"/>
            <w:vMerge w:val="restart"/>
            <w:vAlign w:val="center"/>
          </w:tcPr>
          <w:p w:rsidR="00D33E71" w:rsidRPr="00D05092" w:rsidRDefault="00D33E71" w:rsidP="007E7DBD">
            <w:pPr>
              <w:autoSpaceDE w:val="0"/>
              <w:autoSpaceDN w:val="0"/>
              <w:adjustRightInd w:val="0"/>
              <w:jc w:val="center"/>
              <w:rPr>
                <w:rFonts w:eastAsia="Calibri"/>
                <w:color w:val="000000"/>
                <w:lang w:eastAsia="en-US"/>
              </w:rPr>
            </w:pPr>
            <w:r w:rsidRPr="00D05092">
              <w:rPr>
                <w:rFonts w:eastAsia="Calibri"/>
                <w:color w:val="000000"/>
                <w:lang w:eastAsia="en-US"/>
              </w:rPr>
              <w:t>№</w:t>
            </w:r>
          </w:p>
          <w:p w:rsidR="00D33E71" w:rsidRPr="00D05092" w:rsidRDefault="00D33E71" w:rsidP="007E7DBD">
            <w:pPr>
              <w:autoSpaceDE w:val="0"/>
              <w:autoSpaceDN w:val="0"/>
              <w:adjustRightInd w:val="0"/>
              <w:jc w:val="center"/>
              <w:rPr>
                <w:rFonts w:eastAsia="Calibri"/>
                <w:color w:val="000000"/>
                <w:lang w:eastAsia="en-US"/>
              </w:rPr>
            </w:pPr>
            <w:proofErr w:type="gramStart"/>
            <w:r w:rsidRPr="00D05092">
              <w:rPr>
                <w:rFonts w:eastAsia="Calibri"/>
                <w:color w:val="000000"/>
                <w:lang w:eastAsia="en-US"/>
              </w:rPr>
              <w:t>п</w:t>
            </w:r>
            <w:proofErr w:type="gramEnd"/>
            <w:r w:rsidRPr="00D05092">
              <w:rPr>
                <w:rFonts w:eastAsia="Calibri"/>
                <w:color w:val="000000"/>
                <w:lang w:eastAsia="en-US"/>
              </w:rPr>
              <w:t xml:space="preserve">/п </w:t>
            </w:r>
          </w:p>
        </w:tc>
        <w:tc>
          <w:tcPr>
            <w:tcW w:w="1361" w:type="pct"/>
            <w:vMerge w:val="restart"/>
            <w:vAlign w:val="center"/>
          </w:tcPr>
          <w:p w:rsidR="00D33E71" w:rsidRPr="00D05092" w:rsidRDefault="00D33E71" w:rsidP="007E7DBD">
            <w:pPr>
              <w:autoSpaceDE w:val="0"/>
              <w:autoSpaceDN w:val="0"/>
              <w:adjustRightInd w:val="0"/>
              <w:jc w:val="center"/>
              <w:rPr>
                <w:rFonts w:eastAsia="Calibri"/>
                <w:color w:val="000000"/>
                <w:lang w:eastAsia="en-US"/>
              </w:rPr>
            </w:pPr>
            <w:r w:rsidRPr="00D05092">
              <w:t>Наименование инициативного проекта</w:t>
            </w:r>
          </w:p>
        </w:tc>
        <w:tc>
          <w:tcPr>
            <w:tcW w:w="600" w:type="pct"/>
            <w:vMerge w:val="restart"/>
            <w:vAlign w:val="center"/>
          </w:tcPr>
          <w:p w:rsidR="00D33E71" w:rsidRPr="00D05092" w:rsidRDefault="00D33E71" w:rsidP="007E7DBD">
            <w:pPr>
              <w:autoSpaceDE w:val="0"/>
              <w:autoSpaceDN w:val="0"/>
              <w:adjustRightInd w:val="0"/>
              <w:jc w:val="center"/>
              <w:rPr>
                <w:rFonts w:eastAsia="Calibri"/>
                <w:color w:val="000000"/>
                <w:lang w:eastAsia="en-US"/>
              </w:rPr>
            </w:pPr>
            <w:r w:rsidRPr="00D05092">
              <w:rPr>
                <w:rFonts w:eastAsia="Calibri"/>
                <w:color w:val="000000"/>
                <w:lang w:eastAsia="en-US"/>
              </w:rPr>
              <w:t>Срок реализации</w:t>
            </w:r>
          </w:p>
        </w:tc>
        <w:tc>
          <w:tcPr>
            <w:tcW w:w="863" w:type="pct"/>
            <w:vMerge w:val="restart"/>
            <w:vAlign w:val="center"/>
          </w:tcPr>
          <w:p w:rsidR="00D33E71" w:rsidRPr="00D05092" w:rsidRDefault="00D33E71" w:rsidP="007E7DBD">
            <w:pPr>
              <w:autoSpaceDE w:val="0"/>
              <w:autoSpaceDN w:val="0"/>
              <w:adjustRightInd w:val="0"/>
              <w:jc w:val="center"/>
              <w:rPr>
                <w:rFonts w:eastAsia="Calibri"/>
                <w:color w:val="000000"/>
                <w:lang w:eastAsia="en-US"/>
              </w:rPr>
            </w:pPr>
            <w:r>
              <w:rPr>
                <w:rFonts w:eastAsia="Calibri"/>
                <w:color w:val="000000"/>
                <w:lang w:eastAsia="en-US"/>
              </w:rPr>
              <w:t xml:space="preserve">Объем финансирования - всего, </w:t>
            </w:r>
            <w:r w:rsidRPr="00D05092">
              <w:rPr>
                <w:rFonts w:eastAsia="Calibri"/>
                <w:color w:val="000000"/>
                <w:lang w:eastAsia="en-US"/>
              </w:rPr>
              <w:t>руб.</w:t>
            </w:r>
          </w:p>
        </w:tc>
        <w:tc>
          <w:tcPr>
            <w:tcW w:w="1957" w:type="pct"/>
            <w:gridSpan w:val="3"/>
            <w:vAlign w:val="center"/>
          </w:tcPr>
          <w:p w:rsidR="00D33E71" w:rsidRPr="00D05092" w:rsidRDefault="00D33E71" w:rsidP="007E7DBD">
            <w:pPr>
              <w:autoSpaceDE w:val="0"/>
              <w:autoSpaceDN w:val="0"/>
              <w:adjustRightInd w:val="0"/>
              <w:jc w:val="center"/>
              <w:rPr>
                <w:rFonts w:eastAsia="Calibri"/>
                <w:color w:val="000000"/>
                <w:lang w:eastAsia="en-US"/>
              </w:rPr>
            </w:pPr>
            <w:r w:rsidRPr="00D05092">
              <w:rPr>
                <w:rFonts w:eastAsia="Calibri"/>
                <w:color w:val="000000"/>
                <w:lang w:eastAsia="en-US"/>
              </w:rPr>
              <w:t xml:space="preserve">в том числе </w:t>
            </w:r>
            <w:r>
              <w:rPr>
                <w:rFonts w:eastAsia="Calibri"/>
                <w:color w:val="000000"/>
                <w:lang w:eastAsia="en-US"/>
              </w:rPr>
              <w:t>за счет средств</w:t>
            </w:r>
          </w:p>
        </w:tc>
      </w:tr>
      <w:tr w:rsidR="00D33E71" w:rsidRPr="00193885" w:rsidTr="007E7DBD">
        <w:trPr>
          <w:trHeight w:val="694"/>
        </w:trPr>
        <w:tc>
          <w:tcPr>
            <w:tcW w:w="219" w:type="pct"/>
            <w:vMerge/>
            <w:vAlign w:val="center"/>
          </w:tcPr>
          <w:p w:rsidR="00D33E71" w:rsidRPr="00D05092" w:rsidRDefault="00D33E71" w:rsidP="007E7DBD">
            <w:pPr>
              <w:autoSpaceDE w:val="0"/>
              <w:autoSpaceDN w:val="0"/>
              <w:adjustRightInd w:val="0"/>
              <w:jc w:val="center"/>
              <w:rPr>
                <w:rFonts w:eastAsia="Calibri"/>
                <w:color w:val="000000"/>
                <w:lang w:eastAsia="en-US"/>
              </w:rPr>
            </w:pPr>
          </w:p>
        </w:tc>
        <w:tc>
          <w:tcPr>
            <w:tcW w:w="1361" w:type="pct"/>
            <w:vMerge/>
            <w:vAlign w:val="center"/>
          </w:tcPr>
          <w:p w:rsidR="00D33E71" w:rsidRPr="00D05092" w:rsidRDefault="00D33E71" w:rsidP="007E7DBD">
            <w:pPr>
              <w:autoSpaceDE w:val="0"/>
              <w:autoSpaceDN w:val="0"/>
              <w:adjustRightInd w:val="0"/>
              <w:jc w:val="center"/>
              <w:rPr>
                <w:rFonts w:eastAsia="Calibri"/>
                <w:color w:val="000000"/>
                <w:lang w:eastAsia="en-US"/>
              </w:rPr>
            </w:pPr>
          </w:p>
        </w:tc>
        <w:tc>
          <w:tcPr>
            <w:tcW w:w="600" w:type="pct"/>
            <w:vMerge/>
            <w:vAlign w:val="center"/>
          </w:tcPr>
          <w:p w:rsidR="00D33E71" w:rsidRPr="00D05092" w:rsidRDefault="00D33E71" w:rsidP="007E7DBD">
            <w:pPr>
              <w:autoSpaceDE w:val="0"/>
              <w:autoSpaceDN w:val="0"/>
              <w:adjustRightInd w:val="0"/>
              <w:jc w:val="center"/>
              <w:rPr>
                <w:rFonts w:eastAsia="Calibri"/>
                <w:color w:val="000000"/>
                <w:lang w:eastAsia="en-US"/>
              </w:rPr>
            </w:pPr>
          </w:p>
        </w:tc>
        <w:tc>
          <w:tcPr>
            <w:tcW w:w="863" w:type="pct"/>
            <w:vMerge/>
            <w:vAlign w:val="center"/>
          </w:tcPr>
          <w:p w:rsidR="00D33E71" w:rsidRPr="00D05092" w:rsidRDefault="00D33E71" w:rsidP="007E7DBD">
            <w:pPr>
              <w:autoSpaceDE w:val="0"/>
              <w:autoSpaceDN w:val="0"/>
              <w:adjustRightInd w:val="0"/>
              <w:jc w:val="center"/>
              <w:rPr>
                <w:rFonts w:eastAsia="Calibri"/>
                <w:color w:val="000000"/>
                <w:lang w:eastAsia="en-US"/>
              </w:rPr>
            </w:pPr>
          </w:p>
        </w:tc>
        <w:tc>
          <w:tcPr>
            <w:tcW w:w="688" w:type="pct"/>
            <w:vAlign w:val="center"/>
          </w:tcPr>
          <w:p w:rsidR="00D33E71" w:rsidRPr="00D05092" w:rsidRDefault="00D33E71" w:rsidP="007E7DBD">
            <w:pPr>
              <w:autoSpaceDE w:val="0"/>
              <w:autoSpaceDN w:val="0"/>
              <w:adjustRightInd w:val="0"/>
              <w:jc w:val="center"/>
              <w:rPr>
                <w:rFonts w:eastAsia="Calibri"/>
                <w:color w:val="000000"/>
                <w:lang w:eastAsia="en-US"/>
              </w:rPr>
            </w:pPr>
            <w:r w:rsidRPr="00D05092">
              <w:rPr>
                <w:rFonts w:eastAsia="Calibri"/>
                <w:color w:val="000000"/>
                <w:lang w:eastAsia="en-US"/>
              </w:rPr>
              <w:t>областного бюджета, руб.</w:t>
            </w:r>
          </w:p>
        </w:tc>
        <w:tc>
          <w:tcPr>
            <w:tcW w:w="503" w:type="pct"/>
            <w:vAlign w:val="center"/>
          </w:tcPr>
          <w:p w:rsidR="00D33E71" w:rsidRPr="00D05092" w:rsidRDefault="00D33E71" w:rsidP="007E7DBD">
            <w:pPr>
              <w:autoSpaceDE w:val="0"/>
              <w:autoSpaceDN w:val="0"/>
              <w:adjustRightInd w:val="0"/>
              <w:jc w:val="center"/>
              <w:rPr>
                <w:rFonts w:eastAsia="Calibri"/>
                <w:color w:val="000000"/>
                <w:lang w:eastAsia="en-US"/>
              </w:rPr>
            </w:pPr>
            <w:r w:rsidRPr="00D05092">
              <w:rPr>
                <w:rFonts w:eastAsia="Calibri"/>
                <w:color w:val="000000"/>
                <w:lang w:eastAsia="en-US"/>
              </w:rPr>
              <w:t>местного бюджета, руб.</w:t>
            </w:r>
          </w:p>
        </w:tc>
        <w:tc>
          <w:tcPr>
            <w:tcW w:w="766" w:type="pct"/>
            <w:vAlign w:val="center"/>
          </w:tcPr>
          <w:p w:rsidR="00D33E71" w:rsidRPr="00D05092" w:rsidRDefault="00D33E71" w:rsidP="007E7DBD">
            <w:pPr>
              <w:autoSpaceDE w:val="0"/>
              <w:autoSpaceDN w:val="0"/>
              <w:adjustRightInd w:val="0"/>
              <w:jc w:val="center"/>
              <w:rPr>
                <w:rFonts w:eastAsia="Calibri"/>
                <w:color w:val="000000"/>
                <w:lang w:eastAsia="en-US"/>
              </w:rPr>
            </w:pPr>
            <w:r w:rsidRPr="00D05092">
              <w:t>инициативных платежей, руб.</w:t>
            </w:r>
          </w:p>
        </w:tc>
      </w:tr>
      <w:tr w:rsidR="00D33E71" w:rsidRPr="00193885" w:rsidTr="007E7DBD">
        <w:trPr>
          <w:trHeight w:val="746"/>
        </w:trPr>
        <w:tc>
          <w:tcPr>
            <w:tcW w:w="219" w:type="pct"/>
            <w:vAlign w:val="center"/>
          </w:tcPr>
          <w:p w:rsidR="00D33E71" w:rsidRPr="00D05092" w:rsidRDefault="00D33E71" w:rsidP="007E7DBD">
            <w:pPr>
              <w:autoSpaceDE w:val="0"/>
              <w:autoSpaceDN w:val="0"/>
              <w:adjustRightInd w:val="0"/>
              <w:jc w:val="center"/>
              <w:rPr>
                <w:rFonts w:eastAsia="Calibri"/>
                <w:color w:val="000000"/>
                <w:lang w:eastAsia="en-US"/>
              </w:rPr>
            </w:pPr>
            <w:r w:rsidRPr="00D05092">
              <w:rPr>
                <w:rFonts w:eastAsia="Calibri"/>
                <w:color w:val="000000"/>
                <w:lang w:eastAsia="en-US"/>
              </w:rPr>
              <w:t>1.</w:t>
            </w:r>
          </w:p>
        </w:tc>
        <w:tc>
          <w:tcPr>
            <w:tcW w:w="1361" w:type="pct"/>
            <w:vAlign w:val="center"/>
          </w:tcPr>
          <w:p w:rsidR="00D33E71" w:rsidRPr="00D05092" w:rsidRDefault="00D33E71" w:rsidP="007E7DBD">
            <w:pPr>
              <w:pStyle w:val="ConsPlusNormal"/>
              <w:rPr>
                <w:rFonts w:ascii="Times New Roman" w:hAnsi="Times New Roman" w:cs="Times New Roman"/>
                <w:sz w:val="24"/>
                <w:szCs w:val="24"/>
              </w:rPr>
            </w:pPr>
            <w:r w:rsidRPr="00D05092">
              <w:rPr>
                <w:rFonts w:ascii="Times New Roman" w:hAnsi="Times New Roman" w:cs="Times New Roman"/>
                <w:sz w:val="24"/>
                <w:szCs w:val="24"/>
              </w:rPr>
              <w:t xml:space="preserve"> </w:t>
            </w:r>
            <w:r w:rsidRPr="00245C27">
              <w:rPr>
                <w:rFonts w:ascii="Times New Roman" w:eastAsia="Calibri" w:hAnsi="Times New Roman" w:cs="Times New Roman"/>
              </w:rPr>
              <w:t xml:space="preserve">Благоустройство и озеленение парковой зоны общего пользования на территории муниципального казенного учреждения «Культурно-досуговый центр с.Бадар»  </w:t>
            </w:r>
          </w:p>
        </w:tc>
        <w:tc>
          <w:tcPr>
            <w:tcW w:w="600" w:type="pct"/>
            <w:vAlign w:val="center"/>
          </w:tcPr>
          <w:p w:rsidR="00D33E71" w:rsidRPr="00D05092" w:rsidRDefault="00D33E71" w:rsidP="007E7DBD">
            <w:pPr>
              <w:autoSpaceDE w:val="0"/>
              <w:autoSpaceDN w:val="0"/>
              <w:adjustRightInd w:val="0"/>
              <w:jc w:val="center"/>
              <w:rPr>
                <w:rFonts w:eastAsia="Calibri"/>
                <w:color w:val="000000"/>
                <w:lang w:eastAsia="en-US"/>
              </w:rPr>
            </w:pPr>
            <w:r w:rsidRPr="00D05092">
              <w:rPr>
                <w:rFonts w:eastAsia="Calibri"/>
                <w:color w:val="000000"/>
                <w:lang w:eastAsia="en-US"/>
              </w:rPr>
              <w:t>до</w:t>
            </w:r>
          </w:p>
          <w:p w:rsidR="00D33E71" w:rsidRPr="00D05092" w:rsidRDefault="00D33E71" w:rsidP="007E7DBD">
            <w:pPr>
              <w:pStyle w:val="ConsPlusNormal"/>
              <w:jc w:val="center"/>
              <w:rPr>
                <w:rFonts w:ascii="Times New Roman" w:hAnsi="Times New Roman" w:cs="Times New Roman"/>
                <w:sz w:val="24"/>
                <w:szCs w:val="24"/>
              </w:rPr>
            </w:pPr>
            <w:r w:rsidRPr="00D05092">
              <w:rPr>
                <w:rFonts w:ascii="Times New Roman" w:eastAsia="Calibri" w:hAnsi="Times New Roman" w:cs="Times New Roman"/>
                <w:color w:val="000000"/>
                <w:sz w:val="24"/>
                <w:szCs w:val="24"/>
                <w:lang w:eastAsia="en-US"/>
              </w:rPr>
              <w:t>30 декабря 202</w:t>
            </w:r>
            <w:r>
              <w:rPr>
                <w:rFonts w:ascii="Times New Roman" w:eastAsia="Calibri" w:hAnsi="Times New Roman" w:cs="Times New Roman"/>
                <w:color w:val="000000"/>
                <w:sz w:val="24"/>
                <w:szCs w:val="24"/>
                <w:lang w:eastAsia="en-US"/>
              </w:rPr>
              <w:t>5</w:t>
            </w:r>
            <w:r w:rsidRPr="00D05092">
              <w:rPr>
                <w:rFonts w:ascii="Times New Roman" w:eastAsia="Calibri" w:hAnsi="Times New Roman" w:cs="Times New Roman"/>
                <w:color w:val="000000"/>
                <w:sz w:val="24"/>
                <w:szCs w:val="24"/>
                <w:lang w:eastAsia="en-US"/>
              </w:rPr>
              <w:t xml:space="preserve"> года</w:t>
            </w:r>
          </w:p>
        </w:tc>
        <w:tc>
          <w:tcPr>
            <w:tcW w:w="863" w:type="pct"/>
            <w:vAlign w:val="center"/>
          </w:tcPr>
          <w:p w:rsidR="00D33E71" w:rsidRPr="00D05092" w:rsidRDefault="00D33E71" w:rsidP="007E7DBD">
            <w:pPr>
              <w:jc w:val="center"/>
            </w:pPr>
            <w:r>
              <w:rPr>
                <w:rFonts w:eastAsia="Calibri"/>
                <w:sz w:val="22"/>
                <w:szCs w:val="22"/>
              </w:rPr>
              <w:t xml:space="preserve">                                                                  </w:t>
            </w:r>
            <w:r w:rsidRPr="00245C27">
              <w:rPr>
                <w:rFonts w:eastAsia="Calibri"/>
                <w:sz w:val="22"/>
                <w:szCs w:val="22"/>
              </w:rPr>
              <w:t xml:space="preserve">1 999 430,00  </w:t>
            </w:r>
          </w:p>
          <w:p w:rsidR="00D33E71" w:rsidRPr="00D05092" w:rsidRDefault="00D33E71" w:rsidP="007E7DBD">
            <w:pPr>
              <w:jc w:val="center"/>
            </w:pPr>
            <w:r w:rsidRPr="00D05092">
              <w:t xml:space="preserve"> </w:t>
            </w:r>
          </w:p>
          <w:p w:rsidR="00D33E71" w:rsidRPr="00D05092" w:rsidRDefault="00D33E71" w:rsidP="007E7DBD"/>
        </w:tc>
        <w:tc>
          <w:tcPr>
            <w:tcW w:w="688" w:type="pct"/>
            <w:vAlign w:val="center"/>
          </w:tcPr>
          <w:p w:rsidR="00D33E71" w:rsidRPr="00D05092" w:rsidRDefault="00D33E71" w:rsidP="007E7DBD">
            <w:pPr>
              <w:autoSpaceDE w:val="0"/>
              <w:autoSpaceDN w:val="0"/>
              <w:adjustRightInd w:val="0"/>
              <w:jc w:val="center"/>
              <w:rPr>
                <w:rFonts w:eastAsia="Calibri"/>
              </w:rPr>
            </w:pPr>
            <w:r w:rsidRPr="00245C27">
              <w:rPr>
                <w:rFonts w:eastAsia="Calibri"/>
                <w:sz w:val="22"/>
                <w:szCs w:val="22"/>
              </w:rPr>
              <w:t>1</w:t>
            </w:r>
            <w:r>
              <w:rPr>
                <w:rFonts w:eastAsia="Calibri"/>
                <w:sz w:val="22"/>
                <w:szCs w:val="22"/>
              </w:rPr>
              <w:t> </w:t>
            </w:r>
            <w:r w:rsidRPr="00245C27">
              <w:rPr>
                <w:rFonts w:eastAsia="Calibri"/>
                <w:sz w:val="22"/>
                <w:szCs w:val="22"/>
              </w:rPr>
              <w:t>799</w:t>
            </w:r>
            <w:r>
              <w:rPr>
                <w:rFonts w:eastAsia="Calibri"/>
                <w:sz w:val="22"/>
                <w:szCs w:val="22"/>
              </w:rPr>
              <w:t xml:space="preserve"> </w:t>
            </w:r>
            <w:r w:rsidRPr="00245C27">
              <w:rPr>
                <w:rFonts w:eastAsia="Calibri"/>
                <w:sz w:val="22"/>
                <w:szCs w:val="22"/>
              </w:rPr>
              <w:t xml:space="preserve">487,00 </w:t>
            </w:r>
            <w:r w:rsidRPr="00D05092">
              <w:rPr>
                <w:rFonts w:eastAsia="Calibri"/>
              </w:rPr>
              <w:t xml:space="preserve"> </w:t>
            </w:r>
          </w:p>
        </w:tc>
        <w:tc>
          <w:tcPr>
            <w:tcW w:w="503" w:type="pct"/>
            <w:vAlign w:val="center"/>
          </w:tcPr>
          <w:p w:rsidR="00D33E71" w:rsidRPr="00D05092" w:rsidRDefault="00D33E71" w:rsidP="007E7DBD">
            <w:pPr>
              <w:autoSpaceDE w:val="0"/>
              <w:autoSpaceDN w:val="0"/>
              <w:adjustRightInd w:val="0"/>
              <w:jc w:val="center"/>
              <w:rPr>
                <w:rFonts w:eastAsia="Calibri"/>
              </w:rPr>
            </w:pPr>
          </w:p>
          <w:p w:rsidR="00D33E71" w:rsidRPr="00D05092" w:rsidRDefault="00D33E71" w:rsidP="007E7DBD">
            <w:pPr>
              <w:autoSpaceDE w:val="0"/>
              <w:autoSpaceDN w:val="0"/>
              <w:adjustRightInd w:val="0"/>
              <w:jc w:val="center"/>
              <w:rPr>
                <w:rFonts w:eastAsia="Calibri"/>
              </w:rPr>
            </w:pPr>
            <w:r w:rsidRPr="00D05092">
              <w:rPr>
                <w:rFonts w:eastAsia="Calibri"/>
              </w:rPr>
              <w:t>0,00</w:t>
            </w:r>
          </w:p>
          <w:p w:rsidR="00D33E71" w:rsidRPr="00D05092" w:rsidRDefault="00D33E71" w:rsidP="007E7DBD">
            <w:pPr>
              <w:autoSpaceDE w:val="0"/>
              <w:autoSpaceDN w:val="0"/>
              <w:adjustRightInd w:val="0"/>
              <w:jc w:val="center"/>
              <w:rPr>
                <w:rFonts w:eastAsia="Calibri"/>
              </w:rPr>
            </w:pPr>
          </w:p>
        </w:tc>
        <w:tc>
          <w:tcPr>
            <w:tcW w:w="766" w:type="pct"/>
            <w:vAlign w:val="center"/>
          </w:tcPr>
          <w:p w:rsidR="00D33E71" w:rsidRDefault="00D33E71" w:rsidP="007E7DBD">
            <w:pPr>
              <w:autoSpaceDE w:val="0"/>
              <w:autoSpaceDN w:val="0"/>
              <w:adjustRightInd w:val="0"/>
              <w:jc w:val="center"/>
            </w:pPr>
            <w:r w:rsidRPr="00D05092">
              <w:t xml:space="preserve"> </w:t>
            </w:r>
          </w:p>
          <w:p w:rsidR="00D33E71" w:rsidRPr="00245C27" w:rsidRDefault="00D33E71" w:rsidP="007E7DBD">
            <w:pPr>
              <w:jc w:val="center"/>
              <w:rPr>
                <w:rFonts w:eastAsia="Calibri"/>
                <w:color w:val="000000"/>
                <w:sz w:val="22"/>
                <w:szCs w:val="22"/>
              </w:rPr>
            </w:pPr>
            <w:r w:rsidRPr="00245C27">
              <w:rPr>
                <w:rFonts w:eastAsia="Calibri"/>
                <w:color w:val="000000"/>
                <w:sz w:val="22"/>
                <w:szCs w:val="22"/>
                <w:lang w:eastAsia="en-US"/>
              </w:rPr>
              <w:t>199 943,00</w:t>
            </w:r>
          </w:p>
          <w:p w:rsidR="00D33E71" w:rsidRPr="00D05092" w:rsidRDefault="00D33E71" w:rsidP="007E7DBD">
            <w:pPr>
              <w:autoSpaceDE w:val="0"/>
              <w:autoSpaceDN w:val="0"/>
              <w:adjustRightInd w:val="0"/>
              <w:jc w:val="center"/>
            </w:pPr>
          </w:p>
        </w:tc>
      </w:tr>
      <w:tr w:rsidR="00D33E71" w:rsidRPr="00D05092" w:rsidTr="007E7DBD">
        <w:trPr>
          <w:trHeight w:val="329"/>
        </w:trPr>
        <w:tc>
          <w:tcPr>
            <w:tcW w:w="219" w:type="pct"/>
            <w:vAlign w:val="center"/>
          </w:tcPr>
          <w:p w:rsidR="00D33E71" w:rsidRPr="00D05092" w:rsidRDefault="00D33E71" w:rsidP="007E7DBD">
            <w:pPr>
              <w:autoSpaceDE w:val="0"/>
              <w:autoSpaceDN w:val="0"/>
              <w:adjustRightInd w:val="0"/>
              <w:jc w:val="center"/>
              <w:rPr>
                <w:rFonts w:eastAsia="Calibri"/>
                <w:b/>
                <w:i/>
                <w:color w:val="000000"/>
                <w:lang w:eastAsia="en-US"/>
              </w:rPr>
            </w:pPr>
          </w:p>
        </w:tc>
        <w:tc>
          <w:tcPr>
            <w:tcW w:w="1361" w:type="pct"/>
            <w:vAlign w:val="center"/>
          </w:tcPr>
          <w:p w:rsidR="00D33E71" w:rsidRPr="00D05092" w:rsidRDefault="00D33E71" w:rsidP="007E7DBD">
            <w:pPr>
              <w:autoSpaceDE w:val="0"/>
              <w:autoSpaceDN w:val="0"/>
              <w:adjustRightInd w:val="0"/>
              <w:rPr>
                <w:rFonts w:eastAsia="Calibri"/>
                <w:b/>
                <w:color w:val="000000"/>
                <w:lang w:eastAsia="en-US"/>
              </w:rPr>
            </w:pPr>
            <w:r w:rsidRPr="00D05092">
              <w:rPr>
                <w:rFonts w:eastAsia="Calibri"/>
                <w:b/>
                <w:color w:val="000000"/>
                <w:lang w:eastAsia="en-US"/>
              </w:rPr>
              <w:t>Итого</w:t>
            </w:r>
            <w:r>
              <w:rPr>
                <w:rFonts w:eastAsia="Calibri"/>
                <w:b/>
                <w:color w:val="000000"/>
                <w:lang w:eastAsia="en-US"/>
              </w:rPr>
              <w:t>:</w:t>
            </w:r>
          </w:p>
        </w:tc>
        <w:tc>
          <w:tcPr>
            <w:tcW w:w="600" w:type="pct"/>
            <w:vAlign w:val="center"/>
          </w:tcPr>
          <w:p w:rsidR="00D33E71" w:rsidRPr="00D05092" w:rsidRDefault="00D33E71" w:rsidP="007E7DBD">
            <w:pPr>
              <w:autoSpaceDE w:val="0"/>
              <w:autoSpaceDN w:val="0"/>
              <w:adjustRightInd w:val="0"/>
              <w:jc w:val="center"/>
              <w:rPr>
                <w:rFonts w:eastAsia="Calibri"/>
                <w:b/>
                <w:color w:val="000000"/>
                <w:lang w:eastAsia="en-US"/>
              </w:rPr>
            </w:pPr>
          </w:p>
        </w:tc>
        <w:tc>
          <w:tcPr>
            <w:tcW w:w="863" w:type="pct"/>
            <w:vAlign w:val="center"/>
          </w:tcPr>
          <w:p w:rsidR="00D33E71" w:rsidRPr="00D05092" w:rsidRDefault="00D33E71" w:rsidP="007E7DBD">
            <w:pPr>
              <w:jc w:val="center"/>
            </w:pPr>
            <w:r>
              <w:rPr>
                <w:rFonts w:eastAsia="Calibri"/>
                <w:sz w:val="22"/>
                <w:szCs w:val="22"/>
              </w:rPr>
              <w:t xml:space="preserve">                                                   </w:t>
            </w:r>
            <w:r w:rsidRPr="00245C27">
              <w:rPr>
                <w:rFonts w:eastAsia="Calibri"/>
                <w:sz w:val="22"/>
                <w:szCs w:val="22"/>
              </w:rPr>
              <w:t xml:space="preserve">1 999 430,00  </w:t>
            </w:r>
          </w:p>
          <w:p w:rsidR="00D33E71" w:rsidRPr="00D05092" w:rsidRDefault="00D33E71" w:rsidP="007E7DBD">
            <w:pPr>
              <w:jc w:val="center"/>
            </w:pPr>
            <w:r w:rsidRPr="00D05092">
              <w:t xml:space="preserve"> </w:t>
            </w:r>
          </w:p>
          <w:p w:rsidR="00D33E71" w:rsidRPr="00D05092" w:rsidRDefault="00D33E71" w:rsidP="007E7DBD"/>
        </w:tc>
        <w:tc>
          <w:tcPr>
            <w:tcW w:w="688" w:type="pct"/>
            <w:vAlign w:val="center"/>
          </w:tcPr>
          <w:p w:rsidR="00D33E71" w:rsidRPr="00D05092" w:rsidRDefault="00D33E71" w:rsidP="007E7DBD">
            <w:pPr>
              <w:autoSpaceDE w:val="0"/>
              <w:autoSpaceDN w:val="0"/>
              <w:adjustRightInd w:val="0"/>
              <w:jc w:val="center"/>
              <w:rPr>
                <w:rFonts w:eastAsia="Calibri"/>
              </w:rPr>
            </w:pPr>
            <w:r w:rsidRPr="00245C27">
              <w:rPr>
                <w:rFonts w:eastAsia="Calibri"/>
                <w:sz w:val="22"/>
                <w:szCs w:val="22"/>
              </w:rPr>
              <w:t>1</w:t>
            </w:r>
            <w:r>
              <w:rPr>
                <w:rFonts w:eastAsia="Calibri"/>
                <w:sz w:val="22"/>
                <w:szCs w:val="22"/>
              </w:rPr>
              <w:t> </w:t>
            </w:r>
            <w:r w:rsidRPr="00245C27">
              <w:rPr>
                <w:rFonts w:eastAsia="Calibri"/>
                <w:sz w:val="22"/>
                <w:szCs w:val="22"/>
              </w:rPr>
              <w:t>799</w:t>
            </w:r>
            <w:r>
              <w:rPr>
                <w:rFonts w:eastAsia="Calibri"/>
                <w:sz w:val="22"/>
                <w:szCs w:val="22"/>
              </w:rPr>
              <w:t xml:space="preserve"> </w:t>
            </w:r>
            <w:r w:rsidRPr="00245C27">
              <w:rPr>
                <w:rFonts w:eastAsia="Calibri"/>
                <w:sz w:val="22"/>
                <w:szCs w:val="22"/>
              </w:rPr>
              <w:t xml:space="preserve">487,00 </w:t>
            </w:r>
            <w:r w:rsidRPr="00D05092">
              <w:rPr>
                <w:rFonts w:eastAsia="Calibri"/>
              </w:rPr>
              <w:t xml:space="preserve"> </w:t>
            </w:r>
          </w:p>
        </w:tc>
        <w:tc>
          <w:tcPr>
            <w:tcW w:w="503" w:type="pct"/>
            <w:vAlign w:val="center"/>
          </w:tcPr>
          <w:p w:rsidR="00D33E71" w:rsidRPr="00D05092" w:rsidRDefault="00D33E71" w:rsidP="007E7DBD">
            <w:pPr>
              <w:autoSpaceDE w:val="0"/>
              <w:autoSpaceDN w:val="0"/>
              <w:adjustRightInd w:val="0"/>
              <w:jc w:val="center"/>
              <w:rPr>
                <w:rFonts w:eastAsia="Calibri"/>
              </w:rPr>
            </w:pPr>
          </w:p>
          <w:p w:rsidR="00D33E71" w:rsidRPr="00D05092" w:rsidRDefault="00D33E71" w:rsidP="007E7DBD">
            <w:pPr>
              <w:autoSpaceDE w:val="0"/>
              <w:autoSpaceDN w:val="0"/>
              <w:adjustRightInd w:val="0"/>
              <w:jc w:val="center"/>
              <w:rPr>
                <w:rFonts w:eastAsia="Calibri"/>
              </w:rPr>
            </w:pPr>
            <w:r w:rsidRPr="00D05092">
              <w:rPr>
                <w:rFonts w:eastAsia="Calibri"/>
              </w:rPr>
              <w:t>0,00</w:t>
            </w:r>
          </w:p>
          <w:p w:rsidR="00D33E71" w:rsidRPr="00D05092" w:rsidRDefault="00D33E71" w:rsidP="007E7DBD">
            <w:pPr>
              <w:autoSpaceDE w:val="0"/>
              <w:autoSpaceDN w:val="0"/>
              <w:adjustRightInd w:val="0"/>
              <w:jc w:val="center"/>
              <w:rPr>
                <w:rFonts w:eastAsia="Calibri"/>
              </w:rPr>
            </w:pPr>
          </w:p>
        </w:tc>
        <w:tc>
          <w:tcPr>
            <w:tcW w:w="766" w:type="pct"/>
            <w:vAlign w:val="center"/>
          </w:tcPr>
          <w:p w:rsidR="00D33E71" w:rsidRDefault="00D33E71" w:rsidP="007E7DBD">
            <w:pPr>
              <w:autoSpaceDE w:val="0"/>
              <w:autoSpaceDN w:val="0"/>
              <w:adjustRightInd w:val="0"/>
              <w:jc w:val="center"/>
            </w:pPr>
            <w:r w:rsidRPr="00D05092">
              <w:t xml:space="preserve"> </w:t>
            </w:r>
          </w:p>
          <w:p w:rsidR="00D33E71" w:rsidRPr="00245C27" w:rsidRDefault="00D33E71" w:rsidP="007E7DBD">
            <w:pPr>
              <w:jc w:val="center"/>
              <w:rPr>
                <w:rFonts w:eastAsia="Calibri"/>
                <w:color w:val="000000"/>
                <w:sz w:val="22"/>
                <w:szCs w:val="22"/>
              </w:rPr>
            </w:pPr>
            <w:r w:rsidRPr="00245C27">
              <w:rPr>
                <w:rFonts w:eastAsia="Calibri"/>
                <w:color w:val="000000"/>
                <w:sz w:val="22"/>
                <w:szCs w:val="22"/>
                <w:lang w:eastAsia="en-US"/>
              </w:rPr>
              <w:t>199 943,00</w:t>
            </w:r>
          </w:p>
          <w:p w:rsidR="00D33E71" w:rsidRPr="00D05092" w:rsidRDefault="00D33E71" w:rsidP="007E7DBD">
            <w:pPr>
              <w:autoSpaceDE w:val="0"/>
              <w:autoSpaceDN w:val="0"/>
              <w:adjustRightInd w:val="0"/>
              <w:jc w:val="center"/>
            </w:pPr>
          </w:p>
        </w:tc>
      </w:tr>
    </w:tbl>
    <w:p w:rsidR="00D33E71" w:rsidRPr="008C1DFB" w:rsidRDefault="00D33E71" w:rsidP="00D33E71">
      <w:pPr>
        <w:rPr>
          <w:szCs w:val="28"/>
        </w:rPr>
      </w:pPr>
    </w:p>
    <w:p w:rsidR="00D33E71" w:rsidRPr="008C1DFB" w:rsidRDefault="00D33E71" w:rsidP="00D33E71">
      <w:pPr>
        <w:jc w:val="both"/>
        <w:rPr>
          <w:szCs w:val="28"/>
        </w:rPr>
      </w:pPr>
    </w:p>
    <w:p w:rsidR="00D33E71" w:rsidRPr="008C1DFB" w:rsidRDefault="00D33E71" w:rsidP="00D33E71">
      <w:pPr>
        <w:jc w:val="both"/>
        <w:rPr>
          <w:szCs w:val="28"/>
        </w:rPr>
      </w:pPr>
    </w:p>
    <w:p w:rsidR="00D33E71" w:rsidRPr="008C1DFB" w:rsidRDefault="00D33E71" w:rsidP="00D33E71">
      <w:pPr>
        <w:shd w:val="clear" w:color="auto" w:fill="FFFFFF"/>
        <w:tabs>
          <w:tab w:val="left" w:pos="284"/>
        </w:tabs>
        <w:spacing w:line="324" w:lineRule="exact"/>
        <w:ind w:left="284" w:hanging="568"/>
        <w:jc w:val="right"/>
        <w:rPr>
          <w:szCs w:val="28"/>
        </w:rPr>
      </w:pPr>
    </w:p>
    <w:p w:rsidR="00D33E71" w:rsidRPr="008C1DFB" w:rsidRDefault="00D33E71" w:rsidP="00D33E71">
      <w:pPr>
        <w:autoSpaceDE w:val="0"/>
        <w:autoSpaceDN w:val="0"/>
        <w:adjustRightInd w:val="0"/>
        <w:ind w:firstLine="540"/>
        <w:jc w:val="both"/>
        <w:rPr>
          <w:szCs w:val="28"/>
        </w:rPr>
      </w:pPr>
    </w:p>
    <w:p w:rsidR="00D33E71" w:rsidRDefault="00D33E71" w:rsidP="00D33E71">
      <w:pPr>
        <w:spacing w:after="200" w:line="276" w:lineRule="auto"/>
        <w:rPr>
          <w:rFonts w:eastAsia="Calibri"/>
          <w:color w:val="000000"/>
          <w:sz w:val="22"/>
          <w:lang w:eastAsia="en-US"/>
        </w:rPr>
      </w:pPr>
    </w:p>
    <w:p w:rsidR="00D33E71" w:rsidRDefault="00D33E71" w:rsidP="00D33E71">
      <w:pPr>
        <w:spacing w:after="200" w:line="276" w:lineRule="auto"/>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6048E1" w:rsidRDefault="006048E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Pr="00E75775" w:rsidRDefault="00D33E71" w:rsidP="00D33E71">
      <w:pPr>
        <w:shd w:val="clear" w:color="auto" w:fill="FFFFFF"/>
        <w:tabs>
          <w:tab w:val="left" w:pos="-426"/>
          <w:tab w:val="left" w:pos="-284"/>
        </w:tabs>
        <w:jc w:val="right"/>
        <w:rPr>
          <w:sz w:val="28"/>
          <w:szCs w:val="28"/>
        </w:rPr>
      </w:pPr>
      <w:r w:rsidRPr="00E75775">
        <w:rPr>
          <w:sz w:val="28"/>
          <w:szCs w:val="28"/>
        </w:rPr>
        <w:lastRenderedPageBreak/>
        <w:t xml:space="preserve">Приложение № 2 </w:t>
      </w:r>
    </w:p>
    <w:p w:rsidR="00D33E71" w:rsidRPr="00E75775" w:rsidRDefault="00D33E71" w:rsidP="00D33E71">
      <w:pPr>
        <w:jc w:val="right"/>
        <w:rPr>
          <w:sz w:val="28"/>
          <w:szCs w:val="28"/>
        </w:rPr>
      </w:pPr>
      <w:r w:rsidRPr="00E75775">
        <w:rPr>
          <w:sz w:val="28"/>
          <w:szCs w:val="28"/>
        </w:rPr>
        <w:t xml:space="preserve">к постановлению </w:t>
      </w:r>
      <w:r>
        <w:rPr>
          <w:sz w:val="28"/>
          <w:szCs w:val="28"/>
        </w:rPr>
        <w:t>А</w:t>
      </w:r>
      <w:r w:rsidRPr="00E75775">
        <w:rPr>
          <w:sz w:val="28"/>
          <w:szCs w:val="28"/>
        </w:rPr>
        <w:t xml:space="preserve">дминистрации </w:t>
      </w:r>
    </w:p>
    <w:p w:rsidR="00D33E71" w:rsidRPr="00E75775" w:rsidRDefault="00D33E71" w:rsidP="00D33E71">
      <w:pPr>
        <w:jc w:val="right"/>
        <w:rPr>
          <w:sz w:val="28"/>
          <w:szCs w:val="28"/>
        </w:rPr>
      </w:pPr>
      <w:r>
        <w:rPr>
          <w:sz w:val="28"/>
          <w:szCs w:val="28"/>
        </w:rPr>
        <w:t xml:space="preserve"> Евдокимовского </w:t>
      </w:r>
      <w:r w:rsidRPr="00E75775">
        <w:rPr>
          <w:sz w:val="28"/>
          <w:szCs w:val="28"/>
        </w:rPr>
        <w:t>сельского поселения</w:t>
      </w:r>
    </w:p>
    <w:p w:rsidR="00D33E71" w:rsidRPr="00E75775" w:rsidRDefault="00D33E71" w:rsidP="00D33E71">
      <w:pPr>
        <w:jc w:val="right"/>
        <w:rPr>
          <w:sz w:val="28"/>
          <w:szCs w:val="28"/>
        </w:rPr>
      </w:pPr>
      <w:r>
        <w:rPr>
          <w:rFonts w:eastAsia="Calibri"/>
          <w:color w:val="000000"/>
          <w:sz w:val="28"/>
          <w:szCs w:val="28"/>
          <w:lang w:eastAsia="en-US"/>
        </w:rPr>
        <w:t>о</w:t>
      </w:r>
      <w:r w:rsidRPr="00E75775">
        <w:rPr>
          <w:rFonts w:eastAsia="Calibri"/>
          <w:color w:val="000000"/>
          <w:sz w:val="28"/>
          <w:szCs w:val="28"/>
          <w:lang w:eastAsia="en-US"/>
        </w:rPr>
        <w:t>т</w:t>
      </w:r>
      <w:r>
        <w:rPr>
          <w:rFonts w:eastAsia="Calibri"/>
          <w:color w:val="000000"/>
          <w:sz w:val="28"/>
          <w:szCs w:val="28"/>
          <w:lang w:eastAsia="en-US"/>
        </w:rPr>
        <w:t xml:space="preserve"> « 27 »  января  </w:t>
      </w:r>
      <w:r w:rsidRPr="00E75775">
        <w:rPr>
          <w:rFonts w:eastAsia="Calibri"/>
          <w:color w:val="000000"/>
          <w:sz w:val="28"/>
          <w:szCs w:val="28"/>
          <w:lang w:eastAsia="en-US"/>
        </w:rPr>
        <w:t>202</w:t>
      </w:r>
      <w:r>
        <w:rPr>
          <w:rFonts w:eastAsia="Calibri"/>
          <w:color w:val="000000"/>
          <w:sz w:val="28"/>
          <w:szCs w:val="28"/>
          <w:lang w:eastAsia="en-US"/>
        </w:rPr>
        <w:t>5</w:t>
      </w:r>
      <w:r w:rsidRPr="00E75775">
        <w:rPr>
          <w:rFonts w:eastAsia="Calibri"/>
          <w:color w:val="000000"/>
          <w:sz w:val="28"/>
          <w:szCs w:val="28"/>
          <w:lang w:eastAsia="en-US"/>
        </w:rPr>
        <w:t xml:space="preserve">г. № </w:t>
      </w:r>
      <w:r>
        <w:rPr>
          <w:rFonts w:eastAsia="Calibri"/>
          <w:color w:val="000000"/>
          <w:sz w:val="28"/>
          <w:szCs w:val="28"/>
          <w:lang w:eastAsia="en-US"/>
        </w:rPr>
        <w:t>3</w:t>
      </w:r>
    </w:p>
    <w:p w:rsidR="00D33E71" w:rsidRPr="00E75775" w:rsidRDefault="00D33E71" w:rsidP="00D33E71">
      <w:pPr>
        <w:rPr>
          <w:b/>
          <w:sz w:val="28"/>
          <w:szCs w:val="28"/>
        </w:rPr>
      </w:pPr>
      <w:r w:rsidRPr="00E75775">
        <w:rPr>
          <w:b/>
          <w:sz w:val="28"/>
          <w:szCs w:val="28"/>
        </w:rPr>
        <w:t xml:space="preserve"> </w:t>
      </w:r>
    </w:p>
    <w:p w:rsidR="00D33E71" w:rsidRPr="00E75775" w:rsidRDefault="00D33E71" w:rsidP="00D33E71">
      <w:pPr>
        <w:shd w:val="clear" w:color="auto" w:fill="FFFFFF"/>
        <w:tabs>
          <w:tab w:val="left" w:pos="284"/>
        </w:tabs>
        <w:jc w:val="center"/>
        <w:rPr>
          <w:b/>
          <w:sz w:val="28"/>
          <w:szCs w:val="28"/>
        </w:rPr>
      </w:pPr>
      <w:r w:rsidRPr="00E75775">
        <w:rPr>
          <w:b/>
          <w:sz w:val="28"/>
          <w:szCs w:val="28"/>
        </w:rPr>
        <w:t xml:space="preserve">Порядок </w:t>
      </w:r>
    </w:p>
    <w:p w:rsidR="00D33E71" w:rsidRDefault="00D33E71" w:rsidP="00D33E71">
      <w:pPr>
        <w:shd w:val="clear" w:color="auto" w:fill="FFFFFF"/>
        <w:tabs>
          <w:tab w:val="left" w:pos="284"/>
        </w:tabs>
        <w:jc w:val="center"/>
        <w:rPr>
          <w:b/>
          <w:sz w:val="28"/>
          <w:szCs w:val="28"/>
        </w:rPr>
      </w:pPr>
      <w:r w:rsidRPr="00E75775">
        <w:rPr>
          <w:b/>
          <w:sz w:val="28"/>
          <w:szCs w:val="28"/>
        </w:rPr>
        <w:t xml:space="preserve">организации работы и расходовании бюджетных средств </w:t>
      </w:r>
    </w:p>
    <w:p w:rsidR="00D33E71" w:rsidRDefault="00D33E71" w:rsidP="00D33E71">
      <w:pPr>
        <w:shd w:val="clear" w:color="auto" w:fill="FFFFFF"/>
        <w:tabs>
          <w:tab w:val="left" w:pos="284"/>
        </w:tabs>
        <w:jc w:val="center"/>
        <w:rPr>
          <w:b/>
          <w:sz w:val="28"/>
          <w:szCs w:val="28"/>
        </w:rPr>
      </w:pPr>
      <w:r w:rsidRPr="00E75775">
        <w:rPr>
          <w:b/>
          <w:sz w:val="28"/>
          <w:szCs w:val="28"/>
        </w:rPr>
        <w:t>в 202</w:t>
      </w:r>
      <w:r>
        <w:rPr>
          <w:b/>
          <w:sz w:val="28"/>
          <w:szCs w:val="28"/>
        </w:rPr>
        <w:t>5</w:t>
      </w:r>
      <w:r w:rsidRPr="00E75775">
        <w:rPr>
          <w:b/>
          <w:sz w:val="28"/>
          <w:szCs w:val="28"/>
        </w:rPr>
        <w:t xml:space="preserve"> году</w:t>
      </w:r>
      <w:r>
        <w:rPr>
          <w:b/>
          <w:sz w:val="28"/>
          <w:szCs w:val="28"/>
        </w:rPr>
        <w:t xml:space="preserve"> </w:t>
      </w:r>
      <w:r w:rsidRPr="00E75775">
        <w:rPr>
          <w:b/>
          <w:sz w:val="28"/>
          <w:szCs w:val="28"/>
        </w:rPr>
        <w:t xml:space="preserve">в </w:t>
      </w:r>
      <w:r>
        <w:rPr>
          <w:b/>
          <w:sz w:val="28"/>
          <w:szCs w:val="28"/>
        </w:rPr>
        <w:t xml:space="preserve"> </w:t>
      </w:r>
      <w:proofErr w:type="spellStart"/>
      <w:r>
        <w:rPr>
          <w:b/>
          <w:sz w:val="28"/>
          <w:szCs w:val="28"/>
        </w:rPr>
        <w:t>Евдокимовском</w:t>
      </w:r>
      <w:proofErr w:type="spellEnd"/>
      <w:r>
        <w:rPr>
          <w:b/>
          <w:sz w:val="28"/>
          <w:szCs w:val="28"/>
        </w:rPr>
        <w:t xml:space="preserve"> </w:t>
      </w:r>
      <w:r w:rsidRPr="00E75775">
        <w:rPr>
          <w:b/>
          <w:sz w:val="28"/>
          <w:szCs w:val="28"/>
        </w:rPr>
        <w:t xml:space="preserve">сельском поселении </w:t>
      </w:r>
    </w:p>
    <w:p w:rsidR="00D33E71" w:rsidRPr="00E75775" w:rsidRDefault="00D33E71" w:rsidP="00D33E71">
      <w:pPr>
        <w:shd w:val="clear" w:color="auto" w:fill="FFFFFF"/>
        <w:tabs>
          <w:tab w:val="left" w:pos="284"/>
        </w:tabs>
        <w:jc w:val="center"/>
        <w:rPr>
          <w:b/>
          <w:sz w:val="28"/>
          <w:szCs w:val="28"/>
        </w:rPr>
      </w:pPr>
      <w:r w:rsidRPr="00E75775">
        <w:rPr>
          <w:b/>
          <w:sz w:val="28"/>
          <w:szCs w:val="28"/>
        </w:rPr>
        <w:t>по реализации инициативных проектов</w:t>
      </w:r>
    </w:p>
    <w:p w:rsidR="00D33E71" w:rsidRPr="00CC3749" w:rsidRDefault="00D33E71" w:rsidP="00D33E71">
      <w:pPr>
        <w:shd w:val="clear" w:color="auto" w:fill="FFFFFF"/>
        <w:tabs>
          <w:tab w:val="left" w:pos="284"/>
        </w:tabs>
        <w:ind w:left="851"/>
        <w:jc w:val="center"/>
        <w:rPr>
          <w:sz w:val="28"/>
          <w:szCs w:val="28"/>
        </w:rPr>
      </w:pPr>
    </w:p>
    <w:p w:rsidR="00D33E71" w:rsidRDefault="00D33E71" w:rsidP="00D33E71">
      <w:pPr>
        <w:autoSpaceDE w:val="0"/>
        <w:autoSpaceDN w:val="0"/>
        <w:adjustRightInd w:val="0"/>
        <w:ind w:firstLine="709"/>
        <w:jc w:val="both"/>
        <w:rPr>
          <w:sz w:val="28"/>
          <w:szCs w:val="28"/>
        </w:rPr>
      </w:pPr>
      <w:r>
        <w:rPr>
          <w:sz w:val="28"/>
          <w:szCs w:val="28"/>
        </w:rPr>
        <w:t xml:space="preserve">1. Настоящий Порядок определяет организацию </w:t>
      </w:r>
      <w:r w:rsidRPr="00FE5BA8">
        <w:rPr>
          <w:sz w:val="28"/>
          <w:szCs w:val="28"/>
        </w:rPr>
        <w:t xml:space="preserve">работы </w:t>
      </w:r>
      <w:r>
        <w:rPr>
          <w:sz w:val="28"/>
          <w:szCs w:val="28"/>
        </w:rPr>
        <w:t>и расходования</w:t>
      </w:r>
      <w:r w:rsidRPr="00FE5BA8">
        <w:rPr>
          <w:sz w:val="28"/>
          <w:szCs w:val="28"/>
        </w:rPr>
        <w:t xml:space="preserve"> бюджетных средств в 202</w:t>
      </w:r>
      <w:r>
        <w:rPr>
          <w:sz w:val="28"/>
          <w:szCs w:val="28"/>
        </w:rPr>
        <w:t>5</w:t>
      </w:r>
      <w:r w:rsidRPr="00FE5BA8">
        <w:rPr>
          <w:sz w:val="28"/>
          <w:szCs w:val="28"/>
        </w:rPr>
        <w:t xml:space="preserve"> году в </w:t>
      </w:r>
      <w:proofErr w:type="spellStart"/>
      <w:r>
        <w:rPr>
          <w:sz w:val="28"/>
          <w:szCs w:val="28"/>
        </w:rPr>
        <w:t>Евдокимовском</w:t>
      </w:r>
      <w:proofErr w:type="spellEnd"/>
      <w:r>
        <w:rPr>
          <w:sz w:val="28"/>
          <w:szCs w:val="28"/>
        </w:rPr>
        <w:t xml:space="preserve"> сельском поселении</w:t>
      </w:r>
      <w:r w:rsidRPr="00FE5BA8">
        <w:rPr>
          <w:sz w:val="28"/>
          <w:szCs w:val="28"/>
        </w:rPr>
        <w:t xml:space="preserve"> по реализации инициативных проектов. </w:t>
      </w:r>
    </w:p>
    <w:p w:rsidR="00D33E71" w:rsidRDefault="00D33E71" w:rsidP="00D33E71">
      <w:pPr>
        <w:autoSpaceDE w:val="0"/>
        <w:autoSpaceDN w:val="0"/>
        <w:adjustRightInd w:val="0"/>
        <w:ind w:firstLine="709"/>
        <w:jc w:val="both"/>
        <w:rPr>
          <w:sz w:val="28"/>
          <w:szCs w:val="28"/>
        </w:rPr>
      </w:pPr>
      <w:r>
        <w:rPr>
          <w:sz w:val="28"/>
          <w:szCs w:val="28"/>
        </w:rPr>
        <w:t xml:space="preserve">2. Финансирование инициативных проектов производится за счет средств субсидии из областного бюджета </w:t>
      </w:r>
      <w:r w:rsidRPr="007C5CC1">
        <w:rPr>
          <w:sz w:val="28"/>
          <w:szCs w:val="28"/>
        </w:rPr>
        <w:t>в соответствии Порядком предоставления и распределения субсидий из областного бюджета местным бюджетам на финансовую поддержку реализации инициативных проектов, утвержденным постановлением Правительства Иркутской области от 05</w:t>
      </w:r>
      <w:r>
        <w:rPr>
          <w:sz w:val="28"/>
          <w:szCs w:val="28"/>
        </w:rPr>
        <w:t>.10.</w:t>
      </w:r>
      <w:r w:rsidRPr="007C5CC1">
        <w:rPr>
          <w:sz w:val="28"/>
          <w:szCs w:val="28"/>
        </w:rPr>
        <w:t>2022 г</w:t>
      </w:r>
      <w:r>
        <w:rPr>
          <w:sz w:val="28"/>
          <w:szCs w:val="28"/>
        </w:rPr>
        <w:t>.</w:t>
      </w:r>
      <w:r w:rsidRPr="007C5CC1">
        <w:rPr>
          <w:sz w:val="28"/>
          <w:szCs w:val="28"/>
        </w:rPr>
        <w:t xml:space="preserve"> № 766-пп (далее </w:t>
      </w:r>
      <w:r>
        <w:rPr>
          <w:sz w:val="28"/>
          <w:szCs w:val="28"/>
        </w:rPr>
        <w:t>–</w:t>
      </w:r>
      <w:r w:rsidRPr="007C5CC1">
        <w:rPr>
          <w:sz w:val="28"/>
          <w:szCs w:val="28"/>
        </w:rPr>
        <w:t xml:space="preserve"> По</w:t>
      </w:r>
      <w:r>
        <w:rPr>
          <w:sz w:val="28"/>
          <w:szCs w:val="28"/>
        </w:rPr>
        <w:t>рядок предоставления субсидий</w:t>
      </w:r>
      <w:r w:rsidRPr="007C5CC1">
        <w:rPr>
          <w:sz w:val="28"/>
          <w:szCs w:val="28"/>
        </w:rPr>
        <w:t>)</w:t>
      </w:r>
      <w:r>
        <w:rPr>
          <w:sz w:val="28"/>
          <w:szCs w:val="28"/>
        </w:rPr>
        <w:t xml:space="preserve"> и инициативных платежей.</w:t>
      </w:r>
    </w:p>
    <w:p w:rsidR="00D33E71" w:rsidRDefault="00D33E71" w:rsidP="00D33E71">
      <w:pPr>
        <w:autoSpaceDE w:val="0"/>
        <w:autoSpaceDN w:val="0"/>
        <w:adjustRightInd w:val="0"/>
        <w:ind w:firstLine="709"/>
        <w:jc w:val="both"/>
        <w:rPr>
          <w:sz w:val="28"/>
          <w:szCs w:val="28"/>
        </w:rPr>
      </w:pPr>
      <w:r>
        <w:rPr>
          <w:sz w:val="28"/>
          <w:szCs w:val="28"/>
        </w:rPr>
        <w:t xml:space="preserve">3. </w:t>
      </w:r>
      <w:r w:rsidRPr="00D95552">
        <w:rPr>
          <w:sz w:val="28"/>
          <w:szCs w:val="28"/>
        </w:rPr>
        <w:t xml:space="preserve">Реализация прошедших конкурсный отбор инициативных проектов осуществляется в пределах доведенных лимитов бюджетных обязательств в соответствии со сводной бюджетной росписью расходов бюджета </w:t>
      </w:r>
      <w:r>
        <w:rPr>
          <w:sz w:val="28"/>
          <w:szCs w:val="28"/>
        </w:rPr>
        <w:t>Евдокимовского</w:t>
      </w:r>
      <w:r w:rsidRPr="00D95552">
        <w:rPr>
          <w:sz w:val="28"/>
          <w:szCs w:val="28"/>
        </w:rPr>
        <w:t xml:space="preserve"> муниципального образования на 202</w:t>
      </w:r>
      <w:r>
        <w:rPr>
          <w:sz w:val="28"/>
          <w:szCs w:val="28"/>
        </w:rPr>
        <w:t>5</w:t>
      </w:r>
      <w:r w:rsidRPr="00D95552">
        <w:rPr>
          <w:sz w:val="28"/>
          <w:szCs w:val="28"/>
        </w:rPr>
        <w:t xml:space="preserve"> год в рамках муниципальной программы </w:t>
      </w:r>
      <w:r>
        <w:rPr>
          <w:sz w:val="28"/>
          <w:szCs w:val="28"/>
        </w:rPr>
        <w:t xml:space="preserve">«Социально-экономическое развитие территории Евдокимовского сельского поселения» на </w:t>
      </w:r>
      <w:r w:rsidRPr="00FD1A52">
        <w:rPr>
          <w:sz w:val="28"/>
          <w:szCs w:val="28"/>
        </w:rPr>
        <w:t>2024-2028 годы</w:t>
      </w:r>
      <w:r>
        <w:rPr>
          <w:sz w:val="28"/>
          <w:szCs w:val="28"/>
        </w:rPr>
        <w:t>.</w:t>
      </w:r>
    </w:p>
    <w:p w:rsidR="00D33E71" w:rsidRPr="008F7C46" w:rsidRDefault="00D33E71" w:rsidP="00D33E71">
      <w:pPr>
        <w:autoSpaceDE w:val="0"/>
        <w:autoSpaceDN w:val="0"/>
        <w:adjustRightInd w:val="0"/>
        <w:ind w:firstLine="709"/>
        <w:jc w:val="both"/>
        <w:rPr>
          <w:sz w:val="28"/>
          <w:szCs w:val="28"/>
        </w:rPr>
      </w:pPr>
      <w:r>
        <w:rPr>
          <w:sz w:val="28"/>
          <w:szCs w:val="28"/>
        </w:rPr>
        <w:t xml:space="preserve">4. </w:t>
      </w:r>
      <w:proofErr w:type="gramStart"/>
      <w:r w:rsidRPr="00D95552">
        <w:rPr>
          <w:sz w:val="28"/>
          <w:szCs w:val="28"/>
        </w:rPr>
        <w:t xml:space="preserve">Администрация </w:t>
      </w:r>
      <w:r>
        <w:rPr>
          <w:sz w:val="28"/>
          <w:szCs w:val="28"/>
        </w:rPr>
        <w:t xml:space="preserve">Евдокимовского </w:t>
      </w:r>
      <w:r w:rsidRPr="00D95552">
        <w:rPr>
          <w:sz w:val="28"/>
          <w:szCs w:val="28"/>
        </w:rPr>
        <w:t xml:space="preserve">сельского поселения </w:t>
      </w:r>
      <w:r>
        <w:rPr>
          <w:sz w:val="28"/>
          <w:szCs w:val="28"/>
        </w:rPr>
        <w:t>в срок до 24</w:t>
      </w:r>
      <w:r w:rsidRPr="00415357">
        <w:rPr>
          <w:sz w:val="28"/>
          <w:szCs w:val="28"/>
        </w:rPr>
        <w:t xml:space="preserve"> января 202</w:t>
      </w:r>
      <w:r>
        <w:rPr>
          <w:sz w:val="28"/>
          <w:szCs w:val="28"/>
        </w:rPr>
        <w:t>5</w:t>
      </w:r>
      <w:r w:rsidRPr="00415357">
        <w:rPr>
          <w:sz w:val="28"/>
          <w:szCs w:val="28"/>
        </w:rPr>
        <w:t xml:space="preserve"> года</w:t>
      </w:r>
      <w:r w:rsidRPr="00182A60">
        <w:rPr>
          <w:color w:val="FF0000"/>
          <w:sz w:val="28"/>
          <w:szCs w:val="28"/>
        </w:rPr>
        <w:t xml:space="preserve"> </w:t>
      </w:r>
      <w:r w:rsidRPr="008F7C46">
        <w:rPr>
          <w:sz w:val="28"/>
          <w:szCs w:val="28"/>
        </w:rPr>
        <w:t>предоставляет в Комитет по экономике и развитию предпринимательства администрации Тулунского</w:t>
      </w:r>
      <w:r w:rsidRPr="00D95552">
        <w:rPr>
          <w:sz w:val="28"/>
          <w:szCs w:val="28"/>
        </w:rPr>
        <w:t xml:space="preserve"> муниципального района </w:t>
      </w:r>
      <w:r>
        <w:rPr>
          <w:sz w:val="28"/>
          <w:szCs w:val="28"/>
        </w:rPr>
        <w:t xml:space="preserve">(далее – Комитет по экономике) </w:t>
      </w:r>
      <w:r w:rsidRPr="00415357">
        <w:rPr>
          <w:sz w:val="28"/>
          <w:szCs w:val="28"/>
        </w:rPr>
        <w:t>документ</w:t>
      </w:r>
      <w:r>
        <w:rPr>
          <w:sz w:val="28"/>
          <w:szCs w:val="28"/>
        </w:rPr>
        <w:t xml:space="preserve">ы, установленные Порядком предоставления субсидий, необходимые </w:t>
      </w:r>
      <w:r w:rsidRPr="00D95552">
        <w:rPr>
          <w:sz w:val="28"/>
          <w:szCs w:val="28"/>
        </w:rPr>
        <w:t xml:space="preserve">для заключения с </w:t>
      </w:r>
      <w:r>
        <w:rPr>
          <w:sz w:val="28"/>
          <w:szCs w:val="28"/>
        </w:rPr>
        <w:t>М</w:t>
      </w:r>
      <w:r w:rsidRPr="00D95552">
        <w:rPr>
          <w:sz w:val="28"/>
          <w:szCs w:val="28"/>
        </w:rPr>
        <w:t>инистерством экономического развития и промышленности Иркутской области соглашения о предоставлении и расходовании в 202</w:t>
      </w:r>
      <w:r>
        <w:rPr>
          <w:sz w:val="28"/>
          <w:szCs w:val="28"/>
        </w:rPr>
        <w:t>5</w:t>
      </w:r>
      <w:r w:rsidRPr="00D95552">
        <w:rPr>
          <w:sz w:val="28"/>
          <w:szCs w:val="28"/>
        </w:rPr>
        <w:t xml:space="preserve"> году субсиди</w:t>
      </w:r>
      <w:r>
        <w:rPr>
          <w:sz w:val="28"/>
          <w:szCs w:val="28"/>
        </w:rPr>
        <w:t>и из областного бюджета бюджету Евдокимовского</w:t>
      </w:r>
      <w:r w:rsidRPr="00D95552">
        <w:rPr>
          <w:sz w:val="28"/>
          <w:szCs w:val="28"/>
        </w:rPr>
        <w:t xml:space="preserve"> муниципального образования в</w:t>
      </w:r>
      <w:proofErr w:type="gramEnd"/>
      <w:r w:rsidRPr="00D95552">
        <w:rPr>
          <w:sz w:val="28"/>
          <w:szCs w:val="28"/>
        </w:rPr>
        <w:t xml:space="preserve"> </w:t>
      </w:r>
      <w:proofErr w:type="gramStart"/>
      <w:r w:rsidRPr="00D95552">
        <w:rPr>
          <w:sz w:val="28"/>
          <w:szCs w:val="28"/>
        </w:rPr>
        <w:t>целях</w:t>
      </w:r>
      <w:proofErr w:type="gramEnd"/>
      <w:r w:rsidRPr="00D95552">
        <w:rPr>
          <w:sz w:val="28"/>
          <w:szCs w:val="28"/>
        </w:rPr>
        <w:t xml:space="preserve"> </w:t>
      </w:r>
      <w:proofErr w:type="spellStart"/>
      <w:r w:rsidRPr="00D95552">
        <w:rPr>
          <w:sz w:val="28"/>
          <w:szCs w:val="28"/>
        </w:rPr>
        <w:t>софинансирования</w:t>
      </w:r>
      <w:proofErr w:type="spellEnd"/>
      <w:r w:rsidRPr="00D95552">
        <w:rPr>
          <w:sz w:val="28"/>
          <w:szCs w:val="28"/>
        </w:rPr>
        <w:t xml:space="preserve"> расходных обязательств на </w:t>
      </w:r>
      <w:r w:rsidRPr="008F7C46">
        <w:rPr>
          <w:sz w:val="28"/>
          <w:szCs w:val="28"/>
        </w:rPr>
        <w:t xml:space="preserve">реализацию инициативных проектов (далее – Соглашение). </w:t>
      </w:r>
    </w:p>
    <w:p w:rsidR="00D33E71" w:rsidRPr="00FE281A" w:rsidRDefault="00D33E71" w:rsidP="00D33E71">
      <w:pPr>
        <w:autoSpaceDE w:val="0"/>
        <w:autoSpaceDN w:val="0"/>
        <w:adjustRightInd w:val="0"/>
        <w:ind w:firstLine="709"/>
        <w:jc w:val="both"/>
        <w:rPr>
          <w:sz w:val="28"/>
          <w:szCs w:val="28"/>
        </w:rPr>
      </w:pPr>
      <w:r w:rsidRPr="008F7C46">
        <w:rPr>
          <w:sz w:val="28"/>
          <w:szCs w:val="28"/>
        </w:rPr>
        <w:t xml:space="preserve">5. Комитет экономике в срок до </w:t>
      </w:r>
      <w:r>
        <w:rPr>
          <w:sz w:val="28"/>
          <w:szCs w:val="28"/>
        </w:rPr>
        <w:t>01</w:t>
      </w:r>
      <w:r w:rsidRPr="008F7C46">
        <w:rPr>
          <w:sz w:val="28"/>
          <w:szCs w:val="28"/>
        </w:rPr>
        <w:t xml:space="preserve"> </w:t>
      </w:r>
      <w:r>
        <w:rPr>
          <w:sz w:val="28"/>
          <w:szCs w:val="28"/>
        </w:rPr>
        <w:t>марта</w:t>
      </w:r>
      <w:r w:rsidRPr="008F7C46">
        <w:rPr>
          <w:sz w:val="28"/>
          <w:szCs w:val="28"/>
        </w:rPr>
        <w:t xml:space="preserve"> 202</w:t>
      </w:r>
      <w:r>
        <w:rPr>
          <w:sz w:val="28"/>
          <w:szCs w:val="28"/>
        </w:rPr>
        <w:t>5</w:t>
      </w:r>
      <w:r w:rsidRPr="008F7C46">
        <w:rPr>
          <w:sz w:val="28"/>
          <w:szCs w:val="28"/>
        </w:rPr>
        <w:t xml:space="preserve"> года предоставляет в Министерство экономического развития и промышленности Иркутской области документы, предоставленные </w:t>
      </w:r>
      <w:r>
        <w:rPr>
          <w:sz w:val="28"/>
          <w:szCs w:val="28"/>
        </w:rPr>
        <w:t>Администрацией Евдокимовского сельского поселения, указанные в пункте 4 настоящего Порядка</w:t>
      </w:r>
      <w:r w:rsidRPr="008F7C46">
        <w:rPr>
          <w:sz w:val="28"/>
          <w:szCs w:val="28"/>
        </w:rPr>
        <w:t xml:space="preserve">, для заключения </w:t>
      </w:r>
      <w:r>
        <w:rPr>
          <w:sz w:val="28"/>
          <w:szCs w:val="28"/>
        </w:rPr>
        <w:t>Соглашения.</w:t>
      </w:r>
      <w:r w:rsidRPr="00FE281A">
        <w:rPr>
          <w:sz w:val="28"/>
          <w:szCs w:val="28"/>
        </w:rPr>
        <w:t xml:space="preserve">  </w:t>
      </w:r>
    </w:p>
    <w:p w:rsidR="00D33E71" w:rsidRDefault="00D33E71" w:rsidP="00D33E71">
      <w:pPr>
        <w:autoSpaceDE w:val="0"/>
        <w:autoSpaceDN w:val="0"/>
        <w:adjustRightInd w:val="0"/>
        <w:ind w:firstLine="709"/>
        <w:jc w:val="both"/>
        <w:rPr>
          <w:sz w:val="28"/>
          <w:szCs w:val="28"/>
        </w:rPr>
      </w:pPr>
      <w:r>
        <w:rPr>
          <w:sz w:val="28"/>
          <w:szCs w:val="28"/>
        </w:rPr>
        <w:t xml:space="preserve">6. </w:t>
      </w:r>
      <w:r w:rsidRPr="00D95552">
        <w:rPr>
          <w:sz w:val="28"/>
          <w:szCs w:val="28"/>
        </w:rPr>
        <w:t xml:space="preserve">Реализация </w:t>
      </w:r>
      <w:r>
        <w:rPr>
          <w:sz w:val="28"/>
          <w:szCs w:val="28"/>
        </w:rPr>
        <w:t>инициативных проектов</w:t>
      </w:r>
      <w:r w:rsidRPr="00D95552">
        <w:rPr>
          <w:sz w:val="28"/>
          <w:szCs w:val="28"/>
        </w:rPr>
        <w:t xml:space="preserve"> осуществляется </w:t>
      </w:r>
      <w:r>
        <w:rPr>
          <w:sz w:val="28"/>
          <w:szCs w:val="28"/>
        </w:rPr>
        <w:t>А</w:t>
      </w:r>
      <w:r w:rsidRPr="00D95552">
        <w:rPr>
          <w:sz w:val="28"/>
          <w:szCs w:val="28"/>
        </w:rPr>
        <w:t xml:space="preserve">дминистрацией </w:t>
      </w:r>
      <w:r>
        <w:rPr>
          <w:sz w:val="28"/>
          <w:szCs w:val="28"/>
        </w:rPr>
        <w:t>Евдокимовского</w:t>
      </w:r>
      <w:r w:rsidRPr="00D95552">
        <w:rPr>
          <w:sz w:val="28"/>
          <w:szCs w:val="28"/>
        </w:rPr>
        <w:t xml:space="preserve"> сельского поселения.</w:t>
      </w:r>
    </w:p>
    <w:p w:rsidR="00D33E71" w:rsidRDefault="00D33E71" w:rsidP="00D33E71">
      <w:pPr>
        <w:autoSpaceDE w:val="0"/>
        <w:autoSpaceDN w:val="0"/>
        <w:adjustRightInd w:val="0"/>
        <w:ind w:firstLine="709"/>
        <w:jc w:val="both"/>
        <w:rPr>
          <w:sz w:val="28"/>
          <w:szCs w:val="28"/>
        </w:rPr>
      </w:pPr>
      <w:r>
        <w:rPr>
          <w:sz w:val="28"/>
          <w:szCs w:val="28"/>
        </w:rPr>
        <w:t xml:space="preserve">7. </w:t>
      </w:r>
      <w:r w:rsidRPr="00D95552">
        <w:rPr>
          <w:rFonts w:eastAsia="Calibri"/>
          <w:sz w:val="28"/>
          <w:szCs w:val="28"/>
        </w:rPr>
        <w:t xml:space="preserve">Исполнение </w:t>
      </w:r>
      <w:r>
        <w:rPr>
          <w:rFonts w:eastAsia="Calibri"/>
          <w:sz w:val="28"/>
          <w:szCs w:val="28"/>
        </w:rPr>
        <w:t>инициативных проектов</w:t>
      </w:r>
      <w:r w:rsidRPr="00D95552">
        <w:rPr>
          <w:rFonts w:eastAsia="Calibri"/>
          <w:sz w:val="28"/>
          <w:szCs w:val="28"/>
        </w:rPr>
        <w:t xml:space="preserve"> предусматривается в пределах доведенных лимитов бюджетных обязательств с соблюдением процедур, предусмотренных Федеральным </w:t>
      </w:r>
      <w:hyperlink r:id="rId13" w:history="1">
        <w:r w:rsidRPr="00D95552">
          <w:rPr>
            <w:rFonts w:eastAsia="Calibri"/>
            <w:sz w:val="28"/>
            <w:szCs w:val="28"/>
          </w:rPr>
          <w:t>законом</w:t>
        </w:r>
      </w:hyperlink>
      <w:r w:rsidRPr="00D95552">
        <w:rPr>
          <w:rFonts w:eastAsia="Calibri"/>
          <w:sz w:val="28"/>
          <w:szCs w:val="28"/>
        </w:rPr>
        <w:t xml:space="preserve"> от 05.04.2013</w:t>
      </w:r>
      <w:r>
        <w:rPr>
          <w:rFonts w:eastAsia="Calibri"/>
          <w:sz w:val="28"/>
          <w:szCs w:val="28"/>
        </w:rPr>
        <w:t xml:space="preserve"> г.</w:t>
      </w:r>
      <w:r w:rsidRPr="00D95552">
        <w:rPr>
          <w:rFonts w:eastAsia="Calibri"/>
          <w:sz w:val="28"/>
          <w:szCs w:val="28"/>
        </w:rPr>
        <w:t xml:space="preserve"> № 44-ФЗ «О контрактной системе в сфере закупок товаров, работ, услуг для обеспечения государственных и муниципальных нужд».</w:t>
      </w:r>
    </w:p>
    <w:p w:rsidR="00D33E71" w:rsidRDefault="00D33E71" w:rsidP="00D33E71">
      <w:pPr>
        <w:autoSpaceDE w:val="0"/>
        <w:autoSpaceDN w:val="0"/>
        <w:adjustRightInd w:val="0"/>
        <w:ind w:firstLine="709"/>
        <w:jc w:val="both"/>
        <w:rPr>
          <w:sz w:val="28"/>
          <w:szCs w:val="28"/>
        </w:rPr>
      </w:pPr>
      <w:r>
        <w:rPr>
          <w:sz w:val="28"/>
          <w:szCs w:val="28"/>
        </w:rPr>
        <w:t xml:space="preserve">8. </w:t>
      </w:r>
      <w:r w:rsidRPr="00D95552">
        <w:rPr>
          <w:sz w:val="28"/>
          <w:szCs w:val="28"/>
        </w:rPr>
        <w:t xml:space="preserve">В случае экономии денежных средств, образовавшейся в результате осуществления закупок товаров, работ, услуг, должностные лица, ответственные за реализацию инициативных проектов, направляют в Комитет по экономике </w:t>
      </w:r>
      <w:r w:rsidRPr="00D95552">
        <w:rPr>
          <w:sz w:val="28"/>
          <w:szCs w:val="28"/>
        </w:rPr>
        <w:lastRenderedPageBreak/>
        <w:t xml:space="preserve">информацию об экономии. </w:t>
      </w:r>
      <w:r w:rsidRPr="00D02489">
        <w:rPr>
          <w:sz w:val="28"/>
          <w:szCs w:val="28"/>
        </w:rPr>
        <w:t xml:space="preserve">Комитет по экономике производит расчет суммы возврата экономии по инициативным платежам и передает данную информацию в Комитет по финансам администрации Тулунского муниципального района для дальнейшей работы по осуществлению возврата. </w:t>
      </w:r>
      <w:r>
        <w:rPr>
          <w:sz w:val="28"/>
          <w:szCs w:val="28"/>
        </w:rPr>
        <w:t>Расчет и в</w:t>
      </w:r>
      <w:r w:rsidRPr="00D95552">
        <w:rPr>
          <w:sz w:val="28"/>
          <w:szCs w:val="28"/>
        </w:rPr>
        <w:t>озврат экономии по инициативным платежам осуществляется на основании Порядка расчета и возврата сумм инициативных платежей, подлежащих возврату лицам (в том числе организациям) осуществ</w:t>
      </w:r>
      <w:r>
        <w:rPr>
          <w:sz w:val="28"/>
          <w:szCs w:val="28"/>
        </w:rPr>
        <w:t>ляющим их перечисление в бюджет Евдокимовского сельского поселения</w:t>
      </w:r>
      <w:r w:rsidRPr="00D95552">
        <w:rPr>
          <w:sz w:val="28"/>
          <w:szCs w:val="28"/>
        </w:rPr>
        <w:t xml:space="preserve">, утвержденного решением </w:t>
      </w:r>
      <w:r>
        <w:rPr>
          <w:sz w:val="28"/>
          <w:szCs w:val="28"/>
        </w:rPr>
        <w:t>Думы Евдокимовского сельского поселения от « 29 » ноября 2022 г. № 13.</w:t>
      </w:r>
    </w:p>
    <w:p w:rsidR="00D33E71" w:rsidRDefault="00D33E71" w:rsidP="00D33E71">
      <w:pPr>
        <w:autoSpaceDE w:val="0"/>
        <w:autoSpaceDN w:val="0"/>
        <w:adjustRightInd w:val="0"/>
        <w:ind w:firstLine="709"/>
        <w:jc w:val="both"/>
        <w:rPr>
          <w:sz w:val="28"/>
          <w:szCs w:val="28"/>
        </w:rPr>
      </w:pPr>
      <w:r>
        <w:rPr>
          <w:sz w:val="28"/>
          <w:szCs w:val="28"/>
        </w:rPr>
        <w:t xml:space="preserve">9. </w:t>
      </w:r>
      <w:r w:rsidRPr="00D95552">
        <w:rPr>
          <w:bCs/>
          <w:sz w:val="28"/>
          <w:szCs w:val="28"/>
        </w:rPr>
        <w:t>Д</w:t>
      </w:r>
      <w:r>
        <w:rPr>
          <w:sz w:val="28"/>
          <w:szCs w:val="28"/>
        </w:rPr>
        <w:t>олжностные лица А</w:t>
      </w:r>
      <w:r w:rsidRPr="00D95552">
        <w:rPr>
          <w:sz w:val="28"/>
          <w:szCs w:val="28"/>
        </w:rPr>
        <w:t xml:space="preserve">дминистрации </w:t>
      </w:r>
      <w:r>
        <w:rPr>
          <w:sz w:val="28"/>
          <w:szCs w:val="28"/>
        </w:rPr>
        <w:t>Евдокимовского</w:t>
      </w:r>
      <w:r w:rsidRPr="00D95552">
        <w:rPr>
          <w:sz w:val="28"/>
          <w:szCs w:val="28"/>
        </w:rPr>
        <w:t xml:space="preserve"> сельского поселения, ответственные за реализацию </w:t>
      </w:r>
      <w:r>
        <w:rPr>
          <w:sz w:val="28"/>
          <w:szCs w:val="28"/>
        </w:rPr>
        <w:t>инициативных проектов</w:t>
      </w:r>
      <w:r w:rsidRPr="00D95552">
        <w:rPr>
          <w:sz w:val="28"/>
          <w:szCs w:val="28"/>
        </w:rPr>
        <w:t xml:space="preserve">, направляют в Комитет по экономике информацию о ходе реализации </w:t>
      </w:r>
      <w:r>
        <w:rPr>
          <w:sz w:val="28"/>
          <w:szCs w:val="28"/>
        </w:rPr>
        <w:t>инициативных проектов</w:t>
      </w:r>
      <w:r w:rsidRPr="00D95552">
        <w:rPr>
          <w:sz w:val="28"/>
          <w:szCs w:val="28"/>
        </w:rPr>
        <w:t xml:space="preserve"> и итоговый сводный отчет о реализации </w:t>
      </w:r>
      <w:r>
        <w:rPr>
          <w:sz w:val="28"/>
          <w:szCs w:val="28"/>
        </w:rPr>
        <w:t>инициативных проектов</w:t>
      </w:r>
      <w:r w:rsidRPr="00D95552">
        <w:rPr>
          <w:sz w:val="28"/>
          <w:szCs w:val="28"/>
        </w:rPr>
        <w:t xml:space="preserve"> в соответствии с П</w:t>
      </w:r>
      <w:r>
        <w:rPr>
          <w:sz w:val="28"/>
          <w:szCs w:val="28"/>
        </w:rPr>
        <w:t>орядком предоставления субсидий</w:t>
      </w:r>
      <w:r w:rsidRPr="00D95552">
        <w:rPr>
          <w:sz w:val="28"/>
          <w:szCs w:val="28"/>
        </w:rPr>
        <w:t>.</w:t>
      </w:r>
    </w:p>
    <w:p w:rsidR="00D33E71" w:rsidRDefault="00D33E71" w:rsidP="00D33E71">
      <w:pPr>
        <w:autoSpaceDE w:val="0"/>
        <w:autoSpaceDN w:val="0"/>
        <w:adjustRightInd w:val="0"/>
        <w:ind w:firstLine="709"/>
        <w:jc w:val="both"/>
        <w:rPr>
          <w:sz w:val="28"/>
          <w:szCs w:val="28"/>
        </w:rPr>
      </w:pPr>
      <w:r>
        <w:rPr>
          <w:sz w:val="28"/>
          <w:szCs w:val="28"/>
        </w:rPr>
        <w:t xml:space="preserve">10. </w:t>
      </w:r>
      <w:r w:rsidRPr="00D95552">
        <w:rPr>
          <w:rFonts w:cs="Courier New"/>
          <w:sz w:val="28"/>
          <w:szCs w:val="28"/>
        </w:rPr>
        <w:t xml:space="preserve">Комитет </w:t>
      </w:r>
      <w:r>
        <w:rPr>
          <w:rFonts w:cs="Courier New"/>
          <w:sz w:val="28"/>
          <w:szCs w:val="28"/>
        </w:rPr>
        <w:t xml:space="preserve">по </w:t>
      </w:r>
      <w:r w:rsidRPr="00D95552">
        <w:rPr>
          <w:rFonts w:cs="Courier New"/>
          <w:sz w:val="28"/>
          <w:szCs w:val="28"/>
        </w:rPr>
        <w:t xml:space="preserve">экономике в сроки и в порядке, предусмотренные </w:t>
      </w:r>
      <w:r>
        <w:rPr>
          <w:rFonts w:cs="Courier New"/>
          <w:sz w:val="28"/>
          <w:szCs w:val="28"/>
        </w:rPr>
        <w:t>С</w:t>
      </w:r>
      <w:r w:rsidRPr="00D95552">
        <w:rPr>
          <w:rFonts w:cs="Courier New"/>
          <w:sz w:val="28"/>
          <w:szCs w:val="28"/>
        </w:rPr>
        <w:t>оглашением, предоставляет в</w:t>
      </w:r>
      <w:r w:rsidRPr="00D95552">
        <w:rPr>
          <w:sz w:val="28"/>
          <w:szCs w:val="28"/>
        </w:rPr>
        <w:t xml:space="preserve"> Министерство экономического развития и промышленности Иркутской области отчетность об осуществлении расходов бюджета, в целях </w:t>
      </w:r>
      <w:proofErr w:type="spellStart"/>
      <w:r w:rsidRPr="00D95552">
        <w:rPr>
          <w:sz w:val="28"/>
          <w:szCs w:val="28"/>
        </w:rPr>
        <w:t>софинансирования</w:t>
      </w:r>
      <w:proofErr w:type="spellEnd"/>
      <w:r w:rsidRPr="00D95552">
        <w:rPr>
          <w:sz w:val="28"/>
          <w:szCs w:val="28"/>
        </w:rPr>
        <w:t xml:space="preserve"> которых предоставляются субсидии, а также о достижении </w:t>
      </w:r>
      <w:proofErr w:type="gramStart"/>
      <w:r w:rsidRPr="00D95552">
        <w:rPr>
          <w:sz w:val="28"/>
          <w:szCs w:val="28"/>
        </w:rPr>
        <w:t>значений показателей результативности использования субсидий</w:t>
      </w:r>
      <w:proofErr w:type="gramEnd"/>
      <w:r w:rsidRPr="00D95552">
        <w:rPr>
          <w:sz w:val="28"/>
          <w:szCs w:val="28"/>
        </w:rPr>
        <w:t xml:space="preserve">. </w:t>
      </w:r>
    </w:p>
    <w:p w:rsidR="00D33E71" w:rsidRPr="00D95552" w:rsidRDefault="00D33E71" w:rsidP="00D33E71">
      <w:pPr>
        <w:autoSpaceDE w:val="0"/>
        <w:autoSpaceDN w:val="0"/>
        <w:adjustRightInd w:val="0"/>
        <w:ind w:firstLine="709"/>
        <w:jc w:val="both"/>
        <w:rPr>
          <w:sz w:val="28"/>
          <w:szCs w:val="28"/>
        </w:rPr>
      </w:pPr>
      <w:r>
        <w:rPr>
          <w:sz w:val="28"/>
          <w:szCs w:val="28"/>
        </w:rPr>
        <w:t xml:space="preserve">11. </w:t>
      </w:r>
      <w:proofErr w:type="gramStart"/>
      <w:r w:rsidRPr="00D95552">
        <w:rPr>
          <w:rFonts w:cs="Courier New"/>
          <w:sz w:val="28"/>
          <w:szCs w:val="28"/>
        </w:rPr>
        <w:t>Контроль за</w:t>
      </w:r>
      <w:proofErr w:type="gramEnd"/>
      <w:r w:rsidRPr="00D95552">
        <w:rPr>
          <w:rFonts w:cs="Courier New"/>
          <w:sz w:val="28"/>
          <w:szCs w:val="28"/>
        </w:rPr>
        <w:t xml:space="preserve"> целевым расход</w:t>
      </w:r>
      <w:r>
        <w:rPr>
          <w:rFonts w:cs="Courier New"/>
          <w:sz w:val="28"/>
          <w:szCs w:val="28"/>
        </w:rPr>
        <w:t>ованием субсидии осуществляется А</w:t>
      </w:r>
      <w:r w:rsidRPr="00D95552">
        <w:rPr>
          <w:rFonts w:cs="Courier New"/>
          <w:sz w:val="28"/>
          <w:szCs w:val="28"/>
        </w:rPr>
        <w:t>дминистрацией</w:t>
      </w:r>
      <w:r>
        <w:rPr>
          <w:rFonts w:cs="Courier New"/>
          <w:sz w:val="28"/>
          <w:szCs w:val="28"/>
        </w:rPr>
        <w:t xml:space="preserve"> Евдокимовского</w:t>
      </w:r>
      <w:r w:rsidRPr="00D95552">
        <w:rPr>
          <w:rFonts w:cs="Courier New"/>
          <w:sz w:val="28"/>
          <w:szCs w:val="28"/>
        </w:rPr>
        <w:t xml:space="preserve"> сельского поселения.</w:t>
      </w:r>
    </w:p>
    <w:p w:rsidR="00D33E71" w:rsidRPr="00CC3749" w:rsidRDefault="00D33E71" w:rsidP="00D33E71"/>
    <w:p w:rsidR="00D33E71" w:rsidRPr="00CC3749" w:rsidRDefault="00D33E71" w:rsidP="00D33E71">
      <w:pPr>
        <w:spacing w:after="200" w:line="276" w:lineRule="auto"/>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Default="00D33E71" w:rsidP="00D33E71">
      <w:pPr>
        <w:jc w:val="right"/>
        <w:rPr>
          <w:rFonts w:eastAsia="Calibri"/>
          <w:color w:val="000000"/>
          <w:sz w:val="22"/>
          <w:lang w:eastAsia="en-US"/>
        </w:rPr>
      </w:pPr>
    </w:p>
    <w:p w:rsidR="00D33E71" w:rsidRPr="00182A60" w:rsidRDefault="00D33E71" w:rsidP="00D33E71">
      <w:pPr>
        <w:jc w:val="right"/>
        <w:rPr>
          <w:rFonts w:eastAsia="Calibri"/>
          <w:color w:val="000000"/>
          <w:sz w:val="28"/>
          <w:szCs w:val="28"/>
          <w:lang w:eastAsia="en-US"/>
        </w:rPr>
      </w:pPr>
      <w:r w:rsidRPr="00182A60">
        <w:rPr>
          <w:rFonts w:eastAsia="Calibri"/>
          <w:color w:val="000000"/>
          <w:sz w:val="28"/>
          <w:szCs w:val="28"/>
          <w:lang w:eastAsia="en-US"/>
        </w:rPr>
        <w:lastRenderedPageBreak/>
        <w:t>Приложение № 3</w:t>
      </w:r>
    </w:p>
    <w:p w:rsidR="00D33E71" w:rsidRPr="00182A60" w:rsidRDefault="00D33E71" w:rsidP="00D33E71">
      <w:pPr>
        <w:jc w:val="right"/>
        <w:rPr>
          <w:rFonts w:eastAsia="Calibri"/>
          <w:color w:val="000000"/>
          <w:sz w:val="28"/>
          <w:szCs w:val="28"/>
          <w:lang w:eastAsia="en-US"/>
        </w:rPr>
      </w:pPr>
      <w:r>
        <w:rPr>
          <w:rFonts w:eastAsia="Calibri"/>
          <w:color w:val="000000"/>
          <w:sz w:val="28"/>
          <w:szCs w:val="28"/>
          <w:lang w:eastAsia="en-US"/>
        </w:rPr>
        <w:t>к постановлению А</w:t>
      </w:r>
      <w:r w:rsidRPr="00182A60">
        <w:rPr>
          <w:rFonts w:eastAsia="Calibri"/>
          <w:color w:val="000000"/>
          <w:sz w:val="28"/>
          <w:szCs w:val="28"/>
          <w:lang w:eastAsia="en-US"/>
        </w:rPr>
        <w:t xml:space="preserve">дминистрации </w:t>
      </w:r>
    </w:p>
    <w:p w:rsidR="00D33E71" w:rsidRPr="00182A60" w:rsidRDefault="00D33E71" w:rsidP="00D33E71">
      <w:pPr>
        <w:jc w:val="right"/>
        <w:rPr>
          <w:rFonts w:eastAsia="Calibri"/>
          <w:color w:val="000000"/>
          <w:sz w:val="28"/>
          <w:szCs w:val="28"/>
          <w:lang w:eastAsia="en-US"/>
        </w:rPr>
      </w:pPr>
      <w:r>
        <w:rPr>
          <w:rFonts w:eastAsia="Calibri"/>
          <w:color w:val="000000"/>
          <w:sz w:val="28"/>
          <w:szCs w:val="28"/>
          <w:lang w:eastAsia="en-US"/>
        </w:rPr>
        <w:t>Евдокимовского</w:t>
      </w:r>
      <w:r w:rsidRPr="00182A60">
        <w:rPr>
          <w:rFonts w:eastAsia="Calibri"/>
          <w:color w:val="000000"/>
          <w:sz w:val="28"/>
          <w:szCs w:val="28"/>
          <w:lang w:eastAsia="en-US"/>
        </w:rPr>
        <w:t xml:space="preserve"> сельского поселения</w:t>
      </w:r>
    </w:p>
    <w:p w:rsidR="00D33E71" w:rsidRPr="00182A60" w:rsidRDefault="00D33E71" w:rsidP="00D33E71">
      <w:pPr>
        <w:jc w:val="right"/>
        <w:rPr>
          <w:rFonts w:eastAsia="Calibri"/>
          <w:color w:val="000000"/>
          <w:sz w:val="28"/>
          <w:szCs w:val="28"/>
          <w:lang w:eastAsia="en-US"/>
        </w:rPr>
      </w:pPr>
      <w:r w:rsidRPr="00182A60">
        <w:rPr>
          <w:rFonts w:eastAsia="Calibri"/>
          <w:color w:val="000000"/>
          <w:sz w:val="28"/>
          <w:szCs w:val="28"/>
          <w:lang w:eastAsia="en-US"/>
        </w:rPr>
        <w:t xml:space="preserve"> от </w:t>
      </w:r>
      <w:r>
        <w:rPr>
          <w:rFonts w:eastAsia="Calibri"/>
          <w:color w:val="000000"/>
          <w:sz w:val="28"/>
          <w:szCs w:val="28"/>
          <w:lang w:eastAsia="en-US"/>
        </w:rPr>
        <w:t xml:space="preserve">« 27 »  января </w:t>
      </w:r>
      <w:r w:rsidRPr="00182A60">
        <w:rPr>
          <w:rFonts w:eastAsia="Calibri"/>
          <w:color w:val="000000"/>
          <w:sz w:val="28"/>
          <w:szCs w:val="28"/>
          <w:lang w:eastAsia="en-US"/>
        </w:rPr>
        <w:t>202</w:t>
      </w:r>
      <w:r>
        <w:rPr>
          <w:rFonts w:eastAsia="Calibri"/>
          <w:color w:val="000000"/>
          <w:sz w:val="28"/>
          <w:szCs w:val="28"/>
          <w:lang w:eastAsia="en-US"/>
        </w:rPr>
        <w:t>5</w:t>
      </w:r>
      <w:r w:rsidRPr="00182A60">
        <w:rPr>
          <w:rFonts w:eastAsia="Calibri"/>
          <w:color w:val="000000"/>
          <w:sz w:val="28"/>
          <w:szCs w:val="28"/>
          <w:lang w:eastAsia="en-US"/>
        </w:rPr>
        <w:t xml:space="preserve"> г. № </w:t>
      </w:r>
      <w:r>
        <w:rPr>
          <w:rFonts w:eastAsia="Calibri"/>
          <w:color w:val="000000"/>
          <w:sz w:val="28"/>
          <w:szCs w:val="28"/>
          <w:lang w:eastAsia="en-US"/>
        </w:rPr>
        <w:t>3</w:t>
      </w:r>
    </w:p>
    <w:p w:rsidR="00D33E71" w:rsidRPr="00182A60" w:rsidRDefault="00D33E71" w:rsidP="00D33E71">
      <w:pPr>
        <w:jc w:val="right"/>
        <w:rPr>
          <w:sz w:val="28"/>
          <w:szCs w:val="28"/>
        </w:rPr>
      </w:pPr>
    </w:p>
    <w:p w:rsidR="00D33E71" w:rsidRPr="00182A60" w:rsidRDefault="00D33E71" w:rsidP="00D33E71">
      <w:pPr>
        <w:shd w:val="clear" w:color="auto" w:fill="FFFFFF"/>
        <w:tabs>
          <w:tab w:val="left" w:pos="284"/>
        </w:tabs>
        <w:spacing w:line="324" w:lineRule="exact"/>
        <w:ind w:left="284" w:hanging="284"/>
        <w:jc w:val="center"/>
        <w:rPr>
          <w:b/>
          <w:sz w:val="28"/>
          <w:szCs w:val="28"/>
        </w:rPr>
      </w:pPr>
      <w:r w:rsidRPr="00182A60">
        <w:rPr>
          <w:b/>
          <w:sz w:val="28"/>
          <w:szCs w:val="28"/>
        </w:rPr>
        <w:t xml:space="preserve">Перечень ответственных должностных лиц </w:t>
      </w:r>
    </w:p>
    <w:p w:rsidR="00D33E71" w:rsidRDefault="00D33E71" w:rsidP="00D33E71">
      <w:pPr>
        <w:shd w:val="clear" w:color="auto" w:fill="FFFFFF"/>
        <w:tabs>
          <w:tab w:val="left" w:pos="284"/>
        </w:tabs>
        <w:spacing w:line="324" w:lineRule="exact"/>
        <w:ind w:left="284" w:hanging="284"/>
        <w:jc w:val="center"/>
        <w:rPr>
          <w:b/>
          <w:sz w:val="28"/>
          <w:szCs w:val="28"/>
        </w:rPr>
      </w:pPr>
      <w:r>
        <w:rPr>
          <w:b/>
          <w:sz w:val="28"/>
          <w:szCs w:val="28"/>
        </w:rPr>
        <w:t xml:space="preserve">Администрации Евдокимовского сельского поселения </w:t>
      </w:r>
    </w:p>
    <w:p w:rsidR="00D33E71" w:rsidRPr="00182A60" w:rsidRDefault="00D33E71" w:rsidP="00D33E71">
      <w:pPr>
        <w:shd w:val="clear" w:color="auto" w:fill="FFFFFF"/>
        <w:tabs>
          <w:tab w:val="left" w:pos="284"/>
        </w:tabs>
        <w:spacing w:line="324" w:lineRule="exact"/>
        <w:ind w:left="284" w:hanging="284"/>
        <w:jc w:val="center"/>
        <w:rPr>
          <w:b/>
          <w:sz w:val="28"/>
          <w:szCs w:val="28"/>
        </w:rPr>
      </w:pPr>
      <w:r>
        <w:rPr>
          <w:b/>
          <w:sz w:val="28"/>
          <w:szCs w:val="28"/>
        </w:rPr>
        <w:t>и график мероприятий по реализации инициативных проектов</w:t>
      </w:r>
      <w:r w:rsidRPr="00182A60">
        <w:rPr>
          <w:b/>
          <w:sz w:val="28"/>
          <w:szCs w:val="28"/>
        </w:rPr>
        <w:t xml:space="preserve"> </w:t>
      </w:r>
    </w:p>
    <w:p w:rsidR="00D33E71" w:rsidRPr="00182A60" w:rsidRDefault="00D33E71" w:rsidP="00D33E71">
      <w:pPr>
        <w:shd w:val="clear" w:color="auto" w:fill="FFFFFF"/>
        <w:tabs>
          <w:tab w:val="left" w:pos="284"/>
        </w:tabs>
        <w:spacing w:line="324" w:lineRule="exact"/>
        <w:ind w:left="284" w:hanging="284"/>
        <w:jc w:val="center"/>
        <w:rPr>
          <w:b/>
          <w:sz w:val="28"/>
          <w:szCs w:val="28"/>
        </w:rPr>
      </w:pPr>
      <w:r>
        <w:rPr>
          <w:b/>
          <w:sz w:val="28"/>
          <w:szCs w:val="28"/>
        </w:rPr>
        <w:t>в 2025году</w:t>
      </w:r>
      <w:r w:rsidRPr="00182A60">
        <w:rPr>
          <w:b/>
          <w:sz w:val="28"/>
          <w:szCs w:val="28"/>
        </w:rPr>
        <w:t xml:space="preserve"> </w:t>
      </w:r>
    </w:p>
    <w:p w:rsidR="00D33E71" w:rsidRPr="00182A60" w:rsidRDefault="00D33E71" w:rsidP="00D33E71">
      <w:pPr>
        <w:shd w:val="clear" w:color="auto" w:fill="FFFFFF"/>
        <w:tabs>
          <w:tab w:val="left" w:pos="284"/>
        </w:tabs>
        <w:spacing w:line="324" w:lineRule="exact"/>
        <w:ind w:left="284" w:hanging="284"/>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4537"/>
        <w:gridCol w:w="3351"/>
        <w:gridCol w:w="1857"/>
      </w:tblGrid>
      <w:tr w:rsidR="00D33E71" w:rsidRPr="008C1DFB" w:rsidTr="007E7DBD">
        <w:tc>
          <w:tcPr>
            <w:tcW w:w="324" w:type="pct"/>
            <w:vAlign w:val="center"/>
          </w:tcPr>
          <w:p w:rsidR="00D33E71" w:rsidRPr="008C1DFB" w:rsidRDefault="00D33E71" w:rsidP="007E7DBD">
            <w:pPr>
              <w:tabs>
                <w:tab w:val="left" w:pos="284"/>
              </w:tabs>
              <w:jc w:val="center"/>
              <w:rPr>
                <w:b/>
                <w:szCs w:val="26"/>
              </w:rPr>
            </w:pPr>
            <w:r w:rsidRPr="008C1DFB">
              <w:rPr>
                <w:b/>
                <w:szCs w:val="26"/>
              </w:rPr>
              <w:t xml:space="preserve">№ </w:t>
            </w:r>
            <w:proofErr w:type="gramStart"/>
            <w:r w:rsidRPr="008C1DFB">
              <w:rPr>
                <w:b/>
                <w:szCs w:val="26"/>
              </w:rPr>
              <w:t>п</w:t>
            </w:r>
            <w:proofErr w:type="gramEnd"/>
            <w:r w:rsidRPr="008C1DFB">
              <w:rPr>
                <w:b/>
                <w:szCs w:val="26"/>
              </w:rPr>
              <w:t>/п</w:t>
            </w:r>
          </w:p>
        </w:tc>
        <w:tc>
          <w:tcPr>
            <w:tcW w:w="2177" w:type="pct"/>
            <w:vAlign w:val="center"/>
          </w:tcPr>
          <w:p w:rsidR="00D33E71" w:rsidRPr="008C1DFB" w:rsidRDefault="00D33E71" w:rsidP="007E7DBD">
            <w:pPr>
              <w:tabs>
                <w:tab w:val="left" w:pos="284"/>
              </w:tabs>
              <w:jc w:val="center"/>
              <w:rPr>
                <w:b/>
                <w:szCs w:val="26"/>
              </w:rPr>
            </w:pPr>
            <w:r>
              <w:rPr>
                <w:b/>
                <w:szCs w:val="26"/>
              </w:rPr>
              <w:t>Наименование мероприятия</w:t>
            </w:r>
          </w:p>
        </w:tc>
        <w:tc>
          <w:tcPr>
            <w:tcW w:w="1608" w:type="pct"/>
            <w:vAlign w:val="center"/>
          </w:tcPr>
          <w:p w:rsidR="00D33E71" w:rsidRPr="008C1DFB" w:rsidRDefault="00D33E71" w:rsidP="007E7DBD">
            <w:pPr>
              <w:tabs>
                <w:tab w:val="left" w:pos="284"/>
              </w:tabs>
              <w:jc w:val="center"/>
              <w:rPr>
                <w:b/>
                <w:szCs w:val="26"/>
              </w:rPr>
            </w:pPr>
            <w:r w:rsidRPr="008C1DFB">
              <w:rPr>
                <w:b/>
                <w:szCs w:val="26"/>
              </w:rPr>
              <w:t>Ответственны</w:t>
            </w:r>
            <w:r>
              <w:rPr>
                <w:b/>
                <w:szCs w:val="26"/>
              </w:rPr>
              <w:t>е должностные лица</w:t>
            </w:r>
          </w:p>
        </w:tc>
        <w:tc>
          <w:tcPr>
            <w:tcW w:w="891" w:type="pct"/>
            <w:vAlign w:val="center"/>
          </w:tcPr>
          <w:p w:rsidR="00D33E71" w:rsidRPr="008C1DFB" w:rsidRDefault="00D33E71" w:rsidP="007E7DBD">
            <w:pPr>
              <w:tabs>
                <w:tab w:val="left" w:pos="284"/>
              </w:tabs>
              <w:jc w:val="center"/>
              <w:rPr>
                <w:b/>
                <w:szCs w:val="26"/>
              </w:rPr>
            </w:pPr>
            <w:r w:rsidRPr="008C1DFB">
              <w:rPr>
                <w:b/>
                <w:szCs w:val="26"/>
              </w:rPr>
              <w:t>Срок исполнения</w:t>
            </w:r>
          </w:p>
        </w:tc>
      </w:tr>
      <w:tr w:rsidR="00D33E71" w:rsidRPr="008C1DFB" w:rsidTr="007E7DBD">
        <w:tc>
          <w:tcPr>
            <w:tcW w:w="324" w:type="pct"/>
          </w:tcPr>
          <w:p w:rsidR="00D33E71" w:rsidRPr="008C1DFB" w:rsidRDefault="00D33E71" w:rsidP="007E7DBD">
            <w:pPr>
              <w:tabs>
                <w:tab w:val="left" w:pos="284"/>
              </w:tabs>
              <w:jc w:val="center"/>
              <w:rPr>
                <w:szCs w:val="26"/>
              </w:rPr>
            </w:pPr>
            <w:r w:rsidRPr="008C1DFB">
              <w:rPr>
                <w:szCs w:val="26"/>
              </w:rPr>
              <w:t>1</w:t>
            </w:r>
          </w:p>
        </w:tc>
        <w:tc>
          <w:tcPr>
            <w:tcW w:w="2177" w:type="pct"/>
          </w:tcPr>
          <w:p w:rsidR="00D33E71" w:rsidRPr="008C1DFB" w:rsidRDefault="00D33E71" w:rsidP="007E7DBD">
            <w:pPr>
              <w:ind w:left="-57"/>
              <w:jc w:val="center"/>
              <w:rPr>
                <w:szCs w:val="26"/>
              </w:rPr>
            </w:pPr>
            <w:r w:rsidRPr="008C1DFB">
              <w:rPr>
                <w:szCs w:val="26"/>
              </w:rPr>
              <w:t>2</w:t>
            </w:r>
          </w:p>
        </w:tc>
        <w:tc>
          <w:tcPr>
            <w:tcW w:w="1608" w:type="pct"/>
          </w:tcPr>
          <w:p w:rsidR="00D33E71" w:rsidRPr="008C1DFB" w:rsidRDefault="00D33E71" w:rsidP="007E7DBD">
            <w:pPr>
              <w:tabs>
                <w:tab w:val="left" w:pos="284"/>
              </w:tabs>
              <w:jc w:val="center"/>
              <w:rPr>
                <w:szCs w:val="26"/>
              </w:rPr>
            </w:pPr>
            <w:r w:rsidRPr="008C1DFB">
              <w:rPr>
                <w:szCs w:val="26"/>
              </w:rPr>
              <w:t>3</w:t>
            </w:r>
          </w:p>
        </w:tc>
        <w:tc>
          <w:tcPr>
            <w:tcW w:w="891" w:type="pct"/>
          </w:tcPr>
          <w:p w:rsidR="00D33E71" w:rsidRPr="008C1DFB" w:rsidRDefault="00D33E71" w:rsidP="007E7DBD">
            <w:pPr>
              <w:tabs>
                <w:tab w:val="left" w:pos="284"/>
              </w:tabs>
              <w:jc w:val="center"/>
              <w:rPr>
                <w:szCs w:val="26"/>
              </w:rPr>
            </w:pPr>
            <w:r w:rsidRPr="008C1DFB">
              <w:rPr>
                <w:szCs w:val="26"/>
              </w:rPr>
              <w:t>4</w:t>
            </w:r>
          </w:p>
        </w:tc>
      </w:tr>
      <w:tr w:rsidR="00D33E71" w:rsidRPr="007C1453" w:rsidTr="007E7DBD">
        <w:tc>
          <w:tcPr>
            <w:tcW w:w="324" w:type="pct"/>
          </w:tcPr>
          <w:p w:rsidR="00D33E71" w:rsidRPr="007C1453" w:rsidRDefault="00D33E71" w:rsidP="007E7DBD">
            <w:pPr>
              <w:tabs>
                <w:tab w:val="left" w:pos="284"/>
              </w:tabs>
              <w:jc w:val="center"/>
              <w:rPr>
                <w:szCs w:val="26"/>
              </w:rPr>
            </w:pPr>
            <w:r w:rsidRPr="007C1453">
              <w:rPr>
                <w:szCs w:val="26"/>
              </w:rPr>
              <w:t>1.</w:t>
            </w:r>
          </w:p>
        </w:tc>
        <w:tc>
          <w:tcPr>
            <w:tcW w:w="2177" w:type="pct"/>
          </w:tcPr>
          <w:p w:rsidR="00D33E71" w:rsidRPr="007C1453" w:rsidRDefault="00D33E71" w:rsidP="007E7DBD">
            <w:pPr>
              <w:ind w:left="-108" w:right="-108"/>
              <w:rPr>
                <w:szCs w:val="26"/>
              </w:rPr>
            </w:pPr>
            <w:r w:rsidRPr="007C1453">
              <w:rPr>
                <w:szCs w:val="26"/>
              </w:rPr>
              <w:t>Подготовка и предоставление документов в Комитет по экономике и развитию предпринимательства администрации Тулунского муниципального района:</w:t>
            </w:r>
          </w:p>
          <w:p w:rsidR="00D33E71" w:rsidRPr="007C1453" w:rsidRDefault="00D33E71" w:rsidP="007E7DBD">
            <w:pPr>
              <w:ind w:left="-108" w:right="-108"/>
              <w:rPr>
                <w:szCs w:val="26"/>
              </w:rPr>
            </w:pPr>
            <w:r w:rsidRPr="007C1453">
              <w:rPr>
                <w:szCs w:val="26"/>
              </w:rPr>
              <w:t>- заявки на предоставление субсидии;</w:t>
            </w:r>
          </w:p>
          <w:p w:rsidR="00D33E71" w:rsidRPr="007C1453" w:rsidRDefault="00D33E71" w:rsidP="007E7DBD">
            <w:pPr>
              <w:ind w:left="-108" w:right="-108"/>
              <w:rPr>
                <w:szCs w:val="26"/>
              </w:rPr>
            </w:pPr>
            <w:r w:rsidRPr="007C1453">
              <w:rPr>
                <w:szCs w:val="26"/>
              </w:rPr>
              <w:t>- выписки из сводной бюджетной росписи о наличии в местном бюджете бюджетных ассигнований на реализацию инициативных проектов в 202</w:t>
            </w:r>
            <w:r>
              <w:rPr>
                <w:szCs w:val="26"/>
              </w:rPr>
              <w:t>5</w:t>
            </w:r>
            <w:r w:rsidRPr="007C1453">
              <w:rPr>
                <w:szCs w:val="26"/>
              </w:rPr>
              <w:t xml:space="preserve"> году в объеме, необходимом для их реализации, включая размер планируемых к предоставлению субсидий и инициативных платежей;</w:t>
            </w:r>
          </w:p>
          <w:p w:rsidR="00D33E71" w:rsidRPr="007C1453" w:rsidRDefault="00D33E71" w:rsidP="007E7DBD">
            <w:pPr>
              <w:ind w:left="-108" w:right="-108"/>
              <w:rPr>
                <w:szCs w:val="26"/>
              </w:rPr>
            </w:pPr>
            <w:r w:rsidRPr="007C1453">
              <w:rPr>
                <w:szCs w:val="26"/>
              </w:rPr>
              <w:t xml:space="preserve">- копии муниципального правового акта, утверждающего перечень инициативных проектов, в целях </w:t>
            </w:r>
            <w:proofErr w:type="spellStart"/>
            <w:r w:rsidRPr="007C1453">
              <w:rPr>
                <w:szCs w:val="26"/>
              </w:rPr>
              <w:t>софинансирования</w:t>
            </w:r>
            <w:proofErr w:type="spellEnd"/>
            <w:r w:rsidRPr="007C1453">
              <w:rPr>
                <w:szCs w:val="26"/>
              </w:rPr>
              <w:t xml:space="preserve"> которых предоставляются субсидии</w:t>
            </w:r>
          </w:p>
        </w:tc>
        <w:tc>
          <w:tcPr>
            <w:tcW w:w="1608" w:type="pct"/>
          </w:tcPr>
          <w:p w:rsidR="00D33E71" w:rsidRPr="007C1453" w:rsidRDefault="00D33E71" w:rsidP="007E7DBD">
            <w:pPr>
              <w:tabs>
                <w:tab w:val="left" w:pos="311"/>
                <w:tab w:val="left" w:pos="611"/>
              </w:tabs>
              <w:ind w:left="-108" w:right="-108"/>
              <w:rPr>
                <w:szCs w:val="26"/>
              </w:rPr>
            </w:pPr>
            <w:r w:rsidRPr="007C1453">
              <w:rPr>
                <w:szCs w:val="26"/>
              </w:rPr>
              <w:t>Комитет по финансам администрации Тулунского муниципального района</w:t>
            </w:r>
            <w:r>
              <w:rPr>
                <w:szCs w:val="26"/>
              </w:rPr>
              <w:t xml:space="preserve"> (Романчук Г.Э.)</w:t>
            </w:r>
            <w:r w:rsidRPr="007C1453">
              <w:rPr>
                <w:szCs w:val="26"/>
              </w:rPr>
              <w:t>,</w:t>
            </w:r>
          </w:p>
          <w:p w:rsidR="00D33E71" w:rsidRPr="007C1453" w:rsidRDefault="00D33E71" w:rsidP="007E7DBD">
            <w:pPr>
              <w:tabs>
                <w:tab w:val="left" w:pos="284"/>
              </w:tabs>
              <w:ind w:left="-108" w:right="-108"/>
              <w:rPr>
                <w:szCs w:val="26"/>
              </w:rPr>
            </w:pPr>
            <w:r w:rsidRPr="007C1453">
              <w:rPr>
                <w:szCs w:val="26"/>
              </w:rPr>
              <w:t xml:space="preserve">Глава </w:t>
            </w:r>
            <w:r>
              <w:rPr>
                <w:szCs w:val="26"/>
              </w:rPr>
              <w:t>Евдокимовского</w:t>
            </w:r>
            <w:r w:rsidRPr="007C1453">
              <w:rPr>
                <w:szCs w:val="26"/>
              </w:rPr>
              <w:t xml:space="preserve"> сельского поселения </w:t>
            </w:r>
            <w:r>
              <w:rPr>
                <w:szCs w:val="26"/>
              </w:rPr>
              <w:t>(</w:t>
            </w:r>
            <w:proofErr w:type="spellStart"/>
            <w:r>
              <w:rPr>
                <w:szCs w:val="26"/>
              </w:rPr>
              <w:t>Левринц</w:t>
            </w:r>
            <w:proofErr w:type="spellEnd"/>
            <w:r>
              <w:rPr>
                <w:szCs w:val="26"/>
              </w:rPr>
              <w:t xml:space="preserve"> И.Ю.</w:t>
            </w:r>
            <w:r w:rsidRPr="007C1453">
              <w:rPr>
                <w:szCs w:val="26"/>
              </w:rPr>
              <w:t>)</w:t>
            </w:r>
          </w:p>
        </w:tc>
        <w:tc>
          <w:tcPr>
            <w:tcW w:w="891" w:type="pct"/>
          </w:tcPr>
          <w:p w:rsidR="00D33E71" w:rsidRPr="007C1453" w:rsidRDefault="00D33E71" w:rsidP="007E7DBD">
            <w:pPr>
              <w:tabs>
                <w:tab w:val="left" w:pos="284"/>
              </w:tabs>
              <w:jc w:val="center"/>
              <w:rPr>
                <w:szCs w:val="26"/>
              </w:rPr>
            </w:pPr>
            <w:r w:rsidRPr="007C1453">
              <w:rPr>
                <w:szCs w:val="26"/>
              </w:rPr>
              <w:t xml:space="preserve">до </w:t>
            </w:r>
            <w:r>
              <w:rPr>
                <w:szCs w:val="26"/>
              </w:rPr>
              <w:t>24</w:t>
            </w:r>
            <w:r w:rsidRPr="007C1453">
              <w:rPr>
                <w:szCs w:val="26"/>
              </w:rPr>
              <w:t xml:space="preserve"> января</w:t>
            </w:r>
          </w:p>
          <w:p w:rsidR="00D33E71" w:rsidRPr="007C1453" w:rsidRDefault="00D33E71" w:rsidP="007E7DBD">
            <w:pPr>
              <w:tabs>
                <w:tab w:val="left" w:pos="284"/>
              </w:tabs>
              <w:jc w:val="center"/>
              <w:rPr>
                <w:szCs w:val="26"/>
              </w:rPr>
            </w:pPr>
            <w:r w:rsidRPr="007C1453">
              <w:rPr>
                <w:szCs w:val="26"/>
              </w:rPr>
              <w:t>202</w:t>
            </w:r>
            <w:r>
              <w:rPr>
                <w:szCs w:val="26"/>
              </w:rPr>
              <w:t>5</w:t>
            </w:r>
            <w:r w:rsidRPr="007C1453">
              <w:rPr>
                <w:szCs w:val="26"/>
              </w:rPr>
              <w:t xml:space="preserve"> года </w:t>
            </w:r>
          </w:p>
        </w:tc>
      </w:tr>
      <w:tr w:rsidR="00D33E71" w:rsidRPr="007C1453" w:rsidTr="007E7DBD">
        <w:tc>
          <w:tcPr>
            <w:tcW w:w="324" w:type="pct"/>
          </w:tcPr>
          <w:p w:rsidR="00D33E71" w:rsidRPr="007C1453" w:rsidRDefault="00D33E71" w:rsidP="007E7DBD">
            <w:pPr>
              <w:tabs>
                <w:tab w:val="left" w:pos="284"/>
              </w:tabs>
              <w:jc w:val="center"/>
              <w:rPr>
                <w:szCs w:val="26"/>
              </w:rPr>
            </w:pPr>
            <w:r w:rsidRPr="007C1453">
              <w:rPr>
                <w:szCs w:val="26"/>
              </w:rPr>
              <w:t>2.</w:t>
            </w:r>
          </w:p>
        </w:tc>
        <w:tc>
          <w:tcPr>
            <w:tcW w:w="2177" w:type="pct"/>
          </w:tcPr>
          <w:p w:rsidR="00D33E71" w:rsidRPr="007C1453" w:rsidRDefault="00D33E71" w:rsidP="007E7DBD">
            <w:pPr>
              <w:ind w:left="-108"/>
              <w:rPr>
                <w:szCs w:val="26"/>
              </w:rPr>
            </w:pPr>
            <w:r w:rsidRPr="007C1453">
              <w:rPr>
                <w:szCs w:val="26"/>
              </w:rPr>
              <w:t>Предоставление документов в Министерство экономического развития Иркутской области:</w:t>
            </w:r>
          </w:p>
          <w:p w:rsidR="00D33E71" w:rsidRPr="007C1453" w:rsidRDefault="00D33E71" w:rsidP="007E7DBD">
            <w:pPr>
              <w:ind w:left="-108" w:right="-108"/>
              <w:rPr>
                <w:szCs w:val="26"/>
              </w:rPr>
            </w:pPr>
            <w:r w:rsidRPr="007C1453">
              <w:rPr>
                <w:szCs w:val="26"/>
              </w:rPr>
              <w:t>- заявки на предоставление субсидии;</w:t>
            </w:r>
          </w:p>
          <w:p w:rsidR="00D33E71" w:rsidRPr="007C1453" w:rsidRDefault="00D33E71" w:rsidP="007E7DBD">
            <w:pPr>
              <w:ind w:left="-108" w:right="-108"/>
              <w:rPr>
                <w:szCs w:val="26"/>
              </w:rPr>
            </w:pPr>
            <w:r w:rsidRPr="007C1453">
              <w:rPr>
                <w:szCs w:val="26"/>
              </w:rPr>
              <w:t>- выписки из сводной бюджетной росписи о наличии в местном бюджете бюджетных ассигнований на реализацию инициативных проектов в 202</w:t>
            </w:r>
            <w:r>
              <w:rPr>
                <w:szCs w:val="26"/>
              </w:rPr>
              <w:t>5</w:t>
            </w:r>
            <w:r w:rsidRPr="007C1453">
              <w:rPr>
                <w:szCs w:val="26"/>
              </w:rPr>
              <w:t xml:space="preserve"> году в объеме, необходимом для их реализации, включая размер планируемых к предоставлению субсидий и инициативных платежей;</w:t>
            </w:r>
          </w:p>
          <w:p w:rsidR="00D33E71" w:rsidRPr="007C1453" w:rsidRDefault="00D33E71" w:rsidP="007E7DBD">
            <w:pPr>
              <w:ind w:left="-108" w:right="-108"/>
              <w:rPr>
                <w:szCs w:val="26"/>
              </w:rPr>
            </w:pPr>
            <w:r w:rsidRPr="007C1453">
              <w:rPr>
                <w:szCs w:val="26"/>
              </w:rPr>
              <w:t xml:space="preserve">- копии муниципального правового акта, утверждающего перечень инициативных проектов, в целях </w:t>
            </w:r>
            <w:proofErr w:type="spellStart"/>
            <w:r w:rsidRPr="007C1453">
              <w:rPr>
                <w:szCs w:val="26"/>
              </w:rPr>
              <w:t>софинансирования</w:t>
            </w:r>
            <w:proofErr w:type="spellEnd"/>
            <w:r w:rsidRPr="007C1453">
              <w:rPr>
                <w:szCs w:val="26"/>
              </w:rPr>
              <w:t xml:space="preserve"> которых предоставляются субсидии</w:t>
            </w:r>
          </w:p>
        </w:tc>
        <w:tc>
          <w:tcPr>
            <w:tcW w:w="1608" w:type="pct"/>
          </w:tcPr>
          <w:p w:rsidR="00D33E71" w:rsidRPr="007C1453" w:rsidRDefault="00D33E71" w:rsidP="007E7DBD">
            <w:pPr>
              <w:tabs>
                <w:tab w:val="left" w:pos="284"/>
              </w:tabs>
              <w:ind w:left="-108" w:right="-108"/>
              <w:rPr>
                <w:szCs w:val="26"/>
              </w:rPr>
            </w:pPr>
            <w:r w:rsidRPr="007C1453">
              <w:rPr>
                <w:szCs w:val="26"/>
              </w:rPr>
              <w:t>Комитет по экономике и развитию предпринимательства администрации Тулунского муниципального района</w:t>
            </w:r>
            <w:r>
              <w:rPr>
                <w:szCs w:val="26"/>
              </w:rPr>
              <w:t xml:space="preserve"> (</w:t>
            </w:r>
            <w:proofErr w:type="spellStart"/>
            <w:r>
              <w:rPr>
                <w:szCs w:val="26"/>
              </w:rPr>
              <w:t>Пралич</w:t>
            </w:r>
            <w:proofErr w:type="spellEnd"/>
            <w:r>
              <w:rPr>
                <w:szCs w:val="26"/>
              </w:rPr>
              <w:t xml:space="preserve"> И.В.)</w:t>
            </w:r>
          </w:p>
          <w:p w:rsidR="00D33E71" w:rsidRPr="007C1453" w:rsidRDefault="00D33E71" w:rsidP="007E7DBD">
            <w:pPr>
              <w:tabs>
                <w:tab w:val="left" w:pos="284"/>
              </w:tabs>
              <w:ind w:left="-108" w:right="-108"/>
              <w:rPr>
                <w:szCs w:val="26"/>
              </w:rPr>
            </w:pPr>
          </w:p>
        </w:tc>
        <w:tc>
          <w:tcPr>
            <w:tcW w:w="891" w:type="pct"/>
          </w:tcPr>
          <w:p w:rsidR="00D33E71" w:rsidRPr="007C1453" w:rsidRDefault="00D33E71" w:rsidP="007E7DBD">
            <w:pPr>
              <w:tabs>
                <w:tab w:val="left" w:pos="284"/>
              </w:tabs>
              <w:jc w:val="center"/>
              <w:rPr>
                <w:szCs w:val="26"/>
              </w:rPr>
            </w:pPr>
            <w:r w:rsidRPr="007C1453">
              <w:rPr>
                <w:szCs w:val="26"/>
              </w:rPr>
              <w:t xml:space="preserve">до </w:t>
            </w:r>
            <w:r>
              <w:rPr>
                <w:szCs w:val="26"/>
              </w:rPr>
              <w:t>01 марта</w:t>
            </w:r>
            <w:r w:rsidRPr="007C1453">
              <w:rPr>
                <w:szCs w:val="26"/>
              </w:rPr>
              <w:t xml:space="preserve"> </w:t>
            </w:r>
          </w:p>
          <w:p w:rsidR="00D33E71" w:rsidRPr="007C1453" w:rsidRDefault="00D33E71" w:rsidP="007E7DBD">
            <w:pPr>
              <w:tabs>
                <w:tab w:val="left" w:pos="284"/>
              </w:tabs>
              <w:jc w:val="center"/>
              <w:rPr>
                <w:szCs w:val="26"/>
              </w:rPr>
            </w:pPr>
            <w:r w:rsidRPr="007C1453">
              <w:rPr>
                <w:szCs w:val="26"/>
              </w:rPr>
              <w:t>202</w:t>
            </w:r>
            <w:r>
              <w:rPr>
                <w:szCs w:val="26"/>
              </w:rPr>
              <w:t>5</w:t>
            </w:r>
            <w:r w:rsidRPr="007C1453">
              <w:rPr>
                <w:szCs w:val="26"/>
              </w:rPr>
              <w:t xml:space="preserve">года </w:t>
            </w:r>
          </w:p>
        </w:tc>
      </w:tr>
      <w:tr w:rsidR="00D33E71" w:rsidRPr="007C1453" w:rsidTr="007E7DBD">
        <w:tc>
          <w:tcPr>
            <w:tcW w:w="324" w:type="pct"/>
          </w:tcPr>
          <w:p w:rsidR="00D33E71" w:rsidRPr="007C1453" w:rsidRDefault="00D33E71" w:rsidP="007E7DBD">
            <w:pPr>
              <w:tabs>
                <w:tab w:val="left" w:pos="284"/>
              </w:tabs>
              <w:jc w:val="center"/>
              <w:rPr>
                <w:szCs w:val="26"/>
              </w:rPr>
            </w:pPr>
            <w:r w:rsidRPr="007C1453">
              <w:rPr>
                <w:szCs w:val="26"/>
              </w:rPr>
              <w:t>3.</w:t>
            </w:r>
          </w:p>
        </w:tc>
        <w:tc>
          <w:tcPr>
            <w:tcW w:w="2177" w:type="pct"/>
          </w:tcPr>
          <w:p w:rsidR="00D33E71" w:rsidRPr="007C1453" w:rsidRDefault="00D33E71" w:rsidP="007E7DBD">
            <w:pPr>
              <w:ind w:left="-57"/>
              <w:rPr>
                <w:szCs w:val="26"/>
              </w:rPr>
            </w:pPr>
            <w:r w:rsidRPr="007C1453">
              <w:rPr>
                <w:szCs w:val="26"/>
              </w:rPr>
              <w:t>Заключение соглашения между муниципальным образованием и Министерством экономического развития и промышленности Иркутской области о предоставлении субсидии</w:t>
            </w:r>
          </w:p>
        </w:tc>
        <w:tc>
          <w:tcPr>
            <w:tcW w:w="1608" w:type="pct"/>
          </w:tcPr>
          <w:p w:rsidR="00D33E71" w:rsidRPr="007C1453" w:rsidRDefault="00D33E71" w:rsidP="007E7DBD">
            <w:pPr>
              <w:tabs>
                <w:tab w:val="left" w:pos="284"/>
              </w:tabs>
              <w:ind w:left="-108" w:right="-108"/>
              <w:rPr>
                <w:szCs w:val="26"/>
              </w:rPr>
            </w:pPr>
            <w:r w:rsidRPr="007C1453">
              <w:rPr>
                <w:szCs w:val="26"/>
              </w:rPr>
              <w:t xml:space="preserve">Глава </w:t>
            </w:r>
            <w:r>
              <w:rPr>
                <w:szCs w:val="26"/>
              </w:rPr>
              <w:t xml:space="preserve">Евдокимовского </w:t>
            </w:r>
            <w:r w:rsidRPr="007C1453">
              <w:rPr>
                <w:szCs w:val="26"/>
              </w:rPr>
              <w:t>сельского поселения (</w:t>
            </w:r>
            <w:proofErr w:type="spellStart"/>
            <w:r>
              <w:rPr>
                <w:szCs w:val="26"/>
              </w:rPr>
              <w:t>И.Ю.Левринц</w:t>
            </w:r>
            <w:proofErr w:type="spellEnd"/>
            <w:r w:rsidRPr="007C1453">
              <w:rPr>
                <w:szCs w:val="26"/>
              </w:rPr>
              <w:t>)</w:t>
            </w:r>
          </w:p>
          <w:p w:rsidR="00D33E71" w:rsidRPr="007C1453" w:rsidRDefault="00D33E71" w:rsidP="007E7DBD">
            <w:pPr>
              <w:tabs>
                <w:tab w:val="left" w:pos="284"/>
              </w:tabs>
              <w:ind w:left="-108" w:right="-108"/>
              <w:rPr>
                <w:szCs w:val="26"/>
              </w:rPr>
            </w:pPr>
            <w:r w:rsidRPr="007C1453">
              <w:rPr>
                <w:szCs w:val="26"/>
              </w:rPr>
              <w:t>Комитет по экономике и развитию предпринимательства администрации Тулунского муниципального района</w:t>
            </w:r>
            <w:r>
              <w:rPr>
                <w:szCs w:val="26"/>
              </w:rPr>
              <w:t xml:space="preserve"> (</w:t>
            </w:r>
            <w:proofErr w:type="spellStart"/>
            <w:r>
              <w:rPr>
                <w:szCs w:val="26"/>
              </w:rPr>
              <w:t>Пралич</w:t>
            </w:r>
            <w:proofErr w:type="spellEnd"/>
            <w:r>
              <w:rPr>
                <w:szCs w:val="26"/>
              </w:rPr>
              <w:t xml:space="preserve"> И.В.)</w:t>
            </w:r>
          </w:p>
        </w:tc>
        <w:tc>
          <w:tcPr>
            <w:tcW w:w="891" w:type="pct"/>
          </w:tcPr>
          <w:p w:rsidR="00D33E71" w:rsidRDefault="00D33E71" w:rsidP="007E7DBD">
            <w:pPr>
              <w:tabs>
                <w:tab w:val="left" w:pos="284"/>
              </w:tabs>
              <w:jc w:val="center"/>
              <w:rPr>
                <w:szCs w:val="26"/>
              </w:rPr>
            </w:pPr>
            <w:r>
              <w:rPr>
                <w:szCs w:val="26"/>
              </w:rPr>
              <w:t xml:space="preserve"> до 01 марта</w:t>
            </w:r>
          </w:p>
          <w:p w:rsidR="00D33E71" w:rsidRPr="007C1453" w:rsidRDefault="00D33E71" w:rsidP="007E7DBD">
            <w:pPr>
              <w:tabs>
                <w:tab w:val="left" w:pos="284"/>
              </w:tabs>
              <w:jc w:val="center"/>
              <w:rPr>
                <w:szCs w:val="26"/>
              </w:rPr>
            </w:pPr>
            <w:r w:rsidRPr="007C1453">
              <w:rPr>
                <w:szCs w:val="26"/>
              </w:rPr>
              <w:t xml:space="preserve"> 202</w:t>
            </w:r>
            <w:r>
              <w:rPr>
                <w:szCs w:val="26"/>
              </w:rPr>
              <w:t>5</w:t>
            </w:r>
            <w:r w:rsidRPr="007C1453">
              <w:rPr>
                <w:szCs w:val="26"/>
              </w:rPr>
              <w:t xml:space="preserve"> года</w:t>
            </w:r>
          </w:p>
        </w:tc>
      </w:tr>
      <w:tr w:rsidR="00D33E71" w:rsidRPr="007C1453" w:rsidTr="007E7DBD">
        <w:tc>
          <w:tcPr>
            <w:tcW w:w="324" w:type="pct"/>
          </w:tcPr>
          <w:p w:rsidR="00D33E71" w:rsidRPr="007C1453" w:rsidRDefault="00D33E71" w:rsidP="007E7DBD">
            <w:pPr>
              <w:tabs>
                <w:tab w:val="left" w:pos="284"/>
              </w:tabs>
              <w:jc w:val="center"/>
              <w:rPr>
                <w:szCs w:val="26"/>
              </w:rPr>
            </w:pPr>
            <w:r w:rsidRPr="007C1453">
              <w:rPr>
                <w:szCs w:val="26"/>
              </w:rPr>
              <w:lastRenderedPageBreak/>
              <w:t>4.</w:t>
            </w:r>
          </w:p>
        </w:tc>
        <w:tc>
          <w:tcPr>
            <w:tcW w:w="2177" w:type="pct"/>
          </w:tcPr>
          <w:p w:rsidR="00D33E71" w:rsidRPr="007C1453" w:rsidRDefault="00D33E71" w:rsidP="007E7DBD">
            <w:pPr>
              <w:ind w:left="-108"/>
              <w:rPr>
                <w:szCs w:val="26"/>
              </w:rPr>
            </w:pPr>
            <w:r w:rsidRPr="007C1453">
              <w:rPr>
                <w:szCs w:val="26"/>
              </w:rPr>
              <w:t>Реализация инициативных проектов.</w:t>
            </w:r>
          </w:p>
          <w:p w:rsidR="00D33E71" w:rsidRPr="007C1453" w:rsidRDefault="00D33E71" w:rsidP="007E7DBD">
            <w:pPr>
              <w:ind w:left="-108"/>
              <w:rPr>
                <w:szCs w:val="26"/>
              </w:rPr>
            </w:pPr>
            <w:proofErr w:type="gramStart"/>
            <w:r w:rsidRPr="007C1453">
              <w:rPr>
                <w:szCs w:val="26"/>
              </w:rPr>
              <w:t>Контроль за</w:t>
            </w:r>
            <w:proofErr w:type="gramEnd"/>
            <w:r w:rsidRPr="007C1453">
              <w:rPr>
                <w:szCs w:val="26"/>
              </w:rPr>
              <w:t xml:space="preserve"> выполнением реализации инициативных проектов в пределах доведенных лимитов бюджетных обязательств с соблюдением процедур, предусмотренных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33E71" w:rsidRPr="007C1453" w:rsidRDefault="00D33E71" w:rsidP="007E7DBD">
            <w:pPr>
              <w:ind w:left="-108"/>
              <w:rPr>
                <w:szCs w:val="26"/>
              </w:rPr>
            </w:pPr>
            <w:r w:rsidRPr="007C1453">
              <w:rPr>
                <w:szCs w:val="26"/>
              </w:rPr>
              <w:t>Осуществление контроля инициаторами проектов за ходом реализации инициативных проектов.</w:t>
            </w:r>
          </w:p>
        </w:tc>
        <w:tc>
          <w:tcPr>
            <w:tcW w:w="1608" w:type="pct"/>
          </w:tcPr>
          <w:p w:rsidR="00D33E71" w:rsidRPr="007C1453" w:rsidRDefault="00D33E71" w:rsidP="007E7DBD">
            <w:pPr>
              <w:tabs>
                <w:tab w:val="left" w:pos="284"/>
              </w:tabs>
              <w:ind w:left="-108" w:right="-108"/>
              <w:rPr>
                <w:szCs w:val="26"/>
              </w:rPr>
            </w:pPr>
            <w:r w:rsidRPr="007C1453">
              <w:rPr>
                <w:szCs w:val="26"/>
              </w:rPr>
              <w:t xml:space="preserve">Глава </w:t>
            </w:r>
            <w:r>
              <w:rPr>
                <w:szCs w:val="26"/>
              </w:rPr>
              <w:t>Евдокимовского</w:t>
            </w:r>
            <w:r w:rsidRPr="007C1453">
              <w:rPr>
                <w:szCs w:val="26"/>
              </w:rPr>
              <w:t xml:space="preserve"> сельского поселения </w:t>
            </w:r>
            <w:r>
              <w:rPr>
                <w:szCs w:val="26"/>
              </w:rPr>
              <w:t>(</w:t>
            </w:r>
            <w:proofErr w:type="spellStart"/>
            <w:r>
              <w:rPr>
                <w:szCs w:val="26"/>
              </w:rPr>
              <w:t>Левринц</w:t>
            </w:r>
            <w:proofErr w:type="spellEnd"/>
            <w:r>
              <w:rPr>
                <w:szCs w:val="26"/>
              </w:rPr>
              <w:t xml:space="preserve"> И.Ю.</w:t>
            </w:r>
            <w:r w:rsidRPr="007C1453">
              <w:rPr>
                <w:szCs w:val="26"/>
              </w:rPr>
              <w:t>);</w:t>
            </w:r>
          </w:p>
          <w:p w:rsidR="00D33E71" w:rsidRPr="007C1453" w:rsidRDefault="00D33E71" w:rsidP="007E7DBD">
            <w:pPr>
              <w:tabs>
                <w:tab w:val="left" w:pos="284"/>
              </w:tabs>
              <w:ind w:left="-108" w:right="-108"/>
              <w:rPr>
                <w:szCs w:val="26"/>
              </w:rPr>
            </w:pPr>
            <w:r w:rsidRPr="007C1453">
              <w:rPr>
                <w:szCs w:val="26"/>
              </w:rPr>
              <w:t>инициаторы проекта</w:t>
            </w:r>
          </w:p>
        </w:tc>
        <w:tc>
          <w:tcPr>
            <w:tcW w:w="891" w:type="pct"/>
          </w:tcPr>
          <w:p w:rsidR="00D33E71" w:rsidRPr="007C1453" w:rsidRDefault="00D33E71" w:rsidP="007E7DBD">
            <w:pPr>
              <w:tabs>
                <w:tab w:val="left" w:pos="-108"/>
              </w:tabs>
              <w:jc w:val="center"/>
              <w:rPr>
                <w:szCs w:val="26"/>
              </w:rPr>
            </w:pPr>
            <w:r>
              <w:rPr>
                <w:szCs w:val="26"/>
              </w:rPr>
              <w:t>март</w:t>
            </w:r>
            <w:r w:rsidRPr="007C1453">
              <w:rPr>
                <w:szCs w:val="26"/>
              </w:rPr>
              <w:t>-декабрь 202</w:t>
            </w:r>
            <w:r>
              <w:rPr>
                <w:szCs w:val="26"/>
              </w:rPr>
              <w:t>5</w:t>
            </w:r>
            <w:r w:rsidRPr="007C1453">
              <w:rPr>
                <w:szCs w:val="26"/>
              </w:rPr>
              <w:t xml:space="preserve"> года</w:t>
            </w:r>
          </w:p>
        </w:tc>
      </w:tr>
      <w:tr w:rsidR="00D33E71" w:rsidRPr="007C1453" w:rsidTr="007E7DBD">
        <w:trPr>
          <w:trHeight w:val="1394"/>
        </w:trPr>
        <w:tc>
          <w:tcPr>
            <w:tcW w:w="324" w:type="pct"/>
          </w:tcPr>
          <w:p w:rsidR="00D33E71" w:rsidRPr="007C1453" w:rsidRDefault="00D33E71" w:rsidP="007E7DBD">
            <w:pPr>
              <w:tabs>
                <w:tab w:val="left" w:pos="284"/>
              </w:tabs>
              <w:jc w:val="center"/>
              <w:rPr>
                <w:szCs w:val="26"/>
              </w:rPr>
            </w:pPr>
            <w:r w:rsidRPr="007C1453">
              <w:rPr>
                <w:szCs w:val="26"/>
              </w:rPr>
              <w:t>5.</w:t>
            </w:r>
          </w:p>
        </w:tc>
        <w:tc>
          <w:tcPr>
            <w:tcW w:w="2177" w:type="pct"/>
          </w:tcPr>
          <w:p w:rsidR="00D33E71" w:rsidRPr="007C1453" w:rsidRDefault="00D33E71" w:rsidP="007E7DBD">
            <w:pPr>
              <w:ind w:left="-108" w:right="-108"/>
              <w:rPr>
                <w:szCs w:val="26"/>
              </w:rPr>
            </w:pPr>
            <w:r w:rsidRPr="007C1453">
              <w:rPr>
                <w:szCs w:val="26"/>
              </w:rPr>
              <w:t xml:space="preserve">Информирование населения о реализации инициативных проектов через информационно-коммуникационную сеть </w:t>
            </w:r>
            <w:r>
              <w:rPr>
                <w:szCs w:val="26"/>
              </w:rPr>
              <w:t>«</w:t>
            </w:r>
            <w:r w:rsidRPr="007C1453">
              <w:rPr>
                <w:szCs w:val="26"/>
              </w:rPr>
              <w:t>Интернет</w:t>
            </w:r>
            <w:r>
              <w:rPr>
                <w:szCs w:val="26"/>
              </w:rPr>
              <w:t>»</w:t>
            </w:r>
            <w:r w:rsidRPr="007C1453">
              <w:rPr>
                <w:szCs w:val="26"/>
              </w:rPr>
              <w:t>, средства массовой информации.</w:t>
            </w:r>
          </w:p>
        </w:tc>
        <w:tc>
          <w:tcPr>
            <w:tcW w:w="1608" w:type="pct"/>
          </w:tcPr>
          <w:p w:rsidR="00D33E71" w:rsidRPr="007C1453" w:rsidRDefault="00D33E71" w:rsidP="007E7DBD">
            <w:pPr>
              <w:tabs>
                <w:tab w:val="left" w:pos="284"/>
              </w:tabs>
              <w:ind w:left="-108" w:right="-108"/>
              <w:rPr>
                <w:szCs w:val="26"/>
              </w:rPr>
            </w:pPr>
            <w:r w:rsidRPr="007C1453">
              <w:rPr>
                <w:szCs w:val="26"/>
              </w:rPr>
              <w:t xml:space="preserve">Глава </w:t>
            </w:r>
            <w:r>
              <w:rPr>
                <w:szCs w:val="26"/>
              </w:rPr>
              <w:t>Евдокимовского</w:t>
            </w:r>
            <w:r w:rsidRPr="007C1453">
              <w:rPr>
                <w:szCs w:val="26"/>
              </w:rPr>
              <w:t xml:space="preserve"> сельского поселения </w:t>
            </w:r>
            <w:r>
              <w:rPr>
                <w:szCs w:val="26"/>
              </w:rPr>
              <w:t>(</w:t>
            </w:r>
            <w:proofErr w:type="spellStart"/>
            <w:r>
              <w:rPr>
                <w:szCs w:val="26"/>
              </w:rPr>
              <w:t>Левринц</w:t>
            </w:r>
            <w:proofErr w:type="spellEnd"/>
            <w:r>
              <w:rPr>
                <w:szCs w:val="26"/>
              </w:rPr>
              <w:t xml:space="preserve"> И.Ю.</w:t>
            </w:r>
            <w:r w:rsidRPr="007C1453">
              <w:rPr>
                <w:szCs w:val="26"/>
              </w:rPr>
              <w:t>)</w:t>
            </w:r>
          </w:p>
          <w:p w:rsidR="00D33E71" w:rsidRPr="007C1453" w:rsidRDefault="00D33E71" w:rsidP="007E7DBD">
            <w:pPr>
              <w:tabs>
                <w:tab w:val="left" w:pos="284"/>
              </w:tabs>
              <w:ind w:left="-108" w:right="-108"/>
              <w:rPr>
                <w:szCs w:val="26"/>
              </w:rPr>
            </w:pPr>
          </w:p>
        </w:tc>
        <w:tc>
          <w:tcPr>
            <w:tcW w:w="891" w:type="pct"/>
          </w:tcPr>
          <w:p w:rsidR="00D33E71" w:rsidRPr="007C1453" w:rsidRDefault="00D33E71" w:rsidP="007E7DBD">
            <w:pPr>
              <w:autoSpaceDE w:val="0"/>
              <w:autoSpaceDN w:val="0"/>
              <w:adjustRightInd w:val="0"/>
              <w:jc w:val="center"/>
              <w:rPr>
                <w:szCs w:val="26"/>
              </w:rPr>
            </w:pPr>
            <w:r w:rsidRPr="007C1453">
              <w:rPr>
                <w:szCs w:val="26"/>
              </w:rPr>
              <w:t>В ходе исполнения мероприятия</w:t>
            </w:r>
          </w:p>
        </w:tc>
      </w:tr>
      <w:tr w:rsidR="00D33E71" w:rsidRPr="007C1453" w:rsidTr="007E7DBD">
        <w:trPr>
          <w:trHeight w:val="1953"/>
        </w:trPr>
        <w:tc>
          <w:tcPr>
            <w:tcW w:w="324" w:type="pct"/>
          </w:tcPr>
          <w:p w:rsidR="00D33E71" w:rsidRPr="007C1453" w:rsidRDefault="00D33E71" w:rsidP="007E7DBD">
            <w:pPr>
              <w:tabs>
                <w:tab w:val="left" w:pos="284"/>
              </w:tabs>
              <w:jc w:val="center"/>
              <w:rPr>
                <w:szCs w:val="26"/>
              </w:rPr>
            </w:pPr>
            <w:r w:rsidRPr="007C1453">
              <w:rPr>
                <w:szCs w:val="26"/>
              </w:rPr>
              <w:t>5.</w:t>
            </w:r>
          </w:p>
        </w:tc>
        <w:tc>
          <w:tcPr>
            <w:tcW w:w="2177" w:type="pct"/>
          </w:tcPr>
          <w:p w:rsidR="00D33E71" w:rsidRPr="007C1453" w:rsidRDefault="00D33E71" w:rsidP="007E7DBD">
            <w:pPr>
              <w:ind w:left="-108" w:right="-108"/>
              <w:rPr>
                <w:szCs w:val="26"/>
              </w:rPr>
            </w:pPr>
            <w:r w:rsidRPr="007C1453">
              <w:rPr>
                <w:szCs w:val="26"/>
              </w:rPr>
              <w:t xml:space="preserve">Подготовка и направление в Министерство экономического развития и промышленности Иркутской области отчета об использовании субсидии в целях </w:t>
            </w:r>
            <w:proofErr w:type="spellStart"/>
            <w:r w:rsidRPr="007C1453">
              <w:rPr>
                <w:szCs w:val="26"/>
              </w:rPr>
              <w:t>софинасирования</w:t>
            </w:r>
            <w:proofErr w:type="spellEnd"/>
            <w:r w:rsidRPr="007C1453">
              <w:rPr>
                <w:szCs w:val="26"/>
              </w:rPr>
              <w:t xml:space="preserve"> расходных обязательств по реализации инициативных проектов</w:t>
            </w:r>
          </w:p>
        </w:tc>
        <w:tc>
          <w:tcPr>
            <w:tcW w:w="1608" w:type="pct"/>
          </w:tcPr>
          <w:p w:rsidR="00D33E71" w:rsidRPr="007C1453" w:rsidRDefault="00D33E71" w:rsidP="007E7DBD">
            <w:pPr>
              <w:tabs>
                <w:tab w:val="left" w:pos="284"/>
              </w:tabs>
              <w:ind w:left="-108" w:right="-108"/>
              <w:rPr>
                <w:szCs w:val="26"/>
              </w:rPr>
            </w:pPr>
            <w:r w:rsidRPr="007C1453">
              <w:rPr>
                <w:szCs w:val="26"/>
              </w:rPr>
              <w:t xml:space="preserve">Глава </w:t>
            </w:r>
            <w:r>
              <w:rPr>
                <w:szCs w:val="26"/>
              </w:rPr>
              <w:t>Евдокимовского</w:t>
            </w:r>
            <w:r w:rsidRPr="007C1453">
              <w:rPr>
                <w:szCs w:val="26"/>
              </w:rPr>
              <w:t xml:space="preserve"> сельского поселения </w:t>
            </w:r>
            <w:r>
              <w:rPr>
                <w:szCs w:val="26"/>
              </w:rPr>
              <w:t>(</w:t>
            </w:r>
            <w:proofErr w:type="spellStart"/>
            <w:r>
              <w:rPr>
                <w:szCs w:val="26"/>
              </w:rPr>
              <w:t>Левринц</w:t>
            </w:r>
            <w:proofErr w:type="spellEnd"/>
            <w:r>
              <w:rPr>
                <w:szCs w:val="26"/>
              </w:rPr>
              <w:t xml:space="preserve"> И.Ю.</w:t>
            </w:r>
            <w:r w:rsidRPr="007C1453">
              <w:rPr>
                <w:szCs w:val="26"/>
              </w:rPr>
              <w:t>);</w:t>
            </w:r>
          </w:p>
          <w:p w:rsidR="00D33E71" w:rsidRPr="007C1453" w:rsidRDefault="00D33E71" w:rsidP="007E7DBD">
            <w:pPr>
              <w:tabs>
                <w:tab w:val="left" w:pos="284"/>
              </w:tabs>
              <w:ind w:left="-108" w:right="-108"/>
              <w:rPr>
                <w:szCs w:val="26"/>
              </w:rPr>
            </w:pPr>
            <w:r w:rsidRPr="007C1453">
              <w:rPr>
                <w:szCs w:val="26"/>
              </w:rPr>
              <w:t>Комитет по экономике и развитию предпринимательства администрации Тулунского муниципального района</w:t>
            </w:r>
            <w:r>
              <w:rPr>
                <w:szCs w:val="26"/>
              </w:rPr>
              <w:t xml:space="preserve"> (</w:t>
            </w:r>
            <w:proofErr w:type="spellStart"/>
            <w:r>
              <w:rPr>
                <w:szCs w:val="26"/>
              </w:rPr>
              <w:t>Пралич</w:t>
            </w:r>
            <w:proofErr w:type="spellEnd"/>
            <w:r>
              <w:rPr>
                <w:szCs w:val="26"/>
              </w:rPr>
              <w:t xml:space="preserve"> И.В.)</w:t>
            </w:r>
          </w:p>
        </w:tc>
        <w:tc>
          <w:tcPr>
            <w:tcW w:w="891" w:type="pct"/>
          </w:tcPr>
          <w:p w:rsidR="00D33E71" w:rsidRPr="007C1453" w:rsidRDefault="00D33E71" w:rsidP="007E7DBD">
            <w:pPr>
              <w:autoSpaceDE w:val="0"/>
              <w:autoSpaceDN w:val="0"/>
              <w:adjustRightInd w:val="0"/>
              <w:jc w:val="center"/>
              <w:rPr>
                <w:szCs w:val="26"/>
              </w:rPr>
            </w:pPr>
            <w:proofErr w:type="gramStart"/>
            <w:r w:rsidRPr="007C1453">
              <w:rPr>
                <w:szCs w:val="26"/>
              </w:rPr>
              <w:t>Согласно соглашения</w:t>
            </w:r>
            <w:proofErr w:type="gramEnd"/>
            <w:r w:rsidRPr="007C1453">
              <w:rPr>
                <w:szCs w:val="26"/>
              </w:rPr>
              <w:t xml:space="preserve"> о предоставлении субсидии</w:t>
            </w:r>
          </w:p>
        </w:tc>
      </w:tr>
      <w:tr w:rsidR="00D33E71" w:rsidRPr="007C1453" w:rsidTr="007E7DBD">
        <w:trPr>
          <w:trHeight w:val="1657"/>
        </w:trPr>
        <w:tc>
          <w:tcPr>
            <w:tcW w:w="324" w:type="pct"/>
          </w:tcPr>
          <w:p w:rsidR="00D33E71" w:rsidRPr="007C1453" w:rsidRDefault="00D33E71" w:rsidP="007E7DBD">
            <w:pPr>
              <w:tabs>
                <w:tab w:val="left" w:pos="284"/>
              </w:tabs>
              <w:jc w:val="center"/>
              <w:rPr>
                <w:szCs w:val="26"/>
              </w:rPr>
            </w:pPr>
            <w:r w:rsidRPr="007C1453">
              <w:rPr>
                <w:szCs w:val="26"/>
              </w:rPr>
              <w:t>7.</w:t>
            </w:r>
          </w:p>
        </w:tc>
        <w:tc>
          <w:tcPr>
            <w:tcW w:w="2177" w:type="pct"/>
          </w:tcPr>
          <w:p w:rsidR="00D33E71" w:rsidRPr="007C1453" w:rsidRDefault="00D33E71" w:rsidP="007E7DBD">
            <w:pPr>
              <w:ind w:left="-108" w:right="-108"/>
              <w:rPr>
                <w:szCs w:val="26"/>
              </w:rPr>
            </w:pPr>
            <w:r w:rsidRPr="007C1453">
              <w:rPr>
                <w:szCs w:val="26"/>
              </w:rPr>
              <w:t>Возврат неиспользованных средств субсидии, инициативных платежей</w:t>
            </w:r>
          </w:p>
        </w:tc>
        <w:tc>
          <w:tcPr>
            <w:tcW w:w="1608" w:type="pct"/>
          </w:tcPr>
          <w:p w:rsidR="00D33E71" w:rsidRPr="007C1453" w:rsidRDefault="00D33E71" w:rsidP="007E7DBD">
            <w:pPr>
              <w:tabs>
                <w:tab w:val="left" w:pos="284"/>
              </w:tabs>
              <w:ind w:left="-108" w:right="-108"/>
              <w:rPr>
                <w:szCs w:val="26"/>
              </w:rPr>
            </w:pPr>
            <w:r w:rsidRPr="007C1453">
              <w:rPr>
                <w:szCs w:val="26"/>
              </w:rPr>
              <w:t xml:space="preserve">Глава </w:t>
            </w:r>
            <w:r>
              <w:rPr>
                <w:szCs w:val="26"/>
              </w:rPr>
              <w:t>Евдокимовского</w:t>
            </w:r>
            <w:r w:rsidRPr="007C1453">
              <w:rPr>
                <w:szCs w:val="26"/>
              </w:rPr>
              <w:t xml:space="preserve"> сельского поселения (</w:t>
            </w:r>
            <w:proofErr w:type="spellStart"/>
            <w:r>
              <w:rPr>
                <w:szCs w:val="26"/>
              </w:rPr>
              <w:t>Левринц</w:t>
            </w:r>
            <w:proofErr w:type="spellEnd"/>
            <w:r>
              <w:rPr>
                <w:szCs w:val="26"/>
              </w:rPr>
              <w:t xml:space="preserve"> И.Ю.</w:t>
            </w:r>
            <w:r w:rsidRPr="007C1453">
              <w:rPr>
                <w:szCs w:val="26"/>
              </w:rPr>
              <w:t>);</w:t>
            </w:r>
          </w:p>
          <w:p w:rsidR="00D33E71" w:rsidRPr="007C1453" w:rsidRDefault="00D33E71" w:rsidP="007E7DBD">
            <w:pPr>
              <w:tabs>
                <w:tab w:val="left" w:pos="284"/>
              </w:tabs>
              <w:ind w:left="-108" w:right="-108"/>
              <w:rPr>
                <w:szCs w:val="26"/>
              </w:rPr>
            </w:pPr>
            <w:proofErr w:type="gramStart"/>
            <w:r w:rsidRPr="007C1453">
              <w:rPr>
                <w:szCs w:val="26"/>
              </w:rPr>
              <w:t>Комитет по экономике и развитию предпринимательства администрации Тулунского муниципального района</w:t>
            </w:r>
            <w:r>
              <w:rPr>
                <w:szCs w:val="26"/>
              </w:rPr>
              <w:t xml:space="preserve"> (</w:t>
            </w:r>
            <w:proofErr w:type="spellStart"/>
            <w:r>
              <w:rPr>
                <w:szCs w:val="26"/>
              </w:rPr>
              <w:t>Пралич</w:t>
            </w:r>
            <w:proofErr w:type="spellEnd"/>
            <w:r>
              <w:rPr>
                <w:szCs w:val="26"/>
              </w:rPr>
              <w:t xml:space="preserve"> И.В.</w:t>
            </w:r>
            <w:proofErr w:type="gramEnd"/>
          </w:p>
          <w:p w:rsidR="00D33E71" w:rsidRPr="007C1453" w:rsidRDefault="00D33E71" w:rsidP="007E7DBD">
            <w:pPr>
              <w:tabs>
                <w:tab w:val="left" w:pos="311"/>
                <w:tab w:val="left" w:pos="611"/>
              </w:tabs>
              <w:ind w:left="-108" w:right="-108"/>
              <w:rPr>
                <w:szCs w:val="26"/>
              </w:rPr>
            </w:pPr>
            <w:r w:rsidRPr="007C1453">
              <w:rPr>
                <w:szCs w:val="26"/>
              </w:rPr>
              <w:t>Комитет по финансам администрации Тулунского муниципального района</w:t>
            </w:r>
            <w:r>
              <w:rPr>
                <w:szCs w:val="26"/>
              </w:rPr>
              <w:t xml:space="preserve"> (Романчук Г.Э.)</w:t>
            </w:r>
          </w:p>
        </w:tc>
        <w:tc>
          <w:tcPr>
            <w:tcW w:w="891" w:type="pct"/>
          </w:tcPr>
          <w:p w:rsidR="00D33E71" w:rsidRPr="007C1453" w:rsidRDefault="00D33E71" w:rsidP="007E7DBD">
            <w:pPr>
              <w:autoSpaceDE w:val="0"/>
              <w:autoSpaceDN w:val="0"/>
              <w:adjustRightInd w:val="0"/>
              <w:jc w:val="center"/>
              <w:rPr>
                <w:szCs w:val="26"/>
              </w:rPr>
            </w:pPr>
            <w:proofErr w:type="gramStart"/>
            <w:r w:rsidRPr="007C1453">
              <w:rPr>
                <w:szCs w:val="26"/>
              </w:rPr>
              <w:t>Согласно Порядка</w:t>
            </w:r>
            <w:proofErr w:type="gramEnd"/>
          </w:p>
        </w:tc>
      </w:tr>
    </w:tbl>
    <w:p w:rsidR="00D33E71" w:rsidRDefault="00D33E71" w:rsidP="00D33E71">
      <w:pPr>
        <w:spacing w:after="200" w:line="276" w:lineRule="auto"/>
        <w:rPr>
          <w:sz w:val="28"/>
          <w:szCs w:val="28"/>
        </w:rPr>
      </w:pPr>
    </w:p>
    <w:p w:rsidR="00D33E71" w:rsidRDefault="00D33E71" w:rsidP="00D33E71">
      <w:pPr>
        <w:rPr>
          <w:sz w:val="28"/>
          <w:szCs w:val="28"/>
        </w:rPr>
      </w:pPr>
      <w:r w:rsidRPr="009C092E">
        <w:rPr>
          <w:sz w:val="28"/>
          <w:szCs w:val="28"/>
        </w:rPr>
        <w:t>Исполнитель:</w:t>
      </w:r>
    </w:p>
    <w:p w:rsidR="00D33E71" w:rsidRPr="009C092E" w:rsidRDefault="00D33E71" w:rsidP="00D33E71">
      <w:pPr>
        <w:rPr>
          <w:sz w:val="28"/>
          <w:szCs w:val="28"/>
        </w:rPr>
      </w:pPr>
      <w:r w:rsidRPr="009C092E">
        <w:rPr>
          <w:sz w:val="28"/>
          <w:szCs w:val="28"/>
        </w:rPr>
        <w:t xml:space="preserve"> </w:t>
      </w:r>
      <w:r>
        <w:rPr>
          <w:sz w:val="28"/>
          <w:szCs w:val="28"/>
        </w:rPr>
        <w:t>З</w:t>
      </w:r>
      <w:r w:rsidRPr="009C092E">
        <w:rPr>
          <w:sz w:val="28"/>
          <w:szCs w:val="28"/>
        </w:rPr>
        <w:t>аведующ</w:t>
      </w:r>
      <w:r>
        <w:rPr>
          <w:sz w:val="28"/>
          <w:szCs w:val="28"/>
        </w:rPr>
        <w:t>ий</w:t>
      </w:r>
      <w:r w:rsidRPr="009C092E">
        <w:rPr>
          <w:sz w:val="28"/>
          <w:szCs w:val="28"/>
        </w:rPr>
        <w:t xml:space="preserve"> отделом по развитию</w:t>
      </w:r>
    </w:p>
    <w:p w:rsidR="00D33E71" w:rsidRPr="009C092E" w:rsidRDefault="00D33E71" w:rsidP="00D33E71">
      <w:pPr>
        <w:rPr>
          <w:sz w:val="28"/>
          <w:szCs w:val="28"/>
        </w:rPr>
      </w:pPr>
      <w:r w:rsidRPr="009C092E">
        <w:rPr>
          <w:sz w:val="28"/>
          <w:szCs w:val="28"/>
        </w:rPr>
        <w:t xml:space="preserve">предпринимательства </w:t>
      </w:r>
      <w:r>
        <w:rPr>
          <w:sz w:val="28"/>
          <w:szCs w:val="28"/>
        </w:rPr>
        <w:t>к</w:t>
      </w:r>
      <w:r w:rsidRPr="009C092E">
        <w:rPr>
          <w:sz w:val="28"/>
          <w:szCs w:val="28"/>
        </w:rPr>
        <w:t xml:space="preserve">омитета </w:t>
      </w:r>
      <w:proofErr w:type="gramStart"/>
      <w:r w:rsidRPr="009C092E">
        <w:rPr>
          <w:sz w:val="28"/>
          <w:szCs w:val="28"/>
        </w:rPr>
        <w:t>по</w:t>
      </w:r>
      <w:proofErr w:type="gramEnd"/>
      <w:r w:rsidRPr="009C092E">
        <w:rPr>
          <w:sz w:val="28"/>
          <w:szCs w:val="28"/>
        </w:rPr>
        <w:t xml:space="preserve"> </w:t>
      </w:r>
    </w:p>
    <w:p w:rsidR="00D33E71" w:rsidRPr="009C092E" w:rsidRDefault="00D33E71" w:rsidP="00D33E71">
      <w:pPr>
        <w:rPr>
          <w:sz w:val="28"/>
          <w:szCs w:val="28"/>
        </w:rPr>
      </w:pPr>
      <w:r w:rsidRPr="009C092E">
        <w:rPr>
          <w:sz w:val="28"/>
          <w:szCs w:val="28"/>
        </w:rPr>
        <w:t>экономике и развитию предпринимательства</w:t>
      </w:r>
    </w:p>
    <w:p w:rsidR="00D33E71" w:rsidRPr="009C092E" w:rsidRDefault="00D33E71" w:rsidP="00D33E71">
      <w:pPr>
        <w:rPr>
          <w:sz w:val="28"/>
          <w:szCs w:val="28"/>
        </w:rPr>
      </w:pPr>
      <w:r w:rsidRPr="009C092E">
        <w:rPr>
          <w:sz w:val="28"/>
          <w:szCs w:val="28"/>
        </w:rPr>
        <w:t xml:space="preserve">администрации Тулунского </w:t>
      </w:r>
    </w:p>
    <w:p w:rsidR="00D33E71" w:rsidRPr="009C092E" w:rsidRDefault="00D33E71" w:rsidP="00D33E71">
      <w:pPr>
        <w:rPr>
          <w:sz w:val="28"/>
          <w:szCs w:val="28"/>
        </w:rPr>
      </w:pPr>
      <w:r w:rsidRPr="009C092E">
        <w:rPr>
          <w:sz w:val="28"/>
          <w:szCs w:val="28"/>
        </w:rPr>
        <w:t>муниципального района                                     ___</w:t>
      </w:r>
      <w:r>
        <w:rPr>
          <w:sz w:val="28"/>
          <w:szCs w:val="28"/>
        </w:rPr>
        <w:t>__</w:t>
      </w:r>
      <w:r w:rsidRPr="009C092E">
        <w:rPr>
          <w:sz w:val="28"/>
          <w:szCs w:val="28"/>
        </w:rPr>
        <w:t>____</w:t>
      </w:r>
      <w:r>
        <w:rPr>
          <w:sz w:val="28"/>
          <w:szCs w:val="28"/>
        </w:rPr>
        <w:t>_____</w:t>
      </w:r>
      <w:r w:rsidRPr="009C092E">
        <w:rPr>
          <w:sz w:val="28"/>
          <w:szCs w:val="28"/>
        </w:rPr>
        <w:t xml:space="preserve">     </w:t>
      </w:r>
      <w:r>
        <w:rPr>
          <w:sz w:val="28"/>
          <w:szCs w:val="28"/>
        </w:rPr>
        <w:t xml:space="preserve"> </w:t>
      </w:r>
      <w:r w:rsidRPr="009C092E">
        <w:rPr>
          <w:sz w:val="28"/>
          <w:szCs w:val="28"/>
        </w:rPr>
        <w:t>Е.М.</w:t>
      </w:r>
      <w:r>
        <w:rPr>
          <w:sz w:val="28"/>
          <w:szCs w:val="28"/>
        </w:rPr>
        <w:t xml:space="preserve"> </w:t>
      </w:r>
      <w:r w:rsidRPr="009C092E">
        <w:rPr>
          <w:sz w:val="28"/>
          <w:szCs w:val="28"/>
        </w:rPr>
        <w:t>Семенова</w:t>
      </w:r>
    </w:p>
    <w:p w:rsidR="00D33E71" w:rsidRPr="009C092E" w:rsidRDefault="00D33E71" w:rsidP="00D33E71">
      <w:pPr>
        <w:rPr>
          <w:sz w:val="28"/>
          <w:szCs w:val="28"/>
        </w:rPr>
      </w:pPr>
      <w:r w:rsidRPr="009C092E">
        <w:rPr>
          <w:sz w:val="28"/>
          <w:szCs w:val="28"/>
        </w:rPr>
        <w:t>«____»_______________202</w:t>
      </w:r>
      <w:r>
        <w:rPr>
          <w:sz w:val="28"/>
          <w:szCs w:val="28"/>
        </w:rPr>
        <w:t>5</w:t>
      </w:r>
      <w:r w:rsidRPr="009C092E">
        <w:rPr>
          <w:sz w:val="28"/>
          <w:szCs w:val="28"/>
        </w:rPr>
        <w:t xml:space="preserve"> г.</w:t>
      </w:r>
    </w:p>
    <w:p w:rsidR="00D33E71" w:rsidRPr="009C092E" w:rsidRDefault="00D33E71" w:rsidP="00D33E71">
      <w:pPr>
        <w:tabs>
          <w:tab w:val="left" w:pos="1134"/>
        </w:tabs>
        <w:rPr>
          <w:b/>
          <w:sz w:val="28"/>
          <w:szCs w:val="28"/>
        </w:rPr>
      </w:pPr>
    </w:p>
    <w:p w:rsidR="00D33E71" w:rsidRPr="009C092E" w:rsidRDefault="00D33E71" w:rsidP="00D33E71">
      <w:pPr>
        <w:rPr>
          <w:b/>
          <w:sz w:val="28"/>
          <w:szCs w:val="28"/>
        </w:rPr>
      </w:pPr>
      <w:r w:rsidRPr="009C092E">
        <w:rPr>
          <w:b/>
          <w:sz w:val="28"/>
          <w:szCs w:val="28"/>
        </w:rPr>
        <w:t>Согласовано:</w:t>
      </w:r>
    </w:p>
    <w:p w:rsidR="00D33E71" w:rsidRPr="009C092E" w:rsidRDefault="00D33E71" w:rsidP="00D33E71">
      <w:pPr>
        <w:rPr>
          <w:sz w:val="28"/>
          <w:szCs w:val="28"/>
        </w:rPr>
      </w:pPr>
    </w:p>
    <w:p w:rsidR="00D33E71" w:rsidRPr="009C092E" w:rsidRDefault="00D33E71" w:rsidP="00D33E71">
      <w:pPr>
        <w:rPr>
          <w:sz w:val="28"/>
          <w:szCs w:val="28"/>
        </w:rPr>
      </w:pPr>
      <w:r w:rsidRPr="009C092E">
        <w:rPr>
          <w:sz w:val="28"/>
          <w:szCs w:val="28"/>
        </w:rPr>
        <w:t xml:space="preserve"> </w:t>
      </w:r>
      <w:r>
        <w:rPr>
          <w:sz w:val="28"/>
          <w:szCs w:val="28"/>
        </w:rPr>
        <w:t>П</w:t>
      </w:r>
      <w:r w:rsidRPr="009C092E">
        <w:rPr>
          <w:sz w:val="28"/>
          <w:szCs w:val="28"/>
        </w:rPr>
        <w:t>редседател</w:t>
      </w:r>
      <w:r>
        <w:rPr>
          <w:sz w:val="28"/>
          <w:szCs w:val="28"/>
        </w:rPr>
        <w:t>ь</w:t>
      </w:r>
      <w:r w:rsidRPr="009C092E">
        <w:rPr>
          <w:sz w:val="28"/>
          <w:szCs w:val="28"/>
        </w:rPr>
        <w:t xml:space="preserve"> комитета по экономике</w:t>
      </w:r>
    </w:p>
    <w:p w:rsidR="00D33E71" w:rsidRPr="009C092E" w:rsidRDefault="00D33E71" w:rsidP="00D33E71">
      <w:pPr>
        <w:rPr>
          <w:sz w:val="28"/>
          <w:szCs w:val="28"/>
        </w:rPr>
      </w:pPr>
      <w:r w:rsidRPr="009C092E">
        <w:rPr>
          <w:sz w:val="28"/>
          <w:szCs w:val="28"/>
        </w:rPr>
        <w:t>и развитию предпринимательства</w:t>
      </w:r>
    </w:p>
    <w:p w:rsidR="00D33E71" w:rsidRPr="009C092E" w:rsidRDefault="00D33E71" w:rsidP="00D33E71">
      <w:pPr>
        <w:rPr>
          <w:sz w:val="28"/>
          <w:szCs w:val="28"/>
        </w:rPr>
      </w:pPr>
      <w:r w:rsidRPr="009C092E">
        <w:rPr>
          <w:sz w:val="28"/>
          <w:szCs w:val="28"/>
        </w:rPr>
        <w:t xml:space="preserve">администрации Тулунского муниципального района </w:t>
      </w:r>
    </w:p>
    <w:p w:rsidR="00D33E71" w:rsidRPr="009C092E" w:rsidRDefault="00D33E71" w:rsidP="00D33E71">
      <w:pPr>
        <w:rPr>
          <w:sz w:val="28"/>
          <w:szCs w:val="28"/>
        </w:rPr>
      </w:pPr>
      <w:r w:rsidRPr="009C092E">
        <w:rPr>
          <w:sz w:val="28"/>
          <w:szCs w:val="28"/>
        </w:rPr>
        <w:lastRenderedPageBreak/>
        <w:t>«____» ____________ 202</w:t>
      </w:r>
      <w:r>
        <w:rPr>
          <w:sz w:val="28"/>
          <w:szCs w:val="28"/>
        </w:rPr>
        <w:t>5</w:t>
      </w:r>
      <w:r w:rsidRPr="009C092E">
        <w:rPr>
          <w:sz w:val="28"/>
          <w:szCs w:val="28"/>
        </w:rPr>
        <w:t xml:space="preserve"> г.                               _____________       </w:t>
      </w:r>
      <w:proofErr w:type="spellStart"/>
      <w:r>
        <w:rPr>
          <w:sz w:val="28"/>
          <w:szCs w:val="28"/>
        </w:rPr>
        <w:t>И.В.Пралич</w:t>
      </w:r>
      <w:proofErr w:type="spellEnd"/>
    </w:p>
    <w:p w:rsidR="00D33E71" w:rsidRPr="009C092E" w:rsidRDefault="00D33E71" w:rsidP="00D33E71">
      <w:pPr>
        <w:rPr>
          <w:sz w:val="28"/>
          <w:szCs w:val="28"/>
        </w:rPr>
      </w:pPr>
    </w:p>
    <w:p w:rsidR="00D33E71" w:rsidRPr="009C092E" w:rsidRDefault="00D33E71" w:rsidP="00D33E71">
      <w:pPr>
        <w:rPr>
          <w:sz w:val="28"/>
          <w:szCs w:val="28"/>
        </w:rPr>
      </w:pPr>
      <w:r w:rsidRPr="009C092E">
        <w:rPr>
          <w:sz w:val="28"/>
          <w:szCs w:val="28"/>
        </w:rPr>
        <w:t xml:space="preserve">Председатель комитета по финансам                                          </w:t>
      </w:r>
    </w:p>
    <w:p w:rsidR="00D33E71" w:rsidRPr="009C092E" w:rsidRDefault="00D33E71" w:rsidP="00D33E71">
      <w:pPr>
        <w:rPr>
          <w:sz w:val="28"/>
          <w:szCs w:val="28"/>
        </w:rPr>
      </w:pPr>
      <w:r w:rsidRPr="009C092E">
        <w:rPr>
          <w:sz w:val="28"/>
          <w:szCs w:val="28"/>
        </w:rPr>
        <w:t xml:space="preserve">администрации Тулунского муниципального района </w:t>
      </w:r>
    </w:p>
    <w:p w:rsidR="00D33E71" w:rsidRPr="009C092E" w:rsidRDefault="00D33E71" w:rsidP="00D33E71">
      <w:pPr>
        <w:rPr>
          <w:sz w:val="28"/>
          <w:szCs w:val="28"/>
        </w:rPr>
      </w:pPr>
      <w:r w:rsidRPr="009C092E">
        <w:rPr>
          <w:sz w:val="28"/>
          <w:szCs w:val="28"/>
        </w:rPr>
        <w:t>«____» ____________ 202</w:t>
      </w:r>
      <w:r>
        <w:rPr>
          <w:sz w:val="28"/>
          <w:szCs w:val="28"/>
        </w:rPr>
        <w:t>5</w:t>
      </w:r>
      <w:r w:rsidRPr="009C092E">
        <w:rPr>
          <w:sz w:val="28"/>
          <w:szCs w:val="28"/>
        </w:rPr>
        <w:t xml:space="preserve"> г.                               _____________       Г.Э. Романчук</w:t>
      </w:r>
    </w:p>
    <w:p w:rsidR="00D33E71" w:rsidRPr="009C092E" w:rsidRDefault="00D33E71" w:rsidP="00D33E71">
      <w:pPr>
        <w:rPr>
          <w:sz w:val="28"/>
          <w:szCs w:val="28"/>
        </w:rPr>
      </w:pPr>
      <w:r w:rsidRPr="009C092E">
        <w:rPr>
          <w:sz w:val="28"/>
          <w:szCs w:val="28"/>
        </w:rPr>
        <w:t xml:space="preserve">     </w:t>
      </w:r>
    </w:p>
    <w:p w:rsidR="00D33E71" w:rsidRPr="009C092E" w:rsidRDefault="00D33E71" w:rsidP="00D33E71">
      <w:pPr>
        <w:rPr>
          <w:sz w:val="28"/>
          <w:szCs w:val="28"/>
        </w:rPr>
      </w:pPr>
      <w:r>
        <w:rPr>
          <w:sz w:val="28"/>
          <w:szCs w:val="28"/>
        </w:rPr>
        <w:t xml:space="preserve"> Н</w:t>
      </w:r>
      <w:r w:rsidRPr="009C092E">
        <w:rPr>
          <w:sz w:val="28"/>
          <w:szCs w:val="28"/>
        </w:rPr>
        <w:t xml:space="preserve">ачальник правового управления                                                 </w:t>
      </w:r>
    </w:p>
    <w:p w:rsidR="00D33E71" w:rsidRPr="009C092E" w:rsidRDefault="00D33E71" w:rsidP="00D33E71">
      <w:pPr>
        <w:rPr>
          <w:sz w:val="28"/>
          <w:szCs w:val="28"/>
        </w:rPr>
      </w:pPr>
      <w:r w:rsidRPr="009C092E">
        <w:rPr>
          <w:sz w:val="28"/>
          <w:szCs w:val="28"/>
        </w:rPr>
        <w:t xml:space="preserve">администрации Тулунского муниципального района </w:t>
      </w:r>
    </w:p>
    <w:p w:rsidR="00D33E71" w:rsidRPr="009C092E" w:rsidRDefault="00D33E71" w:rsidP="00D33E71">
      <w:r w:rsidRPr="009C092E">
        <w:rPr>
          <w:sz w:val="28"/>
          <w:szCs w:val="28"/>
        </w:rPr>
        <w:t>«____» ____________ 202</w:t>
      </w:r>
      <w:r>
        <w:rPr>
          <w:sz w:val="28"/>
          <w:szCs w:val="28"/>
        </w:rPr>
        <w:t>5</w:t>
      </w:r>
      <w:r w:rsidRPr="009C092E">
        <w:rPr>
          <w:sz w:val="28"/>
          <w:szCs w:val="28"/>
        </w:rPr>
        <w:t xml:space="preserve"> г.                               _____________      </w:t>
      </w:r>
      <w:r>
        <w:rPr>
          <w:sz w:val="28"/>
          <w:szCs w:val="28"/>
        </w:rPr>
        <w:t xml:space="preserve"> </w:t>
      </w:r>
      <w:proofErr w:type="spellStart"/>
      <w:r>
        <w:rPr>
          <w:sz w:val="28"/>
          <w:szCs w:val="28"/>
        </w:rPr>
        <w:t>Р.Ю.Егорова</w:t>
      </w:r>
      <w:proofErr w:type="spellEnd"/>
      <w:r w:rsidRPr="009C092E">
        <w:rPr>
          <w:sz w:val="28"/>
          <w:szCs w:val="28"/>
        </w:rPr>
        <w:t xml:space="preserve">             </w:t>
      </w: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D33E71" w:rsidRDefault="00D33E71" w:rsidP="009E0A35">
      <w:pPr>
        <w:jc w:val="center"/>
        <w:rPr>
          <w:sz w:val="28"/>
          <w:szCs w:val="28"/>
        </w:rPr>
      </w:pPr>
    </w:p>
    <w:p w:rsidR="006048E1" w:rsidRDefault="006048E1" w:rsidP="009E0A35">
      <w:pPr>
        <w:jc w:val="center"/>
        <w:rPr>
          <w:sz w:val="28"/>
          <w:szCs w:val="28"/>
        </w:rPr>
      </w:pPr>
    </w:p>
    <w:p w:rsidR="009E0A35" w:rsidRPr="00833DB9" w:rsidRDefault="009E0A35" w:rsidP="009E0A35">
      <w:pPr>
        <w:jc w:val="center"/>
        <w:rPr>
          <w:sz w:val="28"/>
          <w:szCs w:val="28"/>
        </w:rPr>
      </w:pPr>
      <w:r w:rsidRPr="00833DB9">
        <w:rPr>
          <w:sz w:val="28"/>
          <w:szCs w:val="28"/>
        </w:rPr>
        <w:lastRenderedPageBreak/>
        <w:t>Российская Федерация</w:t>
      </w:r>
    </w:p>
    <w:p w:rsidR="009E0A35" w:rsidRPr="00833DB9" w:rsidRDefault="009E0A35" w:rsidP="009E0A35">
      <w:pPr>
        <w:jc w:val="center"/>
        <w:rPr>
          <w:sz w:val="28"/>
          <w:szCs w:val="28"/>
        </w:rPr>
      </w:pPr>
      <w:r w:rsidRPr="00833DB9">
        <w:rPr>
          <w:sz w:val="28"/>
          <w:szCs w:val="28"/>
        </w:rPr>
        <w:t>Иркутская область</w:t>
      </w:r>
    </w:p>
    <w:p w:rsidR="009E0A35" w:rsidRPr="00833DB9" w:rsidRDefault="009E0A35" w:rsidP="009E0A35">
      <w:pPr>
        <w:jc w:val="center"/>
        <w:rPr>
          <w:sz w:val="28"/>
          <w:szCs w:val="28"/>
        </w:rPr>
      </w:pPr>
      <w:r w:rsidRPr="00833DB9">
        <w:rPr>
          <w:sz w:val="28"/>
          <w:szCs w:val="28"/>
        </w:rPr>
        <w:t>Тулунский район</w:t>
      </w:r>
    </w:p>
    <w:p w:rsidR="009E0A35" w:rsidRPr="00833DB9" w:rsidRDefault="009E0A35" w:rsidP="009E0A35">
      <w:pPr>
        <w:jc w:val="center"/>
        <w:rPr>
          <w:sz w:val="28"/>
          <w:szCs w:val="28"/>
        </w:rPr>
      </w:pPr>
      <w:r w:rsidRPr="00833DB9">
        <w:rPr>
          <w:sz w:val="28"/>
          <w:szCs w:val="28"/>
        </w:rPr>
        <w:t>Администрация</w:t>
      </w:r>
    </w:p>
    <w:p w:rsidR="009E0A35" w:rsidRPr="00833DB9" w:rsidRDefault="009E0A35" w:rsidP="009E0A35">
      <w:pPr>
        <w:jc w:val="center"/>
        <w:rPr>
          <w:sz w:val="28"/>
          <w:szCs w:val="28"/>
        </w:rPr>
      </w:pPr>
      <w:r w:rsidRPr="00833DB9">
        <w:rPr>
          <w:sz w:val="28"/>
          <w:szCs w:val="28"/>
        </w:rPr>
        <w:t>Евдокимовского сельского поселения</w:t>
      </w:r>
    </w:p>
    <w:p w:rsidR="009E0A35" w:rsidRPr="00833DB9" w:rsidRDefault="009E0A35" w:rsidP="009E0A35">
      <w:pPr>
        <w:rPr>
          <w:sz w:val="28"/>
          <w:szCs w:val="28"/>
        </w:rPr>
      </w:pPr>
    </w:p>
    <w:p w:rsidR="009E0A35" w:rsidRPr="00833DB9" w:rsidRDefault="009E0A35" w:rsidP="009E0A35">
      <w:pPr>
        <w:jc w:val="center"/>
        <w:rPr>
          <w:sz w:val="28"/>
          <w:szCs w:val="28"/>
        </w:rPr>
      </w:pPr>
      <w:r w:rsidRPr="00833DB9">
        <w:rPr>
          <w:sz w:val="28"/>
          <w:szCs w:val="28"/>
        </w:rPr>
        <w:t xml:space="preserve">РАСПОРЯЖЕНИЕ                                                           </w:t>
      </w:r>
    </w:p>
    <w:p w:rsidR="009E0A35" w:rsidRPr="00833DB9" w:rsidRDefault="009E0A35" w:rsidP="009E0A35">
      <w:pPr>
        <w:jc w:val="center"/>
        <w:rPr>
          <w:sz w:val="28"/>
          <w:szCs w:val="28"/>
        </w:rPr>
      </w:pPr>
    </w:p>
    <w:p w:rsidR="009E0A35" w:rsidRPr="00833DB9" w:rsidRDefault="009E0A35" w:rsidP="009E0A35">
      <w:pPr>
        <w:jc w:val="center"/>
        <w:rPr>
          <w:sz w:val="28"/>
          <w:szCs w:val="28"/>
        </w:rPr>
      </w:pPr>
      <w:r w:rsidRPr="00833DB9">
        <w:rPr>
          <w:sz w:val="28"/>
          <w:szCs w:val="28"/>
        </w:rPr>
        <w:t xml:space="preserve">   «28» января.2025 г                                                               № 7  -</w:t>
      </w:r>
      <w:proofErr w:type="spellStart"/>
      <w:r w:rsidRPr="00833DB9">
        <w:rPr>
          <w:sz w:val="28"/>
          <w:szCs w:val="28"/>
        </w:rPr>
        <w:t>рг</w:t>
      </w:r>
      <w:proofErr w:type="spellEnd"/>
    </w:p>
    <w:p w:rsidR="009E0A35" w:rsidRPr="00833DB9" w:rsidRDefault="009E0A35" w:rsidP="009E0A35">
      <w:pPr>
        <w:rPr>
          <w:sz w:val="28"/>
          <w:szCs w:val="28"/>
        </w:rPr>
      </w:pPr>
    </w:p>
    <w:p w:rsidR="009E0A35" w:rsidRPr="00833DB9" w:rsidRDefault="009E0A35" w:rsidP="009E0A35">
      <w:pPr>
        <w:jc w:val="center"/>
        <w:rPr>
          <w:sz w:val="28"/>
          <w:szCs w:val="28"/>
        </w:rPr>
      </w:pPr>
    </w:p>
    <w:p w:rsidR="009E0A35" w:rsidRPr="00833DB9" w:rsidRDefault="009E0A35" w:rsidP="009E0A35">
      <w:pPr>
        <w:rPr>
          <w:sz w:val="28"/>
          <w:szCs w:val="28"/>
        </w:rPr>
      </w:pPr>
    </w:p>
    <w:p w:rsidR="009E0A35" w:rsidRPr="00833DB9" w:rsidRDefault="009E0A35" w:rsidP="009E0A35">
      <w:pPr>
        <w:rPr>
          <w:sz w:val="28"/>
          <w:szCs w:val="28"/>
        </w:rPr>
      </w:pPr>
      <w:r w:rsidRPr="00833DB9">
        <w:rPr>
          <w:sz w:val="28"/>
          <w:szCs w:val="28"/>
        </w:rPr>
        <w:t xml:space="preserve">Об изменении адреса </w:t>
      </w:r>
    </w:p>
    <w:p w:rsidR="009E0A35" w:rsidRPr="00833DB9" w:rsidRDefault="009E0A35" w:rsidP="009E0A35">
      <w:pPr>
        <w:rPr>
          <w:sz w:val="28"/>
          <w:szCs w:val="28"/>
        </w:rPr>
      </w:pPr>
      <w:r w:rsidRPr="00833DB9">
        <w:rPr>
          <w:sz w:val="28"/>
          <w:szCs w:val="28"/>
        </w:rPr>
        <w:t xml:space="preserve"> объекту недвижимости</w:t>
      </w:r>
    </w:p>
    <w:p w:rsidR="009E0A35" w:rsidRPr="00833DB9" w:rsidRDefault="009E0A35" w:rsidP="009E0A35">
      <w:pPr>
        <w:rPr>
          <w:sz w:val="28"/>
          <w:szCs w:val="28"/>
        </w:rPr>
      </w:pPr>
    </w:p>
    <w:p w:rsidR="009E0A35" w:rsidRPr="00833DB9" w:rsidRDefault="009E0A35" w:rsidP="009E0A35">
      <w:pPr>
        <w:rPr>
          <w:sz w:val="28"/>
          <w:szCs w:val="28"/>
        </w:rPr>
      </w:pPr>
      <w:r w:rsidRPr="00833DB9">
        <w:rPr>
          <w:sz w:val="28"/>
          <w:szCs w:val="28"/>
        </w:rPr>
        <w:t xml:space="preserve">      Руководствуясь ст.ст.36,37 Градостроительного кодекса Российской Федерации, ст.11 Земельного кодекса Российской Федерации</w:t>
      </w:r>
      <w:proofErr w:type="gramStart"/>
      <w:r w:rsidRPr="00833DB9">
        <w:rPr>
          <w:sz w:val="28"/>
          <w:szCs w:val="28"/>
        </w:rPr>
        <w:t xml:space="preserve"> ,</w:t>
      </w:r>
      <w:proofErr w:type="gramEnd"/>
      <w:r w:rsidRPr="00833DB9">
        <w:rPr>
          <w:sz w:val="28"/>
          <w:szCs w:val="28"/>
        </w:rPr>
        <w:t xml:space="preserve"> ст.14  Федерального закона «Об общих принципах организации местного самоуправления в Российской Федерации» . Уставом Евдокимовского муниципального образования .</w:t>
      </w:r>
    </w:p>
    <w:p w:rsidR="009E0A35" w:rsidRPr="00833DB9" w:rsidRDefault="009E0A35" w:rsidP="009E0A35">
      <w:pPr>
        <w:rPr>
          <w:sz w:val="28"/>
          <w:szCs w:val="28"/>
        </w:rPr>
      </w:pPr>
    </w:p>
    <w:p w:rsidR="009E0A35" w:rsidRPr="00833DB9" w:rsidRDefault="009E0A35" w:rsidP="009E0A35">
      <w:pPr>
        <w:rPr>
          <w:sz w:val="28"/>
          <w:szCs w:val="28"/>
        </w:rPr>
      </w:pPr>
      <w:r w:rsidRPr="00833DB9">
        <w:rPr>
          <w:sz w:val="28"/>
          <w:szCs w:val="28"/>
        </w:rPr>
        <w:t xml:space="preserve"> 1.Изменить  адрес  объекту недвижимости на территории    </w:t>
      </w:r>
      <w:proofErr w:type="gramStart"/>
      <w:r w:rsidRPr="00833DB9">
        <w:rPr>
          <w:sz w:val="28"/>
          <w:szCs w:val="28"/>
        </w:rPr>
        <w:t>расположенного</w:t>
      </w:r>
      <w:proofErr w:type="gramEnd"/>
      <w:r w:rsidRPr="00833DB9">
        <w:rPr>
          <w:sz w:val="28"/>
          <w:szCs w:val="28"/>
        </w:rPr>
        <w:t xml:space="preserve">  по адресу: </w:t>
      </w:r>
      <w:proofErr w:type="gramStart"/>
      <w:r w:rsidRPr="00833DB9">
        <w:rPr>
          <w:sz w:val="28"/>
          <w:szCs w:val="28"/>
        </w:rPr>
        <w:t xml:space="preserve">Российская Федерация,  область Иркутская, район Тулунский, сельское поселение </w:t>
      </w:r>
      <w:proofErr w:type="spellStart"/>
      <w:r w:rsidRPr="00833DB9">
        <w:rPr>
          <w:sz w:val="28"/>
          <w:szCs w:val="28"/>
        </w:rPr>
        <w:t>Евдокимовское</w:t>
      </w:r>
      <w:proofErr w:type="spellEnd"/>
      <w:r w:rsidRPr="00833DB9">
        <w:rPr>
          <w:sz w:val="28"/>
          <w:szCs w:val="28"/>
        </w:rPr>
        <w:t>, поселок   Евдокимовский,  улица Сосновая дом  12 ,    Евдокимовского сельского поселения, расположенному по адресу:</w:t>
      </w:r>
      <w:proofErr w:type="gramEnd"/>
      <w:r w:rsidRPr="00833DB9">
        <w:rPr>
          <w:sz w:val="28"/>
          <w:szCs w:val="28"/>
        </w:rPr>
        <w:t xml:space="preserve"> Российская  Федерация, Иркутская область, муниципальный район Тулунский</w:t>
      </w:r>
      <w:proofErr w:type="gramStart"/>
      <w:r w:rsidRPr="00833DB9">
        <w:rPr>
          <w:sz w:val="28"/>
          <w:szCs w:val="28"/>
        </w:rPr>
        <w:t xml:space="preserve"> ,</w:t>
      </w:r>
      <w:proofErr w:type="gramEnd"/>
      <w:r w:rsidRPr="00833DB9">
        <w:rPr>
          <w:sz w:val="28"/>
          <w:szCs w:val="28"/>
        </w:rPr>
        <w:t xml:space="preserve"> сельское поселение </w:t>
      </w:r>
      <w:proofErr w:type="spellStart"/>
      <w:r w:rsidRPr="00833DB9">
        <w:rPr>
          <w:sz w:val="28"/>
          <w:szCs w:val="28"/>
        </w:rPr>
        <w:t>Евдокимовское</w:t>
      </w:r>
      <w:proofErr w:type="spellEnd"/>
      <w:r w:rsidRPr="00833DB9">
        <w:rPr>
          <w:sz w:val="28"/>
          <w:szCs w:val="28"/>
        </w:rPr>
        <w:t>, поселок  Евдокимовский, улица Лесная (от д.№1 до д.№14) с кадастровым номером 38:15:090401:589;</w:t>
      </w:r>
    </w:p>
    <w:p w:rsidR="009E0A35" w:rsidRPr="00833DB9" w:rsidRDefault="009E0A35" w:rsidP="009E0A35">
      <w:pPr>
        <w:rPr>
          <w:sz w:val="28"/>
          <w:szCs w:val="28"/>
        </w:rPr>
      </w:pPr>
      <w:r w:rsidRPr="00833DB9">
        <w:rPr>
          <w:sz w:val="28"/>
          <w:szCs w:val="28"/>
        </w:rPr>
        <w:t xml:space="preserve">  на новый адрес</w:t>
      </w:r>
      <w:proofErr w:type="gramStart"/>
      <w:r w:rsidRPr="00833DB9">
        <w:rPr>
          <w:sz w:val="28"/>
          <w:szCs w:val="28"/>
        </w:rPr>
        <w:t xml:space="preserve"> :</w:t>
      </w:r>
      <w:proofErr w:type="gramEnd"/>
      <w:r w:rsidRPr="00833DB9">
        <w:rPr>
          <w:sz w:val="28"/>
          <w:szCs w:val="28"/>
        </w:rPr>
        <w:t xml:space="preserve"> Российская Федерация,  Иркутская область, муниципальный район Тулунский,  сельское поселение </w:t>
      </w:r>
      <w:proofErr w:type="spellStart"/>
      <w:r w:rsidRPr="00833DB9">
        <w:rPr>
          <w:sz w:val="28"/>
          <w:szCs w:val="28"/>
        </w:rPr>
        <w:t>Евдокимовское</w:t>
      </w:r>
      <w:proofErr w:type="spellEnd"/>
      <w:r w:rsidRPr="00833DB9">
        <w:rPr>
          <w:sz w:val="28"/>
          <w:szCs w:val="28"/>
        </w:rPr>
        <w:t>, деревня  Евдокимова, улица Лесная (от д.№1 до д.№14) кадастровый номер 38:15:090401:589</w:t>
      </w:r>
    </w:p>
    <w:p w:rsidR="009E0A35" w:rsidRPr="00833DB9" w:rsidRDefault="009E0A35" w:rsidP="009E0A35">
      <w:pPr>
        <w:rPr>
          <w:sz w:val="28"/>
          <w:szCs w:val="28"/>
        </w:rPr>
      </w:pPr>
      <w:r w:rsidRPr="00833DB9">
        <w:rPr>
          <w:sz w:val="28"/>
          <w:szCs w:val="28"/>
        </w:rPr>
        <w:t>2. Опубликовать настоящее распоряжение в газете «Евдокимовский вестник» и на официальном сайте Евдокимовского сельского поселения.</w:t>
      </w:r>
    </w:p>
    <w:p w:rsidR="009E0A35" w:rsidRPr="00833DB9" w:rsidRDefault="009E0A35" w:rsidP="009E0A35">
      <w:pPr>
        <w:rPr>
          <w:sz w:val="28"/>
          <w:szCs w:val="28"/>
        </w:rPr>
      </w:pPr>
      <w:r w:rsidRPr="00833DB9">
        <w:rPr>
          <w:sz w:val="28"/>
          <w:szCs w:val="28"/>
        </w:rPr>
        <w:t>3.</w:t>
      </w:r>
      <w:proofErr w:type="gramStart"/>
      <w:r w:rsidRPr="00833DB9">
        <w:rPr>
          <w:sz w:val="28"/>
          <w:szCs w:val="28"/>
        </w:rPr>
        <w:t>Контроль за</w:t>
      </w:r>
      <w:proofErr w:type="gramEnd"/>
      <w:r w:rsidRPr="00833DB9">
        <w:rPr>
          <w:sz w:val="28"/>
          <w:szCs w:val="28"/>
        </w:rPr>
        <w:t xml:space="preserve"> исполнением настоящего распоряжения оставляю за собой.</w:t>
      </w:r>
    </w:p>
    <w:p w:rsidR="009E0A35" w:rsidRPr="00833DB9" w:rsidRDefault="009E0A35" w:rsidP="009E0A35">
      <w:pPr>
        <w:rPr>
          <w:sz w:val="28"/>
          <w:szCs w:val="28"/>
        </w:rPr>
      </w:pPr>
    </w:p>
    <w:p w:rsidR="009E0A35" w:rsidRPr="00833DB9" w:rsidRDefault="009E0A35" w:rsidP="009E0A35">
      <w:pPr>
        <w:rPr>
          <w:sz w:val="28"/>
          <w:szCs w:val="28"/>
        </w:rPr>
      </w:pPr>
    </w:p>
    <w:p w:rsidR="009E0A35" w:rsidRPr="00833DB9" w:rsidRDefault="009E0A35" w:rsidP="009E0A35">
      <w:pPr>
        <w:rPr>
          <w:sz w:val="28"/>
          <w:szCs w:val="28"/>
        </w:rPr>
      </w:pPr>
    </w:p>
    <w:p w:rsidR="009E0A35" w:rsidRPr="00833DB9" w:rsidRDefault="009E0A35" w:rsidP="009E0A35">
      <w:pPr>
        <w:rPr>
          <w:sz w:val="28"/>
          <w:szCs w:val="28"/>
        </w:rPr>
      </w:pPr>
      <w:r w:rsidRPr="00833DB9">
        <w:rPr>
          <w:sz w:val="28"/>
          <w:szCs w:val="28"/>
        </w:rPr>
        <w:t xml:space="preserve"> Глава  Евдокимовского  сельского поселения                              </w:t>
      </w:r>
      <w:proofErr w:type="spellStart"/>
      <w:r w:rsidRPr="00833DB9">
        <w:rPr>
          <w:sz w:val="28"/>
          <w:szCs w:val="28"/>
        </w:rPr>
        <w:t>И.Ю.Левринц</w:t>
      </w:r>
      <w:proofErr w:type="spellEnd"/>
      <w:r w:rsidRPr="00833DB9">
        <w:rPr>
          <w:sz w:val="28"/>
          <w:szCs w:val="28"/>
        </w:rPr>
        <w:t xml:space="preserve">                                                           </w:t>
      </w:r>
    </w:p>
    <w:p w:rsidR="009E0A35" w:rsidRPr="00833DB9" w:rsidRDefault="009E0A35" w:rsidP="009E0A35">
      <w:pPr>
        <w:rPr>
          <w:sz w:val="28"/>
          <w:szCs w:val="28"/>
        </w:rPr>
      </w:pPr>
      <w:r w:rsidRPr="00833DB9">
        <w:rPr>
          <w:sz w:val="28"/>
          <w:szCs w:val="28"/>
        </w:rPr>
        <w:t xml:space="preserve">  </w:t>
      </w:r>
    </w:p>
    <w:p w:rsidR="009E0A35" w:rsidRPr="00833DB9" w:rsidRDefault="009E0A35" w:rsidP="009E0A35">
      <w:pPr>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Pr="00ED2DBB" w:rsidRDefault="002D503A" w:rsidP="00ED2DBB">
      <w:pPr>
        <w:jc w:val="both"/>
        <w:rPr>
          <w:sz w:val="28"/>
          <w:szCs w:val="28"/>
        </w:rPr>
      </w:pPr>
    </w:p>
    <w:p w:rsidR="002D503A" w:rsidRDefault="002D503A" w:rsidP="00ED2DBB">
      <w:pPr>
        <w:jc w:val="both"/>
        <w:rPr>
          <w:sz w:val="28"/>
          <w:szCs w:val="28"/>
        </w:rPr>
      </w:pPr>
    </w:p>
    <w:p w:rsidR="00117163" w:rsidRDefault="00117163" w:rsidP="00ED2DBB">
      <w:pPr>
        <w:jc w:val="both"/>
        <w:rPr>
          <w:sz w:val="28"/>
          <w:szCs w:val="28"/>
        </w:rPr>
      </w:pPr>
    </w:p>
    <w:p w:rsidR="00117163" w:rsidRDefault="00117163" w:rsidP="00ED2DBB">
      <w:pPr>
        <w:jc w:val="both"/>
        <w:rPr>
          <w:sz w:val="28"/>
          <w:szCs w:val="28"/>
        </w:rPr>
      </w:pPr>
    </w:p>
    <w:p w:rsidR="00117163" w:rsidRDefault="00117163" w:rsidP="00ED2DBB">
      <w:pPr>
        <w:jc w:val="both"/>
        <w:rPr>
          <w:sz w:val="28"/>
          <w:szCs w:val="28"/>
        </w:rPr>
      </w:pPr>
    </w:p>
    <w:p w:rsidR="00117163" w:rsidRDefault="00117163" w:rsidP="00ED2DBB">
      <w:pPr>
        <w:jc w:val="both"/>
        <w:rPr>
          <w:sz w:val="28"/>
          <w:szCs w:val="28"/>
        </w:rPr>
      </w:pPr>
    </w:p>
    <w:p w:rsidR="00117163" w:rsidRDefault="00117163" w:rsidP="00ED2DBB">
      <w:pPr>
        <w:jc w:val="both"/>
        <w:rPr>
          <w:sz w:val="28"/>
          <w:szCs w:val="28"/>
        </w:rPr>
      </w:pPr>
    </w:p>
    <w:p w:rsidR="00117163" w:rsidRDefault="00117163" w:rsidP="00ED2DBB">
      <w:pPr>
        <w:jc w:val="both"/>
        <w:rPr>
          <w:sz w:val="28"/>
          <w:szCs w:val="28"/>
        </w:rPr>
      </w:pPr>
    </w:p>
    <w:p w:rsidR="00117163" w:rsidRPr="00D831FB" w:rsidRDefault="00117163" w:rsidP="00117163">
      <w:pPr>
        <w:jc w:val="center"/>
        <w:rPr>
          <w:b/>
          <w:sz w:val="26"/>
          <w:szCs w:val="26"/>
        </w:rPr>
      </w:pPr>
      <w:r w:rsidRPr="00D831FB">
        <w:rPr>
          <w:b/>
          <w:sz w:val="26"/>
          <w:szCs w:val="26"/>
        </w:rPr>
        <w:t>ИРКУТСКАЯ ОБЛАСТЬ</w:t>
      </w:r>
    </w:p>
    <w:p w:rsidR="00117163" w:rsidRPr="00D831FB" w:rsidRDefault="00117163" w:rsidP="00117163">
      <w:pPr>
        <w:jc w:val="center"/>
        <w:rPr>
          <w:b/>
          <w:sz w:val="26"/>
          <w:szCs w:val="26"/>
        </w:rPr>
      </w:pPr>
      <w:r w:rsidRPr="00D831FB">
        <w:rPr>
          <w:b/>
          <w:sz w:val="26"/>
          <w:szCs w:val="26"/>
        </w:rPr>
        <w:t>Тулунский район</w:t>
      </w:r>
    </w:p>
    <w:p w:rsidR="00117163" w:rsidRPr="00D831FB" w:rsidRDefault="00117163" w:rsidP="00117163">
      <w:pPr>
        <w:jc w:val="center"/>
        <w:rPr>
          <w:sz w:val="26"/>
          <w:szCs w:val="26"/>
        </w:rPr>
      </w:pPr>
      <w:r>
        <w:rPr>
          <w:b/>
          <w:sz w:val="26"/>
          <w:szCs w:val="26"/>
        </w:rPr>
        <w:t>Евдокимовского</w:t>
      </w:r>
      <w:r w:rsidRPr="00D831FB">
        <w:rPr>
          <w:b/>
          <w:sz w:val="26"/>
          <w:szCs w:val="26"/>
        </w:rPr>
        <w:t xml:space="preserve">  сельское поселение</w:t>
      </w:r>
    </w:p>
    <w:p w:rsidR="00117163" w:rsidRPr="00D831FB" w:rsidRDefault="00117163" w:rsidP="00117163">
      <w:pPr>
        <w:jc w:val="center"/>
        <w:rPr>
          <w:b/>
          <w:sz w:val="26"/>
          <w:szCs w:val="26"/>
        </w:rPr>
      </w:pPr>
    </w:p>
    <w:p w:rsidR="00117163" w:rsidRPr="00D831FB" w:rsidRDefault="00117163" w:rsidP="00117163">
      <w:pPr>
        <w:jc w:val="center"/>
        <w:rPr>
          <w:b/>
          <w:sz w:val="26"/>
          <w:szCs w:val="26"/>
        </w:rPr>
      </w:pPr>
      <w:r w:rsidRPr="00D831FB">
        <w:rPr>
          <w:b/>
          <w:sz w:val="26"/>
          <w:szCs w:val="26"/>
        </w:rPr>
        <w:t>ПРОТОКОЛ</w:t>
      </w:r>
      <w:r>
        <w:rPr>
          <w:b/>
          <w:sz w:val="26"/>
          <w:szCs w:val="26"/>
        </w:rPr>
        <w:t xml:space="preserve"> </w:t>
      </w:r>
    </w:p>
    <w:p w:rsidR="00117163" w:rsidRPr="00D831FB" w:rsidRDefault="00117163" w:rsidP="00117163">
      <w:pPr>
        <w:jc w:val="center"/>
        <w:rPr>
          <w:b/>
          <w:sz w:val="26"/>
          <w:szCs w:val="26"/>
        </w:rPr>
      </w:pPr>
      <w:r w:rsidRPr="00D831FB">
        <w:rPr>
          <w:b/>
          <w:sz w:val="26"/>
          <w:szCs w:val="26"/>
        </w:rPr>
        <w:t xml:space="preserve">публичных слушаний по обсуждению проекта решения Думы </w:t>
      </w:r>
      <w:r>
        <w:rPr>
          <w:b/>
          <w:sz w:val="26"/>
          <w:szCs w:val="26"/>
        </w:rPr>
        <w:t>Евдокимовского</w:t>
      </w:r>
      <w:r w:rsidRPr="00D831FB">
        <w:rPr>
          <w:b/>
          <w:sz w:val="26"/>
          <w:szCs w:val="26"/>
        </w:rPr>
        <w:t xml:space="preserve"> сельского поселения «О   внесении изменений и дополнений в Устав </w:t>
      </w:r>
      <w:r>
        <w:rPr>
          <w:b/>
          <w:sz w:val="26"/>
          <w:szCs w:val="26"/>
        </w:rPr>
        <w:t>Евдокимовского</w:t>
      </w:r>
      <w:r w:rsidRPr="00D831FB">
        <w:rPr>
          <w:b/>
          <w:sz w:val="26"/>
          <w:szCs w:val="26"/>
        </w:rPr>
        <w:t xml:space="preserve"> муниципального образования»</w:t>
      </w:r>
    </w:p>
    <w:p w:rsidR="00117163" w:rsidRPr="00D831FB" w:rsidRDefault="00117163" w:rsidP="00117163">
      <w:pPr>
        <w:jc w:val="center"/>
        <w:rPr>
          <w:b/>
          <w:sz w:val="26"/>
          <w:szCs w:val="26"/>
        </w:rPr>
      </w:pPr>
    </w:p>
    <w:p w:rsidR="00117163" w:rsidRPr="00D831FB" w:rsidRDefault="00117163" w:rsidP="00117163">
      <w:pPr>
        <w:rPr>
          <w:b/>
          <w:sz w:val="26"/>
          <w:szCs w:val="26"/>
        </w:rPr>
      </w:pPr>
      <w:r>
        <w:rPr>
          <w:b/>
          <w:sz w:val="26"/>
          <w:szCs w:val="26"/>
        </w:rPr>
        <w:t>от 31</w:t>
      </w:r>
      <w:r w:rsidRPr="00D831FB">
        <w:rPr>
          <w:b/>
          <w:sz w:val="26"/>
          <w:szCs w:val="26"/>
        </w:rPr>
        <w:t xml:space="preserve"> </w:t>
      </w:r>
      <w:r>
        <w:rPr>
          <w:b/>
          <w:sz w:val="26"/>
          <w:szCs w:val="26"/>
        </w:rPr>
        <w:t>января</w:t>
      </w:r>
      <w:r w:rsidRPr="00D831FB">
        <w:rPr>
          <w:b/>
          <w:sz w:val="26"/>
          <w:szCs w:val="26"/>
        </w:rPr>
        <w:t xml:space="preserve">  202</w:t>
      </w:r>
      <w:r>
        <w:rPr>
          <w:b/>
          <w:sz w:val="26"/>
          <w:szCs w:val="26"/>
        </w:rPr>
        <w:t>5</w:t>
      </w:r>
      <w:r w:rsidRPr="00D831FB">
        <w:rPr>
          <w:b/>
          <w:sz w:val="26"/>
          <w:szCs w:val="26"/>
        </w:rPr>
        <w:t xml:space="preserve"> года 15 ч. 00 мин.                                                            с. </w:t>
      </w:r>
      <w:proofErr w:type="spellStart"/>
      <w:r>
        <w:rPr>
          <w:b/>
          <w:sz w:val="26"/>
          <w:szCs w:val="26"/>
        </w:rPr>
        <w:t>Бадар</w:t>
      </w:r>
      <w:proofErr w:type="spellEnd"/>
    </w:p>
    <w:p w:rsidR="00117163" w:rsidRPr="00D831FB" w:rsidRDefault="00117163" w:rsidP="00117163">
      <w:pPr>
        <w:jc w:val="center"/>
        <w:rPr>
          <w:b/>
          <w:sz w:val="26"/>
          <w:szCs w:val="26"/>
        </w:rPr>
      </w:pPr>
    </w:p>
    <w:p w:rsidR="00117163" w:rsidRPr="00D831FB" w:rsidRDefault="00117163" w:rsidP="00117163">
      <w:pPr>
        <w:ind w:firstLine="720"/>
        <w:jc w:val="both"/>
        <w:rPr>
          <w:sz w:val="26"/>
          <w:szCs w:val="26"/>
        </w:rPr>
      </w:pPr>
      <w:r w:rsidRPr="00D831FB">
        <w:rPr>
          <w:sz w:val="26"/>
          <w:szCs w:val="26"/>
        </w:rPr>
        <w:t xml:space="preserve">Публичные слушания назначены решением Думы </w:t>
      </w:r>
      <w:r>
        <w:rPr>
          <w:sz w:val="26"/>
          <w:szCs w:val="26"/>
        </w:rPr>
        <w:t>Евдокимовского</w:t>
      </w:r>
      <w:r w:rsidRPr="00D831FB">
        <w:rPr>
          <w:sz w:val="26"/>
          <w:szCs w:val="26"/>
        </w:rPr>
        <w:t xml:space="preserve"> сельского поселения</w:t>
      </w:r>
      <w:r>
        <w:rPr>
          <w:sz w:val="26"/>
          <w:szCs w:val="26"/>
        </w:rPr>
        <w:t xml:space="preserve"> от 24.12</w:t>
      </w:r>
      <w:r w:rsidRPr="00D831FB">
        <w:rPr>
          <w:sz w:val="26"/>
          <w:szCs w:val="26"/>
        </w:rPr>
        <w:t>.202</w:t>
      </w:r>
      <w:r>
        <w:rPr>
          <w:sz w:val="26"/>
          <w:szCs w:val="26"/>
        </w:rPr>
        <w:t>4</w:t>
      </w:r>
      <w:r w:rsidRPr="00D831FB">
        <w:rPr>
          <w:sz w:val="26"/>
          <w:szCs w:val="26"/>
        </w:rPr>
        <w:t xml:space="preserve"> г. №</w:t>
      </w:r>
      <w:r>
        <w:rPr>
          <w:sz w:val="26"/>
          <w:szCs w:val="26"/>
        </w:rPr>
        <w:t>86</w:t>
      </w:r>
      <w:r w:rsidRPr="00D831FB">
        <w:rPr>
          <w:sz w:val="26"/>
          <w:szCs w:val="26"/>
        </w:rPr>
        <w:t xml:space="preserve"> «О назначении публичных слушаний по проекту решения Думы </w:t>
      </w:r>
      <w:r>
        <w:rPr>
          <w:sz w:val="26"/>
          <w:szCs w:val="26"/>
        </w:rPr>
        <w:t>Евдокимовского</w:t>
      </w:r>
      <w:r w:rsidRPr="00D831FB">
        <w:rPr>
          <w:sz w:val="26"/>
          <w:szCs w:val="26"/>
        </w:rPr>
        <w:t xml:space="preserve"> сельского поселения «О внесении изменений и дополнений в Устав </w:t>
      </w:r>
      <w:r>
        <w:rPr>
          <w:sz w:val="26"/>
          <w:szCs w:val="26"/>
        </w:rPr>
        <w:t>Евдокимовского муниципального</w:t>
      </w:r>
      <w:r w:rsidRPr="00D831FB">
        <w:rPr>
          <w:sz w:val="26"/>
          <w:szCs w:val="26"/>
        </w:rPr>
        <w:t xml:space="preserve"> образования».</w:t>
      </w:r>
    </w:p>
    <w:p w:rsidR="00117163" w:rsidRPr="00D831FB" w:rsidRDefault="00117163" w:rsidP="00117163">
      <w:pPr>
        <w:ind w:firstLine="720"/>
        <w:jc w:val="both"/>
        <w:rPr>
          <w:sz w:val="26"/>
          <w:szCs w:val="26"/>
        </w:rPr>
      </w:pPr>
      <w:r w:rsidRPr="00D831FB">
        <w:rPr>
          <w:b/>
          <w:sz w:val="26"/>
          <w:szCs w:val="26"/>
        </w:rPr>
        <w:t>Тема публичных слушаний:</w:t>
      </w:r>
      <w:r w:rsidRPr="00D831FB">
        <w:rPr>
          <w:sz w:val="26"/>
          <w:szCs w:val="26"/>
        </w:rPr>
        <w:t xml:space="preserve"> обсуждение проекта решения Думы </w:t>
      </w:r>
      <w:r>
        <w:rPr>
          <w:sz w:val="26"/>
          <w:szCs w:val="26"/>
        </w:rPr>
        <w:t>Евдокимовского</w:t>
      </w:r>
      <w:r w:rsidRPr="00D831FB">
        <w:rPr>
          <w:sz w:val="26"/>
          <w:szCs w:val="26"/>
        </w:rPr>
        <w:t xml:space="preserve"> сельского поселения «О внесении изменений и дополнений в Устав </w:t>
      </w:r>
      <w:r>
        <w:rPr>
          <w:sz w:val="26"/>
          <w:szCs w:val="26"/>
        </w:rPr>
        <w:t>Евдокимовского</w:t>
      </w:r>
      <w:r w:rsidRPr="00D831FB">
        <w:rPr>
          <w:sz w:val="26"/>
          <w:szCs w:val="26"/>
        </w:rPr>
        <w:t xml:space="preserve"> муниципального образования».</w:t>
      </w:r>
    </w:p>
    <w:p w:rsidR="00117163" w:rsidRPr="00D831FB" w:rsidRDefault="00117163" w:rsidP="00117163">
      <w:pPr>
        <w:ind w:firstLine="720"/>
        <w:jc w:val="both"/>
        <w:rPr>
          <w:sz w:val="26"/>
          <w:szCs w:val="26"/>
        </w:rPr>
      </w:pPr>
      <w:r w:rsidRPr="00D831FB">
        <w:rPr>
          <w:b/>
          <w:sz w:val="26"/>
          <w:szCs w:val="26"/>
        </w:rPr>
        <w:t xml:space="preserve">Дата проведения: </w:t>
      </w:r>
      <w:r>
        <w:rPr>
          <w:sz w:val="26"/>
          <w:szCs w:val="26"/>
        </w:rPr>
        <w:t>31 январ</w:t>
      </w:r>
      <w:r w:rsidRPr="00D831FB">
        <w:rPr>
          <w:sz w:val="26"/>
          <w:szCs w:val="26"/>
        </w:rPr>
        <w:t>я 202</w:t>
      </w:r>
      <w:r>
        <w:rPr>
          <w:sz w:val="26"/>
          <w:szCs w:val="26"/>
        </w:rPr>
        <w:t>5</w:t>
      </w:r>
      <w:r w:rsidRPr="00D831FB">
        <w:rPr>
          <w:sz w:val="26"/>
          <w:szCs w:val="26"/>
        </w:rPr>
        <w:t xml:space="preserve"> года. </w:t>
      </w:r>
      <w:r w:rsidRPr="00D831FB">
        <w:rPr>
          <w:b/>
          <w:sz w:val="26"/>
          <w:szCs w:val="26"/>
        </w:rPr>
        <w:t>Количество участников:</w:t>
      </w:r>
      <w:r w:rsidRPr="00D831FB">
        <w:rPr>
          <w:sz w:val="26"/>
          <w:szCs w:val="26"/>
        </w:rPr>
        <w:t xml:space="preserve"> </w:t>
      </w:r>
      <w:r>
        <w:rPr>
          <w:sz w:val="26"/>
          <w:szCs w:val="26"/>
        </w:rPr>
        <w:t>20</w:t>
      </w:r>
      <w:r w:rsidRPr="00D831FB">
        <w:rPr>
          <w:sz w:val="26"/>
          <w:szCs w:val="26"/>
        </w:rPr>
        <w:t xml:space="preserve"> </w:t>
      </w:r>
    </w:p>
    <w:p w:rsidR="00117163" w:rsidRPr="00D831FB" w:rsidRDefault="00117163" w:rsidP="00117163">
      <w:pPr>
        <w:ind w:firstLine="720"/>
        <w:rPr>
          <w:sz w:val="26"/>
          <w:szCs w:val="26"/>
        </w:rPr>
      </w:pPr>
      <w:r w:rsidRPr="00D831FB">
        <w:rPr>
          <w:sz w:val="26"/>
          <w:szCs w:val="26"/>
        </w:rPr>
        <w:t xml:space="preserve">Председательствовал:  </w:t>
      </w:r>
      <w:proofErr w:type="spellStart"/>
      <w:r>
        <w:rPr>
          <w:sz w:val="26"/>
          <w:szCs w:val="26"/>
        </w:rPr>
        <w:t>И.Ю.Левринц</w:t>
      </w:r>
      <w:proofErr w:type="spellEnd"/>
    </w:p>
    <w:p w:rsidR="00117163" w:rsidRPr="00D831FB" w:rsidRDefault="00117163" w:rsidP="00117163">
      <w:pPr>
        <w:ind w:firstLine="720"/>
        <w:rPr>
          <w:sz w:val="26"/>
          <w:szCs w:val="26"/>
        </w:rPr>
      </w:pPr>
      <w:r w:rsidRPr="00D831FB">
        <w:rPr>
          <w:sz w:val="26"/>
          <w:szCs w:val="26"/>
        </w:rPr>
        <w:t xml:space="preserve">Секретарь:                    </w:t>
      </w:r>
      <w:proofErr w:type="spellStart"/>
      <w:r>
        <w:rPr>
          <w:sz w:val="26"/>
          <w:szCs w:val="26"/>
        </w:rPr>
        <w:t>Н.П.Фирюлина</w:t>
      </w:r>
      <w:proofErr w:type="spellEnd"/>
    </w:p>
    <w:p w:rsidR="00117163" w:rsidRPr="00D831FB" w:rsidRDefault="00117163" w:rsidP="00117163">
      <w:pPr>
        <w:ind w:firstLine="720"/>
        <w:rPr>
          <w:b/>
          <w:sz w:val="26"/>
          <w:szCs w:val="26"/>
        </w:rPr>
      </w:pPr>
      <w:r w:rsidRPr="00D831FB">
        <w:rPr>
          <w:b/>
          <w:sz w:val="26"/>
          <w:szCs w:val="26"/>
        </w:rPr>
        <w:t>Слушали:</w:t>
      </w:r>
    </w:p>
    <w:p w:rsidR="00117163" w:rsidRPr="00D831FB" w:rsidRDefault="00117163" w:rsidP="00117163">
      <w:pPr>
        <w:pStyle w:val="a5"/>
        <w:numPr>
          <w:ilvl w:val="0"/>
          <w:numId w:val="35"/>
        </w:numPr>
        <w:spacing w:after="0" w:line="240" w:lineRule="auto"/>
        <w:ind w:left="0" w:firstLine="720"/>
        <w:jc w:val="both"/>
        <w:rPr>
          <w:rFonts w:ascii="Times New Roman" w:hAnsi="Times New Roman"/>
          <w:sz w:val="26"/>
          <w:szCs w:val="26"/>
        </w:rPr>
      </w:pPr>
      <w:r>
        <w:rPr>
          <w:rFonts w:ascii="Times New Roman" w:hAnsi="Times New Roman"/>
          <w:sz w:val="26"/>
          <w:szCs w:val="26"/>
        </w:rPr>
        <w:t>Глава Евдокимовского</w:t>
      </w:r>
      <w:r w:rsidRPr="00D831FB">
        <w:rPr>
          <w:rFonts w:ascii="Times New Roman" w:hAnsi="Times New Roman"/>
          <w:sz w:val="26"/>
          <w:szCs w:val="26"/>
        </w:rPr>
        <w:t xml:space="preserve"> сельского поселе</w:t>
      </w:r>
      <w:r>
        <w:rPr>
          <w:rFonts w:ascii="Times New Roman" w:hAnsi="Times New Roman"/>
          <w:sz w:val="26"/>
          <w:szCs w:val="26"/>
        </w:rPr>
        <w:t>ния Левринц Иван Юрьевич зачитал</w:t>
      </w:r>
      <w:r w:rsidRPr="00D831FB">
        <w:rPr>
          <w:rFonts w:ascii="Times New Roman" w:hAnsi="Times New Roman"/>
          <w:sz w:val="26"/>
          <w:szCs w:val="26"/>
        </w:rPr>
        <w:t xml:space="preserve"> проект решения Д</w:t>
      </w:r>
      <w:r>
        <w:rPr>
          <w:rFonts w:ascii="Times New Roman" w:hAnsi="Times New Roman"/>
          <w:sz w:val="26"/>
          <w:szCs w:val="26"/>
        </w:rPr>
        <w:t>умы Евдокимовского</w:t>
      </w:r>
      <w:r w:rsidRPr="00D831FB">
        <w:rPr>
          <w:rFonts w:ascii="Times New Roman" w:hAnsi="Times New Roman"/>
          <w:sz w:val="26"/>
          <w:szCs w:val="26"/>
        </w:rPr>
        <w:t xml:space="preserve"> сельского поселения «О внесении и</w:t>
      </w:r>
      <w:r>
        <w:rPr>
          <w:rFonts w:ascii="Times New Roman" w:hAnsi="Times New Roman"/>
          <w:sz w:val="26"/>
          <w:szCs w:val="26"/>
        </w:rPr>
        <w:t>зменений и дополнений в Устав Евдокимовского</w:t>
      </w:r>
      <w:r w:rsidRPr="00D831FB">
        <w:rPr>
          <w:rFonts w:ascii="Times New Roman" w:hAnsi="Times New Roman"/>
          <w:sz w:val="26"/>
          <w:szCs w:val="26"/>
        </w:rPr>
        <w:t xml:space="preserve"> муниципального образования».</w:t>
      </w:r>
    </w:p>
    <w:p w:rsidR="00117163" w:rsidRPr="00D831FB" w:rsidRDefault="00117163" w:rsidP="00117163">
      <w:pPr>
        <w:pStyle w:val="a5"/>
        <w:numPr>
          <w:ilvl w:val="0"/>
          <w:numId w:val="35"/>
        </w:numPr>
        <w:spacing w:after="0" w:line="240" w:lineRule="auto"/>
        <w:ind w:left="0" w:firstLine="720"/>
        <w:jc w:val="both"/>
        <w:rPr>
          <w:rFonts w:ascii="Times New Roman" w:hAnsi="Times New Roman"/>
          <w:sz w:val="26"/>
          <w:szCs w:val="26"/>
        </w:rPr>
      </w:pPr>
      <w:r w:rsidRPr="00D831FB">
        <w:rPr>
          <w:rFonts w:ascii="Times New Roman" w:hAnsi="Times New Roman"/>
          <w:sz w:val="26"/>
          <w:szCs w:val="26"/>
        </w:rPr>
        <w:t>При об</w:t>
      </w:r>
      <w:r>
        <w:rPr>
          <w:rFonts w:ascii="Times New Roman" w:hAnsi="Times New Roman"/>
          <w:sz w:val="26"/>
          <w:szCs w:val="26"/>
        </w:rPr>
        <w:t>суждении проекта решения Думы Евдокимовского</w:t>
      </w:r>
      <w:r w:rsidRPr="00D831FB">
        <w:rPr>
          <w:rFonts w:ascii="Times New Roman" w:hAnsi="Times New Roman"/>
          <w:sz w:val="26"/>
          <w:szCs w:val="26"/>
        </w:rPr>
        <w:t xml:space="preserve"> сельского поселения «О внесении и</w:t>
      </w:r>
      <w:r>
        <w:rPr>
          <w:rFonts w:ascii="Times New Roman" w:hAnsi="Times New Roman"/>
          <w:sz w:val="26"/>
          <w:szCs w:val="26"/>
        </w:rPr>
        <w:t xml:space="preserve">зменений и дополнений в Устав Евдокимовского </w:t>
      </w:r>
      <w:r w:rsidRPr="00D831FB">
        <w:rPr>
          <w:rFonts w:ascii="Times New Roman" w:hAnsi="Times New Roman"/>
          <w:sz w:val="26"/>
          <w:szCs w:val="26"/>
        </w:rPr>
        <w:t>муниципального образования» поступили следующие предложения:</w:t>
      </w:r>
    </w:p>
    <w:p w:rsidR="00117163" w:rsidRPr="00D831FB" w:rsidRDefault="00117163" w:rsidP="00117163">
      <w:pPr>
        <w:ind w:firstLine="720"/>
        <w:jc w:val="both"/>
        <w:rPr>
          <w:sz w:val="26"/>
          <w:szCs w:val="26"/>
        </w:rPr>
      </w:pPr>
      <w:r>
        <w:rPr>
          <w:sz w:val="26"/>
          <w:szCs w:val="26"/>
        </w:rPr>
        <w:t>Бабкина О.И.</w:t>
      </w:r>
      <w:r w:rsidRPr="00D831FB">
        <w:rPr>
          <w:sz w:val="26"/>
          <w:szCs w:val="26"/>
        </w:rPr>
        <w:t xml:space="preserve"> предложила одобрить изменения в Устав</w:t>
      </w:r>
      <w:r w:rsidRPr="00D831FB">
        <w:rPr>
          <w:spacing w:val="-8"/>
          <w:sz w:val="26"/>
          <w:szCs w:val="26"/>
        </w:rPr>
        <w:t xml:space="preserve"> </w:t>
      </w:r>
      <w:r>
        <w:rPr>
          <w:sz w:val="26"/>
          <w:szCs w:val="26"/>
        </w:rPr>
        <w:t>Евдокимовского</w:t>
      </w:r>
      <w:r w:rsidRPr="00D831FB">
        <w:rPr>
          <w:sz w:val="26"/>
          <w:szCs w:val="26"/>
        </w:rPr>
        <w:t xml:space="preserve"> сельского поселения.</w:t>
      </w:r>
    </w:p>
    <w:p w:rsidR="00117163" w:rsidRPr="00D831FB" w:rsidRDefault="00117163" w:rsidP="00117163">
      <w:pPr>
        <w:ind w:firstLine="720"/>
        <w:jc w:val="both"/>
        <w:rPr>
          <w:b/>
          <w:sz w:val="26"/>
          <w:szCs w:val="26"/>
        </w:rPr>
      </w:pPr>
      <w:r w:rsidRPr="00D831FB">
        <w:rPr>
          <w:b/>
          <w:sz w:val="26"/>
          <w:szCs w:val="26"/>
        </w:rPr>
        <w:t>Проведено открытое голосование:</w:t>
      </w:r>
    </w:p>
    <w:p w:rsidR="00117163" w:rsidRPr="00D831FB" w:rsidRDefault="00117163" w:rsidP="00117163">
      <w:pPr>
        <w:ind w:firstLine="720"/>
        <w:jc w:val="both"/>
        <w:rPr>
          <w:sz w:val="26"/>
          <w:szCs w:val="26"/>
        </w:rPr>
      </w:pPr>
      <w:r>
        <w:rPr>
          <w:sz w:val="26"/>
          <w:szCs w:val="26"/>
        </w:rPr>
        <w:t>ЗА – 20</w:t>
      </w:r>
      <w:r w:rsidRPr="00D831FB">
        <w:rPr>
          <w:sz w:val="26"/>
          <w:szCs w:val="26"/>
        </w:rPr>
        <w:t xml:space="preserve"> чел., ПРОТИВ – отсутствуют; ВОЗДЕРЖАЛИСЬ – отсутствуют.</w:t>
      </w:r>
    </w:p>
    <w:p w:rsidR="00117163" w:rsidRPr="00D831FB" w:rsidRDefault="00117163" w:rsidP="00117163">
      <w:pPr>
        <w:ind w:firstLine="720"/>
        <w:jc w:val="both"/>
        <w:rPr>
          <w:b/>
          <w:sz w:val="26"/>
          <w:szCs w:val="26"/>
        </w:rPr>
      </w:pPr>
      <w:r w:rsidRPr="00D831FB">
        <w:rPr>
          <w:sz w:val="26"/>
          <w:szCs w:val="26"/>
        </w:rPr>
        <w:t>В результате об</w:t>
      </w:r>
      <w:r>
        <w:rPr>
          <w:sz w:val="26"/>
          <w:szCs w:val="26"/>
        </w:rPr>
        <w:t xml:space="preserve">суждения проекта решения Думы </w:t>
      </w:r>
      <w:r w:rsidRPr="00D831FB">
        <w:rPr>
          <w:sz w:val="26"/>
          <w:szCs w:val="26"/>
        </w:rPr>
        <w:t>сельского поселения «О внесении и</w:t>
      </w:r>
      <w:r>
        <w:rPr>
          <w:sz w:val="26"/>
          <w:szCs w:val="26"/>
        </w:rPr>
        <w:t>зменений и дополнений в Устав Евдокимовского</w:t>
      </w:r>
      <w:r w:rsidRPr="00D831FB">
        <w:rPr>
          <w:sz w:val="26"/>
          <w:szCs w:val="26"/>
        </w:rPr>
        <w:t xml:space="preserve"> муниципального образования», опубликованного</w:t>
      </w:r>
      <w:r>
        <w:rPr>
          <w:sz w:val="26"/>
          <w:szCs w:val="26"/>
        </w:rPr>
        <w:t xml:space="preserve"> в газете «Евдокимовский вестник» от 24.12.</w:t>
      </w:r>
      <w:r w:rsidRPr="00D831FB">
        <w:rPr>
          <w:sz w:val="26"/>
          <w:szCs w:val="26"/>
        </w:rPr>
        <w:t>202</w:t>
      </w:r>
      <w:r>
        <w:rPr>
          <w:sz w:val="26"/>
          <w:szCs w:val="26"/>
        </w:rPr>
        <w:t>4</w:t>
      </w:r>
      <w:r w:rsidRPr="00D831FB">
        <w:rPr>
          <w:sz w:val="26"/>
          <w:szCs w:val="26"/>
        </w:rPr>
        <w:t xml:space="preserve"> года №</w:t>
      </w:r>
      <w:r>
        <w:rPr>
          <w:sz w:val="26"/>
          <w:szCs w:val="26"/>
        </w:rPr>
        <w:t>45(608)</w:t>
      </w:r>
      <w:r w:rsidRPr="00D831FB">
        <w:rPr>
          <w:sz w:val="26"/>
          <w:szCs w:val="26"/>
        </w:rPr>
        <w:t xml:space="preserve"> </w:t>
      </w:r>
      <w:r w:rsidRPr="00D831FB">
        <w:rPr>
          <w:b/>
          <w:sz w:val="26"/>
          <w:szCs w:val="26"/>
        </w:rPr>
        <w:t>принято решение:</w:t>
      </w:r>
    </w:p>
    <w:p w:rsidR="00117163" w:rsidRPr="00D831FB" w:rsidRDefault="00117163" w:rsidP="00117163">
      <w:pPr>
        <w:ind w:firstLine="720"/>
        <w:jc w:val="both"/>
        <w:rPr>
          <w:sz w:val="26"/>
          <w:szCs w:val="26"/>
        </w:rPr>
      </w:pPr>
      <w:r w:rsidRPr="00D831FB">
        <w:rPr>
          <w:sz w:val="26"/>
          <w:szCs w:val="26"/>
        </w:rPr>
        <w:t>1.</w:t>
      </w:r>
      <w:r>
        <w:rPr>
          <w:sz w:val="26"/>
          <w:szCs w:val="26"/>
        </w:rPr>
        <w:t xml:space="preserve"> Одобрить проект решения Думы Евдокимовского</w:t>
      </w:r>
      <w:r w:rsidRPr="00D831FB">
        <w:rPr>
          <w:sz w:val="26"/>
          <w:szCs w:val="26"/>
        </w:rPr>
        <w:t xml:space="preserve"> сельского поселения «О внесении и</w:t>
      </w:r>
      <w:r>
        <w:rPr>
          <w:sz w:val="26"/>
          <w:szCs w:val="26"/>
        </w:rPr>
        <w:t>зменений и дополнений в Устав Евдокимовского</w:t>
      </w:r>
      <w:r w:rsidRPr="00D831FB">
        <w:rPr>
          <w:sz w:val="26"/>
          <w:szCs w:val="26"/>
        </w:rPr>
        <w:t xml:space="preserve"> муниципального образования».</w:t>
      </w:r>
    </w:p>
    <w:p w:rsidR="00117163" w:rsidRPr="00D831FB" w:rsidRDefault="00117163" w:rsidP="00117163">
      <w:pPr>
        <w:ind w:firstLine="720"/>
        <w:jc w:val="both"/>
        <w:rPr>
          <w:sz w:val="26"/>
          <w:szCs w:val="26"/>
        </w:rPr>
      </w:pPr>
      <w:r>
        <w:rPr>
          <w:sz w:val="26"/>
          <w:szCs w:val="26"/>
        </w:rPr>
        <w:t>2. Рекомендовать Думе Евдокимовского</w:t>
      </w:r>
      <w:r w:rsidRPr="00D831FB">
        <w:rPr>
          <w:sz w:val="26"/>
          <w:szCs w:val="26"/>
        </w:rPr>
        <w:t xml:space="preserve"> сельского п</w:t>
      </w:r>
      <w:r>
        <w:rPr>
          <w:sz w:val="26"/>
          <w:szCs w:val="26"/>
        </w:rPr>
        <w:t>оселения принять решение Думы Евдокимовского</w:t>
      </w:r>
      <w:r w:rsidRPr="00D831FB">
        <w:rPr>
          <w:sz w:val="26"/>
          <w:szCs w:val="26"/>
        </w:rPr>
        <w:t xml:space="preserve"> сельского поселения «О внесении и</w:t>
      </w:r>
      <w:r>
        <w:rPr>
          <w:sz w:val="26"/>
          <w:szCs w:val="26"/>
        </w:rPr>
        <w:t xml:space="preserve">зменений и дополнений в Устав Евдокимовского </w:t>
      </w:r>
      <w:r w:rsidRPr="00D831FB">
        <w:rPr>
          <w:sz w:val="26"/>
          <w:szCs w:val="26"/>
        </w:rPr>
        <w:t>муниципального образования».</w:t>
      </w:r>
    </w:p>
    <w:p w:rsidR="00117163" w:rsidRPr="00D831FB" w:rsidRDefault="00117163" w:rsidP="00117163">
      <w:pPr>
        <w:ind w:firstLine="720"/>
        <w:jc w:val="both"/>
        <w:rPr>
          <w:sz w:val="26"/>
          <w:szCs w:val="26"/>
        </w:rPr>
      </w:pPr>
      <w:r w:rsidRPr="00D831FB">
        <w:rPr>
          <w:sz w:val="26"/>
          <w:szCs w:val="26"/>
        </w:rPr>
        <w:t>3. Опубликовать</w:t>
      </w:r>
      <w:r>
        <w:rPr>
          <w:sz w:val="26"/>
          <w:szCs w:val="26"/>
        </w:rPr>
        <w:t xml:space="preserve"> настоящий протокол в газете «Евдокимовский</w:t>
      </w:r>
      <w:r w:rsidRPr="00D831FB">
        <w:rPr>
          <w:sz w:val="26"/>
          <w:szCs w:val="26"/>
        </w:rPr>
        <w:t xml:space="preserve"> вестник» и разместить </w:t>
      </w:r>
      <w:r w:rsidRPr="00D831FB">
        <w:rPr>
          <w:color w:val="000000"/>
          <w:sz w:val="26"/>
          <w:szCs w:val="26"/>
        </w:rPr>
        <w:t>на оф</w:t>
      </w:r>
      <w:r>
        <w:rPr>
          <w:color w:val="000000"/>
          <w:sz w:val="26"/>
          <w:szCs w:val="26"/>
        </w:rPr>
        <w:t>ициальном сайте администрации Евдокимовского</w:t>
      </w:r>
      <w:r w:rsidRPr="00D831FB">
        <w:rPr>
          <w:color w:val="000000"/>
          <w:sz w:val="26"/>
          <w:szCs w:val="26"/>
        </w:rPr>
        <w:t xml:space="preserve"> сельского поселения</w:t>
      </w:r>
      <w:r w:rsidRPr="00D831FB">
        <w:rPr>
          <w:sz w:val="26"/>
          <w:szCs w:val="26"/>
        </w:rPr>
        <w:t xml:space="preserve"> </w:t>
      </w:r>
      <w:r w:rsidRPr="00D831FB">
        <w:rPr>
          <w:color w:val="000000"/>
          <w:sz w:val="26"/>
          <w:szCs w:val="26"/>
        </w:rPr>
        <w:t>в информационно-телекоммуникационной сети «Интернет».</w:t>
      </w:r>
    </w:p>
    <w:p w:rsidR="00117163" w:rsidRPr="00D831FB" w:rsidRDefault="00117163" w:rsidP="00117163">
      <w:pPr>
        <w:jc w:val="both"/>
        <w:rPr>
          <w:sz w:val="26"/>
          <w:szCs w:val="26"/>
        </w:rPr>
      </w:pPr>
    </w:p>
    <w:p w:rsidR="00117163" w:rsidRPr="00D831FB" w:rsidRDefault="00117163" w:rsidP="00117163">
      <w:pPr>
        <w:jc w:val="both"/>
        <w:rPr>
          <w:sz w:val="26"/>
          <w:szCs w:val="26"/>
        </w:rPr>
      </w:pPr>
      <w:r w:rsidRPr="00D831FB">
        <w:rPr>
          <w:sz w:val="26"/>
          <w:szCs w:val="26"/>
        </w:rPr>
        <w:t xml:space="preserve"> Председательствующий          _______________   </w:t>
      </w:r>
      <w:r>
        <w:rPr>
          <w:sz w:val="26"/>
          <w:szCs w:val="26"/>
        </w:rPr>
        <w:t xml:space="preserve">                  </w:t>
      </w:r>
      <w:proofErr w:type="spellStart"/>
      <w:r>
        <w:rPr>
          <w:sz w:val="26"/>
          <w:szCs w:val="26"/>
        </w:rPr>
        <w:t>И.Ю.Левринц</w:t>
      </w:r>
      <w:proofErr w:type="spellEnd"/>
    </w:p>
    <w:p w:rsidR="00117163" w:rsidRPr="00D831FB" w:rsidRDefault="00117163" w:rsidP="00117163">
      <w:pPr>
        <w:jc w:val="both"/>
        <w:rPr>
          <w:sz w:val="26"/>
          <w:szCs w:val="26"/>
        </w:rPr>
      </w:pPr>
    </w:p>
    <w:p w:rsidR="00117163" w:rsidRPr="00D831FB" w:rsidRDefault="00117163" w:rsidP="00117163">
      <w:pPr>
        <w:jc w:val="both"/>
        <w:rPr>
          <w:sz w:val="26"/>
          <w:szCs w:val="26"/>
        </w:rPr>
      </w:pPr>
    </w:p>
    <w:p w:rsidR="002D503A" w:rsidRPr="00117163" w:rsidRDefault="00117163" w:rsidP="00ED2DBB">
      <w:pPr>
        <w:jc w:val="both"/>
        <w:rPr>
          <w:sz w:val="26"/>
          <w:szCs w:val="26"/>
        </w:rPr>
      </w:pPr>
      <w:r w:rsidRPr="00D831FB">
        <w:rPr>
          <w:sz w:val="26"/>
          <w:szCs w:val="26"/>
        </w:rPr>
        <w:t xml:space="preserve"> Секретарь                                 _______________                     </w:t>
      </w:r>
      <w:r>
        <w:rPr>
          <w:sz w:val="26"/>
          <w:szCs w:val="26"/>
        </w:rPr>
        <w:t xml:space="preserve"> </w:t>
      </w:r>
      <w:proofErr w:type="spellStart"/>
      <w:r>
        <w:rPr>
          <w:sz w:val="26"/>
          <w:szCs w:val="26"/>
        </w:rPr>
        <w:t>Н.П.Фирюлина</w:t>
      </w:r>
      <w:proofErr w:type="spellEnd"/>
      <w:r>
        <w:rPr>
          <w:sz w:val="26"/>
          <w:szCs w:val="26"/>
        </w:rPr>
        <w:t xml:space="preserve"> </w:t>
      </w:r>
    </w:p>
    <w:sectPr w:rsidR="002D503A" w:rsidRPr="00117163" w:rsidSect="00BF7639">
      <w:pgSz w:w="11906" w:h="16838"/>
      <w:pgMar w:top="28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23" w:rsidRDefault="00CB5A23">
      <w:r>
        <w:separator/>
      </w:r>
    </w:p>
  </w:endnote>
  <w:endnote w:type="continuationSeparator" w:id="0">
    <w:p w:rsidR="00CB5A23" w:rsidRDefault="00CB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C43" w:rsidRDefault="00902C43">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02C43" w:rsidRDefault="00902C43">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C43" w:rsidRDefault="00902C4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23" w:rsidRDefault="00CB5A23">
      <w:r>
        <w:separator/>
      </w:r>
    </w:p>
  </w:footnote>
  <w:footnote w:type="continuationSeparator" w:id="0">
    <w:p w:rsidR="00CB5A23" w:rsidRDefault="00CB5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87816C4"/>
    <w:multiLevelType w:val="hybridMultilevel"/>
    <w:tmpl w:val="22BAA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A4C2F3A"/>
    <w:multiLevelType w:val="hybridMultilevel"/>
    <w:tmpl w:val="785CDCF6"/>
    <w:lvl w:ilvl="0" w:tplc="5EE4AA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0B724B09"/>
    <w:multiLevelType w:val="hybridMultilevel"/>
    <w:tmpl w:val="ABA6A1F8"/>
    <w:lvl w:ilvl="0" w:tplc="1512AA3E">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bdr w:val="none" w:sz="0" w:space="0" w:color="auto"/>
        <w:shd w:val="clear" w:color="auto" w:fill="auto"/>
        <w:vertAlign w:val="baseline"/>
      </w:rPr>
    </w:lvl>
    <w:lvl w:ilvl="1" w:tplc="460495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C89A2E2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83FA7B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6FE673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4C89B2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95E6174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0529C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A1E5D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31">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0DA77260"/>
    <w:multiLevelType w:val="hybridMultilevel"/>
    <w:tmpl w:val="8ABCE412"/>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3">
    <w:nsid w:val="0E312299"/>
    <w:multiLevelType w:val="hybridMultilevel"/>
    <w:tmpl w:val="CF6CFE8C"/>
    <w:lvl w:ilvl="0" w:tplc="0FB27104">
      <w:start w:val="1"/>
      <w:numFmt w:val="decimal"/>
      <w:lvlText w:val="%1)"/>
      <w:lvlJc w:val="left"/>
      <w:pPr>
        <w:ind w:left="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4D91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DCFA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03CC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E0F49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0DF9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46F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821D3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568F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11D6632A"/>
    <w:multiLevelType w:val="hybridMultilevel"/>
    <w:tmpl w:val="8162F1F8"/>
    <w:lvl w:ilvl="0" w:tplc="E63C2418">
      <w:start w:val="13"/>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9297368"/>
    <w:multiLevelType w:val="hybridMultilevel"/>
    <w:tmpl w:val="5170ADF4"/>
    <w:lvl w:ilvl="0" w:tplc="F5B4A1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6DAD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6CDBB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007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66E9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26F3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AFB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CFE3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6243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8">
    <w:nsid w:val="27D147F9"/>
    <w:multiLevelType w:val="hybridMultilevel"/>
    <w:tmpl w:val="83EC7B30"/>
    <w:lvl w:ilvl="0" w:tplc="7E32C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ED6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441A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941D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0F9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CE8E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2440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389F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68C71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296B22A4"/>
    <w:multiLevelType w:val="hybridMultilevel"/>
    <w:tmpl w:val="08589528"/>
    <w:lvl w:ilvl="0" w:tplc="0419000F">
      <w:start w:val="9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B907C23"/>
    <w:multiLevelType w:val="hybridMultilevel"/>
    <w:tmpl w:val="A08CCA7A"/>
    <w:lvl w:ilvl="0" w:tplc="39526D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C68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7C7FC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B05F6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EE8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873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96DCA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34383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1E89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2DB06A18"/>
    <w:multiLevelType w:val="hybridMultilevel"/>
    <w:tmpl w:val="712E8550"/>
    <w:lvl w:ilvl="0" w:tplc="C3EEF5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0843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0CF04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98FBF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16E50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7C90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AA9F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768F7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E9A0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3367253B"/>
    <w:multiLevelType w:val="hybridMultilevel"/>
    <w:tmpl w:val="B8EA9F48"/>
    <w:lvl w:ilvl="0" w:tplc="1EE246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8B0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D800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E66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C18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2BE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678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424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D66A2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3BE0416B"/>
    <w:multiLevelType w:val="hybridMultilevel"/>
    <w:tmpl w:val="88B2774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4651F52"/>
    <w:multiLevelType w:val="hybridMultilevel"/>
    <w:tmpl w:val="E396974E"/>
    <w:lvl w:ilvl="0" w:tplc="DA08EBE2">
      <w:start w:val="116"/>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44C16565"/>
    <w:multiLevelType w:val="hybridMultilevel"/>
    <w:tmpl w:val="7040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7304192"/>
    <w:multiLevelType w:val="hybridMultilevel"/>
    <w:tmpl w:val="711C99CE"/>
    <w:lvl w:ilvl="0" w:tplc="0419000F">
      <w:start w:val="4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93D5D6F"/>
    <w:multiLevelType w:val="hybridMultilevel"/>
    <w:tmpl w:val="F1F85FCE"/>
    <w:lvl w:ilvl="0" w:tplc="FE7A3D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018B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643E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FE13E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96C4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DC1A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BC8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6EAC2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B45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AAC6324"/>
    <w:multiLevelType w:val="hybridMultilevel"/>
    <w:tmpl w:val="C0227928"/>
    <w:lvl w:ilvl="0" w:tplc="6BA2C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3C7ADE"/>
    <w:multiLevelType w:val="hybridMultilevel"/>
    <w:tmpl w:val="3BD247C6"/>
    <w:lvl w:ilvl="0" w:tplc="CE3664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A371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FE6D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105A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74E24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280B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82F4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69E1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7A4C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571334DA"/>
    <w:multiLevelType w:val="hybridMultilevel"/>
    <w:tmpl w:val="CB0E4F64"/>
    <w:lvl w:ilvl="0" w:tplc="624EC0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687A60FB"/>
    <w:multiLevelType w:val="hybridMultilevel"/>
    <w:tmpl w:val="09CE6576"/>
    <w:lvl w:ilvl="0" w:tplc="39361FB0">
      <w:start w:val="132"/>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4AD666A"/>
    <w:multiLevelType w:val="hybridMultilevel"/>
    <w:tmpl w:val="2D22D32E"/>
    <w:lvl w:ilvl="0" w:tplc="0419000F">
      <w:start w:val="4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7CB7562"/>
    <w:multiLevelType w:val="singleLevel"/>
    <w:tmpl w:val="21AC03B0"/>
    <w:lvl w:ilvl="0">
      <w:start w:val="8"/>
      <w:numFmt w:val="bullet"/>
      <w:lvlText w:val="-"/>
      <w:lvlJc w:val="left"/>
      <w:pPr>
        <w:tabs>
          <w:tab w:val="num" w:pos="360"/>
        </w:tabs>
        <w:ind w:left="360" w:hanging="360"/>
      </w:pPr>
    </w:lvl>
  </w:abstractNum>
  <w:abstractNum w:abstractNumId="6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44"/>
  </w:num>
  <w:num w:numId="3">
    <w:abstractNumId w:val="54"/>
  </w:num>
  <w:num w:numId="4">
    <w:abstractNumId w:val="45"/>
  </w:num>
  <w:num w:numId="5">
    <w:abstractNumId w:val="61"/>
  </w:num>
  <w:num w:numId="6">
    <w:abstractNumId w:val="32"/>
  </w:num>
  <w:num w:numId="7">
    <w:abstractNumId w:val="51"/>
  </w:num>
  <w:num w:numId="8">
    <w:abstractNumId w:val="37"/>
  </w:num>
  <w:num w:numId="9">
    <w:abstractNumId w:val="34"/>
  </w:num>
  <w:num w:numId="10">
    <w:abstractNumId w:val="28"/>
  </w:num>
  <w:num w:numId="11">
    <w:abstractNumId w:val="29"/>
  </w:num>
  <w:num w:numId="12">
    <w:abstractNumId w:val="49"/>
  </w:num>
  <w:num w:numId="13">
    <w:abstractNumId w:val="35"/>
  </w:num>
  <w:num w:numId="14">
    <w:abstractNumId w:val="33"/>
  </w:num>
  <w:num w:numId="15">
    <w:abstractNumId w:val="43"/>
  </w:num>
  <w:num w:numId="16">
    <w:abstractNumId w:val="40"/>
  </w:num>
  <w:num w:numId="17">
    <w:abstractNumId w:val="41"/>
  </w:num>
  <w:num w:numId="18">
    <w:abstractNumId w:val="30"/>
  </w:num>
  <w:num w:numId="19">
    <w:abstractNumId w:val="52"/>
  </w:num>
  <w:num w:numId="20">
    <w:abstractNumId w:val="38"/>
  </w:num>
  <w:num w:numId="21">
    <w:abstractNumId w:val="57"/>
  </w:num>
  <w:num w:numId="22">
    <w:abstractNumId w:val="48"/>
  </w:num>
  <w:num w:numId="23">
    <w:abstractNumId w:val="39"/>
  </w:num>
  <w:num w:numId="24">
    <w:abstractNumId w:val="46"/>
  </w:num>
  <w:num w:numId="25">
    <w:abstractNumId w:val="56"/>
  </w:num>
  <w:num w:numId="26">
    <w:abstractNumId w:val="60"/>
  </w:num>
  <w:num w:numId="27">
    <w:abstractNumId w:val="3"/>
  </w:num>
  <w:num w:numId="28">
    <w:abstractNumId w:val="31"/>
  </w:num>
  <w:num w:numId="29">
    <w:abstractNumId w:val="58"/>
  </w:num>
  <w:num w:numId="30">
    <w:abstractNumId w:val="55"/>
  </w:num>
  <w:num w:numId="31">
    <w:abstractNumId w:val="42"/>
  </w:num>
  <w:num w:numId="32">
    <w:abstractNumId w:val="59"/>
  </w:num>
  <w:num w:numId="33">
    <w:abstractNumId w:val="53"/>
  </w:num>
  <w:num w:numId="34">
    <w:abstractNumId w:val="50"/>
  </w:num>
  <w:num w:numId="35">
    <w:abstractNumId w:val="4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163"/>
    <w:rsid w:val="00117EBC"/>
    <w:rsid w:val="0012102E"/>
    <w:rsid w:val="0012130B"/>
    <w:rsid w:val="0012587B"/>
    <w:rsid w:val="00126981"/>
    <w:rsid w:val="001316EF"/>
    <w:rsid w:val="00133467"/>
    <w:rsid w:val="00134CBB"/>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2428"/>
    <w:rsid w:val="001F3B48"/>
    <w:rsid w:val="001F513A"/>
    <w:rsid w:val="001F5DEB"/>
    <w:rsid w:val="001F7AEE"/>
    <w:rsid w:val="001F7DAE"/>
    <w:rsid w:val="002013AD"/>
    <w:rsid w:val="00201A58"/>
    <w:rsid w:val="00205135"/>
    <w:rsid w:val="002053C0"/>
    <w:rsid w:val="0020762B"/>
    <w:rsid w:val="0021042D"/>
    <w:rsid w:val="002224CF"/>
    <w:rsid w:val="0022252E"/>
    <w:rsid w:val="002234C7"/>
    <w:rsid w:val="002236E5"/>
    <w:rsid w:val="00223C3F"/>
    <w:rsid w:val="00224982"/>
    <w:rsid w:val="00227B37"/>
    <w:rsid w:val="00230484"/>
    <w:rsid w:val="00230803"/>
    <w:rsid w:val="00230EA4"/>
    <w:rsid w:val="00230F30"/>
    <w:rsid w:val="002345DA"/>
    <w:rsid w:val="00235D39"/>
    <w:rsid w:val="002371D4"/>
    <w:rsid w:val="002407B1"/>
    <w:rsid w:val="002410C2"/>
    <w:rsid w:val="00241E6B"/>
    <w:rsid w:val="002427D4"/>
    <w:rsid w:val="00242E38"/>
    <w:rsid w:val="00244C38"/>
    <w:rsid w:val="002464BD"/>
    <w:rsid w:val="00246CCB"/>
    <w:rsid w:val="00251399"/>
    <w:rsid w:val="0025282B"/>
    <w:rsid w:val="00256FA0"/>
    <w:rsid w:val="00262348"/>
    <w:rsid w:val="00264056"/>
    <w:rsid w:val="00274176"/>
    <w:rsid w:val="00280CEE"/>
    <w:rsid w:val="00286C6C"/>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28F7"/>
    <w:rsid w:val="00301412"/>
    <w:rsid w:val="00301ED3"/>
    <w:rsid w:val="00303214"/>
    <w:rsid w:val="003100D7"/>
    <w:rsid w:val="00310739"/>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183"/>
    <w:rsid w:val="00464F2A"/>
    <w:rsid w:val="00465124"/>
    <w:rsid w:val="004676EF"/>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1D2"/>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0F8B"/>
    <w:rsid w:val="005D3375"/>
    <w:rsid w:val="005D35B3"/>
    <w:rsid w:val="005D44C1"/>
    <w:rsid w:val="005D63CC"/>
    <w:rsid w:val="005D7F70"/>
    <w:rsid w:val="005E4946"/>
    <w:rsid w:val="005E5D51"/>
    <w:rsid w:val="005F0B74"/>
    <w:rsid w:val="005F0B90"/>
    <w:rsid w:val="005F0E7B"/>
    <w:rsid w:val="005F3F79"/>
    <w:rsid w:val="005F5176"/>
    <w:rsid w:val="005F749B"/>
    <w:rsid w:val="005F7FEB"/>
    <w:rsid w:val="00600560"/>
    <w:rsid w:val="00601769"/>
    <w:rsid w:val="006034BA"/>
    <w:rsid w:val="00603C07"/>
    <w:rsid w:val="006042FD"/>
    <w:rsid w:val="006048E1"/>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340FD"/>
    <w:rsid w:val="007373C2"/>
    <w:rsid w:val="007377E8"/>
    <w:rsid w:val="00740196"/>
    <w:rsid w:val="00743B62"/>
    <w:rsid w:val="00745AFA"/>
    <w:rsid w:val="00746CA4"/>
    <w:rsid w:val="00746EC4"/>
    <w:rsid w:val="00747FAD"/>
    <w:rsid w:val="0075090F"/>
    <w:rsid w:val="0075455B"/>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EC0"/>
    <w:rsid w:val="007A7DAF"/>
    <w:rsid w:val="007B25C8"/>
    <w:rsid w:val="007B5570"/>
    <w:rsid w:val="007B7907"/>
    <w:rsid w:val="007B7DFE"/>
    <w:rsid w:val="007C3B04"/>
    <w:rsid w:val="007C431D"/>
    <w:rsid w:val="007C45CF"/>
    <w:rsid w:val="007C4E83"/>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A1D"/>
    <w:rsid w:val="007F5374"/>
    <w:rsid w:val="0080374E"/>
    <w:rsid w:val="008039D6"/>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34B3"/>
    <w:rsid w:val="009E4E65"/>
    <w:rsid w:val="009E7074"/>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2779"/>
    <w:rsid w:val="00BD3905"/>
    <w:rsid w:val="00BD3B40"/>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5A23"/>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7715"/>
    <w:rsid w:val="00CF0226"/>
    <w:rsid w:val="00CF227B"/>
    <w:rsid w:val="00CF45FF"/>
    <w:rsid w:val="00CF574B"/>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33E71"/>
    <w:rsid w:val="00D415B8"/>
    <w:rsid w:val="00D425B5"/>
    <w:rsid w:val="00D51AB7"/>
    <w:rsid w:val="00D537D3"/>
    <w:rsid w:val="00D56D43"/>
    <w:rsid w:val="00D56E33"/>
    <w:rsid w:val="00D57D2F"/>
    <w:rsid w:val="00D624BC"/>
    <w:rsid w:val="00D624C1"/>
    <w:rsid w:val="00D6566C"/>
    <w:rsid w:val="00D65EB7"/>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2745"/>
    <w:rsid w:val="00E23402"/>
    <w:rsid w:val="00E235CD"/>
    <w:rsid w:val="00E23A42"/>
    <w:rsid w:val="00E2414C"/>
    <w:rsid w:val="00E24FA9"/>
    <w:rsid w:val="00E25509"/>
    <w:rsid w:val="00E26E95"/>
    <w:rsid w:val="00E30FEC"/>
    <w:rsid w:val="00E31D83"/>
    <w:rsid w:val="00E43F06"/>
    <w:rsid w:val="00E45D6F"/>
    <w:rsid w:val="00E500C6"/>
    <w:rsid w:val="00E508AB"/>
    <w:rsid w:val="00E5107B"/>
    <w:rsid w:val="00E51A63"/>
    <w:rsid w:val="00E577E5"/>
    <w:rsid w:val="00E61CF0"/>
    <w:rsid w:val="00E65141"/>
    <w:rsid w:val="00E67321"/>
    <w:rsid w:val="00E709AA"/>
    <w:rsid w:val="00E7259D"/>
    <w:rsid w:val="00E72917"/>
    <w:rsid w:val="00E77EF7"/>
    <w:rsid w:val="00E81E5E"/>
    <w:rsid w:val="00E83998"/>
    <w:rsid w:val="00E842BC"/>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CA5"/>
    <w:rsid w:val="00EB611C"/>
    <w:rsid w:val="00EB6D2F"/>
    <w:rsid w:val="00EC13AE"/>
    <w:rsid w:val="00EC180B"/>
    <w:rsid w:val="00EC3903"/>
    <w:rsid w:val="00EC4908"/>
    <w:rsid w:val="00EC5699"/>
    <w:rsid w:val="00ED11B5"/>
    <w:rsid w:val="00ED1348"/>
    <w:rsid w:val="00ED2DBB"/>
    <w:rsid w:val="00ED3682"/>
    <w:rsid w:val="00ED3903"/>
    <w:rsid w:val="00ED465B"/>
    <w:rsid w:val="00EE11CC"/>
    <w:rsid w:val="00EE1B8D"/>
    <w:rsid w:val="00EE35E8"/>
    <w:rsid w:val="00EE4265"/>
    <w:rsid w:val="00EE5E75"/>
    <w:rsid w:val="00EE6431"/>
    <w:rsid w:val="00EE6DD7"/>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449F"/>
    <w:rsid w:val="00F85E8D"/>
    <w:rsid w:val="00F86060"/>
    <w:rsid w:val="00F8636D"/>
    <w:rsid w:val="00F86A2D"/>
    <w:rsid w:val="00F932A1"/>
    <w:rsid w:val="00F932D4"/>
    <w:rsid w:val="00F94E38"/>
    <w:rsid w:val="00F95ECA"/>
    <w:rsid w:val="00F97689"/>
    <w:rsid w:val="00FA18E6"/>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Normal (Web)"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Normal (Web)"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02AFE7A1F261FEBF5DA7445B00ECB3F1E5585EA55B1FE9D1A8140112hEf3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57BDE-4122-4653-B791-9FF2F250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6927</TotalTime>
  <Pages>17</Pages>
  <Words>4357</Words>
  <Characters>24838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576</cp:revision>
  <cp:lastPrinted>2024-01-31T06:52:00Z</cp:lastPrinted>
  <dcterms:created xsi:type="dcterms:W3CDTF">2018-07-19T00:30:00Z</dcterms:created>
  <dcterms:modified xsi:type="dcterms:W3CDTF">2025-05-07T02:35:00Z</dcterms:modified>
</cp:coreProperties>
</file>