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BD57BD" w:rsidRDefault="00BD57BD" w:rsidP="00BF527C">
                            <w:pPr>
                              <w:jc w:val="center"/>
                              <w:rPr>
                                <w:b/>
                                <w:color w:val="000000"/>
                                <w:sz w:val="28"/>
                                <w:szCs w:val="28"/>
                              </w:rPr>
                            </w:pPr>
                            <w:r>
                              <w:rPr>
                                <w:b/>
                                <w:color w:val="000000"/>
                                <w:sz w:val="28"/>
                                <w:szCs w:val="28"/>
                              </w:rPr>
                              <w:t xml:space="preserve">  Март</w:t>
                            </w:r>
                          </w:p>
                          <w:p w:rsidR="00BD57BD" w:rsidRDefault="00BD57BD" w:rsidP="00FA421C">
                            <w:pPr>
                              <w:jc w:val="center"/>
                              <w:rPr>
                                <w:b/>
                                <w:color w:val="000000"/>
                                <w:sz w:val="36"/>
                                <w:szCs w:val="36"/>
                              </w:rPr>
                            </w:pPr>
                            <w:r>
                              <w:rPr>
                                <w:b/>
                                <w:color w:val="000000"/>
                                <w:sz w:val="36"/>
                                <w:szCs w:val="36"/>
                              </w:rPr>
                              <w:t>№10</w:t>
                            </w:r>
                          </w:p>
                          <w:p w:rsidR="00BD57BD" w:rsidRDefault="00BD57BD" w:rsidP="00FA421C">
                            <w:pPr>
                              <w:jc w:val="center"/>
                              <w:rPr>
                                <w:b/>
                                <w:color w:val="000000"/>
                                <w:sz w:val="36"/>
                                <w:szCs w:val="36"/>
                              </w:rPr>
                            </w:pPr>
                            <w:r>
                              <w:rPr>
                                <w:b/>
                                <w:color w:val="000000"/>
                                <w:sz w:val="36"/>
                                <w:szCs w:val="36"/>
                              </w:rPr>
                              <w:t xml:space="preserve"> (618)</w:t>
                            </w:r>
                          </w:p>
                          <w:p w:rsidR="00BD57BD" w:rsidRDefault="00BD57BD" w:rsidP="00FA421C">
                            <w:pPr>
                              <w:rPr>
                                <w:b/>
                                <w:color w:val="000000"/>
                                <w:sz w:val="36"/>
                                <w:szCs w:val="36"/>
                              </w:rPr>
                            </w:pPr>
                            <w:r>
                              <w:rPr>
                                <w:b/>
                                <w:color w:val="000000"/>
                                <w:sz w:val="36"/>
                                <w:szCs w:val="36"/>
                              </w:rPr>
                              <w:t xml:space="preserve">        от</w:t>
                            </w:r>
                          </w:p>
                          <w:p w:rsidR="00BD57BD" w:rsidRDefault="00BD57BD" w:rsidP="00FA421C">
                            <w:pPr>
                              <w:rPr>
                                <w:b/>
                                <w:color w:val="000000"/>
                                <w:sz w:val="36"/>
                                <w:szCs w:val="36"/>
                              </w:rPr>
                            </w:pPr>
                            <w:r>
                              <w:rPr>
                                <w:b/>
                                <w:color w:val="000000"/>
                                <w:sz w:val="36"/>
                                <w:szCs w:val="36"/>
                              </w:rPr>
                              <w:t xml:space="preserve">  28.04.2025г </w:t>
                            </w:r>
                            <w:proofErr w:type="spellStart"/>
                            <w:r>
                              <w:rPr>
                                <w:b/>
                                <w:color w:val="000000"/>
                                <w:sz w:val="36"/>
                                <w:szCs w:val="36"/>
                              </w:rPr>
                              <w:t>гггггг</w:t>
                            </w:r>
                            <w:proofErr w:type="spellEnd"/>
                            <w:r>
                              <w:rPr>
                                <w:b/>
                                <w:color w:val="000000"/>
                                <w:sz w:val="36"/>
                                <w:szCs w:val="36"/>
                              </w:rPr>
                              <w:t xml:space="preserve">        </w:t>
                            </w:r>
                          </w:p>
                          <w:p w:rsidR="00BD57BD" w:rsidRDefault="00BD57BD" w:rsidP="00FA421C">
                            <w:pPr>
                              <w:rPr>
                                <w:b/>
                                <w:color w:val="000000"/>
                                <w:sz w:val="36"/>
                                <w:szCs w:val="36"/>
                              </w:rPr>
                            </w:pPr>
                            <w:r>
                              <w:rPr>
                                <w:b/>
                                <w:color w:val="000000"/>
                                <w:sz w:val="36"/>
                                <w:szCs w:val="36"/>
                              </w:rPr>
                              <w:t xml:space="preserve"> 27.09.2013г33г</w:t>
                            </w:r>
                          </w:p>
                          <w:p w:rsidR="00BD57BD" w:rsidRDefault="00BD57BD"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BD57BD" w:rsidRDefault="00BD57BD" w:rsidP="00BF527C">
                      <w:pPr>
                        <w:jc w:val="center"/>
                        <w:rPr>
                          <w:b/>
                          <w:color w:val="000000"/>
                          <w:sz w:val="28"/>
                          <w:szCs w:val="28"/>
                        </w:rPr>
                      </w:pPr>
                      <w:r>
                        <w:rPr>
                          <w:b/>
                          <w:color w:val="000000"/>
                          <w:sz w:val="28"/>
                          <w:szCs w:val="28"/>
                        </w:rPr>
                        <w:t xml:space="preserve">  Март</w:t>
                      </w:r>
                    </w:p>
                    <w:p w:rsidR="00BD57BD" w:rsidRDefault="00BD57BD" w:rsidP="00FA421C">
                      <w:pPr>
                        <w:jc w:val="center"/>
                        <w:rPr>
                          <w:b/>
                          <w:color w:val="000000"/>
                          <w:sz w:val="36"/>
                          <w:szCs w:val="36"/>
                        </w:rPr>
                      </w:pPr>
                      <w:r>
                        <w:rPr>
                          <w:b/>
                          <w:color w:val="000000"/>
                          <w:sz w:val="36"/>
                          <w:szCs w:val="36"/>
                        </w:rPr>
                        <w:t>№10</w:t>
                      </w:r>
                    </w:p>
                    <w:p w:rsidR="00BD57BD" w:rsidRDefault="00BD57BD" w:rsidP="00FA421C">
                      <w:pPr>
                        <w:jc w:val="center"/>
                        <w:rPr>
                          <w:b/>
                          <w:color w:val="000000"/>
                          <w:sz w:val="36"/>
                          <w:szCs w:val="36"/>
                        </w:rPr>
                      </w:pPr>
                      <w:r>
                        <w:rPr>
                          <w:b/>
                          <w:color w:val="000000"/>
                          <w:sz w:val="36"/>
                          <w:szCs w:val="36"/>
                        </w:rPr>
                        <w:t xml:space="preserve"> (618)</w:t>
                      </w:r>
                    </w:p>
                    <w:p w:rsidR="00BD57BD" w:rsidRDefault="00BD57BD" w:rsidP="00FA421C">
                      <w:pPr>
                        <w:rPr>
                          <w:b/>
                          <w:color w:val="000000"/>
                          <w:sz w:val="36"/>
                          <w:szCs w:val="36"/>
                        </w:rPr>
                      </w:pPr>
                      <w:r>
                        <w:rPr>
                          <w:b/>
                          <w:color w:val="000000"/>
                          <w:sz w:val="36"/>
                          <w:szCs w:val="36"/>
                        </w:rPr>
                        <w:t xml:space="preserve">        от</w:t>
                      </w:r>
                    </w:p>
                    <w:p w:rsidR="00BD57BD" w:rsidRDefault="00BD57BD" w:rsidP="00FA421C">
                      <w:pPr>
                        <w:rPr>
                          <w:b/>
                          <w:color w:val="000000"/>
                          <w:sz w:val="36"/>
                          <w:szCs w:val="36"/>
                        </w:rPr>
                      </w:pPr>
                      <w:r>
                        <w:rPr>
                          <w:b/>
                          <w:color w:val="000000"/>
                          <w:sz w:val="36"/>
                          <w:szCs w:val="36"/>
                        </w:rPr>
                        <w:t xml:space="preserve">  28.04.2025г </w:t>
                      </w:r>
                      <w:proofErr w:type="spellStart"/>
                      <w:r>
                        <w:rPr>
                          <w:b/>
                          <w:color w:val="000000"/>
                          <w:sz w:val="36"/>
                          <w:szCs w:val="36"/>
                        </w:rPr>
                        <w:t>гггггг</w:t>
                      </w:r>
                      <w:proofErr w:type="spellEnd"/>
                      <w:r>
                        <w:rPr>
                          <w:b/>
                          <w:color w:val="000000"/>
                          <w:sz w:val="36"/>
                          <w:szCs w:val="36"/>
                        </w:rPr>
                        <w:t xml:space="preserve">        </w:t>
                      </w:r>
                    </w:p>
                    <w:p w:rsidR="00BD57BD" w:rsidRDefault="00BD57BD" w:rsidP="00FA421C">
                      <w:pPr>
                        <w:rPr>
                          <w:b/>
                          <w:color w:val="000000"/>
                          <w:sz w:val="36"/>
                          <w:szCs w:val="36"/>
                        </w:rPr>
                      </w:pPr>
                      <w:r>
                        <w:rPr>
                          <w:b/>
                          <w:color w:val="000000"/>
                          <w:sz w:val="36"/>
                          <w:szCs w:val="36"/>
                        </w:rPr>
                        <w:t xml:space="preserve"> 27.09.2013г33г</w:t>
                      </w:r>
                    </w:p>
                    <w:p w:rsidR="00BD57BD" w:rsidRDefault="00BD57BD"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FA421C" w:rsidRDefault="00430071" w:rsidP="00FA421C">
      <w:pPr>
        <w:jc w:val="center"/>
        <w:rPr>
          <w:b/>
          <w:sz w:val="96"/>
          <w:szCs w:val="96"/>
        </w:rPr>
      </w:pPr>
      <w:r>
        <w:rPr>
          <w:b/>
          <w:i/>
          <w:sz w:val="96"/>
          <w:szCs w:val="96"/>
        </w:rPr>
        <w:br/>
      </w:r>
      <w:r w:rsidR="00FA421C">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460785">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1F37F5" w:rsidRDefault="00FA421C" w:rsidP="00FA421C">
      <w:pPr>
        <w:rPr>
          <w:b/>
          <w:sz w:val="40"/>
          <w:szCs w:val="40"/>
        </w:rPr>
      </w:pPr>
      <w:r>
        <w:rPr>
          <w:b/>
          <w:sz w:val="40"/>
          <w:szCs w:val="40"/>
        </w:rPr>
        <w:t xml:space="preserve">                     </w:t>
      </w:r>
    </w:p>
    <w:p w:rsidR="00FA421C" w:rsidRDefault="001F37F5" w:rsidP="001F37F5">
      <w:pPr>
        <w:jc w:val="center"/>
        <w:rPr>
          <w:b/>
          <w:sz w:val="40"/>
          <w:szCs w:val="40"/>
        </w:rPr>
      </w:pPr>
      <w:r>
        <w:rPr>
          <w:b/>
          <w:sz w:val="40"/>
          <w:szCs w:val="40"/>
        </w:rPr>
        <w:t>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E508AB">
        <w:rPr>
          <w:sz w:val="40"/>
          <w:szCs w:val="40"/>
        </w:rPr>
        <w:t>Левринц</w:t>
      </w:r>
      <w:proofErr w:type="spellEnd"/>
      <w:r w:rsidR="00E508AB">
        <w:rPr>
          <w:sz w:val="40"/>
          <w:szCs w:val="40"/>
        </w:rPr>
        <w:t xml:space="preserve"> И.Ю</w:t>
      </w:r>
      <w:r w:rsidR="00FA421C">
        <w:rPr>
          <w:sz w:val="40"/>
          <w:szCs w:val="40"/>
        </w:rPr>
        <w:t xml:space="preserve"> секретарь: </w:t>
      </w:r>
    </w:p>
    <w:p w:rsidR="00FA421C" w:rsidRDefault="00902C43" w:rsidP="00FA421C">
      <w:pPr>
        <w:jc w:val="both"/>
        <w:rPr>
          <w:sz w:val="40"/>
          <w:szCs w:val="40"/>
        </w:rPr>
      </w:pPr>
      <w:r>
        <w:rPr>
          <w:sz w:val="40"/>
          <w:szCs w:val="40"/>
        </w:rPr>
        <w:t>Огородникова М.Н.</w:t>
      </w:r>
    </w:p>
    <w:p w:rsidR="00FA421C" w:rsidRDefault="00FA421C" w:rsidP="00FA421C">
      <w:pPr>
        <w:jc w:val="both"/>
        <w:rPr>
          <w:sz w:val="40"/>
          <w:szCs w:val="40"/>
        </w:rPr>
      </w:pPr>
      <w:r>
        <w:rPr>
          <w:sz w:val="40"/>
          <w:szCs w:val="40"/>
        </w:rPr>
        <w:t>Адрес: Иркутская область, Тулунский район, с.Бадар</w:t>
      </w:r>
      <w:r w:rsidR="005A1960">
        <w:rPr>
          <w:sz w:val="40"/>
          <w:szCs w:val="40"/>
        </w:rPr>
        <w:t xml:space="preserve">, </w:t>
      </w:r>
      <w:proofErr w:type="spellStart"/>
      <w:r w:rsidR="005A1960">
        <w:rPr>
          <w:sz w:val="40"/>
          <w:szCs w:val="40"/>
        </w:rPr>
        <w:t>ул.Перфиловская</w:t>
      </w:r>
      <w:proofErr w:type="spellEnd"/>
      <w:r w:rsidR="005A1960">
        <w:rPr>
          <w:sz w:val="40"/>
          <w:szCs w:val="40"/>
        </w:rPr>
        <w:t xml:space="preserve"> 1, тел.89914330171</w:t>
      </w:r>
    </w:p>
    <w:p w:rsidR="00FA421C" w:rsidRDefault="00FA421C" w:rsidP="00FA421C">
      <w:pPr>
        <w:jc w:val="both"/>
        <w:rPr>
          <w:sz w:val="40"/>
          <w:szCs w:val="40"/>
        </w:rPr>
      </w:pPr>
      <w:r>
        <w:rPr>
          <w:sz w:val="40"/>
          <w:szCs w:val="40"/>
        </w:rPr>
        <w:t>Тираж 5 экземпляров.</w:t>
      </w:r>
    </w:p>
    <w:p w:rsidR="00C55DEA" w:rsidRDefault="001D4687" w:rsidP="00FA421C">
      <w:pPr>
        <w:jc w:val="both"/>
        <w:rPr>
          <w:sz w:val="40"/>
          <w:szCs w:val="40"/>
        </w:rPr>
      </w:pPr>
      <w:r>
        <w:rPr>
          <w:sz w:val="40"/>
          <w:szCs w:val="40"/>
        </w:rPr>
        <w:t>Объем номера</w:t>
      </w:r>
      <w:r w:rsidR="000449D2">
        <w:rPr>
          <w:sz w:val="40"/>
          <w:szCs w:val="40"/>
        </w:rPr>
        <w:t>:</w:t>
      </w:r>
      <w:r w:rsidR="003C1682" w:rsidRPr="003C1682">
        <w:rPr>
          <w:sz w:val="40"/>
          <w:szCs w:val="40"/>
        </w:rPr>
        <w:t>4</w:t>
      </w:r>
      <w:r w:rsidR="00DC4706" w:rsidRPr="003C1682">
        <w:rPr>
          <w:sz w:val="40"/>
          <w:szCs w:val="40"/>
        </w:rPr>
        <w:t>7</w:t>
      </w:r>
      <w:r w:rsidR="00474CD7">
        <w:rPr>
          <w:sz w:val="40"/>
          <w:szCs w:val="40"/>
        </w:rPr>
        <w:t xml:space="preserve"> </w:t>
      </w:r>
      <w:r w:rsidR="000548F8">
        <w:rPr>
          <w:sz w:val="40"/>
          <w:szCs w:val="40"/>
        </w:rPr>
        <w:t>лист</w:t>
      </w:r>
      <w:r w:rsidR="00DC4706">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396F46" w:rsidRDefault="00396F46" w:rsidP="00960D8F">
      <w:pPr>
        <w:pStyle w:val="a7"/>
        <w:tabs>
          <w:tab w:val="left" w:pos="7426"/>
        </w:tabs>
        <w:jc w:val="center"/>
        <w:rPr>
          <w:rFonts w:ascii="Times New Roman" w:hAnsi="Times New Roman"/>
          <w:sz w:val="32"/>
          <w:szCs w:val="32"/>
        </w:rPr>
      </w:pPr>
    </w:p>
    <w:p w:rsidR="00396F46" w:rsidRDefault="00396F46" w:rsidP="00960D8F">
      <w:pPr>
        <w:pStyle w:val="a7"/>
        <w:tabs>
          <w:tab w:val="left" w:pos="7426"/>
        </w:tabs>
        <w:jc w:val="center"/>
        <w:rPr>
          <w:rFonts w:ascii="Times New Roman" w:hAnsi="Times New Roman"/>
          <w:sz w:val="32"/>
          <w:szCs w:val="32"/>
        </w:rPr>
      </w:pPr>
    </w:p>
    <w:p w:rsidR="000C16BD" w:rsidRDefault="000C16BD" w:rsidP="00ED2DBB">
      <w:pPr>
        <w:pStyle w:val="a7"/>
        <w:tabs>
          <w:tab w:val="left" w:pos="7426"/>
        </w:tabs>
        <w:jc w:val="left"/>
        <w:rPr>
          <w:rFonts w:ascii="Times New Roman" w:hAnsi="Times New Roman"/>
          <w:sz w:val="32"/>
          <w:szCs w:val="32"/>
        </w:rPr>
      </w:pPr>
    </w:p>
    <w:p w:rsidR="001F37F5" w:rsidRDefault="001F37F5" w:rsidP="00ED2DBB">
      <w:pPr>
        <w:pStyle w:val="a7"/>
        <w:tabs>
          <w:tab w:val="left" w:pos="7426"/>
        </w:tabs>
        <w:jc w:val="left"/>
        <w:rPr>
          <w:rFonts w:ascii="Times New Roman" w:hAnsi="Times New Roman"/>
          <w:sz w:val="32"/>
          <w:szCs w:val="32"/>
        </w:rPr>
      </w:pPr>
    </w:p>
    <w:p w:rsidR="005F50BE" w:rsidRDefault="00BF527C" w:rsidP="00222EF2">
      <w:pPr>
        <w:pStyle w:val="a7"/>
        <w:tabs>
          <w:tab w:val="left" w:pos="7426"/>
        </w:tabs>
        <w:jc w:val="center"/>
        <w:rPr>
          <w:rFonts w:ascii="Times New Roman" w:hAnsi="Times New Roman"/>
          <w:sz w:val="32"/>
          <w:szCs w:val="32"/>
        </w:rPr>
      </w:pPr>
      <w:r>
        <w:rPr>
          <w:rFonts w:ascii="Times New Roman" w:hAnsi="Times New Roman"/>
          <w:sz w:val="32"/>
          <w:szCs w:val="32"/>
        </w:rPr>
        <w:lastRenderedPageBreak/>
        <w:t>Сегодня в номере</w:t>
      </w:r>
    </w:p>
    <w:p w:rsidR="00D67D03" w:rsidRDefault="00D67D03" w:rsidP="00D67D03">
      <w:pPr>
        <w:pStyle w:val="a7"/>
        <w:tabs>
          <w:tab w:val="left" w:pos="7426"/>
        </w:tabs>
        <w:jc w:val="both"/>
        <w:rPr>
          <w:rFonts w:ascii="Times New Roman" w:hAnsi="Times New Roman"/>
          <w:sz w:val="28"/>
          <w:szCs w:val="28"/>
        </w:rPr>
      </w:pPr>
      <w:r>
        <w:rPr>
          <w:rFonts w:ascii="Times New Roman" w:hAnsi="Times New Roman"/>
          <w:sz w:val="28"/>
          <w:szCs w:val="28"/>
        </w:rPr>
        <w:t>1</w:t>
      </w:r>
      <w:r>
        <w:rPr>
          <w:rFonts w:ascii="Times New Roman" w:hAnsi="Times New Roman"/>
          <w:sz w:val="32"/>
          <w:szCs w:val="32"/>
        </w:rPr>
        <w:t>.</w:t>
      </w:r>
      <w:r>
        <w:rPr>
          <w:rFonts w:ascii="Times New Roman" w:hAnsi="Times New Roman"/>
          <w:sz w:val="28"/>
          <w:szCs w:val="28"/>
        </w:rPr>
        <w:t>Постановление администрации Евдоки</w:t>
      </w:r>
      <w:r w:rsidR="00C445A4">
        <w:rPr>
          <w:rFonts w:ascii="Times New Roman" w:hAnsi="Times New Roman"/>
          <w:sz w:val="28"/>
          <w:szCs w:val="28"/>
        </w:rPr>
        <w:t>мовского сельского поселения №41 от 22</w:t>
      </w:r>
      <w:r>
        <w:rPr>
          <w:rFonts w:ascii="Times New Roman" w:hAnsi="Times New Roman"/>
          <w:sz w:val="28"/>
          <w:szCs w:val="28"/>
        </w:rPr>
        <w:t>.04.2025г. «Об аннулировании адресов объектов адресации»</w:t>
      </w:r>
    </w:p>
    <w:p w:rsidR="00D67D03" w:rsidRPr="00ED2DBB" w:rsidRDefault="00D67D03" w:rsidP="00D67D03">
      <w:pPr>
        <w:pStyle w:val="a7"/>
        <w:tabs>
          <w:tab w:val="left" w:pos="7426"/>
        </w:tabs>
        <w:jc w:val="both"/>
        <w:rPr>
          <w:rFonts w:ascii="Times New Roman" w:hAnsi="Times New Roman"/>
          <w:sz w:val="28"/>
          <w:szCs w:val="28"/>
        </w:rPr>
      </w:pPr>
      <w:r>
        <w:rPr>
          <w:rFonts w:ascii="Times New Roman" w:hAnsi="Times New Roman"/>
          <w:sz w:val="28"/>
          <w:szCs w:val="28"/>
        </w:rPr>
        <w:t>2.Постановление администрации Евдоки</w:t>
      </w:r>
      <w:r w:rsidR="00C445A4">
        <w:rPr>
          <w:rFonts w:ascii="Times New Roman" w:hAnsi="Times New Roman"/>
          <w:sz w:val="28"/>
          <w:szCs w:val="28"/>
        </w:rPr>
        <w:t>мовского сельского поселения №42 от 22</w:t>
      </w:r>
      <w:r>
        <w:rPr>
          <w:rFonts w:ascii="Times New Roman" w:hAnsi="Times New Roman"/>
          <w:sz w:val="28"/>
          <w:szCs w:val="28"/>
        </w:rPr>
        <w:t xml:space="preserve">.04.2025г. «Об аннулировании адресов объектов адресации». </w:t>
      </w:r>
    </w:p>
    <w:p w:rsidR="00C445A4" w:rsidRDefault="00D67D03" w:rsidP="00D67D03">
      <w:pPr>
        <w:pStyle w:val="a7"/>
        <w:tabs>
          <w:tab w:val="left" w:pos="7426"/>
        </w:tabs>
        <w:jc w:val="both"/>
        <w:rPr>
          <w:rFonts w:ascii="Times New Roman" w:hAnsi="Times New Roman"/>
          <w:sz w:val="28"/>
          <w:szCs w:val="28"/>
        </w:rPr>
      </w:pPr>
      <w:r>
        <w:rPr>
          <w:rFonts w:ascii="Times New Roman" w:hAnsi="Times New Roman"/>
          <w:sz w:val="28"/>
          <w:szCs w:val="28"/>
        </w:rPr>
        <w:t>3.Постановление администрации Евдоки</w:t>
      </w:r>
      <w:r w:rsidR="00C445A4">
        <w:rPr>
          <w:rFonts w:ascii="Times New Roman" w:hAnsi="Times New Roman"/>
          <w:sz w:val="28"/>
          <w:szCs w:val="28"/>
        </w:rPr>
        <w:t>мовского сельского поселения №43 от 22</w:t>
      </w:r>
      <w:r>
        <w:rPr>
          <w:rFonts w:ascii="Times New Roman" w:hAnsi="Times New Roman"/>
          <w:sz w:val="28"/>
          <w:szCs w:val="28"/>
        </w:rPr>
        <w:t>.04.2025г. «Об аннулировании адресов объектов адресации».</w:t>
      </w:r>
    </w:p>
    <w:p w:rsidR="00C445A4" w:rsidRDefault="00C445A4" w:rsidP="00C445A4">
      <w:pPr>
        <w:pStyle w:val="a7"/>
        <w:tabs>
          <w:tab w:val="left" w:pos="7426"/>
        </w:tabs>
        <w:jc w:val="both"/>
        <w:rPr>
          <w:rFonts w:ascii="Times New Roman" w:hAnsi="Times New Roman"/>
          <w:sz w:val="28"/>
          <w:szCs w:val="28"/>
        </w:rPr>
      </w:pPr>
      <w:r>
        <w:rPr>
          <w:rFonts w:ascii="Times New Roman" w:hAnsi="Times New Roman"/>
          <w:sz w:val="28"/>
          <w:szCs w:val="28"/>
        </w:rPr>
        <w:t>4.Постановление администрации Евдокимовского сельского поселения №44 от 23.04.2025г. «Об аннулировании адресов объектов адресации».</w:t>
      </w:r>
    </w:p>
    <w:p w:rsidR="00D67D03" w:rsidRDefault="00C445A4" w:rsidP="00D67D03">
      <w:pPr>
        <w:pStyle w:val="a7"/>
        <w:tabs>
          <w:tab w:val="left" w:pos="7426"/>
        </w:tabs>
        <w:jc w:val="both"/>
        <w:rPr>
          <w:rFonts w:ascii="Times New Roman" w:hAnsi="Times New Roman"/>
          <w:sz w:val="28"/>
          <w:szCs w:val="28"/>
        </w:rPr>
      </w:pPr>
      <w:r>
        <w:rPr>
          <w:rFonts w:ascii="Times New Roman" w:hAnsi="Times New Roman"/>
          <w:sz w:val="28"/>
          <w:szCs w:val="28"/>
        </w:rPr>
        <w:t>5.Распоряжение администрации Евдокимовского сельского поселения №23-рг от 25.04.2025 г. Об утверждении результатов определении размера земельных долей в праве общей долевой собственности на земельный участок из земель сельскохозяйственного назначения, выраженных в гектарах, в виде простой правильной дроби.</w:t>
      </w:r>
    </w:p>
    <w:p w:rsidR="00C445A4" w:rsidRDefault="00C445A4" w:rsidP="00D67D03">
      <w:pPr>
        <w:pStyle w:val="a7"/>
        <w:tabs>
          <w:tab w:val="left" w:pos="7426"/>
        </w:tabs>
        <w:jc w:val="both"/>
        <w:rPr>
          <w:rFonts w:ascii="Times New Roman" w:hAnsi="Times New Roman"/>
          <w:sz w:val="28"/>
          <w:szCs w:val="28"/>
        </w:rPr>
      </w:pPr>
      <w:r>
        <w:rPr>
          <w:rFonts w:ascii="Times New Roman" w:hAnsi="Times New Roman"/>
          <w:sz w:val="28"/>
          <w:szCs w:val="28"/>
        </w:rPr>
        <w:t>6. Распоряжение администрации Евдокимовского сельского поселения №24-рг от 28.04.2025 г. О дежурстве в выходные дни.</w:t>
      </w:r>
    </w:p>
    <w:p w:rsidR="00C445A4" w:rsidRPr="00ED2DBB" w:rsidRDefault="00C445A4" w:rsidP="00D67D03">
      <w:pPr>
        <w:pStyle w:val="a7"/>
        <w:tabs>
          <w:tab w:val="left" w:pos="7426"/>
        </w:tabs>
        <w:jc w:val="both"/>
        <w:rPr>
          <w:rFonts w:ascii="Times New Roman" w:hAnsi="Times New Roman"/>
          <w:sz w:val="28"/>
          <w:szCs w:val="28"/>
        </w:rPr>
      </w:pPr>
      <w:r>
        <w:rPr>
          <w:rFonts w:ascii="Times New Roman" w:hAnsi="Times New Roman"/>
          <w:sz w:val="28"/>
          <w:szCs w:val="28"/>
        </w:rPr>
        <w:t>7.Постановление администрации Евдокимовского сельского поселения №45 от 28.04.2025 г. « О присвоении адреса объекту недвижимости и внесении в ФИАС</w:t>
      </w:r>
    </w:p>
    <w:p w:rsidR="00D67D03" w:rsidRDefault="00C445A4" w:rsidP="00D67D03">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486122" w:rsidRDefault="00766F28" w:rsidP="00486122">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486122" w:rsidRDefault="00766F28" w:rsidP="001F0CDC">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1F0CDC" w:rsidRDefault="001F0CDC" w:rsidP="001F0CDC">
      <w:pPr>
        <w:pStyle w:val="a7"/>
        <w:tabs>
          <w:tab w:val="left" w:pos="7426"/>
        </w:tabs>
        <w:jc w:val="both"/>
        <w:rPr>
          <w:rFonts w:ascii="Times New Roman" w:hAnsi="Times New Roman"/>
          <w:sz w:val="28"/>
          <w:szCs w:val="28"/>
        </w:rPr>
      </w:pPr>
    </w:p>
    <w:p w:rsidR="001F0CDC" w:rsidRDefault="001F0CDC" w:rsidP="00DC4706">
      <w:pPr>
        <w:pStyle w:val="a7"/>
        <w:tabs>
          <w:tab w:val="left" w:pos="7426"/>
        </w:tabs>
        <w:jc w:val="both"/>
        <w:rPr>
          <w:rFonts w:ascii="Times New Roman" w:hAnsi="Times New Roman"/>
          <w:sz w:val="28"/>
          <w:szCs w:val="28"/>
        </w:rPr>
      </w:pPr>
    </w:p>
    <w:p w:rsidR="007D016E"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C1100"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3913C8" w:rsidRDefault="0007254B"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ED593C" w:rsidRPr="00902C43" w:rsidRDefault="003913C8" w:rsidP="00DC4706">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Pr="00902C43" w:rsidRDefault="00ED2DBB" w:rsidP="00902C43">
      <w:pPr>
        <w:pStyle w:val="a7"/>
        <w:tabs>
          <w:tab w:val="left" w:pos="7426"/>
        </w:tabs>
        <w:jc w:val="both"/>
        <w:rPr>
          <w:rFonts w:ascii="Times New Roman" w:hAnsi="Times New Roman"/>
          <w:sz w:val="28"/>
          <w:szCs w:val="28"/>
        </w:rPr>
      </w:pPr>
      <w:r>
        <w:rPr>
          <w:rFonts w:ascii="Times New Roman" w:hAnsi="Times New Roman"/>
          <w:sz w:val="28"/>
          <w:szCs w:val="28"/>
        </w:rPr>
        <w:t xml:space="preserve"> </w:t>
      </w:r>
    </w:p>
    <w:p w:rsidR="00902C43" w:rsidRDefault="00902C43" w:rsidP="00DC4706">
      <w:pPr>
        <w:pStyle w:val="a7"/>
        <w:tabs>
          <w:tab w:val="left" w:pos="7426"/>
        </w:tabs>
        <w:jc w:val="both"/>
      </w:pPr>
      <w:r w:rsidRPr="00902C43">
        <w:t xml:space="preserve"> </w:t>
      </w: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447157" w:rsidRPr="003460BD" w:rsidRDefault="00447157" w:rsidP="00447157">
      <w:pPr>
        <w:jc w:val="center"/>
        <w:rPr>
          <w:b/>
          <w:sz w:val="28"/>
          <w:szCs w:val="26"/>
        </w:rPr>
      </w:pPr>
      <w:r w:rsidRPr="003460BD">
        <w:rPr>
          <w:b/>
          <w:sz w:val="28"/>
          <w:szCs w:val="26"/>
        </w:rPr>
        <w:lastRenderedPageBreak/>
        <w:t>ИРКУТСКАЯ ОБЛАСТЬ</w:t>
      </w:r>
    </w:p>
    <w:p w:rsidR="00447157" w:rsidRPr="003460BD" w:rsidRDefault="00447157" w:rsidP="00447157">
      <w:pPr>
        <w:jc w:val="center"/>
        <w:rPr>
          <w:b/>
          <w:sz w:val="10"/>
          <w:szCs w:val="26"/>
        </w:rPr>
      </w:pPr>
    </w:p>
    <w:p w:rsidR="00447157" w:rsidRPr="003460BD" w:rsidRDefault="00447157" w:rsidP="00447157">
      <w:pPr>
        <w:jc w:val="center"/>
        <w:rPr>
          <w:b/>
          <w:sz w:val="28"/>
          <w:szCs w:val="26"/>
        </w:rPr>
      </w:pPr>
      <w:r w:rsidRPr="003460BD">
        <w:rPr>
          <w:b/>
          <w:sz w:val="28"/>
          <w:szCs w:val="26"/>
        </w:rPr>
        <w:t>ТУЛУНСКИЙ РАЙОН</w:t>
      </w:r>
    </w:p>
    <w:p w:rsidR="00447157" w:rsidRPr="003460BD" w:rsidRDefault="00447157" w:rsidP="00447157">
      <w:pPr>
        <w:jc w:val="center"/>
        <w:rPr>
          <w:b/>
          <w:sz w:val="4"/>
          <w:szCs w:val="26"/>
        </w:rPr>
      </w:pPr>
    </w:p>
    <w:p w:rsidR="00447157" w:rsidRPr="003460BD" w:rsidRDefault="00447157" w:rsidP="00447157">
      <w:pPr>
        <w:jc w:val="center"/>
        <w:rPr>
          <w:b/>
          <w:sz w:val="28"/>
          <w:szCs w:val="26"/>
        </w:rPr>
      </w:pPr>
      <w:r w:rsidRPr="003460BD">
        <w:rPr>
          <w:b/>
          <w:sz w:val="28"/>
          <w:szCs w:val="26"/>
        </w:rPr>
        <w:t>Администрация</w:t>
      </w:r>
    </w:p>
    <w:p w:rsidR="00447157" w:rsidRPr="003460BD" w:rsidRDefault="00447157" w:rsidP="00447157">
      <w:pPr>
        <w:jc w:val="center"/>
        <w:rPr>
          <w:b/>
          <w:sz w:val="28"/>
          <w:szCs w:val="26"/>
        </w:rPr>
      </w:pPr>
      <w:r>
        <w:rPr>
          <w:b/>
          <w:sz w:val="28"/>
          <w:szCs w:val="26"/>
        </w:rPr>
        <w:t xml:space="preserve">Евдокимовского </w:t>
      </w:r>
      <w:r w:rsidRPr="003460BD">
        <w:rPr>
          <w:b/>
          <w:sz w:val="28"/>
          <w:szCs w:val="26"/>
        </w:rPr>
        <w:t>сельского поселения</w:t>
      </w:r>
    </w:p>
    <w:p w:rsidR="00447157" w:rsidRPr="003460BD" w:rsidRDefault="00447157" w:rsidP="00447157">
      <w:pPr>
        <w:jc w:val="center"/>
        <w:rPr>
          <w:b/>
          <w:sz w:val="28"/>
          <w:szCs w:val="26"/>
        </w:rPr>
      </w:pPr>
    </w:p>
    <w:p w:rsidR="00447157" w:rsidRPr="003460BD" w:rsidRDefault="00447157" w:rsidP="00447157">
      <w:pPr>
        <w:jc w:val="center"/>
        <w:rPr>
          <w:b/>
          <w:sz w:val="28"/>
          <w:szCs w:val="26"/>
        </w:rPr>
      </w:pPr>
      <w:r w:rsidRPr="003460BD">
        <w:rPr>
          <w:b/>
          <w:sz w:val="28"/>
          <w:szCs w:val="26"/>
        </w:rPr>
        <w:t>ПОСТАНОВЛЕНИЕ</w:t>
      </w:r>
    </w:p>
    <w:p w:rsidR="00447157" w:rsidRPr="003460BD" w:rsidRDefault="00447157" w:rsidP="00447157">
      <w:pPr>
        <w:rPr>
          <w:b/>
          <w:sz w:val="28"/>
        </w:rPr>
      </w:pPr>
    </w:p>
    <w:p w:rsidR="00447157" w:rsidRPr="003460BD" w:rsidRDefault="00447157" w:rsidP="00447157">
      <w:pPr>
        <w:rPr>
          <w:b/>
          <w:sz w:val="18"/>
        </w:rPr>
      </w:pPr>
    </w:p>
    <w:p w:rsidR="00447157" w:rsidRPr="009F1437" w:rsidRDefault="00447157" w:rsidP="00447157">
      <w:pPr>
        <w:rPr>
          <w:b/>
          <w:sz w:val="28"/>
          <w:szCs w:val="26"/>
        </w:rPr>
      </w:pPr>
      <w:r w:rsidRPr="009F1437">
        <w:rPr>
          <w:b/>
          <w:sz w:val="28"/>
          <w:szCs w:val="26"/>
        </w:rPr>
        <w:t>«</w:t>
      </w:r>
      <w:r>
        <w:rPr>
          <w:b/>
          <w:sz w:val="28"/>
          <w:szCs w:val="26"/>
        </w:rPr>
        <w:t xml:space="preserve"> 22</w:t>
      </w:r>
      <w:r w:rsidRPr="009F1437">
        <w:rPr>
          <w:b/>
          <w:sz w:val="28"/>
          <w:szCs w:val="26"/>
        </w:rPr>
        <w:t xml:space="preserve">» апреля  2025 г.                                    </w:t>
      </w:r>
      <w:r>
        <w:rPr>
          <w:b/>
          <w:sz w:val="28"/>
          <w:szCs w:val="26"/>
        </w:rPr>
        <w:t xml:space="preserve">                                           </w:t>
      </w:r>
      <w:r w:rsidRPr="009F1437">
        <w:rPr>
          <w:b/>
          <w:sz w:val="28"/>
          <w:szCs w:val="26"/>
        </w:rPr>
        <w:t xml:space="preserve">  №</w:t>
      </w:r>
      <w:r>
        <w:rPr>
          <w:b/>
          <w:sz w:val="28"/>
          <w:szCs w:val="26"/>
        </w:rPr>
        <w:t>41</w:t>
      </w:r>
    </w:p>
    <w:p w:rsidR="00447157" w:rsidRPr="003460BD" w:rsidRDefault="00447157" w:rsidP="00447157">
      <w:pPr>
        <w:jc w:val="center"/>
        <w:rPr>
          <w:b/>
          <w:sz w:val="28"/>
          <w:szCs w:val="26"/>
        </w:rPr>
      </w:pPr>
      <w:r>
        <w:rPr>
          <w:b/>
          <w:sz w:val="28"/>
          <w:szCs w:val="26"/>
        </w:rPr>
        <w:t>с.Бадар</w:t>
      </w:r>
    </w:p>
    <w:p w:rsidR="00447157" w:rsidRPr="003460BD" w:rsidRDefault="00447157" w:rsidP="00447157">
      <w:pPr>
        <w:rPr>
          <w:b/>
          <w:sz w:val="28"/>
          <w:szCs w:val="26"/>
        </w:rPr>
      </w:pPr>
    </w:p>
    <w:p w:rsidR="00447157" w:rsidRPr="003460BD" w:rsidRDefault="00447157" w:rsidP="00447157">
      <w:pPr>
        <w:rPr>
          <w:b/>
          <w:sz w:val="28"/>
          <w:szCs w:val="26"/>
        </w:rPr>
      </w:pPr>
      <w:r w:rsidRPr="003460BD">
        <w:rPr>
          <w:b/>
          <w:sz w:val="28"/>
          <w:szCs w:val="26"/>
        </w:rPr>
        <w:t xml:space="preserve">«Об аннулировании </w:t>
      </w:r>
      <w:r>
        <w:rPr>
          <w:b/>
          <w:sz w:val="28"/>
          <w:szCs w:val="26"/>
        </w:rPr>
        <w:t>адресов</w:t>
      </w:r>
    </w:p>
    <w:p w:rsidR="00447157" w:rsidRPr="003460BD" w:rsidRDefault="00447157" w:rsidP="00447157">
      <w:pPr>
        <w:rPr>
          <w:b/>
          <w:sz w:val="28"/>
          <w:szCs w:val="26"/>
        </w:rPr>
      </w:pPr>
      <w:r>
        <w:rPr>
          <w:b/>
          <w:sz w:val="28"/>
          <w:szCs w:val="26"/>
        </w:rPr>
        <w:t>объектов адресации</w:t>
      </w:r>
      <w:r w:rsidRPr="003460BD">
        <w:rPr>
          <w:b/>
          <w:sz w:val="28"/>
          <w:szCs w:val="26"/>
        </w:rPr>
        <w:t>»</w:t>
      </w:r>
    </w:p>
    <w:p w:rsidR="00447157" w:rsidRPr="003460BD" w:rsidRDefault="00447157" w:rsidP="00447157">
      <w:pPr>
        <w:rPr>
          <w:sz w:val="28"/>
          <w:szCs w:val="26"/>
        </w:rPr>
      </w:pPr>
    </w:p>
    <w:p w:rsidR="00447157" w:rsidRDefault="00447157" w:rsidP="00447157">
      <w:pPr>
        <w:ind w:right="-426"/>
        <w:rPr>
          <w:sz w:val="28"/>
          <w:szCs w:val="28"/>
        </w:rPr>
      </w:pPr>
      <w:r>
        <w:rPr>
          <w:sz w:val="28"/>
          <w:szCs w:val="28"/>
        </w:rPr>
        <w:t xml:space="preserve">Руководствуясь Постановлением Правительства Российской Федерации от </w:t>
      </w:r>
      <w:r w:rsidRPr="0061055C">
        <w:rPr>
          <w:sz w:val="28"/>
          <w:szCs w:val="28"/>
        </w:rPr>
        <w:t>19.11.2014 г. № 1221</w:t>
      </w:r>
      <w:r>
        <w:rPr>
          <w:sz w:val="28"/>
          <w:szCs w:val="28"/>
        </w:rPr>
        <w:t xml:space="preserve"> «Об утверждении Правил присвоения, изменения аннулирования адресов», №492 от 22.05.2015г.ст.ст.14,17,43 Федерального закона, </w:t>
      </w:r>
      <w:r w:rsidRPr="0061055C">
        <w:rPr>
          <w:sz w:val="28"/>
          <w:szCs w:val="28"/>
        </w:rPr>
        <w:t>от 06.10.2003 г. № 131-ФЗ</w:t>
      </w:r>
      <w:proofErr w:type="gramStart"/>
      <w:r w:rsidRPr="0061055C">
        <w:rPr>
          <w:sz w:val="28"/>
          <w:szCs w:val="28"/>
        </w:rPr>
        <w:t>«О</w:t>
      </w:r>
      <w:proofErr w:type="gramEnd"/>
      <w:r w:rsidRPr="0061055C">
        <w:rPr>
          <w:sz w:val="28"/>
          <w:szCs w:val="28"/>
        </w:rPr>
        <w:t xml:space="preserve">б общих принципах организации местного самоуправления в Российской Федерации», </w:t>
      </w:r>
      <w:r>
        <w:rPr>
          <w:sz w:val="28"/>
          <w:szCs w:val="28"/>
        </w:rPr>
        <w:t>Постановлением администрации Евдокимовского сельского поселения от 09.12.2024 г.№119 «Об утверждении административного регламента предоставления муниципальной услуги «Аннулирование адреса объекта адресации»,ст.37,39,Уставом Евдокимовского сельского поселения:</w:t>
      </w:r>
    </w:p>
    <w:p w:rsidR="00BD57BD" w:rsidRPr="0061055C" w:rsidRDefault="00BD57BD" w:rsidP="00447157">
      <w:pPr>
        <w:ind w:right="-426"/>
        <w:rPr>
          <w:sz w:val="28"/>
          <w:szCs w:val="28"/>
        </w:rPr>
      </w:pPr>
    </w:p>
    <w:p w:rsidR="00447157" w:rsidRPr="00BD57BD" w:rsidRDefault="00447157" w:rsidP="00447157">
      <w:pPr>
        <w:pStyle w:val="10"/>
        <w:shd w:val="clear" w:color="auto" w:fill="FFFFFF"/>
        <w:spacing w:before="0" w:after="144" w:line="242" w:lineRule="atLeast"/>
        <w:ind w:firstLine="708"/>
        <w:jc w:val="center"/>
        <w:rPr>
          <w:rFonts w:ascii="Times New Roman" w:hAnsi="Times New Roman" w:cs="Times New Roman"/>
          <w:b w:val="0"/>
          <w:bCs w:val="0"/>
          <w:color w:val="auto"/>
          <w:szCs w:val="26"/>
        </w:rPr>
      </w:pPr>
      <w:r w:rsidRPr="00BD57BD">
        <w:rPr>
          <w:rFonts w:ascii="Times New Roman" w:hAnsi="Times New Roman" w:cs="Times New Roman"/>
          <w:b w:val="0"/>
          <w:color w:val="auto"/>
          <w:szCs w:val="26"/>
        </w:rPr>
        <w:t>ПОСТАНОВЛЯЮ:</w:t>
      </w:r>
    </w:p>
    <w:p w:rsidR="00447157" w:rsidRDefault="00447157" w:rsidP="00447157">
      <w:pPr>
        <w:pStyle w:val="a5"/>
        <w:numPr>
          <w:ilvl w:val="0"/>
          <w:numId w:val="3"/>
        </w:numPr>
        <w:tabs>
          <w:tab w:val="left" w:pos="567"/>
          <w:tab w:val="left" w:pos="1134"/>
        </w:tabs>
        <w:autoSpaceDE w:val="0"/>
        <w:autoSpaceDN w:val="0"/>
        <w:adjustRightInd w:val="0"/>
        <w:spacing w:after="0" w:line="240" w:lineRule="auto"/>
        <w:ind w:left="0" w:firstLine="709"/>
        <w:jc w:val="both"/>
        <w:rPr>
          <w:rFonts w:ascii="Times New Roman" w:hAnsi="Times New Roman"/>
          <w:bCs/>
          <w:sz w:val="28"/>
          <w:szCs w:val="26"/>
        </w:rPr>
      </w:pPr>
      <w:r w:rsidRPr="003460BD">
        <w:rPr>
          <w:rFonts w:ascii="Times New Roman" w:hAnsi="Times New Roman"/>
          <w:bCs/>
          <w:sz w:val="28"/>
          <w:szCs w:val="26"/>
        </w:rPr>
        <w:t>Сведения об адресах объектов адресации, размещенных в г</w:t>
      </w:r>
      <w:r>
        <w:rPr>
          <w:rFonts w:ascii="Times New Roman" w:hAnsi="Times New Roman"/>
          <w:bCs/>
          <w:sz w:val="28"/>
          <w:szCs w:val="26"/>
        </w:rPr>
        <w:t>осударственном адресном реестре, аннулировать согласно приложению к настоящему постановлению.</w:t>
      </w:r>
    </w:p>
    <w:p w:rsidR="00447157" w:rsidRPr="00DA425C" w:rsidRDefault="00447157" w:rsidP="00447157">
      <w:pPr>
        <w:pStyle w:val="a5"/>
        <w:numPr>
          <w:ilvl w:val="0"/>
          <w:numId w:val="3"/>
        </w:numPr>
        <w:tabs>
          <w:tab w:val="left" w:pos="567"/>
          <w:tab w:val="left" w:pos="1134"/>
        </w:tabs>
        <w:autoSpaceDE w:val="0"/>
        <w:autoSpaceDN w:val="0"/>
        <w:adjustRightInd w:val="0"/>
        <w:spacing w:after="0" w:line="240" w:lineRule="auto"/>
        <w:jc w:val="both"/>
        <w:rPr>
          <w:rFonts w:ascii="Times New Roman" w:hAnsi="Times New Roman"/>
          <w:bCs/>
          <w:sz w:val="28"/>
          <w:szCs w:val="26"/>
        </w:rPr>
      </w:pPr>
      <w:r w:rsidRPr="00DA425C">
        <w:rPr>
          <w:rFonts w:ascii="Times New Roman" w:hAnsi="Times New Roman"/>
          <w:bCs/>
          <w:sz w:val="28"/>
          <w:szCs w:val="26"/>
        </w:rPr>
        <w:t>По причине дом разрушен, на кадастровом учете не состоит.</w:t>
      </w:r>
    </w:p>
    <w:p w:rsidR="00447157" w:rsidRPr="003460BD" w:rsidRDefault="00447157" w:rsidP="00447157">
      <w:pPr>
        <w:pStyle w:val="a5"/>
        <w:numPr>
          <w:ilvl w:val="0"/>
          <w:numId w:val="3"/>
        </w:numPr>
        <w:tabs>
          <w:tab w:val="left" w:pos="567"/>
          <w:tab w:val="left" w:pos="1276"/>
        </w:tabs>
        <w:autoSpaceDE w:val="0"/>
        <w:autoSpaceDN w:val="0"/>
        <w:adjustRightInd w:val="0"/>
        <w:spacing w:after="0" w:line="240" w:lineRule="auto"/>
        <w:jc w:val="both"/>
        <w:rPr>
          <w:rFonts w:ascii="Times New Roman" w:hAnsi="Times New Roman"/>
          <w:sz w:val="28"/>
          <w:szCs w:val="26"/>
        </w:rPr>
      </w:pPr>
      <w:r w:rsidRPr="003460BD">
        <w:rPr>
          <w:rFonts w:ascii="Times New Roman" w:hAnsi="Times New Roman"/>
          <w:sz w:val="28"/>
          <w:szCs w:val="26"/>
        </w:rPr>
        <w:t>Контроль за</w:t>
      </w:r>
      <w:r w:rsidR="003C1682">
        <w:rPr>
          <w:rFonts w:ascii="Times New Roman" w:hAnsi="Times New Roman"/>
          <w:sz w:val="28"/>
          <w:szCs w:val="26"/>
        </w:rPr>
        <w:t xml:space="preserve"> </w:t>
      </w:r>
      <w:r>
        <w:rPr>
          <w:rFonts w:ascii="Times New Roman" w:hAnsi="Times New Roman"/>
          <w:sz w:val="28"/>
          <w:szCs w:val="26"/>
        </w:rPr>
        <w:t>исполнением данного постановления</w:t>
      </w:r>
      <w:r w:rsidRPr="003460BD">
        <w:rPr>
          <w:rFonts w:ascii="Times New Roman" w:hAnsi="Times New Roman"/>
          <w:sz w:val="28"/>
          <w:szCs w:val="26"/>
        </w:rPr>
        <w:t xml:space="preserve"> оставляю за собой.</w:t>
      </w:r>
    </w:p>
    <w:p w:rsidR="00447157" w:rsidRPr="003460BD" w:rsidRDefault="00447157" w:rsidP="00447157">
      <w:pPr>
        <w:pStyle w:val="a5"/>
        <w:tabs>
          <w:tab w:val="left" w:pos="567"/>
        </w:tabs>
        <w:autoSpaceDE w:val="0"/>
        <w:autoSpaceDN w:val="0"/>
        <w:adjustRightInd w:val="0"/>
        <w:spacing w:after="0"/>
        <w:ind w:left="0" w:firstLine="709"/>
        <w:rPr>
          <w:rFonts w:ascii="Times New Roman" w:hAnsi="Times New Roman"/>
          <w:sz w:val="28"/>
          <w:szCs w:val="26"/>
        </w:rPr>
      </w:pPr>
    </w:p>
    <w:p w:rsidR="00447157" w:rsidRDefault="00447157" w:rsidP="00447157">
      <w:pPr>
        <w:pStyle w:val="a5"/>
        <w:tabs>
          <w:tab w:val="left" w:pos="567"/>
        </w:tabs>
        <w:autoSpaceDE w:val="0"/>
        <w:autoSpaceDN w:val="0"/>
        <w:adjustRightInd w:val="0"/>
        <w:spacing w:after="0"/>
        <w:ind w:left="0"/>
        <w:rPr>
          <w:rFonts w:ascii="Times New Roman" w:hAnsi="Times New Roman"/>
          <w:sz w:val="28"/>
          <w:szCs w:val="26"/>
        </w:rPr>
      </w:pPr>
    </w:p>
    <w:p w:rsidR="00447157" w:rsidRPr="003460BD" w:rsidRDefault="00447157" w:rsidP="00447157">
      <w:pPr>
        <w:pStyle w:val="a5"/>
        <w:tabs>
          <w:tab w:val="left" w:pos="567"/>
        </w:tabs>
        <w:autoSpaceDE w:val="0"/>
        <w:autoSpaceDN w:val="0"/>
        <w:adjustRightInd w:val="0"/>
        <w:spacing w:after="0"/>
        <w:ind w:left="0"/>
        <w:rPr>
          <w:rFonts w:ascii="Times New Roman" w:hAnsi="Times New Roman"/>
          <w:sz w:val="28"/>
          <w:szCs w:val="26"/>
        </w:rPr>
      </w:pPr>
    </w:p>
    <w:p w:rsidR="00447157" w:rsidRPr="003460BD" w:rsidRDefault="00BD57BD" w:rsidP="00447157">
      <w:pPr>
        <w:pStyle w:val="a5"/>
        <w:tabs>
          <w:tab w:val="left" w:pos="567"/>
        </w:tabs>
        <w:autoSpaceDE w:val="0"/>
        <w:autoSpaceDN w:val="0"/>
        <w:adjustRightInd w:val="0"/>
        <w:spacing w:after="0"/>
        <w:ind w:left="0"/>
        <w:rPr>
          <w:rFonts w:ascii="Times New Roman" w:hAnsi="Times New Roman"/>
          <w:sz w:val="28"/>
          <w:szCs w:val="26"/>
        </w:rPr>
      </w:pPr>
      <w:r>
        <w:rPr>
          <w:rFonts w:ascii="Times New Roman" w:hAnsi="Times New Roman"/>
          <w:sz w:val="28"/>
          <w:szCs w:val="26"/>
        </w:rPr>
        <w:t xml:space="preserve">             </w:t>
      </w:r>
      <w:r w:rsidR="00447157" w:rsidRPr="003460BD">
        <w:rPr>
          <w:rFonts w:ascii="Times New Roman" w:hAnsi="Times New Roman"/>
          <w:sz w:val="28"/>
          <w:szCs w:val="26"/>
        </w:rPr>
        <w:t xml:space="preserve">Глава </w:t>
      </w:r>
      <w:r w:rsidR="00447157">
        <w:rPr>
          <w:rFonts w:ascii="Times New Roman" w:hAnsi="Times New Roman"/>
          <w:sz w:val="28"/>
          <w:szCs w:val="26"/>
        </w:rPr>
        <w:t xml:space="preserve">Евдокимовского </w:t>
      </w:r>
      <w:r w:rsidR="00447157" w:rsidRPr="003460BD">
        <w:rPr>
          <w:rFonts w:ascii="Times New Roman" w:hAnsi="Times New Roman"/>
          <w:sz w:val="28"/>
          <w:szCs w:val="26"/>
        </w:rPr>
        <w:t xml:space="preserve">сельского поселения       </w:t>
      </w:r>
      <w:r w:rsidR="00447157">
        <w:rPr>
          <w:rFonts w:ascii="Times New Roman" w:hAnsi="Times New Roman"/>
          <w:sz w:val="28"/>
          <w:szCs w:val="26"/>
        </w:rPr>
        <w:t xml:space="preserve">            И.Ю.Левринц</w:t>
      </w:r>
    </w:p>
    <w:p w:rsidR="00447157" w:rsidRDefault="00447157" w:rsidP="00447157"/>
    <w:p w:rsidR="00447157" w:rsidRDefault="00447157" w:rsidP="00447157"/>
    <w:p w:rsidR="00447157" w:rsidRDefault="00447157" w:rsidP="00447157"/>
    <w:p w:rsidR="00447157" w:rsidRDefault="00447157" w:rsidP="00447157"/>
    <w:p w:rsidR="00447157" w:rsidRDefault="00447157" w:rsidP="00447157">
      <w:pPr>
        <w:tabs>
          <w:tab w:val="left" w:pos="3300"/>
        </w:tabs>
      </w:pPr>
      <w:r>
        <w:tab/>
      </w:r>
    </w:p>
    <w:p w:rsidR="00447157" w:rsidRDefault="00447157" w:rsidP="00447157">
      <w:pPr>
        <w:tabs>
          <w:tab w:val="left" w:pos="3300"/>
        </w:tabs>
      </w:pPr>
    </w:p>
    <w:p w:rsidR="00447157" w:rsidRDefault="00447157" w:rsidP="00447157">
      <w:pPr>
        <w:tabs>
          <w:tab w:val="left" w:pos="3300"/>
        </w:tabs>
      </w:pPr>
    </w:p>
    <w:p w:rsidR="00447157" w:rsidRDefault="00447157" w:rsidP="00447157">
      <w:pPr>
        <w:tabs>
          <w:tab w:val="left" w:pos="3300"/>
        </w:tabs>
      </w:pPr>
    </w:p>
    <w:p w:rsidR="00447157" w:rsidRDefault="00447157" w:rsidP="00447157">
      <w:pPr>
        <w:tabs>
          <w:tab w:val="left" w:pos="3300"/>
        </w:tabs>
      </w:pPr>
    </w:p>
    <w:p w:rsidR="00447157" w:rsidRDefault="00447157" w:rsidP="00447157">
      <w:pPr>
        <w:tabs>
          <w:tab w:val="left" w:pos="3300"/>
        </w:tabs>
      </w:pPr>
    </w:p>
    <w:p w:rsidR="00447157" w:rsidRDefault="00447157" w:rsidP="00447157">
      <w:pPr>
        <w:tabs>
          <w:tab w:val="left" w:pos="3300"/>
        </w:tabs>
      </w:pPr>
    </w:p>
    <w:p w:rsidR="00447157" w:rsidRDefault="00447157" w:rsidP="00447157"/>
    <w:p w:rsidR="00447157" w:rsidRDefault="00447157" w:rsidP="00447157"/>
    <w:p w:rsidR="00447157" w:rsidRDefault="00447157" w:rsidP="00447157"/>
    <w:p w:rsidR="00447157" w:rsidRPr="009F1437" w:rsidRDefault="00447157" w:rsidP="00447157">
      <w:pPr>
        <w:jc w:val="right"/>
      </w:pPr>
      <w:r w:rsidRPr="00603D4A">
        <w:rPr>
          <w:b/>
          <w:bCs/>
        </w:rPr>
        <w:lastRenderedPageBreak/>
        <w:t>Приложение1</w:t>
      </w:r>
      <w:r w:rsidRPr="00603D4A">
        <w:br/>
        <w:t xml:space="preserve">к </w:t>
      </w:r>
      <w:r>
        <w:t>постановлению</w:t>
      </w:r>
      <w:r w:rsidRPr="00603D4A">
        <w:t xml:space="preserve"> администрации</w:t>
      </w:r>
      <w:r w:rsidRPr="00603D4A">
        <w:br/>
      </w:r>
      <w:r>
        <w:rPr>
          <w:rFonts w:eastAsia="Calibri"/>
        </w:rPr>
        <w:t xml:space="preserve">Евдокимовского </w:t>
      </w:r>
      <w:r>
        <w:t xml:space="preserve">сельского поселения                                                                                                        </w:t>
      </w:r>
      <w:r w:rsidRPr="009F1437">
        <w:t xml:space="preserve">от  </w:t>
      </w:r>
      <w:r>
        <w:t>22</w:t>
      </w:r>
      <w:r w:rsidRPr="009F1437">
        <w:t xml:space="preserve">.04.2025 г.№ </w:t>
      </w:r>
      <w:r>
        <w:t>41</w:t>
      </w:r>
    </w:p>
    <w:p w:rsidR="00447157" w:rsidRPr="00603D4A" w:rsidRDefault="00447157" w:rsidP="00447157">
      <w:pPr>
        <w:jc w:val="center"/>
        <w:rPr>
          <w:rFonts w:eastAsia="Calibri"/>
        </w:rPr>
      </w:pPr>
      <w:r w:rsidRPr="00603D4A">
        <w:rPr>
          <w:rFonts w:eastAsia="Calibri"/>
        </w:rPr>
        <w:t xml:space="preserve">ХАРАКТЕРИСТИКА </w:t>
      </w:r>
    </w:p>
    <w:p w:rsidR="00447157" w:rsidRPr="00AF5B0E" w:rsidRDefault="00447157" w:rsidP="00447157">
      <w:pPr>
        <w:jc w:val="center"/>
        <w:rPr>
          <w:rFonts w:eastAsia="Calibri"/>
        </w:rPr>
      </w:pPr>
      <w:r w:rsidRPr="00AF5B0E">
        <w:rPr>
          <w:rFonts w:eastAsia="Calibri"/>
        </w:rPr>
        <w:t>аннулируемых адрес</w:t>
      </w:r>
      <w:r>
        <w:rPr>
          <w:rFonts w:eastAsia="Calibri"/>
        </w:rPr>
        <w:t>ов</w:t>
      </w:r>
      <w:r w:rsidRPr="00AF5B0E">
        <w:rPr>
          <w:rFonts w:eastAsia="Calibri"/>
        </w:rPr>
        <w:t xml:space="preserve"> объектов адресации (домов, квартир)</w:t>
      </w:r>
    </w:p>
    <w:tbl>
      <w:tblPr>
        <w:tblStyle w:val="af1"/>
        <w:tblW w:w="0" w:type="auto"/>
        <w:tblInd w:w="-176" w:type="dxa"/>
        <w:tblLook w:val="04A0" w:firstRow="1" w:lastRow="0" w:firstColumn="1" w:lastColumn="0" w:noHBand="0" w:noVBand="1"/>
      </w:tblPr>
      <w:tblGrid>
        <w:gridCol w:w="551"/>
        <w:gridCol w:w="1997"/>
        <w:gridCol w:w="2613"/>
        <w:gridCol w:w="2879"/>
        <w:gridCol w:w="2331"/>
      </w:tblGrid>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w:t>
            </w:r>
          </w:p>
          <w:p w:rsidR="00447157" w:rsidRPr="00AF5B0E" w:rsidRDefault="00447157" w:rsidP="00BD57BD">
            <w:pPr>
              <w:jc w:val="center"/>
            </w:pPr>
            <w:r w:rsidRPr="00AF5B0E">
              <w:t>п/п</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190553">
            <w:pPr>
              <w:ind w:firstLine="196"/>
              <w:jc w:val="center"/>
            </w:pPr>
            <w:r w:rsidRPr="00AF5B0E">
              <w:t>Кадастровый номер объекта адресации</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Адрес</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rPr>
                <w:sz w:val="20"/>
              </w:rPr>
            </w:pPr>
            <w:r w:rsidRPr="00AF5B0E">
              <w:t xml:space="preserve">Уникальный номер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Причина аннулирования адреса</w:t>
            </w:r>
          </w:p>
        </w:tc>
      </w:tr>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pPr>
              <w:jc w:val="center"/>
            </w:pPr>
            <w:r w:rsidRPr="00AF5B0E">
              <w:t>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pPr>
              <w:jc w:val="center"/>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Молодежная, дом 1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47157" w:rsidRPr="00BC47E0" w:rsidRDefault="00447157" w:rsidP="00BD57BD">
            <w:pPr>
              <w:rPr>
                <w:color w:val="000000"/>
              </w:rPr>
            </w:pPr>
            <w:r>
              <w:rPr>
                <w:rFonts w:ascii="Arial" w:hAnsi="Arial" w:cs="Arial"/>
                <w:color w:val="2D2F39"/>
                <w:shd w:val="clear" w:color="auto" w:fill="FFFFFF"/>
              </w:rPr>
              <w:t>6541ef88-5d1b-4797-9a70-d47df5720296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47157" w:rsidRPr="00AF5B0E" w:rsidRDefault="00447157" w:rsidP="00BD57BD">
            <w:pPr>
              <w:jc w:val="center"/>
              <w:rPr>
                <w:color w:val="000000"/>
              </w:rPr>
            </w:pPr>
            <w:r w:rsidRPr="00AF5B0E">
              <w:rPr>
                <w:color w:val="000000"/>
              </w:rPr>
              <w:t>По причине прекращения существования (</w:t>
            </w:r>
            <w:r>
              <w:rPr>
                <w:color w:val="000000"/>
              </w:rPr>
              <w:t>разрушена</w:t>
            </w:r>
            <w:r w:rsidRPr="00AF5B0E">
              <w:rPr>
                <w:color w:val="000000"/>
              </w:rPr>
              <w:t>)</w:t>
            </w:r>
          </w:p>
          <w:p w:rsidR="00447157" w:rsidRPr="00AF5B0E" w:rsidRDefault="00447157" w:rsidP="00BD57BD">
            <w:pPr>
              <w:jc w:val="center"/>
              <w:rPr>
                <w:color w:val="000000"/>
              </w:rPr>
            </w:pPr>
          </w:p>
        </w:tc>
      </w:tr>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Молодежная, дом 1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BC47E0" w:rsidRDefault="00447157" w:rsidP="00BD57BD">
            <w:pPr>
              <w:rPr>
                <w:color w:val="000000"/>
                <w:lang w:val="en-US"/>
              </w:rPr>
            </w:pPr>
            <w:r w:rsidRPr="00BC47E0">
              <w:rPr>
                <w:rFonts w:ascii="Arial" w:hAnsi="Arial" w:cs="Arial"/>
                <w:color w:val="2D2F39"/>
                <w:shd w:val="clear" w:color="auto" w:fill="FFFFFF"/>
                <w:lang w:val="en-US"/>
              </w:rPr>
              <w:t>57c68f14-7daa-4da6-aa11-bf90dd84e1e4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sidRPr="00AF5B0E">
              <w:rPr>
                <w:color w:val="000000"/>
              </w:rPr>
              <w:t>По причине прекращения существования (</w:t>
            </w:r>
            <w:r>
              <w:rPr>
                <w:color w:val="000000"/>
              </w:rPr>
              <w:t>разрушена</w:t>
            </w:r>
            <w:r w:rsidRPr="00AF5B0E">
              <w:rPr>
                <w:color w:val="000000"/>
              </w:rPr>
              <w:t>)</w:t>
            </w:r>
          </w:p>
          <w:p w:rsidR="00447157" w:rsidRPr="00AF5B0E"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pPr>
            <w:r>
              <w:t>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764F1"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Молодежная, дом 2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764F1" w:rsidRDefault="00447157" w:rsidP="00BD57BD">
            <w:pPr>
              <w:rPr>
                <w:rFonts w:ascii="Arial" w:hAnsi="Arial" w:cs="Arial"/>
                <w:color w:val="000000"/>
                <w:sz w:val="20"/>
                <w:szCs w:val="21"/>
              </w:rPr>
            </w:pPr>
            <w:r>
              <w:rPr>
                <w:rFonts w:ascii="Arial" w:hAnsi="Arial" w:cs="Arial"/>
                <w:color w:val="2D2F39"/>
                <w:shd w:val="clear" w:color="auto" w:fill="FFFFFF"/>
              </w:rPr>
              <w:t xml:space="preserve"> 282d7313-2674-452c-af18-d934f3ba5a9f</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sidRPr="00AF5B0E">
              <w:rPr>
                <w:color w:val="000000"/>
              </w:rPr>
              <w:t>По причине прекращения существования (</w:t>
            </w:r>
            <w:r>
              <w:rPr>
                <w:color w:val="000000"/>
              </w:rPr>
              <w:t>разрушена</w:t>
            </w:r>
            <w:r w:rsidRPr="00AF5B0E">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Молодежная, дом 2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764F1" w:rsidRDefault="00447157" w:rsidP="00BD57BD">
            <w:pPr>
              <w:rPr>
                <w:rFonts w:ascii="Arial" w:hAnsi="Arial" w:cs="Arial"/>
                <w:color w:val="000000"/>
                <w:sz w:val="20"/>
                <w:szCs w:val="21"/>
              </w:rPr>
            </w:pPr>
            <w:r>
              <w:rPr>
                <w:rFonts w:ascii="Arial" w:hAnsi="Arial" w:cs="Arial"/>
                <w:color w:val="2D2F39"/>
                <w:shd w:val="clear" w:color="auto" w:fill="FFFFFF"/>
              </w:rPr>
              <w:t>80865101-bc7d-4d66-b0a5-21bf9e17ab7f</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w:t>
            </w:r>
            <w:r w:rsidRPr="00506593">
              <w:lastRenderedPageBreak/>
              <w:t xml:space="preserve">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Молодежная, дом 4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C51E29" w:rsidRDefault="00447157" w:rsidP="00BD57BD">
            <w:pPr>
              <w:rPr>
                <w:rFonts w:ascii="Arial" w:hAnsi="Arial" w:cs="Arial"/>
                <w:color w:val="000000"/>
                <w:sz w:val="20"/>
                <w:szCs w:val="21"/>
                <w:lang w:val="en-US"/>
              </w:rPr>
            </w:pPr>
            <w:r w:rsidRPr="00C51E29">
              <w:rPr>
                <w:rFonts w:ascii="Arial" w:hAnsi="Arial" w:cs="Arial"/>
                <w:color w:val="2D2F39"/>
                <w:shd w:val="clear" w:color="auto" w:fill="FFFFFF"/>
                <w:lang w:val="en-US"/>
              </w:rPr>
              <w:lastRenderedPageBreak/>
              <w:t xml:space="preserve">eb38ab68-aca3-40db-86a9-0f7c0e73a0ae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lastRenderedPageBreak/>
              <w:t>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Молодежная, дом 4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C51E29" w:rsidRDefault="00447157" w:rsidP="00BD57BD">
            <w:pPr>
              <w:rPr>
                <w:rFonts w:ascii="Arial" w:hAnsi="Arial" w:cs="Arial"/>
                <w:color w:val="000000"/>
                <w:sz w:val="20"/>
                <w:szCs w:val="21"/>
                <w:lang w:val="en-US"/>
              </w:rPr>
            </w:pPr>
            <w:r w:rsidRPr="00C51E29">
              <w:rPr>
                <w:rFonts w:ascii="Arial" w:hAnsi="Arial" w:cs="Arial"/>
                <w:color w:val="2D2F39"/>
                <w:shd w:val="clear" w:color="auto" w:fill="FFFFFF"/>
                <w:lang w:val="en-US"/>
              </w:rPr>
              <w:t>739bf960-ad40-46d1-a8cb-932ea3486d27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w:t>
            </w:r>
            <w:r>
              <w:rPr>
                <w:color w:val="000000"/>
              </w:rPr>
              <w:t>рекращения существования (разрушена</w:t>
            </w:r>
            <w:r w:rsidRPr="001872C5">
              <w:rPr>
                <w:color w:val="000000"/>
              </w:rPr>
              <w:t>)</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pPr>
              <w:jc w:val="center"/>
            </w:pPr>
            <w:r>
              <w:t>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Молодежная, дом 6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C51E29" w:rsidRDefault="00447157" w:rsidP="00BD57BD">
            <w:pPr>
              <w:rPr>
                <w:rFonts w:ascii="Arial" w:hAnsi="Arial" w:cs="Arial"/>
                <w:color w:val="000000"/>
                <w:sz w:val="20"/>
                <w:szCs w:val="21"/>
                <w:lang w:val="en-US"/>
              </w:rPr>
            </w:pPr>
            <w:r w:rsidRPr="00C51E29">
              <w:rPr>
                <w:rFonts w:ascii="Arial" w:hAnsi="Arial" w:cs="Arial"/>
                <w:color w:val="2D2F39"/>
                <w:shd w:val="clear" w:color="auto" w:fill="FFFFFF"/>
                <w:lang w:val="en-US"/>
              </w:rPr>
              <w:t xml:space="preserve">7cdd8a42-95b2-43b6-96cb-1bf58556e194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pPr>
              <w:jc w:val="center"/>
            </w:pPr>
            <w:r>
              <w:t>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Молодежная, дом 6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643579" w:rsidRDefault="00447157" w:rsidP="00BD57BD">
            <w:pPr>
              <w:rPr>
                <w:rFonts w:ascii="Arial" w:hAnsi="Arial" w:cs="Arial"/>
                <w:color w:val="000000"/>
                <w:sz w:val="20"/>
                <w:szCs w:val="21"/>
              </w:rPr>
            </w:pPr>
            <w:r>
              <w:rPr>
                <w:rFonts w:ascii="Arial" w:hAnsi="Arial" w:cs="Arial"/>
                <w:color w:val="2D2F39"/>
                <w:shd w:val="clear" w:color="auto" w:fill="FFFFFF"/>
              </w:rPr>
              <w:t xml:space="preserve"> fadf3ccd-9f1c-4091-b94a-226cefcb0880</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sidRPr="00AF5B0E">
              <w:rPr>
                <w:color w:val="000000"/>
              </w:rPr>
              <w:t>По причине прекращения существования (</w:t>
            </w:r>
            <w:r>
              <w:rPr>
                <w:color w:val="000000"/>
              </w:rPr>
              <w:t>разрушена</w:t>
            </w:r>
            <w:r w:rsidRPr="00AF5B0E">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Молодежная, дом 10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35A42" w:rsidRDefault="00447157" w:rsidP="00BD57BD">
            <w:pPr>
              <w:rPr>
                <w:rFonts w:ascii="Arial" w:hAnsi="Arial" w:cs="Arial"/>
                <w:color w:val="000000"/>
                <w:sz w:val="20"/>
                <w:szCs w:val="21"/>
                <w:lang w:val="en-US"/>
              </w:rPr>
            </w:pPr>
            <w:r w:rsidRPr="00735A42">
              <w:rPr>
                <w:rFonts w:ascii="Arial" w:hAnsi="Arial" w:cs="Arial"/>
                <w:color w:val="2D2F39"/>
                <w:shd w:val="clear" w:color="auto" w:fill="FFFFFF"/>
                <w:lang w:val="en-US"/>
              </w:rPr>
              <w:t>7715e78d-4ce6-4a19-aab1-72a43d7fe027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10.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C1360F"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lastRenderedPageBreak/>
              <w:t>Бадар</w:t>
            </w:r>
            <w:proofErr w:type="spellEnd"/>
            <w:r>
              <w:t xml:space="preserve">,  </w:t>
            </w:r>
            <w:r w:rsidRPr="00506593">
              <w:t xml:space="preserve"> </w:t>
            </w:r>
            <w:r>
              <w:t>улица Зеленая, дом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35A42" w:rsidRDefault="00447157" w:rsidP="00BD57BD">
            <w:pPr>
              <w:rPr>
                <w:rFonts w:ascii="Arial" w:hAnsi="Arial" w:cs="Arial"/>
                <w:color w:val="000000"/>
                <w:sz w:val="20"/>
                <w:szCs w:val="21"/>
              </w:rPr>
            </w:pPr>
            <w:r>
              <w:rPr>
                <w:rFonts w:ascii="Arial" w:hAnsi="Arial" w:cs="Arial"/>
                <w:color w:val="2D2F39"/>
                <w:shd w:val="clear" w:color="auto" w:fill="FFFFFF"/>
              </w:rPr>
              <w:lastRenderedPageBreak/>
              <w:t xml:space="preserve"> 47679277-64d2-49fd-95f4-13b8f4a23c72</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lastRenderedPageBreak/>
              <w:t>11.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Зеленая, дом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35A42" w:rsidRDefault="00447157" w:rsidP="00BD57BD">
            <w:pPr>
              <w:rPr>
                <w:rFonts w:ascii="Arial" w:hAnsi="Arial" w:cs="Arial"/>
                <w:color w:val="000000"/>
                <w:sz w:val="20"/>
                <w:szCs w:val="21"/>
                <w:lang w:val="en-US"/>
              </w:rPr>
            </w:pPr>
            <w:r w:rsidRPr="00735A42">
              <w:rPr>
                <w:rFonts w:ascii="Arial" w:hAnsi="Arial" w:cs="Arial"/>
                <w:color w:val="2D2F39"/>
                <w:shd w:val="clear" w:color="auto" w:fill="FFFFFF"/>
                <w:lang w:val="en-US"/>
              </w:rPr>
              <w:t>d3b91da2-ef73-4cbe-8dc4-711df01c6f78</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12.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Зеленая, дом 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35A42" w:rsidRDefault="00447157" w:rsidP="00BD57BD">
            <w:pPr>
              <w:rPr>
                <w:rFonts w:ascii="Arial" w:hAnsi="Arial" w:cs="Arial"/>
                <w:color w:val="000000"/>
                <w:sz w:val="20"/>
                <w:szCs w:val="21"/>
              </w:rPr>
            </w:pPr>
            <w:r>
              <w:rPr>
                <w:rFonts w:ascii="Arial" w:hAnsi="Arial" w:cs="Arial"/>
                <w:color w:val="2D2F39"/>
                <w:shd w:val="clear" w:color="auto" w:fill="FFFFFF"/>
              </w:rPr>
              <w:t>df98a989-091b-4884-9403-47a5b881fe5d</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13.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Зеленая, дом 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35A42" w:rsidRDefault="00447157" w:rsidP="00BD57BD">
            <w:pPr>
              <w:rPr>
                <w:rFonts w:ascii="Arial" w:hAnsi="Arial" w:cs="Arial"/>
                <w:color w:val="000000"/>
                <w:sz w:val="20"/>
                <w:szCs w:val="21"/>
                <w:lang w:val="en-US"/>
              </w:rPr>
            </w:pPr>
            <w:r w:rsidRPr="00735A42">
              <w:rPr>
                <w:rFonts w:ascii="Arial" w:hAnsi="Arial" w:cs="Arial"/>
                <w:color w:val="2D2F39"/>
                <w:shd w:val="clear" w:color="auto" w:fill="FFFFFF"/>
                <w:lang w:val="en-US"/>
              </w:rPr>
              <w:t>b7b3ae22-7cb8-436c-ba07-92409ff703c6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Перфиловская</w:t>
            </w:r>
            <w:proofErr w:type="spellEnd"/>
            <w:r>
              <w:t>, дом 4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35A42" w:rsidRDefault="00447157" w:rsidP="00BD57BD">
            <w:pPr>
              <w:rPr>
                <w:rFonts w:ascii="Arial" w:hAnsi="Arial" w:cs="Arial"/>
                <w:color w:val="2D2F39"/>
                <w:shd w:val="clear" w:color="auto" w:fill="FFFFFF"/>
              </w:rPr>
            </w:pPr>
            <w:r>
              <w:rPr>
                <w:rFonts w:ascii="Arial" w:hAnsi="Arial" w:cs="Arial"/>
                <w:color w:val="2D2F39"/>
                <w:shd w:val="clear" w:color="auto" w:fill="FFFFFF"/>
              </w:rPr>
              <w:t>361d44b9-7d47-4c1c-9833-7ef8b971fed2</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Перфиловская</w:t>
            </w:r>
            <w:proofErr w:type="spellEnd"/>
            <w:r>
              <w:t>, дом 4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DF4C6B" w:rsidRDefault="00447157" w:rsidP="00BD57BD">
            <w:pPr>
              <w:rPr>
                <w:rFonts w:ascii="Arial" w:hAnsi="Arial" w:cs="Arial"/>
                <w:color w:val="2D2F39"/>
                <w:shd w:val="clear" w:color="auto" w:fill="FFFFFF"/>
              </w:rPr>
            </w:pPr>
            <w:r>
              <w:rPr>
                <w:rFonts w:ascii="Arial" w:hAnsi="Arial" w:cs="Arial"/>
                <w:color w:val="2D2F39"/>
                <w:shd w:val="clear" w:color="auto" w:fill="FFFFFF"/>
              </w:rPr>
              <w:t xml:space="preserve"> 41a2e3ad-e997-4b5b-861f-8033e5370634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w:t>
            </w:r>
            <w:r w:rsidRPr="00506593">
              <w:lastRenderedPageBreak/>
              <w:t xml:space="preserve">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Перфиловская</w:t>
            </w:r>
            <w:proofErr w:type="spellEnd"/>
            <w:r>
              <w:t>, дом 4 квартира 6</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00150" w:rsidRDefault="00447157" w:rsidP="00BD57BD">
            <w:pPr>
              <w:rPr>
                <w:rFonts w:ascii="Arial" w:hAnsi="Arial" w:cs="Arial"/>
                <w:color w:val="2D2F39"/>
                <w:shd w:val="clear" w:color="auto" w:fill="FFFFFF"/>
                <w:lang w:val="en-US"/>
              </w:rPr>
            </w:pPr>
            <w:r w:rsidRPr="00E00150">
              <w:rPr>
                <w:rFonts w:ascii="Arial" w:hAnsi="Arial" w:cs="Arial"/>
                <w:color w:val="2D2F39"/>
                <w:shd w:val="clear" w:color="auto" w:fill="FFFFFF"/>
                <w:lang w:val="en-US"/>
              </w:rPr>
              <w:lastRenderedPageBreak/>
              <w:t>92fce366-e57e-4e3c-8a68-2cbd7ab2e095</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17.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Перфиловская</w:t>
            </w:r>
            <w:proofErr w:type="spellEnd"/>
            <w:r>
              <w:t>, дом 4 квартира 10</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DF4C6B" w:rsidRDefault="00447157" w:rsidP="00BD57BD">
            <w:pPr>
              <w:rPr>
                <w:rFonts w:ascii="Arial" w:hAnsi="Arial" w:cs="Arial"/>
                <w:color w:val="2D2F39"/>
                <w:shd w:val="clear" w:color="auto" w:fill="FFFFFF"/>
              </w:rPr>
            </w:pPr>
            <w:r>
              <w:rPr>
                <w:rFonts w:ascii="Arial" w:hAnsi="Arial" w:cs="Arial"/>
                <w:color w:val="2D2F39"/>
                <w:shd w:val="clear" w:color="auto" w:fill="FFFFFF"/>
              </w:rPr>
              <w:t>061a15c5-726c-4e26-9faf-51386b282d66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Перфиловская</w:t>
            </w:r>
            <w:proofErr w:type="spellEnd"/>
            <w:r>
              <w:t>, дом 4 квартира 16</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00150" w:rsidRDefault="00447157" w:rsidP="00BD57BD">
            <w:pPr>
              <w:rPr>
                <w:rFonts w:ascii="Arial" w:hAnsi="Arial" w:cs="Arial"/>
                <w:color w:val="2D2F39"/>
                <w:shd w:val="clear" w:color="auto" w:fill="FFFFFF"/>
                <w:lang w:val="en-US"/>
              </w:rPr>
            </w:pPr>
            <w:r w:rsidRPr="00E00150">
              <w:rPr>
                <w:rFonts w:ascii="Arial" w:hAnsi="Arial" w:cs="Arial"/>
                <w:color w:val="2D2F39"/>
                <w:shd w:val="clear" w:color="auto" w:fill="FFFFFF"/>
                <w:lang w:val="en-US"/>
              </w:rPr>
              <w:t>99d3938b-4bfd-493b-af99-aa64604f9b54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Перфиловская</w:t>
            </w:r>
            <w:proofErr w:type="spellEnd"/>
            <w:r>
              <w:t>, дом 7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00150" w:rsidRDefault="00447157" w:rsidP="00BD57BD">
            <w:pPr>
              <w:rPr>
                <w:rFonts w:ascii="Arial" w:hAnsi="Arial" w:cs="Arial"/>
                <w:color w:val="2D2F39"/>
                <w:shd w:val="clear" w:color="auto" w:fill="FFFFFF"/>
                <w:lang w:val="en-US"/>
              </w:rPr>
            </w:pPr>
            <w:r w:rsidRPr="00E00150">
              <w:rPr>
                <w:rFonts w:ascii="Arial" w:hAnsi="Arial" w:cs="Arial"/>
                <w:color w:val="2D2F39"/>
                <w:shd w:val="clear" w:color="auto" w:fill="FFFFFF"/>
                <w:lang w:val="en-US"/>
              </w:rPr>
              <w:t xml:space="preserve">37bc6f8a-b7f6-4ce2-95a8-c2edb5202690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Перфиловская</w:t>
            </w:r>
            <w:proofErr w:type="spellEnd"/>
            <w:r>
              <w:t>, дом 8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00150" w:rsidRDefault="00447157" w:rsidP="00BD57BD">
            <w:pPr>
              <w:rPr>
                <w:rFonts w:ascii="Arial" w:hAnsi="Arial" w:cs="Arial"/>
                <w:color w:val="2D2F39"/>
                <w:shd w:val="clear" w:color="auto" w:fill="FFFFFF"/>
              </w:rPr>
            </w:pPr>
            <w:r>
              <w:rPr>
                <w:rFonts w:ascii="Arial" w:hAnsi="Arial" w:cs="Arial"/>
                <w:color w:val="2D2F39"/>
                <w:shd w:val="clear" w:color="auto" w:fill="FFFFFF"/>
              </w:rPr>
              <w:t>06f7c2de-6ce2-4d98-8595-af6a0a78ada4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lastRenderedPageBreak/>
              <w:t>Бадар</w:t>
            </w:r>
            <w:proofErr w:type="spellEnd"/>
            <w:r>
              <w:t xml:space="preserve">,  </w:t>
            </w:r>
            <w:r w:rsidRPr="00506593">
              <w:t xml:space="preserve"> </w:t>
            </w:r>
            <w:r>
              <w:t xml:space="preserve">улица </w:t>
            </w:r>
            <w:proofErr w:type="spellStart"/>
            <w:r>
              <w:t>Перфиловская</w:t>
            </w:r>
            <w:proofErr w:type="spellEnd"/>
            <w:r>
              <w:t>, дом 10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00150" w:rsidRDefault="00447157" w:rsidP="00BD57BD">
            <w:pPr>
              <w:rPr>
                <w:rFonts w:ascii="Arial" w:hAnsi="Arial" w:cs="Arial"/>
                <w:color w:val="2D2F39"/>
                <w:shd w:val="clear" w:color="auto" w:fill="FFFFFF"/>
                <w:lang w:val="en-US"/>
              </w:rPr>
            </w:pPr>
            <w:r w:rsidRPr="00E00150">
              <w:rPr>
                <w:rFonts w:ascii="Arial" w:hAnsi="Arial" w:cs="Arial"/>
                <w:color w:val="2D2F39"/>
                <w:shd w:val="clear" w:color="auto" w:fill="FFFFFF"/>
                <w:lang w:val="en-US"/>
              </w:rPr>
              <w:lastRenderedPageBreak/>
              <w:t>daf3f0e0-06fe-40e8-ad60-31dc40263119</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22.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Перфиловская</w:t>
            </w:r>
            <w:proofErr w:type="spellEnd"/>
            <w:r>
              <w:t>, дом 10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00150" w:rsidRDefault="00447157" w:rsidP="00BD57BD">
            <w:pPr>
              <w:rPr>
                <w:rFonts w:ascii="Arial" w:hAnsi="Arial" w:cs="Arial"/>
                <w:color w:val="2D2F39"/>
                <w:shd w:val="clear" w:color="auto" w:fill="FFFFFF"/>
                <w:lang w:val="en-US"/>
              </w:rPr>
            </w:pPr>
            <w:r w:rsidRPr="00BD57BD">
              <w:rPr>
                <w:lang w:val="en-US"/>
              </w:rPr>
              <w:br/>
            </w:r>
            <w:r w:rsidRPr="00E00150">
              <w:rPr>
                <w:rFonts w:ascii="Arial" w:hAnsi="Arial" w:cs="Arial"/>
                <w:color w:val="2D2F39"/>
                <w:shd w:val="clear" w:color="auto" w:fill="FFFFFF"/>
                <w:lang w:val="en-US"/>
              </w:rPr>
              <w:t>e6b1091d-16df-4b57-a074-9774e60be4e6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Перфиловская</w:t>
            </w:r>
            <w:proofErr w:type="spellEnd"/>
            <w:r>
              <w:t>, дом 14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13D30" w:rsidRDefault="00447157" w:rsidP="00BD57BD">
            <w:pPr>
              <w:rPr>
                <w:rFonts w:ascii="Arial" w:hAnsi="Arial" w:cs="Arial"/>
                <w:color w:val="2D2F39"/>
                <w:shd w:val="clear" w:color="auto" w:fill="FFFFFF"/>
                <w:lang w:val="en-US"/>
              </w:rPr>
            </w:pPr>
            <w:r w:rsidRPr="00113D30">
              <w:rPr>
                <w:rFonts w:ascii="Arial" w:hAnsi="Arial" w:cs="Arial"/>
                <w:color w:val="2D2F39"/>
                <w:shd w:val="clear" w:color="auto" w:fill="FFFFFF"/>
                <w:lang w:val="en-US"/>
              </w:rPr>
              <w:t>78ffbb74-eecf-4a49-b034-2e27fe1b5063</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Перфиловская</w:t>
            </w:r>
            <w:proofErr w:type="spellEnd"/>
            <w:r>
              <w:t>, здание 4а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13D30" w:rsidRDefault="00447157" w:rsidP="00BD57BD">
            <w:pPr>
              <w:rPr>
                <w:rFonts w:ascii="Arial" w:hAnsi="Arial" w:cs="Arial"/>
                <w:color w:val="2D2F39"/>
                <w:shd w:val="clear" w:color="auto" w:fill="FFFFFF"/>
                <w:lang w:val="en-US"/>
              </w:rPr>
            </w:pPr>
            <w:r w:rsidRPr="00113D30">
              <w:rPr>
                <w:rFonts w:ascii="Arial" w:hAnsi="Arial" w:cs="Arial"/>
                <w:color w:val="2D2F39"/>
                <w:shd w:val="clear" w:color="auto" w:fill="FFFFFF"/>
                <w:lang w:val="en-US"/>
              </w:rPr>
              <w:t>dcbed3c7-3e13-4a03-b57c-9baf5fd76c33</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разрушено</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Перфиловская</w:t>
            </w:r>
            <w:proofErr w:type="spellEnd"/>
            <w:r>
              <w:t>, здание 11а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C6550" w:rsidRDefault="00447157" w:rsidP="00BD57BD">
            <w:pPr>
              <w:rPr>
                <w:rFonts w:ascii="Arial" w:hAnsi="Arial" w:cs="Arial"/>
                <w:color w:val="2D2F39"/>
                <w:shd w:val="clear" w:color="auto" w:fill="FFFFFF"/>
              </w:rPr>
            </w:pPr>
            <w:r>
              <w:rPr>
                <w:rFonts w:ascii="Arial" w:hAnsi="Arial" w:cs="Arial"/>
                <w:color w:val="2D2F39"/>
                <w:shd w:val="clear" w:color="auto" w:fill="FFFFFF"/>
              </w:rPr>
              <w:t xml:space="preserve">0e379854-66e0-4875-917b-08c784c5224f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разрушено</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Перфиловская</w:t>
            </w:r>
            <w:proofErr w:type="spellEnd"/>
            <w:r>
              <w:t>, здание 13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C6550" w:rsidRDefault="00447157" w:rsidP="00BD57BD">
            <w:pPr>
              <w:rPr>
                <w:rFonts w:ascii="Arial" w:hAnsi="Arial" w:cs="Arial"/>
                <w:color w:val="2D2F39"/>
                <w:shd w:val="clear" w:color="auto" w:fill="FFFFFF"/>
              </w:rPr>
            </w:pPr>
            <w:r>
              <w:rPr>
                <w:rFonts w:ascii="Arial" w:hAnsi="Arial" w:cs="Arial"/>
                <w:color w:val="2D2F39"/>
                <w:shd w:val="clear" w:color="auto" w:fill="FFFFFF"/>
              </w:rPr>
              <w:t>bbdf1ee5-ccc6-42ad-8568-bf22cd44532f</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разрушено</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27.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Трактовая, дом 3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B3FFD" w:rsidRDefault="00447157" w:rsidP="00BD57BD">
            <w:pPr>
              <w:rPr>
                <w:rFonts w:ascii="Arial" w:hAnsi="Arial" w:cs="Arial"/>
                <w:color w:val="2D2F39"/>
                <w:shd w:val="clear" w:color="auto" w:fill="FFFFFF"/>
              </w:rPr>
            </w:pPr>
            <w:r>
              <w:rPr>
                <w:rFonts w:ascii="Arial" w:hAnsi="Arial" w:cs="Arial"/>
                <w:color w:val="2D2F39"/>
                <w:shd w:val="clear" w:color="auto" w:fill="FFFFFF"/>
              </w:rPr>
              <w:t>d37c2bcc-e382-4236-81fb-1a648eee3177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Трактовая, дом 6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13D30" w:rsidRDefault="00447157" w:rsidP="00BD57BD">
            <w:pPr>
              <w:rPr>
                <w:rFonts w:ascii="Arial" w:hAnsi="Arial" w:cs="Arial"/>
                <w:color w:val="2D2F39"/>
                <w:shd w:val="clear" w:color="auto" w:fill="FFFFFF"/>
              </w:rPr>
            </w:pPr>
            <w:r>
              <w:rPr>
                <w:rFonts w:ascii="Arial" w:hAnsi="Arial" w:cs="Arial"/>
                <w:color w:val="2D2F39"/>
                <w:shd w:val="clear" w:color="auto" w:fill="FFFFFF"/>
              </w:rPr>
              <w:t>91e70342-eb16-4027-b88a-1b1a14460146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Трактовая, дом 9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13D30" w:rsidRDefault="00447157" w:rsidP="00BD57BD">
            <w:pPr>
              <w:rPr>
                <w:rFonts w:ascii="Arial" w:hAnsi="Arial" w:cs="Arial"/>
                <w:color w:val="2D2F39"/>
                <w:shd w:val="clear" w:color="auto" w:fill="FFFFFF"/>
                <w:lang w:val="en-US"/>
              </w:rPr>
            </w:pPr>
            <w:r w:rsidRPr="00113D30">
              <w:rPr>
                <w:rFonts w:ascii="Arial" w:hAnsi="Arial" w:cs="Arial"/>
                <w:color w:val="2D2F39"/>
                <w:shd w:val="clear" w:color="auto" w:fill="FFFFFF"/>
                <w:lang w:val="en-US"/>
              </w:rPr>
              <w:t xml:space="preserve">58890dcd-771d-4ca9-a40f-e2f966369875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Трактовая, дом 9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66197" w:rsidRDefault="00447157" w:rsidP="00BD57BD">
            <w:pPr>
              <w:rPr>
                <w:rFonts w:ascii="Arial" w:hAnsi="Arial" w:cs="Arial"/>
                <w:color w:val="2D2F39"/>
                <w:shd w:val="clear" w:color="auto" w:fill="FFFFFF"/>
                <w:lang w:val="en-US"/>
              </w:rPr>
            </w:pPr>
            <w:r w:rsidRPr="00866197">
              <w:rPr>
                <w:rFonts w:ascii="Arial" w:hAnsi="Arial" w:cs="Arial"/>
                <w:color w:val="2D2F39"/>
                <w:shd w:val="clear" w:color="auto" w:fill="FFFFFF"/>
                <w:lang w:val="en-US"/>
              </w:rPr>
              <w:t xml:space="preserve">287b0b6f-19d3-4e38-b06b-af207764b9cf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Трактовая, дом 13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94214" w:rsidRDefault="00447157" w:rsidP="00BD57BD">
            <w:pPr>
              <w:rPr>
                <w:rFonts w:ascii="Arial" w:hAnsi="Arial" w:cs="Arial"/>
                <w:color w:val="2D2F39"/>
                <w:shd w:val="clear" w:color="auto" w:fill="FFFFFF"/>
                <w:lang w:val="en-US"/>
              </w:rPr>
            </w:pPr>
            <w:r>
              <w:rPr>
                <w:rFonts w:ascii="Arial" w:hAnsi="Arial" w:cs="Arial"/>
                <w:color w:val="2D2F39"/>
                <w:shd w:val="clear" w:color="auto" w:fill="FFFFFF"/>
              </w:rPr>
              <w:t>8d51e76f-1ec3-4756-aa99-88ce5b838296</w:t>
            </w:r>
            <w:r w:rsidRPr="00866197">
              <w:br/>
            </w:r>
            <w:r>
              <w:rPr>
                <w:rFonts w:ascii="Arial" w:hAnsi="Arial" w:cs="Arial"/>
                <w:color w:val="2D2F39"/>
                <w:shd w:val="clear" w:color="auto" w:fill="FFFFFF"/>
              </w:rPr>
              <w:t xml:space="preserve"> </w:t>
            </w:r>
            <w:r w:rsidRPr="00E94214">
              <w:rPr>
                <w:lang w:val="en-US"/>
              </w:rPr>
              <w:br/>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w:t>
            </w:r>
            <w:r w:rsidRPr="00506593">
              <w:lastRenderedPageBreak/>
              <w:t xml:space="preserve">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Трактовая, дом 13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66197" w:rsidRDefault="00447157" w:rsidP="00BD57BD">
            <w:pPr>
              <w:rPr>
                <w:rFonts w:ascii="Arial" w:hAnsi="Arial" w:cs="Arial"/>
                <w:color w:val="2D2F39"/>
                <w:shd w:val="clear" w:color="auto" w:fill="FFFFFF"/>
                <w:lang w:val="en-US"/>
              </w:rPr>
            </w:pPr>
            <w:r w:rsidRPr="00866197">
              <w:rPr>
                <w:rFonts w:ascii="Arial" w:hAnsi="Arial" w:cs="Arial"/>
                <w:color w:val="2D2F39"/>
                <w:shd w:val="clear" w:color="auto" w:fill="FFFFFF"/>
                <w:lang w:val="en-US"/>
              </w:rPr>
              <w:lastRenderedPageBreak/>
              <w:t>3310076d-c397-4f4b-8ca7-20bbb54b0ec3</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 xml:space="preserve">По причине прекращения существования </w:t>
            </w:r>
            <w:r w:rsidRPr="001872C5">
              <w:rPr>
                <w:color w:val="000000"/>
              </w:rPr>
              <w:lastRenderedPageBreak/>
              <w:t>(</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rPr>
          <w:trHeight w:val="1124"/>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33.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Трактовая, здание,2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rPr>
                <w:rFonts w:ascii="Arial" w:hAnsi="Arial" w:cs="Arial"/>
                <w:color w:val="2D2F39"/>
                <w:shd w:val="clear" w:color="auto" w:fill="FFFFFF"/>
              </w:rPr>
            </w:pPr>
            <w:r>
              <w:rPr>
                <w:rFonts w:ascii="Arial" w:hAnsi="Arial" w:cs="Arial"/>
                <w:color w:val="2D2F39"/>
                <w:shd w:val="clear" w:color="auto" w:fill="FFFFFF"/>
              </w:rPr>
              <w:t xml:space="preserve">e718d5fc-010c-4872-bf61-5624381683a3 </w:t>
            </w:r>
          </w:p>
          <w:p w:rsidR="00447157" w:rsidRPr="00E94214" w:rsidRDefault="00447157" w:rsidP="00BD57BD">
            <w:pPr>
              <w:rPr>
                <w:rFonts w:ascii="Arial" w:hAnsi="Arial" w:cs="Arial"/>
              </w:rPr>
            </w:pPr>
          </w:p>
          <w:p w:rsidR="00447157" w:rsidRPr="00E94214" w:rsidRDefault="00447157" w:rsidP="00BD57BD">
            <w:pPr>
              <w:rPr>
                <w:rFonts w:ascii="Arial" w:hAnsi="Arial" w:cs="Arial"/>
              </w:rPr>
            </w:pPr>
          </w:p>
          <w:p w:rsidR="00447157" w:rsidRPr="00E94214" w:rsidRDefault="00447157" w:rsidP="00BD57BD">
            <w:pPr>
              <w:rPr>
                <w:rFonts w:ascii="Arial" w:hAnsi="Arial" w:cs="Arial"/>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разрушено</w:t>
            </w:r>
            <w:r w:rsidRPr="001872C5">
              <w:rPr>
                <w:color w:val="000000"/>
              </w:rPr>
              <w:t>)</w:t>
            </w:r>
          </w:p>
          <w:p w:rsidR="00447157" w:rsidRPr="001872C5" w:rsidRDefault="00447157" w:rsidP="00BD57BD">
            <w:pPr>
              <w:jc w:val="center"/>
              <w:rPr>
                <w:color w:val="000000"/>
              </w:rPr>
            </w:pPr>
          </w:p>
        </w:tc>
      </w:tr>
      <w:tr w:rsidR="00447157" w:rsidRPr="001872C5" w:rsidTr="00190553">
        <w:trPr>
          <w:trHeight w:val="2690"/>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Трактовая, здание,4а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66197" w:rsidRDefault="00447157" w:rsidP="00BD57BD">
            <w:pPr>
              <w:rPr>
                <w:rFonts w:ascii="Arial" w:hAnsi="Arial" w:cs="Arial"/>
                <w:color w:val="2D2F39"/>
                <w:shd w:val="clear" w:color="auto" w:fill="FFFFFF"/>
                <w:lang w:val="en-US"/>
              </w:rPr>
            </w:pPr>
            <w:r w:rsidRPr="00866197">
              <w:rPr>
                <w:rFonts w:ascii="Arial" w:hAnsi="Arial" w:cs="Arial"/>
                <w:color w:val="2D2F39"/>
                <w:shd w:val="clear" w:color="auto" w:fill="FFFFFF"/>
                <w:lang w:val="en-US"/>
              </w:rPr>
              <w:t>bee1e406-47a6-4fbc-a323-22664d24ad28</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разрушено</w:t>
            </w:r>
            <w:r w:rsidRPr="001872C5">
              <w:rPr>
                <w:color w:val="000000"/>
              </w:rPr>
              <w:t>)</w:t>
            </w:r>
          </w:p>
          <w:p w:rsidR="00447157" w:rsidRDefault="00447157" w:rsidP="00BD57BD">
            <w:pPr>
              <w:jc w:val="center"/>
              <w:rPr>
                <w:color w:val="000000"/>
              </w:rPr>
            </w:pPr>
          </w:p>
          <w:p w:rsidR="00447157" w:rsidRPr="00866197" w:rsidRDefault="00447157" w:rsidP="00BD57BD"/>
        </w:tc>
      </w:tr>
      <w:tr w:rsidR="00447157" w:rsidRPr="001872C5" w:rsidTr="00190553">
        <w:trPr>
          <w:trHeight w:val="2544"/>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переулок Школьный,д.5</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66197" w:rsidRDefault="00447157" w:rsidP="00BD57BD">
            <w:pPr>
              <w:rPr>
                <w:rFonts w:ascii="Arial" w:hAnsi="Arial" w:cs="Arial"/>
                <w:color w:val="2D2F39"/>
                <w:shd w:val="clear" w:color="auto" w:fill="FFFFFF"/>
                <w:lang w:val="en-US"/>
              </w:rPr>
            </w:pPr>
            <w:r w:rsidRPr="00866197">
              <w:rPr>
                <w:rFonts w:ascii="Arial" w:hAnsi="Arial" w:cs="Arial"/>
                <w:color w:val="2D2F39"/>
                <w:shd w:val="clear" w:color="auto" w:fill="FFFFFF"/>
                <w:lang w:val="en-US"/>
              </w:rPr>
              <w:t>b7ddcd2d-06a1-4dcb-95e5-1754d9bb4a4b</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866197"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441"/>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переулок Школьный,д.10</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2556F8" w:rsidRDefault="00447157" w:rsidP="00BD57BD">
            <w:pPr>
              <w:rPr>
                <w:rFonts w:ascii="Arial" w:hAnsi="Arial" w:cs="Arial"/>
                <w:color w:val="2D2F39"/>
                <w:shd w:val="clear" w:color="auto" w:fill="FFFFFF"/>
              </w:rPr>
            </w:pPr>
            <w:r>
              <w:rPr>
                <w:rFonts w:ascii="Arial" w:hAnsi="Arial" w:cs="Arial"/>
                <w:color w:val="2D2F39"/>
                <w:shd w:val="clear" w:color="auto" w:fill="FFFFFF"/>
              </w:rPr>
              <w:t>a3693265-741f-441e-b2b2-142d26961dac</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7B5155" w:rsidRDefault="00447157" w:rsidP="00BD57BD">
            <w:pPr>
              <w:rPr>
                <w:rFonts w:ascii="Arial" w:hAnsi="Arial" w:cs="Arial"/>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479"/>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переулок Школьный,д.13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2556F8" w:rsidRDefault="00447157" w:rsidP="00BD57BD">
            <w:pPr>
              <w:rPr>
                <w:rFonts w:ascii="Arial" w:hAnsi="Arial" w:cs="Arial"/>
                <w:color w:val="2D2F39"/>
                <w:shd w:val="clear" w:color="auto" w:fill="FFFFFF"/>
              </w:rPr>
            </w:pPr>
            <w:r>
              <w:rPr>
                <w:rFonts w:ascii="Arial" w:hAnsi="Arial" w:cs="Arial"/>
                <w:color w:val="2D2F39"/>
                <w:shd w:val="clear" w:color="auto" w:fill="FFFFFF"/>
              </w:rPr>
              <w:t xml:space="preserve">5619808b-2810-4946-b1e5-f6da125cea7d </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7B5155" w:rsidRDefault="00447157" w:rsidP="00BD57BD">
            <w:pPr>
              <w:rPr>
                <w:rFonts w:ascii="Arial" w:hAnsi="Arial" w:cs="Arial"/>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530"/>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38.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переулок Мельничный,д.2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9192E" w:rsidRDefault="00447157" w:rsidP="00BD57BD">
            <w:pPr>
              <w:rPr>
                <w:rFonts w:ascii="Arial" w:hAnsi="Arial" w:cs="Arial"/>
                <w:color w:val="2D2F39"/>
                <w:shd w:val="clear" w:color="auto" w:fill="FFFFFF"/>
              </w:rPr>
            </w:pPr>
            <w:r>
              <w:rPr>
                <w:rFonts w:ascii="Arial" w:hAnsi="Arial" w:cs="Arial"/>
                <w:color w:val="2D2F39"/>
                <w:shd w:val="clear" w:color="auto" w:fill="FFFFFF"/>
              </w:rPr>
              <w:t xml:space="preserve"> 1595fae3-7440-4f3c-ba79-081ed80b3c34</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7B5155" w:rsidRDefault="00447157" w:rsidP="00BD57BD">
            <w:pPr>
              <w:rPr>
                <w:rFonts w:ascii="Arial" w:hAnsi="Arial" w:cs="Arial"/>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534"/>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Береговая, дом 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B5155" w:rsidRDefault="00447157" w:rsidP="00BD57BD">
            <w:pPr>
              <w:rPr>
                <w:rFonts w:ascii="Arial" w:hAnsi="Arial" w:cs="Arial"/>
                <w:color w:val="2D2F39"/>
                <w:shd w:val="clear" w:color="auto" w:fill="FFFFFF"/>
              </w:rPr>
            </w:pPr>
            <w:r>
              <w:rPr>
                <w:rFonts w:ascii="Arial" w:hAnsi="Arial" w:cs="Arial"/>
                <w:color w:val="2D2F39"/>
                <w:shd w:val="clear" w:color="auto" w:fill="FFFFFF"/>
              </w:rPr>
              <w:t xml:space="preserve"> f4e629cb-fed6-4881-9267-4a2f642932b1</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7B5155" w:rsidRDefault="00447157" w:rsidP="00BD57BD">
            <w:pPr>
              <w:rPr>
                <w:rFonts w:ascii="Arial" w:hAnsi="Arial" w:cs="Arial"/>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598"/>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40.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Береговая, дом 8</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9192E" w:rsidRDefault="00447157" w:rsidP="00BD57BD">
            <w:pPr>
              <w:rPr>
                <w:rFonts w:ascii="Arial" w:hAnsi="Arial" w:cs="Arial"/>
                <w:color w:val="2D2F39"/>
                <w:shd w:val="clear" w:color="auto" w:fill="FFFFFF"/>
                <w:lang w:val="en-US"/>
              </w:rPr>
            </w:pPr>
            <w:r w:rsidRPr="0019192E">
              <w:rPr>
                <w:rFonts w:ascii="Arial" w:hAnsi="Arial" w:cs="Arial"/>
                <w:color w:val="2D2F39"/>
                <w:shd w:val="clear" w:color="auto" w:fill="FFFFFF"/>
                <w:lang w:val="en-US"/>
              </w:rPr>
              <w:t>ef5b6f09-0e83-41e3-984f-51fa22301d44</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19192E"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495"/>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41.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Береговая, дом 10</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9192E" w:rsidRDefault="00447157" w:rsidP="00BD57BD">
            <w:pPr>
              <w:rPr>
                <w:rFonts w:ascii="Arial" w:hAnsi="Arial" w:cs="Arial"/>
                <w:color w:val="2D2F39"/>
                <w:shd w:val="clear" w:color="auto" w:fill="FFFFFF"/>
                <w:lang w:val="en-US"/>
              </w:rPr>
            </w:pPr>
            <w:r w:rsidRPr="0019192E">
              <w:rPr>
                <w:rFonts w:ascii="Arial" w:hAnsi="Arial" w:cs="Arial"/>
                <w:color w:val="2D2F39"/>
                <w:shd w:val="clear" w:color="auto" w:fill="FFFFFF"/>
                <w:lang w:val="en-US"/>
              </w:rPr>
              <w:t>e04c2c94-f0d4-4a12-baa0-be73f1123108</w:t>
            </w:r>
            <w:r w:rsidRPr="0019192E">
              <w:rPr>
                <w:lang w:val="en-US"/>
              </w:rPr>
              <w:br/>
            </w:r>
            <w:r w:rsidRPr="0019192E">
              <w:rPr>
                <w:rFonts w:ascii="Arial" w:hAnsi="Arial" w:cs="Arial"/>
                <w:color w:val="2D2F39"/>
                <w:shd w:val="clear" w:color="auto" w:fill="FFFFFF"/>
                <w:lang w:val="en-US"/>
              </w:rPr>
              <w:t xml:space="preserve"> </w:t>
            </w:r>
          </w:p>
          <w:p w:rsidR="00447157" w:rsidRPr="0019192E" w:rsidRDefault="00447157" w:rsidP="00BD57BD">
            <w:pPr>
              <w:rPr>
                <w:rFonts w:ascii="Arial" w:hAnsi="Arial" w:cs="Arial"/>
                <w:lang w:val="en-US"/>
              </w:rPr>
            </w:pPr>
          </w:p>
          <w:p w:rsidR="00447157" w:rsidRPr="0019192E" w:rsidRDefault="00447157" w:rsidP="00BD57BD">
            <w:pPr>
              <w:rPr>
                <w:rFonts w:ascii="Arial" w:hAnsi="Arial" w:cs="Arial"/>
                <w:lang w:val="en-US"/>
              </w:rPr>
            </w:pPr>
          </w:p>
          <w:p w:rsidR="00447157" w:rsidRPr="00447157"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530"/>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42.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Береговая, дом 16</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B5155" w:rsidRDefault="00447157" w:rsidP="00BD57BD">
            <w:pPr>
              <w:rPr>
                <w:rFonts w:ascii="Arial" w:hAnsi="Arial" w:cs="Arial"/>
                <w:color w:val="2D2F39"/>
                <w:shd w:val="clear" w:color="auto" w:fill="FFFFFF"/>
                <w:lang w:val="en-US"/>
              </w:rPr>
            </w:pPr>
            <w:r w:rsidRPr="0019192E">
              <w:rPr>
                <w:rFonts w:ascii="Arial" w:hAnsi="Arial" w:cs="Arial"/>
                <w:color w:val="2D2F39"/>
                <w:shd w:val="clear" w:color="auto" w:fill="FFFFFF"/>
                <w:lang w:val="en-US"/>
              </w:rPr>
              <w:t>22f2fbce-4b9e-49c2-b88d-b38427cf1e68</w:t>
            </w:r>
            <w:r w:rsidRPr="007B5155">
              <w:rPr>
                <w:lang w:val="en-US"/>
              </w:rPr>
              <w:br/>
            </w:r>
          </w:p>
          <w:p w:rsidR="00447157" w:rsidRPr="00E94214" w:rsidRDefault="00447157" w:rsidP="00BD57BD">
            <w:pPr>
              <w:rPr>
                <w:rFonts w:ascii="Arial" w:hAnsi="Arial" w:cs="Arial"/>
                <w:lang w:val="en-US"/>
              </w:rPr>
            </w:pPr>
          </w:p>
          <w:p w:rsidR="00447157" w:rsidRPr="0019192E"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553"/>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43.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Береговая, дом 17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9192E" w:rsidRDefault="00447157" w:rsidP="00BD57BD">
            <w:pPr>
              <w:rPr>
                <w:rFonts w:ascii="Arial" w:hAnsi="Arial" w:cs="Arial"/>
                <w:color w:val="2D2F39"/>
                <w:shd w:val="clear" w:color="auto" w:fill="FFFFFF"/>
              </w:rPr>
            </w:pPr>
            <w:r>
              <w:rPr>
                <w:rFonts w:ascii="Arial" w:hAnsi="Arial" w:cs="Arial"/>
                <w:color w:val="2D2F39"/>
                <w:shd w:val="clear" w:color="auto" w:fill="FFFFFF"/>
              </w:rPr>
              <w:t>e394b189-1612-4795-8591-efd320dd8c57</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7B5155"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534"/>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44.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Береговая, дом 19</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9192E" w:rsidRDefault="00447157" w:rsidP="00BD57BD">
            <w:pPr>
              <w:rPr>
                <w:rFonts w:ascii="Arial" w:hAnsi="Arial" w:cs="Arial"/>
                <w:color w:val="2D2F39"/>
                <w:shd w:val="clear" w:color="auto" w:fill="FFFFFF"/>
              </w:rPr>
            </w:pPr>
            <w:r>
              <w:rPr>
                <w:rFonts w:ascii="Arial" w:hAnsi="Arial" w:cs="Arial"/>
                <w:color w:val="2D2F39"/>
                <w:shd w:val="clear" w:color="auto" w:fill="FFFFFF"/>
              </w:rPr>
              <w:t xml:space="preserve"> </w:t>
            </w:r>
            <w:r>
              <w:br/>
            </w:r>
            <w:r>
              <w:rPr>
                <w:rFonts w:ascii="Arial" w:hAnsi="Arial" w:cs="Arial"/>
                <w:color w:val="2D2F39"/>
                <w:shd w:val="clear" w:color="auto" w:fill="FFFFFF"/>
              </w:rPr>
              <w:t>7b0f3448-d129-42a3-b8f4-1fe78306d462</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19192E" w:rsidRDefault="00447157" w:rsidP="00BD57BD">
            <w:pPr>
              <w:rPr>
                <w:rFonts w:ascii="Arial" w:hAnsi="Arial" w:cs="Arial"/>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534"/>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45.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Береговая, дом 23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94214" w:rsidRDefault="00447157" w:rsidP="00BD57BD">
            <w:pPr>
              <w:rPr>
                <w:rFonts w:ascii="Arial" w:hAnsi="Arial" w:cs="Arial"/>
                <w:lang w:val="en-US"/>
              </w:rPr>
            </w:pPr>
            <w:r w:rsidRPr="00447157">
              <w:br/>
            </w:r>
            <w:r w:rsidRPr="009207FA">
              <w:rPr>
                <w:rFonts w:ascii="Arial" w:hAnsi="Arial" w:cs="Arial"/>
                <w:color w:val="2D2F39"/>
                <w:shd w:val="clear" w:color="auto" w:fill="FFFFFF"/>
                <w:lang w:val="en-US"/>
              </w:rPr>
              <w:t xml:space="preserve">a5046f2d-f6df-4ff1-b01e-fb4e97d8a1f2 </w:t>
            </w:r>
          </w:p>
          <w:p w:rsidR="00447157" w:rsidRPr="00E94214" w:rsidRDefault="00447157" w:rsidP="00BD57BD">
            <w:pPr>
              <w:rPr>
                <w:rFonts w:ascii="Arial" w:hAnsi="Arial" w:cs="Arial"/>
                <w:lang w:val="en-US"/>
              </w:rPr>
            </w:pPr>
          </w:p>
          <w:p w:rsidR="00447157" w:rsidRPr="007B5155"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413"/>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46.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Береговая, дом 24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207FA" w:rsidRDefault="00447157" w:rsidP="00BD57BD">
            <w:pPr>
              <w:rPr>
                <w:rFonts w:ascii="Arial" w:hAnsi="Arial" w:cs="Arial"/>
              </w:rPr>
            </w:pPr>
            <w:r>
              <w:rPr>
                <w:rFonts w:ascii="Arial" w:hAnsi="Arial" w:cs="Arial"/>
                <w:color w:val="2D2F39"/>
                <w:shd w:val="clear" w:color="auto" w:fill="FFFFFF"/>
              </w:rPr>
              <w:t>01701867-9b84-453b-8683-1d3b382d155f</w:t>
            </w:r>
            <w:r w:rsidRPr="00CF7C24">
              <w:br/>
            </w:r>
            <w:r>
              <w:rPr>
                <w:rFonts w:ascii="Arial" w:hAnsi="Arial" w:cs="Arial"/>
                <w:color w:val="2D2F39"/>
                <w:shd w:val="clear" w:color="auto" w:fill="FFFFFF"/>
              </w:rPr>
              <w:t xml:space="preserve"> </w:t>
            </w:r>
          </w:p>
          <w:p w:rsidR="00447157" w:rsidRPr="00E94214" w:rsidRDefault="00447157" w:rsidP="00BD57BD">
            <w:pPr>
              <w:rPr>
                <w:rFonts w:ascii="Arial" w:hAnsi="Arial" w:cs="Arial"/>
                <w:lang w:val="en-US"/>
              </w:rPr>
            </w:pPr>
          </w:p>
          <w:p w:rsidR="00447157" w:rsidRPr="007B5155"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462"/>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47.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Береговая, дом 25</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B6A2E" w:rsidRDefault="00447157" w:rsidP="00BD57BD">
            <w:pPr>
              <w:rPr>
                <w:rFonts w:ascii="Arial" w:hAnsi="Arial" w:cs="Arial"/>
              </w:rPr>
            </w:pPr>
            <w:r>
              <w:rPr>
                <w:rFonts w:ascii="Arial" w:hAnsi="Arial" w:cs="Arial"/>
                <w:color w:val="2D2F39"/>
                <w:shd w:val="clear" w:color="auto" w:fill="FFFFFF"/>
              </w:rPr>
              <w:t xml:space="preserve"> 55da7340-4135-4873-a237-6d2064ca7195</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7B5155"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527"/>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48.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Береговая, дом 26</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207FA" w:rsidRDefault="00447157" w:rsidP="00BD57BD">
            <w:pPr>
              <w:rPr>
                <w:rFonts w:ascii="Arial" w:hAnsi="Arial" w:cs="Arial"/>
                <w:lang w:val="en-US"/>
              </w:rPr>
            </w:pPr>
            <w:r w:rsidRPr="009207FA">
              <w:rPr>
                <w:rFonts w:ascii="Arial" w:hAnsi="Arial" w:cs="Arial"/>
                <w:color w:val="2D2F39"/>
                <w:shd w:val="clear" w:color="auto" w:fill="FFFFFF"/>
                <w:lang w:val="en-US"/>
              </w:rPr>
              <w:t>e4725223-c55d-42c0-a03b-ee8abf2f7d22</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7B5155"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534"/>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49.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Береговая, дом 27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207FA" w:rsidRDefault="00447157" w:rsidP="00BD57BD">
            <w:pPr>
              <w:rPr>
                <w:rFonts w:ascii="Arial" w:hAnsi="Arial" w:cs="Arial"/>
              </w:rPr>
            </w:pPr>
            <w:r>
              <w:rPr>
                <w:rFonts w:ascii="Arial" w:hAnsi="Arial" w:cs="Arial"/>
                <w:color w:val="2D2F39"/>
                <w:shd w:val="clear" w:color="auto" w:fill="FFFFFF"/>
              </w:rPr>
              <w:t>55ccdb06-6139-4fe1-b9c9-55eafa8bac78</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7B5155"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543"/>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50.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Береговая, дом 28</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94214" w:rsidRDefault="00447157" w:rsidP="00BD57BD">
            <w:pPr>
              <w:rPr>
                <w:rFonts w:ascii="Arial" w:hAnsi="Arial" w:cs="Arial"/>
                <w:lang w:val="en-US"/>
              </w:rPr>
            </w:pPr>
            <w:r w:rsidRPr="009207FA">
              <w:rPr>
                <w:rFonts w:ascii="Arial" w:hAnsi="Arial" w:cs="Arial"/>
                <w:color w:val="2D2F39"/>
                <w:shd w:val="clear" w:color="auto" w:fill="FFFFFF"/>
                <w:lang w:val="en-US"/>
              </w:rPr>
              <w:t xml:space="preserve">d359fbda-3b40-4da4-a9a6-8c3eddd0ced3 </w:t>
            </w:r>
          </w:p>
          <w:p w:rsidR="00447157" w:rsidRPr="00E94214" w:rsidRDefault="00447157" w:rsidP="00BD57BD">
            <w:pPr>
              <w:rPr>
                <w:rFonts w:ascii="Arial" w:hAnsi="Arial" w:cs="Arial"/>
                <w:lang w:val="en-US"/>
              </w:rPr>
            </w:pPr>
          </w:p>
          <w:p w:rsidR="00447157" w:rsidRPr="007B5155"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rPr>
          <w:trHeight w:val="2543"/>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51.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Береговая, здание,2а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207FA" w:rsidRDefault="00447157" w:rsidP="00BD57BD">
            <w:pPr>
              <w:rPr>
                <w:rFonts w:ascii="Arial" w:hAnsi="Arial" w:cs="Arial"/>
                <w:lang w:val="en-US"/>
              </w:rPr>
            </w:pPr>
            <w:r w:rsidRPr="009207FA">
              <w:rPr>
                <w:rFonts w:ascii="Arial" w:hAnsi="Arial" w:cs="Arial"/>
                <w:color w:val="2D2F39"/>
                <w:shd w:val="clear" w:color="auto" w:fill="FFFFFF"/>
                <w:lang w:val="en-US"/>
              </w:rPr>
              <w:t>061a3e4d-1c2d-4dbd-bc66-0e0d4b5a2595</w:t>
            </w:r>
          </w:p>
          <w:p w:rsidR="00447157" w:rsidRPr="00E94214" w:rsidRDefault="00447157" w:rsidP="00BD57BD">
            <w:pPr>
              <w:rPr>
                <w:rFonts w:ascii="Arial" w:hAnsi="Arial" w:cs="Arial"/>
                <w:lang w:val="en-US"/>
              </w:rPr>
            </w:pPr>
          </w:p>
          <w:p w:rsidR="00447157" w:rsidRPr="007B5155"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разрушено</w:t>
            </w:r>
            <w:r w:rsidRPr="001872C5">
              <w:rPr>
                <w:color w:val="000000"/>
              </w:rPr>
              <w:t>)</w:t>
            </w:r>
          </w:p>
          <w:p w:rsidR="00447157" w:rsidRPr="001872C5" w:rsidRDefault="00447157" w:rsidP="00BD57BD">
            <w:pPr>
              <w:jc w:val="center"/>
              <w:rPr>
                <w:color w:val="000000"/>
              </w:rPr>
            </w:pPr>
          </w:p>
        </w:tc>
      </w:tr>
    </w:tbl>
    <w:p w:rsidR="00447157" w:rsidRPr="001872C5" w:rsidRDefault="00447157" w:rsidP="00447157"/>
    <w:p w:rsidR="00447157" w:rsidRDefault="00447157" w:rsidP="00447157"/>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763457" w:rsidRDefault="00763457" w:rsidP="00DC4706">
      <w:pPr>
        <w:pStyle w:val="a7"/>
        <w:tabs>
          <w:tab w:val="left" w:pos="7426"/>
        </w:tabs>
        <w:jc w:val="both"/>
      </w:pPr>
    </w:p>
    <w:p w:rsidR="00763457" w:rsidRDefault="00763457" w:rsidP="00DC4706">
      <w:pPr>
        <w:pStyle w:val="a7"/>
        <w:tabs>
          <w:tab w:val="left" w:pos="7426"/>
        </w:tabs>
        <w:jc w:val="both"/>
      </w:pPr>
    </w:p>
    <w:p w:rsidR="00763457" w:rsidRDefault="00763457" w:rsidP="00DC4706">
      <w:pPr>
        <w:pStyle w:val="a7"/>
        <w:tabs>
          <w:tab w:val="left" w:pos="7426"/>
        </w:tabs>
        <w:jc w:val="both"/>
      </w:pPr>
    </w:p>
    <w:p w:rsidR="00763457" w:rsidRDefault="00763457" w:rsidP="00DC4706">
      <w:pPr>
        <w:pStyle w:val="a7"/>
        <w:tabs>
          <w:tab w:val="left" w:pos="7426"/>
        </w:tabs>
        <w:jc w:val="both"/>
      </w:pPr>
    </w:p>
    <w:p w:rsidR="00763457" w:rsidRDefault="00763457" w:rsidP="00DC4706">
      <w:pPr>
        <w:pStyle w:val="a7"/>
        <w:tabs>
          <w:tab w:val="left" w:pos="7426"/>
        </w:tabs>
        <w:jc w:val="both"/>
      </w:pPr>
    </w:p>
    <w:p w:rsidR="00763457" w:rsidRDefault="00763457" w:rsidP="00DC4706">
      <w:pPr>
        <w:pStyle w:val="a7"/>
        <w:tabs>
          <w:tab w:val="left" w:pos="7426"/>
        </w:tabs>
        <w:jc w:val="both"/>
      </w:pPr>
    </w:p>
    <w:p w:rsidR="00763457" w:rsidRDefault="00763457" w:rsidP="00DC4706">
      <w:pPr>
        <w:pStyle w:val="a7"/>
        <w:tabs>
          <w:tab w:val="left" w:pos="7426"/>
        </w:tabs>
        <w:jc w:val="both"/>
      </w:pPr>
    </w:p>
    <w:p w:rsidR="00447157" w:rsidRPr="003460BD" w:rsidRDefault="00447157" w:rsidP="00447157">
      <w:pPr>
        <w:jc w:val="center"/>
        <w:rPr>
          <w:b/>
          <w:sz w:val="28"/>
          <w:szCs w:val="26"/>
        </w:rPr>
      </w:pPr>
      <w:r w:rsidRPr="003460BD">
        <w:rPr>
          <w:b/>
          <w:sz w:val="28"/>
          <w:szCs w:val="26"/>
        </w:rPr>
        <w:lastRenderedPageBreak/>
        <w:t>ИРКУТСКАЯ ОБЛАСТЬ</w:t>
      </w:r>
    </w:p>
    <w:p w:rsidR="00447157" w:rsidRPr="003460BD" w:rsidRDefault="00447157" w:rsidP="00447157">
      <w:pPr>
        <w:jc w:val="center"/>
        <w:rPr>
          <w:b/>
          <w:sz w:val="10"/>
          <w:szCs w:val="26"/>
        </w:rPr>
      </w:pPr>
    </w:p>
    <w:p w:rsidR="00447157" w:rsidRPr="003460BD" w:rsidRDefault="00447157" w:rsidP="00447157">
      <w:pPr>
        <w:jc w:val="center"/>
        <w:rPr>
          <w:b/>
          <w:sz w:val="28"/>
          <w:szCs w:val="26"/>
        </w:rPr>
      </w:pPr>
      <w:r w:rsidRPr="003460BD">
        <w:rPr>
          <w:b/>
          <w:sz w:val="28"/>
          <w:szCs w:val="26"/>
        </w:rPr>
        <w:t>ТУЛУНСКИЙ РАЙОН</w:t>
      </w:r>
    </w:p>
    <w:p w:rsidR="00447157" w:rsidRPr="003460BD" w:rsidRDefault="00447157" w:rsidP="00447157">
      <w:pPr>
        <w:jc w:val="center"/>
        <w:rPr>
          <w:b/>
          <w:sz w:val="4"/>
          <w:szCs w:val="26"/>
        </w:rPr>
      </w:pPr>
    </w:p>
    <w:p w:rsidR="00447157" w:rsidRPr="003460BD" w:rsidRDefault="00447157" w:rsidP="00447157">
      <w:pPr>
        <w:jc w:val="center"/>
        <w:rPr>
          <w:b/>
          <w:sz w:val="28"/>
          <w:szCs w:val="26"/>
        </w:rPr>
      </w:pPr>
      <w:r w:rsidRPr="003460BD">
        <w:rPr>
          <w:b/>
          <w:sz w:val="28"/>
          <w:szCs w:val="26"/>
        </w:rPr>
        <w:t>Администрация</w:t>
      </w:r>
    </w:p>
    <w:p w:rsidR="00447157" w:rsidRPr="003460BD" w:rsidRDefault="00447157" w:rsidP="00447157">
      <w:pPr>
        <w:jc w:val="center"/>
        <w:rPr>
          <w:b/>
          <w:sz w:val="28"/>
          <w:szCs w:val="26"/>
        </w:rPr>
      </w:pPr>
      <w:r>
        <w:rPr>
          <w:b/>
          <w:sz w:val="28"/>
          <w:szCs w:val="26"/>
        </w:rPr>
        <w:t xml:space="preserve">Евдокимовского </w:t>
      </w:r>
      <w:r w:rsidRPr="003460BD">
        <w:rPr>
          <w:b/>
          <w:sz w:val="28"/>
          <w:szCs w:val="26"/>
        </w:rPr>
        <w:t>сельского поселения</w:t>
      </w:r>
    </w:p>
    <w:p w:rsidR="00447157" w:rsidRPr="003460BD" w:rsidRDefault="00447157" w:rsidP="00447157">
      <w:pPr>
        <w:jc w:val="center"/>
        <w:rPr>
          <w:b/>
          <w:sz w:val="28"/>
          <w:szCs w:val="26"/>
        </w:rPr>
      </w:pPr>
    </w:p>
    <w:p w:rsidR="00447157" w:rsidRPr="003460BD" w:rsidRDefault="00447157" w:rsidP="00447157">
      <w:pPr>
        <w:jc w:val="center"/>
        <w:rPr>
          <w:b/>
          <w:sz w:val="28"/>
          <w:szCs w:val="26"/>
        </w:rPr>
      </w:pPr>
      <w:r w:rsidRPr="003460BD">
        <w:rPr>
          <w:b/>
          <w:sz w:val="28"/>
          <w:szCs w:val="26"/>
        </w:rPr>
        <w:t>ПОСТАНОВЛЕНИЕ</w:t>
      </w:r>
    </w:p>
    <w:p w:rsidR="00447157" w:rsidRPr="003460BD" w:rsidRDefault="00447157" w:rsidP="00447157">
      <w:pPr>
        <w:rPr>
          <w:b/>
          <w:sz w:val="28"/>
        </w:rPr>
      </w:pPr>
    </w:p>
    <w:p w:rsidR="00447157" w:rsidRPr="003460BD" w:rsidRDefault="00447157" w:rsidP="00447157">
      <w:pPr>
        <w:rPr>
          <w:b/>
          <w:sz w:val="18"/>
        </w:rPr>
      </w:pPr>
    </w:p>
    <w:p w:rsidR="00447157" w:rsidRPr="009F1437" w:rsidRDefault="00447157" w:rsidP="00447157">
      <w:pPr>
        <w:rPr>
          <w:b/>
          <w:sz w:val="28"/>
          <w:szCs w:val="26"/>
        </w:rPr>
      </w:pPr>
      <w:r w:rsidRPr="009F1437">
        <w:rPr>
          <w:b/>
          <w:sz w:val="28"/>
          <w:szCs w:val="26"/>
        </w:rPr>
        <w:t>«</w:t>
      </w:r>
      <w:r>
        <w:rPr>
          <w:b/>
          <w:sz w:val="28"/>
          <w:szCs w:val="26"/>
        </w:rPr>
        <w:t xml:space="preserve"> 22</w:t>
      </w:r>
      <w:r w:rsidRPr="009F1437">
        <w:rPr>
          <w:b/>
          <w:sz w:val="28"/>
          <w:szCs w:val="26"/>
        </w:rPr>
        <w:t xml:space="preserve">» апреля  2025 г.                                    </w:t>
      </w:r>
      <w:r>
        <w:rPr>
          <w:b/>
          <w:sz w:val="28"/>
          <w:szCs w:val="26"/>
        </w:rPr>
        <w:t xml:space="preserve">                                           </w:t>
      </w:r>
      <w:r w:rsidRPr="009F1437">
        <w:rPr>
          <w:b/>
          <w:sz w:val="28"/>
          <w:szCs w:val="26"/>
        </w:rPr>
        <w:t xml:space="preserve">  №</w:t>
      </w:r>
      <w:r>
        <w:rPr>
          <w:b/>
          <w:sz w:val="28"/>
          <w:szCs w:val="26"/>
        </w:rPr>
        <w:t>42</w:t>
      </w:r>
    </w:p>
    <w:p w:rsidR="00447157" w:rsidRPr="003460BD" w:rsidRDefault="00447157" w:rsidP="00447157">
      <w:pPr>
        <w:jc w:val="center"/>
        <w:rPr>
          <w:b/>
          <w:sz w:val="28"/>
          <w:szCs w:val="26"/>
        </w:rPr>
      </w:pPr>
      <w:r>
        <w:rPr>
          <w:b/>
          <w:sz w:val="28"/>
          <w:szCs w:val="26"/>
        </w:rPr>
        <w:t>с.Бадар</w:t>
      </w:r>
    </w:p>
    <w:p w:rsidR="00447157" w:rsidRPr="003460BD" w:rsidRDefault="00447157" w:rsidP="00447157">
      <w:pPr>
        <w:rPr>
          <w:b/>
          <w:sz w:val="28"/>
          <w:szCs w:val="26"/>
        </w:rPr>
      </w:pPr>
    </w:p>
    <w:p w:rsidR="00447157" w:rsidRPr="003460BD" w:rsidRDefault="00447157" w:rsidP="00447157">
      <w:pPr>
        <w:rPr>
          <w:b/>
          <w:sz w:val="28"/>
          <w:szCs w:val="26"/>
        </w:rPr>
      </w:pPr>
      <w:r w:rsidRPr="003460BD">
        <w:rPr>
          <w:b/>
          <w:sz w:val="28"/>
          <w:szCs w:val="26"/>
        </w:rPr>
        <w:t xml:space="preserve">«Об аннулировании </w:t>
      </w:r>
      <w:r>
        <w:rPr>
          <w:b/>
          <w:sz w:val="28"/>
          <w:szCs w:val="26"/>
        </w:rPr>
        <w:t>адресов</w:t>
      </w:r>
    </w:p>
    <w:p w:rsidR="00447157" w:rsidRPr="003460BD" w:rsidRDefault="00447157" w:rsidP="00447157">
      <w:pPr>
        <w:rPr>
          <w:b/>
          <w:sz w:val="28"/>
          <w:szCs w:val="26"/>
        </w:rPr>
      </w:pPr>
      <w:r>
        <w:rPr>
          <w:b/>
          <w:sz w:val="28"/>
          <w:szCs w:val="26"/>
        </w:rPr>
        <w:t>объектов адресации</w:t>
      </w:r>
      <w:r w:rsidRPr="003460BD">
        <w:rPr>
          <w:b/>
          <w:sz w:val="28"/>
          <w:szCs w:val="26"/>
        </w:rPr>
        <w:t>»</w:t>
      </w:r>
    </w:p>
    <w:p w:rsidR="00447157" w:rsidRPr="003460BD" w:rsidRDefault="00447157" w:rsidP="00447157">
      <w:pPr>
        <w:rPr>
          <w:sz w:val="28"/>
          <w:szCs w:val="26"/>
        </w:rPr>
      </w:pPr>
    </w:p>
    <w:p w:rsidR="00447157" w:rsidRDefault="00447157" w:rsidP="00447157">
      <w:pPr>
        <w:ind w:right="-426"/>
        <w:rPr>
          <w:sz w:val="28"/>
          <w:szCs w:val="28"/>
        </w:rPr>
      </w:pPr>
      <w:r>
        <w:rPr>
          <w:sz w:val="28"/>
          <w:szCs w:val="28"/>
        </w:rPr>
        <w:t xml:space="preserve">Руководствуясь Постановлением Правительства Российской Федерации от </w:t>
      </w:r>
      <w:r w:rsidRPr="0061055C">
        <w:rPr>
          <w:sz w:val="28"/>
          <w:szCs w:val="28"/>
        </w:rPr>
        <w:t>19.11.2014 г. № 1221</w:t>
      </w:r>
      <w:r>
        <w:rPr>
          <w:sz w:val="28"/>
          <w:szCs w:val="28"/>
        </w:rPr>
        <w:t xml:space="preserve"> «Об утверждении Правил присвоения,</w:t>
      </w:r>
      <w:r w:rsidR="003C1682">
        <w:rPr>
          <w:sz w:val="28"/>
          <w:szCs w:val="28"/>
        </w:rPr>
        <w:t xml:space="preserve"> </w:t>
      </w:r>
      <w:r>
        <w:rPr>
          <w:sz w:val="28"/>
          <w:szCs w:val="28"/>
        </w:rPr>
        <w:t>изменения аннулирования адресов», №492 от 22.05.2015г.ст.ст.14,17,43 Федерального закона,</w:t>
      </w:r>
      <w:r w:rsidR="003C1682">
        <w:rPr>
          <w:sz w:val="28"/>
          <w:szCs w:val="28"/>
        </w:rPr>
        <w:t xml:space="preserve"> </w:t>
      </w:r>
      <w:r w:rsidRPr="0061055C">
        <w:rPr>
          <w:sz w:val="28"/>
          <w:szCs w:val="28"/>
        </w:rPr>
        <w:t xml:space="preserve">от 06.10.2003 г. № 131-ФЗ«Об общих принципах организации местного самоуправления в Российской Федерации», </w:t>
      </w:r>
      <w:r>
        <w:rPr>
          <w:sz w:val="28"/>
          <w:szCs w:val="28"/>
        </w:rPr>
        <w:t>Постановлением администрации Евдокимовского сельского поселения от 09.12.2024 г.№119 «Об утверждении административного регламента предоставления муниципальной услуги «Аннулирование адреса объекта адресации»,ст.37,39,Уставом Евдокимовского сельского поселения:</w:t>
      </w:r>
    </w:p>
    <w:p w:rsidR="003C1682" w:rsidRPr="0061055C" w:rsidRDefault="003C1682" w:rsidP="00447157">
      <w:pPr>
        <w:ind w:right="-426"/>
        <w:rPr>
          <w:sz w:val="28"/>
          <w:szCs w:val="28"/>
        </w:rPr>
      </w:pPr>
    </w:p>
    <w:p w:rsidR="00447157" w:rsidRPr="003C1682" w:rsidRDefault="00447157" w:rsidP="00447157">
      <w:pPr>
        <w:pStyle w:val="10"/>
        <w:shd w:val="clear" w:color="auto" w:fill="FFFFFF"/>
        <w:spacing w:before="0" w:after="144" w:line="242" w:lineRule="atLeast"/>
        <w:ind w:firstLine="708"/>
        <w:jc w:val="center"/>
        <w:rPr>
          <w:rFonts w:ascii="Times New Roman" w:hAnsi="Times New Roman" w:cs="Times New Roman"/>
          <w:bCs w:val="0"/>
          <w:color w:val="auto"/>
          <w:szCs w:val="26"/>
        </w:rPr>
      </w:pPr>
      <w:r w:rsidRPr="003C1682">
        <w:rPr>
          <w:rFonts w:ascii="Times New Roman" w:hAnsi="Times New Roman" w:cs="Times New Roman"/>
          <w:color w:val="auto"/>
          <w:szCs w:val="26"/>
        </w:rPr>
        <w:t>ПОСТАНОВЛЯЮ:</w:t>
      </w:r>
    </w:p>
    <w:p w:rsidR="00447157" w:rsidRDefault="00447157" w:rsidP="00447157">
      <w:pPr>
        <w:pStyle w:val="a5"/>
        <w:numPr>
          <w:ilvl w:val="0"/>
          <w:numId w:val="4"/>
        </w:numPr>
        <w:tabs>
          <w:tab w:val="left" w:pos="567"/>
          <w:tab w:val="left" w:pos="1134"/>
        </w:tabs>
        <w:autoSpaceDE w:val="0"/>
        <w:autoSpaceDN w:val="0"/>
        <w:adjustRightInd w:val="0"/>
        <w:spacing w:after="0" w:line="240" w:lineRule="auto"/>
        <w:jc w:val="both"/>
        <w:rPr>
          <w:rFonts w:ascii="Times New Roman" w:hAnsi="Times New Roman"/>
          <w:bCs/>
          <w:sz w:val="28"/>
          <w:szCs w:val="26"/>
        </w:rPr>
      </w:pPr>
      <w:r w:rsidRPr="003460BD">
        <w:rPr>
          <w:rFonts w:ascii="Times New Roman" w:hAnsi="Times New Roman"/>
          <w:bCs/>
          <w:sz w:val="28"/>
          <w:szCs w:val="26"/>
        </w:rPr>
        <w:t>Сведения об адресах объектов адресации, размещенных в г</w:t>
      </w:r>
      <w:r>
        <w:rPr>
          <w:rFonts w:ascii="Times New Roman" w:hAnsi="Times New Roman"/>
          <w:bCs/>
          <w:sz w:val="28"/>
          <w:szCs w:val="26"/>
        </w:rPr>
        <w:t>осударственном адресном реестре, аннулировать согласно приложению к настоящему постановлению.</w:t>
      </w:r>
    </w:p>
    <w:p w:rsidR="00447157" w:rsidRPr="00DA425C" w:rsidRDefault="00447157" w:rsidP="00447157">
      <w:pPr>
        <w:pStyle w:val="a5"/>
        <w:numPr>
          <w:ilvl w:val="0"/>
          <w:numId w:val="4"/>
        </w:numPr>
        <w:tabs>
          <w:tab w:val="left" w:pos="567"/>
          <w:tab w:val="left" w:pos="1134"/>
        </w:tabs>
        <w:autoSpaceDE w:val="0"/>
        <w:autoSpaceDN w:val="0"/>
        <w:adjustRightInd w:val="0"/>
        <w:spacing w:after="0" w:line="240" w:lineRule="auto"/>
        <w:jc w:val="both"/>
        <w:rPr>
          <w:rFonts w:ascii="Times New Roman" w:hAnsi="Times New Roman"/>
          <w:bCs/>
          <w:sz w:val="28"/>
          <w:szCs w:val="26"/>
        </w:rPr>
      </w:pPr>
      <w:r w:rsidRPr="00DA425C">
        <w:rPr>
          <w:rFonts w:ascii="Times New Roman" w:hAnsi="Times New Roman"/>
          <w:bCs/>
          <w:sz w:val="28"/>
          <w:szCs w:val="26"/>
        </w:rPr>
        <w:t>По причине дом разрушен, на кадастровом учете не состоит.</w:t>
      </w:r>
    </w:p>
    <w:p w:rsidR="00447157" w:rsidRPr="003460BD" w:rsidRDefault="00447157" w:rsidP="00447157">
      <w:pPr>
        <w:pStyle w:val="a5"/>
        <w:numPr>
          <w:ilvl w:val="0"/>
          <w:numId w:val="4"/>
        </w:numPr>
        <w:tabs>
          <w:tab w:val="left" w:pos="567"/>
          <w:tab w:val="left" w:pos="1276"/>
        </w:tabs>
        <w:autoSpaceDE w:val="0"/>
        <w:autoSpaceDN w:val="0"/>
        <w:adjustRightInd w:val="0"/>
        <w:spacing w:after="0" w:line="240" w:lineRule="auto"/>
        <w:jc w:val="both"/>
        <w:rPr>
          <w:rFonts w:ascii="Times New Roman" w:hAnsi="Times New Roman"/>
          <w:sz w:val="28"/>
          <w:szCs w:val="26"/>
        </w:rPr>
      </w:pPr>
      <w:r w:rsidRPr="003460BD">
        <w:rPr>
          <w:rFonts w:ascii="Times New Roman" w:hAnsi="Times New Roman"/>
          <w:sz w:val="28"/>
          <w:szCs w:val="26"/>
        </w:rPr>
        <w:t>Контроль за</w:t>
      </w:r>
      <w:r w:rsidR="003C1682">
        <w:rPr>
          <w:rFonts w:ascii="Times New Roman" w:hAnsi="Times New Roman"/>
          <w:sz w:val="28"/>
          <w:szCs w:val="26"/>
        </w:rPr>
        <w:t xml:space="preserve"> </w:t>
      </w:r>
      <w:r>
        <w:rPr>
          <w:rFonts w:ascii="Times New Roman" w:hAnsi="Times New Roman"/>
          <w:sz w:val="28"/>
          <w:szCs w:val="26"/>
        </w:rPr>
        <w:t>исполнением данного постановления</w:t>
      </w:r>
      <w:r w:rsidRPr="003460BD">
        <w:rPr>
          <w:rFonts w:ascii="Times New Roman" w:hAnsi="Times New Roman"/>
          <w:sz w:val="28"/>
          <w:szCs w:val="26"/>
        </w:rPr>
        <w:t xml:space="preserve"> оставляю за собой.</w:t>
      </w:r>
    </w:p>
    <w:p w:rsidR="00447157" w:rsidRPr="003460BD" w:rsidRDefault="00447157" w:rsidP="00447157">
      <w:pPr>
        <w:pStyle w:val="a5"/>
        <w:tabs>
          <w:tab w:val="left" w:pos="567"/>
        </w:tabs>
        <w:autoSpaceDE w:val="0"/>
        <w:autoSpaceDN w:val="0"/>
        <w:adjustRightInd w:val="0"/>
        <w:spacing w:after="0"/>
        <w:ind w:left="0" w:firstLine="709"/>
        <w:rPr>
          <w:rFonts w:ascii="Times New Roman" w:hAnsi="Times New Roman"/>
          <w:sz w:val="28"/>
          <w:szCs w:val="26"/>
        </w:rPr>
      </w:pPr>
    </w:p>
    <w:p w:rsidR="00447157" w:rsidRDefault="00447157" w:rsidP="00447157">
      <w:pPr>
        <w:pStyle w:val="a5"/>
        <w:tabs>
          <w:tab w:val="left" w:pos="567"/>
        </w:tabs>
        <w:autoSpaceDE w:val="0"/>
        <w:autoSpaceDN w:val="0"/>
        <w:adjustRightInd w:val="0"/>
        <w:spacing w:after="0"/>
        <w:ind w:left="0"/>
        <w:rPr>
          <w:rFonts w:ascii="Times New Roman" w:hAnsi="Times New Roman"/>
          <w:sz w:val="28"/>
          <w:szCs w:val="26"/>
        </w:rPr>
      </w:pPr>
    </w:p>
    <w:p w:rsidR="00447157" w:rsidRPr="003460BD" w:rsidRDefault="00447157" w:rsidP="00447157">
      <w:pPr>
        <w:pStyle w:val="a5"/>
        <w:tabs>
          <w:tab w:val="left" w:pos="567"/>
        </w:tabs>
        <w:autoSpaceDE w:val="0"/>
        <w:autoSpaceDN w:val="0"/>
        <w:adjustRightInd w:val="0"/>
        <w:spacing w:after="0"/>
        <w:ind w:left="0"/>
        <w:rPr>
          <w:rFonts w:ascii="Times New Roman" w:hAnsi="Times New Roman"/>
          <w:sz w:val="28"/>
          <w:szCs w:val="26"/>
        </w:rPr>
      </w:pPr>
    </w:p>
    <w:p w:rsidR="00447157" w:rsidRPr="003460BD" w:rsidRDefault="003C1682" w:rsidP="00447157">
      <w:pPr>
        <w:pStyle w:val="a5"/>
        <w:tabs>
          <w:tab w:val="left" w:pos="567"/>
        </w:tabs>
        <w:autoSpaceDE w:val="0"/>
        <w:autoSpaceDN w:val="0"/>
        <w:adjustRightInd w:val="0"/>
        <w:spacing w:after="0"/>
        <w:ind w:left="0"/>
        <w:rPr>
          <w:rFonts w:ascii="Times New Roman" w:hAnsi="Times New Roman"/>
          <w:sz w:val="28"/>
          <w:szCs w:val="26"/>
        </w:rPr>
      </w:pPr>
      <w:r>
        <w:rPr>
          <w:rFonts w:ascii="Times New Roman" w:hAnsi="Times New Roman"/>
          <w:sz w:val="28"/>
          <w:szCs w:val="26"/>
        </w:rPr>
        <w:t xml:space="preserve">          </w:t>
      </w:r>
      <w:r w:rsidR="00447157" w:rsidRPr="003460BD">
        <w:rPr>
          <w:rFonts w:ascii="Times New Roman" w:hAnsi="Times New Roman"/>
          <w:sz w:val="28"/>
          <w:szCs w:val="26"/>
        </w:rPr>
        <w:t xml:space="preserve">Глава </w:t>
      </w:r>
      <w:r w:rsidR="00447157">
        <w:rPr>
          <w:rFonts w:ascii="Times New Roman" w:hAnsi="Times New Roman"/>
          <w:sz w:val="28"/>
          <w:szCs w:val="26"/>
        </w:rPr>
        <w:t xml:space="preserve">Евдокимовского </w:t>
      </w:r>
      <w:r w:rsidR="00447157" w:rsidRPr="003460BD">
        <w:rPr>
          <w:rFonts w:ascii="Times New Roman" w:hAnsi="Times New Roman"/>
          <w:sz w:val="28"/>
          <w:szCs w:val="26"/>
        </w:rPr>
        <w:t xml:space="preserve">сельского поселения       </w:t>
      </w:r>
      <w:r w:rsidR="00447157">
        <w:rPr>
          <w:rFonts w:ascii="Times New Roman" w:hAnsi="Times New Roman"/>
          <w:sz w:val="28"/>
          <w:szCs w:val="26"/>
        </w:rPr>
        <w:t xml:space="preserve">            </w:t>
      </w:r>
      <w:proofErr w:type="spellStart"/>
      <w:r w:rsidR="00447157">
        <w:rPr>
          <w:rFonts w:ascii="Times New Roman" w:hAnsi="Times New Roman"/>
          <w:sz w:val="28"/>
          <w:szCs w:val="26"/>
        </w:rPr>
        <w:t>И.Ю.Левринц</w:t>
      </w:r>
      <w:proofErr w:type="spellEnd"/>
    </w:p>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Pr="009F1437" w:rsidRDefault="00447157" w:rsidP="00447157">
      <w:pPr>
        <w:jc w:val="right"/>
      </w:pPr>
      <w:r w:rsidRPr="00603D4A">
        <w:rPr>
          <w:b/>
          <w:bCs/>
        </w:rPr>
        <w:lastRenderedPageBreak/>
        <w:t>Приложение1</w:t>
      </w:r>
      <w:r w:rsidRPr="00603D4A">
        <w:br/>
        <w:t xml:space="preserve">к </w:t>
      </w:r>
      <w:r>
        <w:t>постановлению</w:t>
      </w:r>
      <w:r w:rsidRPr="00603D4A">
        <w:t xml:space="preserve"> администрации</w:t>
      </w:r>
      <w:r w:rsidRPr="00603D4A">
        <w:br/>
      </w:r>
      <w:r>
        <w:rPr>
          <w:rFonts w:eastAsia="Calibri"/>
        </w:rPr>
        <w:t xml:space="preserve">Евдокимовского </w:t>
      </w:r>
      <w:r>
        <w:t xml:space="preserve">сельского поселения                                                                                                      </w:t>
      </w:r>
      <w:r w:rsidRPr="009F1437">
        <w:t xml:space="preserve">от  </w:t>
      </w:r>
      <w:r>
        <w:t>22</w:t>
      </w:r>
      <w:r w:rsidRPr="009F1437">
        <w:t xml:space="preserve">.04.2025 г.№ </w:t>
      </w:r>
      <w:r>
        <w:t>42</w:t>
      </w:r>
    </w:p>
    <w:p w:rsidR="00447157" w:rsidRPr="00603D4A" w:rsidRDefault="00447157" w:rsidP="00447157">
      <w:pPr>
        <w:jc w:val="center"/>
        <w:rPr>
          <w:rFonts w:eastAsia="Calibri"/>
        </w:rPr>
      </w:pPr>
      <w:r w:rsidRPr="00603D4A">
        <w:rPr>
          <w:rFonts w:eastAsia="Calibri"/>
        </w:rPr>
        <w:t xml:space="preserve">ХАРАКТЕРИСТИКА </w:t>
      </w:r>
    </w:p>
    <w:p w:rsidR="00447157" w:rsidRPr="00AF5B0E" w:rsidRDefault="00447157" w:rsidP="00447157">
      <w:pPr>
        <w:jc w:val="center"/>
        <w:rPr>
          <w:rFonts w:eastAsia="Calibri"/>
        </w:rPr>
      </w:pPr>
      <w:r w:rsidRPr="00AF5B0E">
        <w:rPr>
          <w:rFonts w:eastAsia="Calibri"/>
        </w:rPr>
        <w:t>аннулируемых адрес</w:t>
      </w:r>
      <w:r>
        <w:rPr>
          <w:rFonts w:eastAsia="Calibri"/>
        </w:rPr>
        <w:t>ов</w:t>
      </w:r>
      <w:r w:rsidRPr="00AF5B0E">
        <w:rPr>
          <w:rFonts w:eastAsia="Calibri"/>
        </w:rPr>
        <w:t xml:space="preserve"> объектов адресации (домов, квартир)</w:t>
      </w:r>
    </w:p>
    <w:tbl>
      <w:tblPr>
        <w:tblStyle w:val="af1"/>
        <w:tblW w:w="0" w:type="auto"/>
        <w:tblInd w:w="-176" w:type="dxa"/>
        <w:tblLook w:val="04A0" w:firstRow="1" w:lastRow="0" w:firstColumn="1" w:lastColumn="0" w:noHBand="0" w:noVBand="1"/>
      </w:tblPr>
      <w:tblGrid>
        <w:gridCol w:w="551"/>
        <w:gridCol w:w="1997"/>
        <w:gridCol w:w="2613"/>
        <w:gridCol w:w="2879"/>
        <w:gridCol w:w="2331"/>
      </w:tblGrid>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w:t>
            </w:r>
          </w:p>
          <w:p w:rsidR="00447157" w:rsidRPr="00AF5B0E" w:rsidRDefault="00447157" w:rsidP="00BD57BD">
            <w:pPr>
              <w:jc w:val="center"/>
            </w:pPr>
            <w:r w:rsidRPr="00AF5B0E">
              <w:t>п/п</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Кадастровый номер объекта адресации</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Адрес</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rPr>
                <w:sz w:val="20"/>
              </w:rPr>
            </w:pPr>
            <w:r w:rsidRPr="00AF5B0E">
              <w:t xml:space="preserve">Уникальный номер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Причина аннулирования адреса</w:t>
            </w:r>
          </w:p>
        </w:tc>
      </w:tr>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pPr>
              <w:jc w:val="center"/>
            </w:pPr>
            <w:r w:rsidRPr="00AF5B0E">
              <w:t>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pPr>
              <w:jc w:val="center"/>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Гадалейская</w:t>
            </w:r>
            <w:proofErr w:type="spellEnd"/>
            <w:r>
              <w:t>, дом 1а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47157" w:rsidRPr="00BC47E0" w:rsidRDefault="00447157" w:rsidP="00BD57BD">
            <w:pPr>
              <w:rPr>
                <w:color w:val="000000"/>
              </w:rPr>
            </w:pPr>
            <w:r>
              <w:rPr>
                <w:rFonts w:ascii="Arial" w:hAnsi="Arial" w:cs="Arial"/>
                <w:color w:val="2D2F39"/>
                <w:shd w:val="clear" w:color="auto" w:fill="FFFFFF"/>
              </w:rPr>
              <w:t>e08857a7-1134-42d2-b01b-76540934de27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47157" w:rsidRPr="00AF5B0E" w:rsidRDefault="00447157" w:rsidP="00BD57BD">
            <w:pPr>
              <w:jc w:val="center"/>
              <w:rPr>
                <w:color w:val="000000"/>
              </w:rPr>
            </w:pPr>
            <w:r w:rsidRPr="00AF5B0E">
              <w:rPr>
                <w:color w:val="000000"/>
              </w:rPr>
              <w:t>По причине прекращения существования (</w:t>
            </w:r>
            <w:r>
              <w:rPr>
                <w:color w:val="000000"/>
              </w:rPr>
              <w:t>разрушен</w:t>
            </w:r>
            <w:r w:rsidRPr="00AF5B0E">
              <w:rPr>
                <w:color w:val="000000"/>
              </w:rPr>
              <w:t>)</w:t>
            </w:r>
          </w:p>
          <w:p w:rsidR="00447157" w:rsidRPr="00AF5B0E" w:rsidRDefault="00447157" w:rsidP="00BD57BD">
            <w:pPr>
              <w:jc w:val="center"/>
              <w:rPr>
                <w:color w:val="000000"/>
              </w:rPr>
            </w:pPr>
          </w:p>
        </w:tc>
      </w:tr>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Гадалейская</w:t>
            </w:r>
            <w:proofErr w:type="spellEnd"/>
            <w:r>
              <w:t>, дом 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BC47E0" w:rsidRDefault="00447157" w:rsidP="00BD57BD">
            <w:pPr>
              <w:rPr>
                <w:color w:val="000000"/>
                <w:lang w:val="en-US"/>
              </w:rPr>
            </w:pPr>
            <w:r>
              <w:rPr>
                <w:rFonts w:ascii="Arial" w:hAnsi="Arial" w:cs="Arial"/>
                <w:color w:val="2D2F39"/>
                <w:shd w:val="clear" w:color="auto" w:fill="FFFFFF"/>
              </w:rPr>
              <w:t>f27fa8d0-1324-4952-9874-40db298f3a50</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sidRPr="00AF5B0E">
              <w:rPr>
                <w:color w:val="000000"/>
              </w:rPr>
              <w:t>По причине прекращения существования (</w:t>
            </w:r>
            <w:r>
              <w:rPr>
                <w:color w:val="000000"/>
              </w:rPr>
              <w:t>разрушен</w:t>
            </w:r>
            <w:r w:rsidRPr="00AF5B0E">
              <w:rPr>
                <w:color w:val="000000"/>
              </w:rPr>
              <w:t>)</w:t>
            </w:r>
          </w:p>
          <w:p w:rsidR="00447157" w:rsidRPr="00AF5B0E"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pPr>
            <w:r>
              <w:t>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764F1"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Гадалейская</w:t>
            </w:r>
            <w:proofErr w:type="spellEnd"/>
            <w:r>
              <w:t>, дом 5</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764F1" w:rsidRDefault="00447157" w:rsidP="00BD57BD">
            <w:pPr>
              <w:rPr>
                <w:rFonts w:ascii="Arial" w:hAnsi="Arial" w:cs="Arial"/>
                <w:color w:val="000000"/>
                <w:sz w:val="20"/>
                <w:szCs w:val="21"/>
              </w:rPr>
            </w:pPr>
            <w:r>
              <w:rPr>
                <w:rFonts w:ascii="Arial" w:hAnsi="Arial" w:cs="Arial"/>
                <w:color w:val="2D2F39"/>
                <w:shd w:val="clear" w:color="auto" w:fill="FFFFFF"/>
              </w:rPr>
              <w:t xml:space="preserve">4e91503f-3011-44c0-b0d5-9cd915edb744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sidRPr="00AF5B0E">
              <w:rPr>
                <w:color w:val="000000"/>
              </w:rPr>
              <w:t>По причине прекращения существования (</w:t>
            </w:r>
            <w:r>
              <w:rPr>
                <w:color w:val="000000"/>
              </w:rPr>
              <w:t>разрушен</w:t>
            </w:r>
            <w:r w:rsidRPr="00AF5B0E">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Гадалейская</w:t>
            </w:r>
            <w:proofErr w:type="spellEnd"/>
            <w:r>
              <w:t>, дом 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B570C" w:rsidRDefault="00447157" w:rsidP="00BD57BD">
            <w:pPr>
              <w:rPr>
                <w:rFonts w:ascii="Arial" w:hAnsi="Arial" w:cs="Arial"/>
                <w:color w:val="000000"/>
                <w:sz w:val="20"/>
                <w:szCs w:val="21"/>
                <w:lang w:val="en-US"/>
              </w:rPr>
            </w:pPr>
            <w:r w:rsidRPr="008B570C">
              <w:rPr>
                <w:rFonts w:ascii="Arial" w:hAnsi="Arial" w:cs="Arial"/>
                <w:color w:val="2D2F39"/>
                <w:shd w:val="clear" w:color="auto" w:fill="FFFFFF"/>
                <w:lang w:val="en-US"/>
              </w:rPr>
              <w:t>0a4bf168-29da-49b2-8f5f-914e4ce7c961</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lastRenderedPageBreak/>
              <w:t>Гадалейская</w:t>
            </w:r>
            <w:proofErr w:type="spellEnd"/>
            <w:r>
              <w:t>, дом 15</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B570C" w:rsidRDefault="00447157" w:rsidP="00BD57BD">
            <w:pPr>
              <w:rPr>
                <w:rFonts w:ascii="Arial" w:hAnsi="Arial" w:cs="Arial"/>
                <w:color w:val="000000"/>
                <w:sz w:val="20"/>
                <w:szCs w:val="21"/>
              </w:rPr>
            </w:pPr>
            <w:r>
              <w:rPr>
                <w:rFonts w:ascii="Arial" w:hAnsi="Arial" w:cs="Arial"/>
                <w:color w:val="2D2F39"/>
                <w:shd w:val="clear" w:color="auto" w:fill="FFFFFF"/>
              </w:rPr>
              <w:lastRenderedPageBreak/>
              <w:t xml:space="preserve"> d9b36dc9-6060-4972-a8c9-cfbbcf9f382a</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lastRenderedPageBreak/>
              <w:t>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Гадалейская</w:t>
            </w:r>
            <w:proofErr w:type="spellEnd"/>
            <w:r>
              <w:t>, дом 19</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B570C" w:rsidRDefault="00447157" w:rsidP="00BD57BD">
            <w:pPr>
              <w:rPr>
                <w:rFonts w:ascii="Arial" w:hAnsi="Arial" w:cs="Arial"/>
                <w:color w:val="000000"/>
                <w:sz w:val="20"/>
                <w:szCs w:val="21"/>
                <w:lang w:val="en-US"/>
              </w:rPr>
            </w:pPr>
            <w:r w:rsidRPr="008B570C">
              <w:rPr>
                <w:rFonts w:ascii="Arial" w:hAnsi="Arial" w:cs="Arial"/>
                <w:color w:val="2D2F39"/>
                <w:shd w:val="clear" w:color="auto" w:fill="FFFFFF"/>
                <w:lang w:val="en-US"/>
              </w:rPr>
              <w:t>7ee43383-503d-4a90-afbf-0d65755c53be</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w:t>
            </w:r>
            <w:r>
              <w:rPr>
                <w:color w:val="000000"/>
              </w:rPr>
              <w:t>рекращения существования (разрушен</w:t>
            </w:r>
            <w:r w:rsidRPr="001872C5">
              <w:rPr>
                <w:color w:val="000000"/>
              </w:rPr>
              <w:t>)</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pPr>
              <w:jc w:val="center"/>
            </w:pPr>
            <w:r>
              <w:t>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Гадалейская</w:t>
            </w:r>
            <w:proofErr w:type="spellEnd"/>
            <w:r>
              <w:t>, дом 20</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C51E29" w:rsidRDefault="00447157" w:rsidP="00BD57BD">
            <w:pPr>
              <w:rPr>
                <w:rFonts w:ascii="Arial" w:hAnsi="Arial" w:cs="Arial"/>
                <w:color w:val="000000"/>
                <w:sz w:val="20"/>
                <w:szCs w:val="21"/>
                <w:lang w:val="en-US"/>
              </w:rPr>
            </w:pPr>
            <w:r>
              <w:rPr>
                <w:rFonts w:ascii="Arial" w:hAnsi="Arial" w:cs="Arial"/>
                <w:color w:val="2D2F39"/>
                <w:shd w:val="clear" w:color="auto" w:fill="FFFFFF"/>
              </w:rPr>
              <w:t xml:space="preserve">48942641-bd24-46b0-86fa-e7acf746e396 </w:t>
            </w:r>
            <w:r w:rsidRPr="00C51E29">
              <w:rPr>
                <w:rFonts w:ascii="Arial" w:hAnsi="Arial" w:cs="Arial"/>
                <w:color w:val="2D2F39"/>
                <w:shd w:val="clear" w:color="auto" w:fill="FFFFFF"/>
                <w:lang w:val="en-US"/>
              </w:rPr>
              <w:t xml:space="preserve">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pPr>
              <w:jc w:val="center"/>
            </w:pPr>
            <w:r>
              <w:t>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Гадалейская</w:t>
            </w:r>
            <w:proofErr w:type="spellEnd"/>
            <w:r>
              <w:t>, дом 22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B570C" w:rsidRDefault="00447157" w:rsidP="00BD57BD">
            <w:pPr>
              <w:rPr>
                <w:rFonts w:ascii="Arial" w:hAnsi="Arial" w:cs="Arial"/>
                <w:color w:val="000000"/>
                <w:sz w:val="20"/>
                <w:szCs w:val="21"/>
                <w:lang w:val="en-US"/>
              </w:rPr>
            </w:pPr>
            <w:r w:rsidRPr="008B570C">
              <w:rPr>
                <w:rFonts w:ascii="Arial" w:hAnsi="Arial" w:cs="Arial"/>
                <w:color w:val="2D2F39"/>
                <w:shd w:val="clear" w:color="auto" w:fill="FFFFFF"/>
                <w:lang w:val="en-US"/>
              </w:rPr>
              <w:t xml:space="preserve">5ecbdd3c-4d29-41a6-b560-401462e6eb90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sidRPr="00AF5B0E">
              <w:rPr>
                <w:color w:val="000000"/>
              </w:rPr>
              <w:t>По причине прекращения существования (</w:t>
            </w:r>
            <w:r>
              <w:rPr>
                <w:color w:val="000000"/>
              </w:rPr>
              <w:t>разрушен</w:t>
            </w:r>
            <w:r w:rsidRPr="00AF5B0E">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Гадалейская</w:t>
            </w:r>
            <w:proofErr w:type="spellEnd"/>
            <w:r>
              <w:t>, дом 25</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B570C" w:rsidRDefault="00447157" w:rsidP="00BD57BD">
            <w:pPr>
              <w:rPr>
                <w:rFonts w:ascii="Arial" w:hAnsi="Arial" w:cs="Arial"/>
                <w:color w:val="000000"/>
                <w:sz w:val="20"/>
                <w:szCs w:val="21"/>
              </w:rPr>
            </w:pPr>
            <w:r>
              <w:rPr>
                <w:rFonts w:ascii="Arial" w:hAnsi="Arial" w:cs="Arial"/>
                <w:color w:val="2D2F39"/>
                <w:shd w:val="clear" w:color="auto" w:fill="FFFFFF"/>
              </w:rPr>
              <w:t>4666485a-173f-4655-8b94-9ddca313e97e</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10.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C1360F"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proofErr w:type="spellStart"/>
            <w:r>
              <w:t>Гадалейская</w:t>
            </w:r>
            <w:proofErr w:type="spellEnd"/>
            <w:r>
              <w:t>, дом 30</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BA58C8" w:rsidRDefault="00447157" w:rsidP="00BD57BD">
            <w:pPr>
              <w:rPr>
                <w:rFonts w:ascii="Arial" w:hAnsi="Arial" w:cs="Arial"/>
                <w:color w:val="000000"/>
                <w:sz w:val="20"/>
                <w:szCs w:val="21"/>
                <w:lang w:val="en-US"/>
              </w:rPr>
            </w:pPr>
            <w:r w:rsidRPr="00BA58C8">
              <w:rPr>
                <w:rFonts w:ascii="Arial" w:hAnsi="Arial" w:cs="Arial"/>
                <w:color w:val="2D2F39"/>
                <w:shd w:val="clear" w:color="auto" w:fill="FFFFFF"/>
                <w:lang w:val="en-US"/>
              </w:rPr>
              <w:t xml:space="preserve">d7e07d82-ec62-432f-8b26-095be17601b1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11.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C1360F"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lastRenderedPageBreak/>
              <w:t>Бадар</w:t>
            </w:r>
            <w:proofErr w:type="spellEnd"/>
            <w:r>
              <w:t xml:space="preserve">,  </w:t>
            </w:r>
            <w:r w:rsidRPr="00506593">
              <w:t xml:space="preserve"> </w:t>
            </w:r>
            <w:r>
              <w:t>здание,1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BA58C8" w:rsidRDefault="00447157" w:rsidP="00BD57BD">
            <w:pPr>
              <w:rPr>
                <w:rFonts w:ascii="Arial" w:hAnsi="Arial" w:cs="Arial"/>
                <w:color w:val="000000"/>
                <w:sz w:val="20"/>
                <w:szCs w:val="21"/>
                <w:lang w:val="en-US"/>
              </w:rPr>
            </w:pPr>
            <w:r w:rsidRPr="00BA58C8">
              <w:rPr>
                <w:rFonts w:ascii="Arial" w:hAnsi="Arial" w:cs="Arial"/>
                <w:color w:val="2D2F39"/>
                <w:shd w:val="clear" w:color="auto" w:fill="FFFFFF"/>
                <w:lang w:val="en-US"/>
              </w:rPr>
              <w:lastRenderedPageBreak/>
              <w:t>7463af65-285a-4df0-b23f-32804eb40d23</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разрушено)</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lastRenderedPageBreak/>
              <w:t>12.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1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35A42" w:rsidRDefault="00447157" w:rsidP="00BD57BD">
            <w:pPr>
              <w:rPr>
                <w:rFonts w:ascii="Arial" w:hAnsi="Arial" w:cs="Arial"/>
                <w:color w:val="000000"/>
                <w:sz w:val="20"/>
                <w:szCs w:val="21"/>
              </w:rPr>
            </w:pPr>
            <w:r>
              <w:rPr>
                <w:rFonts w:ascii="Arial" w:hAnsi="Arial" w:cs="Arial"/>
                <w:color w:val="2D2F39"/>
                <w:shd w:val="clear" w:color="auto" w:fill="FFFFFF"/>
              </w:rPr>
              <w:t xml:space="preserve"> 207d4a67-b40d-4ee0-9725-bbb13a93673e</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13.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1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BA58C8" w:rsidRDefault="00447157" w:rsidP="00BD57BD">
            <w:pPr>
              <w:rPr>
                <w:rFonts w:ascii="Arial" w:hAnsi="Arial" w:cs="Arial"/>
                <w:color w:val="000000"/>
                <w:sz w:val="20"/>
                <w:szCs w:val="21"/>
                <w:lang w:val="en-US"/>
              </w:rPr>
            </w:pPr>
            <w:r w:rsidRPr="00BA58C8">
              <w:rPr>
                <w:rFonts w:ascii="Arial" w:hAnsi="Arial" w:cs="Arial"/>
                <w:color w:val="2D2F39"/>
                <w:shd w:val="clear" w:color="auto" w:fill="FFFFFF"/>
                <w:lang w:val="en-US"/>
              </w:rPr>
              <w:t>61c61031-033d-458b-bfff-ab01e1952c60</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1 квартира 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35A42" w:rsidRDefault="00447157" w:rsidP="00BD57BD">
            <w:pPr>
              <w:rPr>
                <w:rFonts w:ascii="Arial" w:hAnsi="Arial" w:cs="Arial"/>
                <w:color w:val="2D2F39"/>
                <w:shd w:val="clear" w:color="auto" w:fill="FFFFFF"/>
              </w:rPr>
            </w:pPr>
            <w:r>
              <w:rPr>
                <w:rFonts w:ascii="Arial" w:hAnsi="Arial" w:cs="Arial"/>
                <w:color w:val="2D2F39"/>
                <w:shd w:val="clear" w:color="auto" w:fill="FFFFFF"/>
              </w:rPr>
              <w:t>9e9c0c97-8974-41e7-bebd-bd48945bddbb</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1 квартира 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BA58C8" w:rsidRDefault="00447157" w:rsidP="00BD57BD">
            <w:pPr>
              <w:rPr>
                <w:rFonts w:ascii="Arial" w:hAnsi="Arial" w:cs="Arial"/>
                <w:color w:val="2D2F39"/>
                <w:shd w:val="clear" w:color="auto" w:fill="FFFFFF"/>
                <w:lang w:val="en-US"/>
              </w:rPr>
            </w:pPr>
            <w:r w:rsidRPr="00BA58C8">
              <w:rPr>
                <w:rFonts w:ascii="Arial" w:hAnsi="Arial" w:cs="Arial"/>
                <w:color w:val="2D2F39"/>
                <w:shd w:val="clear" w:color="auto" w:fill="FFFFFF"/>
                <w:lang w:val="en-US"/>
              </w:rPr>
              <w:t>53d8b96d-291f-4d92-924f-364996e4a6ff</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2 квартира 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BA58C8" w:rsidRDefault="00447157" w:rsidP="00BD57BD">
            <w:pPr>
              <w:rPr>
                <w:rFonts w:ascii="Arial" w:hAnsi="Arial" w:cs="Arial"/>
                <w:color w:val="2D2F39"/>
                <w:shd w:val="clear" w:color="auto" w:fill="FFFFFF"/>
                <w:lang w:val="en-US"/>
              </w:rPr>
            </w:pPr>
            <w:r w:rsidRPr="00BA58C8">
              <w:rPr>
                <w:rFonts w:ascii="Arial" w:hAnsi="Arial" w:cs="Arial"/>
                <w:color w:val="2D2F39"/>
                <w:shd w:val="clear" w:color="auto" w:fill="FFFFFF"/>
                <w:lang w:val="en-US"/>
              </w:rPr>
              <w:t>0901f71f-650b-4b3e-81e8-6e4192debd31</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w:t>
            </w:r>
            <w:r w:rsidRPr="00506593">
              <w:lastRenderedPageBreak/>
              <w:t xml:space="preserve">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3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DF4C6B" w:rsidRDefault="00447157" w:rsidP="00BD57BD">
            <w:pPr>
              <w:rPr>
                <w:rFonts w:ascii="Arial" w:hAnsi="Arial" w:cs="Arial"/>
                <w:color w:val="2D2F39"/>
                <w:shd w:val="clear" w:color="auto" w:fill="FFFFFF"/>
              </w:rPr>
            </w:pPr>
            <w:r>
              <w:rPr>
                <w:rFonts w:ascii="Arial" w:hAnsi="Arial" w:cs="Arial"/>
                <w:color w:val="2D2F39"/>
                <w:shd w:val="clear" w:color="auto" w:fill="FFFFFF"/>
              </w:rPr>
              <w:lastRenderedPageBreak/>
              <w:t>1f1659a3-308f-4a1a-8351-ebfd6d2b0809</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 xml:space="preserve">По причине прекращения </w:t>
            </w:r>
            <w:r w:rsidRPr="001872C5">
              <w:rPr>
                <w:color w:val="000000"/>
              </w:rPr>
              <w:lastRenderedPageBreak/>
              <w:t>существования (разрушен</w:t>
            </w:r>
            <w:r>
              <w:rPr>
                <w:color w:val="000000"/>
              </w:rPr>
              <w:t>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18.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7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E250A" w:rsidRDefault="00447157" w:rsidP="00BD57BD">
            <w:pPr>
              <w:rPr>
                <w:rFonts w:ascii="Arial" w:hAnsi="Arial" w:cs="Arial"/>
                <w:color w:val="2D2F39"/>
                <w:shd w:val="clear" w:color="auto" w:fill="FFFFFF"/>
                <w:lang w:val="en-US"/>
              </w:rPr>
            </w:pPr>
            <w:r w:rsidRPr="009E250A">
              <w:rPr>
                <w:rFonts w:ascii="Arial" w:hAnsi="Arial" w:cs="Arial"/>
                <w:color w:val="2D2F39"/>
                <w:shd w:val="clear" w:color="auto" w:fill="FFFFFF"/>
                <w:lang w:val="en-US"/>
              </w:rPr>
              <w:t>8c99b07e-8b6f-4a61-a9aa-dac5e74d99e3</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7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00150" w:rsidRDefault="00447157" w:rsidP="00BD57BD">
            <w:pPr>
              <w:rPr>
                <w:rFonts w:ascii="Arial" w:hAnsi="Arial" w:cs="Arial"/>
                <w:color w:val="2D2F39"/>
                <w:shd w:val="clear" w:color="auto" w:fill="FFFFFF"/>
                <w:lang w:val="en-US"/>
              </w:rPr>
            </w:pPr>
            <w:r>
              <w:rPr>
                <w:rFonts w:ascii="Arial" w:hAnsi="Arial" w:cs="Arial"/>
                <w:color w:val="2D2F39"/>
                <w:shd w:val="clear" w:color="auto" w:fill="FFFFFF"/>
              </w:rPr>
              <w:t>7d5a2e39-6046-4634-a043-d5ef7e94e523</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8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00150" w:rsidRDefault="00447157" w:rsidP="00BD57BD">
            <w:pPr>
              <w:rPr>
                <w:rFonts w:ascii="Arial" w:hAnsi="Arial" w:cs="Arial"/>
                <w:color w:val="2D2F39"/>
                <w:shd w:val="clear" w:color="auto" w:fill="FFFFFF"/>
              </w:rPr>
            </w:pPr>
            <w:r>
              <w:rPr>
                <w:rFonts w:ascii="Arial" w:hAnsi="Arial" w:cs="Arial"/>
                <w:color w:val="2D2F39"/>
                <w:shd w:val="clear" w:color="auto" w:fill="FFFFFF"/>
              </w:rPr>
              <w:t>0dc02eab-9bf2-4e0d-9246-cc9d8830cf34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9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E250A" w:rsidRDefault="00447157" w:rsidP="00BD57BD">
            <w:pPr>
              <w:rPr>
                <w:rFonts w:ascii="Arial" w:hAnsi="Arial" w:cs="Arial"/>
                <w:color w:val="2D2F39"/>
                <w:shd w:val="clear" w:color="auto" w:fill="FFFFFF"/>
              </w:rPr>
            </w:pPr>
            <w:r>
              <w:rPr>
                <w:rFonts w:ascii="Arial" w:hAnsi="Arial" w:cs="Arial"/>
                <w:color w:val="2D2F39"/>
                <w:shd w:val="clear" w:color="auto" w:fill="FFFFFF"/>
              </w:rPr>
              <w:t xml:space="preserve">16685664-4340-4893-838d-51b4c9a42fc0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w:t>
            </w:r>
            <w:r w:rsidRPr="00506593">
              <w:lastRenderedPageBreak/>
              <w:t xml:space="preserve">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9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E250A" w:rsidRDefault="00447157" w:rsidP="00BD57BD">
            <w:pPr>
              <w:rPr>
                <w:rFonts w:ascii="Arial" w:hAnsi="Arial" w:cs="Arial"/>
                <w:color w:val="2D2F39"/>
                <w:shd w:val="clear" w:color="auto" w:fill="FFFFFF"/>
                <w:lang w:val="en-US"/>
              </w:rPr>
            </w:pPr>
            <w:r w:rsidRPr="009E250A">
              <w:rPr>
                <w:rFonts w:ascii="Arial" w:hAnsi="Arial" w:cs="Arial"/>
                <w:color w:val="2D2F39"/>
                <w:shd w:val="clear" w:color="auto" w:fill="FFFFFF"/>
                <w:lang w:val="en-US"/>
              </w:rPr>
              <w:lastRenderedPageBreak/>
              <w:t xml:space="preserve">0a7f5cf5-223a-4d58-8a3e-09da91ed5d04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23.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10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E250A" w:rsidRDefault="00447157" w:rsidP="00BD57BD">
            <w:pPr>
              <w:rPr>
                <w:rFonts w:ascii="Arial" w:hAnsi="Arial" w:cs="Arial"/>
                <w:color w:val="2D2F39"/>
                <w:shd w:val="clear" w:color="auto" w:fill="FFFFFF"/>
                <w:lang w:val="en-US"/>
              </w:rPr>
            </w:pPr>
            <w:r w:rsidRPr="00E347FE">
              <w:rPr>
                <w:rFonts w:ascii="Arial" w:hAnsi="Arial" w:cs="Arial"/>
                <w:color w:val="2D2F39"/>
                <w:shd w:val="clear" w:color="auto" w:fill="FFFFFF"/>
              </w:rPr>
              <w:t xml:space="preserve"> </w:t>
            </w:r>
            <w:r w:rsidRPr="00BD57BD">
              <w:rPr>
                <w:lang w:val="en-US"/>
              </w:rPr>
              <w:br/>
            </w:r>
            <w:r w:rsidRPr="009E250A">
              <w:rPr>
                <w:rFonts w:ascii="Arial" w:hAnsi="Arial" w:cs="Arial"/>
                <w:color w:val="2D2F39"/>
                <w:shd w:val="clear" w:color="auto" w:fill="FFFFFF"/>
                <w:lang w:val="en-US"/>
              </w:rPr>
              <w:t>f3dbd88e-5c76-49ed-94ff-25f7f12f3be5</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16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E250A" w:rsidRDefault="00447157" w:rsidP="00BD57BD">
            <w:pPr>
              <w:rPr>
                <w:rFonts w:ascii="Arial" w:hAnsi="Arial" w:cs="Arial"/>
                <w:color w:val="2D2F39"/>
                <w:shd w:val="clear" w:color="auto" w:fill="FFFFFF"/>
              </w:rPr>
            </w:pPr>
            <w:r>
              <w:rPr>
                <w:rFonts w:ascii="Arial" w:hAnsi="Arial" w:cs="Arial"/>
                <w:color w:val="2D2F39"/>
                <w:shd w:val="clear" w:color="auto" w:fill="FFFFFF"/>
              </w:rPr>
              <w:t>ce2ff6f9-f174-4735-bd88-6998959c78c5</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24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C6550" w:rsidRDefault="00447157" w:rsidP="00BD57BD">
            <w:pPr>
              <w:rPr>
                <w:rFonts w:ascii="Arial" w:hAnsi="Arial" w:cs="Arial"/>
                <w:color w:val="2D2F39"/>
                <w:shd w:val="clear" w:color="auto" w:fill="FFFFFF"/>
              </w:rPr>
            </w:pPr>
            <w:r>
              <w:rPr>
                <w:rFonts w:ascii="Arial" w:hAnsi="Arial" w:cs="Arial"/>
                <w:color w:val="2D2F39"/>
                <w:shd w:val="clear" w:color="auto" w:fill="FFFFFF"/>
              </w:rPr>
              <w:t xml:space="preserve"> 6b16299a-a793-4d9d-89c0-af88999a0957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25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C6550" w:rsidRDefault="00447157" w:rsidP="00BD57BD">
            <w:pPr>
              <w:rPr>
                <w:rFonts w:ascii="Arial" w:hAnsi="Arial" w:cs="Arial"/>
                <w:color w:val="2D2F39"/>
                <w:shd w:val="clear" w:color="auto" w:fill="FFFFFF"/>
              </w:rPr>
            </w:pPr>
            <w:r>
              <w:rPr>
                <w:rFonts w:ascii="Arial" w:hAnsi="Arial" w:cs="Arial"/>
                <w:color w:val="2D2F39"/>
                <w:shd w:val="clear" w:color="auto" w:fill="FFFFFF"/>
              </w:rPr>
              <w:t xml:space="preserve"> e7359098-04b8-4d9e-9ccf-83250327e035</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r>
              <w:lastRenderedPageBreak/>
              <w:t>Звездная, дом 25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47A89" w:rsidRDefault="00447157" w:rsidP="00BD57BD">
            <w:pPr>
              <w:rPr>
                <w:rFonts w:ascii="Arial" w:hAnsi="Arial" w:cs="Arial"/>
                <w:color w:val="2D2F39"/>
                <w:shd w:val="clear" w:color="auto" w:fill="FFFFFF"/>
                <w:lang w:val="en-US"/>
              </w:rPr>
            </w:pPr>
            <w:r w:rsidRPr="00847A89">
              <w:rPr>
                <w:rFonts w:ascii="Arial" w:hAnsi="Arial" w:cs="Arial"/>
                <w:color w:val="2D2F39"/>
                <w:shd w:val="clear" w:color="auto" w:fill="FFFFFF"/>
                <w:lang w:val="en-US"/>
              </w:rPr>
              <w:lastRenderedPageBreak/>
              <w:t>ddaf0018-fb27-44d5-b28b-f5723e4079f5</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28.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29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347FE" w:rsidRDefault="00447157" w:rsidP="00BD57BD">
            <w:pPr>
              <w:rPr>
                <w:rFonts w:ascii="Arial" w:hAnsi="Arial" w:cs="Arial"/>
                <w:color w:val="2D2F39"/>
                <w:shd w:val="clear" w:color="auto" w:fill="FFFFFF"/>
                <w:lang w:val="en-US"/>
              </w:rPr>
            </w:pPr>
            <w:r w:rsidRPr="00E347FE">
              <w:rPr>
                <w:rFonts w:ascii="Arial" w:hAnsi="Arial" w:cs="Arial"/>
                <w:color w:val="2D2F39"/>
                <w:shd w:val="clear" w:color="auto" w:fill="FFFFFF"/>
                <w:lang w:val="en-US"/>
              </w:rPr>
              <w:t>3773538b-c43c-46a2-a1b3-29d68d954da2</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30 квартира 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13D30" w:rsidRDefault="00447157" w:rsidP="00BD57BD">
            <w:pPr>
              <w:rPr>
                <w:rFonts w:ascii="Arial" w:hAnsi="Arial" w:cs="Arial"/>
                <w:color w:val="2D2F39"/>
                <w:shd w:val="clear" w:color="auto" w:fill="FFFFFF"/>
                <w:lang w:val="en-US"/>
              </w:rPr>
            </w:pPr>
            <w:r>
              <w:rPr>
                <w:rFonts w:ascii="Arial" w:hAnsi="Arial" w:cs="Arial"/>
                <w:color w:val="2D2F39"/>
                <w:shd w:val="clear" w:color="auto" w:fill="FFFFFF"/>
              </w:rPr>
              <w:t>ab0884fe-491f-4284-9da9-ed017732da49</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31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66197" w:rsidRDefault="00447157" w:rsidP="00BD57BD">
            <w:pPr>
              <w:rPr>
                <w:rFonts w:ascii="Arial" w:hAnsi="Arial" w:cs="Arial"/>
                <w:color w:val="2D2F39"/>
                <w:shd w:val="clear" w:color="auto" w:fill="FFFFFF"/>
                <w:lang w:val="en-US"/>
              </w:rPr>
            </w:pPr>
            <w:r>
              <w:rPr>
                <w:rFonts w:ascii="Arial" w:hAnsi="Arial" w:cs="Arial"/>
                <w:color w:val="2D2F39"/>
                <w:shd w:val="clear" w:color="auto" w:fill="FFFFFF"/>
              </w:rPr>
              <w:t>bf615ca3-71c7-4132-adeb-0b6f71981b4d</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32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94214" w:rsidRDefault="00447157" w:rsidP="00BD57BD">
            <w:pPr>
              <w:rPr>
                <w:rFonts w:ascii="Arial" w:hAnsi="Arial" w:cs="Arial"/>
                <w:color w:val="2D2F39"/>
                <w:shd w:val="clear" w:color="auto" w:fill="FFFFFF"/>
                <w:lang w:val="en-US"/>
              </w:rPr>
            </w:pPr>
            <w:r w:rsidRPr="001378D0">
              <w:rPr>
                <w:rFonts w:ascii="Arial" w:hAnsi="Arial" w:cs="Arial"/>
                <w:color w:val="2D2F39"/>
                <w:shd w:val="clear" w:color="auto" w:fill="FFFFFF"/>
              </w:rPr>
              <w:t xml:space="preserve"> </w:t>
            </w:r>
            <w:r w:rsidRPr="00E347FE">
              <w:rPr>
                <w:rFonts w:ascii="Arial" w:hAnsi="Arial" w:cs="Arial"/>
                <w:color w:val="2D2F39"/>
                <w:shd w:val="clear" w:color="auto" w:fill="FFFFFF"/>
                <w:lang w:val="en-US"/>
              </w:rPr>
              <w:t>aed295bc-efd2-4e04-809c-052a3196dd23</w:t>
            </w:r>
            <w:r w:rsidRPr="00E347FE">
              <w:rPr>
                <w:lang w:val="en-US"/>
              </w:rPr>
              <w:br/>
            </w:r>
            <w:r w:rsidRPr="00E347FE">
              <w:rPr>
                <w:rFonts w:ascii="Arial" w:hAnsi="Arial" w:cs="Arial"/>
                <w:color w:val="2D2F39"/>
                <w:shd w:val="clear" w:color="auto" w:fill="FFFFFF"/>
                <w:lang w:val="en-US"/>
              </w:rPr>
              <w:t xml:space="preserve"> </w:t>
            </w:r>
            <w:r w:rsidRPr="00E94214">
              <w:rPr>
                <w:lang w:val="en-US"/>
              </w:rPr>
              <w:br/>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32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347FE" w:rsidRDefault="00447157" w:rsidP="00BD57BD">
            <w:pPr>
              <w:rPr>
                <w:rFonts w:ascii="Arial" w:hAnsi="Arial" w:cs="Arial"/>
                <w:color w:val="2D2F39"/>
                <w:shd w:val="clear" w:color="auto" w:fill="FFFFFF"/>
              </w:rPr>
            </w:pPr>
            <w:r>
              <w:rPr>
                <w:rFonts w:ascii="Arial" w:hAnsi="Arial" w:cs="Arial"/>
                <w:color w:val="2D2F39"/>
                <w:shd w:val="clear" w:color="auto" w:fill="FFFFFF"/>
              </w:rPr>
              <w:t>982e30f2-8807-40c2-a2ef-a6b297379a9a</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rPr>
          <w:trHeight w:val="1124"/>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33.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32 квартира 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347FE" w:rsidRDefault="00447157" w:rsidP="00BD57BD">
            <w:pPr>
              <w:rPr>
                <w:rFonts w:ascii="Arial" w:hAnsi="Arial" w:cs="Arial"/>
                <w:color w:val="2D2F39"/>
                <w:shd w:val="clear" w:color="auto" w:fill="FFFFFF"/>
                <w:lang w:val="en-US"/>
              </w:rPr>
            </w:pPr>
            <w:r w:rsidRPr="00E347FE">
              <w:rPr>
                <w:rFonts w:ascii="Arial" w:hAnsi="Arial" w:cs="Arial"/>
                <w:color w:val="2D2F39"/>
                <w:shd w:val="clear" w:color="auto" w:fill="FFFFFF"/>
                <w:lang w:val="en-US"/>
              </w:rPr>
              <w:t xml:space="preserve">405ec753-a70a-49c9-8bbb-42adb3478119 </w:t>
            </w:r>
          </w:p>
          <w:p w:rsidR="00447157" w:rsidRPr="00E347FE" w:rsidRDefault="00447157" w:rsidP="00BD57BD">
            <w:pPr>
              <w:rPr>
                <w:rFonts w:ascii="Arial" w:hAnsi="Arial" w:cs="Arial"/>
                <w:lang w:val="en-US"/>
              </w:rPr>
            </w:pPr>
          </w:p>
          <w:p w:rsidR="00447157" w:rsidRPr="00E347FE" w:rsidRDefault="00447157" w:rsidP="00BD57BD">
            <w:pPr>
              <w:rPr>
                <w:rFonts w:ascii="Arial" w:hAnsi="Arial" w:cs="Arial"/>
                <w:lang w:val="en-US"/>
              </w:rPr>
            </w:pPr>
          </w:p>
          <w:p w:rsidR="00447157" w:rsidRPr="00E347FE"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rPr>
          <w:trHeight w:val="2690"/>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33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347FE" w:rsidRDefault="00447157" w:rsidP="00BD57BD">
            <w:pPr>
              <w:rPr>
                <w:rFonts w:ascii="Arial" w:hAnsi="Arial" w:cs="Arial"/>
                <w:color w:val="2D2F39"/>
                <w:shd w:val="clear" w:color="auto" w:fill="FFFFFF"/>
                <w:lang w:val="en-US"/>
              </w:rPr>
            </w:pPr>
            <w:r w:rsidRPr="001378D0">
              <w:rPr>
                <w:rFonts w:ascii="Arial" w:hAnsi="Arial" w:cs="Arial"/>
                <w:color w:val="2D2F39"/>
                <w:shd w:val="clear" w:color="auto" w:fill="FFFFFF"/>
              </w:rPr>
              <w:t xml:space="preserve"> </w:t>
            </w:r>
            <w:r w:rsidRPr="00E347FE">
              <w:rPr>
                <w:rFonts w:ascii="Arial" w:hAnsi="Arial" w:cs="Arial"/>
                <w:color w:val="2D2F39"/>
                <w:shd w:val="clear" w:color="auto" w:fill="FFFFFF"/>
                <w:lang w:val="en-US"/>
              </w:rPr>
              <w:t>d5921834-84a0-44c9-aba8-7bf2473e9a11</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Default="00447157" w:rsidP="00BD57BD">
            <w:pPr>
              <w:jc w:val="center"/>
              <w:rPr>
                <w:color w:val="000000"/>
              </w:rPr>
            </w:pPr>
          </w:p>
          <w:p w:rsidR="00447157" w:rsidRPr="00866197" w:rsidRDefault="00447157" w:rsidP="00BD57BD"/>
        </w:tc>
      </w:tr>
      <w:tr w:rsidR="00447157" w:rsidRPr="001872C5" w:rsidTr="00190553">
        <w:trPr>
          <w:trHeight w:val="2544"/>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34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347FE" w:rsidRDefault="00447157" w:rsidP="00BD57BD">
            <w:pPr>
              <w:rPr>
                <w:rFonts w:ascii="Arial" w:hAnsi="Arial" w:cs="Arial"/>
                <w:color w:val="2D2F39"/>
                <w:shd w:val="clear" w:color="auto" w:fill="FFFFFF"/>
              </w:rPr>
            </w:pPr>
            <w:r>
              <w:rPr>
                <w:rFonts w:ascii="Arial" w:hAnsi="Arial" w:cs="Arial"/>
                <w:color w:val="2D2F39"/>
                <w:shd w:val="clear" w:color="auto" w:fill="FFFFFF"/>
              </w:rPr>
              <w:t xml:space="preserve"> 595e6240-0e31-4c14-883f-210ea63ed784</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866197"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rPr>
          <w:trHeight w:val="2441"/>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34 квартира 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1197A" w:rsidRDefault="00447157" w:rsidP="00BD57BD">
            <w:pPr>
              <w:rPr>
                <w:rFonts w:ascii="Arial" w:hAnsi="Arial" w:cs="Arial"/>
                <w:color w:val="2D2F39"/>
                <w:shd w:val="clear" w:color="auto" w:fill="FFFFFF"/>
                <w:lang w:val="en-US"/>
              </w:rPr>
            </w:pPr>
            <w:r w:rsidRPr="0081197A">
              <w:rPr>
                <w:rFonts w:ascii="Arial" w:hAnsi="Arial" w:cs="Arial"/>
                <w:color w:val="2D2F39"/>
                <w:shd w:val="clear" w:color="auto" w:fill="FFFFFF"/>
              </w:rPr>
              <w:t xml:space="preserve"> </w:t>
            </w:r>
            <w:r w:rsidRPr="0081197A">
              <w:rPr>
                <w:rFonts w:ascii="Arial" w:hAnsi="Arial" w:cs="Arial"/>
                <w:color w:val="2D2F39"/>
                <w:shd w:val="clear" w:color="auto" w:fill="FFFFFF"/>
                <w:lang w:val="en-US"/>
              </w:rPr>
              <w:t>a4b97af3-7c69-48f0-882f-7a4698df045c</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81197A"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rPr>
          <w:trHeight w:val="2479"/>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Звездная, дом 36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1197A" w:rsidRDefault="00447157" w:rsidP="00BD57BD">
            <w:pPr>
              <w:rPr>
                <w:rFonts w:ascii="Arial" w:hAnsi="Arial" w:cs="Arial"/>
                <w:color w:val="2D2F39"/>
                <w:shd w:val="clear" w:color="auto" w:fill="FFFFFF"/>
                <w:lang w:val="en-US"/>
              </w:rPr>
            </w:pPr>
            <w:r w:rsidRPr="0081197A">
              <w:rPr>
                <w:rFonts w:ascii="Arial" w:hAnsi="Arial" w:cs="Arial"/>
                <w:color w:val="2D2F39"/>
                <w:shd w:val="clear" w:color="auto" w:fill="FFFFFF"/>
                <w:lang w:val="en-US"/>
              </w:rPr>
              <w:t>61f1adbe-6c6d-4ee6-ab06-5fc829aae670</w:t>
            </w: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E94214" w:rsidRDefault="00447157" w:rsidP="00BD57BD">
            <w:pPr>
              <w:rPr>
                <w:rFonts w:ascii="Arial" w:hAnsi="Arial" w:cs="Arial"/>
                <w:lang w:val="en-US"/>
              </w:rPr>
            </w:pPr>
          </w:p>
          <w:p w:rsidR="00447157" w:rsidRPr="0081197A" w:rsidRDefault="00447157" w:rsidP="00BD57BD">
            <w:pPr>
              <w:rPr>
                <w:rFonts w:ascii="Arial" w:hAnsi="Arial" w:cs="Arial"/>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bl>
    <w:p w:rsidR="00447157" w:rsidRPr="001872C5" w:rsidRDefault="00447157" w:rsidP="00447157"/>
    <w:p w:rsidR="00763457" w:rsidRDefault="00763457" w:rsidP="00DC4706">
      <w:pPr>
        <w:pStyle w:val="a7"/>
        <w:tabs>
          <w:tab w:val="left" w:pos="7426"/>
        </w:tabs>
        <w:jc w:val="both"/>
      </w:pPr>
    </w:p>
    <w:p w:rsidR="00763457" w:rsidRDefault="00763457" w:rsidP="00DC4706">
      <w:pPr>
        <w:pStyle w:val="a7"/>
        <w:tabs>
          <w:tab w:val="left" w:pos="7426"/>
        </w:tabs>
        <w:jc w:val="both"/>
      </w:pPr>
    </w:p>
    <w:p w:rsidR="00447157" w:rsidRPr="003460BD" w:rsidRDefault="00447157" w:rsidP="00447157">
      <w:pPr>
        <w:jc w:val="center"/>
        <w:rPr>
          <w:b/>
          <w:sz w:val="28"/>
          <w:szCs w:val="26"/>
        </w:rPr>
      </w:pPr>
      <w:r w:rsidRPr="003460BD">
        <w:rPr>
          <w:b/>
          <w:sz w:val="28"/>
          <w:szCs w:val="26"/>
        </w:rPr>
        <w:lastRenderedPageBreak/>
        <w:t>ИРКУТСКАЯ ОБЛАСТЬ</w:t>
      </w:r>
    </w:p>
    <w:p w:rsidR="00447157" w:rsidRPr="003460BD" w:rsidRDefault="00447157" w:rsidP="00447157">
      <w:pPr>
        <w:jc w:val="center"/>
        <w:rPr>
          <w:b/>
          <w:sz w:val="10"/>
          <w:szCs w:val="26"/>
        </w:rPr>
      </w:pPr>
    </w:p>
    <w:p w:rsidR="00447157" w:rsidRPr="003460BD" w:rsidRDefault="00447157" w:rsidP="00447157">
      <w:pPr>
        <w:jc w:val="center"/>
        <w:rPr>
          <w:b/>
          <w:sz w:val="28"/>
          <w:szCs w:val="26"/>
        </w:rPr>
      </w:pPr>
      <w:r w:rsidRPr="003460BD">
        <w:rPr>
          <w:b/>
          <w:sz w:val="28"/>
          <w:szCs w:val="26"/>
        </w:rPr>
        <w:t>ТУЛУНСКИЙ РАЙОН</w:t>
      </w:r>
    </w:p>
    <w:p w:rsidR="00447157" w:rsidRPr="003460BD" w:rsidRDefault="00447157" w:rsidP="00447157">
      <w:pPr>
        <w:jc w:val="center"/>
        <w:rPr>
          <w:b/>
          <w:sz w:val="4"/>
          <w:szCs w:val="26"/>
        </w:rPr>
      </w:pPr>
    </w:p>
    <w:p w:rsidR="00447157" w:rsidRPr="003460BD" w:rsidRDefault="00447157" w:rsidP="00447157">
      <w:pPr>
        <w:jc w:val="center"/>
        <w:rPr>
          <w:b/>
          <w:sz w:val="28"/>
          <w:szCs w:val="26"/>
        </w:rPr>
      </w:pPr>
      <w:r w:rsidRPr="003460BD">
        <w:rPr>
          <w:b/>
          <w:sz w:val="28"/>
          <w:szCs w:val="26"/>
        </w:rPr>
        <w:t>Администрация</w:t>
      </w:r>
    </w:p>
    <w:p w:rsidR="00447157" w:rsidRPr="003460BD" w:rsidRDefault="00447157" w:rsidP="00447157">
      <w:pPr>
        <w:jc w:val="center"/>
        <w:rPr>
          <w:b/>
          <w:sz w:val="28"/>
          <w:szCs w:val="26"/>
        </w:rPr>
      </w:pPr>
      <w:r>
        <w:rPr>
          <w:b/>
          <w:sz w:val="28"/>
          <w:szCs w:val="26"/>
        </w:rPr>
        <w:t xml:space="preserve">Евдокимовского </w:t>
      </w:r>
      <w:r w:rsidRPr="003460BD">
        <w:rPr>
          <w:b/>
          <w:sz w:val="28"/>
          <w:szCs w:val="26"/>
        </w:rPr>
        <w:t>сельского поселения</w:t>
      </w:r>
    </w:p>
    <w:p w:rsidR="00447157" w:rsidRPr="003460BD" w:rsidRDefault="00447157" w:rsidP="00447157">
      <w:pPr>
        <w:jc w:val="center"/>
        <w:rPr>
          <w:b/>
          <w:sz w:val="28"/>
          <w:szCs w:val="26"/>
        </w:rPr>
      </w:pPr>
    </w:p>
    <w:p w:rsidR="00447157" w:rsidRPr="003460BD" w:rsidRDefault="00447157" w:rsidP="00447157">
      <w:pPr>
        <w:jc w:val="center"/>
        <w:rPr>
          <w:b/>
          <w:sz w:val="28"/>
          <w:szCs w:val="26"/>
        </w:rPr>
      </w:pPr>
      <w:r w:rsidRPr="003460BD">
        <w:rPr>
          <w:b/>
          <w:sz w:val="28"/>
          <w:szCs w:val="26"/>
        </w:rPr>
        <w:t>ПОСТАНОВЛЕНИЕ</w:t>
      </w:r>
    </w:p>
    <w:p w:rsidR="00447157" w:rsidRPr="003460BD" w:rsidRDefault="00447157" w:rsidP="00447157">
      <w:pPr>
        <w:rPr>
          <w:b/>
          <w:sz w:val="28"/>
        </w:rPr>
      </w:pPr>
    </w:p>
    <w:p w:rsidR="00447157" w:rsidRPr="003460BD" w:rsidRDefault="00447157" w:rsidP="00447157">
      <w:pPr>
        <w:rPr>
          <w:b/>
          <w:sz w:val="18"/>
        </w:rPr>
      </w:pPr>
    </w:p>
    <w:p w:rsidR="00447157" w:rsidRPr="009F1437" w:rsidRDefault="00447157" w:rsidP="00447157">
      <w:pPr>
        <w:rPr>
          <w:b/>
          <w:sz w:val="28"/>
          <w:szCs w:val="26"/>
        </w:rPr>
      </w:pPr>
      <w:r w:rsidRPr="009F1437">
        <w:rPr>
          <w:b/>
          <w:sz w:val="28"/>
          <w:szCs w:val="26"/>
        </w:rPr>
        <w:t>«</w:t>
      </w:r>
      <w:r>
        <w:rPr>
          <w:b/>
          <w:sz w:val="28"/>
          <w:szCs w:val="26"/>
        </w:rPr>
        <w:t xml:space="preserve"> 22</w:t>
      </w:r>
      <w:r w:rsidRPr="009F1437">
        <w:rPr>
          <w:b/>
          <w:sz w:val="28"/>
          <w:szCs w:val="26"/>
        </w:rPr>
        <w:t xml:space="preserve">» апреля  2025 г.                                    </w:t>
      </w:r>
      <w:r>
        <w:rPr>
          <w:b/>
          <w:sz w:val="28"/>
          <w:szCs w:val="26"/>
        </w:rPr>
        <w:t xml:space="preserve">                                           </w:t>
      </w:r>
      <w:r w:rsidRPr="009F1437">
        <w:rPr>
          <w:b/>
          <w:sz w:val="28"/>
          <w:szCs w:val="26"/>
        </w:rPr>
        <w:t xml:space="preserve">  №</w:t>
      </w:r>
      <w:r>
        <w:rPr>
          <w:b/>
          <w:sz w:val="28"/>
          <w:szCs w:val="26"/>
        </w:rPr>
        <w:t>43</w:t>
      </w:r>
    </w:p>
    <w:p w:rsidR="00447157" w:rsidRPr="003460BD" w:rsidRDefault="00447157" w:rsidP="00447157">
      <w:pPr>
        <w:jc w:val="center"/>
        <w:rPr>
          <w:b/>
          <w:sz w:val="28"/>
          <w:szCs w:val="26"/>
        </w:rPr>
      </w:pPr>
      <w:r>
        <w:rPr>
          <w:b/>
          <w:sz w:val="28"/>
          <w:szCs w:val="26"/>
        </w:rPr>
        <w:t>с.Бадар</w:t>
      </w:r>
    </w:p>
    <w:p w:rsidR="00447157" w:rsidRPr="003460BD" w:rsidRDefault="00447157" w:rsidP="00447157">
      <w:pPr>
        <w:rPr>
          <w:b/>
          <w:sz w:val="28"/>
          <w:szCs w:val="26"/>
        </w:rPr>
      </w:pPr>
    </w:p>
    <w:p w:rsidR="00447157" w:rsidRPr="003460BD" w:rsidRDefault="00447157" w:rsidP="00447157">
      <w:pPr>
        <w:rPr>
          <w:b/>
          <w:sz w:val="28"/>
          <w:szCs w:val="26"/>
        </w:rPr>
      </w:pPr>
      <w:r w:rsidRPr="003460BD">
        <w:rPr>
          <w:b/>
          <w:sz w:val="28"/>
          <w:szCs w:val="26"/>
        </w:rPr>
        <w:t xml:space="preserve">«Об аннулировании </w:t>
      </w:r>
      <w:r>
        <w:rPr>
          <w:b/>
          <w:sz w:val="28"/>
          <w:szCs w:val="26"/>
        </w:rPr>
        <w:t>адресов</w:t>
      </w:r>
    </w:p>
    <w:p w:rsidR="00447157" w:rsidRPr="003460BD" w:rsidRDefault="00447157" w:rsidP="00447157">
      <w:pPr>
        <w:rPr>
          <w:b/>
          <w:sz w:val="28"/>
          <w:szCs w:val="26"/>
        </w:rPr>
      </w:pPr>
      <w:r>
        <w:rPr>
          <w:b/>
          <w:sz w:val="28"/>
          <w:szCs w:val="26"/>
        </w:rPr>
        <w:t>объектов адресации</w:t>
      </w:r>
      <w:r w:rsidRPr="003460BD">
        <w:rPr>
          <w:b/>
          <w:sz w:val="28"/>
          <w:szCs w:val="26"/>
        </w:rPr>
        <w:t>»</w:t>
      </w:r>
    </w:p>
    <w:p w:rsidR="00447157" w:rsidRPr="003460BD" w:rsidRDefault="00447157" w:rsidP="00447157">
      <w:pPr>
        <w:rPr>
          <w:sz w:val="28"/>
          <w:szCs w:val="26"/>
        </w:rPr>
      </w:pPr>
    </w:p>
    <w:p w:rsidR="00447157" w:rsidRDefault="00447157" w:rsidP="00447157">
      <w:pPr>
        <w:ind w:right="-426"/>
        <w:rPr>
          <w:sz w:val="28"/>
          <w:szCs w:val="28"/>
        </w:rPr>
      </w:pPr>
      <w:r>
        <w:rPr>
          <w:sz w:val="28"/>
          <w:szCs w:val="28"/>
        </w:rPr>
        <w:t xml:space="preserve">Руководствуясь Постановлением Правительства Российской Федерации от </w:t>
      </w:r>
      <w:r w:rsidRPr="0061055C">
        <w:rPr>
          <w:sz w:val="28"/>
          <w:szCs w:val="28"/>
        </w:rPr>
        <w:t>19.11.2014 г. № 1221</w:t>
      </w:r>
      <w:r>
        <w:rPr>
          <w:sz w:val="28"/>
          <w:szCs w:val="28"/>
        </w:rPr>
        <w:t xml:space="preserve"> «Об утверждении Правил присвоения,</w:t>
      </w:r>
      <w:r w:rsidR="00BD57BD">
        <w:rPr>
          <w:sz w:val="28"/>
          <w:szCs w:val="28"/>
        </w:rPr>
        <w:t xml:space="preserve"> </w:t>
      </w:r>
      <w:r>
        <w:rPr>
          <w:sz w:val="28"/>
          <w:szCs w:val="28"/>
        </w:rPr>
        <w:t>изменения аннулирования адресов», №492 от 22.05.2015г.ст.ст.14,17,43 Федерального закона,</w:t>
      </w:r>
      <w:r w:rsidR="00BD57BD">
        <w:rPr>
          <w:sz w:val="28"/>
          <w:szCs w:val="28"/>
        </w:rPr>
        <w:t xml:space="preserve"> </w:t>
      </w:r>
      <w:r w:rsidRPr="0061055C">
        <w:rPr>
          <w:sz w:val="28"/>
          <w:szCs w:val="28"/>
        </w:rPr>
        <w:t>от 06.10.2003 г. № 131-ФЗ</w:t>
      </w:r>
      <w:proofErr w:type="gramStart"/>
      <w:r w:rsidRPr="0061055C">
        <w:rPr>
          <w:sz w:val="28"/>
          <w:szCs w:val="28"/>
        </w:rPr>
        <w:t>«О</w:t>
      </w:r>
      <w:proofErr w:type="gramEnd"/>
      <w:r w:rsidRPr="0061055C">
        <w:rPr>
          <w:sz w:val="28"/>
          <w:szCs w:val="28"/>
        </w:rPr>
        <w:t xml:space="preserve">б общих принципах организации местного самоуправления в Российской Федерации», </w:t>
      </w:r>
      <w:r>
        <w:rPr>
          <w:sz w:val="28"/>
          <w:szCs w:val="28"/>
        </w:rPr>
        <w:t>Постановлением администрации Евдокимовского сельского поселения от 09.12.2024 г.№119 «Об утверждении административного регламента предоставления муниципальной услуги «Аннулирование адреса объекта адресации»,ст.37,39,Уставом Евдокимовского сельского поселения:</w:t>
      </w:r>
    </w:p>
    <w:p w:rsidR="003C1682" w:rsidRPr="0061055C" w:rsidRDefault="003C1682" w:rsidP="00447157">
      <w:pPr>
        <w:ind w:right="-426"/>
        <w:rPr>
          <w:sz w:val="28"/>
          <w:szCs w:val="28"/>
        </w:rPr>
      </w:pPr>
    </w:p>
    <w:p w:rsidR="00447157" w:rsidRPr="003C1682" w:rsidRDefault="00447157" w:rsidP="00447157">
      <w:pPr>
        <w:pStyle w:val="10"/>
        <w:shd w:val="clear" w:color="auto" w:fill="FFFFFF"/>
        <w:spacing w:before="0" w:after="144" w:line="242" w:lineRule="atLeast"/>
        <w:ind w:firstLine="708"/>
        <w:jc w:val="center"/>
        <w:rPr>
          <w:rFonts w:ascii="Times New Roman" w:hAnsi="Times New Roman" w:cs="Times New Roman"/>
          <w:bCs w:val="0"/>
          <w:color w:val="auto"/>
          <w:szCs w:val="26"/>
        </w:rPr>
      </w:pPr>
      <w:r w:rsidRPr="003C1682">
        <w:rPr>
          <w:rFonts w:ascii="Times New Roman" w:hAnsi="Times New Roman" w:cs="Times New Roman"/>
          <w:color w:val="auto"/>
          <w:szCs w:val="26"/>
        </w:rPr>
        <w:t>ПОСТАНОВЛЯЮ:</w:t>
      </w:r>
    </w:p>
    <w:p w:rsidR="00447157" w:rsidRDefault="00447157" w:rsidP="00447157">
      <w:pPr>
        <w:pStyle w:val="a5"/>
        <w:numPr>
          <w:ilvl w:val="0"/>
          <w:numId w:val="5"/>
        </w:numPr>
        <w:tabs>
          <w:tab w:val="left" w:pos="567"/>
          <w:tab w:val="left" w:pos="1134"/>
        </w:tabs>
        <w:autoSpaceDE w:val="0"/>
        <w:autoSpaceDN w:val="0"/>
        <w:adjustRightInd w:val="0"/>
        <w:spacing w:after="0" w:line="240" w:lineRule="auto"/>
        <w:jc w:val="both"/>
        <w:rPr>
          <w:rFonts w:ascii="Times New Roman" w:hAnsi="Times New Roman"/>
          <w:bCs/>
          <w:sz w:val="28"/>
          <w:szCs w:val="26"/>
        </w:rPr>
      </w:pPr>
      <w:r w:rsidRPr="003460BD">
        <w:rPr>
          <w:rFonts w:ascii="Times New Roman" w:hAnsi="Times New Roman"/>
          <w:bCs/>
          <w:sz w:val="28"/>
          <w:szCs w:val="26"/>
        </w:rPr>
        <w:t>Сведения об адресах объектов адресации, размещенных в г</w:t>
      </w:r>
      <w:r>
        <w:rPr>
          <w:rFonts w:ascii="Times New Roman" w:hAnsi="Times New Roman"/>
          <w:bCs/>
          <w:sz w:val="28"/>
          <w:szCs w:val="26"/>
        </w:rPr>
        <w:t>осударственном адресном реестре, аннулировать согласно приложению к настоящему постановлению.</w:t>
      </w:r>
    </w:p>
    <w:p w:rsidR="00447157" w:rsidRPr="00DA425C" w:rsidRDefault="00447157" w:rsidP="00447157">
      <w:pPr>
        <w:pStyle w:val="a5"/>
        <w:numPr>
          <w:ilvl w:val="0"/>
          <w:numId w:val="5"/>
        </w:numPr>
        <w:tabs>
          <w:tab w:val="left" w:pos="567"/>
          <w:tab w:val="left" w:pos="1134"/>
        </w:tabs>
        <w:autoSpaceDE w:val="0"/>
        <w:autoSpaceDN w:val="0"/>
        <w:adjustRightInd w:val="0"/>
        <w:spacing w:after="0" w:line="240" w:lineRule="auto"/>
        <w:jc w:val="both"/>
        <w:rPr>
          <w:rFonts w:ascii="Times New Roman" w:hAnsi="Times New Roman"/>
          <w:bCs/>
          <w:sz w:val="28"/>
          <w:szCs w:val="26"/>
        </w:rPr>
      </w:pPr>
      <w:r w:rsidRPr="00DA425C">
        <w:rPr>
          <w:rFonts w:ascii="Times New Roman" w:hAnsi="Times New Roman"/>
          <w:bCs/>
          <w:sz w:val="28"/>
          <w:szCs w:val="26"/>
        </w:rPr>
        <w:t>По причине дом разрушен, на кадастровом учете не состоит.</w:t>
      </w:r>
    </w:p>
    <w:p w:rsidR="00447157" w:rsidRPr="003460BD" w:rsidRDefault="00447157" w:rsidP="00447157">
      <w:pPr>
        <w:pStyle w:val="a5"/>
        <w:numPr>
          <w:ilvl w:val="0"/>
          <w:numId w:val="5"/>
        </w:numPr>
        <w:tabs>
          <w:tab w:val="left" w:pos="567"/>
          <w:tab w:val="left" w:pos="1276"/>
        </w:tabs>
        <w:autoSpaceDE w:val="0"/>
        <w:autoSpaceDN w:val="0"/>
        <w:adjustRightInd w:val="0"/>
        <w:spacing w:after="0" w:line="240" w:lineRule="auto"/>
        <w:jc w:val="both"/>
        <w:rPr>
          <w:rFonts w:ascii="Times New Roman" w:hAnsi="Times New Roman"/>
          <w:sz w:val="28"/>
          <w:szCs w:val="26"/>
        </w:rPr>
      </w:pPr>
      <w:r w:rsidRPr="003460BD">
        <w:rPr>
          <w:rFonts w:ascii="Times New Roman" w:hAnsi="Times New Roman"/>
          <w:sz w:val="28"/>
          <w:szCs w:val="26"/>
        </w:rPr>
        <w:t>Контроль за</w:t>
      </w:r>
      <w:r w:rsidR="003C1682">
        <w:rPr>
          <w:rFonts w:ascii="Times New Roman" w:hAnsi="Times New Roman"/>
          <w:sz w:val="28"/>
          <w:szCs w:val="26"/>
        </w:rPr>
        <w:t xml:space="preserve"> </w:t>
      </w:r>
      <w:r>
        <w:rPr>
          <w:rFonts w:ascii="Times New Roman" w:hAnsi="Times New Roman"/>
          <w:sz w:val="28"/>
          <w:szCs w:val="26"/>
        </w:rPr>
        <w:t>исполнением данного постановления</w:t>
      </w:r>
      <w:r w:rsidRPr="003460BD">
        <w:rPr>
          <w:rFonts w:ascii="Times New Roman" w:hAnsi="Times New Roman"/>
          <w:sz w:val="28"/>
          <w:szCs w:val="26"/>
        </w:rPr>
        <w:t xml:space="preserve"> оставляю за собой.</w:t>
      </w:r>
    </w:p>
    <w:p w:rsidR="00447157" w:rsidRPr="003460BD" w:rsidRDefault="00447157" w:rsidP="00447157">
      <w:pPr>
        <w:pStyle w:val="a5"/>
        <w:tabs>
          <w:tab w:val="left" w:pos="567"/>
        </w:tabs>
        <w:autoSpaceDE w:val="0"/>
        <w:autoSpaceDN w:val="0"/>
        <w:adjustRightInd w:val="0"/>
        <w:spacing w:after="0"/>
        <w:ind w:left="0" w:firstLine="709"/>
        <w:rPr>
          <w:rFonts w:ascii="Times New Roman" w:hAnsi="Times New Roman"/>
          <w:sz w:val="28"/>
          <w:szCs w:val="26"/>
        </w:rPr>
      </w:pPr>
    </w:p>
    <w:p w:rsidR="00447157" w:rsidRDefault="00447157" w:rsidP="00447157">
      <w:pPr>
        <w:pStyle w:val="a5"/>
        <w:tabs>
          <w:tab w:val="left" w:pos="567"/>
        </w:tabs>
        <w:autoSpaceDE w:val="0"/>
        <w:autoSpaceDN w:val="0"/>
        <w:adjustRightInd w:val="0"/>
        <w:spacing w:after="0"/>
        <w:ind w:left="0"/>
        <w:rPr>
          <w:rFonts w:ascii="Times New Roman" w:hAnsi="Times New Roman"/>
          <w:sz w:val="28"/>
          <w:szCs w:val="26"/>
        </w:rPr>
      </w:pPr>
    </w:p>
    <w:p w:rsidR="00447157" w:rsidRPr="003460BD" w:rsidRDefault="00447157" w:rsidP="00447157">
      <w:pPr>
        <w:pStyle w:val="a5"/>
        <w:tabs>
          <w:tab w:val="left" w:pos="567"/>
        </w:tabs>
        <w:autoSpaceDE w:val="0"/>
        <w:autoSpaceDN w:val="0"/>
        <w:adjustRightInd w:val="0"/>
        <w:spacing w:after="0"/>
        <w:ind w:left="0"/>
        <w:rPr>
          <w:rFonts w:ascii="Times New Roman" w:hAnsi="Times New Roman"/>
          <w:sz w:val="28"/>
          <w:szCs w:val="26"/>
        </w:rPr>
      </w:pPr>
    </w:p>
    <w:p w:rsidR="00447157" w:rsidRPr="003460BD" w:rsidRDefault="00447157" w:rsidP="00447157">
      <w:pPr>
        <w:pStyle w:val="a5"/>
        <w:tabs>
          <w:tab w:val="left" w:pos="567"/>
        </w:tabs>
        <w:autoSpaceDE w:val="0"/>
        <w:autoSpaceDN w:val="0"/>
        <w:adjustRightInd w:val="0"/>
        <w:spacing w:after="0"/>
        <w:ind w:left="0"/>
        <w:rPr>
          <w:rFonts w:ascii="Times New Roman" w:hAnsi="Times New Roman"/>
          <w:sz w:val="28"/>
          <w:szCs w:val="26"/>
        </w:rPr>
      </w:pPr>
      <w:r w:rsidRPr="003460BD">
        <w:rPr>
          <w:rFonts w:ascii="Times New Roman" w:hAnsi="Times New Roman"/>
          <w:sz w:val="28"/>
          <w:szCs w:val="26"/>
        </w:rPr>
        <w:t xml:space="preserve">Глава </w:t>
      </w:r>
      <w:r>
        <w:rPr>
          <w:rFonts w:ascii="Times New Roman" w:hAnsi="Times New Roman"/>
          <w:sz w:val="28"/>
          <w:szCs w:val="26"/>
        </w:rPr>
        <w:t xml:space="preserve">Евдокимовского </w:t>
      </w:r>
      <w:r w:rsidRPr="003460BD">
        <w:rPr>
          <w:rFonts w:ascii="Times New Roman" w:hAnsi="Times New Roman"/>
          <w:sz w:val="28"/>
          <w:szCs w:val="26"/>
        </w:rPr>
        <w:t xml:space="preserve">сельского поселения       </w:t>
      </w:r>
      <w:r>
        <w:rPr>
          <w:rFonts w:ascii="Times New Roman" w:hAnsi="Times New Roman"/>
          <w:sz w:val="28"/>
          <w:szCs w:val="26"/>
        </w:rPr>
        <w:t xml:space="preserve">            И.Ю.Левринц</w:t>
      </w:r>
    </w:p>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Pr="009F1437" w:rsidRDefault="00447157" w:rsidP="00447157">
      <w:pPr>
        <w:jc w:val="right"/>
      </w:pPr>
      <w:r w:rsidRPr="00603D4A">
        <w:rPr>
          <w:b/>
          <w:bCs/>
        </w:rPr>
        <w:lastRenderedPageBreak/>
        <w:t>Приложение</w:t>
      </w:r>
      <w:proofErr w:type="gramStart"/>
      <w:r w:rsidRPr="00603D4A">
        <w:rPr>
          <w:b/>
          <w:bCs/>
        </w:rPr>
        <w:t>1</w:t>
      </w:r>
      <w:proofErr w:type="gramEnd"/>
      <w:r w:rsidRPr="00603D4A">
        <w:br/>
        <w:t xml:space="preserve">к </w:t>
      </w:r>
      <w:r>
        <w:t>постановлению</w:t>
      </w:r>
      <w:r w:rsidRPr="00603D4A">
        <w:t xml:space="preserve"> администрации</w:t>
      </w:r>
      <w:r w:rsidRPr="00603D4A">
        <w:br/>
      </w:r>
      <w:r>
        <w:rPr>
          <w:rFonts w:eastAsia="Calibri"/>
        </w:rPr>
        <w:t xml:space="preserve">Евдокимовского </w:t>
      </w:r>
      <w:r>
        <w:t xml:space="preserve">сельского поселения                                                                                                      </w:t>
      </w:r>
      <w:r w:rsidRPr="009F1437">
        <w:t xml:space="preserve">от  </w:t>
      </w:r>
      <w:r>
        <w:t>22</w:t>
      </w:r>
      <w:r w:rsidRPr="009F1437">
        <w:t xml:space="preserve">.04.2025 г.№ </w:t>
      </w:r>
      <w:r>
        <w:t>43</w:t>
      </w:r>
    </w:p>
    <w:p w:rsidR="00447157" w:rsidRPr="00603D4A" w:rsidRDefault="00447157" w:rsidP="00447157">
      <w:pPr>
        <w:jc w:val="center"/>
        <w:rPr>
          <w:rFonts w:eastAsia="Calibri"/>
        </w:rPr>
      </w:pPr>
      <w:r w:rsidRPr="00603D4A">
        <w:rPr>
          <w:rFonts w:eastAsia="Calibri"/>
        </w:rPr>
        <w:t xml:space="preserve">ХАРАКТЕРИСТИКА </w:t>
      </w:r>
    </w:p>
    <w:p w:rsidR="00447157" w:rsidRPr="00AF5B0E" w:rsidRDefault="00447157" w:rsidP="00447157">
      <w:pPr>
        <w:jc w:val="center"/>
        <w:rPr>
          <w:rFonts w:eastAsia="Calibri"/>
        </w:rPr>
      </w:pPr>
      <w:r w:rsidRPr="00AF5B0E">
        <w:rPr>
          <w:rFonts w:eastAsia="Calibri"/>
        </w:rPr>
        <w:t>аннулируемых адрес</w:t>
      </w:r>
      <w:r>
        <w:rPr>
          <w:rFonts w:eastAsia="Calibri"/>
        </w:rPr>
        <w:t>ов</w:t>
      </w:r>
      <w:r w:rsidRPr="00AF5B0E">
        <w:rPr>
          <w:rFonts w:eastAsia="Calibri"/>
        </w:rPr>
        <w:t xml:space="preserve"> объектов адресации (домов, квартир)</w:t>
      </w:r>
    </w:p>
    <w:tbl>
      <w:tblPr>
        <w:tblStyle w:val="af1"/>
        <w:tblW w:w="0" w:type="auto"/>
        <w:tblInd w:w="-176" w:type="dxa"/>
        <w:tblLook w:val="04A0" w:firstRow="1" w:lastRow="0" w:firstColumn="1" w:lastColumn="0" w:noHBand="0" w:noVBand="1"/>
      </w:tblPr>
      <w:tblGrid>
        <w:gridCol w:w="551"/>
        <w:gridCol w:w="1997"/>
        <w:gridCol w:w="2613"/>
        <w:gridCol w:w="2879"/>
        <w:gridCol w:w="2331"/>
      </w:tblGrid>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w:t>
            </w:r>
          </w:p>
          <w:p w:rsidR="00447157" w:rsidRPr="00AF5B0E" w:rsidRDefault="00447157" w:rsidP="00BD57BD">
            <w:pPr>
              <w:jc w:val="center"/>
            </w:pPr>
            <w:r w:rsidRPr="00AF5B0E">
              <w:t>п/п</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Кадастровый номер объекта адресации</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Адрес</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rPr>
                <w:sz w:val="20"/>
              </w:rPr>
            </w:pPr>
            <w:r w:rsidRPr="00AF5B0E">
              <w:t xml:space="preserve">Уникальный номер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Причина аннулирования адреса</w:t>
            </w:r>
          </w:p>
        </w:tc>
      </w:tr>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pPr>
              <w:jc w:val="center"/>
            </w:pPr>
            <w:r w:rsidRPr="00AF5B0E">
              <w:t>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pPr>
              <w:jc w:val="center"/>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дом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47157" w:rsidRPr="002B4675" w:rsidRDefault="00447157" w:rsidP="00BD57BD">
            <w:pPr>
              <w:rPr>
                <w:color w:val="000000"/>
                <w:lang w:val="en-US"/>
              </w:rPr>
            </w:pPr>
            <w:r w:rsidRPr="00440A7E">
              <w:rPr>
                <w:rFonts w:ascii="Arial" w:hAnsi="Arial" w:cs="Arial"/>
                <w:color w:val="2D2F39"/>
                <w:shd w:val="clear" w:color="auto" w:fill="FFFFFF"/>
              </w:rPr>
              <w:t xml:space="preserve"> </w:t>
            </w:r>
            <w:r w:rsidRPr="00BD57BD">
              <w:rPr>
                <w:lang w:val="en-US"/>
              </w:rPr>
              <w:br/>
            </w:r>
            <w:r w:rsidRPr="002B4675">
              <w:rPr>
                <w:rFonts w:ascii="Arial" w:hAnsi="Arial" w:cs="Arial"/>
                <w:color w:val="2D2F39"/>
                <w:shd w:val="clear" w:color="auto" w:fill="FFFFFF"/>
                <w:lang w:val="en-US"/>
              </w:rPr>
              <w:t>fd3f61d2-28df-4a70-8aa9-571fa5e6f1c4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47157" w:rsidRPr="00AF5B0E" w:rsidRDefault="00447157" w:rsidP="00BD57BD">
            <w:pPr>
              <w:jc w:val="center"/>
              <w:rPr>
                <w:color w:val="000000"/>
              </w:rPr>
            </w:pPr>
            <w:r w:rsidRPr="00AF5B0E">
              <w:rPr>
                <w:color w:val="000000"/>
              </w:rPr>
              <w:t>По причине прекращения существования (</w:t>
            </w:r>
            <w:r>
              <w:rPr>
                <w:color w:val="000000"/>
              </w:rPr>
              <w:t>разрушен</w:t>
            </w:r>
            <w:r w:rsidRPr="00AF5B0E">
              <w:rPr>
                <w:color w:val="000000"/>
              </w:rPr>
              <w:t>)</w:t>
            </w:r>
          </w:p>
          <w:p w:rsidR="00447157" w:rsidRPr="00AF5B0E" w:rsidRDefault="00447157" w:rsidP="00BD57BD">
            <w:pPr>
              <w:jc w:val="center"/>
              <w:rPr>
                <w:color w:val="000000"/>
              </w:rPr>
            </w:pPr>
          </w:p>
        </w:tc>
      </w:tr>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дом 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2B4675" w:rsidRDefault="00447157" w:rsidP="00BD57BD">
            <w:pPr>
              <w:rPr>
                <w:color w:val="000000"/>
                <w:lang w:val="en-US"/>
              </w:rPr>
            </w:pPr>
            <w:r w:rsidRPr="00440A7E">
              <w:rPr>
                <w:rFonts w:ascii="Arial" w:hAnsi="Arial" w:cs="Arial"/>
                <w:color w:val="2D2F39"/>
                <w:shd w:val="clear" w:color="auto" w:fill="FFFFFF"/>
              </w:rPr>
              <w:t xml:space="preserve"> </w:t>
            </w:r>
            <w:r w:rsidRPr="002B4675">
              <w:rPr>
                <w:rFonts w:ascii="Arial" w:hAnsi="Arial" w:cs="Arial"/>
                <w:color w:val="2D2F39"/>
                <w:shd w:val="clear" w:color="auto" w:fill="FFFFFF"/>
                <w:lang w:val="en-US"/>
              </w:rPr>
              <w:t>49e7deca-76b6-4a79-94f3-9fc079e58928</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sidRPr="00AF5B0E">
              <w:rPr>
                <w:color w:val="000000"/>
              </w:rPr>
              <w:t>По причине прекращения существования (</w:t>
            </w:r>
            <w:r>
              <w:rPr>
                <w:color w:val="000000"/>
              </w:rPr>
              <w:t>разрушен</w:t>
            </w:r>
            <w:r w:rsidRPr="00AF5B0E">
              <w:rPr>
                <w:color w:val="000000"/>
              </w:rPr>
              <w:t>)</w:t>
            </w:r>
          </w:p>
          <w:p w:rsidR="00447157" w:rsidRPr="00AF5B0E"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pPr>
            <w:r>
              <w:t>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764F1"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дом 13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2B4675" w:rsidRDefault="00447157" w:rsidP="00BD57BD">
            <w:pPr>
              <w:rPr>
                <w:rFonts w:ascii="Arial" w:hAnsi="Arial" w:cs="Arial"/>
                <w:color w:val="000000"/>
                <w:sz w:val="20"/>
                <w:szCs w:val="21"/>
                <w:lang w:val="en-US"/>
              </w:rPr>
            </w:pPr>
            <w:r w:rsidRPr="002B4675">
              <w:rPr>
                <w:rFonts w:ascii="Arial" w:hAnsi="Arial" w:cs="Arial"/>
                <w:color w:val="2D2F39"/>
                <w:shd w:val="clear" w:color="auto" w:fill="FFFFFF"/>
                <w:lang w:val="en-US"/>
              </w:rPr>
              <w:t xml:space="preserve">8ae8acb8-b4f9-478d-8d93-87abae4d1f70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sidRPr="00AF5B0E">
              <w:rPr>
                <w:color w:val="000000"/>
              </w:rPr>
              <w:t>По причине прекращения существования (</w:t>
            </w:r>
            <w:r>
              <w:rPr>
                <w:color w:val="000000"/>
              </w:rPr>
              <w:t>разрушен</w:t>
            </w:r>
            <w:r w:rsidRPr="00AF5B0E">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дом 22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2B4675" w:rsidRDefault="00447157" w:rsidP="00BD57BD">
            <w:pPr>
              <w:rPr>
                <w:rFonts w:ascii="Arial" w:hAnsi="Arial" w:cs="Arial"/>
                <w:color w:val="000000"/>
                <w:sz w:val="20"/>
                <w:szCs w:val="21"/>
                <w:lang w:val="en-US"/>
              </w:rPr>
            </w:pPr>
            <w:r w:rsidRPr="00440A7E">
              <w:rPr>
                <w:rFonts w:ascii="Arial" w:hAnsi="Arial" w:cs="Arial"/>
                <w:color w:val="2D2F39"/>
                <w:shd w:val="clear" w:color="auto" w:fill="FFFFFF"/>
              </w:rPr>
              <w:t xml:space="preserve"> </w:t>
            </w:r>
            <w:r w:rsidRPr="002B4675">
              <w:rPr>
                <w:rFonts w:ascii="Arial" w:hAnsi="Arial" w:cs="Arial"/>
                <w:color w:val="2D2F39"/>
                <w:shd w:val="clear" w:color="auto" w:fill="FFFFFF"/>
                <w:lang w:val="en-US"/>
              </w:rPr>
              <w:t>5cea5ac9-a181-40ad-9aa7-7167f0da967a</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 xml:space="preserve">улица </w:t>
            </w:r>
            <w:r>
              <w:lastRenderedPageBreak/>
              <w:t>Братская, дом 28</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B570C" w:rsidRDefault="00447157" w:rsidP="00BD57BD">
            <w:pPr>
              <w:rPr>
                <w:rFonts w:ascii="Arial" w:hAnsi="Arial" w:cs="Arial"/>
                <w:color w:val="000000"/>
                <w:sz w:val="20"/>
                <w:szCs w:val="21"/>
              </w:rPr>
            </w:pPr>
            <w:r>
              <w:rPr>
                <w:rFonts w:ascii="Arial" w:hAnsi="Arial" w:cs="Arial"/>
                <w:color w:val="2D2F39"/>
                <w:shd w:val="clear" w:color="auto" w:fill="FFFFFF"/>
              </w:rPr>
              <w:lastRenderedPageBreak/>
              <w:t>d76a1298-9f69-4eff-8623-84f266e1fac9</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lastRenderedPageBreak/>
              <w:t>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дом 30</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2B4675" w:rsidRDefault="00447157" w:rsidP="00BD57BD">
            <w:pPr>
              <w:rPr>
                <w:rFonts w:ascii="Arial" w:hAnsi="Arial" w:cs="Arial"/>
                <w:color w:val="000000"/>
                <w:sz w:val="20"/>
                <w:szCs w:val="21"/>
                <w:lang w:val="en-US"/>
              </w:rPr>
            </w:pPr>
            <w:r w:rsidRPr="00440A7E">
              <w:rPr>
                <w:rFonts w:ascii="Arial" w:hAnsi="Arial" w:cs="Arial"/>
                <w:color w:val="2D2F39"/>
                <w:shd w:val="clear" w:color="auto" w:fill="FFFFFF"/>
              </w:rPr>
              <w:t xml:space="preserve"> </w:t>
            </w:r>
            <w:r w:rsidRPr="002B4675">
              <w:rPr>
                <w:rFonts w:ascii="Arial" w:hAnsi="Arial" w:cs="Arial"/>
                <w:color w:val="2D2F39"/>
                <w:shd w:val="clear" w:color="auto" w:fill="FFFFFF"/>
                <w:lang w:val="en-US"/>
              </w:rPr>
              <w:t>4be83388-fec2-4cef-9f42-da85dd5203f4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w:t>
            </w:r>
            <w:r>
              <w:rPr>
                <w:color w:val="000000"/>
              </w:rPr>
              <w:t>рекращения существования (разрушен</w:t>
            </w:r>
            <w:r w:rsidRPr="001872C5">
              <w:rPr>
                <w:color w:val="000000"/>
              </w:rPr>
              <w:t>)</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pPr>
              <w:jc w:val="center"/>
            </w:pPr>
            <w:r>
              <w:t>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дом 34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C51E29" w:rsidRDefault="00447157" w:rsidP="00BD57BD">
            <w:pPr>
              <w:rPr>
                <w:rFonts w:ascii="Arial" w:hAnsi="Arial" w:cs="Arial"/>
                <w:color w:val="000000"/>
                <w:sz w:val="20"/>
                <w:szCs w:val="21"/>
                <w:lang w:val="en-US"/>
              </w:rPr>
            </w:pPr>
            <w:r>
              <w:rPr>
                <w:rFonts w:ascii="Arial" w:hAnsi="Arial" w:cs="Arial"/>
                <w:color w:val="2D2F39"/>
                <w:shd w:val="clear" w:color="auto" w:fill="FFFFFF"/>
              </w:rPr>
              <w:t xml:space="preserve"> cd8ad7a8-f152-4696-9428-ea09e2447f26 </w:t>
            </w:r>
            <w:r w:rsidRPr="00C51E29">
              <w:rPr>
                <w:rFonts w:ascii="Arial" w:hAnsi="Arial" w:cs="Arial"/>
                <w:color w:val="2D2F39"/>
                <w:shd w:val="clear" w:color="auto" w:fill="FFFFFF"/>
                <w:lang w:val="en-US"/>
              </w:rPr>
              <w:t xml:space="preserve">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pPr>
              <w:jc w:val="center"/>
            </w:pPr>
            <w:r>
              <w:t>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дом 35</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B570C" w:rsidRDefault="00447157" w:rsidP="00BD57BD">
            <w:pPr>
              <w:rPr>
                <w:rFonts w:ascii="Arial" w:hAnsi="Arial" w:cs="Arial"/>
                <w:color w:val="000000"/>
                <w:sz w:val="20"/>
                <w:szCs w:val="21"/>
                <w:lang w:val="en-US"/>
              </w:rPr>
            </w:pPr>
            <w:r w:rsidRPr="002B4675">
              <w:rPr>
                <w:rFonts w:ascii="Arial" w:hAnsi="Arial" w:cs="Arial"/>
                <w:color w:val="2D2F39"/>
                <w:shd w:val="clear" w:color="auto" w:fill="FFFFFF"/>
                <w:lang w:val="en-US"/>
              </w:rPr>
              <w:t>8db2f746-d33a-4caf-8ed1-3c9acbeb7dca</w:t>
            </w:r>
            <w:r w:rsidRPr="008B570C">
              <w:rPr>
                <w:rFonts w:ascii="Arial" w:hAnsi="Arial" w:cs="Arial"/>
                <w:color w:val="2D2F39"/>
                <w:shd w:val="clear" w:color="auto" w:fill="FFFFFF"/>
                <w:lang w:val="en-US"/>
              </w:rPr>
              <w:t xml:space="preserve">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sidRPr="00AF5B0E">
              <w:rPr>
                <w:color w:val="000000"/>
              </w:rPr>
              <w:t>По причине прекращения существования (</w:t>
            </w:r>
            <w:r>
              <w:rPr>
                <w:color w:val="000000"/>
              </w:rPr>
              <w:t>разрушен</w:t>
            </w:r>
            <w:r w:rsidRPr="00AF5B0E">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дом 38</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2B4675" w:rsidRDefault="00447157" w:rsidP="00BD57BD">
            <w:pPr>
              <w:rPr>
                <w:rFonts w:ascii="Arial" w:hAnsi="Arial" w:cs="Arial"/>
                <w:color w:val="000000"/>
                <w:sz w:val="20"/>
                <w:szCs w:val="21"/>
                <w:lang w:val="en-US"/>
              </w:rPr>
            </w:pPr>
            <w:r w:rsidRPr="00440A7E">
              <w:rPr>
                <w:rFonts w:ascii="Arial" w:hAnsi="Arial" w:cs="Arial"/>
                <w:color w:val="2D2F39"/>
                <w:shd w:val="clear" w:color="auto" w:fill="FFFFFF"/>
              </w:rPr>
              <w:t xml:space="preserve"> </w:t>
            </w:r>
            <w:r w:rsidRPr="002B4675">
              <w:rPr>
                <w:rFonts w:ascii="Arial" w:hAnsi="Arial" w:cs="Arial"/>
                <w:color w:val="2D2F39"/>
                <w:shd w:val="clear" w:color="auto" w:fill="FFFFFF"/>
                <w:lang w:val="en-US"/>
              </w:rPr>
              <w:t>d7fc5626-ea93-423e-b8ce-c516e65b5ee5</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10.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C1360F"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дом 45</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BA58C8" w:rsidRDefault="00447157" w:rsidP="00BD57BD">
            <w:pPr>
              <w:rPr>
                <w:rFonts w:ascii="Arial" w:hAnsi="Arial" w:cs="Arial"/>
                <w:color w:val="000000"/>
                <w:sz w:val="20"/>
                <w:szCs w:val="21"/>
                <w:lang w:val="en-US"/>
              </w:rPr>
            </w:pPr>
            <w:r>
              <w:rPr>
                <w:rFonts w:ascii="Arial" w:hAnsi="Arial" w:cs="Arial"/>
                <w:color w:val="2D2F39"/>
                <w:shd w:val="clear" w:color="auto" w:fill="FFFFFF"/>
              </w:rPr>
              <w:t xml:space="preserve"> be741828-b768-4848-bef3-e2b72e6a0828</w:t>
            </w:r>
            <w:r w:rsidRPr="00BA58C8">
              <w:rPr>
                <w:rFonts w:ascii="Arial" w:hAnsi="Arial" w:cs="Arial"/>
                <w:color w:val="2D2F39"/>
                <w:shd w:val="clear" w:color="auto" w:fill="FFFFFF"/>
                <w:lang w:val="en-US"/>
              </w:rPr>
              <w:t xml:space="preserve">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11.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C1360F"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lastRenderedPageBreak/>
              <w:t>Бадар</w:t>
            </w:r>
            <w:proofErr w:type="spellEnd"/>
            <w:r>
              <w:t xml:space="preserve">,  </w:t>
            </w:r>
            <w:r w:rsidRPr="00506593">
              <w:t xml:space="preserve"> </w:t>
            </w:r>
            <w:r>
              <w:t>улица Братская, дом 54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CD6AC1" w:rsidRDefault="00447157" w:rsidP="00BD57BD">
            <w:pPr>
              <w:rPr>
                <w:rFonts w:ascii="Arial" w:hAnsi="Arial" w:cs="Arial"/>
                <w:color w:val="000000"/>
                <w:sz w:val="20"/>
                <w:szCs w:val="21"/>
                <w:lang w:val="en-US"/>
              </w:rPr>
            </w:pPr>
            <w:r w:rsidRPr="00CD6AC1">
              <w:rPr>
                <w:rFonts w:ascii="Arial" w:hAnsi="Arial" w:cs="Arial"/>
                <w:color w:val="2D2F39"/>
                <w:shd w:val="clear" w:color="auto" w:fill="FFFFFF"/>
                <w:lang w:val="en-US"/>
              </w:rPr>
              <w:lastRenderedPageBreak/>
              <w:t xml:space="preserve">4be988f5-1e12-47e5-97bb-4915fce4daea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lastRenderedPageBreak/>
              <w:t>12.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дом 58</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CD6AC1" w:rsidRDefault="00447157" w:rsidP="00BD57BD">
            <w:pPr>
              <w:rPr>
                <w:rFonts w:ascii="Arial" w:hAnsi="Arial" w:cs="Arial"/>
                <w:color w:val="000000"/>
                <w:sz w:val="20"/>
                <w:szCs w:val="21"/>
                <w:lang w:val="en-US"/>
              </w:rPr>
            </w:pPr>
            <w:r w:rsidRPr="00CD6AC1">
              <w:rPr>
                <w:rFonts w:ascii="Arial" w:hAnsi="Arial" w:cs="Arial"/>
                <w:color w:val="2D2F39"/>
                <w:shd w:val="clear" w:color="auto" w:fill="FFFFFF"/>
                <w:lang w:val="en-US"/>
              </w:rPr>
              <w:t>4be988f5-1e12-47e5-97bb-4915fce4daea</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w:t>
            </w:r>
            <w:r w:rsidRPr="001872C5">
              <w:rPr>
                <w:color w:val="000000"/>
              </w:rPr>
              <w:t>)</w:t>
            </w:r>
          </w:p>
          <w:p w:rsidR="00447157" w:rsidRPr="001872C5" w:rsidRDefault="00447157" w:rsidP="00BD57BD">
            <w:pPr>
              <w:jc w:val="center"/>
              <w:rPr>
                <w:color w:val="000000"/>
              </w:rPr>
            </w:pPr>
          </w:p>
        </w:tc>
      </w:tr>
      <w:tr w:rsidR="00447157" w:rsidRPr="00F33D3C" w:rsidTr="00190553">
        <w:trPr>
          <w:trHeight w:val="2883"/>
        </w:trPr>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13.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дом 62 квартира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CD6AC1" w:rsidRDefault="00447157" w:rsidP="00BD57BD">
            <w:pPr>
              <w:rPr>
                <w:rFonts w:ascii="Arial" w:hAnsi="Arial" w:cs="Arial"/>
                <w:color w:val="000000"/>
                <w:sz w:val="20"/>
                <w:szCs w:val="21"/>
                <w:lang w:val="en-US"/>
              </w:rPr>
            </w:pPr>
            <w:r w:rsidRPr="00CD6AC1">
              <w:rPr>
                <w:rFonts w:ascii="Arial" w:hAnsi="Arial" w:cs="Arial"/>
                <w:color w:val="2D2F39"/>
                <w:shd w:val="clear" w:color="auto" w:fill="FFFFFF"/>
                <w:lang w:val="en-US"/>
              </w:rPr>
              <w:t>b06f815c-745f-46f1-9b68-8694af8d1ae4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дом 62 квартира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35A42" w:rsidRDefault="00447157" w:rsidP="00BD57BD">
            <w:pPr>
              <w:rPr>
                <w:rFonts w:ascii="Arial" w:hAnsi="Arial" w:cs="Arial"/>
                <w:color w:val="2D2F39"/>
                <w:shd w:val="clear" w:color="auto" w:fill="FFFFFF"/>
              </w:rPr>
            </w:pPr>
            <w:r>
              <w:rPr>
                <w:rFonts w:ascii="Arial" w:hAnsi="Arial" w:cs="Arial"/>
                <w:color w:val="2D2F39"/>
                <w:shd w:val="clear" w:color="auto" w:fill="FFFFFF"/>
              </w:rPr>
              <w:t>24608e6d-977d-4412-8cd1-d0e30f841a01</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а</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здание 2а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765A6" w:rsidRDefault="00447157" w:rsidP="00BD57BD">
            <w:pPr>
              <w:rPr>
                <w:rFonts w:ascii="Arial" w:hAnsi="Arial" w:cs="Arial"/>
                <w:color w:val="2D2F39"/>
                <w:shd w:val="clear" w:color="auto" w:fill="FFFFFF"/>
                <w:lang w:val="en-US"/>
              </w:rPr>
            </w:pPr>
            <w:r w:rsidRPr="009765A6">
              <w:rPr>
                <w:rFonts w:ascii="Arial" w:hAnsi="Arial" w:cs="Arial"/>
                <w:color w:val="2D2F39"/>
                <w:shd w:val="clear" w:color="auto" w:fill="FFFFFF"/>
                <w:lang w:val="en-US"/>
              </w:rPr>
              <w:t>90cc8cc3-b8e7-4e80-9d61-47051c325afa</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о</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здание 8</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765A6" w:rsidRDefault="00447157" w:rsidP="00BD57BD">
            <w:pPr>
              <w:rPr>
                <w:rFonts w:ascii="Arial" w:hAnsi="Arial" w:cs="Arial"/>
                <w:color w:val="2D2F39"/>
                <w:shd w:val="clear" w:color="auto" w:fill="FFFFFF"/>
              </w:rPr>
            </w:pPr>
            <w:r>
              <w:rPr>
                <w:rFonts w:ascii="Arial" w:hAnsi="Arial" w:cs="Arial"/>
                <w:color w:val="2D2F39"/>
                <w:shd w:val="clear" w:color="auto" w:fill="FFFFFF"/>
              </w:rPr>
              <w:t xml:space="preserve"> 08930016-8df0-4b39-9857-175dd29d706a</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о</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w:t>
            </w:r>
            <w:r w:rsidRPr="00506593">
              <w:lastRenderedPageBreak/>
              <w:t xml:space="preserve">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здание 10</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765A6" w:rsidRDefault="00447157" w:rsidP="00BD57BD">
            <w:pPr>
              <w:rPr>
                <w:rFonts w:ascii="Arial" w:hAnsi="Arial" w:cs="Arial"/>
                <w:color w:val="2D2F39"/>
                <w:shd w:val="clear" w:color="auto" w:fill="FFFFFF"/>
                <w:lang w:val="en-US"/>
              </w:rPr>
            </w:pPr>
            <w:r w:rsidRPr="009765A6">
              <w:rPr>
                <w:rFonts w:ascii="Arial" w:hAnsi="Arial" w:cs="Arial"/>
                <w:color w:val="2D2F39"/>
                <w:shd w:val="clear" w:color="auto" w:fill="FFFFFF"/>
                <w:lang w:val="en-US"/>
              </w:rPr>
              <w:lastRenderedPageBreak/>
              <w:t>7b0c0fd1-6f43-408d-87a1-8fea35b5a4cc</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о</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18.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здание 12 помещение 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765A6" w:rsidRDefault="00447157" w:rsidP="00BD57BD">
            <w:pPr>
              <w:rPr>
                <w:rFonts w:ascii="Arial" w:hAnsi="Arial" w:cs="Arial"/>
                <w:color w:val="2D2F39"/>
                <w:shd w:val="clear" w:color="auto" w:fill="FFFFFF"/>
                <w:lang w:val="en-US"/>
              </w:rPr>
            </w:pPr>
            <w:r w:rsidRPr="009765A6">
              <w:rPr>
                <w:rFonts w:ascii="Arial" w:hAnsi="Arial" w:cs="Arial"/>
                <w:color w:val="2D2F39"/>
                <w:shd w:val="clear" w:color="auto" w:fill="FFFFFF"/>
                <w:lang w:val="en-US"/>
              </w:rPr>
              <w:t>36db24cf-b147-41ec-b77b-87ae28f2a151</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о</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здание 12 помещение 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00150" w:rsidRDefault="00447157" w:rsidP="00BD57BD">
            <w:pPr>
              <w:rPr>
                <w:rFonts w:ascii="Arial" w:hAnsi="Arial" w:cs="Arial"/>
                <w:color w:val="2D2F39"/>
                <w:shd w:val="clear" w:color="auto" w:fill="FFFFFF"/>
                <w:lang w:val="en-US"/>
              </w:rPr>
            </w:pPr>
            <w:r>
              <w:rPr>
                <w:rFonts w:ascii="Arial" w:hAnsi="Arial" w:cs="Arial"/>
                <w:color w:val="2D2F39"/>
                <w:shd w:val="clear" w:color="auto" w:fill="FFFFFF"/>
              </w:rPr>
              <w:t>56564e0c-da95-4805-93f3-d2022fc34912</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(разрушен</w:t>
            </w:r>
            <w:r>
              <w:rPr>
                <w:color w:val="000000"/>
              </w:rPr>
              <w:t>о</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здание 14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662E2" w:rsidRDefault="00447157" w:rsidP="00BD57BD">
            <w:pPr>
              <w:rPr>
                <w:rFonts w:ascii="Arial" w:hAnsi="Arial" w:cs="Arial"/>
                <w:color w:val="2D2F39"/>
                <w:shd w:val="clear" w:color="auto" w:fill="FFFFFF"/>
                <w:lang w:val="en-US"/>
              </w:rPr>
            </w:pPr>
            <w:r w:rsidRPr="009662E2">
              <w:rPr>
                <w:rFonts w:ascii="Arial" w:hAnsi="Arial" w:cs="Arial"/>
                <w:color w:val="2D2F39"/>
                <w:shd w:val="clear" w:color="auto" w:fill="FFFFFF"/>
                <w:lang w:val="en-US"/>
              </w:rPr>
              <w:t>47547bfd-66dc-4c9c-859e-46f1a981ff77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разрушено</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здание 16</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662E2" w:rsidRDefault="00447157" w:rsidP="00BD57BD">
            <w:pPr>
              <w:rPr>
                <w:rFonts w:ascii="Arial" w:hAnsi="Arial" w:cs="Arial"/>
                <w:color w:val="2D2F39"/>
                <w:shd w:val="clear" w:color="auto" w:fill="FFFFFF"/>
                <w:lang w:val="en-US"/>
              </w:rPr>
            </w:pPr>
            <w:r w:rsidRPr="009662E2">
              <w:rPr>
                <w:rFonts w:ascii="Arial" w:hAnsi="Arial" w:cs="Arial"/>
                <w:color w:val="2D2F39"/>
                <w:shd w:val="clear" w:color="auto" w:fill="FFFFFF"/>
                <w:lang w:val="en-US"/>
              </w:rPr>
              <w:t>8fd62158-ec6f-4bb7-9d36-c2c0cdc3cff6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разрушено</w:t>
            </w:r>
            <w:r w:rsidRPr="001872C5">
              <w:rPr>
                <w:color w:val="000000"/>
              </w:rPr>
              <w:t>)</w:t>
            </w: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ind w:firstLine="218"/>
            </w:pPr>
            <w:r>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t xml:space="preserve">,  </w:t>
            </w:r>
            <w:r w:rsidRPr="00506593">
              <w:t xml:space="preserve"> </w:t>
            </w:r>
            <w:r>
              <w:t>улица Братская, здание 64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E250A" w:rsidRDefault="00447157" w:rsidP="00BD57BD">
            <w:pPr>
              <w:rPr>
                <w:rFonts w:ascii="Arial" w:hAnsi="Arial" w:cs="Arial"/>
                <w:color w:val="2D2F39"/>
                <w:shd w:val="clear" w:color="auto" w:fill="FFFFFF"/>
                <w:lang w:val="en-US"/>
              </w:rPr>
            </w:pPr>
            <w:r w:rsidRPr="009662E2">
              <w:rPr>
                <w:rFonts w:ascii="Arial" w:hAnsi="Arial" w:cs="Arial"/>
                <w:color w:val="2D2F39"/>
                <w:shd w:val="clear" w:color="auto" w:fill="FFFFFF"/>
                <w:lang w:val="en-US"/>
              </w:rPr>
              <w:t>40c5556c-d668-4a45-bb7e-58297cbb47e7</w:t>
            </w:r>
            <w:r w:rsidRPr="009E250A">
              <w:rPr>
                <w:rFonts w:ascii="Arial" w:hAnsi="Arial" w:cs="Arial"/>
                <w:color w:val="2D2F39"/>
                <w:shd w:val="clear" w:color="auto" w:fill="FFFFFF"/>
                <w:lang w:val="en-US"/>
              </w:rPr>
              <w:t xml:space="preserve">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872C5" w:rsidRDefault="00447157" w:rsidP="00BD57BD">
            <w:pPr>
              <w:jc w:val="center"/>
              <w:rPr>
                <w:color w:val="000000"/>
              </w:rPr>
            </w:pPr>
            <w:r w:rsidRPr="001872C5">
              <w:rPr>
                <w:color w:val="000000"/>
              </w:rPr>
              <w:t>По причине прекращения существования (</w:t>
            </w:r>
            <w:r>
              <w:rPr>
                <w:color w:val="000000"/>
              </w:rPr>
              <w:t>разрушено</w:t>
            </w:r>
            <w:r w:rsidRPr="001872C5">
              <w:rPr>
                <w:color w:val="000000"/>
              </w:rPr>
              <w:t>)</w:t>
            </w:r>
          </w:p>
          <w:p w:rsidR="00447157" w:rsidRPr="001872C5" w:rsidRDefault="00447157" w:rsidP="00BD57BD">
            <w:pPr>
              <w:jc w:val="center"/>
              <w:rPr>
                <w:color w:val="000000"/>
              </w:rPr>
            </w:pPr>
          </w:p>
        </w:tc>
      </w:tr>
    </w:tbl>
    <w:p w:rsidR="00447157" w:rsidRPr="001872C5" w:rsidRDefault="00447157" w:rsidP="00447157"/>
    <w:p w:rsidR="00447157" w:rsidRPr="003460BD" w:rsidRDefault="00447157" w:rsidP="00447157">
      <w:pPr>
        <w:jc w:val="center"/>
        <w:rPr>
          <w:b/>
          <w:sz w:val="28"/>
          <w:szCs w:val="26"/>
        </w:rPr>
      </w:pPr>
      <w:r w:rsidRPr="003460BD">
        <w:rPr>
          <w:b/>
          <w:sz w:val="28"/>
          <w:szCs w:val="26"/>
        </w:rPr>
        <w:lastRenderedPageBreak/>
        <w:t>ИРКУТСКАЯ ОБЛАСТЬ</w:t>
      </w:r>
    </w:p>
    <w:p w:rsidR="00447157" w:rsidRPr="003460BD" w:rsidRDefault="00447157" w:rsidP="00447157">
      <w:pPr>
        <w:jc w:val="center"/>
        <w:rPr>
          <w:b/>
          <w:sz w:val="10"/>
          <w:szCs w:val="26"/>
        </w:rPr>
      </w:pPr>
    </w:p>
    <w:p w:rsidR="00447157" w:rsidRPr="003460BD" w:rsidRDefault="00447157" w:rsidP="00447157">
      <w:pPr>
        <w:jc w:val="center"/>
        <w:rPr>
          <w:b/>
          <w:sz w:val="28"/>
          <w:szCs w:val="26"/>
        </w:rPr>
      </w:pPr>
      <w:r w:rsidRPr="003460BD">
        <w:rPr>
          <w:b/>
          <w:sz w:val="28"/>
          <w:szCs w:val="26"/>
        </w:rPr>
        <w:t>ТУЛУНСКИЙ РАЙОН</w:t>
      </w:r>
    </w:p>
    <w:p w:rsidR="00447157" w:rsidRPr="003460BD" w:rsidRDefault="00447157" w:rsidP="00447157">
      <w:pPr>
        <w:jc w:val="center"/>
        <w:rPr>
          <w:b/>
          <w:sz w:val="4"/>
          <w:szCs w:val="26"/>
        </w:rPr>
      </w:pPr>
    </w:p>
    <w:p w:rsidR="00447157" w:rsidRPr="003460BD" w:rsidRDefault="00447157" w:rsidP="00447157">
      <w:pPr>
        <w:jc w:val="center"/>
        <w:rPr>
          <w:b/>
          <w:sz w:val="28"/>
          <w:szCs w:val="26"/>
        </w:rPr>
      </w:pPr>
      <w:r w:rsidRPr="003460BD">
        <w:rPr>
          <w:b/>
          <w:sz w:val="28"/>
          <w:szCs w:val="26"/>
        </w:rPr>
        <w:t>Администрация</w:t>
      </w:r>
    </w:p>
    <w:p w:rsidR="00447157" w:rsidRPr="003460BD" w:rsidRDefault="00447157" w:rsidP="00447157">
      <w:pPr>
        <w:jc w:val="center"/>
        <w:rPr>
          <w:b/>
          <w:sz w:val="28"/>
          <w:szCs w:val="26"/>
        </w:rPr>
      </w:pPr>
      <w:r>
        <w:rPr>
          <w:b/>
          <w:sz w:val="28"/>
          <w:szCs w:val="26"/>
        </w:rPr>
        <w:t xml:space="preserve">Евдокимовского </w:t>
      </w:r>
      <w:r w:rsidRPr="003460BD">
        <w:rPr>
          <w:b/>
          <w:sz w:val="28"/>
          <w:szCs w:val="26"/>
        </w:rPr>
        <w:t>сельского поселения</w:t>
      </w:r>
    </w:p>
    <w:p w:rsidR="00447157" w:rsidRPr="003460BD" w:rsidRDefault="00447157" w:rsidP="00447157">
      <w:pPr>
        <w:jc w:val="center"/>
        <w:rPr>
          <w:b/>
          <w:sz w:val="28"/>
          <w:szCs w:val="26"/>
        </w:rPr>
      </w:pPr>
    </w:p>
    <w:p w:rsidR="00447157" w:rsidRPr="003460BD" w:rsidRDefault="00447157" w:rsidP="00447157">
      <w:pPr>
        <w:jc w:val="center"/>
        <w:rPr>
          <w:b/>
          <w:sz w:val="28"/>
          <w:szCs w:val="26"/>
        </w:rPr>
      </w:pPr>
      <w:r w:rsidRPr="003460BD">
        <w:rPr>
          <w:b/>
          <w:sz w:val="28"/>
          <w:szCs w:val="26"/>
        </w:rPr>
        <w:t>ПОСТАНОВЛЕНИЕ</w:t>
      </w:r>
    </w:p>
    <w:p w:rsidR="00447157" w:rsidRPr="003460BD" w:rsidRDefault="00447157" w:rsidP="00447157">
      <w:pPr>
        <w:rPr>
          <w:b/>
          <w:sz w:val="28"/>
        </w:rPr>
      </w:pPr>
    </w:p>
    <w:p w:rsidR="00447157" w:rsidRPr="00320887" w:rsidRDefault="00447157" w:rsidP="00447157">
      <w:pPr>
        <w:rPr>
          <w:b/>
          <w:color w:val="FF0000"/>
          <w:sz w:val="18"/>
        </w:rPr>
      </w:pPr>
    </w:p>
    <w:p w:rsidR="00447157" w:rsidRPr="00F36A03" w:rsidRDefault="00447157" w:rsidP="00447157">
      <w:pPr>
        <w:rPr>
          <w:b/>
          <w:sz w:val="28"/>
          <w:szCs w:val="26"/>
        </w:rPr>
      </w:pPr>
      <w:r>
        <w:rPr>
          <w:b/>
          <w:sz w:val="28"/>
          <w:szCs w:val="26"/>
        </w:rPr>
        <w:t>« 23</w:t>
      </w:r>
      <w:r w:rsidRPr="00F36A03">
        <w:rPr>
          <w:b/>
          <w:sz w:val="28"/>
          <w:szCs w:val="26"/>
        </w:rPr>
        <w:t xml:space="preserve">» апреля  2025 г.                                      </w:t>
      </w:r>
      <w:r>
        <w:rPr>
          <w:b/>
          <w:sz w:val="28"/>
          <w:szCs w:val="26"/>
        </w:rPr>
        <w:t xml:space="preserve">                                                </w:t>
      </w:r>
      <w:r w:rsidRPr="00F36A03">
        <w:rPr>
          <w:b/>
          <w:sz w:val="28"/>
          <w:szCs w:val="26"/>
        </w:rPr>
        <w:t>№</w:t>
      </w:r>
      <w:r>
        <w:rPr>
          <w:b/>
          <w:sz w:val="28"/>
          <w:szCs w:val="26"/>
        </w:rPr>
        <w:t>44</w:t>
      </w:r>
    </w:p>
    <w:p w:rsidR="00447157" w:rsidRPr="00F36A03" w:rsidRDefault="00447157" w:rsidP="00447157">
      <w:pPr>
        <w:rPr>
          <w:b/>
          <w:sz w:val="28"/>
          <w:szCs w:val="26"/>
        </w:rPr>
      </w:pPr>
    </w:p>
    <w:p w:rsidR="00447157" w:rsidRPr="003460BD" w:rsidRDefault="00447157" w:rsidP="00447157">
      <w:pPr>
        <w:jc w:val="center"/>
        <w:rPr>
          <w:b/>
          <w:sz w:val="28"/>
          <w:szCs w:val="26"/>
        </w:rPr>
      </w:pPr>
      <w:r>
        <w:rPr>
          <w:b/>
          <w:sz w:val="28"/>
          <w:szCs w:val="26"/>
        </w:rPr>
        <w:t>с.Бадар</w:t>
      </w:r>
    </w:p>
    <w:p w:rsidR="00447157" w:rsidRPr="003460BD" w:rsidRDefault="00447157" w:rsidP="00447157">
      <w:pPr>
        <w:rPr>
          <w:b/>
          <w:sz w:val="28"/>
          <w:szCs w:val="26"/>
        </w:rPr>
      </w:pPr>
    </w:p>
    <w:p w:rsidR="00447157" w:rsidRPr="003460BD" w:rsidRDefault="00447157" w:rsidP="00447157">
      <w:pPr>
        <w:rPr>
          <w:b/>
          <w:sz w:val="28"/>
          <w:szCs w:val="26"/>
        </w:rPr>
      </w:pPr>
      <w:r w:rsidRPr="003460BD">
        <w:rPr>
          <w:b/>
          <w:sz w:val="28"/>
          <w:szCs w:val="26"/>
        </w:rPr>
        <w:t xml:space="preserve">«Об аннулировании </w:t>
      </w:r>
      <w:r>
        <w:rPr>
          <w:b/>
          <w:sz w:val="28"/>
          <w:szCs w:val="26"/>
        </w:rPr>
        <w:t>адресов</w:t>
      </w:r>
    </w:p>
    <w:p w:rsidR="00447157" w:rsidRPr="003460BD" w:rsidRDefault="00447157" w:rsidP="00447157">
      <w:pPr>
        <w:rPr>
          <w:b/>
          <w:sz w:val="28"/>
          <w:szCs w:val="26"/>
        </w:rPr>
      </w:pPr>
      <w:r>
        <w:rPr>
          <w:b/>
          <w:sz w:val="28"/>
          <w:szCs w:val="26"/>
        </w:rPr>
        <w:t>объектов адресации</w:t>
      </w:r>
      <w:r w:rsidRPr="003460BD">
        <w:rPr>
          <w:b/>
          <w:sz w:val="28"/>
          <w:szCs w:val="26"/>
        </w:rPr>
        <w:t>»</w:t>
      </w:r>
    </w:p>
    <w:p w:rsidR="00447157" w:rsidRPr="003460BD" w:rsidRDefault="00447157" w:rsidP="00447157">
      <w:pPr>
        <w:rPr>
          <w:sz w:val="28"/>
          <w:szCs w:val="26"/>
        </w:rPr>
      </w:pPr>
    </w:p>
    <w:p w:rsidR="00447157" w:rsidRDefault="00447157" w:rsidP="00447157">
      <w:pPr>
        <w:ind w:right="-426"/>
        <w:rPr>
          <w:sz w:val="28"/>
          <w:szCs w:val="28"/>
        </w:rPr>
      </w:pPr>
      <w:r>
        <w:rPr>
          <w:sz w:val="28"/>
          <w:szCs w:val="28"/>
        </w:rPr>
        <w:t xml:space="preserve">Руководствуясь Постановлением Правительства Российской Федерации от </w:t>
      </w:r>
      <w:r w:rsidRPr="0061055C">
        <w:rPr>
          <w:sz w:val="28"/>
          <w:szCs w:val="28"/>
        </w:rPr>
        <w:t>19.11.2014 г. № 1221</w:t>
      </w:r>
      <w:r>
        <w:rPr>
          <w:sz w:val="28"/>
          <w:szCs w:val="28"/>
        </w:rPr>
        <w:t xml:space="preserve"> «Об утверждении Правил присвоения, изменения аннулирования адресов», №492 от 22.05.2015г.ст.ст.14,17,43 Федерального закона, </w:t>
      </w:r>
      <w:r w:rsidRPr="0061055C">
        <w:rPr>
          <w:sz w:val="28"/>
          <w:szCs w:val="28"/>
        </w:rPr>
        <w:t xml:space="preserve">от 06.10.2003 г. № 131-ФЗ«Об общих принципах организации местного самоуправления в Российской Федерации», </w:t>
      </w:r>
      <w:r>
        <w:rPr>
          <w:sz w:val="28"/>
          <w:szCs w:val="28"/>
        </w:rPr>
        <w:t>Постановлением администрации Евдокимовского сельского поселения от 09.12.2024 г.№119 «Об утверждении административного регламента предоставления муниципальной услуги «Аннулирование адреса объекта адресации», ст.37,39,Уставом Евдокимовского сельского поселения:</w:t>
      </w:r>
    </w:p>
    <w:p w:rsidR="003C1682" w:rsidRPr="0061055C" w:rsidRDefault="003C1682" w:rsidP="00447157">
      <w:pPr>
        <w:ind w:right="-426"/>
        <w:rPr>
          <w:sz w:val="28"/>
          <w:szCs w:val="28"/>
        </w:rPr>
      </w:pPr>
    </w:p>
    <w:p w:rsidR="00447157" w:rsidRPr="003C1682" w:rsidRDefault="00447157" w:rsidP="00447157">
      <w:pPr>
        <w:pStyle w:val="10"/>
        <w:shd w:val="clear" w:color="auto" w:fill="FFFFFF"/>
        <w:spacing w:before="0" w:after="144" w:line="242" w:lineRule="atLeast"/>
        <w:ind w:firstLine="708"/>
        <w:jc w:val="center"/>
        <w:rPr>
          <w:rFonts w:ascii="Times New Roman" w:hAnsi="Times New Roman" w:cs="Times New Roman"/>
          <w:bCs w:val="0"/>
          <w:color w:val="auto"/>
          <w:szCs w:val="26"/>
        </w:rPr>
      </w:pPr>
      <w:r w:rsidRPr="003C1682">
        <w:rPr>
          <w:rFonts w:ascii="Times New Roman" w:hAnsi="Times New Roman" w:cs="Times New Roman"/>
          <w:color w:val="auto"/>
          <w:szCs w:val="26"/>
        </w:rPr>
        <w:t>ПОСТАНОВЛЯЮ:</w:t>
      </w:r>
    </w:p>
    <w:p w:rsidR="00447157" w:rsidRPr="006A5869" w:rsidRDefault="00447157" w:rsidP="00447157">
      <w:pPr>
        <w:pStyle w:val="a5"/>
        <w:numPr>
          <w:ilvl w:val="0"/>
          <w:numId w:val="6"/>
        </w:numPr>
        <w:tabs>
          <w:tab w:val="left" w:pos="567"/>
          <w:tab w:val="left" w:pos="1134"/>
        </w:tabs>
        <w:autoSpaceDE w:val="0"/>
        <w:autoSpaceDN w:val="0"/>
        <w:adjustRightInd w:val="0"/>
        <w:spacing w:after="0" w:line="240" w:lineRule="auto"/>
        <w:jc w:val="both"/>
        <w:rPr>
          <w:rFonts w:ascii="Times New Roman" w:hAnsi="Times New Roman"/>
          <w:bCs/>
          <w:sz w:val="28"/>
          <w:szCs w:val="26"/>
        </w:rPr>
      </w:pPr>
      <w:r w:rsidRPr="003460BD">
        <w:rPr>
          <w:rFonts w:ascii="Times New Roman" w:hAnsi="Times New Roman"/>
          <w:bCs/>
          <w:sz w:val="28"/>
          <w:szCs w:val="26"/>
        </w:rPr>
        <w:t>Сведения об адресах объектов адресации, размещенных в г</w:t>
      </w:r>
      <w:r>
        <w:rPr>
          <w:rFonts w:ascii="Times New Roman" w:hAnsi="Times New Roman"/>
          <w:bCs/>
          <w:sz w:val="28"/>
          <w:szCs w:val="26"/>
        </w:rPr>
        <w:t>осударственном адресном реестре, аннулировать согласно приложению к настоящему постановлению.</w:t>
      </w:r>
    </w:p>
    <w:p w:rsidR="00447157" w:rsidRPr="003460BD" w:rsidRDefault="00447157" w:rsidP="00447157">
      <w:pPr>
        <w:pStyle w:val="a5"/>
        <w:numPr>
          <w:ilvl w:val="0"/>
          <w:numId w:val="6"/>
        </w:numPr>
        <w:tabs>
          <w:tab w:val="left" w:pos="567"/>
          <w:tab w:val="left" w:pos="1276"/>
        </w:tabs>
        <w:autoSpaceDE w:val="0"/>
        <w:autoSpaceDN w:val="0"/>
        <w:adjustRightInd w:val="0"/>
        <w:spacing w:after="0" w:line="240" w:lineRule="auto"/>
        <w:ind w:left="0" w:firstLine="709"/>
        <w:jc w:val="both"/>
        <w:rPr>
          <w:rFonts w:ascii="Times New Roman" w:hAnsi="Times New Roman"/>
          <w:sz w:val="28"/>
          <w:szCs w:val="26"/>
        </w:rPr>
      </w:pPr>
      <w:r w:rsidRPr="003460BD">
        <w:rPr>
          <w:rFonts w:ascii="Times New Roman" w:hAnsi="Times New Roman"/>
          <w:sz w:val="28"/>
          <w:szCs w:val="26"/>
        </w:rPr>
        <w:t>Контроль за</w:t>
      </w:r>
      <w:r>
        <w:rPr>
          <w:rFonts w:ascii="Times New Roman" w:hAnsi="Times New Roman"/>
          <w:sz w:val="28"/>
          <w:szCs w:val="26"/>
        </w:rPr>
        <w:t xml:space="preserve"> исполнением данного постановления</w:t>
      </w:r>
      <w:r w:rsidRPr="003460BD">
        <w:rPr>
          <w:rFonts w:ascii="Times New Roman" w:hAnsi="Times New Roman"/>
          <w:sz w:val="28"/>
          <w:szCs w:val="26"/>
        </w:rPr>
        <w:t xml:space="preserve"> оставляю за собой.</w:t>
      </w:r>
    </w:p>
    <w:p w:rsidR="00447157" w:rsidRPr="003460BD" w:rsidRDefault="00447157" w:rsidP="00447157">
      <w:pPr>
        <w:pStyle w:val="a5"/>
        <w:tabs>
          <w:tab w:val="left" w:pos="567"/>
        </w:tabs>
        <w:autoSpaceDE w:val="0"/>
        <w:autoSpaceDN w:val="0"/>
        <w:adjustRightInd w:val="0"/>
        <w:spacing w:after="0"/>
        <w:ind w:left="0" w:firstLine="709"/>
        <w:rPr>
          <w:rFonts w:ascii="Times New Roman" w:hAnsi="Times New Roman"/>
          <w:sz w:val="28"/>
          <w:szCs w:val="26"/>
        </w:rPr>
      </w:pPr>
    </w:p>
    <w:p w:rsidR="00447157" w:rsidRPr="003460BD" w:rsidRDefault="00447157" w:rsidP="00447157">
      <w:pPr>
        <w:pStyle w:val="a5"/>
        <w:tabs>
          <w:tab w:val="left" w:pos="567"/>
        </w:tabs>
        <w:autoSpaceDE w:val="0"/>
        <w:autoSpaceDN w:val="0"/>
        <w:adjustRightInd w:val="0"/>
        <w:spacing w:after="0"/>
        <w:ind w:left="0"/>
        <w:rPr>
          <w:rFonts w:ascii="Times New Roman" w:hAnsi="Times New Roman"/>
          <w:sz w:val="28"/>
          <w:szCs w:val="26"/>
        </w:rPr>
      </w:pPr>
    </w:p>
    <w:p w:rsidR="00447157" w:rsidRPr="003460BD" w:rsidRDefault="003C1682" w:rsidP="00447157">
      <w:pPr>
        <w:pStyle w:val="a5"/>
        <w:tabs>
          <w:tab w:val="left" w:pos="567"/>
        </w:tabs>
        <w:autoSpaceDE w:val="0"/>
        <w:autoSpaceDN w:val="0"/>
        <w:adjustRightInd w:val="0"/>
        <w:spacing w:after="0"/>
        <w:ind w:left="0"/>
        <w:rPr>
          <w:rFonts w:ascii="Times New Roman" w:hAnsi="Times New Roman"/>
          <w:sz w:val="28"/>
          <w:szCs w:val="26"/>
        </w:rPr>
      </w:pPr>
      <w:r>
        <w:rPr>
          <w:rFonts w:ascii="Times New Roman" w:hAnsi="Times New Roman"/>
          <w:sz w:val="28"/>
          <w:szCs w:val="26"/>
        </w:rPr>
        <w:t xml:space="preserve">               </w:t>
      </w:r>
      <w:r w:rsidR="00447157" w:rsidRPr="003460BD">
        <w:rPr>
          <w:rFonts w:ascii="Times New Roman" w:hAnsi="Times New Roman"/>
          <w:sz w:val="28"/>
          <w:szCs w:val="26"/>
        </w:rPr>
        <w:t xml:space="preserve">Глава </w:t>
      </w:r>
      <w:r w:rsidR="00447157">
        <w:rPr>
          <w:rFonts w:ascii="Times New Roman" w:hAnsi="Times New Roman"/>
          <w:sz w:val="28"/>
          <w:szCs w:val="26"/>
        </w:rPr>
        <w:t xml:space="preserve">Евдокимовского </w:t>
      </w:r>
      <w:r w:rsidR="00447157" w:rsidRPr="003460BD">
        <w:rPr>
          <w:rFonts w:ascii="Times New Roman" w:hAnsi="Times New Roman"/>
          <w:sz w:val="28"/>
          <w:szCs w:val="26"/>
        </w:rPr>
        <w:t>сельского поселения</w:t>
      </w:r>
      <w:r w:rsidR="00447157">
        <w:rPr>
          <w:rFonts w:ascii="Times New Roman" w:hAnsi="Times New Roman"/>
          <w:sz w:val="28"/>
          <w:szCs w:val="26"/>
        </w:rPr>
        <w:t>:</w:t>
      </w:r>
      <w:r w:rsidR="00447157" w:rsidRPr="003460BD">
        <w:rPr>
          <w:rFonts w:ascii="Times New Roman" w:hAnsi="Times New Roman"/>
          <w:sz w:val="28"/>
          <w:szCs w:val="26"/>
        </w:rPr>
        <w:t xml:space="preserve">      </w:t>
      </w:r>
      <w:r w:rsidR="00447157">
        <w:rPr>
          <w:rFonts w:ascii="Times New Roman" w:hAnsi="Times New Roman"/>
          <w:sz w:val="28"/>
          <w:szCs w:val="26"/>
        </w:rPr>
        <w:t xml:space="preserve">         </w:t>
      </w:r>
      <w:r w:rsidR="00447157" w:rsidRPr="003460BD">
        <w:rPr>
          <w:rFonts w:ascii="Times New Roman" w:hAnsi="Times New Roman"/>
          <w:sz w:val="28"/>
          <w:szCs w:val="26"/>
        </w:rPr>
        <w:t xml:space="preserve"> </w:t>
      </w:r>
      <w:proofErr w:type="spellStart"/>
      <w:r w:rsidR="00447157">
        <w:rPr>
          <w:rFonts w:ascii="Times New Roman" w:hAnsi="Times New Roman"/>
          <w:sz w:val="28"/>
          <w:szCs w:val="26"/>
        </w:rPr>
        <w:t>И.Ю.Левринц</w:t>
      </w:r>
      <w:proofErr w:type="spellEnd"/>
    </w:p>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3C1682" w:rsidRDefault="003C1682" w:rsidP="00447157"/>
    <w:p w:rsidR="003C1682" w:rsidRDefault="003C1682" w:rsidP="00447157"/>
    <w:p w:rsidR="003C1682" w:rsidRDefault="003C1682" w:rsidP="00447157"/>
    <w:p w:rsidR="003C1682" w:rsidRDefault="003C1682" w:rsidP="00447157"/>
    <w:p w:rsidR="00BD57BD" w:rsidRDefault="00BD57BD" w:rsidP="00447157"/>
    <w:p w:rsidR="003C1682" w:rsidRDefault="003C1682" w:rsidP="00447157"/>
    <w:p w:rsidR="00447157" w:rsidRDefault="00447157" w:rsidP="00447157"/>
    <w:p w:rsidR="00447157" w:rsidRDefault="00447157" w:rsidP="00447157"/>
    <w:p w:rsidR="00447157" w:rsidRPr="00F36A03" w:rsidRDefault="00447157" w:rsidP="00447157">
      <w:pPr>
        <w:jc w:val="right"/>
      </w:pPr>
      <w:r w:rsidRPr="00603D4A">
        <w:rPr>
          <w:b/>
          <w:bCs/>
        </w:rPr>
        <w:lastRenderedPageBreak/>
        <w:t>Приложение1</w:t>
      </w:r>
      <w:r w:rsidRPr="00603D4A">
        <w:br/>
        <w:t xml:space="preserve">к </w:t>
      </w:r>
      <w:r>
        <w:t>постановлению</w:t>
      </w:r>
      <w:r w:rsidRPr="00603D4A">
        <w:t xml:space="preserve"> администрации</w:t>
      </w:r>
      <w:r w:rsidRPr="00603D4A">
        <w:br/>
      </w:r>
      <w:r>
        <w:rPr>
          <w:rFonts w:eastAsia="Calibri"/>
        </w:rPr>
        <w:t xml:space="preserve">Евдокимовского </w:t>
      </w:r>
      <w:r>
        <w:t xml:space="preserve">сельского поселения                                                                                              </w:t>
      </w:r>
      <w:r w:rsidR="003C1682">
        <w:t xml:space="preserve"> </w:t>
      </w:r>
      <w:r>
        <w:t xml:space="preserve">       от  23</w:t>
      </w:r>
      <w:r w:rsidRPr="00F36A03">
        <w:t xml:space="preserve">.04.2025 г.  № </w:t>
      </w:r>
      <w:r>
        <w:t>44</w:t>
      </w:r>
    </w:p>
    <w:p w:rsidR="00447157" w:rsidRPr="00603D4A" w:rsidRDefault="00447157" w:rsidP="00447157">
      <w:pPr>
        <w:jc w:val="center"/>
        <w:rPr>
          <w:rFonts w:eastAsia="Calibri"/>
        </w:rPr>
      </w:pPr>
      <w:r w:rsidRPr="00603D4A">
        <w:rPr>
          <w:rFonts w:eastAsia="Calibri"/>
        </w:rPr>
        <w:t xml:space="preserve">ХАРАКТЕРИСТИКА </w:t>
      </w:r>
    </w:p>
    <w:p w:rsidR="00447157" w:rsidRPr="00AF5B0E" w:rsidRDefault="00447157" w:rsidP="00447157">
      <w:pPr>
        <w:jc w:val="center"/>
        <w:rPr>
          <w:rFonts w:eastAsia="Calibri"/>
        </w:rPr>
      </w:pPr>
      <w:r w:rsidRPr="00AF5B0E">
        <w:rPr>
          <w:rFonts w:eastAsia="Calibri"/>
        </w:rPr>
        <w:t>аннулируемых адрес</w:t>
      </w:r>
      <w:r>
        <w:rPr>
          <w:rFonts w:eastAsia="Calibri"/>
        </w:rPr>
        <w:t>ов</w:t>
      </w:r>
      <w:r w:rsidRPr="00AF5B0E">
        <w:rPr>
          <w:rFonts w:eastAsia="Calibri"/>
        </w:rPr>
        <w:t xml:space="preserve"> объектов адресации (</w:t>
      </w:r>
      <w:r>
        <w:rPr>
          <w:rFonts w:eastAsia="Calibri"/>
        </w:rPr>
        <w:t>земельных участков</w:t>
      </w:r>
      <w:r w:rsidRPr="00AF5B0E">
        <w:rPr>
          <w:rFonts w:eastAsia="Calibri"/>
        </w:rPr>
        <w:t>)</w:t>
      </w:r>
    </w:p>
    <w:tbl>
      <w:tblPr>
        <w:tblStyle w:val="af1"/>
        <w:tblW w:w="0" w:type="auto"/>
        <w:tblInd w:w="-318" w:type="dxa"/>
        <w:tblLook w:val="04A0" w:firstRow="1" w:lastRow="0" w:firstColumn="1" w:lastColumn="0" w:noHBand="0" w:noVBand="1"/>
      </w:tblPr>
      <w:tblGrid>
        <w:gridCol w:w="551"/>
        <w:gridCol w:w="1997"/>
        <w:gridCol w:w="2613"/>
        <w:gridCol w:w="2879"/>
        <w:gridCol w:w="2331"/>
      </w:tblGrid>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w:t>
            </w:r>
          </w:p>
          <w:p w:rsidR="00447157" w:rsidRPr="00AF5B0E" w:rsidRDefault="00447157" w:rsidP="00BD57BD">
            <w:pPr>
              <w:jc w:val="center"/>
            </w:pPr>
            <w:r w:rsidRPr="00AF5B0E">
              <w:t>п/п</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Кадастровый номер объекта адресации</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Адрес</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rPr>
                <w:sz w:val="20"/>
              </w:rPr>
            </w:pPr>
            <w:r w:rsidRPr="00AF5B0E">
              <w:t xml:space="preserve">Уникальный номер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Причина аннулирования адреса</w:t>
            </w:r>
          </w:p>
        </w:tc>
      </w:tr>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pPr>
              <w:jc w:val="center"/>
            </w:pPr>
            <w:r w:rsidRPr="00AF5B0E">
              <w:t>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pPr>
              <w:jc w:val="center"/>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участок,9-2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47157" w:rsidRPr="009451B3" w:rsidRDefault="00447157" w:rsidP="00BD57BD">
            <w:pPr>
              <w:rPr>
                <w:color w:val="000000"/>
              </w:rPr>
            </w:pPr>
            <w:r>
              <w:rPr>
                <w:rFonts w:ascii="Arial" w:hAnsi="Arial" w:cs="Arial"/>
                <w:color w:val="2D2F39"/>
                <w:shd w:val="clear" w:color="auto" w:fill="FFFFFF"/>
              </w:rPr>
              <w:t>34eb2888-9fad-468e-8539-2e5fc8ba0c9c</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AF5B0E" w:rsidRDefault="00447157" w:rsidP="00BD57BD">
            <w:pPr>
              <w:jc w:val="center"/>
              <w:rPr>
                <w:color w:val="000000"/>
              </w:rPr>
            </w:pPr>
          </w:p>
        </w:tc>
      </w:tr>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участок,16-1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30BA2" w:rsidRDefault="00447157" w:rsidP="00BD57BD">
            <w:pPr>
              <w:rPr>
                <w:color w:val="000000"/>
                <w:lang w:val="en-US"/>
              </w:rPr>
            </w:pPr>
            <w:r>
              <w:rPr>
                <w:rFonts w:ascii="Arial" w:hAnsi="Arial" w:cs="Arial"/>
                <w:color w:val="2D2F39"/>
                <w:shd w:val="clear" w:color="auto" w:fill="FFFFFF"/>
              </w:rPr>
              <w:t>b72013a1-0943-4efb-b27a-267d4da17c00</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AF5B0E"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pPr>
            <w:r>
              <w:t>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участок,20-2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451B3" w:rsidRDefault="00447157" w:rsidP="00BD57BD">
            <w:pPr>
              <w:rPr>
                <w:rFonts w:ascii="Arial" w:hAnsi="Arial" w:cs="Arial"/>
                <w:color w:val="000000"/>
                <w:sz w:val="20"/>
                <w:szCs w:val="21"/>
                <w:lang w:val="en-US"/>
              </w:rPr>
            </w:pPr>
            <w:r w:rsidRPr="009451B3">
              <w:rPr>
                <w:rFonts w:ascii="Arial" w:hAnsi="Arial" w:cs="Arial"/>
                <w:color w:val="2D2F39"/>
                <w:shd w:val="clear" w:color="auto" w:fill="FFFFFF"/>
                <w:lang w:val="en-US"/>
              </w:rPr>
              <w:t>3ee0d708-915a-4f0e-9b37-8d59fb5f2364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AF5B0E"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участок,25-2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2F04DD" w:rsidRDefault="00447157" w:rsidP="00BD57BD">
            <w:pPr>
              <w:rPr>
                <w:rFonts w:ascii="Arial" w:hAnsi="Arial" w:cs="Arial"/>
                <w:color w:val="000000"/>
                <w:sz w:val="20"/>
                <w:szCs w:val="21"/>
                <w:lang w:val="en-US"/>
              </w:rPr>
            </w:pPr>
            <w:r>
              <w:rPr>
                <w:rFonts w:ascii="Arial" w:hAnsi="Arial" w:cs="Arial"/>
                <w:color w:val="2D2F39"/>
                <w:shd w:val="clear" w:color="auto" w:fill="FFFFFF"/>
              </w:rPr>
              <w:t xml:space="preserve"> e2a6293b-7009-481b-80da-054901283e76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AF5B0E" w:rsidRDefault="00447157" w:rsidP="00BD57BD">
            <w:pPr>
              <w:jc w:val="center"/>
              <w:rPr>
                <w:color w:val="000000"/>
              </w:rPr>
            </w:pP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w:t>
            </w:r>
            <w:r w:rsidRPr="00506593">
              <w:lastRenderedPageBreak/>
              <w:t xml:space="preserve">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участок,26-1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46D3F" w:rsidRDefault="00447157" w:rsidP="00BD57BD">
            <w:pPr>
              <w:rPr>
                <w:rFonts w:ascii="Arial" w:hAnsi="Arial" w:cs="Arial"/>
                <w:color w:val="000000"/>
                <w:sz w:val="20"/>
                <w:szCs w:val="21"/>
                <w:lang w:val="en-US"/>
              </w:rPr>
            </w:pPr>
            <w:r w:rsidRPr="00A46D3F">
              <w:rPr>
                <w:rFonts w:ascii="Arial" w:hAnsi="Arial" w:cs="Arial"/>
                <w:color w:val="2D2F39"/>
                <w:shd w:val="clear" w:color="auto" w:fill="FFFFFF"/>
                <w:lang w:val="en-US"/>
              </w:rPr>
              <w:lastRenderedPageBreak/>
              <w:t>89898fd0-88b1-4eac-8dea-764f85d108c9</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lastRenderedPageBreak/>
              <w:t>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участок,30-4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46D3F" w:rsidRDefault="00447157" w:rsidP="00BD57BD">
            <w:pPr>
              <w:rPr>
                <w:rFonts w:ascii="Arial" w:hAnsi="Arial" w:cs="Arial"/>
                <w:color w:val="000000"/>
                <w:sz w:val="20"/>
                <w:szCs w:val="21"/>
                <w:lang w:val="en-US"/>
              </w:rPr>
            </w:pPr>
            <w:r w:rsidRPr="00A46D3F">
              <w:rPr>
                <w:rFonts w:ascii="Arial" w:hAnsi="Arial" w:cs="Arial"/>
                <w:color w:val="2D2F39"/>
                <w:shd w:val="clear" w:color="auto" w:fill="FFFFFF"/>
                <w:lang w:val="en-US"/>
              </w:rPr>
              <w:t>e778b459-fba5-4e3e-aae0-37b55d2accf6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pPr>
              <w:jc w:val="center"/>
            </w:pPr>
            <w:r>
              <w:t>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участок,32-2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20CA9" w:rsidRDefault="00447157" w:rsidP="00BD57BD">
            <w:pPr>
              <w:rPr>
                <w:rFonts w:ascii="Arial" w:hAnsi="Arial" w:cs="Arial"/>
                <w:color w:val="000000"/>
                <w:sz w:val="20"/>
                <w:szCs w:val="21"/>
              </w:rPr>
            </w:pPr>
            <w:r>
              <w:rPr>
                <w:rFonts w:ascii="Arial" w:hAnsi="Arial" w:cs="Arial"/>
                <w:color w:val="2D2F39"/>
                <w:shd w:val="clear" w:color="auto" w:fill="FFFFFF"/>
              </w:rPr>
              <w:t xml:space="preserve"> 63eec855-1090-4247-97a7-267a96afc657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rPr>
                <w:color w:val="000000"/>
              </w:rPr>
            </w:pPr>
          </w:p>
          <w:p w:rsidR="00447157" w:rsidRPr="00AF5B0E" w:rsidRDefault="00447157" w:rsidP="00BD57BD">
            <w:pPr>
              <w:jc w:val="center"/>
              <w:rPr>
                <w:color w:val="000000"/>
              </w:rPr>
            </w:pP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pPr>
              <w:jc w:val="center"/>
            </w:pPr>
            <w:r>
              <w:t>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участок,32-3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46D3F" w:rsidRDefault="00447157" w:rsidP="00BD57BD">
            <w:pPr>
              <w:rPr>
                <w:rFonts w:ascii="Arial" w:hAnsi="Arial" w:cs="Arial"/>
                <w:color w:val="000000"/>
                <w:sz w:val="20"/>
                <w:szCs w:val="21"/>
              </w:rPr>
            </w:pPr>
            <w:r>
              <w:rPr>
                <w:rFonts w:ascii="Arial" w:hAnsi="Arial" w:cs="Arial"/>
                <w:color w:val="2D2F39"/>
                <w:shd w:val="clear" w:color="auto" w:fill="FFFFFF"/>
              </w:rPr>
              <w:t>06472894-1111-41a1-b1d2-8066c5cd6599</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AF5B0E"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участок,32-4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46D3F" w:rsidRDefault="00447157" w:rsidP="00BD57BD">
            <w:pPr>
              <w:rPr>
                <w:rFonts w:ascii="Arial" w:hAnsi="Arial" w:cs="Arial"/>
                <w:color w:val="000000"/>
                <w:sz w:val="20"/>
                <w:szCs w:val="21"/>
                <w:lang w:val="en-US"/>
              </w:rPr>
            </w:pPr>
            <w:r w:rsidRPr="004E7BBC">
              <w:rPr>
                <w:rFonts w:ascii="Arial" w:hAnsi="Arial" w:cs="Arial"/>
                <w:color w:val="2D2F39"/>
                <w:shd w:val="clear" w:color="auto" w:fill="FFFFFF"/>
              </w:rPr>
              <w:t xml:space="preserve"> </w:t>
            </w:r>
            <w:r w:rsidRPr="00A46D3F">
              <w:rPr>
                <w:rFonts w:ascii="Arial" w:hAnsi="Arial" w:cs="Arial"/>
                <w:color w:val="2D2F39"/>
                <w:shd w:val="clear" w:color="auto" w:fill="FFFFFF"/>
                <w:lang w:val="en-US"/>
              </w:rPr>
              <w:t>da0e3a5d-04dd-4a07-94a2-b37814be8361</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10.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lastRenderedPageBreak/>
              <w:t>земельный участок,34-1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46D3F" w:rsidRDefault="00447157" w:rsidP="00BD57BD">
            <w:pPr>
              <w:rPr>
                <w:rFonts w:ascii="Arial" w:hAnsi="Arial" w:cs="Arial"/>
                <w:color w:val="000000"/>
                <w:sz w:val="20"/>
                <w:szCs w:val="21"/>
              </w:rPr>
            </w:pPr>
            <w:r>
              <w:rPr>
                <w:rFonts w:ascii="Arial" w:hAnsi="Arial" w:cs="Arial"/>
                <w:color w:val="2D2F39"/>
                <w:shd w:val="clear" w:color="auto" w:fill="FFFFFF"/>
              </w:rPr>
              <w:lastRenderedPageBreak/>
              <w:t>37f719de-5d51-4520-aeb7-1e52e1f9778e</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11.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участок,35-2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DC66CB" w:rsidRDefault="00447157" w:rsidP="00BD57BD">
            <w:pPr>
              <w:rPr>
                <w:rFonts w:ascii="Arial" w:hAnsi="Arial" w:cs="Arial"/>
                <w:color w:val="000000"/>
                <w:sz w:val="20"/>
                <w:szCs w:val="21"/>
              </w:rPr>
            </w:pPr>
            <w:r>
              <w:rPr>
                <w:rFonts w:ascii="Arial" w:hAnsi="Arial" w:cs="Arial"/>
                <w:color w:val="2D2F39"/>
                <w:shd w:val="clear" w:color="auto" w:fill="FFFFFF"/>
              </w:rPr>
              <w:t xml:space="preserve">00e469ac-4588-40fa-92b9-90c027233481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Братская</w:t>
            </w:r>
            <w:r w:rsidRPr="00AF5B0E">
              <w:t xml:space="preserve">, </w:t>
            </w:r>
            <w:r>
              <w:t>земельный участок,2а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075215" w:rsidRDefault="00447157" w:rsidP="00BD57BD">
            <w:pPr>
              <w:rPr>
                <w:rFonts w:ascii="Arial" w:hAnsi="Arial" w:cs="Arial"/>
                <w:color w:val="000000"/>
                <w:sz w:val="20"/>
                <w:szCs w:val="21"/>
              </w:rPr>
            </w:pPr>
            <w:r>
              <w:rPr>
                <w:rFonts w:ascii="Arial" w:hAnsi="Arial" w:cs="Arial"/>
                <w:color w:val="2D2F39"/>
                <w:shd w:val="clear" w:color="auto" w:fill="FFFFFF"/>
              </w:rPr>
              <w:t xml:space="preserve"> b300ee6b-a03e-4d78-9761-f8d176ae4fa2</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Братская</w:t>
            </w:r>
            <w:r w:rsidRPr="00AF5B0E">
              <w:t xml:space="preserve">, </w:t>
            </w:r>
            <w:r>
              <w:t>земельный участок,11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E02E1" w:rsidRDefault="00447157" w:rsidP="00BD57BD">
            <w:pPr>
              <w:rPr>
                <w:rFonts w:ascii="Arial" w:hAnsi="Arial" w:cs="Arial"/>
                <w:color w:val="000000"/>
                <w:sz w:val="20"/>
                <w:szCs w:val="21"/>
              </w:rPr>
            </w:pPr>
            <w:r>
              <w:rPr>
                <w:rFonts w:ascii="Arial" w:hAnsi="Arial" w:cs="Arial"/>
                <w:color w:val="2D2F39"/>
                <w:shd w:val="clear" w:color="auto" w:fill="FFFFFF"/>
              </w:rPr>
              <w:t>65f431cc-0422-46a6-8f5c-602d4ff4bd42</w:t>
            </w:r>
            <w:r w:rsidRPr="007E02E1">
              <w:rPr>
                <w:rFonts w:ascii="Arial" w:hAnsi="Arial" w:cs="Arial"/>
                <w:color w:val="2D2F39"/>
                <w:shd w:val="clear" w:color="auto" w:fill="FFFFFF"/>
              </w:rPr>
              <w:t xml:space="preserve">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Братская</w:t>
            </w:r>
            <w:r w:rsidRPr="00AF5B0E">
              <w:t xml:space="preserve">, </w:t>
            </w:r>
            <w:r>
              <w:t>земельный участок,27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075215" w:rsidRDefault="00447157" w:rsidP="00BD57BD">
            <w:pPr>
              <w:rPr>
                <w:rFonts w:ascii="Arial" w:hAnsi="Arial" w:cs="Arial"/>
                <w:color w:val="000000"/>
                <w:sz w:val="20"/>
                <w:szCs w:val="21"/>
                <w:lang w:val="en-US"/>
              </w:rPr>
            </w:pPr>
            <w:r>
              <w:rPr>
                <w:rFonts w:ascii="Arial" w:hAnsi="Arial" w:cs="Arial"/>
                <w:color w:val="2D2F39"/>
                <w:shd w:val="clear" w:color="auto" w:fill="FFFFFF"/>
              </w:rPr>
              <w:t>8874b692-fcfb-4397-b67d-c8f0cf14cc46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Братская</w:t>
            </w:r>
            <w:r w:rsidRPr="00AF5B0E">
              <w:t xml:space="preserve">, </w:t>
            </w:r>
            <w:r>
              <w:t>земельный участок,31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E02E1" w:rsidRDefault="00447157" w:rsidP="00BD57BD">
            <w:pPr>
              <w:rPr>
                <w:rFonts w:ascii="Arial" w:hAnsi="Arial" w:cs="Arial"/>
                <w:color w:val="000000"/>
                <w:sz w:val="20"/>
                <w:szCs w:val="21"/>
              </w:rPr>
            </w:pPr>
            <w:r>
              <w:rPr>
                <w:rFonts w:ascii="Arial" w:hAnsi="Arial" w:cs="Arial"/>
                <w:color w:val="2D2F39"/>
                <w:shd w:val="clear" w:color="auto" w:fill="FFFFFF"/>
              </w:rPr>
              <w:t>148a80dd-675e-4fef-8926-69a54b7b65a8</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w:t>
            </w:r>
            <w:r w:rsidRPr="00506593">
              <w:lastRenderedPageBreak/>
              <w:t xml:space="preserve">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Братская</w:t>
            </w:r>
            <w:r w:rsidRPr="00AF5B0E">
              <w:t xml:space="preserve">, </w:t>
            </w:r>
            <w:r>
              <w:t>земельный участок,34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050FA" w:rsidRDefault="00447157" w:rsidP="00BD57BD">
            <w:pPr>
              <w:rPr>
                <w:rFonts w:ascii="Arial" w:hAnsi="Arial" w:cs="Arial"/>
                <w:color w:val="000000"/>
                <w:sz w:val="20"/>
                <w:szCs w:val="21"/>
              </w:rPr>
            </w:pPr>
            <w:r>
              <w:rPr>
                <w:rFonts w:ascii="Arial" w:hAnsi="Arial" w:cs="Arial"/>
                <w:color w:val="2D2F39"/>
                <w:shd w:val="clear" w:color="auto" w:fill="FFFFFF"/>
              </w:rPr>
              <w:lastRenderedPageBreak/>
              <w:t>e026932f-13dd-4840-af3f-a254f0790927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17.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Братская</w:t>
            </w:r>
            <w:r w:rsidRPr="00AF5B0E">
              <w:t xml:space="preserve">, </w:t>
            </w:r>
            <w:r>
              <w:t>земельный участок,45</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050FA" w:rsidRDefault="00447157" w:rsidP="00BD57BD">
            <w:pPr>
              <w:rPr>
                <w:rFonts w:ascii="Arial" w:hAnsi="Arial" w:cs="Arial"/>
                <w:color w:val="000000"/>
                <w:sz w:val="20"/>
                <w:szCs w:val="21"/>
              </w:rPr>
            </w:pPr>
            <w:r>
              <w:rPr>
                <w:rFonts w:ascii="Arial" w:hAnsi="Arial" w:cs="Arial"/>
                <w:color w:val="2D2F39"/>
                <w:shd w:val="clear" w:color="auto" w:fill="FFFFFF"/>
              </w:rPr>
              <w:t>a1fb9d3e-8567-4436-9bf1-b745a224201b</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 xml:space="preserve">улица </w:t>
            </w:r>
            <w:proofErr w:type="spellStart"/>
            <w:r>
              <w:t>Гадалейская</w:t>
            </w:r>
            <w:proofErr w:type="spellEnd"/>
            <w:r w:rsidRPr="00AF5B0E">
              <w:t xml:space="preserve">, </w:t>
            </w:r>
            <w:r>
              <w:t>земельный участок,22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23BC1" w:rsidRDefault="00447157" w:rsidP="00BD57BD">
            <w:pPr>
              <w:rPr>
                <w:rFonts w:ascii="Arial" w:hAnsi="Arial" w:cs="Arial"/>
                <w:color w:val="000000"/>
                <w:sz w:val="20"/>
                <w:szCs w:val="21"/>
              </w:rPr>
            </w:pPr>
            <w:r>
              <w:rPr>
                <w:rFonts w:ascii="Arial" w:hAnsi="Arial" w:cs="Arial"/>
                <w:color w:val="2D2F39"/>
                <w:shd w:val="clear" w:color="auto" w:fill="FFFFFF"/>
              </w:rPr>
              <w:t>d6bc5b6a-c230-4088-b2fc-2e789027da6c</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23BC1" w:rsidRDefault="00447157" w:rsidP="00BD57BD">
            <w:pPr>
              <w:rPr>
                <w:rFonts w:ascii="Arial" w:hAnsi="Arial" w:cs="Arial"/>
                <w:color w:val="000000"/>
                <w:sz w:val="20"/>
                <w:szCs w:val="21"/>
              </w:rPr>
            </w:pPr>
            <w:r>
              <w:rPr>
                <w:rFonts w:ascii="Arial" w:hAnsi="Arial" w:cs="Arial"/>
                <w:color w:val="2D2F39"/>
                <w:shd w:val="clear" w:color="auto" w:fill="FFFFFF"/>
              </w:rPr>
              <w:t>f032d01f-cc07-4821-8b9e-60a202c3bee6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участок,2а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23BC1" w:rsidRDefault="00447157" w:rsidP="00BD57BD">
            <w:pPr>
              <w:rPr>
                <w:rFonts w:ascii="Arial" w:hAnsi="Arial" w:cs="Arial"/>
                <w:color w:val="000000"/>
                <w:sz w:val="20"/>
                <w:szCs w:val="21"/>
                <w:lang w:val="en-US"/>
              </w:rPr>
            </w:pPr>
            <w:r w:rsidRPr="00E23BC1">
              <w:rPr>
                <w:rFonts w:ascii="Arial" w:hAnsi="Arial" w:cs="Arial"/>
                <w:color w:val="2D2F39"/>
                <w:shd w:val="clear" w:color="auto" w:fill="FFFFFF"/>
                <w:lang w:val="en-US"/>
              </w:rPr>
              <w:t xml:space="preserve">54582eb2-4ef8-4e63-b4c7-1ca3aa0c4811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050FA" w:rsidRDefault="00447157" w:rsidP="00BD57BD">
            <w:pPr>
              <w:rPr>
                <w:rFonts w:ascii="Arial" w:hAnsi="Arial" w:cs="Arial"/>
                <w:color w:val="000000"/>
                <w:sz w:val="20"/>
                <w:szCs w:val="21"/>
              </w:rPr>
            </w:pPr>
            <w:r>
              <w:rPr>
                <w:rFonts w:ascii="Arial" w:hAnsi="Arial" w:cs="Arial"/>
                <w:color w:val="2D2F39"/>
                <w:shd w:val="clear" w:color="auto" w:fill="FFFFFF"/>
              </w:rPr>
              <w:t>75d84044-7a47-435f-a056-9d772669cc8c</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22.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участок,10</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23BC1" w:rsidRDefault="00447157" w:rsidP="00BD57BD">
            <w:pPr>
              <w:rPr>
                <w:rFonts w:ascii="Arial" w:hAnsi="Arial" w:cs="Arial"/>
                <w:color w:val="000000"/>
                <w:sz w:val="20"/>
                <w:szCs w:val="21"/>
                <w:lang w:val="en-US"/>
              </w:rPr>
            </w:pPr>
            <w:r w:rsidRPr="00E23BC1">
              <w:rPr>
                <w:rFonts w:ascii="Arial" w:hAnsi="Arial" w:cs="Arial"/>
                <w:color w:val="2D2F39"/>
                <w:shd w:val="clear" w:color="auto" w:fill="FFFFFF"/>
                <w:lang w:val="en-US"/>
              </w:rPr>
              <w:t>aa96346d-b00f-4a97-add7-1c7bc220b7da</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участок,16</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050FA" w:rsidRDefault="00447157" w:rsidP="00BD57BD">
            <w:pPr>
              <w:rPr>
                <w:rFonts w:ascii="Arial" w:hAnsi="Arial" w:cs="Arial"/>
                <w:color w:val="000000"/>
                <w:sz w:val="20"/>
                <w:szCs w:val="21"/>
              </w:rPr>
            </w:pPr>
            <w:r>
              <w:rPr>
                <w:rFonts w:ascii="Arial" w:hAnsi="Arial" w:cs="Arial"/>
                <w:color w:val="2D2F39"/>
                <w:shd w:val="clear" w:color="auto" w:fill="FFFFFF"/>
              </w:rPr>
              <w:t>6e836197-d21d-4742-8fcc-fb2a3bf83513</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участок,19</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050FA" w:rsidRDefault="00447157" w:rsidP="00BD57BD">
            <w:pPr>
              <w:rPr>
                <w:rFonts w:ascii="Arial" w:hAnsi="Arial" w:cs="Arial"/>
                <w:color w:val="000000"/>
                <w:sz w:val="20"/>
                <w:szCs w:val="21"/>
              </w:rPr>
            </w:pPr>
            <w:r>
              <w:rPr>
                <w:rFonts w:ascii="Arial" w:hAnsi="Arial" w:cs="Arial"/>
                <w:color w:val="2D2F39"/>
                <w:shd w:val="clear" w:color="auto" w:fill="FFFFFF"/>
              </w:rPr>
              <w:t>e075b853-c48e-452d-9b61-8532768a5d86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участок,23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80EF5" w:rsidRDefault="00447157" w:rsidP="00BD57BD">
            <w:pPr>
              <w:rPr>
                <w:rFonts w:ascii="Arial" w:hAnsi="Arial" w:cs="Arial"/>
                <w:color w:val="000000"/>
                <w:sz w:val="20"/>
                <w:szCs w:val="21"/>
                <w:lang w:val="en-US"/>
              </w:rPr>
            </w:pPr>
            <w:r w:rsidRPr="004E7BBC">
              <w:rPr>
                <w:rFonts w:ascii="Arial" w:hAnsi="Arial" w:cs="Arial"/>
                <w:color w:val="2D2F39"/>
                <w:shd w:val="clear" w:color="auto" w:fill="FFFFFF"/>
              </w:rPr>
              <w:t xml:space="preserve"> </w:t>
            </w:r>
            <w:r w:rsidRPr="00E80EF5">
              <w:rPr>
                <w:rFonts w:ascii="Arial" w:hAnsi="Arial" w:cs="Arial"/>
                <w:color w:val="2D2F39"/>
                <w:shd w:val="clear" w:color="auto" w:fill="FFFFFF"/>
                <w:lang w:val="en-US"/>
              </w:rPr>
              <w:t>75e18182-94fc-4ac9-926c-8d63fe3e2fb2</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участок,26</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80EF5" w:rsidRDefault="00447157" w:rsidP="00BD57BD">
            <w:pPr>
              <w:shd w:val="clear" w:color="auto" w:fill="FFFFFF"/>
              <w:rPr>
                <w:color w:val="2D2F39"/>
                <w:lang w:val="en-US"/>
              </w:rPr>
            </w:pPr>
            <w:r w:rsidRPr="004E7BBC">
              <w:rPr>
                <w:color w:val="2D2F39"/>
              </w:rPr>
              <w:t xml:space="preserve"> </w:t>
            </w:r>
            <w:r w:rsidRPr="00E80EF5">
              <w:rPr>
                <w:rFonts w:ascii="Arial" w:hAnsi="Arial" w:cs="Arial"/>
                <w:color w:val="2D2F39"/>
                <w:shd w:val="clear" w:color="auto" w:fill="FFFFFF"/>
                <w:lang w:val="en-US"/>
              </w:rPr>
              <w:t>b8dd3650-861c-4bc6-afcf-eed8e4ea9b2f</w:t>
            </w:r>
          </w:p>
          <w:p w:rsidR="00447157" w:rsidRPr="00317A9A" w:rsidRDefault="00447157" w:rsidP="00BD57BD">
            <w:pPr>
              <w:shd w:val="clear" w:color="auto" w:fill="FFFFFF"/>
              <w:ind w:left="720"/>
              <w:rPr>
                <w:rFonts w:ascii="Arial" w:hAnsi="Arial" w:cs="Arial"/>
                <w:color w:val="2D2F39"/>
                <w:lang w:val="en-US"/>
              </w:rPr>
            </w:pPr>
          </w:p>
          <w:p w:rsidR="00447157" w:rsidRPr="00317A9A"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w:t>
            </w:r>
            <w:r w:rsidRPr="00506593">
              <w:lastRenderedPageBreak/>
              <w:t xml:space="preserve">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участок,30</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80EF5" w:rsidRDefault="00447157" w:rsidP="00BD57BD">
            <w:pPr>
              <w:shd w:val="clear" w:color="auto" w:fill="FFFFFF"/>
              <w:rPr>
                <w:color w:val="2D2F39"/>
                <w:lang w:val="en-US"/>
              </w:rPr>
            </w:pPr>
            <w:r w:rsidRPr="00E80EF5">
              <w:rPr>
                <w:rFonts w:ascii="Arial" w:hAnsi="Arial" w:cs="Arial"/>
                <w:color w:val="2D2F39"/>
                <w:shd w:val="clear" w:color="auto" w:fill="FFFFFF"/>
                <w:lang w:val="en-US"/>
              </w:rPr>
              <w:lastRenderedPageBreak/>
              <w:t>c56023c3-0fb0-457b-a6ae-b889242fb2e2</w:t>
            </w:r>
          </w:p>
          <w:p w:rsidR="00447157" w:rsidRPr="00317A9A"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 xml:space="preserve">Прекращение существования  недостоверного </w:t>
            </w:r>
            <w:r>
              <w:rPr>
                <w:color w:val="000000"/>
              </w:rPr>
              <w:lastRenderedPageBreak/>
              <w:t>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28.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Молодежная</w:t>
            </w:r>
            <w:r w:rsidRPr="00AF5B0E">
              <w:t xml:space="preserve">, </w:t>
            </w:r>
            <w:r>
              <w:t>земельный участок,5-1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01436D" w:rsidRDefault="00447157" w:rsidP="00BD57BD">
            <w:pPr>
              <w:shd w:val="clear" w:color="auto" w:fill="FFFFFF"/>
              <w:rPr>
                <w:color w:val="2D2F39"/>
              </w:rPr>
            </w:pPr>
            <w:r>
              <w:rPr>
                <w:rFonts w:ascii="Arial" w:hAnsi="Arial" w:cs="Arial"/>
                <w:color w:val="2D2F39"/>
                <w:shd w:val="clear" w:color="auto" w:fill="FFFFFF"/>
              </w:rPr>
              <w:t>98669ea5-d625-4010-9f66-26a07511510c</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Молодежная</w:t>
            </w:r>
            <w:r w:rsidRPr="00AF5B0E">
              <w:t xml:space="preserve">, </w:t>
            </w:r>
            <w:r>
              <w:t>земельный участок,8-1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461BF6" w:rsidRDefault="00447157" w:rsidP="00BD57BD">
            <w:pPr>
              <w:shd w:val="clear" w:color="auto" w:fill="FFFFFF"/>
              <w:rPr>
                <w:color w:val="2D2F39"/>
              </w:rPr>
            </w:pPr>
            <w:r>
              <w:rPr>
                <w:rFonts w:ascii="Arial" w:hAnsi="Arial" w:cs="Arial"/>
                <w:color w:val="2D2F39"/>
                <w:shd w:val="clear" w:color="auto" w:fill="FFFFFF"/>
              </w:rPr>
              <w:t>ed605a3e-2327-44aa-8533-b3890f13a56e</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Зеленая</w:t>
            </w:r>
            <w:r w:rsidRPr="00AF5B0E">
              <w:t xml:space="preserve">, </w:t>
            </w:r>
            <w:r>
              <w:t>земельный участок,7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62F78" w:rsidRDefault="00447157" w:rsidP="00BD57BD">
            <w:pPr>
              <w:shd w:val="clear" w:color="auto" w:fill="FFFFFF"/>
              <w:rPr>
                <w:color w:val="2D2F39"/>
                <w:lang w:val="en-US"/>
              </w:rPr>
            </w:pPr>
            <w:r w:rsidRPr="00F62F78">
              <w:rPr>
                <w:rFonts w:ascii="Arial" w:hAnsi="Arial" w:cs="Arial"/>
                <w:color w:val="2D2F39"/>
                <w:shd w:val="clear" w:color="auto" w:fill="FFFFFF"/>
                <w:lang w:val="en-US"/>
              </w:rPr>
              <w:t>140df854-0b3d-4bc5-bf82-bd5aca606ec7</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 xml:space="preserve">улица </w:t>
            </w:r>
            <w:proofErr w:type="spellStart"/>
            <w:r>
              <w:t>Перфиловская</w:t>
            </w:r>
            <w:proofErr w:type="spellEnd"/>
            <w:r w:rsidRPr="00AF5B0E">
              <w:t xml:space="preserve">, </w:t>
            </w:r>
            <w:r>
              <w:t>земельный участок,1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62F78" w:rsidRDefault="00447157" w:rsidP="00BD57BD">
            <w:pPr>
              <w:shd w:val="clear" w:color="auto" w:fill="FFFFFF"/>
              <w:rPr>
                <w:color w:val="2D2F39"/>
              </w:rPr>
            </w:pPr>
            <w:r>
              <w:rPr>
                <w:rFonts w:ascii="Arial" w:hAnsi="Arial" w:cs="Arial"/>
                <w:color w:val="2D2F39"/>
                <w:shd w:val="clear" w:color="auto" w:fill="FFFFFF"/>
              </w:rPr>
              <w:t>1d588b5c-1410-45fa-ab95-57e74a8599ff</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lastRenderedPageBreak/>
              <w:t>Бадар</w:t>
            </w:r>
            <w:proofErr w:type="spellEnd"/>
            <w:r w:rsidRPr="00506593">
              <w:t xml:space="preserve">, </w:t>
            </w:r>
            <w:r>
              <w:t xml:space="preserve">улица </w:t>
            </w:r>
            <w:proofErr w:type="spellStart"/>
            <w:r>
              <w:t>Перфиловская</w:t>
            </w:r>
            <w:proofErr w:type="spellEnd"/>
            <w:r w:rsidRPr="00AF5B0E">
              <w:t xml:space="preserve">, </w:t>
            </w:r>
            <w:r>
              <w:t>земельный участок,1а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62F78" w:rsidRDefault="00447157" w:rsidP="00BD57BD">
            <w:pPr>
              <w:shd w:val="clear" w:color="auto" w:fill="FFFFFF"/>
              <w:rPr>
                <w:color w:val="2D2F39"/>
              </w:rPr>
            </w:pPr>
            <w:r>
              <w:rPr>
                <w:rFonts w:ascii="Arial" w:hAnsi="Arial" w:cs="Arial"/>
                <w:color w:val="2D2F39"/>
                <w:shd w:val="clear" w:color="auto" w:fill="FFFFFF"/>
              </w:rPr>
              <w:lastRenderedPageBreak/>
              <w:t>9322e76d-4930-4853-b492-28c55b24a1fc</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33.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 xml:space="preserve">улица </w:t>
            </w:r>
            <w:proofErr w:type="spellStart"/>
            <w:r>
              <w:t>Перфиловская</w:t>
            </w:r>
            <w:proofErr w:type="spellEnd"/>
            <w:r w:rsidRPr="00AF5B0E">
              <w:t xml:space="preserve">, </w:t>
            </w:r>
            <w:r>
              <w:t>земельный участок,4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461BF6" w:rsidRDefault="00447157" w:rsidP="00BD57BD">
            <w:pPr>
              <w:shd w:val="clear" w:color="auto" w:fill="FFFFFF"/>
              <w:rPr>
                <w:color w:val="2D2F39"/>
              </w:rPr>
            </w:pPr>
            <w:r>
              <w:rPr>
                <w:rFonts w:ascii="Arial" w:hAnsi="Arial" w:cs="Arial"/>
                <w:color w:val="2D2F39"/>
                <w:shd w:val="clear" w:color="auto" w:fill="FFFFFF"/>
              </w:rPr>
              <w:t>62483e68-2024-4a9b-8ff0-f903ae983b45</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 xml:space="preserve">улица </w:t>
            </w:r>
            <w:proofErr w:type="spellStart"/>
            <w:r>
              <w:t>Перфиловская</w:t>
            </w:r>
            <w:proofErr w:type="spellEnd"/>
            <w:r w:rsidRPr="00AF5B0E">
              <w:t xml:space="preserve">, </w:t>
            </w:r>
            <w:r>
              <w:t>земельный участок,13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461BF6" w:rsidRDefault="00447157" w:rsidP="00BD57BD">
            <w:pPr>
              <w:shd w:val="clear" w:color="auto" w:fill="FFFFFF"/>
              <w:rPr>
                <w:color w:val="2D2F39"/>
              </w:rPr>
            </w:pPr>
            <w:r>
              <w:rPr>
                <w:rFonts w:ascii="Arial" w:hAnsi="Arial" w:cs="Arial"/>
                <w:color w:val="2D2F39"/>
                <w:shd w:val="clear" w:color="auto" w:fill="FFFFFF"/>
              </w:rPr>
              <w:t>08978a28-b049-435d-8152-b3f6b69bc939</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461BF6" w:rsidRDefault="00447157" w:rsidP="00BD57BD">
            <w:pPr>
              <w:shd w:val="clear" w:color="auto" w:fill="FFFFFF"/>
              <w:rPr>
                <w:color w:val="2D2F39"/>
              </w:rPr>
            </w:pPr>
            <w:r>
              <w:rPr>
                <w:rFonts w:ascii="Arial" w:hAnsi="Arial" w:cs="Arial"/>
                <w:color w:val="2D2F39"/>
                <w:shd w:val="clear" w:color="auto" w:fill="FFFFFF"/>
              </w:rPr>
              <w:t>57da626d-5808-41b8-bea7-ef43d25554e8</w:t>
            </w:r>
          </w:p>
          <w:p w:rsidR="00447157" w:rsidRPr="00461BF6" w:rsidRDefault="00447157" w:rsidP="00BD57BD">
            <w:pPr>
              <w:rPr>
                <w:rFonts w:ascii="Arial" w:hAnsi="Arial" w:cs="Arial"/>
                <w:color w:val="000000"/>
                <w:sz w:val="20"/>
                <w:szCs w:val="21"/>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участок,3-2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62F78" w:rsidRDefault="00447157" w:rsidP="00BD57BD">
            <w:pPr>
              <w:shd w:val="clear" w:color="auto" w:fill="FFFFFF"/>
              <w:rPr>
                <w:color w:val="2D2F39"/>
                <w:lang w:val="en-US"/>
              </w:rPr>
            </w:pPr>
            <w:r w:rsidRPr="00F62F78">
              <w:rPr>
                <w:rFonts w:ascii="Arial" w:hAnsi="Arial" w:cs="Arial"/>
                <w:color w:val="2D2F39"/>
                <w:shd w:val="clear" w:color="auto" w:fill="FFFFFF"/>
                <w:lang w:val="en-US"/>
              </w:rPr>
              <w:t>9c90d815-e61b-40d0-8b20-b7167b2746af</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участок,4а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62F78" w:rsidRDefault="00447157" w:rsidP="00BD57BD">
            <w:pPr>
              <w:shd w:val="clear" w:color="auto" w:fill="FFFFFF"/>
              <w:rPr>
                <w:color w:val="2D2F39"/>
                <w:lang w:val="en-US"/>
              </w:rPr>
            </w:pPr>
            <w:r w:rsidRPr="00F62F78">
              <w:rPr>
                <w:rFonts w:ascii="Arial" w:hAnsi="Arial" w:cs="Arial"/>
                <w:color w:val="2D2F39"/>
                <w:shd w:val="clear" w:color="auto" w:fill="FFFFFF"/>
                <w:lang w:val="en-US"/>
              </w:rPr>
              <w:t>afad759f-a2e1-4ec8-9e06-991beed72024</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38.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участок,5-2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96284" w:rsidRDefault="00447157" w:rsidP="00BD57BD">
            <w:pPr>
              <w:shd w:val="clear" w:color="auto" w:fill="FFFFFF"/>
              <w:rPr>
                <w:color w:val="2D2F39"/>
              </w:rPr>
            </w:pPr>
            <w:r>
              <w:rPr>
                <w:rFonts w:ascii="Arial" w:hAnsi="Arial" w:cs="Arial"/>
                <w:color w:val="2D2F39"/>
                <w:shd w:val="clear" w:color="auto" w:fill="FFFFFF"/>
              </w:rPr>
              <w:t>cfe5bbb5-6461-4bad-95ea-760975350e14</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участок,6-1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62F78" w:rsidRDefault="00447157" w:rsidP="00BD57BD">
            <w:pPr>
              <w:shd w:val="clear" w:color="auto" w:fill="FFFFFF"/>
              <w:rPr>
                <w:color w:val="2D2F39"/>
                <w:lang w:val="en-US"/>
              </w:rPr>
            </w:pPr>
            <w:r w:rsidRPr="004E7BBC">
              <w:rPr>
                <w:rFonts w:ascii="Arial" w:hAnsi="Arial" w:cs="Arial"/>
                <w:color w:val="2D2F39"/>
                <w:shd w:val="clear" w:color="auto" w:fill="FFFFFF"/>
              </w:rPr>
              <w:t xml:space="preserve"> </w:t>
            </w:r>
            <w:r w:rsidRPr="00F62F78">
              <w:rPr>
                <w:rFonts w:ascii="Arial" w:hAnsi="Arial" w:cs="Arial"/>
                <w:color w:val="2D2F39"/>
                <w:shd w:val="clear" w:color="auto" w:fill="FFFFFF"/>
                <w:lang w:val="en-US"/>
              </w:rPr>
              <w:t>2c146fd3-b4ad-40f3-a2f8-56ab8d434cca</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40.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651858" w:rsidRDefault="00447157" w:rsidP="00BD57BD">
            <w:pPr>
              <w:shd w:val="clear" w:color="auto" w:fill="FFFFFF"/>
              <w:rPr>
                <w:color w:val="2D2F39"/>
                <w:lang w:val="en-US"/>
              </w:rPr>
            </w:pPr>
            <w:r w:rsidRPr="00651858">
              <w:rPr>
                <w:rFonts w:ascii="Arial" w:hAnsi="Arial" w:cs="Arial"/>
                <w:color w:val="2D2F39"/>
                <w:shd w:val="clear" w:color="auto" w:fill="FFFFFF"/>
                <w:lang w:val="en-US"/>
              </w:rPr>
              <w:t>71f2cde2-022f-480b-ac52-75c891953c96</w:t>
            </w:r>
          </w:p>
          <w:p w:rsidR="00447157" w:rsidRPr="00813513"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41.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участок,13-1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651858" w:rsidRDefault="00447157" w:rsidP="00BD57BD">
            <w:pPr>
              <w:shd w:val="clear" w:color="auto" w:fill="FFFFFF"/>
              <w:rPr>
                <w:color w:val="2D2F39"/>
                <w:lang w:val="en-US"/>
              </w:rPr>
            </w:pPr>
            <w:r w:rsidRPr="00651858">
              <w:rPr>
                <w:rFonts w:ascii="Arial" w:hAnsi="Arial" w:cs="Arial"/>
                <w:color w:val="2D2F39"/>
                <w:shd w:val="clear" w:color="auto" w:fill="FFFFFF"/>
                <w:lang w:val="en-US"/>
              </w:rPr>
              <w:t>91970bf1-f5f9-4eda-a81b-02445a8cbd76</w:t>
            </w:r>
          </w:p>
          <w:p w:rsidR="00447157" w:rsidRPr="00651858"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bl>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3C1682" w:rsidRPr="001872C5" w:rsidRDefault="003C1682" w:rsidP="00447157"/>
    <w:p w:rsidR="00447157" w:rsidRDefault="00447157" w:rsidP="00447157"/>
    <w:p w:rsidR="00447157" w:rsidRPr="003460BD" w:rsidRDefault="00447157" w:rsidP="00447157">
      <w:pPr>
        <w:jc w:val="center"/>
        <w:rPr>
          <w:b/>
          <w:sz w:val="28"/>
          <w:szCs w:val="26"/>
        </w:rPr>
      </w:pPr>
      <w:r w:rsidRPr="003460BD">
        <w:rPr>
          <w:b/>
          <w:sz w:val="28"/>
          <w:szCs w:val="26"/>
        </w:rPr>
        <w:lastRenderedPageBreak/>
        <w:t>ИРКУТСКАЯ ОБЛАСТЬ</w:t>
      </w:r>
    </w:p>
    <w:p w:rsidR="00447157" w:rsidRPr="003460BD" w:rsidRDefault="00447157" w:rsidP="00447157">
      <w:pPr>
        <w:jc w:val="center"/>
        <w:rPr>
          <w:b/>
          <w:sz w:val="10"/>
          <w:szCs w:val="26"/>
        </w:rPr>
      </w:pPr>
    </w:p>
    <w:p w:rsidR="00447157" w:rsidRPr="003460BD" w:rsidRDefault="00447157" w:rsidP="00447157">
      <w:pPr>
        <w:jc w:val="center"/>
        <w:rPr>
          <w:b/>
          <w:sz w:val="28"/>
          <w:szCs w:val="26"/>
        </w:rPr>
      </w:pPr>
      <w:r w:rsidRPr="003460BD">
        <w:rPr>
          <w:b/>
          <w:sz w:val="28"/>
          <w:szCs w:val="26"/>
        </w:rPr>
        <w:t>ТУЛУНСКИЙ РАЙОН</w:t>
      </w:r>
    </w:p>
    <w:p w:rsidR="00447157" w:rsidRPr="003460BD" w:rsidRDefault="00447157" w:rsidP="00447157">
      <w:pPr>
        <w:jc w:val="center"/>
        <w:rPr>
          <w:b/>
          <w:sz w:val="4"/>
          <w:szCs w:val="26"/>
        </w:rPr>
      </w:pPr>
    </w:p>
    <w:p w:rsidR="00447157" w:rsidRPr="003460BD" w:rsidRDefault="00447157" w:rsidP="00447157">
      <w:pPr>
        <w:jc w:val="center"/>
        <w:rPr>
          <w:b/>
          <w:sz w:val="28"/>
          <w:szCs w:val="26"/>
        </w:rPr>
      </w:pPr>
      <w:r w:rsidRPr="003460BD">
        <w:rPr>
          <w:b/>
          <w:sz w:val="28"/>
          <w:szCs w:val="26"/>
        </w:rPr>
        <w:t>Администрация</w:t>
      </w:r>
    </w:p>
    <w:p w:rsidR="00447157" w:rsidRPr="003460BD" w:rsidRDefault="00447157" w:rsidP="00447157">
      <w:pPr>
        <w:jc w:val="center"/>
        <w:rPr>
          <w:b/>
          <w:sz w:val="28"/>
          <w:szCs w:val="26"/>
        </w:rPr>
      </w:pPr>
      <w:r>
        <w:rPr>
          <w:b/>
          <w:sz w:val="28"/>
          <w:szCs w:val="26"/>
        </w:rPr>
        <w:t xml:space="preserve">Евдокимовского </w:t>
      </w:r>
      <w:r w:rsidRPr="003460BD">
        <w:rPr>
          <w:b/>
          <w:sz w:val="28"/>
          <w:szCs w:val="26"/>
        </w:rPr>
        <w:t>сельского поселения</w:t>
      </w:r>
    </w:p>
    <w:p w:rsidR="00447157" w:rsidRPr="003460BD" w:rsidRDefault="00447157" w:rsidP="00447157">
      <w:pPr>
        <w:jc w:val="center"/>
        <w:rPr>
          <w:b/>
          <w:sz w:val="28"/>
          <w:szCs w:val="26"/>
        </w:rPr>
      </w:pPr>
    </w:p>
    <w:p w:rsidR="00447157" w:rsidRPr="003460BD" w:rsidRDefault="00447157" w:rsidP="00447157">
      <w:pPr>
        <w:jc w:val="center"/>
        <w:rPr>
          <w:b/>
          <w:sz w:val="28"/>
          <w:szCs w:val="26"/>
        </w:rPr>
      </w:pPr>
      <w:r w:rsidRPr="003460BD">
        <w:rPr>
          <w:b/>
          <w:sz w:val="28"/>
          <w:szCs w:val="26"/>
        </w:rPr>
        <w:t>ПОСТАНОВЛЕНИЕ</w:t>
      </w:r>
    </w:p>
    <w:p w:rsidR="00447157" w:rsidRPr="003460BD" w:rsidRDefault="00447157" w:rsidP="00447157">
      <w:pPr>
        <w:rPr>
          <w:b/>
          <w:sz w:val="28"/>
        </w:rPr>
      </w:pPr>
    </w:p>
    <w:p w:rsidR="00447157" w:rsidRPr="00320887" w:rsidRDefault="00447157" w:rsidP="00447157">
      <w:pPr>
        <w:rPr>
          <w:b/>
          <w:color w:val="FF0000"/>
          <w:sz w:val="18"/>
        </w:rPr>
      </w:pPr>
    </w:p>
    <w:p w:rsidR="00447157" w:rsidRPr="00F36A03" w:rsidRDefault="00447157" w:rsidP="00447157">
      <w:pPr>
        <w:rPr>
          <w:b/>
          <w:sz w:val="28"/>
          <w:szCs w:val="26"/>
        </w:rPr>
      </w:pPr>
      <w:r>
        <w:rPr>
          <w:b/>
          <w:sz w:val="28"/>
          <w:szCs w:val="26"/>
        </w:rPr>
        <w:t>« 23</w:t>
      </w:r>
      <w:r w:rsidRPr="00F36A03">
        <w:rPr>
          <w:b/>
          <w:sz w:val="28"/>
          <w:szCs w:val="26"/>
        </w:rPr>
        <w:t xml:space="preserve">» апреля  2025 г.                                      </w:t>
      </w:r>
      <w:r>
        <w:rPr>
          <w:b/>
          <w:sz w:val="28"/>
          <w:szCs w:val="26"/>
        </w:rPr>
        <w:t xml:space="preserve">                                                </w:t>
      </w:r>
      <w:r w:rsidRPr="00F36A03">
        <w:rPr>
          <w:b/>
          <w:sz w:val="28"/>
          <w:szCs w:val="26"/>
        </w:rPr>
        <w:t>№</w:t>
      </w:r>
      <w:r>
        <w:rPr>
          <w:b/>
          <w:sz w:val="28"/>
          <w:szCs w:val="26"/>
        </w:rPr>
        <w:t>44</w:t>
      </w:r>
    </w:p>
    <w:p w:rsidR="00447157" w:rsidRPr="00F36A03" w:rsidRDefault="00447157" w:rsidP="00447157">
      <w:pPr>
        <w:rPr>
          <w:b/>
          <w:sz w:val="28"/>
          <w:szCs w:val="26"/>
        </w:rPr>
      </w:pPr>
    </w:p>
    <w:p w:rsidR="00447157" w:rsidRPr="003460BD" w:rsidRDefault="00447157" w:rsidP="00447157">
      <w:pPr>
        <w:jc w:val="center"/>
        <w:rPr>
          <w:b/>
          <w:sz w:val="28"/>
          <w:szCs w:val="26"/>
        </w:rPr>
      </w:pPr>
      <w:r>
        <w:rPr>
          <w:b/>
          <w:sz w:val="28"/>
          <w:szCs w:val="26"/>
        </w:rPr>
        <w:t>с.Бадар</w:t>
      </w:r>
    </w:p>
    <w:p w:rsidR="00447157" w:rsidRPr="003460BD" w:rsidRDefault="00447157" w:rsidP="00447157">
      <w:pPr>
        <w:rPr>
          <w:b/>
          <w:sz w:val="28"/>
          <w:szCs w:val="26"/>
        </w:rPr>
      </w:pPr>
    </w:p>
    <w:p w:rsidR="00447157" w:rsidRPr="003460BD" w:rsidRDefault="00447157" w:rsidP="00447157">
      <w:pPr>
        <w:rPr>
          <w:b/>
          <w:sz w:val="28"/>
          <w:szCs w:val="26"/>
        </w:rPr>
      </w:pPr>
      <w:r w:rsidRPr="003460BD">
        <w:rPr>
          <w:b/>
          <w:sz w:val="28"/>
          <w:szCs w:val="26"/>
        </w:rPr>
        <w:t xml:space="preserve">«Об аннулировании </w:t>
      </w:r>
      <w:r>
        <w:rPr>
          <w:b/>
          <w:sz w:val="28"/>
          <w:szCs w:val="26"/>
        </w:rPr>
        <w:t>адресов</w:t>
      </w:r>
    </w:p>
    <w:p w:rsidR="00447157" w:rsidRPr="003460BD" w:rsidRDefault="00447157" w:rsidP="00447157">
      <w:pPr>
        <w:rPr>
          <w:b/>
          <w:sz w:val="28"/>
          <w:szCs w:val="26"/>
        </w:rPr>
      </w:pPr>
      <w:r>
        <w:rPr>
          <w:b/>
          <w:sz w:val="28"/>
          <w:szCs w:val="26"/>
        </w:rPr>
        <w:t>объектов адресации</w:t>
      </w:r>
      <w:r w:rsidRPr="003460BD">
        <w:rPr>
          <w:b/>
          <w:sz w:val="28"/>
          <w:szCs w:val="26"/>
        </w:rPr>
        <w:t>»</w:t>
      </w:r>
    </w:p>
    <w:p w:rsidR="00447157" w:rsidRPr="003460BD" w:rsidRDefault="00447157" w:rsidP="00447157">
      <w:pPr>
        <w:rPr>
          <w:sz w:val="28"/>
          <w:szCs w:val="26"/>
        </w:rPr>
      </w:pPr>
    </w:p>
    <w:p w:rsidR="00447157" w:rsidRDefault="00447157" w:rsidP="00447157">
      <w:pPr>
        <w:ind w:right="-426"/>
        <w:rPr>
          <w:sz w:val="28"/>
          <w:szCs w:val="28"/>
        </w:rPr>
      </w:pPr>
      <w:r>
        <w:rPr>
          <w:sz w:val="28"/>
          <w:szCs w:val="28"/>
        </w:rPr>
        <w:t xml:space="preserve">Руководствуясь Постановлением Правительства Российской Федерации от </w:t>
      </w:r>
      <w:r w:rsidRPr="0061055C">
        <w:rPr>
          <w:sz w:val="28"/>
          <w:szCs w:val="28"/>
        </w:rPr>
        <w:t>19.11.2014 г. № 1221</w:t>
      </w:r>
      <w:r>
        <w:rPr>
          <w:sz w:val="28"/>
          <w:szCs w:val="28"/>
        </w:rPr>
        <w:t xml:space="preserve"> «Об утверждении Правил присвоения, изменения аннулирования адресов», №492 от 22.05.2015г.ст.ст.14,17,43 Федерального закона, </w:t>
      </w:r>
      <w:r w:rsidRPr="0061055C">
        <w:rPr>
          <w:sz w:val="28"/>
          <w:szCs w:val="28"/>
        </w:rPr>
        <w:t xml:space="preserve">от 06.10.2003 г. № 131-ФЗ«Об общих принципах организации местного самоуправления в Российской Федерации», </w:t>
      </w:r>
      <w:r>
        <w:rPr>
          <w:sz w:val="28"/>
          <w:szCs w:val="28"/>
        </w:rPr>
        <w:t>Постановлением администрации Евдокимовского сельского поселения от 09.12.2024 г.№119 «Об утверждении административного регламента предоставления муниципальной услуги «Аннулирование адреса объекта адресации», ст.37,39,Уставом Евдокимовского сельского поселения:</w:t>
      </w:r>
    </w:p>
    <w:p w:rsidR="00447157" w:rsidRPr="0061055C" w:rsidRDefault="00447157" w:rsidP="00447157">
      <w:pPr>
        <w:ind w:right="-426"/>
        <w:rPr>
          <w:sz w:val="28"/>
          <w:szCs w:val="28"/>
        </w:rPr>
      </w:pPr>
    </w:p>
    <w:p w:rsidR="00447157" w:rsidRPr="003C1682" w:rsidRDefault="00447157" w:rsidP="00447157">
      <w:pPr>
        <w:pStyle w:val="10"/>
        <w:shd w:val="clear" w:color="auto" w:fill="FFFFFF"/>
        <w:spacing w:before="0" w:after="144" w:line="242" w:lineRule="atLeast"/>
        <w:ind w:firstLine="708"/>
        <w:jc w:val="center"/>
        <w:rPr>
          <w:rFonts w:ascii="Times New Roman" w:hAnsi="Times New Roman" w:cs="Times New Roman"/>
          <w:bCs w:val="0"/>
          <w:color w:val="auto"/>
          <w:szCs w:val="26"/>
        </w:rPr>
      </w:pPr>
      <w:r w:rsidRPr="003C1682">
        <w:rPr>
          <w:rFonts w:ascii="Times New Roman" w:hAnsi="Times New Roman" w:cs="Times New Roman"/>
          <w:color w:val="auto"/>
          <w:szCs w:val="26"/>
        </w:rPr>
        <w:t>ПОСТАНОВЛЯЮ:</w:t>
      </w:r>
    </w:p>
    <w:p w:rsidR="00447157" w:rsidRPr="006A5869" w:rsidRDefault="00447157" w:rsidP="00447157">
      <w:pPr>
        <w:pStyle w:val="a5"/>
        <w:numPr>
          <w:ilvl w:val="0"/>
          <w:numId w:val="7"/>
        </w:numPr>
        <w:tabs>
          <w:tab w:val="left" w:pos="567"/>
          <w:tab w:val="left" w:pos="1134"/>
        </w:tabs>
        <w:autoSpaceDE w:val="0"/>
        <w:autoSpaceDN w:val="0"/>
        <w:adjustRightInd w:val="0"/>
        <w:spacing w:after="0" w:line="240" w:lineRule="auto"/>
        <w:jc w:val="both"/>
        <w:rPr>
          <w:rFonts w:ascii="Times New Roman" w:hAnsi="Times New Roman"/>
          <w:bCs/>
          <w:sz w:val="28"/>
          <w:szCs w:val="26"/>
        </w:rPr>
      </w:pPr>
      <w:r w:rsidRPr="003460BD">
        <w:rPr>
          <w:rFonts w:ascii="Times New Roman" w:hAnsi="Times New Roman"/>
          <w:bCs/>
          <w:sz w:val="28"/>
          <w:szCs w:val="26"/>
        </w:rPr>
        <w:t>Сведения об адресах объектов адресации, размещенных в г</w:t>
      </w:r>
      <w:r>
        <w:rPr>
          <w:rFonts w:ascii="Times New Roman" w:hAnsi="Times New Roman"/>
          <w:bCs/>
          <w:sz w:val="28"/>
          <w:szCs w:val="26"/>
        </w:rPr>
        <w:t>осударственном адресном реестре, аннулировать согласно приложению к настоящему постановлению.</w:t>
      </w:r>
    </w:p>
    <w:p w:rsidR="00447157" w:rsidRPr="003460BD" w:rsidRDefault="00447157" w:rsidP="00447157">
      <w:pPr>
        <w:pStyle w:val="a5"/>
        <w:numPr>
          <w:ilvl w:val="0"/>
          <w:numId w:val="7"/>
        </w:numPr>
        <w:tabs>
          <w:tab w:val="left" w:pos="567"/>
          <w:tab w:val="left" w:pos="1276"/>
        </w:tabs>
        <w:autoSpaceDE w:val="0"/>
        <w:autoSpaceDN w:val="0"/>
        <w:adjustRightInd w:val="0"/>
        <w:spacing w:after="0" w:line="240" w:lineRule="auto"/>
        <w:ind w:left="0" w:firstLine="709"/>
        <w:jc w:val="both"/>
        <w:rPr>
          <w:rFonts w:ascii="Times New Roman" w:hAnsi="Times New Roman"/>
          <w:sz w:val="28"/>
          <w:szCs w:val="26"/>
        </w:rPr>
      </w:pPr>
      <w:r w:rsidRPr="003460BD">
        <w:rPr>
          <w:rFonts w:ascii="Times New Roman" w:hAnsi="Times New Roman"/>
          <w:sz w:val="28"/>
          <w:szCs w:val="26"/>
        </w:rPr>
        <w:t>Контроль за</w:t>
      </w:r>
      <w:r>
        <w:rPr>
          <w:rFonts w:ascii="Times New Roman" w:hAnsi="Times New Roman"/>
          <w:sz w:val="28"/>
          <w:szCs w:val="26"/>
        </w:rPr>
        <w:t xml:space="preserve"> исполнением данного постановления</w:t>
      </w:r>
      <w:r w:rsidRPr="003460BD">
        <w:rPr>
          <w:rFonts w:ascii="Times New Roman" w:hAnsi="Times New Roman"/>
          <w:sz w:val="28"/>
          <w:szCs w:val="26"/>
        </w:rPr>
        <w:t xml:space="preserve"> оставляю за собой.</w:t>
      </w:r>
    </w:p>
    <w:p w:rsidR="00447157" w:rsidRPr="003460BD" w:rsidRDefault="00447157" w:rsidP="00447157">
      <w:pPr>
        <w:pStyle w:val="a5"/>
        <w:tabs>
          <w:tab w:val="left" w:pos="567"/>
        </w:tabs>
        <w:autoSpaceDE w:val="0"/>
        <w:autoSpaceDN w:val="0"/>
        <w:adjustRightInd w:val="0"/>
        <w:spacing w:after="0"/>
        <w:ind w:left="0" w:firstLine="709"/>
        <w:rPr>
          <w:rFonts w:ascii="Times New Roman" w:hAnsi="Times New Roman"/>
          <w:sz w:val="28"/>
          <w:szCs w:val="26"/>
        </w:rPr>
      </w:pPr>
    </w:p>
    <w:p w:rsidR="00447157" w:rsidRPr="003460BD" w:rsidRDefault="00447157" w:rsidP="00447157">
      <w:pPr>
        <w:pStyle w:val="a5"/>
        <w:tabs>
          <w:tab w:val="left" w:pos="567"/>
        </w:tabs>
        <w:autoSpaceDE w:val="0"/>
        <w:autoSpaceDN w:val="0"/>
        <w:adjustRightInd w:val="0"/>
        <w:spacing w:after="0"/>
        <w:ind w:left="0"/>
        <w:rPr>
          <w:rFonts w:ascii="Times New Roman" w:hAnsi="Times New Roman"/>
          <w:sz w:val="28"/>
          <w:szCs w:val="26"/>
        </w:rPr>
      </w:pPr>
    </w:p>
    <w:p w:rsidR="00447157" w:rsidRPr="003460BD" w:rsidRDefault="003C1682" w:rsidP="00447157">
      <w:pPr>
        <w:pStyle w:val="a5"/>
        <w:tabs>
          <w:tab w:val="left" w:pos="567"/>
        </w:tabs>
        <w:autoSpaceDE w:val="0"/>
        <w:autoSpaceDN w:val="0"/>
        <w:adjustRightInd w:val="0"/>
        <w:spacing w:after="0"/>
        <w:ind w:left="0"/>
        <w:rPr>
          <w:rFonts w:ascii="Times New Roman" w:hAnsi="Times New Roman"/>
          <w:sz w:val="28"/>
          <w:szCs w:val="26"/>
        </w:rPr>
      </w:pPr>
      <w:r>
        <w:rPr>
          <w:rFonts w:ascii="Times New Roman" w:hAnsi="Times New Roman"/>
          <w:sz w:val="28"/>
          <w:szCs w:val="26"/>
        </w:rPr>
        <w:t xml:space="preserve">              </w:t>
      </w:r>
      <w:r w:rsidR="00447157" w:rsidRPr="003460BD">
        <w:rPr>
          <w:rFonts w:ascii="Times New Roman" w:hAnsi="Times New Roman"/>
          <w:sz w:val="28"/>
          <w:szCs w:val="26"/>
        </w:rPr>
        <w:t xml:space="preserve">Глава </w:t>
      </w:r>
      <w:r w:rsidR="00447157">
        <w:rPr>
          <w:rFonts w:ascii="Times New Roman" w:hAnsi="Times New Roman"/>
          <w:sz w:val="28"/>
          <w:szCs w:val="26"/>
        </w:rPr>
        <w:t xml:space="preserve">Евдокимовского </w:t>
      </w:r>
      <w:r w:rsidR="00447157" w:rsidRPr="003460BD">
        <w:rPr>
          <w:rFonts w:ascii="Times New Roman" w:hAnsi="Times New Roman"/>
          <w:sz w:val="28"/>
          <w:szCs w:val="26"/>
        </w:rPr>
        <w:t>сельского поселения</w:t>
      </w:r>
      <w:r w:rsidR="00447157">
        <w:rPr>
          <w:rFonts w:ascii="Times New Roman" w:hAnsi="Times New Roman"/>
          <w:sz w:val="28"/>
          <w:szCs w:val="26"/>
        </w:rPr>
        <w:t>:</w:t>
      </w:r>
      <w:r w:rsidR="00447157" w:rsidRPr="003460BD">
        <w:rPr>
          <w:rFonts w:ascii="Times New Roman" w:hAnsi="Times New Roman"/>
          <w:sz w:val="28"/>
          <w:szCs w:val="26"/>
        </w:rPr>
        <w:t xml:space="preserve">      </w:t>
      </w:r>
      <w:r w:rsidR="00447157">
        <w:rPr>
          <w:rFonts w:ascii="Times New Roman" w:hAnsi="Times New Roman"/>
          <w:sz w:val="28"/>
          <w:szCs w:val="26"/>
        </w:rPr>
        <w:t xml:space="preserve">         </w:t>
      </w:r>
      <w:r w:rsidR="00447157" w:rsidRPr="003460BD">
        <w:rPr>
          <w:rFonts w:ascii="Times New Roman" w:hAnsi="Times New Roman"/>
          <w:sz w:val="28"/>
          <w:szCs w:val="26"/>
        </w:rPr>
        <w:t xml:space="preserve"> </w:t>
      </w:r>
      <w:proofErr w:type="spellStart"/>
      <w:r w:rsidR="00447157">
        <w:rPr>
          <w:rFonts w:ascii="Times New Roman" w:hAnsi="Times New Roman"/>
          <w:sz w:val="28"/>
          <w:szCs w:val="26"/>
        </w:rPr>
        <w:t>И.Ю.Левринц</w:t>
      </w:r>
      <w:proofErr w:type="spellEnd"/>
    </w:p>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Pr="00F36A03" w:rsidRDefault="00447157" w:rsidP="00447157">
      <w:pPr>
        <w:jc w:val="right"/>
      </w:pPr>
      <w:r w:rsidRPr="00603D4A">
        <w:rPr>
          <w:b/>
          <w:bCs/>
        </w:rPr>
        <w:lastRenderedPageBreak/>
        <w:t>Приложение</w:t>
      </w:r>
      <w:proofErr w:type="gramStart"/>
      <w:r w:rsidRPr="00603D4A">
        <w:rPr>
          <w:b/>
          <w:bCs/>
        </w:rPr>
        <w:t>1</w:t>
      </w:r>
      <w:proofErr w:type="gramEnd"/>
      <w:r w:rsidRPr="00603D4A">
        <w:br/>
        <w:t xml:space="preserve">к </w:t>
      </w:r>
      <w:r>
        <w:t>постановлению</w:t>
      </w:r>
      <w:r w:rsidRPr="00603D4A">
        <w:t xml:space="preserve"> администрации</w:t>
      </w:r>
      <w:r w:rsidRPr="00603D4A">
        <w:br/>
      </w:r>
      <w:r>
        <w:rPr>
          <w:rFonts w:eastAsia="Calibri"/>
        </w:rPr>
        <w:t xml:space="preserve">Евдокимовского </w:t>
      </w:r>
      <w:r>
        <w:t>сельского поселения                                                                                                      от  23</w:t>
      </w:r>
      <w:r w:rsidRPr="00F36A03">
        <w:t xml:space="preserve">.04.2025 г.  № </w:t>
      </w:r>
      <w:r>
        <w:t>44</w:t>
      </w:r>
    </w:p>
    <w:p w:rsidR="00447157" w:rsidRPr="00603D4A" w:rsidRDefault="00447157" w:rsidP="00447157">
      <w:pPr>
        <w:jc w:val="center"/>
        <w:rPr>
          <w:rFonts w:eastAsia="Calibri"/>
        </w:rPr>
      </w:pPr>
      <w:r w:rsidRPr="00603D4A">
        <w:rPr>
          <w:rFonts w:eastAsia="Calibri"/>
        </w:rPr>
        <w:t xml:space="preserve">ХАРАКТЕРИСТИКА </w:t>
      </w:r>
    </w:p>
    <w:p w:rsidR="00447157" w:rsidRPr="00AF5B0E" w:rsidRDefault="00447157" w:rsidP="00447157">
      <w:pPr>
        <w:jc w:val="center"/>
        <w:rPr>
          <w:rFonts w:eastAsia="Calibri"/>
        </w:rPr>
      </w:pPr>
      <w:r w:rsidRPr="00AF5B0E">
        <w:rPr>
          <w:rFonts w:eastAsia="Calibri"/>
        </w:rPr>
        <w:t>аннулируемых адрес</w:t>
      </w:r>
      <w:r>
        <w:rPr>
          <w:rFonts w:eastAsia="Calibri"/>
        </w:rPr>
        <w:t>ов</w:t>
      </w:r>
      <w:r w:rsidRPr="00AF5B0E">
        <w:rPr>
          <w:rFonts w:eastAsia="Calibri"/>
        </w:rPr>
        <w:t xml:space="preserve"> объектов адресации (</w:t>
      </w:r>
      <w:r>
        <w:rPr>
          <w:rFonts w:eastAsia="Calibri"/>
        </w:rPr>
        <w:t>земельных участков</w:t>
      </w:r>
      <w:r w:rsidRPr="00AF5B0E">
        <w:rPr>
          <w:rFonts w:eastAsia="Calibri"/>
        </w:rPr>
        <w:t>)</w:t>
      </w:r>
    </w:p>
    <w:tbl>
      <w:tblPr>
        <w:tblStyle w:val="af1"/>
        <w:tblW w:w="0" w:type="auto"/>
        <w:tblInd w:w="-176" w:type="dxa"/>
        <w:tblLook w:val="04A0" w:firstRow="1" w:lastRow="0" w:firstColumn="1" w:lastColumn="0" w:noHBand="0" w:noVBand="1"/>
      </w:tblPr>
      <w:tblGrid>
        <w:gridCol w:w="551"/>
        <w:gridCol w:w="1997"/>
        <w:gridCol w:w="2613"/>
        <w:gridCol w:w="2879"/>
        <w:gridCol w:w="2331"/>
      </w:tblGrid>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w:t>
            </w:r>
          </w:p>
          <w:p w:rsidR="00447157" w:rsidRPr="00AF5B0E" w:rsidRDefault="00447157" w:rsidP="00BD57BD">
            <w:pPr>
              <w:jc w:val="center"/>
            </w:pPr>
            <w:r w:rsidRPr="00AF5B0E">
              <w:t>п/п</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Кадастровый номер объекта адресации</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Адрес</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rPr>
                <w:sz w:val="20"/>
              </w:rPr>
            </w:pPr>
            <w:r w:rsidRPr="00AF5B0E">
              <w:t xml:space="preserve">Уникальный номер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Причина аннулирования адреса</w:t>
            </w:r>
          </w:p>
        </w:tc>
      </w:tr>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pPr>
              <w:jc w:val="center"/>
            </w:pPr>
            <w:r w:rsidRPr="00AF5B0E">
              <w:t>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pPr>
              <w:jc w:val="center"/>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447157" w:rsidRPr="00AF5B0E"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участок,9-2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47157" w:rsidRPr="009451B3" w:rsidRDefault="00447157" w:rsidP="00BD57BD">
            <w:pPr>
              <w:rPr>
                <w:color w:val="000000"/>
              </w:rPr>
            </w:pPr>
            <w:r>
              <w:rPr>
                <w:rFonts w:ascii="Arial" w:hAnsi="Arial" w:cs="Arial"/>
                <w:color w:val="2D2F39"/>
                <w:shd w:val="clear" w:color="auto" w:fill="FFFFFF"/>
              </w:rPr>
              <w:t>34eb2888-9fad-468e-8539-2e5fc8ba0c9c</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AF5B0E" w:rsidRDefault="00447157" w:rsidP="00BD57BD">
            <w:pPr>
              <w:jc w:val="center"/>
              <w:rPr>
                <w:color w:val="000000"/>
              </w:rPr>
            </w:pPr>
          </w:p>
        </w:tc>
      </w:tr>
      <w:tr w:rsidR="00447157" w:rsidRPr="00AF5B0E"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pPr>
              <w:jc w:val="center"/>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47157" w:rsidRPr="00AF5B0E"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участок,16-1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830BA2" w:rsidRDefault="00447157" w:rsidP="00BD57BD">
            <w:pPr>
              <w:rPr>
                <w:color w:val="000000"/>
                <w:lang w:val="en-US"/>
              </w:rPr>
            </w:pPr>
            <w:r>
              <w:rPr>
                <w:rFonts w:ascii="Arial" w:hAnsi="Arial" w:cs="Arial"/>
                <w:color w:val="2D2F39"/>
                <w:shd w:val="clear" w:color="auto" w:fill="FFFFFF"/>
              </w:rPr>
              <w:t>b72013a1-0943-4efb-b27a-267d4da17c00</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AF5B0E"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pPr>
            <w:r>
              <w:t>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участок,20-2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9451B3" w:rsidRDefault="00447157" w:rsidP="00BD57BD">
            <w:pPr>
              <w:rPr>
                <w:rFonts w:ascii="Arial" w:hAnsi="Arial" w:cs="Arial"/>
                <w:color w:val="000000"/>
                <w:sz w:val="20"/>
                <w:szCs w:val="21"/>
                <w:lang w:val="en-US"/>
              </w:rPr>
            </w:pPr>
            <w:r w:rsidRPr="009451B3">
              <w:rPr>
                <w:rFonts w:ascii="Arial" w:hAnsi="Arial" w:cs="Arial"/>
                <w:color w:val="2D2F39"/>
                <w:shd w:val="clear" w:color="auto" w:fill="FFFFFF"/>
                <w:lang w:val="en-US"/>
              </w:rPr>
              <w:t>3ee0d708-915a-4f0e-9b37-8d59fb5f2364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AF5B0E"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участок,25-2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2F04DD" w:rsidRDefault="00447157" w:rsidP="00BD57BD">
            <w:pPr>
              <w:rPr>
                <w:rFonts w:ascii="Arial" w:hAnsi="Arial" w:cs="Arial"/>
                <w:color w:val="000000"/>
                <w:sz w:val="20"/>
                <w:szCs w:val="21"/>
                <w:lang w:val="en-US"/>
              </w:rPr>
            </w:pPr>
            <w:r>
              <w:rPr>
                <w:rFonts w:ascii="Arial" w:hAnsi="Arial" w:cs="Arial"/>
                <w:color w:val="2D2F39"/>
                <w:shd w:val="clear" w:color="auto" w:fill="FFFFFF"/>
              </w:rPr>
              <w:t xml:space="preserve"> e2a6293b-7009-481b-80da-054901283e76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AF5B0E" w:rsidRDefault="00447157" w:rsidP="00BD57BD">
            <w:pPr>
              <w:jc w:val="center"/>
              <w:rPr>
                <w:color w:val="000000"/>
              </w:rPr>
            </w:pP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w:t>
            </w:r>
            <w:r w:rsidRPr="00506593">
              <w:lastRenderedPageBreak/>
              <w:t xml:space="preserve">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участок,26-1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46D3F" w:rsidRDefault="00447157" w:rsidP="00BD57BD">
            <w:pPr>
              <w:rPr>
                <w:rFonts w:ascii="Arial" w:hAnsi="Arial" w:cs="Arial"/>
                <w:color w:val="000000"/>
                <w:sz w:val="20"/>
                <w:szCs w:val="21"/>
                <w:lang w:val="en-US"/>
              </w:rPr>
            </w:pPr>
            <w:r w:rsidRPr="00A46D3F">
              <w:rPr>
                <w:rFonts w:ascii="Arial" w:hAnsi="Arial" w:cs="Arial"/>
                <w:color w:val="2D2F39"/>
                <w:shd w:val="clear" w:color="auto" w:fill="FFFFFF"/>
                <w:lang w:val="en-US"/>
              </w:rPr>
              <w:lastRenderedPageBreak/>
              <w:t>89898fd0-88b1-4eac-8dea-764f85d108c9</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lastRenderedPageBreak/>
              <w:t>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участок,30-4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46D3F" w:rsidRDefault="00447157" w:rsidP="00BD57BD">
            <w:pPr>
              <w:rPr>
                <w:rFonts w:ascii="Arial" w:hAnsi="Arial" w:cs="Arial"/>
                <w:color w:val="000000"/>
                <w:sz w:val="20"/>
                <w:szCs w:val="21"/>
                <w:lang w:val="en-US"/>
              </w:rPr>
            </w:pPr>
            <w:r w:rsidRPr="00A46D3F">
              <w:rPr>
                <w:rFonts w:ascii="Arial" w:hAnsi="Arial" w:cs="Arial"/>
                <w:color w:val="2D2F39"/>
                <w:shd w:val="clear" w:color="auto" w:fill="FFFFFF"/>
                <w:lang w:val="en-US"/>
              </w:rPr>
              <w:t>e778b459-fba5-4e3e-aae0-37b55d2accf6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F33D3C"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pPr>
              <w:jc w:val="center"/>
            </w:pPr>
            <w:r>
              <w:t>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участок,32-2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20CA9" w:rsidRDefault="00447157" w:rsidP="00BD57BD">
            <w:pPr>
              <w:rPr>
                <w:rFonts w:ascii="Arial" w:hAnsi="Arial" w:cs="Arial"/>
                <w:color w:val="000000"/>
                <w:sz w:val="20"/>
                <w:szCs w:val="21"/>
              </w:rPr>
            </w:pPr>
            <w:r>
              <w:rPr>
                <w:rFonts w:ascii="Arial" w:hAnsi="Arial" w:cs="Arial"/>
                <w:color w:val="2D2F39"/>
                <w:shd w:val="clear" w:color="auto" w:fill="FFFFFF"/>
              </w:rPr>
              <w:t xml:space="preserve"> 63eec855-1090-4247-97a7-267a96afc657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rPr>
                <w:color w:val="000000"/>
              </w:rPr>
            </w:pPr>
          </w:p>
          <w:p w:rsidR="00447157" w:rsidRPr="00AF5B0E" w:rsidRDefault="00447157" w:rsidP="00BD57BD">
            <w:pPr>
              <w:jc w:val="center"/>
              <w:rPr>
                <w:color w:val="000000"/>
              </w:rPr>
            </w:pP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33D3C" w:rsidRDefault="00447157" w:rsidP="00BD57BD">
            <w:pPr>
              <w:jc w:val="center"/>
            </w:pPr>
            <w:r>
              <w:t>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участок,32-3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46D3F" w:rsidRDefault="00447157" w:rsidP="00BD57BD">
            <w:pPr>
              <w:rPr>
                <w:rFonts w:ascii="Arial" w:hAnsi="Arial" w:cs="Arial"/>
                <w:color w:val="000000"/>
                <w:sz w:val="20"/>
                <w:szCs w:val="21"/>
              </w:rPr>
            </w:pPr>
            <w:r>
              <w:rPr>
                <w:rFonts w:ascii="Arial" w:hAnsi="Arial" w:cs="Arial"/>
                <w:color w:val="2D2F39"/>
                <w:shd w:val="clear" w:color="auto" w:fill="FFFFFF"/>
              </w:rPr>
              <w:t>06472894-1111-41a1-b1d2-8066c5cd6599</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AF5B0E"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участок,32-4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46D3F" w:rsidRDefault="00447157" w:rsidP="00BD57BD">
            <w:pPr>
              <w:rPr>
                <w:rFonts w:ascii="Arial" w:hAnsi="Arial" w:cs="Arial"/>
                <w:color w:val="000000"/>
                <w:sz w:val="20"/>
                <w:szCs w:val="21"/>
                <w:lang w:val="en-US"/>
              </w:rPr>
            </w:pPr>
            <w:r w:rsidRPr="004E7BBC">
              <w:rPr>
                <w:rFonts w:ascii="Arial" w:hAnsi="Arial" w:cs="Arial"/>
                <w:color w:val="2D2F39"/>
                <w:shd w:val="clear" w:color="auto" w:fill="FFFFFF"/>
              </w:rPr>
              <w:t xml:space="preserve"> </w:t>
            </w:r>
            <w:r w:rsidRPr="00A46D3F">
              <w:rPr>
                <w:rFonts w:ascii="Arial" w:hAnsi="Arial" w:cs="Arial"/>
                <w:color w:val="2D2F39"/>
                <w:shd w:val="clear" w:color="auto" w:fill="FFFFFF"/>
                <w:lang w:val="en-US"/>
              </w:rPr>
              <w:t>da0e3a5d-04dd-4a07-94a2-b37814be8361</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5550CF" w:rsidRDefault="00447157" w:rsidP="00BD57BD">
            <w:pPr>
              <w:jc w:val="center"/>
            </w:pPr>
            <w:r>
              <w:t>10.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lastRenderedPageBreak/>
              <w:t>земельный участок,34-1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46D3F" w:rsidRDefault="00447157" w:rsidP="00BD57BD">
            <w:pPr>
              <w:rPr>
                <w:rFonts w:ascii="Arial" w:hAnsi="Arial" w:cs="Arial"/>
                <w:color w:val="000000"/>
                <w:sz w:val="20"/>
                <w:szCs w:val="21"/>
              </w:rPr>
            </w:pPr>
            <w:r>
              <w:rPr>
                <w:rFonts w:ascii="Arial" w:hAnsi="Arial" w:cs="Arial"/>
                <w:color w:val="2D2F39"/>
                <w:shd w:val="clear" w:color="auto" w:fill="FFFFFF"/>
              </w:rPr>
              <w:lastRenderedPageBreak/>
              <w:t>37f719de-5d51-4520-aeb7-1e52e1f9778e</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11.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Звездная</w:t>
            </w:r>
            <w:r w:rsidRPr="00AF5B0E">
              <w:t xml:space="preserve">, </w:t>
            </w:r>
            <w:r>
              <w:t>земельный участок,35-2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DC66CB" w:rsidRDefault="00447157" w:rsidP="00BD57BD">
            <w:pPr>
              <w:rPr>
                <w:rFonts w:ascii="Arial" w:hAnsi="Arial" w:cs="Arial"/>
                <w:color w:val="000000"/>
                <w:sz w:val="20"/>
                <w:szCs w:val="21"/>
              </w:rPr>
            </w:pPr>
            <w:r>
              <w:rPr>
                <w:rFonts w:ascii="Arial" w:hAnsi="Arial" w:cs="Arial"/>
                <w:color w:val="2D2F39"/>
                <w:shd w:val="clear" w:color="auto" w:fill="FFFFFF"/>
              </w:rPr>
              <w:t xml:space="preserve">00e469ac-4588-40fa-92b9-90c027233481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Братская</w:t>
            </w:r>
            <w:r w:rsidRPr="00AF5B0E">
              <w:t xml:space="preserve">, </w:t>
            </w:r>
            <w:r>
              <w:t>земельный участок,2а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075215" w:rsidRDefault="00447157" w:rsidP="00BD57BD">
            <w:pPr>
              <w:rPr>
                <w:rFonts w:ascii="Arial" w:hAnsi="Arial" w:cs="Arial"/>
                <w:color w:val="000000"/>
                <w:sz w:val="20"/>
                <w:szCs w:val="21"/>
              </w:rPr>
            </w:pPr>
            <w:r>
              <w:rPr>
                <w:rFonts w:ascii="Arial" w:hAnsi="Arial" w:cs="Arial"/>
                <w:color w:val="2D2F39"/>
                <w:shd w:val="clear" w:color="auto" w:fill="FFFFFF"/>
              </w:rPr>
              <w:t xml:space="preserve"> b300ee6b-a03e-4d78-9761-f8d176ae4fa2</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Братская</w:t>
            </w:r>
            <w:r w:rsidRPr="00AF5B0E">
              <w:t xml:space="preserve">, </w:t>
            </w:r>
            <w:r>
              <w:t>земельный участок,11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E02E1" w:rsidRDefault="00447157" w:rsidP="00BD57BD">
            <w:pPr>
              <w:rPr>
                <w:rFonts w:ascii="Arial" w:hAnsi="Arial" w:cs="Arial"/>
                <w:color w:val="000000"/>
                <w:sz w:val="20"/>
                <w:szCs w:val="21"/>
              </w:rPr>
            </w:pPr>
            <w:r>
              <w:rPr>
                <w:rFonts w:ascii="Arial" w:hAnsi="Arial" w:cs="Arial"/>
                <w:color w:val="2D2F39"/>
                <w:shd w:val="clear" w:color="auto" w:fill="FFFFFF"/>
              </w:rPr>
              <w:t>65f431cc-0422-46a6-8f5c-602d4ff4bd42</w:t>
            </w:r>
            <w:r w:rsidRPr="007E02E1">
              <w:rPr>
                <w:rFonts w:ascii="Arial" w:hAnsi="Arial" w:cs="Arial"/>
                <w:color w:val="2D2F39"/>
                <w:shd w:val="clear" w:color="auto" w:fill="FFFFFF"/>
              </w:rPr>
              <w:t xml:space="preserve">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Братская</w:t>
            </w:r>
            <w:r w:rsidRPr="00AF5B0E">
              <w:t xml:space="preserve">, </w:t>
            </w:r>
            <w:r>
              <w:t>земельный участок,27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075215" w:rsidRDefault="00447157" w:rsidP="00BD57BD">
            <w:pPr>
              <w:rPr>
                <w:rFonts w:ascii="Arial" w:hAnsi="Arial" w:cs="Arial"/>
                <w:color w:val="000000"/>
                <w:sz w:val="20"/>
                <w:szCs w:val="21"/>
                <w:lang w:val="en-US"/>
              </w:rPr>
            </w:pPr>
            <w:r>
              <w:rPr>
                <w:rFonts w:ascii="Arial" w:hAnsi="Arial" w:cs="Arial"/>
                <w:color w:val="2D2F39"/>
                <w:shd w:val="clear" w:color="auto" w:fill="FFFFFF"/>
              </w:rPr>
              <w:t>8874b692-fcfb-4397-b67d-c8f0cf14cc46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Братская</w:t>
            </w:r>
            <w:r w:rsidRPr="00AF5B0E">
              <w:t xml:space="preserve">, </w:t>
            </w:r>
            <w:r>
              <w:t>земельный участок,31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7E02E1" w:rsidRDefault="00447157" w:rsidP="00BD57BD">
            <w:pPr>
              <w:rPr>
                <w:rFonts w:ascii="Arial" w:hAnsi="Arial" w:cs="Arial"/>
                <w:color w:val="000000"/>
                <w:sz w:val="20"/>
                <w:szCs w:val="21"/>
              </w:rPr>
            </w:pPr>
            <w:r>
              <w:rPr>
                <w:rFonts w:ascii="Arial" w:hAnsi="Arial" w:cs="Arial"/>
                <w:color w:val="2D2F39"/>
                <w:shd w:val="clear" w:color="auto" w:fill="FFFFFF"/>
              </w:rPr>
              <w:t>148a80dd-675e-4fef-8926-69a54b7b65a8</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w:t>
            </w:r>
            <w:r w:rsidRPr="00506593">
              <w:lastRenderedPageBreak/>
              <w:t xml:space="preserve">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Братская</w:t>
            </w:r>
            <w:r w:rsidRPr="00AF5B0E">
              <w:t xml:space="preserve">, </w:t>
            </w:r>
            <w:r>
              <w:t>земельный участок,34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050FA" w:rsidRDefault="00447157" w:rsidP="00BD57BD">
            <w:pPr>
              <w:rPr>
                <w:rFonts w:ascii="Arial" w:hAnsi="Arial" w:cs="Arial"/>
                <w:color w:val="000000"/>
                <w:sz w:val="20"/>
                <w:szCs w:val="21"/>
              </w:rPr>
            </w:pPr>
            <w:r>
              <w:rPr>
                <w:rFonts w:ascii="Arial" w:hAnsi="Arial" w:cs="Arial"/>
                <w:color w:val="2D2F39"/>
                <w:shd w:val="clear" w:color="auto" w:fill="FFFFFF"/>
              </w:rPr>
              <w:lastRenderedPageBreak/>
              <w:t>e026932f-13dd-4840-af3f-a254f0790927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17.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Братская</w:t>
            </w:r>
            <w:r w:rsidRPr="00AF5B0E">
              <w:t xml:space="preserve">, </w:t>
            </w:r>
            <w:r>
              <w:t>земельный участок,45</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050FA" w:rsidRDefault="00447157" w:rsidP="00BD57BD">
            <w:pPr>
              <w:rPr>
                <w:rFonts w:ascii="Arial" w:hAnsi="Arial" w:cs="Arial"/>
                <w:color w:val="000000"/>
                <w:sz w:val="20"/>
                <w:szCs w:val="21"/>
              </w:rPr>
            </w:pPr>
            <w:r>
              <w:rPr>
                <w:rFonts w:ascii="Arial" w:hAnsi="Arial" w:cs="Arial"/>
                <w:color w:val="2D2F39"/>
                <w:shd w:val="clear" w:color="auto" w:fill="FFFFFF"/>
              </w:rPr>
              <w:t>a1fb9d3e-8567-4436-9bf1-b745a224201b</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 xml:space="preserve">улица </w:t>
            </w:r>
            <w:proofErr w:type="spellStart"/>
            <w:r>
              <w:t>Гадалейская</w:t>
            </w:r>
            <w:proofErr w:type="spellEnd"/>
            <w:r w:rsidRPr="00AF5B0E">
              <w:t xml:space="preserve">, </w:t>
            </w:r>
            <w:r>
              <w:t>земельный участок,22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23BC1" w:rsidRDefault="00447157" w:rsidP="00BD57BD">
            <w:pPr>
              <w:rPr>
                <w:rFonts w:ascii="Arial" w:hAnsi="Arial" w:cs="Arial"/>
                <w:color w:val="000000"/>
                <w:sz w:val="20"/>
                <w:szCs w:val="21"/>
              </w:rPr>
            </w:pPr>
            <w:r>
              <w:rPr>
                <w:rFonts w:ascii="Arial" w:hAnsi="Arial" w:cs="Arial"/>
                <w:color w:val="2D2F39"/>
                <w:shd w:val="clear" w:color="auto" w:fill="FFFFFF"/>
              </w:rPr>
              <w:t>d6bc5b6a-c230-4088-b2fc-2e789027da6c</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19.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23BC1" w:rsidRDefault="00447157" w:rsidP="00BD57BD">
            <w:pPr>
              <w:rPr>
                <w:rFonts w:ascii="Arial" w:hAnsi="Arial" w:cs="Arial"/>
                <w:color w:val="000000"/>
                <w:sz w:val="20"/>
                <w:szCs w:val="21"/>
              </w:rPr>
            </w:pPr>
            <w:r>
              <w:rPr>
                <w:rFonts w:ascii="Arial" w:hAnsi="Arial" w:cs="Arial"/>
                <w:color w:val="2D2F39"/>
                <w:shd w:val="clear" w:color="auto" w:fill="FFFFFF"/>
              </w:rPr>
              <w:t>f032d01f-cc07-4821-8b9e-60a202c3bee6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участок,2а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23BC1" w:rsidRDefault="00447157" w:rsidP="00BD57BD">
            <w:pPr>
              <w:rPr>
                <w:rFonts w:ascii="Arial" w:hAnsi="Arial" w:cs="Arial"/>
                <w:color w:val="000000"/>
                <w:sz w:val="20"/>
                <w:szCs w:val="21"/>
                <w:lang w:val="en-US"/>
              </w:rPr>
            </w:pPr>
            <w:r w:rsidRPr="00E23BC1">
              <w:rPr>
                <w:rFonts w:ascii="Arial" w:hAnsi="Arial" w:cs="Arial"/>
                <w:color w:val="2D2F39"/>
                <w:shd w:val="clear" w:color="auto" w:fill="FFFFFF"/>
                <w:lang w:val="en-US"/>
              </w:rPr>
              <w:t xml:space="preserve">54582eb2-4ef8-4e63-b4c7-1ca3aa0c4811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050FA" w:rsidRDefault="00447157" w:rsidP="00BD57BD">
            <w:pPr>
              <w:rPr>
                <w:rFonts w:ascii="Arial" w:hAnsi="Arial" w:cs="Arial"/>
                <w:color w:val="000000"/>
                <w:sz w:val="20"/>
                <w:szCs w:val="21"/>
              </w:rPr>
            </w:pPr>
            <w:r>
              <w:rPr>
                <w:rFonts w:ascii="Arial" w:hAnsi="Arial" w:cs="Arial"/>
                <w:color w:val="2D2F39"/>
                <w:shd w:val="clear" w:color="auto" w:fill="FFFFFF"/>
              </w:rPr>
              <w:t>75d84044-7a47-435f-a056-9d772669cc8c</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22.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участок,10</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23BC1" w:rsidRDefault="00447157" w:rsidP="00BD57BD">
            <w:pPr>
              <w:rPr>
                <w:rFonts w:ascii="Arial" w:hAnsi="Arial" w:cs="Arial"/>
                <w:color w:val="000000"/>
                <w:sz w:val="20"/>
                <w:szCs w:val="21"/>
                <w:lang w:val="en-US"/>
              </w:rPr>
            </w:pPr>
            <w:r w:rsidRPr="00E23BC1">
              <w:rPr>
                <w:rFonts w:ascii="Arial" w:hAnsi="Arial" w:cs="Arial"/>
                <w:color w:val="2D2F39"/>
                <w:shd w:val="clear" w:color="auto" w:fill="FFFFFF"/>
                <w:lang w:val="en-US"/>
              </w:rPr>
              <w:t>aa96346d-b00f-4a97-add7-1c7bc220b7da</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участок,16</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050FA" w:rsidRDefault="00447157" w:rsidP="00BD57BD">
            <w:pPr>
              <w:rPr>
                <w:rFonts w:ascii="Arial" w:hAnsi="Arial" w:cs="Arial"/>
                <w:color w:val="000000"/>
                <w:sz w:val="20"/>
                <w:szCs w:val="21"/>
              </w:rPr>
            </w:pPr>
            <w:r>
              <w:rPr>
                <w:rFonts w:ascii="Arial" w:hAnsi="Arial" w:cs="Arial"/>
                <w:color w:val="2D2F39"/>
                <w:shd w:val="clear" w:color="auto" w:fill="FFFFFF"/>
              </w:rPr>
              <w:t>6e836197-d21d-4742-8fcc-fb2a3bf83513</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участок,19</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050FA" w:rsidRDefault="00447157" w:rsidP="00BD57BD">
            <w:pPr>
              <w:rPr>
                <w:rFonts w:ascii="Arial" w:hAnsi="Arial" w:cs="Arial"/>
                <w:color w:val="000000"/>
                <w:sz w:val="20"/>
                <w:szCs w:val="21"/>
              </w:rPr>
            </w:pPr>
            <w:r>
              <w:rPr>
                <w:rFonts w:ascii="Arial" w:hAnsi="Arial" w:cs="Arial"/>
                <w:color w:val="2D2F39"/>
                <w:shd w:val="clear" w:color="auto" w:fill="FFFFFF"/>
              </w:rPr>
              <w:t>e075b853-c48e-452d-9b61-8532768a5d86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участок,23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80EF5" w:rsidRDefault="00447157" w:rsidP="00BD57BD">
            <w:pPr>
              <w:rPr>
                <w:rFonts w:ascii="Arial" w:hAnsi="Arial" w:cs="Arial"/>
                <w:color w:val="000000"/>
                <w:sz w:val="20"/>
                <w:szCs w:val="21"/>
                <w:lang w:val="en-US"/>
              </w:rPr>
            </w:pPr>
            <w:r w:rsidRPr="004E7BBC">
              <w:rPr>
                <w:rFonts w:ascii="Arial" w:hAnsi="Arial" w:cs="Arial"/>
                <w:color w:val="2D2F39"/>
                <w:shd w:val="clear" w:color="auto" w:fill="FFFFFF"/>
              </w:rPr>
              <w:t xml:space="preserve"> </w:t>
            </w:r>
            <w:r w:rsidRPr="00E80EF5">
              <w:rPr>
                <w:rFonts w:ascii="Arial" w:hAnsi="Arial" w:cs="Arial"/>
                <w:color w:val="2D2F39"/>
                <w:shd w:val="clear" w:color="auto" w:fill="FFFFFF"/>
                <w:lang w:val="en-US"/>
              </w:rPr>
              <w:t>75e18182-94fc-4ac9-926c-8d63fe3e2fb2</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участок,26</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80EF5" w:rsidRDefault="00447157" w:rsidP="00BD57BD">
            <w:pPr>
              <w:shd w:val="clear" w:color="auto" w:fill="FFFFFF"/>
              <w:rPr>
                <w:color w:val="2D2F39"/>
                <w:lang w:val="en-US"/>
              </w:rPr>
            </w:pPr>
            <w:r w:rsidRPr="004E7BBC">
              <w:rPr>
                <w:color w:val="2D2F39"/>
              </w:rPr>
              <w:t xml:space="preserve"> </w:t>
            </w:r>
            <w:r w:rsidRPr="00E80EF5">
              <w:rPr>
                <w:rFonts w:ascii="Arial" w:hAnsi="Arial" w:cs="Arial"/>
                <w:color w:val="2D2F39"/>
                <w:shd w:val="clear" w:color="auto" w:fill="FFFFFF"/>
                <w:lang w:val="en-US"/>
              </w:rPr>
              <w:t>b8dd3650-861c-4bc6-afcf-eed8e4ea9b2f</w:t>
            </w:r>
          </w:p>
          <w:p w:rsidR="00447157" w:rsidRPr="00317A9A" w:rsidRDefault="00447157" w:rsidP="00BD57BD">
            <w:pPr>
              <w:shd w:val="clear" w:color="auto" w:fill="FFFFFF"/>
              <w:ind w:left="720"/>
              <w:rPr>
                <w:rFonts w:ascii="Arial" w:hAnsi="Arial" w:cs="Arial"/>
                <w:color w:val="2D2F39"/>
                <w:lang w:val="en-US"/>
              </w:rPr>
            </w:pPr>
          </w:p>
          <w:p w:rsidR="00447157" w:rsidRPr="00317A9A"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w:t>
            </w:r>
            <w:r w:rsidRPr="00506593">
              <w:lastRenderedPageBreak/>
              <w:t xml:space="preserve">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Береговая</w:t>
            </w:r>
            <w:r w:rsidRPr="00AF5B0E">
              <w:t xml:space="preserve">, </w:t>
            </w:r>
            <w:r>
              <w:t>земельный участок,30</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E80EF5" w:rsidRDefault="00447157" w:rsidP="00BD57BD">
            <w:pPr>
              <w:shd w:val="clear" w:color="auto" w:fill="FFFFFF"/>
              <w:rPr>
                <w:color w:val="2D2F39"/>
                <w:lang w:val="en-US"/>
              </w:rPr>
            </w:pPr>
            <w:r w:rsidRPr="00E80EF5">
              <w:rPr>
                <w:rFonts w:ascii="Arial" w:hAnsi="Arial" w:cs="Arial"/>
                <w:color w:val="2D2F39"/>
                <w:shd w:val="clear" w:color="auto" w:fill="FFFFFF"/>
                <w:lang w:val="en-US"/>
              </w:rPr>
              <w:lastRenderedPageBreak/>
              <w:t>c56023c3-0fb0-457b-a6ae-b889242fb2e2</w:t>
            </w:r>
          </w:p>
          <w:p w:rsidR="00447157" w:rsidRPr="00317A9A"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 xml:space="preserve">Прекращение существования  недостоверного </w:t>
            </w:r>
            <w:r>
              <w:rPr>
                <w:color w:val="000000"/>
              </w:rPr>
              <w:lastRenderedPageBreak/>
              <w:t>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28.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Молодежная</w:t>
            </w:r>
            <w:r w:rsidRPr="00AF5B0E">
              <w:t xml:space="preserve">, </w:t>
            </w:r>
            <w:r>
              <w:t>земельный участок,5-1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01436D" w:rsidRDefault="00447157" w:rsidP="00BD57BD">
            <w:pPr>
              <w:shd w:val="clear" w:color="auto" w:fill="FFFFFF"/>
              <w:rPr>
                <w:color w:val="2D2F39"/>
              </w:rPr>
            </w:pPr>
            <w:r>
              <w:rPr>
                <w:rFonts w:ascii="Arial" w:hAnsi="Arial" w:cs="Arial"/>
                <w:color w:val="2D2F39"/>
                <w:shd w:val="clear" w:color="auto" w:fill="FFFFFF"/>
              </w:rPr>
              <w:t>98669ea5-d625-4010-9f66-26a07511510c</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29.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Молодежная</w:t>
            </w:r>
            <w:r w:rsidRPr="00AF5B0E">
              <w:t xml:space="preserve">, </w:t>
            </w:r>
            <w:r>
              <w:t>земельный участок,8-1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461BF6" w:rsidRDefault="00447157" w:rsidP="00BD57BD">
            <w:pPr>
              <w:shd w:val="clear" w:color="auto" w:fill="FFFFFF"/>
              <w:rPr>
                <w:color w:val="2D2F39"/>
              </w:rPr>
            </w:pPr>
            <w:r>
              <w:rPr>
                <w:rFonts w:ascii="Arial" w:hAnsi="Arial" w:cs="Arial"/>
                <w:color w:val="2D2F39"/>
                <w:shd w:val="clear" w:color="auto" w:fill="FFFFFF"/>
              </w:rPr>
              <w:t>ed605a3e-2327-44aa-8533-b3890f13a56e</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Зеленая</w:t>
            </w:r>
            <w:r w:rsidRPr="00AF5B0E">
              <w:t xml:space="preserve">, </w:t>
            </w:r>
            <w:r>
              <w:t>земельный участок,7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62F78" w:rsidRDefault="00447157" w:rsidP="00BD57BD">
            <w:pPr>
              <w:shd w:val="clear" w:color="auto" w:fill="FFFFFF"/>
              <w:rPr>
                <w:color w:val="2D2F39"/>
                <w:lang w:val="en-US"/>
              </w:rPr>
            </w:pPr>
            <w:r w:rsidRPr="00F62F78">
              <w:rPr>
                <w:rFonts w:ascii="Arial" w:hAnsi="Arial" w:cs="Arial"/>
                <w:color w:val="2D2F39"/>
                <w:shd w:val="clear" w:color="auto" w:fill="FFFFFF"/>
                <w:lang w:val="en-US"/>
              </w:rPr>
              <w:t>140df854-0b3d-4bc5-bf82-bd5aca606ec7</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 xml:space="preserve">улица </w:t>
            </w:r>
            <w:proofErr w:type="spellStart"/>
            <w:r>
              <w:t>Перфиловская</w:t>
            </w:r>
            <w:proofErr w:type="spellEnd"/>
            <w:r w:rsidRPr="00AF5B0E">
              <w:t xml:space="preserve">, </w:t>
            </w:r>
            <w:r>
              <w:t>земельный участок,1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62F78" w:rsidRDefault="00447157" w:rsidP="00BD57BD">
            <w:pPr>
              <w:shd w:val="clear" w:color="auto" w:fill="FFFFFF"/>
              <w:rPr>
                <w:color w:val="2D2F39"/>
              </w:rPr>
            </w:pPr>
            <w:r>
              <w:rPr>
                <w:rFonts w:ascii="Arial" w:hAnsi="Arial" w:cs="Arial"/>
                <w:color w:val="2D2F39"/>
                <w:shd w:val="clear" w:color="auto" w:fill="FFFFFF"/>
              </w:rPr>
              <w:t>1d588b5c-1410-45fa-ab95-57e74a8599ff</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32.</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lastRenderedPageBreak/>
              <w:t>Бадар</w:t>
            </w:r>
            <w:proofErr w:type="spellEnd"/>
            <w:r w:rsidRPr="00506593">
              <w:t xml:space="preserve">, </w:t>
            </w:r>
            <w:r>
              <w:t xml:space="preserve">улица </w:t>
            </w:r>
            <w:proofErr w:type="spellStart"/>
            <w:r>
              <w:t>Перфиловская</w:t>
            </w:r>
            <w:proofErr w:type="spellEnd"/>
            <w:r w:rsidRPr="00AF5B0E">
              <w:t xml:space="preserve">, </w:t>
            </w:r>
            <w:r>
              <w:t>земельный участок,1а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62F78" w:rsidRDefault="00447157" w:rsidP="00BD57BD">
            <w:pPr>
              <w:shd w:val="clear" w:color="auto" w:fill="FFFFFF"/>
              <w:rPr>
                <w:color w:val="2D2F39"/>
              </w:rPr>
            </w:pPr>
            <w:r>
              <w:rPr>
                <w:rFonts w:ascii="Arial" w:hAnsi="Arial" w:cs="Arial"/>
                <w:color w:val="2D2F39"/>
                <w:shd w:val="clear" w:color="auto" w:fill="FFFFFF"/>
              </w:rPr>
              <w:lastRenderedPageBreak/>
              <w:t>9322e76d-4930-4853-b492-28c55b24a1fc</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33.</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 xml:space="preserve">улица </w:t>
            </w:r>
            <w:proofErr w:type="spellStart"/>
            <w:r>
              <w:t>Перфиловская</w:t>
            </w:r>
            <w:proofErr w:type="spellEnd"/>
            <w:r w:rsidRPr="00AF5B0E">
              <w:t xml:space="preserve">, </w:t>
            </w:r>
            <w:r>
              <w:t>земельный участок,4</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461BF6" w:rsidRDefault="00447157" w:rsidP="00BD57BD">
            <w:pPr>
              <w:shd w:val="clear" w:color="auto" w:fill="FFFFFF"/>
              <w:rPr>
                <w:color w:val="2D2F39"/>
              </w:rPr>
            </w:pPr>
            <w:r>
              <w:rPr>
                <w:rFonts w:ascii="Arial" w:hAnsi="Arial" w:cs="Arial"/>
                <w:color w:val="2D2F39"/>
                <w:shd w:val="clear" w:color="auto" w:fill="FFFFFF"/>
              </w:rPr>
              <w:t>62483e68-2024-4a9b-8ff0-f903ae983b45</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34.</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 xml:space="preserve">улица </w:t>
            </w:r>
            <w:proofErr w:type="spellStart"/>
            <w:r>
              <w:t>Перфиловская</w:t>
            </w:r>
            <w:proofErr w:type="spellEnd"/>
            <w:r w:rsidRPr="00AF5B0E">
              <w:t xml:space="preserve">, </w:t>
            </w:r>
            <w:r>
              <w:t>земельный участок,13</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461BF6" w:rsidRDefault="00447157" w:rsidP="00BD57BD">
            <w:pPr>
              <w:shd w:val="clear" w:color="auto" w:fill="FFFFFF"/>
              <w:rPr>
                <w:color w:val="2D2F39"/>
              </w:rPr>
            </w:pPr>
            <w:r>
              <w:rPr>
                <w:rFonts w:ascii="Arial" w:hAnsi="Arial" w:cs="Arial"/>
                <w:color w:val="2D2F39"/>
                <w:shd w:val="clear" w:color="auto" w:fill="FFFFFF"/>
              </w:rPr>
              <w:t>08978a28-b049-435d-8152-b3f6b69bc939</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35.</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461BF6" w:rsidRDefault="00447157" w:rsidP="00BD57BD">
            <w:pPr>
              <w:shd w:val="clear" w:color="auto" w:fill="FFFFFF"/>
              <w:rPr>
                <w:color w:val="2D2F39"/>
              </w:rPr>
            </w:pPr>
            <w:r>
              <w:rPr>
                <w:rFonts w:ascii="Arial" w:hAnsi="Arial" w:cs="Arial"/>
                <w:color w:val="2D2F39"/>
                <w:shd w:val="clear" w:color="auto" w:fill="FFFFFF"/>
              </w:rPr>
              <w:t>57da626d-5808-41b8-bea7-ef43d25554e8</w:t>
            </w:r>
          </w:p>
          <w:p w:rsidR="00447157" w:rsidRPr="00461BF6" w:rsidRDefault="00447157" w:rsidP="00BD57BD">
            <w:pPr>
              <w:rPr>
                <w:rFonts w:ascii="Arial" w:hAnsi="Arial" w:cs="Arial"/>
                <w:color w:val="000000"/>
                <w:sz w:val="20"/>
                <w:szCs w:val="21"/>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36.</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участок,3-2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62F78" w:rsidRDefault="00447157" w:rsidP="00BD57BD">
            <w:pPr>
              <w:shd w:val="clear" w:color="auto" w:fill="FFFFFF"/>
              <w:rPr>
                <w:color w:val="2D2F39"/>
                <w:lang w:val="en-US"/>
              </w:rPr>
            </w:pPr>
            <w:r w:rsidRPr="00F62F78">
              <w:rPr>
                <w:rFonts w:ascii="Arial" w:hAnsi="Arial" w:cs="Arial"/>
                <w:color w:val="2D2F39"/>
                <w:shd w:val="clear" w:color="auto" w:fill="FFFFFF"/>
                <w:lang w:val="en-US"/>
              </w:rPr>
              <w:t>9c90d815-e61b-40d0-8b20-b7167b2746af</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37.</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участок,4а</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62F78" w:rsidRDefault="00447157" w:rsidP="00BD57BD">
            <w:pPr>
              <w:shd w:val="clear" w:color="auto" w:fill="FFFFFF"/>
              <w:rPr>
                <w:color w:val="2D2F39"/>
                <w:lang w:val="en-US"/>
              </w:rPr>
            </w:pPr>
            <w:r w:rsidRPr="00F62F78">
              <w:rPr>
                <w:rFonts w:ascii="Arial" w:hAnsi="Arial" w:cs="Arial"/>
                <w:color w:val="2D2F39"/>
                <w:shd w:val="clear" w:color="auto" w:fill="FFFFFF"/>
                <w:lang w:val="en-US"/>
              </w:rPr>
              <w:t>afad759f-a2e1-4ec8-9e06-991beed72024</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lastRenderedPageBreak/>
              <w:t>38.</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участок,5-2</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196284" w:rsidRDefault="00447157" w:rsidP="00BD57BD">
            <w:pPr>
              <w:shd w:val="clear" w:color="auto" w:fill="FFFFFF"/>
              <w:rPr>
                <w:color w:val="2D2F39"/>
              </w:rPr>
            </w:pPr>
            <w:r>
              <w:rPr>
                <w:rFonts w:ascii="Arial" w:hAnsi="Arial" w:cs="Arial"/>
                <w:color w:val="2D2F39"/>
                <w:shd w:val="clear" w:color="auto" w:fill="FFFFFF"/>
              </w:rPr>
              <w:t>cfe5bbb5-6461-4bad-95ea-760975350e14</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39.</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участок,6-1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F62F78" w:rsidRDefault="00447157" w:rsidP="00BD57BD">
            <w:pPr>
              <w:shd w:val="clear" w:color="auto" w:fill="FFFFFF"/>
              <w:rPr>
                <w:color w:val="2D2F39"/>
                <w:lang w:val="en-US"/>
              </w:rPr>
            </w:pPr>
            <w:r w:rsidRPr="004E7BBC">
              <w:rPr>
                <w:rFonts w:ascii="Arial" w:hAnsi="Arial" w:cs="Arial"/>
                <w:color w:val="2D2F39"/>
                <w:shd w:val="clear" w:color="auto" w:fill="FFFFFF"/>
              </w:rPr>
              <w:t xml:space="preserve"> </w:t>
            </w:r>
            <w:r w:rsidRPr="00F62F78">
              <w:rPr>
                <w:rFonts w:ascii="Arial" w:hAnsi="Arial" w:cs="Arial"/>
                <w:color w:val="2D2F39"/>
                <w:shd w:val="clear" w:color="auto" w:fill="FFFFFF"/>
                <w:lang w:val="en-US"/>
              </w:rPr>
              <w:t>2c146fd3-b4ad-40f3-a2f8-56ab8d434cca</w:t>
            </w:r>
          </w:p>
          <w:p w:rsidR="00447157" w:rsidRPr="00461BF6"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40.</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участок,7</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651858" w:rsidRDefault="00447157" w:rsidP="00BD57BD">
            <w:pPr>
              <w:shd w:val="clear" w:color="auto" w:fill="FFFFFF"/>
              <w:rPr>
                <w:color w:val="2D2F39"/>
                <w:lang w:val="en-US"/>
              </w:rPr>
            </w:pPr>
            <w:r w:rsidRPr="00651858">
              <w:rPr>
                <w:rFonts w:ascii="Arial" w:hAnsi="Arial" w:cs="Arial"/>
                <w:color w:val="2D2F39"/>
                <w:shd w:val="clear" w:color="auto" w:fill="FFFFFF"/>
                <w:lang w:val="en-US"/>
              </w:rPr>
              <w:t>71f2cde2-022f-480b-ac52-75c891953c96</w:t>
            </w:r>
          </w:p>
          <w:p w:rsidR="00447157" w:rsidRPr="00813513"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r w:rsidR="00447157" w:rsidRPr="001872C5" w:rsidTr="00190553">
        <w:tc>
          <w:tcPr>
            <w:tcW w:w="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jc w:val="center"/>
            </w:pPr>
            <w:r>
              <w:t>41.</w:t>
            </w:r>
          </w:p>
        </w:tc>
        <w:tc>
          <w:tcPr>
            <w:tcW w:w="1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pPr>
              <w:ind w:firstLine="218"/>
            </w:pPr>
            <w:r w:rsidRPr="00AF5B0E">
              <w:t>отсутствует</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Default="00447157" w:rsidP="00BD57BD">
            <w:r w:rsidRPr="00AF5B0E">
              <w:t xml:space="preserve">Российская Федерация, </w:t>
            </w:r>
            <w:r w:rsidRPr="00506593">
              <w:t xml:space="preserve">Иркутская область, муниципальный район Тулунский, сельское поселение </w:t>
            </w:r>
            <w:proofErr w:type="spellStart"/>
            <w:r>
              <w:t>Евдокимовское</w:t>
            </w:r>
            <w:proofErr w:type="spellEnd"/>
            <w:r w:rsidRPr="00506593">
              <w:t xml:space="preserve">, </w:t>
            </w:r>
            <w:r>
              <w:t xml:space="preserve">село </w:t>
            </w:r>
            <w:proofErr w:type="spellStart"/>
            <w:r>
              <w:t>Бадар</w:t>
            </w:r>
            <w:proofErr w:type="spellEnd"/>
            <w:r w:rsidRPr="00506593">
              <w:t xml:space="preserve">, </w:t>
            </w:r>
            <w:r>
              <w:t>улица Трактовая, земельный участок,13-1</w:t>
            </w:r>
          </w:p>
        </w:tc>
        <w:tc>
          <w:tcPr>
            <w:tcW w:w="28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651858" w:rsidRDefault="00447157" w:rsidP="00BD57BD">
            <w:pPr>
              <w:shd w:val="clear" w:color="auto" w:fill="FFFFFF"/>
              <w:rPr>
                <w:color w:val="2D2F39"/>
                <w:lang w:val="en-US"/>
              </w:rPr>
            </w:pPr>
            <w:r w:rsidRPr="00651858">
              <w:rPr>
                <w:rFonts w:ascii="Arial" w:hAnsi="Arial" w:cs="Arial"/>
                <w:color w:val="2D2F39"/>
                <w:shd w:val="clear" w:color="auto" w:fill="FFFFFF"/>
                <w:lang w:val="en-US"/>
              </w:rPr>
              <w:t>91970bf1-f5f9-4eda-a81b-02445a8cbd76</w:t>
            </w:r>
          </w:p>
          <w:p w:rsidR="00447157" w:rsidRPr="00651858" w:rsidRDefault="00447157" w:rsidP="00BD57BD">
            <w:pPr>
              <w:rPr>
                <w:rFonts w:ascii="Arial" w:hAnsi="Arial" w:cs="Arial"/>
                <w:color w:val="000000"/>
                <w:sz w:val="20"/>
                <w:szCs w:val="21"/>
                <w:lang w:val="en-US"/>
              </w:rPr>
            </w:pP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7157" w:rsidRPr="00AF5B0E" w:rsidRDefault="00447157" w:rsidP="00BD57BD">
            <w:pPr>
              <w:jc w:val="center"/>
              <w:rPr>
                <w:color w:val="000000"/>
              </w:rPr>
            </w:pPr>
            <w:r>
              <w:rPr>
                <w:color w:val="000000"/>
              </w:rPr>
              <w:t>Прекращение существования  недостоверного адреса и сведений о нем</w:t>
            </w:r>
          </w:p>
          <w:p w:rsidR="00447157" w:rsidRPr="001872C5" w:rsidRDefault="00447157" w:rsidP="00BD57BD">
            <w:pPr>
              <w:jc w:val="center"/>
              <w:rPr>
                <w:color w:val="000000"/>
              </w:rPr>
            </w:pPr>
          </w:p>
          <w:p w:rsidR="00447157" w:rsidRPr="001872C5" w:rsidRDefault="00447157" w:rsidP="00BD57BD">
            <w:pPr>
              <w:jc w:val="center"/>
              <w:rPr>
                <w:color w:val="000000"/>
              </w:rPr>
            </w:pPr>
          </w:p>
        </w:tc>
      </w:tr>
    </w:tbl>
    <w:p w:rsidR="00447157" w:rsidRPr="001872C5" w:rsidRDefault="00447157" w:rsidP="00447157"/>
    <w:p w:rsidR="00447157" w:rsidRDefault="00447157" w:rsidP="00447157"/>
    <w:p w:rsidR="00763457" w:rsidRDefault="00763457" w:rsidP="00DC4706">
      <w:pPr>
        <w:pStyle w:val="a7"/>
        <w:tabs>
          <w:tab w:val="left" w:pos="7426"/>
        </w:tabs>
        <w:jc w:val="both"/>
      </w:pPr>
    </w:p>
    <w:p w:rsidR="00763457" w:rsidRDefault="00763457"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BD57BD" w:rsidRDefault="00BD57BD" w:rsidP="00DC4706">
      <w:pPr>
        <w:pStyle w:val="a7"/>
        <w:tabs>
          <w:tab w:val="left" w:pos="7426"/>
        </w:tabs>
        <w:jc w:val="both"/>
      </w:pPr>
    </w:p>
    <w:p w:rsidR="003913C8" w:rsidRDefault="003913C8" w:rsidP="00DC4706">
      <w:pPr>
        <w:pStyle w:val="a7"/>
        <w:tabs>
          <w:tab w:val="left" w:pos="7426"/>
        </w:tabs>
        <w:jc w:val="both"/>
      </w:pPr>
    </w:p>
    <w:p w:rsidR="003913C8" w:rsidRDefault="003913C8" w:rsidP="00DC4706">
      <w:pPr>
        <w:pStyle w:val="a7"/>
        <w:tabs>
          <w:tab w:val="left" w:pos="7426"/>
        </w:tabs>
        <w:jc w:val="both"/>
      </w:pPr>
    </w:p>
    <w:p w:rsidR="00447157" w:rsidRPr="00CE6CEA" w:rsidRDefault="00763457" w:rsidP="00447157">
      <w:pPr>
        <w:tabs>
          <w:tab w:val="center" w:pos="4677"/>
          <w:tab w:val="left" w:pos="7890"/>
        </w:tabs>
        <w:jc w:val="center"/>
        <w:rPr>
          <w:b/>
          <w:sz w:val="28"/>
        </w:rPr>
      </w:pPr>
      <w:r>
        <w:rPr>
          <w:b/>
          <w:sz w:val="32"/>
          <w:szCs w:val="32"/>
        </w:rPr>
        <w:lastRenderedPageBreak/>
        <w:t xml:space="preserve"> </w:t>
      </w:r>
      <w:r w:rsidR="00447157">
        <w:rPr>
          <w:b/>
          <w:sz w:val="28"/>
        </w:rPr>
        <w:t>РОССИЙСКАЯ ФЕДЕРАЦИЯ</w:t>
      </w:r>
    </w:p>
    <w:p w:rsidR="00447157" w:rsidRPr="00DB08D0" w:rsidRDefault="00447157" w:rsidP="00447157">
      <w:pPr>
        <w:tabs>
          <w:tab w:val="center" w:pos="4677"/>
          <w:tab w:val="left" w:pos="7890"/>
        </w:tabs>
        <w:jc w:val="center"/>
        <w:rPr>
          <w:b/>
          <w:i/>
          <w:sz w:val="36"/>
          <w:szCs w:val="36"/>
        </w:rPr>
      </w:pPr>
      <w:r w:rsidRPr="00DB08D0">
        <w:rPr>
          <w:b/>
          <w:sz w:val="28"/>
        </w:rPr>
        <w:t>ИРКУТСКАЯ ОБЛАСТЬ</w:t>
      </w:r>
    </w:p>
    <w:p w:rsidR="00447157" w:rsidRDefault="00447157" w:rsidP="00447157">
      <w:pPr>
        <w:jc w:val="center"/>
        <w:rPr>
          <w:b/>
          <w:sz w:val="28"/>
        </w:rPr>
      </w:pPr>
      <w:r>
        <w:rPr>
          <w:b/>
          <w:sz w:val="28"/>
        </w:rPr>
        <w:t>ТУЛУНСКИЙ МУНИЦИПАЛЬНЫЙ РАЙОН</w:t>
      </w:r>
    </w:p>
    <w:p w:rsidR="00447157" w:rsidRPr="00DB08D0" w:rsidRDefault="00447157" w:rsidP="00447157">
      <w:pPr>
        <w:jc w:val="center"/>
        <w:rPr>
          <w:b/>
          <w:sz w:val="28"/>
        </w:rPr>
      </w:pPr>
    </w:p>
    <w:p w:rsidR="00447157" w:rsidRPr="00DB08D0" w:rsidRDefault="00447157" w:rsidP="00447157">
      <w:pPr>
        <w:jc w:val="center"/>
        <w:rPr>
          <w:b/>
          <w:sz w:val="28"/>
        </w:rPr>
      </w:pPr>
      <w:r w:rsidRPr="00DB08D0">
        <w:rPr>
          <w:b/>
          <w:sz w:val="28"/>
        </w:rPr>
        <w:t>АДМИНИСТРАЦИЯ</w:t>
      </w:r>
    </w:p>
    <w:p w:rsidR="00447157" w:rsidRPr="00DB08D0" w:rsidRDefault="00447157" w:rsidP="00447157">
      <w:pPr>
        <w:jc w:val="center"/>
        <w:rPr>
          <w:b/>
          <w:sz w:val="28"/>
        </w:rPr>
      </w:pPr>
      <w:r>
        <w:rPr>
          <w:b/>
          <w:sz w:val="28"/>
        </w:rPr>
        <w:t>ЕВДОКИМОВСКОГО СЕЛЬСКОГО ПОСЕЛЕНИЯ</w:t>
      </w:r>
    </w:p>
    <w:p w:rsidR="00447157" w:rsidRPr="00DB08D0" w:rsidRDefault="00447157" w:rsidP="00447157">
      <w:pPr>
        <w:pStyle w:val="a7"/>
        <w:ind w:right="-3970"/>
        <w:jc w:val="left"/>
        <w:rPr>
          <w:rFonts w:ascii="Times New Roman" w:hAnsi="Times New Roman"/>
          <w:b/>
          <w:spacing w:val="20"/>
          <w:sz w:val="28"/>
        </w:rPr>
      </w:pPr>
    </w:p>
    <w:p w:rsidR="00447157" w:rsidRPr="00AD3549" w:rsidRDefault="00BD57BD" w:rsidP="00BD57BD">
      <w:pPr>
        <w:pStyle w:val="a7"/>
        <w:tabs>
          <w:tab w:val="left" w:pos="4215"/>
        </w:tabs>
        <w:ind w:right="-3970"/>
        <w:jc w:val="left"/>
        <w:rPr>
          <w:rFonts w:ascii="Times New Roman" w:hAnsi="Times New Roman"/>
          <w:b/>
          <w:spacing w:val="20"/>
          <w:sz w:val="28"/>
          <w:szCs w:val="28"/>
        </w:rPr>
      </w:pPr>
      <w:r>
        <w:rPr>
          <w:rFonts w:ascii="Times New Roman" w:hAnsi="Times New Roman"/>
          <w:b/>
          <w:spacing w:val="20"/>
          <w:sz w:val="28"/>
          <w:szCs w:val="28"/>
        </w:rPr>
        <w:t xml:space="preserve">                                         </w:t>
      </w:r>
      <w:r w:rsidR="00447157">
        <w:rPr>
          <w:rFonts w:ascii="Times New Roman" w:hAnsi="Times New Roman"/>
          <w:b/>
          <w:spacing w:val="20"/>
          <w:sz w:val="28"/>
          <w:szCs w:val="28"/>
        </w:rPr>
        <w:t>РАСПОРЯЖЕНИЕ</w:t>
      </w:r>
    </w:p>
    <w:p w:rsidR="00447157" w:rsidRPr="00DB08D0" w:rsidRDefault="00447157" w:rsidP="00447157">
      <w:pPr>
        <w:pStyle w:val="a7"/>
        <w:ind w:right="-3970"/>
        <w:jc w:val="both"/>
        <w:rPr>
          <w:rFonts w:ascii="Times New Roman" w:hAnsi="Times New Roman"/>
          <w:spacing w:val="20"/>
          <w:sz w:val="28"/>
        </w:rPr>
      </w:pPr>
      <w:r>
        <w:rPr>
          <w:rFonts w:ascii="Times New Roman" w:hAnsi="Times New Roman"/>
          <w:spacing w:val="20"/>
          <w:sz w:val="28"/>
        </w:rPr>
        <w:t xml:space="preserve"> </w:t>
      </w:r>
    </w:p>
    <w:p w:rsidR="00447157" w:rsidRPr="00DB08D0" w:rsidRDefault="00447157" w:rsidP="00447157">
      <w:pPr>
        <w:pStyle w:val="a7"/>
        <w:ind w:right="-3970"/>
        <w:jc w:val="both"/>
        <w:rPr>
          <w:rFonts w:ascii="Times New Roman" w:hAnsi="Times New Roman"/>
          <w:b/>
          <w:spacing w:val="20"/>
          <w:sz w:val="28"/>
        </w:rPr>
      </w:pPr>
      <w:r>
        <w:rPr>
          <w:rFonts w:ascii="Times New Roman" w:hAnsi="Times New Roman"/>
          <w:b/>
          <w:spacing w:val="20"/>
          <w:sz w:val="28"/>
        </w:rPr>
        <w:t xml:space="preserve"> «25» апреля </w:t>
      </w:r>
      <w:r w:rsidRPr="00DB08D0">
        <w:rPr>
          <w:rFonts w:ascii="Times New Roman" w:hAnsi="Times New Roman"/>
          <w:b/>
          <w:spacing w:val="20"/>
          <w:sz w:val="28"/>
        </w:rPr>
        <w:t xml:space="preserve"> </w:t>
      </w:r>
      <w:r w:rsidRPr="0004216B">
        <w:rPr>
          <w:rFonts w:ascii="Times New Roman" w:hAnsi="Times New Roman"/>
          <w:b/>
          <w:spacing w:val="20"/>
          <w:sz w:val="28"/>
        </w:rPr>
        <w:t>2025 г.</w:t>
      </w:r>
      <w:r w:rsidRPr="00DB08D0">
        <w:rPr>
          <w:rFonts w:ascii="Times New Roman" w:hAnsi="Times New Roman"/>
          <w:b/>
          <w:spacing w:val="20"/>
          <w:sz w:val="28"/>
        </w:rPr>
        <w:t xml:space="preserve">                                 </w:t>
      </w:r>
      <w:r>
        <w:rPr>
          <w:rFonts w:ascii="Times New Roman" w:hAnsi="Times New Roman"/>
          <w:b/>
          <w:spacing w:val="20"/>
          <w:sz w:val="28"/>
        </w:rPr>
        <w:t xml:space="preserve">                №23-рг</w:t>
      </w:r>
    </w:p>
    <w:p w:rsidR="00447157" w:rsidRDefault="00447157" w:rsidP="00447157">
      <w:pPr>
        <w:shd w:val="clear" w:color="auto" w:fill="FFFFFF"/>
        <w:tabs>
          <w:tab w:val="left" w:pos="8100"/>
        </w:tabs>
        <w:rPr>
          <w:rFonts w:ascii="Inter" w:hAnsi="Inter"/>
          <w:color w:val="101010"/>
          <w:sz w:val="27"/>
          <w:szCs w:val="27"/>
        </w:rPr>
      </w:pPr>
      <w:r>
        <w:rPr>
          <w:rFonts w:ascii="Inter" w:hAnsi="Inter"/>
          <w:color w:val="101010"/>
          <w:sz w:val="27"/>
          <w:szCs w:val="27"/>
        </w:rPr>
        <w:t xml:space="preserve">                                                   с.Бадар</w:t>
      </w:r>
      <w:r>
        <w:rPr>
          <w:rFonts w:ascii="Inter" w:hAnsi="Inter"/>
          <w:color w:val="101010"/>
          <w:sz w:val="27"/>
          <w:szCs w:val="27"/>
        </w:rPr>
        <w:tab/>
      </w:r>
    </w:p>
    <w:p w:rsidR="00447157" w:rsidRDefault="00447157" w:rsidP="00447157">
      <w:pPr>
        <w:shd w:val="clear" w:color="auto" w:fill="FFFFFF"/>
        <w:ind w:firstLine="142"/>
        <w:jc w:val="center"/>
        <w:rPr>
          <w:rFonts w:ascii="Inter" w:hAnsi="Inter"/>
          <w:color w:val="101010"/>
          <w:sz w:val="27"/>
          <w:szCs w:val="27"/>
        </w:rPr>
      </w:pPr>
    </w:p>
    <w:p w:rsidR="00447157" w:rsidRDefault="00447157" w:rsidP="00447157">
      <w:pPr>
        <w:pStyle w:val="ad"/>
        <w:rPr>
          <w:rFonts w:ascii="Times New Roman" w:hAnsi="Times New Roman" w:cs="Times New Roman"/>
          <w:b/>
          <w:sz w:val="28"/>
          <w:szCs w:val="28"/>
        </w:rPr>
      </w:pPr>
      <w:r w:rsidRPr="007822C9">
        <w:rPr>
          <w:rFonts w:ascii="Times New Roman" w:hAnsi="Times New Roman" w:cs="Times New Roman"/>
          <w:b/>
          <w:sz w:val="28"/>
          <w:szCs w:val="28"/>
        </w:rPr>
        <w:t xml:space="preserve">Об </w:t>
      </w:r>
      <w:r>
        <w:rPr>
          <w:rFonts w:ascii="Times New Roman" w:hAnsi="Times New Roman" w:cs="Times New Roman"/>
          <w:b/>
          <w:sz w:val="28"/>
          <w:szCs w:val="28"/>
        </w:rPr>
        <w:t xml:space="preserve">утверждении результатов </w:t>
      </w:r>
      <w:r w:rsidRPr="007822C9">
        <w:rPr>
          <w:rFonts w:ascii="Times New Roman" w:hAnsi="Times New Roman" w:cs="Times New Roman"/>
          <w:b/>
          <w:sz w:val="28"/>
          <w:szCs w:val="28"/>
        </w:rPr>
        <w:t xml:space="preserve">определении </w:t>
      </w:r>
    </w:p>
    <w:p w:rsidR="00447157" w:rsidRDefault="00447157" w:rsidP="00447157">
      <w:pPr>
        <w:pStyle w:val="ad"/>
        <w:rPr>
          <w:rFonts w:ascii="Times New Roman" w:hAnsi="Times New Roman" w:cs="Times New Roman"/>
          <w:b/>
          <w:sz w:val="28"/>
          <w:szCs w:val="28"/>
        </w:rPr>
      </w:pPr>
      <w:r w:rsidRPr="007822C9">
        <w:rPr>
          <w:rFonts w:ascii="Times New Roman" w:hAnsi="Times New Roman" w:cs="Times New Roman"/>
          <w:b/>
          <w:sz w:val="28"/>
          <w:szCs w:val="28"/>
        </w:rPr>
        <w:t>размера земельн</w:t>
      </w:r>
      <w:r>
        <w:rPr>
          <w:rFonts w:ascii="Times New Roman" w:hAnsi="Times New Roman" w:cs="Times New Roman"/>
          <w:b/>
          <w:sz w:val="28"/>
          <w:szCs w:val="28"/>
        </w:rPr>
        <w:t xml:space="preserve">ых долей в праве общей долевой </w:t>
      </w:r>
    </w:p>
    <w:p w:rsidR="00447157" w:rsidRDefault="00447157" w:rsidP="00447157">
      <w:pPr>
        <w:pStyle w:val="ad"/>
        <w:rPr>
          <w:rFonts w:ascii="Times New Roman" w:hAnsi="Times New Roman" w:cs="Times New Roman"/>
          <w:b/>
          <w:sz w:val="28"/>
          <w:szCs w:val="28"/>
        </w:rPr>
      </w:pPr>
      <w:r>
        <w:rPr>
          <w:rFonts w:ascii="Times New Roman" w:hAnsi="Times New Roman" w:cs="Times New Roman"/>
          <w:b/>
          <w:sz w:val="28"/>
          <w:szCs w:val="28"/>
        </w:rPr>
        <w:t xml:space="preserve">собственности на земельный участок из земель </w:t>
      </w:r>
    </w:p>
    <w:p w:rsidR="00447157" w:rsidRDefault="00447157" w:rsidP="00447157">
      <w:pPr>
        <w:pStyle w:val="ad"/>
        <w:rPr>
          <w:rFonts w:ascii="Times New Roman" w:hAnsi="Times New Roman" w:cs="Times New Roman"/>
          <w:b/>
          <w:sz w:val="28"/>
          <w:szCs w:val="28"/>
        </w:rPr>
      </w:pPr>
      <w:r>
        <w:rPr>
          <w:rFonts w:ascii="Times New Roman" w:hAnsi="Times New Roman" w:cs="Times New Roman"/>
          <w:b/>
          <w:sz w:val="28"/>
          <w:szCs w:val="28"/>
        </w:rPr>
        <w:t xml:space="preserve">сельскохозяйственного назначения, </w:t>
      </w:r>
    </w:p>
    <w:p w:rsidR="00447157" w:rsidRDefault="00447157" w:rsidP="00447157">
      <w:pPr>
        <w:pStyle w:val="ad"/>
        <w:rPr>
          <w:rFonts w:ascii="Times New Roman" w:hAnsi="Times New Roman" w:cs="Times New Roman"/>
          <w:b/>
          <w:sz w:val="28"/>
          <w:szCs w:val="28"/>
        </w:rPr>
      </w:pPr>
      <w:r>
        <w:rPr>
          <w:rFonts w:ascii="Times New Roman" w:hAnsi="Times New Roman" w:cs="Times New Roman"/>
          <w:b/>
          <w:sz w:val="28"/>
          <w:szCs w:val="28"/>
        </w:rPr>
        <w:t>выраженных в гектарах</w:t>
      </w:r>
      <w:r w:rsidRPr="007822C9">
        <w:rPr>
          <w:rFonts w:ascii="Times New Roman" w:hAnsi="Times New Roman" w:cs="Times New Roman"/>
          <w:b/>
          <w:sz w:val="28"/>
          <w:szCs w:val="28"/>
        </w:rPr>
        <w:t xml:space="preserve">, в виде простой </w:t>
      </w:r>
    </w:p>
    <w:p w:rsidR="00447157" w:rsidRPr="007822C9" w:rsidRDefault="00447157" w:rsidP="00447157">
      <w:pPr>
        <w:pStyle w:val="ad"/>
        <w:rPr>
          <w:rFonts w:ascii="Times New Roman" w:hAnsi="Times New Roman" w:cs="Times New Roman"/>
          <w:b/>
          <w:sz w:val="28"/>
          <w:szCs w:val="28"/>
        </w:rPr>
      </w:pPr>
      <w:r w:rsidRPr="007822C9">
        <w:rPr>
          <w:rFonts w:ascii="Times New Roman" w:hAnsi="Times New Roman" w:cs="Times New Roman"/>
          <w:b/>
          <w:sz w:val="28"/>
          <w:szCs w:val="28"/>
        </w:rPr>
        <w:t>правильной дроби</w:t>
      </w:r>
    </w:p>
    <w:p w:rsidR="00447157" w:rsidRPr="007822C9" w:rsidRDefault="00447157" w:rsidP="00447157">
      <w:pPr>
        <w:shd w:val="clear" w:color="auto" w:fill="FFFFFF"/>
        <w:ind w:firstLine="708"/>
        <w:jc w:val="center"/>
        <w:rPr>
          <w:rFonts w:ascii="Inter" w:hAnsi="Inter"/>
          <w:color w:val="101010"/>
          <w:sz w:val="30"/>
          <w:szCs w:val="30"/>
        </w:rPr>
      </w:pPr>
      <w:r w:rsidRPr="007822C9">
        <w:rPr>
          <w:rFonts w:ascii="Inter" w:hAnsi="Inter"/>
          <w:color w:val="101010"/>
          <w:sz w:val="30"/>
          <w:szCs w:val="30"/>
        </w:rPr>
        <w:t> </w:t>
      </w:r>
    </w:p>
    <w:p w:rsidR="00447157" w:rsidRPr="00AD3549" w:rsidRDefault="00447157" w:rsidP="00447157">
      <w:pPr>
        <w:shd w:val="clear" w:color="auto" w:fill="FFFFFF"/>
        <w:spacing w:after="161"/>
        <w:ind w:firstLine="709"/>
        <w:jc w:val="both"/>
        <w:outlineLvl w:val="0"/>
        <w:rPr>
          <w:color w:val="101010"/>
          <w:kern w:val="36"/>
          <w:sz w:val="28"/>
          <w:szCs w:val="28"/>
        </w:rPr>
      </w:pPr>
      <w:r>
        <w:rPr>
          <w:bCs/>
          <w:color w:val="101010"/>
          <w:kern w:val="36"/>
          <w:sz w:val="28"/>
          <w:szCs w:val="28"/>
          <w:shd w:val="clear" w:color="auto" w:fill="FFFFFF"/>
        </w:rPr>
        <w:t xml:space="preserve">В соответствии с выпиской из Единого государственного реестра недвижимости  об объекте недвижимости от 18.04.2025 г. «Сведения о характеристиках объекта недвижимости» на земельный участок  с кадастровым номером 38:15:000000:250, в </w:t>
      </w:r>
      <w:r w:rsidRPr="007822C9">
        <w:rPr>
          <w:bCs/>
          <w:color w:val="101010"/>
          <w:kern w:val="36"/>
          <w:sz w:val="28"/>
          <w:szCs w:val="28"/>
          <w:shd w:val="clear" w:color="auto" w:fill="FFFFFF"/>
        </w:rPr>
        <w:t>целях определения размера земельных долей</w:t>
      </w:r>
      <w:r w:rsidRPr="007822C9">
        <w:rPr>
          <w:bCs/>
          <w:color w:val="101010"/>
          <w:kern w:val="36"/>
          <w:sz w:val="28"/>
          <w:szCs w:val="28"/>
        </w:rPr>
        <w:t> на земельны</w:t>
      </w:r>
      <w:r>
        <w:rPr>
          <w:bCs/>
          <w:color w:val="101010"/>
          <w:kern w:val="36"/>
          <w:sz w:val="28"/>
          <w:szCs w:val="28"/>
        </w:rPr>
        <w:t>й</w:t>
      </w:r>
      <w:r w:rsidRPr="007822C9">
        <w:rPr>
          <w:bCs/>
          <w:color w:val="101010"/>
          <w:kern w:val="36"/>
          <w:sz w:val="28"/>
          <w:szCs w:val="28"/>
        </w:rPr>
        <w:t xml:space="preserve"> участ</w:t>
      </w:r>
      <w:r>
        <w:rPr>
          <w:bCs/>
          <w:color w:val="101010"/>
          <w:kern w:val="36"/>
          <w:sz w:val="28"/>
          <w:szCs w:val="28"/>
        </w:rPr>
        <w:t xml:space="preserve">ок </w:t>
      </w:r>
      <w:r w:rsidRPr="007822C9">
        <w:rPr>
          <w:bCs/>
          <w:color w:val="101010"/>
          <w:kern w:val="36"/>
          <w:sz w:val="28"/>
          <w:szCs w:val="28"/>
        </w:rPr>
        <w:t>из земель сельскохозяйственного назначения, находящи</w:t>
      </w:r>
      <w:r>
        <w:rPr>
          <w:bCs/>
          <w:color w:val="101010"/>
          <w:kern w:val="36"/>
          <w:sz w:val="28"/>
          <w:szCs w:val="28"/>
        </w:rPr>
        <w:t>й</w:t>
      </w:r>
      <w:r w:rsidRPr="007822C9">
        <w:rPr>
          <w:bCs/>
          <w:color w:val="101010"/>
          <w:kern w:val="36"/>
          <w:sz w:val="28"/>
          <w:szCs w:val="28"/>
        </w:rPr>
        <w:t>ся в общей долевой собственности, выраженных в гектара</w:t>
      </w:r>
      <w:r>
        <w:rPr>
          <w:bCs/>
          <w:color w:val="101010"/>
          <w:kern w:val="36"/>
          <w:sz w:val="28"/>
          <w:szCs w:val="28"/>
        </w:rPr>
        <w:t>х</w:t>
      </w:r>
      <w:r w:rsidRPr="007822C9">
        <w:rPr>
          <w:bCs/>
          <w:color w:val="101010"/>
          <w:kern w:val="36"/>
          <w:sz w:val="28"/>
          <w:szCs w:val="28"/>
        </w:rPr>
        <w:t>, в виде простой правильной дроби</w:t>
      </w:r>
      <w:r w:rsidRPr="007822C9">
        <w:rPr>
          <w:bCs/>
          <w:color w:val="101010"/>
          <w:kern w:val="36"/>
          <w:sz w:val="28"/>
          <w:szCs w:val="28"/>
          <w:shd w:val="clear" w:color="auto" w:fill="FFFFFF"/>
        </w:rPr>
        <w:t xml:space="preserve"> в соответствии с пунктом 4 статьи 15, пунктом 8 статьи 19.1 Федерального закона от 24.07.2002 №101-ФЗ «Об обороте земель сельскохозяйственного назначения», постановлением Правительства Российской Федерации от 16.09.2020 № 1475 «Об утверждении Правил определения размеров земельных долей, выраженных в гектарах или </w:t>
      </w:r>
      <w:proofErr w:type="spellStart"/>
      <w:r w:rsidRPr="007822C9">
        <w:rPr>
          <w:bCs/>
          <w:color w:val="101010"/>
          <w:kern w:val="36"/>
          <w:sz w:val="28"/>
          <w:szCs w:val="28"/>
          <w:shd w:val="clear" w:color="auto" w:fill="FFFFFF"/>
        </w:rPr>
        <w:t>балло</w:t>
      </w:r>
      <w:proofErr w:type="spellEnd"/>
      <w:r w:rsidRPr="007822C9">
        <w:rPr>
          <w:bCs/>
          <w:color w:val="101010"/>
          <w:kern w:val="36"/>
          <w:sz w:val="28"/>
          <w:szCs w:val="28"/>
          <w:shd w:val="clear" w:color="auto" w:fill="FFFFFF"/>
        </w:rPr>
        <w:t>-гектарах, в виде простой правильной дроби»,</w:t>
      </w:r>
      <w:r>
        <w:rPr>
          <w:bCs/>
          <w:color w:val="101010"/>
          <w:kern w:val="36"/>
          <w:sz w:val="28"/>
          <w:szCs w:val="28"/>
          <w:shd w:val="clear" w:color="auto" w:fill="FFFFFF"/>
        </w:rPr>
        <w:t xml:space="preserve"> </w:t>
      </w:r>
    </w:p>
    <w:p w:rsidR="00447157" w:rsidRPr="007822C9" w:rsidRDefault="00447157" w:rsidP="00447157">
      <w:pPr>
        <w:numPr>
          <w:ilvl w:val="0"/>
          <w:numId w:val="8"/>
        </w:numPr>
        <w:shd w:val="clear" w:color="auto" w:fill="FFFFFF"/>
        <w:tabs>
          <w:tab w:val="clear" w:pos="720"/>
          <w:tab w:val="num" w:pos="360"/>
        </w:tabs>
        <w:spacing w:before="100" w:beforeAutospacing="1" w:after="100" w:afterAutospacing="1"/>
        <w:ind w:left="0" w:firstLine="360"/>
        <w:jc w:val="both"/>
        <w:rPr>
          <w:rFonts w:ascii="Inter" w:hAnsi="Inter"/>
          <w:color w:val="101010"/>
          <w:sz w:val="30"/>
          <w:szCs w:val="30"/>
        </w:rPr>
      </w:pPr>
      <w:r>
        <w:rPr>
          <w:rFonts w:ascii="Inter" w:hAnsi="Inter"/>
          <w:color w:val="101010"/>
          <w:sz w:val="30"/>
          <w:szCs w:val="30"/>
          <w:shd w:val="clear" w:color="auto" w:fill="FFFFFF"/>
        </w:rPr>
        <w:t>Утвердить результаты определения размеров долей в праве общей долевой собственности на земельный участок из земель сельскохозяйственного назначения с кадастровым номером 38:15:000000:250,</w:t>
      </w:r>
      <w:r w:rsidRPr="00534E80">
        <w:rPr>
          <w:rFonts w:ascii="Inter" w:hAnsi="Inter"/>
          <w:color w:val="101010"/>
          <w:sz w:val="30"/>
          <w:szCs w:val="30"/>
        </w:rPr>
        <w:t xml:space="preserve"> </w:t>
      </w:r>
      <w:r>
        <w:rPr>
          <w:rFonts w:ascii="Inter" w:hAnsi="Inter"/>
          <w:color w:val="101010"/>
          <w:sz w:val="30"/>
          <w:szCs w:val="30"/>
        </w:rPr>
        <w:t>площадью 36558288</w:t>
      </w:r>
      <w:r w:rsidRPr="007822C9">
        <w:rPr>
          <w:rFonts w:ascii="Inter" w:hAnsi="Inter"/>
          <w:color w:val="101010"/>
          <w:sz w:val="30"/>
          <w:szCs w:val="30"/>
        </w:rPr>
        <w:t xml:space="preserve"> </w:t>
      </w:r>
      <w:proofErr w:type="spellStart"/>
      <w:r w:rsidRPr="007822C9">
        <w:rPr>
          <w:rFonts w:ascii="Inter" w:hAnsi="Inter"/>
          <w:color w:val="101010"/>
          <w:sz w:val="30"/>
          <w:szCs w:val="30"/>
        </w:rPr>
        <w:t>кв.м</w:t>
      </w:r>
      <w:proofErr w:type="spellEnd"/>
      <w:r w:rsidRPr="007822C9">
        <w:rPr>
          <w:rFonts w:ascii="Inter" w:hAnsi="Inter"/>
          <w:color w:val="101010"/>
          <w:sz w:val="30"/>
          <w:szCs w:val="30"/>
        </w:rPr>
        <w:t xml:space="preserve">., </w:t>
      </w:r>
      <w:r>
        <w:rPr>
          <w:rFonts w:ascii="Inter" w:hAnsi="Inter"/>
          <w:color w:val="101010"/>
          <w:sz w:val="30"/>
          <w:szCs w:val="30"/>
        </w:rPr>
        <w:t>расположенному по адресу: Иркутская область, Тулунский район, ТОО КСХП «Россия», выраженных в гектарах в виде простой правильной дроби:</w:t>
      </w:r>
    </w:p>
    <w:tbl>
      <w:tblPr>
        <w:tblW w:w="9521" w:type="dxa"/>
        <w:tblInd w:w="108" w:type="dxa"/>
        <w:shd w:val="clear" w:color="auto" w:fill="FFFFFF"/>
        <w:tblCellMar>
          <w:left w:w="0" w:type="dxa"/>
          <w:right w:w="0" w:type="dxa"/>
        </w:tblCellMar>
        <w:tblLook w:val="04A0" w:firstRow="1" w:lastRow="0" w:firstColumn="1" w:lastColumn="0" w:noHBand="0" w:noVBand="1"/>
      </w:tblPr>
      <w:tblGrid>
        <w:gridCol w:w="566"/>
        <w:gridCol w:w="2546"/>
        <w:gridCol w:w="1460"/>
        <w:gridCol w:w="2363"/>
        <w:gridCol w:w="2586"/>
      </w:tblGrid>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47157" w:rsidRPr="007822C9" w:rsidRDefault="00447157" w:rsidP="00BD57BD">
            <w:pPr>
              <w:spacing w:after="100" w:afterAutospacing="1"/>
              <w:jc w:val="center"/>
              <w:rPr>
                <w:color w:val="101010"/>
                <w:sz w:val="28"/>
                <w:szCs w:val="28"/>
              </w:rPr>
            </w:pPr>
            <w:r w:rsidRPr="007822C9">
              <w:rPr>
                <w:color w:val="101010"/>
                <w:sz w:val="28"/>
                <w:szCs w:val="28"/>
              </w:rPr>
              <w:t>№</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47157" w:rsidRPr="007822C9" w:rsidRDefault="00447157" w:rsidP="00BD57BD">
            <w:pPr>
              <w:spacing w:after="100" w:afterAutospacing="1"/>
              <w:jc w:val="center"/>
              <w:rPr>
                <w:color w:val="101010"/>
                <w:sz w:val="28"/>
                <w:szCs w:val="28"/>
              </w:rPr>
            </w:pPr>
            <w:r w:rsidRPr="007822C9">
              <w:rPr>
                <w:color w:val="101010"/>
                <w:sz w:val="28"/>
                <w:szCs w:val="28"/>
              </w:rPr>
              <w:t>ФИО</w:t>
            </w:r>
          </w:p>
          <w:p w:rsidR="00447157" w:rsidRDefault="00447157" w:rsidP="00BD57BD">
            <w:pPr>
              <w:spacing w:after="100" w:afterAutospacing="1"/>
              <w:jc w:val="center"/>
              <w:rPr>
                <w:color w:val="101010"/>
                <w:sz w:val="28"/>
                <w:szCs w:val="28"/>
              </w:rPr>
            </w:pPr>
            <w:r w:rsidRPr="007822C9">
              <w:rPr>
                <w:color w:val="101010"/>
                <w:sz w:val="28"/>
                <w:szCs w:val="28"/>
              </w:rPr>
              <w:t> Правообладателя</w:t>
            </w:r>
          </w:p>
          <w:p w:rsidR="00447157" w:rsidRPr="007822C9" w:rsidRDefault="00447157" w:rsidP="00BD57BD">
            <w:pPr>
              <w:spacing w:after="100" w:afterAutospacing="1"/>
              <w:jc w:val="center"/>
              <w:rPr>
                <w:color w:val="101010"/>
                <w:sz w:val="28"/>
                <w:szCs w:val="28"/>
              </w:rPr>
            </w:pPr>
            <w:r>
              <w:rPr>
                <w:color w:val="101010"/>
                <w:sz w:val="28"/>
                <w:szCs w:val="28"/>
              </w:rPr>
              <w:t>земельной доли</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47157" w:rsidRPr="007822C9" w:rsidRDefault="00447157" w:rsidP="00BD57BD">
            <w:pPr>
              <w:spacing w:after="100" w:afterAutospacing="1"/>
              <w:jc w:val="center"/>
              <w:rPr>
                <w:color w:val="101010"/>
                <w:sz w:val="28"/>
                <w:szCs w:val="28"/>
              </w:rPr>
            </w:pPr>
            <w:r w:rsidRPr="007822C9">
              <w:rPr>
                <w:color w:val="101010"/>
                <w:sz w:val="28"/>
                <w:szCs w:val="28"/>
              </w:rPr>
              <w:t>Размер земельной доли</w:t>
            </w:r>
          </w:p>
          <w:p w:rsidR="00447157" w:rsidRPr="007822C9" w:rsidRDefault="00447157" w:rsidP="00BD57BD">
            <w:pPr>
              <w:spacing w:after="100" w:afterAutospacing="1"/>
              <w:jc w:val="center"/>
              <w:rPr>
                <w:color w:val="101010"/>
                <w:sz w:val="28"/>
                <w:szCs w:val="28"/>
              </w:rPr>
            </w:pPr>
            <w:r w:rsidRPr="007822C9">
              <w:rPr>
                <w:color w:val="101010"/>
                <w:sz w:val="28"/>
                <w:szCs w:val="28"/>
              </w:rPr>
              <w:t>(га)</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47157" w:rsidRPr="007822C9" w:rsidRDefault="00447157" w:rsidP="00BD57BD">
            <w:pPr>
              <w:spacing w:after="100" w:afterAutospacing="1"/>
              <w:jc w:val="center"/>
              <w:rPr>
                <w:color w:val="101010"/>
                <w:sz w:val="28"/>
                <w:szCs w:val="28"/>
              </w:rPr>
            </w:pPr>
            <w:r w:rsidRPr="007822C9">
              <w:rPr>
                <w:color w:val="101010"/>
                <w:sz w:val="28"/>
                <w:szCs w:val="28"/>
              </w:rPr>
              <w:t>№ государственной регистрация права</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447157" w:rsidRPr="007822C9" w:rsidRDefault="00447157" w:rsidP="00BD57BD">
            <w:pPr>
              <w:spacing w:after="100" w:afterAutospacing="1"/>
              <w:jc w:val="center"/>
              <w:rPr>
                <w:color w:val="101010"/>
                <w:sz w:val="28"/>
                <w:szCs w:val="28"/>
              </w:rPr>
            </w:pPr>
            <w:r>
              <w:rPr>
                <w:color w:val="101010"/>
                <w:sz w:val="28"/>
                <w:szCs w:val="28"/>
              </w:rPr>
              <w:t>Размер земельной доли в виде п</w:t>
            </w:r>
            <w:r w:rsidRPr="007822C9">
              <w:rPr>
                <w:color w:val="101010"/>
                <w:sz w:val="28"/>
                <w:szCs w:val="28"/>
              </w:rPr>
              <w:t>рост</w:t>
            </w:r>
            <w:r>
              <w:rPr>
                <w:color w:val="101010"/>
                <w:sz w:val="28"/>
                <w:szCs w:val="28"/>
              </w:rPr>
              <w:t xml:space="preserve">ой </w:t>
            </w:r>
            <w:r w:rsidRPr="007822C9">
              <w:rPr>
                <w:color w:val="101010"/>
                <w:sz w:val="28"/>
                <w:szCs w:val="28"/>
              </w:rPr>
              <w:t>правильн</w:t>
            </w:r>
            <w:r>
              <w:rPr>
                <w:color w:val="101010"/>
                <w:sz w:val="28"/>
                <w:szCs w:val="28"/>
              </w:rPr>
              <w:t>ой</w:t>
            </w:r>
            <w:r w:rsidRPr="007822C9">
              <w:rPr>
                <w:color w:val="101010"/>
                <w:sz w:val="28"/>
                <w:szCs w:val="28"/>
              </w:rPr>
              <w:t xml:space="preserve"> дроб</w:t>
            </w:r>
            <w:r>
              <w:rPr>
                <w:color w:val="101010"/>
                <w:sz w:val="28"/>
                <w:szCs w:val="28"/>
              </w:rPr>
              <w:t>и</w:t>
            </w:r>
          </w:p>
        </w:tc>
      </w:tr>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sidRPr="007822C9">
              <w:rPr>
                <w:color w:val="101010"/>
                <w:sz w:val="28"/>
                <w:szCs w:val="28"/>
              </w:rPr>
              <w:t>1</w:t>
            </w:r>
            <w:r>
              <w:rPr>
                <w:color w:val="101010"/>
                <w:sz w:val="28"/>
                <w:szCs w:val="28"/>
              </w:rPr>
              <w:t>.</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proofErr w:type="spellStart"/>
            <w:r>
              <w:rPr>
                <w:color w:val="101010"/>
                <w:sz w:val="28"/>
                <w:szCs w:val="28"/>
              </w:rPr>
              <w:t>Евдокимовское</w:t>
            </w:r>
            <w:proofErr w:type="spellEnd"/>
            <w:r>
              <w:rPr>
                <w:color w:val="101010"/>
                <w:sz w:val="28"/>
                <w:szCs w:val="28"/>
              </w:rPr>
              <w:t xml:space="preserve"> </w:t>
            </w:r>
            <w:r w:rsidRPr="00204099">
              <w:rPr>
                <w:color w:val="101010"/>
                <w:sz w:val="28"/>
                <w:szCs w:val="28"/>
              </w:rPr>
              <w:t>муниципальное образование</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51,27</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Pr>
                <w:color w:val="101010"/>
                <w:sz w:val="28"/>
                <w:szCs w:val="28"/>
              </w:rPr>
              <w:t>38:15:000000:250-38/127/2024-34 от 06.09.2024</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Pr>
                <w:color w:val="101010"/>
                <w:sz w:val="28"/>
                <w:szCs w:val="28"/>
              </w:rPr>
              <w:t xml:space="preserve">        51</w:t>
            </w:r>
            <w:r w:rsidRPr="00204099">
              <w:rPr>
                <w:color w:val="101010"/>
                <w:sz w:val="28"/>
                <w:szCs w:val="28"/>
              </w:rPr>
              <w:t>\</w:t>
            </w:r>
            <w:r>
              <w:rPr>
                <w:color w:val="101010"/>
                <w:sz w:val="28"/>
                <w:szCs w:val="28"/>
              </w:rPr>
              <w:t>3656</w:t>
            </w:r>
          </w:p>
        </w:tc>
      </w:tr>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sidRPr="007822C9">
              <w:rPr>
                <w:color w:val="101010"/>
                <w:sz w:val="28"/>
                <w:szCs w:val="28"/>
              </w:rPr>
              <w:lastRenderedPageBreak/>
              <w:t>2</w:t>
            </w:r>
            <w:r>
              <w:rPr>
                <w:color w:val="101010"/>
                <w:sz w:val="28"/>
                <w:szCs w:val="28"/>
              </w:rPr>
              <w:t>.</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Pr>
                <w:color w:val="101010"/>
                <w:sz w:val="28"/>
                <w:szCs w:val="28"/>
              </w:rPr>
              <w:t>Грищенко Николай Владимирович</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9,4</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38-38/011-38/011/005/2016-3072/1 от 06.10</w:t>
            </w:r>
            <w:r w:rsidRPr="00204099">
              <w:rPr>
                <w:color w:val="101010"/>
                <w:sz w:val="28"/>
                <w:szCs w:val="28"/>
              </w:rPr>
              <w:t>.2016</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9\3656</w:t>
            </w:r>
          </w:p>
        </w:tc>
      </w:tr>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Pr>
                <w:color w:val="101010"/>
                <w:sz w:val="28"/>
                <w:szCs w:val="28"/>
              </w:rPr>
              <w:t>3.</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Pr>
                <w:color w:val="101010"/>
                <w:sz w:val="28"/>
                <w:szCs w:val="28"/>
              </w:rPr>
              <w:t>Лила Ирина Владимировна</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18,8</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38-38/011-38/011/005/2016-3075/1 от 03.10</w:t>
            </w:r>
            <w:r w:rsidRPr="00204099">
              <w:rPr>
                <w:color w:val="101010"/>
                <w:sz w:val="28"/>
                <w:szCs w:val="28"/>
              </w:rPr>
              <w:t>.2016</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19\3656</w:t>
            </w:r>
          </w:p>
        </w:tc>
      </w:tr>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Pr>
                <w:color w:val="101010"/>
                <w:sz w:val="28"/>
                <w:szCs w:val="28"/>
              </w:rPr>
              <w:t>4.</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Pr>
                <w:color w:val="101010"/>
                <w:sz w:val="28"/>
                <w:szCs w:val="28"/>
              </w:rPr>
              <w:t>Васильченко Людмила Кузьминична</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9,4</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38-38/011-38/011/001/2016-3044/3 от 23.05</w:t>
            </w:r>
            <w:r w:rsidRPr="00204099">
              <w:rPr>
                <w:color w:val="101010"/>
                <w:sz w:val="28"/>
                <w:szCs w:val="28"/>
              </w:rPr>
              <w:t>.2016</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9\3656</w:t>
            </w:r>
          </w:p>
        </w:tc>
      </w:tr>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Pr>
                <w:color w:val="101010"/>
                <w:sz w:val="28"/>
                <w:szCs w:val="28"/>
              </w:rPr>
              <w:t>5.</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proofErr w:type="spellStart"/>
            <w:r>
              <w:rPr>
                <w:color w:val="101010"/>
                <w:sz w:val="28"/>
                <w:szCs w:val="28"/>
              </w:rPr>
              <w:t>Левринц</w:t>
            </w:r>
            <w:proofErr w:type="spellEnd"/>
            <w:r>
              <w:rPr>
                <w:color w:val="101010"/>
                <w:sz w:val="28"/>
                <w:szCs w:val="28"/>
              </w:rPr>
              <w:t xml:space="preserve"> Иван Юрьевич</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9,4</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38-38/011-38/011/005/2016-1105/1 от 20.05</w:t>
            </w:r>
            <w:r w:rsidRPr="00204099">
              <w:rPr>
                <w:color w:val="101010"/>
                <w:sz w:val="28"/>
                <w:szCs w:val="28"/>
              </w:rPr>
              <w:t>.2016</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9\3656</w:t>
            </w:r>
          </w:p>
        </w:tc>
      </w:tr>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7157" w:rsidRDefault="00447157" w:rsidP="00BD57BD">
            <w:pPr>
              <w:spacing w:after="100" w:afterAutospacing="1"/>
              <w:rPr>
                <w:color w:val="101010"/>
                <w:sz w:val="28"/>
                <w:szCs w:val="28"/>
              </w:rPr>
            </w:pPr>
            <w:r>
              <w:rPr>
                <w:color w:val="101010"/>
                <w:sz w:val="28"/>
                <w:szCs w:val="28"/>
              </w:rPr>
              <w:t>6.</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Pr>
                <w:color w:val="101010"/>
                <w:sz w:val="28"/>
                <w:szCs w:val="28"/>
              </w:rPr>
              <w:t>Тимофеева Наталья Геннадьевна</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9,4</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38-38/011-38/011/005/2016-1102/1 от 20.05</w:t>
            </w:r>
            <w:r w:rsidRPr="00204099">
              <w:rPr>
                <w:color w:val="101010"/>
                <w:sz w:val="28"/>
                <w:szCs w:val="28"/>
              </w:rPr>
              <w:t>.2016</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9\3656</w:t>
            </w:r>
          </w:p>
        </w:tc>
      </w:tr>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7157" w:rsidRDefault="00447157" w:rsidP="00BD57BD">
            <w:pPr>
              <w:spacing w:after="100" w:afterAutospacing="1"/>
              <w:rPr>
                <w:color w:val="101010"/>
                <w:sz w:val="28"/>
                <w:szCs w:val="28"/>
              </w:rPr>
            </w:pPr>
            <w:r>
              <w:rPr>
                <w:color w:val="101010"/>
                <w:sz w:val="28"/>
                <w:szCs w:val="28"/>
              </w:rPr>
              <w:t>7.</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proofErr w:type="spellStart"/>
            <w:r>
              <w:rPr>
                <w:color w:val="101010"/>
                <w:sz w:val="28"/>
                <w:szCs w:val="28"/>
              </w:rPr>
              <w:t>Буравлев</w:t>
            </w:r>
            <w:proofErr w:type="spellEnd"/>
            <w:r>
              <w:rPr>
                <w:color w:val="101010"/>
                <w:sz w:val="28"/>
                <w:szCs w:val="28"/>
              </w:rPr>
              <w:t xml:space="preserve"> Леонид Васильевич</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18,8</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38-38/011-38/011/001/2016-3123/1 от 06.05</w:t>
            </w:r>
            <w:r w:rsidRPr="00204099">
              <w:rPr>
                <w:color w:val="101010"/>
                <w:sz w:val="28"/>
                <w:szCs w:val="28"/>
              </w:rPr>
              <w:t>.2016</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19\3656</w:t>
            </w:r>
          </w:p>
        </w:tc>
      </w:tr>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7157" w:rsidRDefault="00447157" w:rsidP="00BD57BD">
            <w:pPr>
              <w:spacing w:after="100" w:afterAutospacing="1"/>
              <w:rPr>
                <w:color w:val="101010"/>
                <w:sz w:val="28"/>
                <w:szCs w:val="28"/>
              </w:rPr>
            </w:pPr>
            <w:r>
              <w:rPr>
                <w:color w:val="101010"/>
                <w:sz w:val="28"/>
                <w:szCs w:val="28"/>
              </w:rPr>
              <w:t>8.</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Pr>
                <w:color w:val="101010"/>
                <w:sz w:val="28"/>
                <w:szCs w:val="28"/>
              </w:rPr>
              <w:t>Шестакевич Виктор Васильевич</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7,4</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38-38/011-38/011/005/2016-996/1 от 26.04</w:t>
            </w:r>
            <w:r w:rsidRPr="00204099">
              <w:rPr>
                <w:color w:val="101010"/>
                <w:sz w:val="28"/>
                <w:szCs w:val="28"/>
              </w:rPr>
              <w:t>.2016</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7\3656</w:t>
            </w:r>
          </w:p>
        </w:tc>
      </w:tr>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7157" w:rsidRDefault="00447157" w:rsidP="00BD57BD">
            <w:pPr>
              <w:spacing w:after="100" w:afterAutospacing="1"/>
              <w:rPr>
                <w:color w:val="101010"/>
                <w:sz w:val="28"/>
                <w:szCs w:val="28"/>
              </w:rPr>
            </w:pPr>
            <w:r>
              <w:rPr>
                <w:color w:val="101010"/>
                <w:sz w:val="28"/>
                <w:szCs w:val="28"/>
              </w:rPr>
              <w:t>9.</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proofErr w:type="spellStart"/>
            <w:r>
              <w:rPr>
                <w:color w:val="101010"/>
                <w:sz w:val="28"/>
                <w:szCs w:val="28"/>
              </w:rPr>
              <w:t>Автушко</w:t>
            </w:r>
            <w:proofErr w:type="spellEnd"/>
            <w:r>
              <w:rPr>
                <w:color w:val="101010"/>
                <w:sz w:val="28"/>
                <w:szCs w:val="28"/>
              </w:rPr>
              <w:t xml:space="preserve"> Галина Александровна</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7,4</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38-38/011-38/011/005/2016-516/1 от 17.03</w:t>
            </w:r>
            <w:r w:rsidRPr="00204099">
              <w:rPr>
                <w:color w:val="101010"/>
                <w:sz w:val="28"/>
                <w:szCs w:val="28"/>
              </w:rPr>
              <w:t>.2016</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7\3656</w:t>
            </w:r>
          </w:p>
        </w:tc>
      </w:tr>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7157" w:rsidRDefault="00447157" w:rsidP="00BD57BD">
            <w:pPr>
              <w:spacing w:after="100" w:afterAutospacing="1"/>
              <w:rPr>
                <w:color w:val="101010"/>
                <w:sz w:val="28"/>
                <w:szCs w:val="28"/>
              </w:rPr>
            </w:pPr>
            <w:r>
              <w:rPr>
                <w:color w:val="101010"/>
                <w:sz w:val="28"/>
                <w:szCs w:val="28"/>
              </w:rPr>
              <w:t>10.</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proofErr w:type="spellStart"/>
            <w:r>
              <w:rPr>
                <w:color w:val="101010"/>
                <w:sz w:val="28"/>
                <w:szCs w:val="28"/>
              </w:rPr>
              <w:t>Стелькин</w:t>
            </w:r>
            <w:proofErr w:type="spellEnd"/>
            <w:r>
              <w:rPr>
                <w:color w:val="101010"/>
                <w:sz w:val="28"/>
                <w:szCs w:val="28"/>
              </w:rPr>
              <w:t xml:space="preserve"> Николай Николаевич</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9,4</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38-38/011-38/011/001/2016-781/1 от 20.02</w:t>
            </w:r>
            <w:r w:rsidRPr="00204099">
              <w:rPr>
                <w:color w:val="101010"/>
                <w:sz w:val="28"/>
                <w:szCs w:val="28"/>
              </w:rPr>
              <w:t>.2016</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9\3656</w:t>
            </w:r>
          </w:p>
        </w:tc>
      </w:tr>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7157" w:rsidRDefault="00447157" w:rsidP="00BD57BD">
            <w:pPr>
              <w:spacing w:after="100" w:afterAutospacing="1"/>
              <w:rPr>
                <w:color w:val="101010"/>
                <w:sz w:val="28"/>
                <w:szCs w:val="28"/>
              </w:rPr>
            </w:pPr>
            <w:r>
              <w:rPr>
                <w:color w:val="101010"/>
                <w:sz w:val="28"/>
                <w:szCs w:val="28"/>
              </w:rPr>
              <w:t>11.</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proofErr w:type="spellStart"/>
            <w:r>
              <w:rPr>
                <w:color w:val="101010"/>
                <w:sz w:val="28"/>
                <w:szCs w:val="28"/>
              </w:rPr>
              <w:t>Стелькина</w:t>
            </w:r>
            <w:proofErr w:type="spellEnd"/>
            <w:r>
              <w:rPr>
                <w:color w:val="101010"/>
                <w:sz w:val="28"/>
                <w:szCs w:val="28"/>
              </w:rPr>
              <w:t xml:space="preserve"> Нина Владимировна</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9,4</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38-38/011-38/011/001/2016-780/1 от 20.02</w:t>
            </w:r>
            <w:r w:rsidRPr="00204099">
              <w:rPr>
                <w:color w:val="101010"/>
                <w:sz w:val="28"/>
                <w:szCs w:val="28"/>
              </w:rPr>
              <w:t>.2016</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Default="00447157" w:rsidP="00BD57BD">
            <w:pPr>
              <w:spacing w:after="100" w:afterAutospacing="1"/>
              <w:jc w:val="center"/>
              <w:rPr>
                <w:color w:val="101010"/>
                <w:sz w:val="28"/>
                <w:szCs w:val="28"/>
              </w:rPr>
            </w:pPr>
          </w:p>
        </w:tc>
      </w:tr>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7157" w:rsidRDefault="00447157" w:rsidP="00BD57BD">
            <w:pPr>
              <w:spacing w:after="100" w:afterAutospacing="1"/>
              <w:rPr>
                <w:color w:val="101010"/>
                <w:sz w:val="28"/>
                <w:szCs w:val="28"/>
              </w:rPr>
            </w:pPr>
            <w:r>
              <w:rPr>
                <w:color w:val="101010"/>
                <w:sz w:val="28"/>
                <w:szCs w:val="28"/>
              </w:rPr>
              <w:t>12.</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Pr>
                <w:color w:val="101010"/>
                <w:sz w:val="28"/>
                <w:szCs w:val="28"/>
              </w:rPr>
              <w:t>Савченко Виталий Викторович</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9,4</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38-38/011-38/011/005/2016-118/1 от 03.02</w:t>
            </w:r>
            <w:r w:rsidRPr="00204099">
              <w:rPr>
                <w:color w:val="101010"/>
                <w:sz w:val="28"/>
                <w:szCs w:val="28"/>
              </w:rPr>
              <w:t>.2016</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9\3656</w:t>
            </w:r>
          </w:p>
        </w:tc>
      </w:tr>
      <w:tr w:rsidR="00447157" w:rsidRPr="007822C9" w:rsidTr="00BD57B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47157" w:rsidRDefault="00447157" w:rsidP="00BD57BD">
            <w:pPr>
              <w:spacing w:after="100" w:afterAutospacing="1"/>
              <w:rPr>
                <w:color w:val="101010"/>
                <w:sz w:val="28"/>
                <w:szCs w:val="28"/>
              </w:rPr>
            </w:pPr>
            <w:r>
              <w:rPr>
                <w:color w:val="101010"/>
                <w:sz w:val="28"/>
                <w:szCs w:val="28"/>
              </w:rPr>
              <w:t>13.</w:t>
            </w:r>
          </w:p>
        </w:tc>
        <w:tc>
          <w:tcPr>
            <w:tcW w:w="254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rPr>
                <w:color w:val="101010"/>
                <w:sz w:val="28"/>
                <w:szCs w:val="28"/>
              </w:rPr>
            </w:pPr>
            <w:r>
              <w:rPr>
                <w:color w:val="101010"/>
                <w:sz w:val="28"/>
                <w:szCs w:val="28"/>
              </w:rPr>
              <w:t xml:space="preserve">Зайцев Алексей </w:t>
            </w:r>
            <w:r>
              <w:rPr>
                <w:color w:val="101010"/>
                <w:sz w:val="28"/>
                <w:szCs w:val="28"/>
              </w:rPr>
              <w:lastRenderedPageBreak/>
              <w:t>Петрович</w:t>
            </w:r>
          </w:p>
        </w:tc>
        <w:tc>
          <w:tcPr>
            <w:tcW w:w="14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lastRenderedPageBreak/>
              <w:t>9,4</w:t>
            </w:r>
          </w:p>
        </w:tc>
        <w:tc>
          <w:tcPr>
            <w:tcW w:w="2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t>38-38/011-</w:t>
            </w:r>
            <w:r>
              <w:rPr>
                <w:color w:val="101010"/>
                <w:sz w:val="28"/>
                <w:szCs w:val="28"/>
              </w:rPr>
              <w:lastRenderedPageBreak/>
              <w:t>38/011/001/2015-5851/1 от 06.07.2015</w:t>
            </w:r>
          </w:p>
        </w:tc>
        <w:tc>
          <w:tcPr>
            <w:tcW w:w="258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47157" w:rsidRPr="007822C9" w:rsidRDefault="00447157" w:rsidP="00BD57BD">
            <w:pPr>
              <w:spacing w:after="100" w:afterAutospacing="1"/>
              <w:jc w:val="center"/>
              <w:rPr>
                <w:color w:val="101010"/>
                <w:sz w:val="28"/>
                <w:szCs w:val="28"/>
              </w:rPr>
            </w:pPr>
            <w:r>
              <w:rPr>
                <w:color w:val="101010"/>
                <w:sz w:val="28"/>
                <w:szCs w:val="28"/>
              </w:rPr>
              <w:lastRenderedPageBreak/>
              <w:t>9\3656</w:t>
            </w:r>
          </w:p>
        </w:tc>
      </w:tr>
    </w:tbl>
    <w:p w:rsidR="00447157" w:rsidRPr="008250EA" w:rsidRDefault="00447157" w:rsidP="00447157">
      <w:pPr>
        <w:jc w:val="both"/>
        <w:rPr>
          <w:kern w:val="2"/>
          <w:sz w:val="28"/>
          <w:szCs w:val="28"/>
        </w:rPr>
      </w:pPr>
      <w:r>
        <w:rPr>
          <w:bCs/>
          <w:kern w:val="2"/>
          <w:sz w:val="28"/>
          <w:szCs w:val="28"/>
        </w:rPr>
        <w:lastRenderedPageBreak/>
        <w:t>2.Настоящее распоряжение</w:t>
      </w:r>
      <w:r w:rsidRPr="008250EA">
        <w:rPr>
          <w:bCs/>
          <w:kern w:val="2"/>
          <w:sz w:val="28"/>
          <w:szCs w:val="28"/>
        </w:rPr>
        <w:t xml:space="preserve"> </w:t>
      </w:r>
      <w:r w:rsidRPr="008250EA">
        <w:rPr>
          <w:kern w:val="2"/>
          <w:sz w:val="28"/>
          <w:szCs w:val="28"/>
        </w:rPr>
        <w:t>вступает в силу после дня его официального опубликования.</w:t>
      </w:r>
    </w:p>
    <w:p w:rsidR="00447157" w:rsidRPr="008250EA" w:rsidRDefault="00447157" w:rsidP="00447157">
      <w:pPr>
        <w:jc w:val="both"/>
        <w:rPr>
          <w:bCs/>
          <w:kern w:val="2"/>
          <w:sz w:val="28"/>
          <w:szCs w:val="28"/>
        </w:rPr>
      </w:pPr>
      <w:r w:rsidRPr="008250EA">
        <w:rPr>
          <w:kern w:val="2"/>
          <w:sz w:val="28"/>
          <w:szCs w:val="28"/>
        </w:rPr>
        <w:t>3.</w:t>
      </w:r>
      <w:r w:rsidRPr="008250EA">
        <w:rPr>
          <w:sz w:val="28"/>
          <w:szCs w:val="28"/>
        </w:rPr>
        <w:t xml:space="preserve"> Опуб</w:t>
      </w:r>
      <w:r>
        <w:rPr>
          <w:sz w:val="28"/>
          <w:szCs w:val="28"/>
        </w:rPr>
        <w:t>ликовать настоящее распоряжение в газете «Евдокимовский</w:t>
      </w:r>
      <w:r w:rsidRPr="008250EA">
        <w:rPr>
          <w:sz w:val="28"/>
          <w:szCs w:val="28"/>
        </w:rPr>
        <w:t xml:space="preserve"> вестник» и разместить на официальном сайт</w:t>
      </w:r>
      <w:r>
        <w:rPr>
          <w:sz w:val="28"/>
          <w:szCs w:val="28"/>
        </w:rPr>
        <w:t>е Администрации Евдокимовского</w:t>
      </w:r>
      <w:r w:rsidRPr="008250EA">
        <w:rPr>
          <w:sz w:val="28"/>
          <w:szCs w:val="28"/>
        </w:rPr>
        <w:t xml:space="preserve"> сельского поселения в информационно-телекоммуникационной сети «Интернет».</w:t>
      </w:r>
    </w:p>
    <w:p w:rsidR="00447157" w:rsidRPr="008250EA" w:rsidRDefault="00447157" w:rsidP="00447157">
      <w:pPr>
        <w:pStyle w:val="a7"/>
        <w:jc w:val="both"/>
        <w:rPr>
          <w:rFonts w:ascii="Times New Roman" w:hAnsi="Times New Roman"/>
          <w:sz w:val="28"/>
          <w:szCs w:val="28"/>
        </w:rPr>
      </w:pPr>
    </w:p>
    <w:p w:rsidR="00447157" w:rsidRPr="008250EA" w:rsidRDefault="00447157" w:rsidP="00447157">
      <w:pPr>
        <w:pStyle w:val="a7"/>
        <w:jc w:val="both"/>
        <w:rPr>
          <w:rFonts w:ascii="Times New Roman" w:hAnsi="Times New Roman"/>
          <w:sz w:val="28"/>
          <w:szCs w:val="28"/>
        </w:rPr>
      </w:pPr>
    </w:p>
    <w:p w:rsidR="00447157" w:rsidRPr="008250EA" w:rsidRDefault="00447157" w:rsidP="00447157">
      <w:pPr>
        <w:pStyle w:val="ad"/>
        <w:rPr>
          <w:rFonts w:ascii="Times New Roman" w:hAnsi="Times New Roman"/>
          <w:sz w:val="28"/>
          <w:szCs w:val="28"/>
        </w:rPr>
      </w:pPr>
      <w:r>
        <w:rPr>
          <w:rFonts w:ascii="Times New Roman" w:hAnsi="Times New Roman"/>
          <w:sz w:val="28"/>
          <w:szCs w:val="28"/>
        </w:rPr>
        <w:t xml:space="preserve">   Глава Евдокимовского сельского поселения:                        </w:t>
      </w:r>
      <w:proofErr w:type="spellStart"/>
      <w:r>
        <w:rPr>
          <w:rFonts w:ascii="Times New Roman" w:hAnsi="Times New Roman"/>
          <w:sz w:val="28"/>
          <w:szCs w:val="28"/>
        </w:rPr>
        <w:t>И.Ю.Левринц</w:t>
      </w:r>
      <w:proofErr w:type="spellEnd"/>
    </w:p>
    <w:p w:rsidR="00447157" w:rsidRDefault="00447157" w:rsidP="00447157">
      <w:r>
        <w:t xml:space="preserve">  </w:t>
      </w:r>
    </w:p>
    <w:p w:rsidR="00447157" w:rsidRDefault="00447157" w:rsidP="00447157"/>
    <w:p w:rsidR="00447157" w:rsidRPr="008250EA" w:rsidRDefault="00447157" w:rsidP="00447157">
      <w:pPr>
        <w:pStyle w:val="ad"/>
        <w:rPr>
          <w:rFonts w:ascii="Times New Roman" w:hAnsi="Times New Roman"/>
          <w:sz w:val="28"/>
          <w:szCs w:val="28"/>
        </w:rPr>
      </w:pPr>
      <w:r>
        <w:rPr>
          <w:rFonts w:ascii="Times New Roman" w:hAnsi="Times New Roman"/>
          <w:sz w:val="28"/>
          <w:szCs w:val="28"/>
        </w:rPr>
        <w:t xml:space="preserve"> </w:t>
      </w:r>
    </w:p>
    <w:p w:rsidR="00447157" w:rsidRDefault="00447157" w:rsidP="00447157">
      <w:r>
        <w:t xml:space="preserve">  </w:t>
      </w:r>
    </w:p>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447157" w:rsidRDefault="00447157" w:rsidP="00447157"/>
    <w:p w:rsidR="00537224" w:rsidRDefault="00537224" w:rsidP="00537224">
      <w:pPr>
        <w:tabs>
          <w:tab w:val="left" w:pos="1785"/>
        </w:tabs>
      </w:pPr>
    </w:p>
    <w:p w:rsidR="00537224" w:rsidRDefault="00537224" w:rsidP="00537224">
      <w:pPr>
        <w:tabs>
          <w:tab w:val="left" w:pos="1785"/>
        </w:tabs>
      </w:pPr>
    </w:p>
    <w:p w:rsidR="00537224" w:rsidRDefault="00537224" w:rsidP="00537224">
      <w:pPr>
        <w:tabs>
          <w:tab w:val="left" w:pos="1785"/>
        </w:tabs>
      </w:pPr>
    </w:p>
    <w:p w:rsidR="009E0ADB" w:rsidRPr="00537224" w:rsidRDefault="00763457" w:rsidP="009E0ADB">
      <w:pPr>
        <w:pStyle w:val="ConsPlusNormal"/>
        <w:ind w:left="-284" w:firstLine="284"/>
        <w:sectPr w:rsidR="009E0ADB" w:rsidRPr="00537224" w:rsidSect="00DC4706">
          <w:headerReference w:type="even" r:id="rId11"/>
          <w:headerReference w:type="default" r:id="rId12"/>
          <w:footerReference w:type="even" r:id="rId13"/>
          <w:footerReference w:type="default" r:id="rId14"/>
          <w:headerReference w:type="first" r:id="rId15"/>
          <w:footerReference w:type="first" r:id="rId16"/>
          <w:pgSz w:w="11906" w:h="16838"/>
          <w:pgMar w:top="284" w:right="567" w:bottom="851" w:left="1134" w:header="709" w:footer="709" w:gutter="0"/>
          <w:cols w:space="708"/>
          <w:docGrid w:linePitch="360"/>
        </w:sectPr>
      </w:pPr>
      <w:r>
        <w:t xml:space="preserve"> </w:t>
      </w:r>
    </w:p>
    <w:p w:rsidR="00B63429" w:rsidRPr="00B63429" w:rsidRDefault="00B63429" w:rsidP="00B63429">
      <w:pPr>
        <w:jc w:val="center"/>
        <w:rPr>
          <w:b/>
          <w:sz w:val="28"/>
          <w:szCs w:val="28"/>
        </w:rPr>
      </w:pPr>
      <w:r w:rsidRPr="00B63429">
        <w:rPr>
          <w:b/>
          <w:sz w:val="28"/>
          <w:szCs w:val="28"/>
        </w:rPr>
        <w:lastRenderedPageBreak/>
        <w:t>ИРКУТСКАЯ ОБЛАСТЬ</w:t>
      </w:r>
    </w:p>
    <w:p w:rsidR="00B63429" w:rsidRPr="00B63429" w:rsidRDefault="00B63429" w:rsidP="00B63429">
      <w:pPr>
        <w:jc w:val="center"/>
        <w:rPr>
          <w:b/>
          <w:sz w:val="28"/>
          <w:szCs w:val="28"/>
        </w:rPr>
      </w:pPr>
    </w:p>
    <w:p w:rsidR="00B63429" w:rsidRPr="00B63429" w:rsidRDefault="00B63429" w:rsidP="00B63429">
      <w:pPr>
        <w:jc w:val="center"/>
        <w:rPr>
          <w:b/>
          <w:sz w:val="28"/>
          <w:szCs w:val="28"/>
        </w:rPr>
      </w:pPr>
      <w:r w:rsidRPr="00B63429">
        <w:rPr>
          <w:b/>
          <w:sz w:val="28"/>
          <w:szCs w:val="28"/>
        </w:rPr>
        <w:t>ТУЛУНСКИЙ РАЙОН</w:t>
      </w:r>
    </w:p>
    <w:p w:rsidR="00B63429" w:rsidRPr="00B63429" w:rsidRDefault="00B63429" w:rsidP="00B63429">
      <w:pPr>
        <w:jc w:val="center"/>
        <w:rPr>
          <w:b/>
          <w:sz w:val="28"/>
          <w:szCs w:val="28"/>
        </w:rPr>
      </w:pPr>
    </w:p>
    <w:p w:rsidR="00B63429" w:rsidRPr="00B63429" w:rsidRDefault="00B63429" w:rsidP="00B63429">
      <w:pPr>
        <w:jc w:val="center"/>
        <w:rPr>
          <w:b/>
          <w:sz w:val="28"/>
          <w:szCs w:val="28"/>
        </w:rPr>
      </w:pPr>
      <w:r w:rsidRPr="00B63429">
        <w:rPr>
          <w:b/>
          <w:sz w:val="28"/>
          <w:szCs w:val="28"/>
        </w:rPr>
        <w:t>Администрация</w:t>
      </w:r>
    </w:p>
    <w:p w:rsidR="00B63429" w:rsidRPr="00B63429" w:rsidRDefault="00B63429" w:rsidP="00B63429">
      <w:pPr>
        <w:jc w:val="center"/>
        <w:rPr>
          <w:b/>
          <w:sz w:val="28"/>
          <w:szCs w:val="28"/>
        </w:rPr>
      </w:pPr>
      <w:r w:rsidRPr="00B63429">
        <w:rPr>
          <w:b/>
          <w:sz w:val="28"/>
          <w:szCs w:val="28"/>
        </w:rPr>
        <w:t>Евдокимовского сельского поселения</w:t>
      </w:r>
    </w:p>
    <w:p w:rsidR="00B63429" w:rsidRPr="00B63429" w:rsidRDefault="00B63429" w:rsidP="00B63429">
      <w:pPr>
        <w:jc w:val="center"/>
        <w:rPr>
          <w:b/>
          <w:sz w:val="28"/>
          <w:szCs w:val="28"/>
        </w:rPr>
      </w:pPr>
    </w:p>
    <w:p w:rsidR="00B63429" w:rsidRPr="00B63429" w:rsidRDefault="00B63429" w:rsidP="00B63429">
      <w:pPr>
        <w:jc w:val="center"/>
        <w:rPr>
          <w:b/>
          <w:sz w:val="28"/>
          <w:szCs w:val="28"/>
        </w:rPr>
      </w:pPr>
      <w:r w:rsidRPr="00B63429">
        <w:rPr>
          <w:b/>
          <w:sz w:val="28"/>
          <w:szCs w:val="28"/>
        </w:rPr>
        <w:t>ПОСТАНОВЛЕНИЕ</w:t>
      </w:r>
    </w:p>
    <w:p w:rsidR="00B63429" w:rsidRPr="00B63429" w:rsidRDefault="00B63429" w:rsidP="00B63429">
      <w:pPr>
        <w:rPr>
          <w:b/>
          <w:sz w:val="28"/>
          <w:szCs w:val="28"/>
        </w:rPr>
      </w:pPr>
    </w:p>
    <w:p w:rsidR="00B63429" w:rsidRPr="00B63429" w:rsidRDefault="00B63429" w:rsidP="00B63429">
      <w:pPr>
        <w:rPr>
          <w:b/>
          <w:sz w:val="28"/>
          <w:szCs w:val="28"/>
        </w:rPr>
      </w:pPr>
    </w:p>
    <w:p w:rsidR="00B63429" w:rsidRPr="00B63429" w:rsidRDefault="00B63429" w:rsidP="00B63429">
      <w:pPr>
        <w:rPr>
          <w:b/>
          <w:sz w:val="28"/>
          <w:szCs w:val="28"/>
        </w:rPr>
      </w:pPr>
      <w:r w:rsidRPr="00B63429">
        <w:rPr>
          <w:b/>
          <w:sz w:val="28"/>
          <w:szCs w:val="28"/>
        </w:rPr>
        <w:t xml:space="preserve">          «28» апреля 2025 г.                                                                                        № 45</w:t>
      </w:r>
    </w:p>
    <w:p w:rsidR="00B63429" w:rsidRPr="00B63429" w:rsidRDefault="00B63429" w:rsidP="00B63429">
      <w:pPr>
        <w:rPr>
          <w:b/>
          <w:sz w:val="28"/>
          <w:szCs w:val="28"/>
        </w:rPr>
      </w:pPr>
    </w:p>
    <w:p w:rsidR="00B63429" w:rsidRPr="00B63429" w:rsidRDefault="00B63429" w:rsidP="00B63429">
      <w:pPr>
        <w:jc w:val="center"/>
        <w:rPr>
          <w:b/>
          <w:sz w:val="28"/>
          <w:szCs w:val="28"/>
        </w:rPr>
      </w:pPr>
      <w:r w:rsidRPr="00B63429">
        <w:rPr>
          <w:b/>
          <w:sz w:val="28"/>
          <w:szCs w:val="28"/>
        </w:rPr>
        <w:t>с.Бадар</w:t>
      </w:r>
    </w:p>
    <w:p w:rsidR="00B63429" w:rsidRPr="00B63429" w:rsidRDefault="00B63429" w:rsidP="00B63429">
      <w:pPr>
        <w:rPr>
          <w:b/>
          <w:sz w:val="28"/>
          <w:szCs w:val="28"/>
        </w:rPr>
      </w:pPr>
      <w:r w:rsidRPr="00B63429">
        <w:rPr>
          <w:b/>
          <w:sz w:val="28"/>
          <w:szCs w:val="28"/>
        </w:rPr>
        <w:t>«О присвоении адреса объекту</w:t>
      </w:r>
    </w:p>
    <w:p w:rsidR="00B63429" w:rsidRPr="00B63429" w:rsidRDefault="00B63429" w:rsidP="00B63429">
      <w:pPr>
        <w:rPr>
          <w:b/>
          <w:sz w:val="28"/>
          <w:szCs w:val="28"/>
        </w:rPr>
      </w:pPr>
      <w:r w:rsidRPr="00B63429">
        <w:rPr>
          <w:b/>
          <w:sz w:val="28"/>
          <w:szCs w:val="28"/>
        </w:rPr>
        <w:t xml:space="preserve"> недвижимости и внесении в ФИАС»</w:t>
      </w:r>
    </w:p>
    <w:p w:rsidR="00B63429" w:rsidRPr="00B63429" w:rsidRDefault="00B63429" w:rsidP="00B63429">
      <w:pPr>
        <w:rPr>
          <w:sz w:val="28"/>
          <w:szCs w:val="28"/>
        </w:rPr>
      </w:pPr>
    </w:p>
    <w:p w:rsidR="00B63429" w:rsidRPr="00B63429" w:rsidRDefault="00B63429" w:rsidP="00B63429">
      <w:pPr>
        <w:pStyle w:val="10"/>
        <w:shd w:val="clear" w:color="auto" w:fill="FFFFFF"/>
        <w:spacing w:before="0" w:after="144" w:line="242" w:lineRule="atLeast"/>
        <w:ind w:firstLine="708"/>
        <w:jc w:val="both"/>
        <w:rPr>
          <w:rFonts w:ascii="Times New Roman" w:hAnsi="Times New Roman" w:cs="Times New Roman"/>
          <w:b w:val="0"/>
          <w:color w:val="auto"/>
        </w:rPr>
      </w:pPr>
      <w:r w:rsidRPr="00B63429">
        <w:rPr>
          <w:rFonts w:ascii="Times New Roman" w:hAnsi="Times New Roman" w:cs="Times New Roman"/>
          <w:b w:val="0"/>
          <w:color w:val="auto"/>
        </w:rPr>
        <w:t>По итогам инвентаризации проведенной на территории Евдокимовского муниципального образования, в соответствии с п. 21 статьи 14 Федеральн</w:t>
      </w:r>
      <w:r w:rsidRPr="00B63429">
        <w:rPr>
          <w:rFonts w:ascii="Times New Roman" w:hAnsi="Times New Roman" w:cs="Times New Roman"/>
          <w:b w:val="0"/>
          <w:bCs w:val="0"/>
          <w:color w:val="auto"/>
        </w:rPr>
        <w:t>ого</w:t>
      </w:r>
      <w:r w:rsidRPr="00B63429">
        <w:rPr>
          <w:rFonts w:ascii="Times New Roman" w:hAnsi="Times New Roman" w:cs="Times New Roman"/>
          <w:b w:val="0"/>
          <w:color w:val="auto"/>
        </w:rPr>
        <w:t xml:space="preserve"> закон</w:t>
      </w:r>
      <w:r w:rsidRPr="00B63429">
        <w:rPr>
          <w:rFonts w:ascii="Times New Roman" w:hAnsi="Times New Roman" w:cs="Times New Roman"/>
          <w:b w:val="0"/>
          <w:bCs w:val="0"/>
          <w:color w:val="auto"/>
        </w:rPr>
        <w:t>а</w:t>
      </w:r>
      <w:r w:rsidRPr="00B63429">
        <w:rPr>
          <w:rFonts w:ascii="Times New Roman" w:hAnsi="Times New Roman" w:cs="Times New Roman"/>
          <w:b w:val="0"/>
          <w:color w:val="auto"/>
        </w:rPr>
        <w:t xml:space="preserve"> N 131-ФЗ от 06.10.2003 «Об общих принципах организации местного самоуправления в Российской Федерации", </w:t>
      </w:r>
      <w:r w:rsidRPr="00B63429">
        <w:rPr>
          <w:rFonts w:ascii="Times New Roman" w:hAnsi="Times New Roman" w:cs="Times New Roman"/>
          <w:b w:val="0"/>
          <w:bCs w:val="0"/>
          <w:color w:val="auto"/>
        </w:rPr>
        <w:t xml:space="preserve">постановлением Правительства РФ от 22 мая 2015 г. № 492 </w:t>
      </w:r>
      <w:r w:rsidRPr="00B63429">
        <w:rPr>
          <w:rFonts w:ascii="Times New Roman" w:hAnsi="Times New Roman" w:cs="Times New Roman"/>
          <w:b w:val="0"/>
          <w:color w:val="auto"/>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Постановлением Правительства Российской Федерации от 19.11.2014 № 1221 Постановлением администрации Евдокимовского сельского поселения от 09.12.2024 г.№118 «Об утверждении административного регламента предоставления муниципальной услуги «Присвоение адреса  объекту адресации»,ст.24 Уставом Евдокимовского сельского поселения:</w:t>
      </w:r>
    </w:p>
    <w:p w:rsidR="00B63429" w:rsidRPr="00B63429" w:rsidRDefault="00B63429" w:rsidP="00B63429">
      <w:pPr>
        <w:shd w:val="clear" w:color="auto" w:fill="FFFFFF"/>
        <w:spacing w:line="242" w:lineRule="atLeast"/>
        <w:ind w:firstLine="708"/>
        <w:jc w:val="center"/>
        <w:outlineLvl w:val="0"/>
        <w:rPr>
          <w:bCs/>
          <w:kern w:val="36"/>
          <w:sz w:val="28"/>
          <w:szCs w:val="28"/>
        </w:rPr>
      </w:pPr>
      <w:r w:rsidRPr="00B63429">
        <w:rPr>
          <w:bCs/>
          <w:kern w:val="36"/>
          <w:sz w:val="28"/>
          <w:szCs w:val="28"/>
        </w:rPr>
        <w:t>ПОСТАНОВЛЯЮ:</w:t>
      </w:r>
    </w:p>
    <w:p w:rsidR="00B63429" w:rsidRPr="00B63429" w:rsidRDefault="00B63429" w:rsidP="00B63429">
      <w:pPr>
        <w:pStyle w:val="a5"/>
        <w:tabs>
          <w:tab w:val="left" w:pos="567"/>
        </w:tabs>
        <w:autoSpaceDE w:val="0"/>
        <w:autoSpaceDN w:val="0"/>
        <w:adjustRightInd w:val="0"/>
        <w:spacing w:after="0"/>
        <w:rPr>
          <w:rFonts w:ascii="Times New Roman" w:hAnsi="Times New Roman"/>
          <w:bCs/>
          <w:sz w:val="28"/>
          <w:szCs w:val="28"/>
        </w:rPr>
      </w:pPr>
    </w:p>
    <w:p w:rsidR="00B63429" w:rsidRPr="00B63429" w:rsidRDefault="00B63429" w:rsidP="00B63429">
      <w:pPr>
        <w:pStyle w:val="a5"/>
        <w:numPr>
          <w:ilvl w:val="0"/>
          <w:numId w:val="9"/>
        </w:numPr>
        <w:tabs>
          <w:tab w:val="left" w:pos="709"/>
          <w:tab w:val="left" w:pos="993"/>
        </w:tabs>
        <w:autoSpaceDE w:val="0"/>
        <w:autoSpaceDN w:val="0"/>
        <w:adjustRightInd w:val="0"/>
        <w:spacing w:after="0" w:line="240" w:lineRule="auto"/>
        <w:ind w:left="0" w:firstLine="709"/>
        <w:jc w:val="both"/>
        <w:rPr>
          <w:rFonts w:ascii="Times New Roman" w:hAnsi="Times New Roman"/>
          <w:sz w:val="28"/>
          <w:szCs w:val="28"/>
        </w:rPr>
      </w:pPr>
      <w:r w:rsidRPr="00B63429">
        <w:rPr>
          <w:rFonts w:ascii="Times New Roman" w:hAnsi="Times New Roman"/>
          <w:sz w:val="28"/>
          <w:szCs w:val="28"/>
        </w:rPr>
        <w:t>Присвоить адрес объекту недвижимости</w:t>
      </w:r>
      <w:r w:rsidRPr="00B63429">
        <w:rPr>
          <w:rFonts w:ascii="Times New Roman" w:hAnsi="Times New Roman"/>
          <w:bCs/>
          <w:sz w:val="28"/>
          <w:szCs w:val="28"/>
        </w:rPr>
        <w:t xml:space="preserve"> – на основании проведенной инвентаризации </w:t>
      </w:r>
      <w:r w:rsidRPr="00B63429">
        <w:rPr>
          <w:rFonts w:ascii="Times New Roman" w:hAnsi="Times New Roman"/>
          <w:sz w:val="28"/>
          <w:szCs w:val="28"/>
        </w:rPr>
        <w:t xml:space="preserve">на территории Евдокимовского сельского поселения, и внести в Федеральную информационную адресную систему: </w:t>
      </w:r>
    </w:p>
    <w:p w:rsidR="00B63429" w:rsidRPr="00B63429" w:rsidRDefault="00B63429" w:rsidP="00B63429">
      <w:pPr>
        <w:tabs>
          <w:tab w:val="left" w:pos="567"/>
        </w:tabs>
        <w:autoSpaceDE w:val="0"/>
        <w:autoSpaceDN w:val="0"/>
        <w:adjustRightInd w:val="0"/>
        <w:ind w:left="564"/>
        <w:rPr>
          <w:sz w:val="28"/>
          <w:szCs w:val="28"/>
        </w:rPr>
      </w:pPr>
      <w:r w:rsidRPr="00B63429">
        <w:rPr>
          <w:sz w:val="28"/>
          <w:szCs w:val="28"/>
        </w:rPr>
        <w:t>1.1. Дом без  кадастрового номера;</w:t>
      </w:r>
    </w:p>
    <w:p w:rsidR="00B63429" w:rsidRPr="00B63429" w:rsidRDefault="00B63429" w:rsidP="00B63429">
      <w:pPr>
        <w:tabs>
          <w:tab w:val="left" w:pos="567"/>
        </w:tabs>
        <w:autoSpaceDE w:val="0"/>
        <w:autoSpaceDN w:val="0"/>
        <w:adjustRightInd w:val="0"/>
        <w:rPr>
          <w:rFonts w:eastAsia="Calibri"/>
          <w:sz w:val="28"/>
          <w:szCs w:val="28"/>
        </w:rPr>
      </w:pPr>
      <w:r w:rsidRPr="00B63429">
        <w:rPr>
          <w:sz w:val="28"/>
          <w:szCs w:val="28"/>
        </w:rPr>
        <w:t>-</w:t>
      </w:r>
      <w:r w:rsidRPr="00B63429">
        <w:rPr>
          <w:rFonts w:eastAsia="Calibri"/>
          <w:sz w:val="28"/>
          <w:szCs w:val="28"/>
        </w:rPr>
        <w:t xml:space="preserve"> Российская Федерация, Иркутская область, муниципальный район Тулунский, сельское поселение Евдокимовское, поселок Евдокимовский, улица Куйбышевская, дом 10</w:t>
      </w:r>
    </w:p>
    <w:p w:rsidR="00B63429" w:rsidRPr="00B63429" w:rsidRDefault="00B63429" w:rsidP="00B63429">
      <w:pPr>
        <w:pStyle w:val="a5"/>
        <w:tabs>
          <w:tab w:val="left" w:pos="567"/>
        </w:tabs>
        <w:autoSpaceDE w:val="0"/>
        <w:autoSpaceDN w:val="0"/>
        <w:adjustRightInd w:val="0"/>
        <w:spacing w:after="0"/>
        <w:ind w:left="0"/>
        <w:rPr>
          <w:rFonts w:ascii="Times New Roman" w:hAnsi="Times New Roman"/>
          <w:sz w:val="28"/>
          <w:szCs w:val="28"/>
        </w:rPr>
      </w:pPr>
      <w:r w:rsidRPr="00B63429">
        <w:rPr>
          <w:rFonts w:ascii="Times New Roman" w:hAnsi="Times New Roman"/>
          <w:sz w:val="28"/>
          <w:szCs w:val="28"/>
        </w:rPr>
        <w:tab/>
        <w:t>2.  Контроль за исполнением данного распоряжения оставляю за собой.</w:t>
      </w:r>
    </w:p>
    <w:p w:rsidR="00B63429" w:rsidRPr="00B63429" w:rsidRDefault="00B63429" w:rsidP="00B63429">
      <w:pPr>
        <w:pStyle w:val="a5"/>
        <w:tabs>
          <w:tab w:val="left" w:pos="567"/>
        </w:tabs>
        <w:autoSpaceDE w:val="0"/>
        <w:autoSpaceDN w:val="0"/>
        <w:adjustRightInd w:val="0"/>
        <w:spacing w:after="0"/>
        <w:ind w:left="0"/>
        <w:rPr>
          <w:rFonts w:ascii="Times New Roman" w:hAnsi="Times New Roman"/>
          <w:sz w:val="28"/>
          <w:szCs w:val="28"/>
        </w:rPr>
      </w:pPr>
    </w:p>
    <w:p w:rsidR="00B63429" w:rsidRPr="00B63429" w:rsidRDefault="00B63429" w:rsidP="00B63429">
      <w:pPr>
        <w:pStyle w:val="a5"/>
        <w:tabs>
          <w:tab w:val="left" w:pos="567"/>
        </w:tabs>
        <w:autoSpaceDE w:val="0"/>
        <w:autoSpaceDN w:val="0"/>
        <w:adjustRightInd w:val="0"/>
        <w:spacing w:after="0"/>
        <w:ind w:left="0"/>
        <w:rPr>
          <w:rFonts w:ascii="Times New Roman" w:hAnsi="Times New Roman"/>
          <w:sz w:val="28"/>
          <w:szCs w:val="28"/>
        </w:rPr>
      </w:pPr>
      <w:r w:rsidRPr="00B63429">
        <w:rPr>
          <w:rFonts w:ascii="Times New Roman" w:hAnsi="Times New Roman"/>
          <w:sz w:val="28"/>
          <w:szCs w:val="28"/>
        </w:rPr>
        <w:br/>
      </w:r>
    </w:p>
    <w:p w:rsidR="00B63429" w:rsidRPr="00B63429" w:rsidRDefault="00B63429" w:rsidP="00B63429">
      <w:pPr>
        <w:pStyle w:val="a5"/>
        <w:tabs>
          <w:tab w:val="left" w:pos="567"/>
        </w:tabs>
        <w:autoSpaceDE w:val="0"/>
        <w:autoSpaceDN w:val="0"/>
        <w:adjustRightInd w:val="0"/>
        <w:spacing w:after="0"/>
        <w:ind w:left="0"/>
        <w:rPr>
          <w:rFonts w:ascii="Times New Roman" w:hAnsi="Times New Roman"/>
          <w:sz w:val="28"/>
          <w:szCs w:val="28"/>
        </w:rPr>
      </w:pPr>
      <w:r w:rsidRPr="00B63429">
        <w:rPr>
          <w:rFonts w:ascii="Times New Roman" w:hAnsi="Times New Roman"/>
          <w:sz w:val="28"/>
          <w:szCs w:val="28"/>
        </w:rPr>
        <w:t xml:space="preserve">     Глава Евдокимовского сельского поселения:                           И.Ю.Левринц</w:t>
      </w:r>
    </w:p>
    <w:p w:rsidR="00B63429" w:rsidRDefault="00B63429" w:rsidP="00B63429">
      <w:pPr>
        <w:pStyle w:val="a5"/>
        <w:tabs>
          <w:tab w:val="left" w:pos="567"/>
        </w:tabs>
        <w:autoSpaceDE w:val="0"/>
        <w:autoSpaceDN w:val="0"/>
        <w:adjustRightInd w:val="0"/>
        <w:spacing w:after="0"/>
        <w:ind w:left="0"/>
        <w:rPr>
          <w:rFonts w:ascii="Times New Roman" w:hAnsi="Times New Roman"/>
          <w:sz w:val="24"/>
          <w:szCs w:val="26"/>
        </w:rPr>
      </w:pPr>
    </w:p>
    <w:p w:rsidR="00B63429" w:rsidRDefault="00B63429" w:rsidP="00B63429">
      <w:pPr>
        <w:pStyle w:val="a5"/>
        <w:tabs>
          <w:tab w:val="left" w:pos="567"/>
        </w:tabs>
        <w:autoSpaceDE w:val="0"/>
        <w:autoSpaceDN w:val="0"/>
        <w:adjustRightInd w:val="0"/>
        <w:spacing w:after="0"/>
        <w:ind w:left="0"/>
        <w:rPr>
          <w:rFonts w:ascii="Times New Roman" w:hAnsi="Times New Roman"/>
          <w:sz w:val="24"/>
          <w:szCs w:val="26"/>
        </w:rPr>
      </w:pPr>
    </w:p>
    <w:p w:rsidR="00B63429" w:rsidRDefault="00B63429" w:rsidP="00B63429">
      <w:pPr>
        <w:pStyle w:val="a5"/>
        <w:tabs>
          <w:tab w:val="left" w:pos="567"/>
        </w:tabs>
        <w:autoSpaceDE w:val="0"/>
        <w:autoSpaceDN w:val="0"/>
        <w:adjustRightInd w:val="0"/>
        <w:spacing w:after="0"/>
        <w:ind w:left="0"/>
        <w:rPr>
          <w:rFonts w:ascii="Times New Roman" w:hAnsi="Times New Roman"/>
          <w:sz w:val="24"/>
          <w:szCs w:val="26"/>
        </w:rPr>
      </w:pPr>
    </w:p>
    <w:p w:rsidR="00B63429" w:rsidRDefault="00B63429" w:rsidP="00B63429">
      <w:pPr>
        <w:pStyle w:val="a5"/>
        <w:tabs>
          <w:tab w:val="left" w:pos="567"/>
        </w:tabs>
        <w:autoSpaceDE w:val="0"/>
        <w:autoSpaceDN w:val="0"/>
        <w:adjustRightInd w:val="0"/>
        <w:spacing w:after="0"/>
        <w:ind w:left="0"/>
        <w:rPr>
          <w:rFonts w:ascii="Times New Roman" w:hAnsi="Times New Roman"/>
          <w:sz w:val="24"/>
          <w:szCs w:val="26"/>
        </w:rPr>
      </w:pPr>
    </w:p>
    <w:p w:rsidR="00B63429" w:rsidRDefault="00B63429" w:rsidP="00B63429">
      <w:pPr>
        <w:pStyle w:val="a5"/>
        <w:tabs>
          <w:tab w:val="left" w:pos="567"/>
        </w:tabs>
        <w:autoSpaceDE w:val="0"/>
        <w:autoSpaceDN w:val="0"/>
        <w:adjustRightInd w:val="0"/>
        <w:spacing w:after="0"/>
        <w:ind w:left="0"/>
        <w:rPr>
          <w:rFonts w:ascii="Times New Roman" w:hAnsi="Times New Roman"/>
          <w:sz w:val="24"/>
          <w:szCs w:val="26"/>
        </w:rPr>
      </w:pPr>
    </w:p>
    <w:p w:rsidR="00014925" w:rsidRPr="001F37F5" w:rsidRDefault="00014925" w:rsidP="001F37F5">
      <w:bookmarkStart w:id="0" w:name="_GoBack"/>
      <w:bookmarkEnd w:id="0"/>
    </w:p>
    <w:sectPr w:rsidR="00014925" w:rsidRPr="001F37F5" w:rsidSect="009E0ADB">
      <w:pgSz w:w="11910" w:h="16840"/>
      <w:pgMar w:top="1020" w:right="840" w:bottom="420" w:left="2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7BD" w:rsidRDefault="00BD57BD">
      <w:r>
        <w:separator/>
      </w:r>
    </w:p>
  </w:endnote>
  <w:endnote w:type="continuationSeparator" w:id="0">
    <w:p w:rsidR="00BD57BD" w:rsidRDefault="00BD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Droid Sans Devanagari">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onsultant">
    <w:altName w:val="Lucida Console"/>
    <w:charset w:val="00"/>
    <w:family w:val="modern"/>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Int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BD" w:rsidRDefault="00BD57BD">
    <w:pPr>
      <w:pStyle w:val="af6"/>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BD57BD" w:rsidRDefault="00BD57BD">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BD" w:rsidRDefault="00BD57BD">
    <w:pPr>
      <w:pStyle w:val="af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BD" w:rsidRDefault="00BD57BD">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7BD" w:rsidRDefault="00BD57BD">
      <w:r>
        <w:separator/>
      </w:r>
    </w:p>
  </w:footnote>
  <w:footnote w:type="continuationSeparator" w:id="0">
    <w:p w:rsidR="00BD57BD" w:rsidRDefault="00BD57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BD" w:rsidRDefault="00BD57BD">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BD" w:rsidRDefault="00BD57BD">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7BD" w:rsidRDefault="00BD57B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Num9"/>
    <w:lvl w:ilvl="0">
      <w:start w:val="1"/>
      <w:numFmt w:val="decimal"/>
      <w:lvlText w:val="%1."/>
      <w:lvlJc w:val="left"/>
      <w:pPr>
        <w:tabs>
          <w:tab w:val="num" w:pos="28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9">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1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1">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2">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4">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39E022E"/>
    <w:multiLevelType w:val="hybridMultilevel"/>
    <w:tmpl w:val="DA50C7EC"/>
    <w:lvl w:ilvl="0" w:tplc="AA88C876">
      <w:start w:val="1"/>
      <w:numFmt w:val="decimal"/>
      <w:lvlText w:val="%1."/>
      <w:lvlJc w:val="left"/>
      <w:pPr>
        <w:ind w:left="948" w:hanging="360"/>
      </w:pPr>
      <w:rPr>
        <w:rFonts w:hint="default"/>
      </w:rPr>
    </w:lvl>
    <w:lvl w:ilvl="1" w:tplc="04190019" w:tentative="1">
      <w:start w:val="1"/>
      <w:numFmt w:val="lowerLetter"/>
      <w:lvlText w:val="%2."/>
      <w:lvlJc w:val="left"/>
      <w:pPr>
        <w:ind w:left="1668" w:hanging="360"/>
      </w:pPr>
    </w:lvl>
    <w:lvl w:ilvl="2" w:tplc="0419001B" w:tentative="1">
      <w:start w:val="1"/>
      <w:numFmt w:val="lowerRoman"/>
      <w:lvlText w:val="%3."/>
      <w:lvlJc w:val="right"/>
      <w:pPr>
        <w:ind w:left="2388" w:hanging="180"/>
      </w:pPr>
    </w:lvl>
    <w:lvl w:ilvl="3" w:tplc="0419000F" w:tentative="1">
      <w:start w:val="1"/>
      <w:numFmt w:val="decimal"/>
      <w:lvlText w:val="%4."/>
      <w:lvlJc w:val="left"/>
      <w:pPr>
        <w:ind w:left="3108" w:hanging="360"/>
      </w:pPr>
    </w:lvl>
    <w:lvl w:ilvl="4" w:tplc="04190019" w:tentative="1">
      <w:start w:val="1"/>
      <w:numFmt w:val="lowerLetter"/>
      <w:lvlText w:val="%5."/>
      <w:lvlJc w:val="left"/>
      <w:pPr>
        <w:ind w:left="3828" w:hanging="360"/>
      </w:pPr>
    </w:lvl>
    <w:lvl w:ilvl="5" w:tplc="0419001B" w:tentative="1">
      <w:start w:val="1"/>
      <w:numFmt w:val="lowerRoman"/>
      <w:lvlText w:val="%6."/>
      <w:lvlJc w:val="right"/>
      <w:pPr>
        <w:ind w:left="4548" w:hanging="180"/>
      </w:pPr>
    </w:lvl>
    <w:lvl w:ilvl="6" w:tplc="0419000F" w:tentative="1">
      <w:start w:val="1"/>
      <w:numFmt w:val="decimal"/>
      <w:lvlText w:val="%7."/>
      <w:lvlJc w:val="left"/>
      <w:pPr>
        <w:ind w:left="5268" w:hanging="360"/>
      </w:pPr>
    </w:lvl>
    <w:lvl w:ilvl="7" w:tplc="04190019" w:tentative="1">
      <w:start w:val="1"/>
      <w:numFmt w:val="lowerLetter"/>
      <w:lvlText w:val="%8."/>
      <w:lvlJc w:val="left"/>
      <w:pPr>
        <w:ind w:left="5988" w:hanging="360"/>
      </w:pPr>
    </w:lvl>
    <w:lvl w:ilvl="8" w:tplc="0419001B" w:tentative="1">
      <w:start w:val="1"/>
      <w:numFmt w:val="lowerRoman"/>
      <w:lvlText w:val="%9."/>
      <w:lvlJc w:val="right"/>
      <w:pPr>
        <w:ind w:left="6708" w:hanging="180"/>
      </w:pPr>
    </w:lvl>
  </w:abstractNum>
  <w:abstractNum w:abstractNumId="29">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D9504FD"/>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1">
    <w:nsid w:val="357E4F38"/>
    <w:multiLevelType w:val="multilevel"/>
    <w:tmpl w:val="0419001D"/>
    <w:styleLink w:val="1"/>
    <w:lvl w:ilvl="0">
      <w:start w:val="1"/>
      <w:numFmt w:val="decimal"/>
      <w:pStyle w:val="a"/>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9377BE2"/>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3">
    <w:nsid w:val="4B0E0B3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4">
    <w:nsid w:val="53A52039"/>
    <w:multiLevelType w:val="multilevel"/>
    <w:tmpl w:val="CEBA6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8101E1C"/>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36">
    <w:nsid w:val="6D5E73E4"/>
    <w:multiLevelType w:val="hybridMultilevel"/>
    <w:tmpl w:val="4456E76C"/>
    <w:lvl w:ilvl="0" w:tplc="6D0AA172">
      <w:start w:val="1"/>
      <w:numFmt w:val="decimal"/>
      <w:lvlText w:val="%1."/>
      <w:lvlJc w:val="left"/>
      <w:pPr>
        <w:ind w:left="924" w:hanging="360"/>
      </w:pPr>
      <w:rPr>
        <w:rFonts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num w:numId="1">
    <w:abstractNumId w:val="29"/>
  </w:num>
  <w:num w:numId="2">
    <w:abstractNumId w:val="31"/>
  </w:num>
  <w:num w:numId="3">
    <w:abstractNumId w:val="30"/>
  </w:num>
  <w:num w:numId="4">
    <w:abstractNumId w:val="32"/>
  </w:num>
  <w:num w:numId="5">
    <w:abstractNumId w:val="36"/>
  </w:num>
  <w:num w:numId="6">
    <w:abstractNumId w:val="33"/>
  </w:num>
  <w:num w:numId="7">
    <w:abstractNumId w:val="35"/>
  </w:num>
  <w:num w:numId="8">
    <w:abstractNumId w:val="34"/>
  </w:num>
  <w:num w:numId="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D4"/>
    <w:rsid w:val="00005A44"/>
    <w:rsid w:val="00005EC5"/>
    <w:rsid w:val="00005EEA"/>
    <w:rsid w:val="0000618B"/>
    <w:rsid w:val="0000746E"/>
    <w:rsid w:val="000100C8"/>
    <w:rsid w:val="00011769"/>
    <w:rsid w:val="0001266E"/>
    <w:rsid w:val="0001293D"/>
    <w:rsid w:val="00013B8D"/>
    <w:rsid w:val="00014104"/>
    <w:rsid w:val="00014925"/>
    <w:rsid w:val="000159ED"/>
    <w:rsid w:val="0002004E"/>
    <w:rsid w:val="00020E1E"/>
    <w:rsid w:val="00025BED"/>
    <w:rsid w:val="00025D4D"/>
    <w:rsid w:val="00027077"/>
    <w:rsid w:val="000275A9"/>
    <w:rsid w:val="00032C0D"/>
    <w:rsid w:val="00036F3F"/>
    <w:rsid w:val="00040D7E"/>
    <w:rsid w:val="000414D2"/>
    <w:rsid w:val="000415A5"/>
    <w:rsid w:val="00041995"/>
    <w:rsid w:val="00042690"/>
    <w:rsid w:val="00042A2D"/>
    <w:rsid w:val="00042A51"/>
    <w:rsid w:val="00042DC8"/>
    <w:rsid w:val="00043F6B"/>
    <w:rsid w:val="000449D2"/>
    <w:rsid w:val="000450AB"/>
    <w:rsid w:val="0004547A"/>
    <w:rsid w:val="0005167E"/>
    <w:rsid w:val="00052FB8"/>
    <w:rsid w:val="000548F8"/>
    <w:rsid w:val="00054F9F"/>
    <w:rsid w:val="00056D20"/>
    <w:rsid w:val="000607FA"/>
    <w:rsid w:val="000650BC"/>
    <w:rsid w:val="000714D5"/>
    <w:rsid w:val="0007254B"/>
    <w:rsid w:val="00075D65"/>
    <w:rsid w:val="00076605"/>
    <w:rsid w:val="0007678A"/>
    <w:rsid w:val="00077156"/>
    <w:rsid w:val="000778E2"/>
    <w:rsid w:val="00080519"/>
    <w:rsid w:val="00082A79"/>
    <w:rsid w:val="00082E50"/>
    <w:rsid w:val="00083CAD"/>
    <w:rsid w:val="00083E17"/>
    <w:rsid w:val="000859C8"/>
    <w:rsid w:val="00086AD9"/>
    <w:rsid w:val="00087284"/>
    <w:rsid w:val="00090602"/>
    <w:rsid w:val="00090C9A"/>
    <w:rsid w:val="00094153"/>
    <w:rsid w:val="0009480E"/>
    <w:rsid w:val="00094BC6"/>
    <w:rsid w:val="00096128"/>
    <w:rsid w:val="0009622D"/>
    <w:rsid w:val="00097BCB"/>
    <w:rsid w:val="00097EFB"/>
    <w:rsid w:val="000A0C6D"/>
    <w:rsid w:val="000A1D66"/>
    <w:rsid w:val="000A4BE0"/>
    <w:rsid w:val="000A6119"/>
    <w:rsid w:val="000A6A39"/>
    <w:rsid w:val="000B3B1E"/>
    <w:rsid w:val="000B6F0F"/>
    <w:rsid w:val="000B70E3"/>
    <w:rsid w:val="000B7AA6"/>
    <w:rsid w:val="000C16BD"/>
    <w:rsid w:val="000C459F"/>
    <w:rsid w:val="000C5D36"/>
    <w:rsid w:val="000D0408"/>
    <w:rsid w:val="000D537B"/>
    <w:rsid w:val="000D5F38"/>
    <w:rsid w:val="000D611A"/>
    <w:rsid w:val="000D7CEF"/>
    <w:rsid w:val="000D7D1F"/>
    <w:rsid w:val="000E0124"/>
    <w:rsid w:val="000E048A"/>
    <w:rsid w:val="000E0A8A"/>
    <w:rsid w:val="000E619B"/>
    <w:rsid w:val="000F0369"/>
    <w:rsid w:val="000F2949"/>
    <w:rsid w:val="000F2A79"/>
    <w:rsid w:val="000F4A23"/>
    <w:rsid w:val="000F62AA"/>
    <w:rsid w:val="000F6CE7"/>
    <w:rsid w:val="00100A04"/>
    <w:rsid w:val="00100C4E"/>
    <w:rsid w:val="001036B9"/>
    <w:rsid w:val="00105260"/>
    <w:rsid w:val="00111168"/>
    <w:rsid w:val="00112458"/>
    <w:rsid w:val="001128ED"/>
    <w:rsid w:val="00112BAD"/>
    <w:rsid w:val="00113C95"/>
    <w:rsid w:val="00115353"/>
    <w:rsid w:val="00116AD0"/>
    <w:rsid w:val="00117EBC"/>
    <w:rsid w:val="0012130B"/>
    <w:rsid w:val="0012587B"/>
    <w:rsid w:val="00126981"/>
    <w:rsid w:val="001316EF"/>
    <w:rsid w:val="00133467"/>
    <w:rsid w:val="00134CBB"/>
    <w:rsid w:val="00137092"/>
    <w:rsid w:val="00140875"/>
    <w:rsid w:val="00141222"/>
    <w:rsid w:val="00141EC5"/>
    <w:rsid w:val="00143F6A"/>
    <w:rsid w:val="001458C8"/>
    <w:rsid w:val="00147D54"/>
    <w:rsid w:val="00150A05"/>
    <w:rsid w:val="001550C5"/>
    <w:rsid w:val="001573B0"/>
    <w:rsid w:val="0016006C"/>
    <w:rsid w:val="001631E6"/>
    <w:rsid w:val="00164836"/>
    <w:rsid w:val="00164AD7"/>
    <w:rsid w:val="00165983"/>
    <w:rsid w:val="00166942"/>
    <w:rsid w:val="00167B7E"/>
    <w:rsid w:val="00171DAB"/>
    <w:rsid w:val="00172A92"/>
    <w:rsid w:val="00172B6D"/>
    <w:rsid w:val="00175D09"/>
    <w:rsid w:val="00177B4C"/>
    <w:rsid w:val="001801FE"/>
    <w:rsid w:val="00181206"/>
    <w:rsid w:val="00181219"/>
    <w:rsid w:val="001812F9"/>
    <w:rsid w:val="0018139C"/>
    <w:rsid w:val="00182650"/>
    <w:rsid w:val="00183B9C"/>
    <w:rsid w:val="00183D79"/>
    <w:rsid w:val="00184680"/>
    <w:rsid w:val="001849FA"/>
    <w:rsid w:val="00185E4D"/>
    <w:rsid w:val="00186197"/>
    <w:rsid w:val="00187E81"/>
    <w:rsid w:val="00190553"/>
    <w:rsid w:val="0019131F"/>
    <w:rsid w:val="00192CF6"/>
    <w:rsid w:val="00192F60"/>
    <w:rsid w:val="00193B0A"/>
    <w:rsid w:val="00195381"/>
    <w:rsid w:val="001A1A72"/>
    <w:rsid w:val="001A2B63"/>
    <w:rsid w:val="001A33E6"/>
    <w:rsid w:val="001A3412"/>
    <w:rsid w:val="001A45E6"/>
    <w:rsid w:val="001A54BD"/>
    <w:rsid w:val="001B1AC5"/>
    <w:rsid w:val="001B20BF"/>
    <w:rsid w:val="001B30AB"/>
    <w:rsid w:val="001C231C"/>
    <w:rsid w:val="001C4C5C"/>
    <w:rsid w:val="001C516E"/>
    <w:rsid w:val="001D262E"/>
    <w:rsid w:val="001D290A"/>
    <w:rsid w:val="001D41E0"/>
    <w:rsid w:val="001D4687"/>
    <w:rsid w:val="001D4CB6"/>
    <w:rsid w:val="001D4F3D"/>
    <w:rsid w:val="001D54DC"/>
    <w:rsid w:val="001D5AC6"/>
    <w:rsid w:val="001D7300"/>
    <w:rsid w:val="001D773B"/>
    <w:rsid w:val="001D7B4B"/>
    <w:rsid w:val="001E0062"/>
    <w:rsid w:val="001E2733"/>
    <w:rsid w:val="001E4EA5"/>
    <w:rsid w:val="001F0CDC"/>
    <w:rsid w:val="001F2428"/>
    <w:rsid w:val="001F37F5"/>
    <w:rsid w:val="001F3B48"/>
    <w:rsid w:val="001F513A"/>
    <w:rsid w:val="001F5DEB"/>
    <w:rsid w:val="001F7AEE"/>
    <w:rsid w:val="001F7DAE"/>
    <w:rsid w:val="002013AD"/>
    <w:rsid w:val="00201A58"/>
    <w:rsid w:val="00205135"/>
    <w:rsid w:val="002053C0"/>
    <w:rsid w:val="0020762B"/>
    <w:rsid w:val="0021042D"/>
    <w:rsid w:val="002224CF"/>
    <w:rsid w:val="0022252E"/>
    <w:rsid w:val="00222EF2"/>
    <w:rsid w:val="002234C7"/>
    <w:rsid w:val="002236E5"/>
    <w:rsid w:val="00223C3F"/>
    <w:rsid w:val="00224982"/>
    <w:rsid w:val="00227B37"/>
    <w:rsid w:val="00230484"/>
    <w:rsid w:val="00230803"/>
    <w:rsid w:val="00230EA4"/>
    <w:rsid w:val="00230F30"/>
    <w:rsid w:val="002345DA"/>
    <w:rsid w:val="00235D39"/>
    <w:rsid w:val="0023618C"/>
    <w:rsid w:val="002371D4"/>
    <w:rsid w:val="002407B1"/>
    <w:rsid w:val="002410C2"/>
    <w:rsid w:val="00241E6B"/>
    <w:rsid w:val="002427D4"/>
    <w:rsid w:val="00242E38"/>
    <w:rsid w:val="00244C38"/>
    <w:rsid w:val="002464BD"/>
    <w:rsid w:val="00246CCB"/>
    <w:rsid w:val="00251399"/>
    <w:rsid w:val="0025282B"/>
    <w:rsid w:val="00256FA0"/>
    <w:rsid w:val="00257A7A"/>
    <w:rsid w:val="00262348"/>
    <w:rsid w:val="00264056"/>
    <w:rsid w:val="002660A5"/>
    <w:rsid w:val="00274176"/>
    <w:rsid w:val="00280CEE"/>
    <w:rsid w:val="00286C6C"/>
    <w:rsid w:val="002878EF"/>
    <w:rsid w:val="002906C6"/>
    <w:rsid w:val="0029459F"/>
    <w:rsid w:val="002A126E"/>
    <w:rsid w:val="002A5A4C"/>
    <w:rsid w:val="002A6598"/>
    <w:rsid w:val="002A681B"/>
    <w:rsid w:val="002A6B3D"/>
    <w:rsid w:val="002A6D7F"/>
    <w:rsid w:val="002A7D26"/>
    <w:rsid w:val="002B1362"/>
    <w:rsid w:val="002B2ED1"/>
    <w:rsid w:val="002B3676"/>
    <w:rsid w:val="002B4E2D"/>
    <w:rsid w:val="002B704A"/>
    <w:rsid w:val="002B7B40"/>
    <w:rsid w:val="002C0F92"/>
    <w:rsid w:val="002C3CB2"/>
    <w:rsid w:val="002C613F"/>
    <w:rsid w:val="002D2509"/>
    <w:rsid w:val="002D503A"/>
    <w:rsid w:val="002D58E9"/>
    <w:rsid w:val="002D6099"/>
    <w:rsid w:val="002E2130"/>
    <w:rsid w:val="002E3019"/>
    <w:rsid w:val="002E41CD"/>
    <w:rsid w:val="002E737C"/>
    <w:rsid w:val="002F28F7"/>
    <w:rsid w:val="00301412"/>
    <w:rsid w:val="00301ED3"/>
    <w:rsid w:val="00303214"/>
    <w:rsid w:val="003100D7"/>
    <w:rsid w:val="00310739"/>
    <w:rsid w:val="0031366F"/>
    <w:rsid w:val="00313EF5"/>
    <w:rsid w:val="00314E27"/>
    <w:rsid w:val="003154C0"/>
    <w:rsid w:val="0031704D"/>
    <w:rsid w:val="003171F3"/>
    <w:rsid w:val="003200E1"/>
    <w:rsid w:val="003203BB"/>
    <w:rsid w:val="003223BB"/>
    <w:rsid w:val="003250A0"/>
    <w:rsid w:val="00331265"/>
    <w:rsid w:val="00332BCE"/>
    <w:rsid w:val="00332CE4"/>
    <w:rsid w:val="00335675"/>
    <w:rsid w:val="00335720"/>
    <w:rsid w:val="00336C20"/>
    <w:rsid w:val="00336D1B"/>
    <w:rsid w:val="00340832"/>
    <w:rsid w:val="00341ADF"/>
    <w:rsid w:val="00352DCC"/>
    <w:rsid w:val="00352E24"/>
    <w:rsid w:val="00355CE0"/>
    <w:rsid w:val="00355D96"/>
    <w:rsid w:val="00363193"/>
    <w:rsid w:val="0036449F"/>
    <w:rsid w:val="0036603A"/>
    <w:rsid w:val="003718BC"/>
    <w:rsid w:val="003741EA"/>
    <w:rsid w:val="00374EFE"/>
    <w:rsid w:val="00377717"/>
    <w:rsid w:val="00381150"/>
    <w:rsid w:val="003811AB"/>
    <w:rsid w:val="00381698"/>
    <w:rsid w:val="0038725D"/>
    <w:rsid w:val="00390A2F"/>
    <w:rsid w:val="00390DA8"/>
    <w:rsid w:val="003913C8"/>
    <w:rsid w:val="00392F5F"/>
    <w:rsid w:val="003932A5"/>
    <w:rsid w:val="003957E6"/>
    <w:rsid w:val="0039650A"/>
    <w:rsid w:val="00396F46"/>
    <w:rsid w:val="00397C37"/>
    <w:rsid w:val="003A1FAB"/>
    <w:rsid w:val="003A42F1"/>
    <w:rsid w:val="003B1DB7"/>
    <w:rsid w:val="003B220A"/>
    <w:rsid w:val="003B2250"/>
    <w:rsid w:val="003B6900"/>
    <w:rsid w:val="003B7253"/>
    <w:rsid w:val="003B77C2"/>
    <w:rsid w:val="003C0D3D"/>
    <w:rsid w:val="003C1100"/>
    <w:rsid w:val="003C112B"/>
    <w:rsid w:val="003C1217"/>
    <w:rsid w:val="003C1682"/>
    <w:rsid w:val="003C1913"/>
    <w:rsid w:val="003C2896"/>
    <w:rsid w:val="003C4394"/>
    <w:rsid w:val="003C671A"/>
    <w:rsid w:val="003C7E67"/>
    <w:rsid w:val="003C7E96"/>
    <w:rsid w:val="003D463F"/>
    <w:rsid w:val="003D4E94"/>
    <w:rsid w:val="003E1AC7"/>
    <w:rsid w:val="003E262D"/>
    <w:rsid w:val="003E339B"/>
    <w:rsid w:val="003E650D"/>
    <w:rsid w:val="003F02FB"/>
    <w:rsid w:val="003F1383"/>
    <w:rsid w:val="003F1FFF"/>
    <w:rsid w:val="003F3881"/>
    <w:rsid w:val="003F5A08"/>
    <w:rsid w:val="003F7F33"/>
    <w:rsid w:val="00400DBD"/>
    <w:rsid w:val="004016D4"/>
    <w:rsid w:val="00403BF3"/>
    <w:rsid w:val="00404423"/>
    <w:rsid w:val="004050E2"/>
    <w:rsid w:val="00406DA6"/>
    <w:rsid w:val="00407C9C"/>
    <w:rsid w:val="0041679F"/>
    <w:rsid w:val="00416C82"/>
    <w:rsid w:val="00416DBC"/>
    <w:rsid w:val="0041777A"/>
    <w:rsid w:val="00420DD8"/>
    <w:rsid w:val="0042180C"/>
    <w:rsid w:val="00423B48"/>
    <w:rsid w:val="00424F1C"/>
    <w:rsid w:val="00425E82"/>
    <w:rsid w:val="00426E80"/>
    <w:rsid w:val="00427F4B"/>
    <w:rsid w:val="00430071"/>
    <w:rsid w:val="00431ACA"/>
    <w:rsid w:val="00432E36"/>
    <w:rsid w:val="004347BC"/>
    <w:rsid w:val="00436510"/>
    <w:rsid w:val="00437CF4"/>
    <w:rsid w:val="004421FF"/>
    <w:rsid w:val="00447157"/>
    <w:rsid w:val="00450085"/>
    <w:rsid w:val="00450388"/>
    <w:rsid w:val="004529FF"/>
    <w:rsid w:val="0045373D"/>
    <w:rsid w:val="0045475E"/>
    <w:rsid w:val="004548AC"/>
    <w:rsid w:val="004551C9"/>
    <w:rsid w:val="004563BA"/>
    <w:rsid w:val="0046045E"/>
    <w:rsid w:val="0046057E"/>
    <w:rsid w:val="00460785"/>
    <w:rsid w:val="00462006"/>
    <w:rsid w:val="00464F2A"/>
    <w:rsid w:val="00465124"/>
    <w:rsid w:val="00465445"/>
    <w:rsid w:val="00472024"/>
    <w:rsid w:val="00472330"/>
    <w:rsid w:val="00472D37"/>
    <w:rsid w:val="0047416A"/>
    <w:rsid w:val="00474814"/>
    <w:rsid w:val="00474CD7"/>
    <w:rsid w:val="00476C09"/>
    <w:rsid w:val="00476F25"/>
    <w:rsid w:val="00480498"/>
    <w:rsid w:val="00483FA9"/>
    <w:rsid w:val="00486122"/>
    <w:rsid w:val="00492091"/>
    <w:rsid w:val="00496B2D"/>
    <w:rsid w:val="004979B0"/>
    <w:rsid w:val="004A3ADC"/>
    <w:rsid w:val="004A5478"/>
    <w:rsid w:val="004B0471"/>
    <w:rsid w:val="004B1049"/>
    <w:rsid w:val="004B7B21"/>
    <w:rsid w:val="004B7DE5"/>
    <w:rsid w:val="004C0561"/>
    <w:rsid w:val="004C064E"/>
    <w:rsid w:val="004C1A4B"/>
    <w:rsid w:val="004C230C"/>
    <w:rsid w:val="004C3A39"/>
    <w:rsid w:val="004C49F7"/>
    <w:rsid w:val="004C6DF7"/>
    <w:rsid w:val="004D08EC"/>
    <w:rsid w:val="004D2058"/>
    <w:rsid w:val="004D33D3"/>
    <w:rsid w:val="004D569E"/>
    <w:rsid w:val="004E1949"/>
    <w:rsid w:val="004E498B"/>
    <w:rsid w:val="004E5883"/>
    <w:rsid w:val="004E643F"/>
    <w:rsid w:val="004E73E7"/>
    <w:rsid w:val="004F2CCE"/>
    <w:rsid w:val="004F2DF3"/>
    <w:rsid w:val="004F39E9"/>
    <w:rsid w:val="0050367E"/>
    <w:rsid w:val="0050397D"/>
    <w:rsid w:val="00504575"/>
    <w:rsid w:val="005073FC"/>
    <w:rsid w:val="0051157E"/>
    <w:rsid w:val="005161DD"/>
    <w:rsid w:val="005211A8"/>
    <w:rsid w:val="005233DA"/>
    <w:rsid w:val="00526338"/>
    <w:rsid w:val="005263AD"/>
    <w:rsid w:val="00527519"/>
    <w:rsid w:val="005310DD"/>
    <w:rsid w:val="00534DDA"/>
    <w:rsid w:val="005358D6"/>
    <w:rsid w:val="00537224"/>
    <w:rsid w:val="005411C4"/>
    <w:rsid w:val="005438B3"/>
    <w:rsid w:val="005440C5"/>
    <w:rsid w:val="00544407"/>
    <w:rsid w:val="00544B86"/>
    <w:rsid w:val="00544D11"/>
    <w:rsid w:val="0054533C"/>
    <w:rsid w:val="00546234"/>
    <w:rsid w:val="00547C81"/>
    <w:rsid w:val="0055077C"/>
    <w:rsid w:val="00551B7D"/>
    <w:rsid w:val="00553AA6"/>
    <w:rsid w:val="00555892"/>
    <w:rsid w:val="00555DEE"/>
    <w:rsid w:val="00556DE0"/>
    <w:rsid w:val="00560280"/>
    <w:rsid w:val="00561388"/>
    <w:rsid w:val="0056177A"/>
    <w:rsid w:val="00567D51"/>
    <w:rsid w:val="00567DF4"/>
    <w:rsid w:val="00570AE6"/>
    <w:rsid w:val="00572275"/>
    <w:rsid w:val="00573F24"/>
    <w:rsid w:val="0057540D"/>
    <w:rsid w:val="00575CFE"/>
    <w:rsid w:val="00583F68"/>
    <w:rsid w:val="00584AF4"/>
    <w:rsid w:val="0059153D"/>
    <w:rsid w:val="0059235C"/>
    <w:rsid w:val="00595B91"/>
    <w:rsid w:val="00596B09"/>
    <w:rsid w:val="005A05DD"/>
    <w:rsid w:val="005A1960"/>
    <w:rsid w:val="005A2174"/>
    <w:rsid w:val="005A3CC7"/>
    <w:rsid w:val="005A4DA0"/>
    <w:rsid w:val="005A53F0"/>
    <w:rsid w:val="005A677A"/>
    <w:rsid w:val="005C124F"/>
    <w:rsid w:val="005C527B"/>
    <w:rsid w:val="005C5ED4"/>
    <w:rsid w:val="005D3375"/>
    <w:rsid w:val="005D35B3"/>
    <w:rsid w:val="005D44C1"/>
    <w:rsid w:val="005D4D53"/>
    <w:rsid w:val="005D63CC"/>
    <w:rsid w:val="005D7F70"/>
    <w:rsid w:val="005E4946"/>
    <w:rsid w:val="005E5D51"/>
    <w:rsid w:val="005F0B74"/>
    <w:rsid w:val="005F0B90"/>
    <w:rsid w:val="005F0E7B"/>
    <w:rsid w:val="005F3F79"/>
    <w:rsid w:val="005F50BE"/>
    <w:rsid w:val="005F5176"/>
    <w:rsid w:val="005F749B"/>
    <w:rsid w:val="005F7FEB"/>
    <w:rsid w:val="00600560"/>
    <w:rsid w:val="00601769"/>
    <w:rsid w:val="006034BA"/>
    <w:rsid w:val="00603C07"/>
    <w:rsid w:val="006042FD"/>
    <w:rsid w:val="00604B2A"/>
    <w:rsid w:val="006078D8"/>
    <w:rsid w:val="00607EA7"/>
    <w:rsid w:val="00607EC2"/>
    <w:rsid w:val="00610644"/>
    <w:rsid w:val="00611834"/>
    <w:rsid w:val="00612A4C"/>
    <w:rsid w:val="00613E1E"/>
    <w:rsid w:val="00616A23"/>
    <w:rsid w:val="00620BC3"/>
    <w:rsid w:val="00621E1A"/>
    <w:rsid w:val="00623551"/>
    <w:rsid w:val="00624B08"/>
    <w:rsid w:val="00624B88"/>
    <w:rsid w:val="00626895"/>
    <w:rsid w:val="00630C57"/>
    <w:rsid w:val="00631EA3"/>
    <w:rsid w:val="00632529"/>
    <w:rsid w:val="00635186"/>
    <w:rsid w:val="0063548E"/>
    <w:rsid w:val="0063559D"/>
    <w:rsid w:val="0063782D"/>
    <w:rsid w:val="00641B08"/>
    <w:rsid w:val="00642997"/>
    <w:rsid w:val="00643004"/>
    <w:rsid w:val="00644167"/>
    <w:rsid w:val="00645110"/>
    <w:rsid w:val="00647BEC"/>
    <w:rsid w:val="00650B6F"/>
    <w:rsid w:val="00650F76"/>
    <w:rsid w:val="006520A7"/>
    <w:rsid w:val="0065233F"/>
    <w:rsid w:val="00654BB8"/>
    <w:rsid w:val="00656F11"/>
    <w:rsid w:val="00660712"/>
    <w:rsid w:val="00660BE2"/>
    <w:rsid w:val="00663AF0"/>
    <w:rsid w:val="00666DE1"/>
    <w:rsid w:val="00666EAA"/>
    <w:rsid w:val="0066714E"/>
    <w:rsid w:val="0067035D"/>
    <w:rsid w:val="006721FC"/>
    <w:rsid w:val="00674CD3"/>
    <w:rsid w:val="00675002"/>
    <w:rsid w:val="006759F4"/>
    <w:rsid w:val="00675C91"/>
    <w:rsid w:val="0068119F"/>
    <w:rsid w:val="00683A56"/>
    <w:rsid w:val="00687EB5"/>
    <w:rsid w:val="006910B8"/>
    <w:rsid w:val="00692408"/>
    <w:rsid w:val="006926F0"/>
    <w:rsid w:val="006931EC"/>
    <w:rsid w:val="00693D97"/>
    <w:rsid w:val="00695C40"/>
    <w:rsid w:val="00697643"/>
    <w:rsid w:val="00697AB0"/>
    <w:rsid w:val="00697AD8"/>
    <w:rsid w:val="006A0468"/>
    <w:rsid w:val="006A144A"/>
    <w:rsid w:val="006A195B"/>
    <w:rsid w:val="006A2501"/>
    <w:rsid w:val="006A2869"/>
    <w:rsid w:val="006A2DBB"/>
    <w:rsid w:val="006B006D"/>
    <w:rsid w:val="006B1862"/>
    <w:rsid w:val="006B3670"/>
    <w:rsid w:val="006B37D7"/>
    <w:rsid w:val="006B42BE"/>
    <w:rsid w:val="006B60B4"/>
    <w:rsid w:val="006B63ED"/>
    <w:rsid w:val="006B7D64"/>
    <w:rsid w:val="006C078D"/>
    <w:rsid w:val="006C4C9E"/>
    <w:rsid w:val="006C575F"/>
    <w:rsid w:val="006C6E4D"/>
    <w:rsid w:val="006D0E8F"/>
    <w:rsid w:val="006D31A3"/>
    <w:rsid w:val="006D3DBC"/>
    <w:rsid w:val="006E14D7"/>
    <w:rsid w:val="006E523F"/>
    <w:rsid w:val="006E5775"/>
    <w:rsid w:val="006E60EF"/>
    <w:rsid w:val="006F00A6"/>
    <w:rsid w:val="006F533B"/>
    <w:rsid w:val="006F6DBD"/>
    <w:rsid w:val="00703980"/>
    <w:rsid w:val="0070488C"/>
    <w:rsid w:val="007061AF"/>
    <w:rsid w:val="00712AEC"/>
    <w:rsid w:val="0071364F"/>
    <w:rsid w:val="00716910"/>
    <w:rsid w:val="007213D1"/>
    <w:rsid w:val="00722879"/>
    <w:rsid w:val="007236B2"/>
    <w:rsid w:val="007340FD"/>
    <w:rsid w:val="00734775"/>
    <w:rsid w:val="007373C2"/>
    <w:rsid w:val="007377E8"/>
    <w:rsid w:val="00740196"/>
    <w:rsid w:val="00743B62"/>
    <w:rsid w:val="00745AFA"/>
    <w:rsid w:val="00746CA4"/>
    <w:rsid w:val="00746EC4"/>
    <w:rsid w:val="00747FAD"/>
    <w:rsid w:val="0075090F"/>
    <w:rsid w:val="0075455B"/>
    <w:rsid w:val="00756D8A"/>
    <w:rsid w:val="00761283"/>
    <w:rsid w:val="00761C4A"/>
    <w:rsid w:val="00763457"/>
    <w:rsid w:val="00764C49"/>
    <w:rsid w:val="00765AEB"/>
    <w:rsid w:val="00765CB7"/>
    <w:rsid w:val="00766F28"/>
    <w:rsid w:val="00772751"/>
    <w:rsid w:val="00775DE3"/>
    <w:rsid w:val="00780585"/>
    <w:rsid w:val="00787206"/>
    <w:rsid w:val="00790805"/>
    <w:rsid w:val="007A0766"/>
    <w:rsid w:val="007A0976"/>
    <w:rsid w:val="007A1B2F"/>
    <w:rsid w:val="007A2EC0"/>
    <w:rsid w:val="007A72D2"/>
    <w:rsid w:val="007A7DAF"/>
    <w:rsid w:val="007B25C8"/>
    <w:rsid w:val="007B5570"/>
    <w:rsid w:val="007B7907"/>
    <w:rsid w:val="007B7DFE"/>
    <w:rsid w:val="007C3B04"/>
    <w:rsid w:val="007C431D"/>
    <w:rsid w:val="007C45CF"/>
    <w:rsid w:val="007C4E83"/>
    <w:rsid w:val="007D016E"/>
    <w:rsid w:val="007D0508"/>
    <w:rsid w:val="007D2C45"/>
    <w:rsid w:val="007D3AA6"/>
    <w:rsid w:val="007D56B1"/>
    <w:rsid w:val="007D6E43"/>
    <w:rsid w:val="007E0E25"/>
    <w:rsid w:val="007E1347"/>
    <w:rsid w:val="007E58C1"/>
    <w:rsid w:val="007E6008"/>
    <w:rsid w:val="007E7B56"/>
    <w:rsid w:val="007F0210"/>
    <w:rsid w:val="007F0993"/>
    <w:rsid w:val="007F1601"/>
    <w:rsid w:val="007F1CAB"/>
    <w:rsid w:val="007F237C"/>
    <w:rsid w:val="007F4A1D"/>
    <w:rsid w:val="007F50EE"/>
    <w:rsid w:val="007F5374"/>
    <w:rsid w:val="0080374E"/>
    <w:rsid w:val="008039D6"/>
    <w:rsid w:val="00805888"/>
    <w:rsid w:val="00807C51"/>
    <w:rsid w:val="00812B1E"/>
    <w:rsid w:val="00812D13"/>
    <w:rsid w:val="00812EE7"/>
    <w:rsid w:val="0081494A"/>
    <w:rsid w:val="00814A06"/>
    <w:rsid w:val="00814A76"/>
    <w:rsid w:val="00815150"/>
    <w:rsid w:val="0081555F"/>
    <w:rsid w:val="00817BCB"/>
    <w:rsid w:val="008209F7"/>
    <w:rsid w:val="00823EB0"/>
    <w:rsid w:val="008257BA"/>
    <w:rsid w:val="0082626A"/>
    <w:rsid w:val="00826BEF"/>
    <w:rsid w:val="00826E3B"/>
    <w:rsid w:val="0083061B"/>
    <w:rsid w:val="008324BA"/>
    <w:rsid w:val="00834867"/>
    <w:rsid w:val="0083489D"/>
    <w:rsid w:val="00841242"/>
    <w:rsid w:val="008417F2"/>
    <w:rsid w:val="00843C8A"/>
    <w:rsid w:val="00843E29"/>
    <w:rsid w:val="0084614B"/>
    <w:rsid w:val="00847FE6"/>
    <w:rsid w:val="008562C0"/>
    <w:rsid w:val="0085728E"/>
    <w:rsid w:val="008604DA"/>
    <w:rsid w:val="00860528"/>
    <w:rsid w:val="0086244A"/>
    <w:rsid w:val="00871597"/>
    <w:rsid w:val="00875F26"/>
    <w:rsid w:val="00876235"/>
    <w:rsid w:val="0088014B"/>
    <w:rsid w:val="00881755"/>
    <w:rsid w:val="00884BCC"/>
    <w:rsid w:val="00893C4A"/>
    <w:rsid w:val="008A055F"/>
    <w:rsid w:val="008A0F8E"/>
    <w:rsid w:val="008A2A11"/>
    <w:rsid w:val="008A4621"/>
    <w:rsid w:val="008A5F44"/>
    <w:rsid w:val="008A604D"/>
    <w:rsid w:val="008A66FB"/>
    <w:rsid w:val="008B7E43"/>
    <w:rsid w:val="008C09EA"/>
    <w:rsid w:val="008C2D50"/>
    <w:rsid w:val="008C5A08"/>
    <w:rsid w:val="008C747B"/>
    <w:rsid w:val="008C76F4"/>
    <w:rsid w:val="008D3AB4"/>
    <w:rsid w:val="008D4B6A"/>
    <w:rsid w:val="008D5C70"/>
    <w:rsid w:val="008D79A7"/>
    <w:rsid w:val="008D7F4E"/>
    <w:rsid w:val="008E1C8C"/>
    <w:rsid w:val="008E2BE3"/>
    <w:rsid w:val="008E5308"/>
    <w:rsid w:val="008E7B33"/>
    <w:rsid w:val="008F0409"/>
    <w:rsid w:val="008F074F"/>
    <w:rsid w:val="008F106B"/>
    <w:rsid w:val="008F38EB"/>
    <w:rsid w:val="008F46D6"/>
    <w:rsid w:val="008F4844"/>
    <w:rsid w:val="008F7479"/>
    <w:rsid w:val="00902C43"/>
    <w:rsid w:val="00903840"/>
    <w:rsid w:val="00903DCD"/>
    <w:rsid w:val="00904CBF"/>
    <w:rsid w:val="00905063"/>
    <w:rsid w:val="00905E41"/>
    <w:rsid w:val="009070CC"/>
    <w:rsid w:val="0090781B"/>
    <w:rsid w:val="00910183"/>
    <w:rsid w:val="00913F3B"/>
    <w:rsid w:val="00915BD2"/>
    <w:rsid w:val="009203D6"/>
    <w:rsid w:val="00922E58"/>
    <w:rsid w:val="00927BFB"/>
    <w:rsid w:val="00932FE9"/>
    <w:rsid w:val="00936121"/>
    <w:rsid w:val="00940B16"/>
    <w:rsid w:val="00942876"/>
    <w:rsid w:val="00943D73"/>
    <w:rsid w:val="0094493A"/>
    <w:rsid w:val="00944CB2"/>
    <w:rsid w:val="00946340"/>
    <w:rsid w:val="00946961"/>
    <w:rsid w:val="00946DD8"/>
    <w:rsid w:val="00946E07"/>
    <w:rsid w:val="00950473"/>
    <w:rsid w:val="00950B0C"/>
    <w:rsid w:val="00950CB9"/>
    <w:rsid w:val="00951835"/>
    <w:rsid w:val="00951974"/>
    <w:rsid w:val="00951E91"/>
    <w:rsid w:val="00953649"/>
    <w:rsid w:val="0095439B"/>
    <w:rsid w:val="00954A35"/>
    <w:rsid w:val="00956A1E"/>
    <w:rsid w:val="00957D8D"/>
    <w:rsid w:val="00960D8F"/>
    <w:rsid w:val="00961EB4"/>
    <w:rsid w:val="00963321"/>
    <w:rsid w:val="00965E30"/>
    <w:rsid w:val="00967055"/>
    <w:rsid w:val="0097128F"/>
    <w:rsid w:val="00971653"/>
    <w:rsid w:val="009734ED"/>
    <w:rsid w:val="00973C0D"/>
    <w:rsid w:val="009778EE"/>
    <w:rsid w:val="0098134F"/>
    <w:rsid w:val="00981EA4"/>
    <w:rsid w:val="00982B7C"/>
    <w:rsid w:val="00983416"/>
    <w:rsid w:val="00986EAD"/>
    <w:rsid w:val="009922FC"/>
    <w:rsid w:val="00993E6A"/>
    <w:rsid w:val="009A2543"/>
    <w:rsid w:val="009A2FF2"/>
    <w:rsid w:val="009A3397"/>
    <w:rsid w:val="009A38CE"/>
    <w:rsid w:val="009A50B1"/>
    <w:rsid w:val="009A5595"/>
    <w:rsid w:val="009A5E78"/>
    <w:rsid w:val="009A6B60"/>
    <w:rsid w:val="009A6C5F"/>
    <w:rsid w:val="009B1040"/>
    <w:rsid w:val="009B1510"/>
    <w:rsid w:val="009B1880"/>
    <w:rsid w:val="009B2A29"/>
    <w:rsid w:val="009B6CCB"/>
    <w:rsid w:val="009C5707"/>
    <w:rsid w:val="009C69DC"/>
    <w:rsid w:val="009C766C"/>
    <w:rsid w:val="009D7C76"/>
    <w:rsid w:val="009E048B"/>
    <w:rsid w:val="009E0A35"/>
    <w:rsid w:val="009E0ADB"/>
    <w:rsid w:val="009E34B3"/>
    <w:rsid w:val="009E4E65"/>
    <w:rsid w:val="009E7074"/>
    <w:rsid w:val="00A07176"/>
    <w:rsid w:val="00A11972"/>
    <w:rsid w:val="00A1528B"/>
    <w:rsid w:val="00A15301"/>
    <w:rsid w:val="00A160F8"/>
    <w:rsid w:val="00A16647"/>
    <w:rsid w:val="00A206BF"/>
    <w:rsid w:val="00A20C38"/>
    <w:rsid w:val="00A22250"/>
    <w:rsid w:val="00A2297A"/>
    <w:rsid w:val="00A22D87"/>
    <w:rsid w:val="00A23A57"/>
    <w:rsid w:val="00A23E88"/>
    <w:rsid w:val="00A24720"/>
    <w:rsid w:val="00A26A31"/>
    <w:rsid w:val="00A26E75"/>
    <w:rsid w:val="00A27B83"/>
    <w:rsid w:val="00A30F5A"/>
    <w:rsid w:val="00A32738"/>
    <w:rsid w:val="00A3345F"/>
    <w:rsid w:val="00A34F7A"/>
    <w:rsid w:val="00A351F7"/>
    <w:rsid w:val="00A36DE5"/>
    <w:rsid w:val="00A37129"/>
    <w:rsid w:val="00A42292"/>
    <w:rsid w:val="00A44029"/>
    <w:rsid w:val="00A51812"/>
    <w:rsid w:val="00A5184D"/>
    <w:rsid w:val="00A55FDF"/>
    <w:rsid w:val="00A57FEC"/>
    <w:rsid w:val="00A60B72"/>
    <w:rsid w:val="00A623E6"/>
    <w:rsid w:val="00A6645E"/>
    <w:rsid w:val="00A676CE"/>
    <w:rsid w:val="00A708EA"/>
    <w:rsid w:val="00A73FE3"/>
    <w:rsid w:val="00A75353"/>
    <w:rsid w:val="00A75850"/>
    <w:rsid w:val="00A76100"/>
    <w:rsid w:val="00A7642C"/>
    <w:rsid w:val="00A778E5"/>
    <w:rsid w:val="00A77F20"/>
    <w:rsid w:val="00A800A8"/>
    <w:rsid w:val="00A805EA"/>
    <w:rsid w:val="00A8172D"/>
    <w:rsid w:val="00A81764"/>
    <w:rsid w:val="00A827FA"/>
    <w:rsid w:val="00A83F49"/>
    <w:rsid w:val="00A91894"/>
    <w:rsid w:val="00A92644"/>
    <w:rsid w:val="00A94350"/>
    <w:rsid w:val="00A978F0"/>
    <w:rsid w:val="00AA0F1A"/>
    <w:rsid w:val="00AA11EE"/>
    <w:rsid w:val="00AA1B7C"/>
    <w:rsid w:val="00AA2C21"/>
    <w:rsid w:val="00AB1A14"/>
    <w:rsid w:val="00AB1D72"/>
    <w:rsid w:val="00AB1FF9"/>
    <w:rsid w:val="00AB2FA6"/>
    <w:rsid w:val="00AB30DB"/>
    <w:rsid w:val="00AB4C84"/>
    <w:rsid w:val="00AC1AB2"/>
    <w:rsid w:val="00AC25FC"/>
    <w:rsid w:val="00AC2864"/>
    <w:rsid w:val="00AC2C8F"/>
    <w:rsid w:val="00AC52C1"/>
    <w:rsid w:val="00AC591B"/>
    <w:rsid w:val="00AD25EE"/>
    <w:rsid w:val="00AD2B6D"/>
    <w:rsid w:val="00AD3E44"/>
    <w:rsid w:val="00AD485E"/>
    <w:rsid w:val="00AD6041"/>
    <w:rsid w:val="00AD73AF"/>
    <w:rsid w:val="00AE2077"/>
    <w:rsid w:val="00AE2EAC"/>
    <w:rsid w:val="00AE586F"/>
    <w:rsid w:val="00AE5FD4"/>
    <w:rsid w:val="00AE6A4C"/>
    <w:rsid w:val="00AE6B58"/>
    <w:rsid w:val="00AE7448"/>
    <w:rsid w:val="00AF040F"/>
    <w:rsid w:val="00AF0C3A"/>
    <w:rsid w:val="00AF0E10"/>
    <w:rsid w:val="00AF31D2"/>
    <w:rsid w:val="00AF3D63"/>
    <w:rsid w:val="00AF5343"/>
    <w:rsid w:val="00B01092"/>
    <w:rsid w:val="00B05CA2"/>
    <w:rsid w:val="00B11ADB"/>
    <w:rsid w:val="00B2013C"/>
    <w:rsid w:val="00B218D4"/>
    <w:rsid w:val="00B21DB3"/>
    <w:rsid w:val="00B22127"/>
    <w:rsid w:val="00B232E7"/>
    <w:rsid w:val="00B256F3"/>
    <w:rsid w:val="00B27408"/>
    <w:rsid w:val="00B3422D"/>
    <w:rsid w:val="00B35ED2"/>
    <w:rsid w:val="00B3762A"/>
    <w:rsid w:val="00B41E11"/>
    <w:rsid w:val="00B43BFC"/>
    <w:rsid w:val="00B47514"/>
    <w:rsid w:val="00B5029E"/>
    <w:rsid w:val="00B50EFA"/>
    <w:rsid w:val="00B52904"/>
    <w:rsid w:val="00B52DC7"/>
    <w:rsid w:val="00B53557"/>
    <w:rsid w:val="00B56C58"/>
    <w:rsid w:val="00B57431"/>
    <w:rsid w:val="00B63429"/>
    <w:rsid w:val="00B635D3"/>
    <w:rsid w:val="00B656DB"/>
    <w:rsid w:val="00B70BA9"/>
    <w:rsid w:val="00B71262"/>
    <w:rsid w:val="00B71C3B"/>
    <w:rsid w:val="00B74A37"/>
    <w:rsid w:val="00B74B0D"/>
    <w:rsid w:val="00B75B3E"/>
    <w:rsid w:val="00B75EA4"/>
    <w:rsid w:val="00B77849"/>
    <w:rsid w:val="00B84447"/>
    <w:rsid w:val="00B906FF"/>
    <w:rsid w:val="00B9121C"/>
    <w:rsid w:val="00B9130E"/>
    <w:rsid w:val="00B91CF8"/>
    <w:rsid w:val="00B93BE7"/>
    <w:rsid w:val="00B949C6"/>
    <w:rsid w:val="00B95E93"/>
    <w:rsid w:val="00B976FD"/>
    <w:rsid w:val="00B97BB5"/>
    <w:rsid w:val="00BA248E"/>
    <w:rsid w:val="00BA30A1"/>
    <w:rsid w:val="00BA55CF"/>
    <w:rsid w:val="00BA6275"/>
    <w:rsid w:val="00BB067C"/>
    <w:rsid w:val="00BB5C9F"/>
    <w:rsid w:val="00BC0F66"/>
    <w:rsid w:val="00BC140F"/>
    <w:rsid w:val="00BC18AB"/>
    <w:rsid w:val="00BC29EC"/>
    <w:rsid w:val="00BC573B"/>
    <w:rsid w:val="00BC5992"/>
    <w:rsid w:val="00BD2779"/>
    <w:rsid w:val="00BD3905"/>
    <w:rsid w:val="00BD3B40"/>
    <w:rsid w:val="00BD5127"/>
    <w:rsid w:val="00BD57BD"/>
    <w:rsid w:val="00BD61B5"/>
    <w:rsid w:val="00BD6426"/>
    <w:rsid w:val="00BE79AF"/>
    <w:rsid w:val="00BE7BCA"/>
    <w:rsid w:val="00BE7C23"/>
    <w:rsid w:val="00BF0F8E"/>
    <w:rsid w:val="00BF1494"/>
    <w:rsid w:val="00BF1F3C"/>
    <w:rsid w:val="00BF233C"/>
    <w:rsid w:val="00BF4872"/>
    <w:rsid w:val="00BF527C"/>
    <w:rsid w:val="00BF6232"/>
    <w:rsid w:val="00BF63D5"/>
    <w:rsid w:val="00BF7639"/>
    <w:rsid w:val="00C10603"/>
    <w:rsid w:val="00C10EE3"/>
    <w:rsid w:val="00C14482"/>
    <w:rsid w:val="00C17139"/>
    <w:rsid w:val="00C17291"/>
    <w:rsid w:val="00C220A8"/>
    <w:rsid w:val="00C25EAD"/>
    <w:rsid w:val="00C27D32"/>
    <w:rsid w:val="00C301EF"/>
    <w:rsid w:val="00C33ECE"/>
    <w:rsid w:val="00C363AC"/>
    <w:rsid w:val="00C37113"/>
    <w:rsid w:val="00C37199"/>
    <w:rsid w:val="00C421A2"/>
    <w:rsid w:val="00C43D8A"/>
    <w:rsid w:val="00C445A4"/>
    <w:rsid w:val="00C44EEA"/>
    <w:rsid w:val="00C4703C"/>
    <w:rsid w:val="00C526C5"/>
    <w:rsid w:val="00C55DEA"/>
    <w:rsid w:val="00C560AD"/>
    <w:rsid w:val="00C56E2A"/>
    <w:rsid w:val="00C60A17"/>
    <w:rsid w:val="00C63427"/>
    <w:rsid w:val="00C646AD"/>
    <w:rsid w:val="00C663EF"/>
    <w:rsid w:val="00C6680F"/>
    <w:rsid w:val="00C67E93"/>
    <w:rsid w:val="00C75C71"/>
    <w:rsid w:val="00C77259"/>
    <w:rsid w:val="00C8229D"/>
    <w:rsid w:val="00C82925"/>
    <w:rsid w:val="00C844FD"/>
    <w:rsid w:val="00C8473A"/>
    <w:rsid w:val="00C916A1"/>
    <w:rsid w:val="00C94496"/>
    <w:rsid w:val="00C948C2"/>
    <w:rsid w:val="00C94923"/>
    <w:rsid w:val="00C96010"/>
    <w:rsid w:val="00C96B72"/>
    <w:rsid w:val="00CA0437"/>
    <w:rsid w:val="00CA10EE"/>
    <w:rsid w:val="00CA249D"/>
    <w:rsid w:val="00CA36A0"/>
    <w:rsid w:val="00CA7827"/>
    <w:rsid w:val="00CA7957"/>
    <w:rsid w:val="00CB0A56"/>
    <w:rsid w:val="00CB316B"/>
    <w:rsid w:val="00CB488B"/>
    <w:rsid w:val="00CB6C6B"/>
    <w:rsid w:val="00CB6E89"/>
    <w:rsid w:val="00CC1271"/>
    <w:rsid w:val="00CC2313"/>
    <w:rsid w:val="00CC3941"/>
    <w:rsid w:val="00CC518C"/>
    <w:rsid w:val="00CC62E6"/>
    <w:rsid w:val="00CC673E"/>
    <w:rsid w:val="00CC7A0B"/>
    <w:rsid w:val="00CC7FDD"/>
    <w:rsid w:val="00CD1D23"/>
    <w:rsid w:val="00CD44AA"/>
    <w:rsid w:val="00CD7DAE"/>
    <w:rsid w:val="00CE088D"/>
    <w:rsid w:val="00CE32C1"/>
    <w:rsid w:val="00CE4026"/>
    <w:rsid w:val="00CE7715"/>
    <w:rsid w:val="00CF0226"/>
    <w:rsid w:val="00CF227B"/>
    <w:rsid w:val="00CF574B"/>
    <w:rsid w:val="00CF584E"/>
    <w:rsid w:val="00CF6DC9"/>
    <w:rsid w:val="00CF6E4B"/>
    <w:rsid w:val="00CF7F7B"/>
    <w:rsid w:val="00D01D70"/>
    <w:rsid w:val="00D0485A"/>
    <w:rsid w:val="00D04B15"/>
    <w:rsid w:val="00D070E2"/>
    <w:rsid w:val="00D07D73"/>
    <w:rsid w:val="00D10780"/>
    <w:rsid w:val="00D1250C"/>
    <w:rsid w:val="00D13F3A"/>
    <w:rsid w:val="00D16ECA"/>
    <w:rsid w:val="00D177B1"/>
    <w:rsid w:val="00D21C46"/>
    <w:rsid w:val="00D32E67"/>
    <w:rsid w:val="00D415B8"/>
    <w:rsid w:val="00D425B5"/>
    <w:rsid w:val="00D51AB7"/>
    <w:rsid w:val="00D537D3"/>
    <w:rsid w:val="00D56D43"/>
    <w:rsid w:val="00D56E33"/>
    <w:rsid w:val="00D57D2F"/>
    <w:rsid w:val="00D57E90"/>
    <w:rsid w:val="00D624BC"/>
    <w:rsid w:val="00D624C1"/>
    <w:rsid w:val="00D6566C"/>
    <w:rsid w:val="00D65EB7"/>
    <w:rsid w:val="00D67D03"/>
    <w:rsid w:val="00D720C9"/>
    <w:rsid w:val="00D72B1C"/>
    <w:rsid w:val="00D72D27"/>
    <w:rsid w:val="00D73426"/>
    <w:rsid w:val="00D7344A"/>
    <w:rsid w:val="00D75494"/>
    <w:rsid w:val="00D77388"/>
    <w:rsid w:val="00D77B1A"/>
    <w:rsid w:val="00D81688"/>
    <w:rsid w:val="00D86425"/>
    <w:rsid w:val="00D9019D"/>
    <w:rsid w:val="00D90755"/>
    <w:rsid w:val="00D92D3C"/>
    <w:rsid w:val="00D954DF"/>
    <w:rsid w:val="00DA0205"/>
    <w:rsid w:val="00DA0E1B"/>
    <w:rsid w:val="00DA355C"/>
    <w:rsid w:val="00DA4D40"/>
    <w:rsid w:val="00DA5BA9"/>
    <w:rsid w:val="00DB07B1"/>
    <w:rsid w:val="00DB3156"/>
    <w:rsid w:val="00DB661B"/>
    <w:rsid w:val="00DB6EBB"/>
    <w:rsid w:val="00DB7B33"/>
    <w:rsid w:val="00DC09B6"/>
    <w:rsid w:val="00DC4706"/>
    <w:rsid w:val="00DC64F3"/>
    <w:rsid w:val="00DC7021"/>
    <w:rsid w:val="00DD0FDE"/>
    <w:rsid w:val="00DD4F3D"/>
    <w:rsid w:val="00DD6EB8"/>
    <w:rsid w:val="00DF0CBA"/>
    <w:rsid w:val="00DF0F7A"/>
    <w:rsid w:val="00DF1A84"/>
    <w:rsid w:val="00DF288D"/>
    <w:rsid w:val="00DF2A2F"/>
    <w:rsid w:val="00DF3692"/>
    <w:rsid w:val="00DF4015"/>
    <w:rsid w:val="00DF428C"/>
    <w:rsid w:val="00DF4AF2"/>
    <w:rsid w:val="00DF7AE0"/>
    <w:rsid w:val="00E0002B"/>
    <w:rsid w:val="00E02626"/>
    <w:rsid w:val="00E05660"/>
    <w:rsid w:val="00E07E6B"/>
    <w:rsid w:val="00E11AFF"/>
    <w:rsid w:val="00E121F4"/>
    <w:rsid w:val="00E12D06"/>
    <w:rsid w:val="00E15793"/>
    <w:rsid w:val="00E162D9"/>
    <w:rsid w:val="00E20225"/>
    <w:rsid w:val="00E20D9D"/>
    <w:rsid w:val="00E23402"/>
    <w:rsid w:val="00E235CD"/>
    <w:rsid w:val="00E23A42"/>
    <w:rsid w:val="00E2414C"/>
    <w:rsid w:val="00E24FA9"/>
    <w:rsid w:val="00E25509"/>
    <w:rsid w:val="00E26E95"/>
    <w:rsid w:val="00E30FEC"/>
    <w:rsid w:val="00E31D83"/>
    <w:rsid w:val="00E43701"/>
    <w:rsid w:val="00E43F06"/>
    <w:rsid w:val="00E45D6F"/>
    <w:rsid w:val="00E500C6"/>
    <w:rsid w:val="00E508AB"/>
    <w:rsid w:val="00E5107B"/>
    <w:rsid w:val="00E51A63"/>
    <w:rsid w:val="00E61CF0"/>
    <w:rsid w:val="00E65141"/>
    <w:rsid w:val="00E67321"/>
    <w:rsid w:val="00E709AA"/>
    <w:rsid w:val="00E7259D"/>
    <w:rsid w:val="00E72917"/>
    <w:rsid w:val="00E77EF7"/>
    <w:rsid w:val="00E81E5E"/>
    <w:rsid w:val="00E83998"/>
    <w:rsid w:val="00E842BC"/>
    <w:rsid w:val="00E90C5C"/>
    <w:rsid w:val="00E911C0"/>
    <w:rsid w:val="00E92747"/>
    <w:rsid w:val="00E93FBD"/>
    <w:rsid w:val="00E945A4"/>
    <w:rsid w:val="00E95546"/>
    <w:rsid w:val="00E972A0"/>
    <w:rsid w:val="00EA0693"/>
    <w:rsid w:val="00EA1F57"/>
    <w:rsid w:val="00EA2BF7"/>
    <w:rsid w:val="00EA7535"/>
    <w:rsid w:val="00EB172B"/>
    <w:rsid w:val="00EB2700"/>
    <w:rsid w:val="00EB30E5"/>
    <w:rsid w:val="00EB4D76"/>
    <w:rsid w:val="00EB5CA5"/>
    <w:rsid w:val="00EB611C"/>
    <w:rsid w:val="00EB6D2F"/>
    <w:rsid w:val="00EB6FF8"/>
    <w:rsid w:val="00EC13AE"/>
    <w:rsid w:val="00EC180B"/>
    <w:rsid w:val="00EC3903"/>
    <w:rsid w:val="00EC4908"/>
    <w:rsid w:val="00EC5699"/>
    <w:rsid w:val="00ED11B5"/>
    <w:rsid w:val="00ED1348"/>
    <w:rsid w:val="00ED2DBB"/>
    <w:rsid w:val="00ED3682"/>
    <w:rsid w:val="00ED3903"/>
    <w:rsid w:val="00ED465B"/>
    <w:rsid w:val="00ED593C"/>
    <w:rsid w:val="00ED78A9"/>
    <w:rsid w:val="00EE11CC"/>
    <w:rsid w:val="00EE1B8D"/>
    <w:rsid w:val="00EE35E8"/>
    <w:rsid w:val="00EE4265"/>
    <w:rsid w:val="00EE5E75"/>
    <w:rsid w:val="00EE6431"/>
    <w:rsid w:val="00EE6DD7"/>
    <w:rsid w:val="00EF0BFF"/>
    <w:rsid w:val="00EF3EC6"/>
    <w:rsid w:val="00EF584C"/>
    <w:rsid w:val="00EF78AD"/>
    <w:rsid w:val="00EF7F92"/>
    <w:rsid w:val="00F00080"/>
    <w:rsid w:val="00F00A46"/>
    <w:rsid w:val="00F07CC1"/>
    <w:rsid w:val="00F07EE4"/>
    <w:rsid w:val="00F11B50"/>
    <w:rsid w:val="00F137C2"/>
    <w:rsid w:val="00F14DC1"/>
    <w:rsid w:val="00F15EBE"/>
    <w:rsid w:val="00F17152"/>
    <w:rsid w:val="00F17BF4"/>
    <w:rsid w:val="00F24FDC"/>
    <w:rsid w:val="00F25B43"/>
    <w:rsid w:val="00F26BBD"/>
    <w:rsid w:val="00F339DB"/>
    <w:rsid w:val="00F34FD7"/>
    <w:rsid w:val="00F37D89"/>
    <w:rsid w:val="00F43906"/>
    <w:rsid w:val="00F454E0"/>
    <w:rsid w:val="00F472A3"/>
    <w:rsid w:val="00F477B6"/>
    <w:rsid w:val="00F52E22"/>
    <w:rsid w:val="00F53342"/>
    <w:rsid w:val="00F56BDA"/>
    <w:rsid w:val="00F62E06"/>
    <w:rsid w:val="00F63234"/>
    <w:rsid w:val="00F636A4"/>
    <w:rsid w:val="00F64361"/>
    <w:rsid w:val="00F654B6"/>
    <w:rsid w:val="00F72018"/>
    <w:rsid w:val="00F753E3"/>
    <w:rsid w:val="00F767FA"/>
    <w:rsid w:val="00F76877"/>
    <w:rsid w:val="00F8061D"/>
    <w:rsid w:val="00F837F6"/>
    <w:rsid w:val="00F83A8B"/>
    <w:rsid w:val="00F8449F"/>
    <w:rsid w:val="00F85E8D"/>
    <w:rsid w:val="00F86060"/>
    <w:rsid w:val="00F8636D"/>
    <w:rsid w:val="00F86A2D"/>
    <w:rsid w:val="00F932A1"/>
    <w:rsid w:val="00F932D4"/>
    <w:rsid w:val="00F94E38"/>
    <w:rsid w:val="00F95ECA"/>
    <w:rsid w:val="00F97689"/>
    <w:rsid w:val="00FA18E6"/>
    <w:rsid w:val="00FA421C"/>
    <w:rsid w:val="00FA7A02"/>
    <w:rsid w:val="00FA7BB2"/>
    <w:rsid w:val="00FB25E7"/>
    <w:rsid w:val="00FB2C0A"/>
    <w:rsid w:val="00FB2C99"/>
    <w:rsid w:val="00FB3B9C"/>
    <w:rsid w:val="00FB3E79"/>
    <w:rsid w:val="00FB5905"/>
    <w:rsid w:val="00FB60BD"/>
    <w:rsid w:val="00FB7830"/>
    <w:rsid w:val="00FB789E"/>
    <w:rsid w:val="00FC2EFE"/>
    <w:rsid w:val="00FC4728"/>
    <w:rsid w:val="00FC4CAF"/>
    <w:rsid w:val="00FC4EB1"/>
    <w:rsid w:val="00FD1107"/>
    <w:rsid w:val="00FD1D40"/>
    <w:rsid w:val="00FD2E4D"/>
    <w:rsid w:val="00FE5DAB"/>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qFormat="1"/>
    <w:lsdException w:name="footer" w:uiPriority="0"/>
    <w:lsdException w:name="index heading" w:uiPriority="0" w:qFormat="1"/>
    <w:lsdException w:name="caption" w:qFormat="1"/>
    <w:lsdException w:name="annotation reference" w:qFormat="1"/>
    <w:lsdException w:name="page number" w:uiPriority="0"/>
    <w:lsdException w:name="Lis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nhideWhenUsed="0" w:qFormat="1"/>
    <w:lsdException w:name="Document Map" w:uiPriority="0"/>
    <w:lsdException w:name="HTML Preformatted" w:uiPriority="0"/>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0"/>
    <w:next w:val="a0"/>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0"/>
    <w:next w:val="a1"/>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0"/>
    <w:next w:val="a0"/>
    <w:link w:val="40"/>
    <w:unhideWhenUsed/>
    <w:qFormat/>
    <w:rsid w:val="0067035D"/>
    <w:pPr>
      <w:keepNext/>
      <w:spacing w:before="240" w:after="60"/>
      <w:outlineLvl w:val="3"/>
    </w:pPr>
    <w:rPr>
      <w:b/>
      <w:bCs/>
      <w:sz w:val="28"/>
      <w:szCs w:val="28"/>
    </w:rPr>
  </w:style>
  <w:style w:type="paragraph" w:styleId="5">
    <w:name w:val="heading 5"/>
    <w:basedOn w:val="a0"/>
    <w:link w:val="50"/>
    <w:unhideWhenUsed/>
    <w:qFormat/>
    <w:rsid w:val="0067035D"/>
    <w:pPr>
      <w:outlineLvl w:val="4"/>
    </w:pPr>
    <w:rPr>
      <w:b/>
      <w:bCs/>
      <w:sz w:val="20"/>
      <w:szCs w:val="20"/>
    </w:rPr>
  </w:style>
  <w:style w:type="paragraph" w:styleId="6">
    <w:name w:val="heading 6"/>
    <w:basedOn w:val="a0"/>
    <w:next w:val="a0"/>
    <w:link w:val="60"/>
    <w:uiPriority w:val="99"/>
    <w:unhideWhenUsed/>
    <w:qFormat/>
    <w:rsid w:val="0067035D"/>
    <w:pPr>
      <w:spacing w:before="240" w:after="60"/>
      <w:outlineLvl w:val="5"/>
    </w:pPr>
    <w:rPr>
      <w:b/>
      <w:bCs/>
      <w:sz w:val="22"/>
      <w:szCs w:val="22"/>
    </w:rPr>
  </w:style>
  <w:style w:type="paragraph" w:styleId="7">
    <w:name w:val="heading 7"/>
    <w:basedOn w:val="a0"/>
    <w:next w:val="a0"/>
    <w:link w:val="70"/>
    <w:uiPriority w:val="9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9"/>
    <w:unhideWhenUsed/>
    <w:qFormat/>
    <w:rsid w:val="0067035D"/>
    <w:pPr>
      <w:spacing w:before="240" w:after="60"/>
      <w:outlineLvl w:val="7"/>
    </w:pPr>
    <w:rPr>
      <w:i/>
      <w:iCs/>
    </w:rPr>
  </w:style>
  <w:style w:type="paragraph" w:styleId="9">
    <w:name w:val="heading 9"/>
    <w:basedOn w:val="a0"/>
    <w:next w:val="a0"/>
    <w:link w:val="90"/>
    <w:uiPriority w:val="99"/>
    <w:unhideWhenUsed/>
    <w:qFormat/>
    <w:rsid w:val="0067035D"/>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ПАРАГРАФ,Абзац списка для документа,Абзац списка основной,it_List1,Ненумерованный список,основной диплом,List Paragraph"/>
    <w:basedOn w:val="a0"/>
    <w:link w:val="a6"/>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7">
    <w:name w:val="Шапка (герб)"/>
    <w:basedOn w:val="a0"/>
    <w:qFormat/>
    <w:rsid w:val="00FA421C"/>
    <w:pPr>
      <w:overflowPunct w:val="0"/>
      <w:autoSpaceDE w:val="0"/>
      <w:autoSpaceDN w:val="0"/>
      <w:adjustRightInd w:val="0"/>
      <w:jc w:val="right"/>
    </w:pPr>
    <w:rPr>
      <w:rFonts w:ascii="Century Schoolbook" w:hAnsi="Century Schoolbook"/>
      <w:szCs w:val="20"/>
    </w:rPr>
  </w:style>
  <w:style w:type="paragraph" w:styleId="a8">
    <w:name w:val="Balloon Text"/>
    <w:basedOn w:val="a0"/>
    <w:link w:val="a9"/>
    <w:uiPriority w:val="99"/>
    <w:unhideWhenUsed/>
    <w:qFormat/>
    <w:rsid w:val="005A677A"/>
    <w:rPr>
      <w:rFonts w:ascii="Segoe UI" w:hAnsi="Segoe UI" w:cs="Segoe UI"/>
      <w:sz w:val="18"/>
      <w:szCs w:val="18"/>
    </w:rPr>
  </w:style>
  <w:style w:type="character" w:customStyle="1" w:styleId="a9">
    <w:name w:val="Текст выноски Знак"/>
    <w:basedOn w:val="a2"/>
    <w:link w:val="a8"/>
    <w:uiPriority w:val="99"/>
    <w:qFormat/>
    <w:rsid w:val="005A677A"/>
    <w:rPr>
      <w:rFonts w:ascii="Segoe UI" w:eastAsia="Times New Roman" w:hAnsi="Segoe UI" w:cs="Segoe UI"/>
      <w:sz w:val="18"/>
      <w:szCs w:val="18"/>
      <w:lang w:eastAsia="ru-RU"/>
    </w:rPr>
  </w:style>
  <w:style w:type="paragraph" w:customStyle="1" w:styleId="ConsPlusNormal">
    <w:name w:val="ConsPlusNormal"/>
    <w:link w:val="ConsPlusNormal0"/>
    <w:qFormat/>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qFormat/>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Обычный + 12 пт"/>
    <w:basedOn w:val="ConsPlusNormal"/>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Normal (Web)"/>
    <w:aliases w:val="Обычный (веб) Знак1,Обычный (веб) Знак Знак,Обычный (Web)1 Знак,Обычный (Web)1,Обычный (веб)11,Обычный (веб) Знак Знак Знак Знак Знак"/>
    <w:basedOn w:val="a0"/>
    <w:link w:val="ab"/>
    <w:uiPriority w:val="99"/>
    <w:rsid w:val="00DF1A84"/>
    <w:pPr>
      <w:spacing w:before="100" w:beforeAutospacing="1" w:after="100" w:afterAutospacing="1"/>
    </w:pPr>
  </w:style>
  <w:style w:type="numbering" w:customStyle="1" w:styleId="12">
    <w:name w:val="Нет списка1"/>
    <w:next w:val="a4"/>
    <w:uiPriority w:val="99"/>
    <w:semiHidden/>
    <w:rsid w:val="009778EE"/>
  </w:style>
  <w:style w:type="paragraph" w:customStyle="1" w:styleId="ConsPlusNonformat">
    <w:name w:val="ConsPlusNonformat"/>
    <w:uiPriority w:val="99"/>
    <w:qFormat/>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3">
    <w:name w:val="Абзац списка1"/>
    <w:basedOn w:val="a0"/>
    <w:uiPriority w:val="99"/>
    <w:qFormat/>
    <w:rsid w:val="009778EE"/>
    <w:pPr>
      <w:spacing w:after="200" w:line="276" w:lineRule="auto"/>
      <w:ind w:left="720"/>
      <w:contextualSpacing/>
    </w:pPr>
    <w:rPr>
      <w:rFonts w:ascii="Calibri" w:hAnsi="Calibri"/>
      <w:sz w:val="22"/>
      <w:szCs w:val="22"/>
      <w:lang w:eastAsia="en-US"/>
    </w:rPr>
  </w:style>
  <w:style w:type="character" w:styleId="ac">
    <w:name w:val="Hyperlink"/>
    <w:uiPriority w:val="99"/>
    <w:rsid w:val="009778EE"/>
    <w:rPr>
      <w:rFonts w:cs="Times New Roman"/>
      <w:color w:val="0000FF"/>
      <w:u w:val="single"/>
    </w:rPr>
  </w:style>
  <w:style w:type="paragraph" w:styleId="ad">
    <w:name w:val="No Spacing"/>
    <w:link w:val="ae"/>
    <w:uiPriority w:val="1"/>
    <w:qFormat/>
    <w:rsid w:val="009778EE"/>
    <w:pPr>
      <w:spacing w:after="0" w:line="240" w:lineRule="auto"/>
    </w:pPr>
    <w:rPr>
      <w:rFonts w:ascii="Calibri" w:eastAsia="Times New Roman" w:hAnsi="Calibri" w:cs="Calibri"/>
      <w:lang w:eastAsia="ru-RU"/>
    </w:rPr>
  </w:style>
  <w:style w:type="character" w:styleId="af">
    <w:name w:val="Emphasis"/>
    <w:uiPriority w:val="99"/>
    <w:qFormat/>
    <w:rsid w:val="009778EE"/>
    <w:rPr>
      <w:rFonts w:cs="Times New Roman"/>
      <w:i/>
      <w:iCs/>
    </w:rPr>
  </w:style>
  <w:style w:type="character" w:customStyle="1" w:styleId="11">
    <w:name w:val="Заголовок 1 Знак"/>
    <w:basedOn w:val="a2"/>
    <w:link w:val="10"/>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2"/>
    <w:link w:val="3"/>
    <w:rsid w:val="00B3422D"/>
    <w:rPr>
      <w:rFonts w:ascii="Tahoma" w:eastAsia="Times New Roman" w:hAnsi="Tahoma" w:cs="Tahoma"/>
      <w:kern w:val="1"/>
      <w:sz w:val="29"/>
      <w:szCs w:val="29"/>
      <w:lang w:eastAsia="ar-SA"/>
    </w:rPr>
  </w:style>
  <w:style w:type="paragraph" w:styleId="a1">
    <w:name w:val="Body Text"/>
    <w:basedOn w:val="a0"/>
    <w:link w:val="af0"/>
    <w:rsid w:val="00B3422D"/>
    <w:pPr>
      <w:suppressAutoHyphens/>
      <w:spacing w:after="120" w:line="276" w:lineRule="auto"/>
    </w:pPr>
    <w:rPr>
      <w:rFonts w:ascii="Calibri" w:eastAsia="Calibri" w:hAnsi="Calibri"/>
      <w:kern w:val="1"/>
      <w:sz w:val="22"/>
      <w:szCs w:val="22"/>
      <w:lang w:eastAsia="ar-SA"/>
    </w:rPr>
  </w:style>
  <w:style w:type="character" w:customStyle="1" w:styleId="af0">
    <w:name w:val="Основной текст Знак"/>
    <w:basedOn w:val="a2"/>
    <w:link w:val="a1"/>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f1">
    <w:name w:val="Table Grid"/>
    <w:basedOn w:val="a3"/>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rsid w:val="00B3422D"/>
    <w:pPr>
      <w:suppressAutoHyphens/>
      <w:spacing w:after="120" w:line="276" w:lineRule="auto"/>
      <w:ind w:left="283"/>
    </w:pPr>
    <w:rPr>
      <w:rFonts w:ascii="Calibri" w:eastAsia="Calibri" w:hAnsi="Calibri"/>
      <w:kern w:val="1"/>
      <w:sz w:val="22"/>
      <w:szCs w:val="22"/>
      <w:lang w:eastAsia="ar-SA"/>
    </w:rPr>
  </w:style>
  <w:style w:type="character" w:customStyle="1" w:styleId="af3">
    <w:name w:val="Основной текст с отступом Знак"/>
    <w:basedOn w:val="a2"/>
    <w:link w:val="af2"/>
    <w:rsid w:val="00B3422D"/>
    <w:rPr>
      <w:rFonts w:ascii="Calibri" w:eastAsia="Calibri" w:hAnsi="Calibri" w:cs="Times New Roman"/>
      <w:kern w:val="1"/>
      <w:lang w:eastAsia="ar-SA"/>
    </w:rPr>
  </w:style>
  <w:style w:type="table" w:customStyle="1" w:styleId="130">
    <w:name w:val="Сетка таблицы13"/>
    <w:basedOn w:val="a3"/>
    <w:next w:val="af1"/>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0"/>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0"/>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4">
    <w:name w:val="header"/>
    <w:basedOn w:val="a0"/>
    <w:link w:val="af5"/>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Верхний колонтитул Знак"/>
    <w:basedOn w:val="a2"/>
    <w:link w:val="af4"/>
    <w:uiPriority w:val="99"/>
    <w:qFormat/>
    <w:rsid w:val="00B3422D"/>
  </w:style>
  <w:style w:type="paragraph" w:styleId="af6">
    <w:name w:val="footer"/>
    <w:basedOn w:val="a0"/>
    <w:link w:val="af7"/>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2"/>
    <w:link w:val="af6"/>
    <w:qFormat/>
    <w:rsid w:val="00B3422D"/>
  </w:style>
  <w:style w:type="table" w:customStyle="1" w:styleId="15">
    <w:name w:val="Сетка таблицы1"/>
    <w:basedOn w:val="a3"/>
    <w:next w:val="af1"/>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3"/>
    <w:next w:val="af1"/>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0"/>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2"/>
    <w:link w:val="2"/>
    <w:uiPriority w:val="9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4"/>
    <w:semiHidden/>
    <w:rsid w:val="00B3422D"/>
  </w:style>
  <w:style w:type="paragraph" w:styleId="23">
    <w:name w:val="Body Text Indent 2"/>
    <w:basedOn w:val="a0"/>
    <w:link w:val="24"/>
    <w:rsid w:val="00B3422D"/>
    <w:pPr>
      <w:ind w:left="720"/>
    </w:pPr>
  </w:style>
  <w:style w:type="character" w:customStyle="1" w:styleId="24">
    <w:name w:val="Основной текст с отступом 2 Знак"/>
    <w:basedOn w:val="a2"/>
    <w:link w:val="23"/>
    <w:uiPriority w:val="99"/>
    <w:rsid w:val="00B3422D"/>
    <w:rPr>
      <w:rFonts w:ascii="Times New Roman" w:eastAsia="Times New Roman" w:hAnsi="Times New Roman" w:cs="Times New Roman"/>
      <w:sz w:val="24"/>
      <w:szCs w:val="24"/>
      <w:lang w:eastAsia="ru-RU"/>
    </w:rPr>
  </w:style>
  <w:style w:type="paragraph" w:styleId="31">
    <w:name w:val="Body Text Indent 3"/>
    <w:basedOn w:val="a0"/>
    <w:link w:val="32"/>
    <w:rsid w:val="00B3422D"/>
    <w:pPr>
      <w:ind w:left="900" w:hanging="480"/>
    </w:pPr>
  </w:style>
  <w:style w:type="character" w:customStyle="1" w:styleId="32">
    <w:name w:val="Основной текст с отступом 3 Знак"/>
    <w:basedOn w:val="a2"/>
    <w:link w:val="31"/>
    <w:uiPriority w:val="99"/>
    <w:rsid w:val="00B3422D"/>
    <w:rPr>
      <w:rFonts w:ascii="Times New Roman" w:eastAsia="Times New Roman" w:hAnsi="Times New Roman" w:cs="Times New Roman"/>
      <w:sz w:val="24"/>
      <w:szCs w:val="24"/>
      <w:lang w:eastAsia="ru-RU"/>
    </w:rPr>
  </w:style>
  <w:style w:type="paragraph" w:styleId="af8">
    <w:name w:val="Document Map"/>
    <w:basedOn w:val="a0"/>
    <w:link w:val="af9"/>
    <w:rsid w:val="00B3422D"/>
    <w:pPr>
      <w:shd w:val="clear" w:color="auto" w:fill="000080"/>
    </w:pPr>
    <w:rPr>
      <w:rFonts w:ascii="Tahoma" w:hAnsi="Tahoma" w:cs="Tahoma"/>
    </w:rPr>
  </w:style>
  <w:style w:type="character" w:customStyle="1" w:styleId="af9">
    <w:name w:val="Схема документа Знак"/>
    <w:basedOn w:val="a2"/>
    <w:link w:val="af8"/>
    <w:rsid w:val="00B3422D"/>
    <w:rPr>
      <w:rFonts w:ascii="Tahoma" w:eastAsia="Times New Roman" w:hAnsi="Tahoma" w:cs="Tahoma"/>
      <w:sz w:val="24"/>
      <w:szCs w:val="24"/>
      <w:shd w:val="clear" w:color="auto" w:fill="000080"/>
      <w:lang w:eastAsia="ru-RU"/>
    </w:rPr>
  </w:style>
  <w:style w:type="character" w:styleId="afa">
    <w:name w:val="page number"/>
    <w:basedOn w:val="a2"/>
    <w:rsid w:val="00B3422D"/>
  </w:style>
  <w:style w:type="table" w:customStyle="1" w:styleId="33">
    <w:name w:val="Сетка таблицы3"/>
    <w:basedOn w:val="a3"/>
    <w:next w:val="af1"/>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4"/>
    <w:uiPriority w:val="99"/>
    <w:semiHidden/>
    <w:unhideWhenUsed/>
    <w:rsid w:val="00ED3903"/>
  </w:style>
  <w:style w:type="table" w:customStyle="1" w:styleId="41">
    <w:name w:val="Сетка таблицы4"/>
    <w:basedOn w:val="a3"/>
    <w:next w:val="af1"/>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w:basedOn w:val="a0"/>
    <w:link w:val="afc"/>
    <w:uiPriority w:val="99"/>
    <w:rsid w:val="00ED3903"/>
    <w:rPr>
      <w:rFonts w:ascii="Verdana" w:hAnsi="Verdana" w:cs="Verdana"/>
      <w:sz w:val="20"/>
      <w:szCs w:val="20"/>
      <w:lang w:val="en-US" w:eastAsia="en-US"/>
    </w:rPr>
  </w:style>
  <w:style w:type="character" w:customStyle="1" w:styleId="afc">
    <w:name w:val="Знак Знак Знак Знак"/>
    <w:link w:val="afb"/>
    <w:rsid w:val="00ED3903"/>
    <w:rPr>
      <w:rFonts w:ascii="Verdana" w:eastAsia="Times New Roman" w:hAnsi="Verdana" w:cs="Verdana"/>
      <w:sz w:val="20"/>
      <w:szCs w:val="20"/>
      <w:lang w:val="en-US"/>
    </w:rPr>
  </w:style>
  <w:style w:type="character" w:styleId="afd">
    <w:name w:val="FollowedHyperlink"/>
    <w:uiPriority w:val="99"/>
    <w:unhideWhenUsed/>
    <w:rsid w:val="00ED3903"/>
    <w:rPr>
      <w:color w:val="800080"/>
      <w:u w:val="single"/>
    </w:rPr>
  </w:style>
  <w:style w:type="character" w:customStyle="1" w:styleId="70">
    <w:name w:val="Заголовок 7 Знак"/>
    <w:basedOn w:val="a2"/>
    <w:link w:val="7"/>
    <w:uiPriority w:val="99"/>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4"/>
    <w:semiHidden/>
    <w:unhideWhenUsed/>
    <w:rsid w:val="00027077"/>
  </w:style>
  <w:style w:type="character" w:customStyle="1" w:styleId="40">
    <w:name w:val="Заголовок 4 Знак"/>
    <w:basedOn w:val="a2"/>
    <w:link w:val="4"/>
    <w:qFormat/>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2"/>
    <w:link w:val="6"/>
    <w:uiPriority w:val="99"/>
    <w:rsid w:val="0067035D"/>
    <w:rPr>
      <w:rFonts w:ascii="Times New Roman" w:eastAsia="Times New Roman" w:hAnsi="Times New Roman" w:cs="Times New Roman"/>
      <w:b/>
      <w:bCs/>
      <w:lang w:eastAsia="ru-RU"/>
    </w:rPr>
  </w:style>
  <w:style w:type="character" w:customStyle="1" w:styleId="80">
    <w:name w:val="Заголовок 8 Знак"/>
    <w:basedOn w:val="a2"/>
    <w:link w:val="8"/>
    <w:uiPriority w:val="9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2"/>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0"/>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2"/>
    <w:link w:val="HTML0"/>
    <w:rsid w:val="0067035D"/>
    <w:rPr>
      <w:rFonts w:ascii="Courier New" w:eastAsia="Times New Roman" w:hAnsi="Courier New" w:cs="Courier New"/>
      <w:sz w:val="20"/>
      <w:szCs w:val="20"/>
      <w:lang w:eastAsia="ru-RU"/>
    </w:rPr>
  </w:style>
  <w:style w:type="paragraph" w:customStyle="1" w:styleId="msonormal0">
    <w:name w:val="msonormal"/>
    <w:basedOn w:val="a0"/>
    <w:rsid w:val="0067035D"/>
    <w:pPr>
      <w:spacing w:before="100" w:beforeAutospacing="1" w:after="100" w:afterAutospacing="1"/>
    </w:pPr>
  </w:style>
  <w:style w:type="paragraph" w:styleId="16">
    <w:name w:val="toc 1"/>
    <w:basedOn w:val="a0"/>
    <w:next w:val="a0"/>
    <w:autoRedefine/>
    <w:unhideWhenUsed/>
    <w:rsid w:val="0067035D"/>
  </w:style>
  <w:style w:type="paragraph" w:styleId="25">
    <w:name w:val="toc 2"/>
    <w:basedOn w:val="a0"/>
    <w:next w:val="a0"/>
    <w:autoRedefine/>
    <w:unhideWhenUsed/>
    <w:rsid w:val="0067035D"/>
    <w:pPr>
      <w:ind w:left="240"/>
    </w:pPr>
  </w:style>
  <w:style w:type="paragraph" w:styleId="35">
    <w:name w:val="toc 3"/>
    <w:basedOn w:val="a0"/>
    <w:next w:val="a0"/>
    <w:autoRedefine/>
    <w:unhideWhenUsed/>
    <w:rsid w:val="0067035D"/>
    <w:pPr>
      <w:ind w:left="480"/>
    </w:pPr>
  </w:style>
  <w:style w:type="paragraph" w:styleId="81">
    <w:name w:val="toc 8"/>
    <w:basedOn w:val="a0"/>
    <w:next w:val="a0"/>
    <w:autoRedefine/>
    <w:unhideWhenUsed/>
    <w:rsid w:val="0067035D"/>
    <w:pPr>
      <w:ind w:left="1680"/>
    </w:pPr>
  </w:style>
  <w:style w:type="paragraph" w:styleId="afe">
    <w:name w:val="footnote text"/>
    <w:basedOn w:val="a0"/>
    <w:link w:val="aff"/>
    <w:uiPriority w:val="99"/>
    <w:unhideWhenUsed/>
    <w:rsid w:val="0067035D"/>
    <w:rPr>
      <w:rFonts w:asciiTheme="minorHAnsi" w:eastAsiaTheme="minorHAnsi" w:hAnsiTheme="minorHAnsi" w:cstheme="minorBidi"/>
      <w:sz w:val="20"/>
      <w:szCs w:val="20"/>
      <w:lang w:eastAsia="en-US"/>
    </w:rPr>
  </w:style>
  <w:style w:type="character" w:customStyle="1" w:styleId="aff">
    <w:name w:val="Текст сноски Знак"/>
    <w:basedOn w:val="a2"/>
    <w:link w:val="afe"/>
    <w:uiPriority w:val="99"/>
    <w:qFormat/>
    <w:rsid w:val="0067035D"/>
    <w:rPr>
      <w:sz w:val="20"/>
      <w:szCs w:val="20"/>
    </w:rPr>
  </w:style>
  <w:style w:type="paragraph" w:styleId="36">
    <w:name w:val="List 3"/>
    <w:basedOn w:val="a0"/>
    <w:unhideWhenUsed/>
    <w:rsid w:val="0067035D"/>
    <w:pPr>
      <w:ind w:left="849" w:hanging="283"/>
    </w:pPr>
    <w:rPr>
      <w:szCs w:val="20"/>
    </w:rPr>
  </w:style>
  <w:style w:type="character" w:customStyle="1" w:styleId="17">
    <w:name w:val="Название Знак1"/>
    <w:aliases w:val="Знак1 Знак, Знак1 Знак"/>
    <w:basedOn w:val="a2"/>
    <w:link w:val="aff0"/>
    <w:uiPriority w:val="99"/>
    <w:locked/>
    <w:rsid w:val="0067035D"/>
    <w:rPr>
      <w:rFonts w:ascii="Times New Roman" w:eastAsia="Times New Roman" w:hAnsi="Times New Roman" w:cs="Times New Roman"/>
      <w:sz w:val="28"/>
      <w:szCs w:val="20"/>
    </w:rPr>
  </w:style>
  <w:style w:type="paragraph" w:styleId="aff0">
    <w:name w:val="Title"/>
    <w:aliases w:val="Знак1, Знак1"/>
    <w:basedOn w:val="a0"/>
    <w:link w:val="17"/>
    <w:uiPriority w:val="99"/>
    <w:qFormat/>
    <w:rsid w:val="0067035D"/>
    <w:pPr>
      <w:jc w:val="center"/>
    </w:pPr>
    <w:rPr>
      <w:sz w:val="28"/>
      <w:szCs w:val="20"/>
      <w:lang w:eastAsia="en-US"/>
    </w:rPr>
  </w:style>
  <w:style w:type="character" w:customStyle="1" w:styleId="18">
    <w:name w:val="Заголовок Знак1"/>
    <w:aliases w:val="Знак1 Знак1"/>
    <w:basedOn w:val="a2"/>
    <w:rsid w:val="0067035D"/>
    <w:rPr>
      <w:rFonts w:asciiTheme="majorHAnsi" w:eastAsiaTheme="majorEastAsia" w:hAnsiTheme="majorHAnsi" w:cstheme="majorBidi"/>
      <w:spacing w:val="-10"/>
      <w:kern w:val="28"/>
      <w:sz w:val="56"/>
      <w:szCs w:val="56"/>
      <w:lang w:eastAsia="ru-RU"/>
    </w:rPr>
  </w:style>
  <w:style w:type="paragraph" w:styleId="aff1">
    <w:name w:val="Subtitle"/>
    <w:basedOn w:val="a0"/>
    <w:link w:val="aff2"/>
    <w:qFormat/>
    <w:rsid w:val="0067035D"/>
    <w:pPr>
      <w:spacing w:before="100" w:beforeAutospacing="1" w:after="100" w:afterAutospacing="1"/>
    </w:pPr>
  </w:style>
  <w:style w:type="character" w:customStyle="1" w:styleId="aff2">
    <w:name w:val="Подзаголовок Знак"/>
    <w:basedOn w:val="a2"/>
    <w:link w:val="aff1"/>
    <w:uiPriority w:val="11"/>
    <w:rsid w:val="0067035D"/>
    <w:rPr>
      <w:rFonts w:ascii="Times New Roman" w:eastAsia="Times New Roman" w:hAnsi="Times New Roman" w:cs="Times New Roman"/>
      <w:sz w:val="24"/>
      <w:szCs w:val="24"/>
      <w:lang w:eastAsia="ru-RU"/>
    </w:rPr>
  </w:style>
  <w:style w:type="paragraph" w:styleId="26">
    <w:name w:val="Body Text 2"/>
    <w:basedOn w:val="a0"/>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2"/>
    <w:link w:val="26"/>
    <w:uiPriority w:val="99"/>
    <w:rsid w:val="0067035D"/>
    <w:rPr>
      <w:rFonts w:eastAsiaTheme="minorEastAsia"/>
      <w:lang w:eastAsia="ru-RU"/>
    </w:rPr>
  </w:style>
  <w:style w:type="paragraph" w:styleId="aff3">
    <w:name w:val="Plain Text"/>
    <w:aliases w:val="Текст Знак1,Текст Знак Знак,Текст Знак1 Знак Знак,Текст Знак1 Знак Знак Знак Знак,Текст Знак Знак Знак Знак Знак Знак,Текст Знак Знак Знак Знак Знак Знак Знак Знак,Текст Знак Знак1 Знак Знак Знак Знак Знак Зна"/>
    <w:basedOn w:val="a0"/>
    <w:link w:val="aff4"/>
    <w:uiPriority w:val="99"/>
    <w:unhideWhenUsed/>
    <w:rsid w:val="0067035D"/>
    <w:rPr>
      <w:rFonts w:ascii="Courier New" w:hAnsi="Courier New" w:cs="Courier New"/>
      <w:sz w:val="20"/>
      <w:szCs w:val="20"/>
    </w:rPr>
  </w:style>
  <w:style w:type="character" w:customStyle="1" w:styleId="aff4">
    <w:name w:val="Текст Знак"/>
    <w:aliases w:val="Текст Знак1 Знак1,Текст Знак Знак Знак1,Текст Знак1 Знак Знак Знак1,Текст Знак1 Знак Знак Знак Знак Знак1,Текст Знак Знак Знак Знак Знак Знак Знак1,Текст Знак Знак Знак Знак Знак Знак Знак Знак Знак1"/>
    <w:basedOn w:val="a2"/>
    <w:link w:val="aff3"/>
    <w:uiPriority w:val="99"/>
    <w:rsid w:val="0067035D"/>
    <w:rPr>
      <w:rFonts w:ascii="Courier New" w:eastAsia="Times New Roman" w:hAnsi="Courier New" w:cs="Courier New"/>
      <w:sz w:val="20"/>
      <w:szCs w:val="20"/>
      <w:lang w:eastAsia="ru-RU"/>
    </w:rPr>
  </w:style>
  <w:style w:type="character" w:customStyle="1" w:styleId="ae">
    <w:name w:val="Без интервала Знак"/>
    <w:link w:val="ad"/>
    <w:uiPriority w:val="1"/>
    <w:locked/>
    <w:rsid w:val="0067035D"/>
    <w:rPr>
      <w:rFonts w:ascii="Calibri" w:eastAsia="Times New Roman" w:hAnsi="Calibri" w:cs="Calibri"/>
      <w:lang w:eastAsia="ru-RU"/>
    </w:rPr>
  </w:style>
  <w:style w:type="paragraph" w:customStyle="1" w:styleId="211">
    <w:name w:val="Основной текст 21"/>
    <w:basedOn w:val="a0"/>
    <w:uiPriority w:val="99"/>
    <w:rsid w:val="0067035D"/>
    <w:pPr>
      <w:jc w:val="center"/>
    </w:pPr>
    <w:rPr>
      <w:b/>
      <w:bCs/>
      <w:caps/>
      <w:sz w:val="28"/>
      <w:szCs w:val="28"/>
    </w:rPr>
  </w:style>
  <w:style w:type="paragraph" w:customStyle="1" w:styleId="310">
    <w:name w:val="Основной текст с отступом 31"/>
    <w:basedOn w:val="a0"/>
    <w:uiPriority w:val="99"/>
    <w:rsid w:val="0067035D"/>
    <w:pPr>
      <w:ind w:firstLine="709"/>
      <w:jc w:val="both"/>
    </w:pPr>
    <w:rPr>
      <w:sz w:val="26"/>
      <w:szCs w:val="26"/>
    </w:rPr>
  </w:style>
  <w:style w:type="paragraph" w:customStyle="1" w:styleId="oaenoniinee">
    <w:name w:val="oaeno niinee"/>
    <w:basedOn w:val="a0"/>
    <w:rsid w:val="0067035D"/>
    <w:pPr>
      <w:jc w:val="both"/>
    </w:pPr>
  </w:style>
  <w:style w:type="paragraph" w:customStyle="1" w:styleId="BodyTextIndent31">
    <w:name w:val="Body Text Indent 31"/>
    <w:basedOn w:val="a0"/>
    <w:rsid w:val="0067035D"/>
    <w:pPr>
      <w:ind w:firstLine="709"/>
      <w:jc w:val="both"/>
    </w:pPr>
    <w:rPr>
      <w:sz w:val="26"/>
      <w:szCs w:val="26"/>
    </w:rPr>
  </w:style>
  <w:style w:type="paragraph" w:customStyle="1" w:styleId="19">
    <w:name w:val="заголовок 1"/>
    <w:basedOn w:val="a0"/>
    <w:next w:val="a0"/>
    <w:rsid w:val="0067035D"/>
    <w:pPr>
      <w:keepNext/>
    </w:pPr>
    <w:rPr>
      <w:b/>
      <w:bCs/>
      <w:sz w:val="28"/>
      <w:szCs w:val="28"/>
      <w:lang w:eastAsia="en-US"/>
    </w:rPr>
  </w:style>
  <w:style w:type="paragraph" w:customStyle="1" w:styleId="xl43">
    <w:name w:val="xl43"/>
    <w:basedOn w:val="a0"/>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5">
    <w:name w:val="Знак"/>
    <w:basedOn w:val="a0"/>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0"/>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0"/>
    <w:link w:val="143"/>
    <w:autoRedefine/>
    <w:rsid w:val="0067035D"/>
    <w:pPr>
      <w:jc w:val="center"/>
    </w:pPr>
    <w:rPr>
      <w:b/>
      <w:i/>
      <w:sz w:val="28"/>
      <w:szCs w:val="28"/>
      <w:lang w:eastAsia="en-US"/>
    </w:rPr>
  </w:style>
  <w:style w:type="paragraph" w:customStyle="1" w:styleId="100">
    <w:name w:val="Текст 10(таблица)"/>
    <w:basedOn w:val="a0"/>
    <w:rsid w:val="0067035D"/>
    <w:pPr>
      <w:jc w:val="both"/>
    </w:pPr>
    <w:rPr>
      <w:sz w:val="20"/>
      <w:lang w:val="en-US"/>
    </w:rPr>
  </w:style>
  <w:style w:type="paragraph" w:customStyle="1" w:styleId="120">
    <w:name w:val="Текст 12(таблица)"/>
    <w:basedOn w:val="a0"/>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6">
    <w:name w:val="Основной текст_"/>
    <w:link w:val="200"/>
    <w:uiPriority w:val="99"/>
    <w:locked/>
    <w:rsid w:val="0067035D"/>
    <w:rPr>
      <w:sz w:val="21"/>
      <w:szCs w:val="21"/>
      <w:shd w:val="clear" w:color="auto" w:fill="FFFFFF"/>
    </w:rPr>
  </w:style>
  <w:style w:type="paragraph" w:customStyle="1" w:styleId="200">
    <w:name w:val="Основной текст200"/>
    <w:basedOn w:val="a0"/>
    <w:link w:val="aff6"/>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0"/>
    <w:rsid w:val="0067035D"/>
    <w:pPr>
      <w:spacing w:after="240"/>
    </w:pPr>
    <w:rPr>
      <w:sz w:val="26"/>
      <w:szCs w:val="26"/>
    </w:rPr>
  </w:style>
  <w:style w:type="paragraph" w:customStyle="1" w:styleId="1a">
    <w:name w:val="Дата1"/>
    <w:basedOn w:val="a0"/>
    <w:rsid w:val="0067035D"/>
    <w:pPr>
      <w:spacing w:after="240"/>
    </w:pPr>
    <w:rPr>
      <w:sz w:val="26"/>
      <w:szCs w:val="26"/>
    </w:rPr>
  </w:style>
  <w:style w:type="paragraph" w:customStyle="1" w:styleId="rboxtl">
    <w:name w:val="rbox_tl"/>
    <w:basedOn w:val="a0"/>
    <w:rsid w:val="0067035D"/>
    <w:pPr>
      <w:spacing w:after="240"/>
    </w:pPr>
    <w:rPr>
      <w:sz w:val="26"/>
      <w:szCs w:val="26"/>
    </w:rPr>
  </w:style>
  <w:style w:type="paragraph" w:customStyle="1" w:styleId="rboxtr">
    <w:name w:val="rbox_tr"/>
    <w:basedOn w:val="a0"/>
    <w:rsid w:val="0067035D"/>
    <w:pPr>
      <w:spacing w:after="240"/>
    </w:pPr>
    <w:rPr>
      <w:sz w:val="26"/>
      <w:szCs w:val="26"/>
    </w:rPr>
  </w:style>
  <w:style w:type="paragraph" w:customStyle="1" w:styleId="rboxbl">
    <w:name w:val="rbox_bl"/>
    <w:basedOn w:val="a0"/>
    <w:rsid w:val="0067035D"/>
    <w:pPr>
      <w:ind w:left="-150"/>
    </w:pPr>
    <w:rPr>
      <w:sz w:val="2"/>
      <w:szCs w:val="2"/>
    </w:rPr>
  </w:style>
  <w:style w:type="paragraph" w:customStyle="1" w:styleId="rboxbr">
    <w:name w:val="rbox_br"/>
    <w:basedOn w:val="a0"/>
    <w:rsid w:val="0067035D"/>
    <w:pPr>
      <w:spacing w:after="240"/>
    </w:pPr>
    <w:rPr>
      <w:sz w:val="26"/>
      <w:szCs w:val="26"/>
    </w:rPr>
  </w:style>
  <w:style w:type="paragraph" w:customStyle="1" w:styleId="rboxheader">
    <w:name w:val="rbox_header"/>
    <w:basedOn w:val="a0"/>
    <w:rsid w:val="0067035D"/>
    <w:rPr>
      <w:sz w:val="26"/>
      <w:szCs w:val="26"/>
    </w:rPr>
  </w:style>
  <w:style w:type="paragraph" w:customStyle="1" w:styleId="clear">
    <w:name w:val="clear"/>
    <w:basedOn w:val="a0"/>
    <w:rsid w:val="0067035D"/>
    <w:pPr>
      <w:spacing w:after="240"/>
    </w:pPr>
    <w:rPr>
      <w:sz w:val="26"/>
      <w:szCs w:val="26"/>
    </w:rPr>
  </w:style>
  <w:style w:type="paragraph" w:customStyle="1" w:styleId="rightalign">
    <w:name w:val="rightalign"/>
    <w:basedOn w:val="a0"/>
    <w:rsid w:val="0067035D"/>
    <w:pPr>
      <w:spacing w:after="240"/>
      <w:jc w:val="right"/>
    </w:pPr>
    <w:rPr>
      <w:sz w:val="26"/>
      <w:szCs w:val="26"/>
    </w:rPr>
  </w:style>
  <w:style w:type="paragraph" w:customStyle="1" w:styleId="centeralign">
    <w:name w:val="centeralign"/>
    <w:basedOn w:val="a0"/>
    <w:rsid w:val="0067035D"/>
    <w:pPr>
      <w:spacing w:after="240"/>
      <w:jc w:val="center"/>
    </w:pPr>
    <w:rPr>
      <w:sz w:val="26"/>
      <w:szCs w:val="26"/>
    </w:rPr>
  </w:style>
  <w:style w:type="paragraph" w:customStyle="1" w:styleId="even">
    <w:name w:val="even"/>
    <w:basedOn w:val="a0"/>
    <w:rsid w:val="0067035D"/>
    <w:pPr>
      <w:shd w:val="clear" w:color="auto" w:fill="E6E6E6"/>
      <w:spacing w:after="240"/>
    </w:pPr>
    <w:rPr>
      <w:sz w:val="26"/>
      <w:szCs w:val="26"/>
    </w:rPr>
  </w:style>
  <w:style w:type="paragraph" w:customStyle="1" w:styleId="odd">
    <w:name w:val="odd"/>
    <w:basedOn w:val="a0"/>
    <w:rsid w:val="0067035D"/>
    <w:pPr>
      <w:shd w:val="clear" w:color="auto" w:fill="FFFFFF"/>
      <w:spacing w:after="240"/>
    </w:pPr>
    <w:rPr>
      <w:sz w:val="26"/>
      <w:szCs w:val="26"/>
    </w:rPr>
  </w:style>
  <w:style w:type="paragraph" w:customStyle="1" w:styleId="hdr">
    <w:name w:val="hdr"/>
    <w:basedOn w:val="a0"/>
    <w:rsid w:val="0067035D"/>
    <w:pPr>
      <w:spacing w:after="240"/>
    </w:pPr>
    <w:rPr>
      <w:b/>
      <w:bCs/>
      <w:sz w:val="26"/>
      <w:szCs w:val="26"/>
    </w:rPr>
  </w:style>
  <w:style w:type="paragraph" w:customStyle="1" w:styleId="metadata">
    <w:name w:val="metadata"/>
    <w:basedOn w:val="a0"/>
    <w:rsid w:val="0067035D"/>
    <w:pPr>
      <w:spacing w:after="240"/>
    </w:pPr>
    <w:rPr>
      <w:color w:val="666666"/>
      <w:sz w:val="26"/>
      <w:szCs w:val="26"/>
    </w:rPr>
  </w:style>
  <w:style w:type="paragraph" w:customStyle="1" w:styleId="topvalign">
    <w:name w:val="topvalign"/>
    <w:basedOn w:val="a0"/>
    <w:rsid w:val="0067035D"/>
    <w:pPr>
      <w:spacing w:after="240"/>
    </w:pPr>
    <w:rPr>
      <w:sz w:val="26"/>
      <w:szCs w:val="26"/>
    </w:rPr>
  </w:style>
  <w:style w:type="paragraph" w:customStyle="1" w:styleId="contentheaderlinks">
    <w:name w:val="content_header_links"/>
    <w:basedOn w:val="a0"/>
    <w:rsid w:val="0067035D"/>
    <w:pPr>
      <w:shd w:val="clear" w:color="auto" w:fill="FFFFFF"/>
      <w:spacing w:after="240"/>
      <w:ind w:left="5460"/>
    </w:pPr>
    <w:rPr>
      <w:sz w:val="26"/>
      <w:szCs w:val="26"/>
    </w:rPr>
  </w:style>
  <w:style w:type="paragraph" w:customStyle="1" w:styleId="toplink">
    <w:name w:val="toplink"/>
    <w:basedOn w:val="a0"/>
    <w:rsid w:val="0067035D"/>
    <w:pPr>
      <w:spacing w:after="240"/>
      <w:jc w:val="right"/>
    </w:pPr>
    <w:rPr>
      <w:sz w:val="26"/>
      <w:szCs w:val="26"/>
    </w:rPr>
  </w:style>
  <w:style w:type="paragraph" w:customStyle="1" w:styleId="note">
    <w:name w:val="note"/>
    <w:basedOn w:val="a0"/>
    <w:rsid w:val="0067035D"/>
    <w:pPr>
      <w:spacing w:after="240"/>
    </w:pPr>
    <w:rPr>
      <w:color w:val="990000"/>
      <w:sz w:val="26"/>
      <w:szCs w:val="26"/>
    </w:rPr>
  </w:style>
  <w:style w:type="paragraph" w:customStyle="1" w:styleId="code">
    <w:name w:val="code"/>
    <w:basedOn w:val="a0"/>
    <w:rsid w:val="0067035D"/>
    <w:pPr>
      <w:spacing w:after="240"/>
    </w:pPr>
    <w:rPr>
      <w:rFonts w:ascii="Courier" w:hAnsi="Courier"/>
    </w:rPr>
  </w:style>
  <w:style w:type="paragraph" w:customStyle="1" w:styleId="imgleft">
    <w:name w:val="img_left"/>
    <w:basedOn w:val="a0"/>
    <w:rsid w:val="0067035D"/>
    <w:pPr>
      <w:spacing w:after="150"/>
      <w:ind w:right="150"/>
    </w:pPr>
    <w:rPr>
      <w:sz w:val="26"/>
      <w:szCs w:val="26"/>
    </w:rPr>
  </w:style>
  <w:style w:type="paragraph" w:customStyle="1" w:styleId="imgleftlargermargin20px">
    <w:name w:val="img_left_larger_margin_20px"/>
    <w:basedOn w:val="a0"/>
    <w:rsid w:val="0067035D"/>
    <w:pPr>
      <w:spacing w:after="180"/>
      <w:ind w:right="300"/>
    </w:pPr>
    <w:rPr>
      <w:sz w:val="26"/>
      <w:szCs w:val="26"/>
    </w:rPr>
  </w:style>
  <w:style w:type="paragraph" w:customStyle="1" w:styleId="imgright">
    <w:name w:val="img_right"/>
    <w:basedOn w:val="a0"/>
    <w:rsid w:val="0067035D"/>
    <w:pPr>
      <w:spacing w:after="150"/>
      <w:ind w:left="150"/>
    </w:pPr>
    <w:rPr>
      <w:sz w:val="26"/>
      <w:szCs w:val="26"/>
    </w:rPr>
  </w:style>
  <w:style w:type="paragraph" w:customStyle="1" w:styleId="imgleftlargermargin">
    <w:name w:val="img_left_larger_margin"/>
    <w:basedOn w:val="a0"/>
    <w:rsid w:val="0067035D"/>
    <w:pPr>
      <w:spacing w:after="180"/>
      <w:ind w:right="450"/>
    </w:pPr>
    <w:rPr>
      <w:sz w:val="26"/>
      <w:szCs w:val="26"/>
    </w:rPr>
  </w:style>
  <w:style w:type="paragraph" w:customStyle="1" w:styleId="rightmargin10px">
    <w:name w:val="rightmargin10px"/>
    <w:basedOn w:val="a0"/>
    <w:rsid w:val="0067035D"/>
    <w:pPr>
      <w:spacing w:after="240"/>
      <w:ind w:right="150"/>
    </w:pPr>
    <w:rPr>
      <w:sz w:val="26"/>
      <w:szCs w:val="26"/>
    </w:rPr>
  </w:style>
  <w:style w:type="paragraph" w:customStyle="1" w:styleId="leftmargin10px">
    <w:name w:val="leftmargin10px"/>
    <w:basedOn w:val="a0"/>
    <w:rsid w:val="0067035D"/>
    <w:pPr>
      <w:spacing w:after="240"/>
      <w:ind w:left="150"/>
    </w:pPr>
    <w:rPr>
      <w:sz w:val="26"/>
      <w:szCs w:val="26"/>
    </w:rPr>
  </w:style>
  <w:style w:type="paragraph" w:customStyle="1" w:styleId="redtext">
    <w:name w:val="red_text"/>
    <w:basedOn w:val="a0"/>
    <w:rsid w:val="0067035D"/>
    <w:pPr>
      <w:spacing w:after="240"/>
    </w:pPr>
    <w:rPr>
      <w:color w:val="990000"/>
      <w:sz w:val="26"/>
      <w:szCs w:val="26"/>
    </w:rPr>
  </w:style>
  <w:style w:type="paragraph" w:customStyle="1" w:styleId="preserve">
    <w:name w:val="preserve"/>
    <w:basedOn w:val="a0"/>
    <w:rsid w:val="0067035D"/>
    <w:pPr>
      <w:spacing w:after="240"/>
    </w:pPr>
    <w:rPr>
      <w:rFonts w:ascii="Arial" w:hAnsi="Arial" w:cs="Arial"/>
    </w:rPr>
  </w:style>
  <w:style w:type="paragraph" w:customStyle="1" w:styleId="sidebarbottom">
    <w:name w:val="sidebarbottom"/>
    <w:basedOn w:val="a0"/>
    <w:rsid w:val="0067035D"/>
    <w:pPr>
      <w:spacing w:after="240"/>
      <w:ind w:right="150"/>
    </w:pPr>
    <w:rPr>
      <w:sz w:val="26"/>
      <w:szCs w:val="26"/>
    </w:rPr>
  </w:style>
  <w:style w:type="paragraph" w:customStyle="1" w:styleId="clistimgl195">
    <w:name w:val="clistimgl_195"/>
    <w:basedOn w:val="a0"/>
    <w:rsid w:val="0067035D"/>
    <w:pPr>
      <w:spacing w:after="240"/>
    </w:pPr>
    <w:rPr>
      <w:sz w:val="26"/>
      <w:szCs w:val="26"/>
    </w:rPr>
  </w:style>
  <w:style w:type="paragraph" w:customStyle="1" w:styleId="contentsubnavi">
    <w:name w:val="contentsubnavi"/>
    <w:basedOn w:val="a0"/>
    <w:rsid w:val="0067035D"/>
    <w:pPr>
      <w:spacing w:after="240"/>
    </w:pPr>
    <w:rPr>
      <w:sz w:val="26"/>
      <w:szCs w:val="26"/>
    </w:rPr>
  </w:style>
  <w:style w:type="paragraph" w:customStyle="1" w:styleId="contentsubnavir">
    <w:name w:val="contentsubnavir"/>
    <w:basedOn w:val="a0"/>
    <w:rsid w:val="0067035D"/>
    <w:pPr>
      <w:spacing w:after="240"/>
    </w:pPr>
    <w:rPr>
      <w:sz w:val="26"/>
      <w:szCs w:val="26"/>
    </w:rPr>
  </w:style>
  <w:style w:type="paragraph" w:customStyle="1" w:styleId="twocolumn5050">
    <w:name w:val="two_column_50_50"/>
    <w:basedOn w:val="a0"/>
    <w:rsid w:val="0067035D"/>
    <w:pPr>
      <w:spacing w:after="240"/>
    </w:pPr>
    <w:rPr>
      <w:sz w:val="26"/>
      <w:szCs w:val="26"/>
    </w:rPr>
  </w:style>
  <w:style w:type="paragraph" w:customStyle="1" w:styleId="twocolumn4949">
    <w:name w:val="two_column_49_49"/>
    <w:basedOn w:val="a0"/>
    <w:rsid w:val="0067035D"/>
    <w:pPr>
      <w:spacing w:after="240"/>
    </w:pPr>
    <w:rPr>
      <w:sz w:val="26"/>
      <w:szCs w:val="26"/>
    </w:rPr>
  </w:style>
  <w:style w:type="paragraph" w:customStyle="1" w:styleId="genericdatatable">
    <w:name w:val="genericdatatable"/>
    <w:basedOn w:val="a0"/>
    <w:rsid w:val="0067035D"/>
    <w:pPr>
      <w:spacing w:after="240"/>
    </w:pPr>
    <w:rPr>
      <w:sz w:val="26"/>
      <w:szCs w:val="26"/>
    </w:rPr>
  </w:style>
  <w:style w:type="paragraph" w:customStyle="1" w:styleId="datatablenb">
    <w:name w:val="datatable_nb"/>
    <w:basedOn w:val="a0"/>
    <w:rsid w:val="0067035D"/>
    <w:pPr>
      <w:spacing w:before="240" w:after="240"/>
    </w:pPr>
    <w:rPr>
      <w:sz w:val="26"/>
      <w:szCs w:val="26"/>
    </w:rPr>
  </w:style>
  <w:style w:type="paragraph" w:customStyle="1" w:styleId="datatable">
    <w:name w:val="datatable"/>
    <w:basedOn w:val="a0"/>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0"/>
    <w:rsid w:val="0067035D"/>
    <w:pPr>
      <w:spacing w:before="240" w:after="240"/>
    </w:pPr>
    <w:rPr>
      <w:sz w:val="26"/>
      <w:szCs w:val="26"/>
    </w:rPr>
  </w:style>
  <w:style w:type="paragraph" w:customStyle="1" w:styleId="toolsareaselection">
    <w:name w:val="toolsareaselection"/>
    <w:basedOn w:val="a0"/>
    <w:rsid w:val="0067035D"/>
    <w:pPr>
      <w:spacing w:after="240"/>
      <w:jc w:val="right"/>
    </w:pPr>
    <w:rPr>
      <w:sz w:val="26"/>
      <w:szCs w:val="26"/>
    </w:rPr>
  </w:style>
  <w:style w:type="paragraph" w:customStyle="1" w:styleId="toolslist">
    <w:name w:val="toolslist"/>
    <w:basedOn w:val="a0"/>
    <w:rsid w:val="0067035D"/>
    <w:pPr>
      <w:spacing w:before="240" w:after="240"/>
    </w:pPr>
    <w:rPr>
      <w:sz w:val="26"/>
      <w:szCs w:val="26"/>
    </w:rPr>
  </w:style>
  <w:style w:type="paragraph" w:customStyle="1" w:styleId="version">
    <w:name w:val="version"/>
    <w:basedOn w:val="a0"/>
    <w:rsid w:val="0067035D"/>
    <w:pPr>
      <w:spacing w:after="240"/>
      <w:jc w:val="right"/>
    </w:pPr>
    <w:rPr>
      <w:b/>
      <w:bCs/>
      <w:sz w:val="26"/>
      <w:szCs w:val="26"/>
    </w:rPr>
  </w:style>
  <w:style w:type="paragraph" w:customStyle="1" w:styleId="linkbox">
    <w:name w:val="linkbox"/>
    <w:basedOn w:val="a0"/>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0"/>
    <w:rsid w:val="0067035D"/>
    <w:pPr>
      <w:spacing w:after="240"/>
    </w:pPr>
    <w:rPr>
      <w:sz w:val="26"/>
      <w:szCs w:val="26"/>
    </w:rPr>
  </w:style>
  <w:style w:type="paragraph" w:customStyle="1" w:styleId="printlink">
    <w:name w:val="printlink"/>
    <w:basedOn w:val="a0"/>
    <w:rsid w:val="0067035D"/>
    <w:pPr>
      <w:spacing w:after="240"/>
    </w:pPr>
    <w:rPr>
      <w:sz w:val="26"/>
      <w:szCs w:val="26"/>
    </w:rPr>
  </w:style>
  <w:style w:type="paragraph" w:customStyle="1" w:styleId="infotable">
    <w:name w:val="infotable"/>
    <w:basedOn w:val="a0"/>
    <w:rsid w:val="0067035D"/>
    <w:pPr>
      <w:spacing w:before="240" w:after="240"/>
    </w:pPr>
    <w:rPr>
      <w:sz w:val="26"/>
      <w:szCs w:val="26"/>
    </w:rPr>
  </w:style>
  <w:style w:type="paragraph" w:customStyle="1" w:styleId="aglistbasicinfopic">
    <w:name w:val="aglistbasicinfopic"/>
    <w:basedOn w:val="a0"/>
    <w:rsid w:val="0067035D"/>
    <w:pPr>
      <w:spacing w:before="240" w:after="240"/>
    </w:pPr>
    <w:rPr>
      <w:sz w:val="26"/>
      <w:szCs w:val="26"/>
    </w:rPr>
  </w:style>
  <w:style w:type="paragraph" w:customStyle="1" w:styleId="cnt">
    <w:name w:val="cnt"/>
    <w:basedOn w:val="a0"/>
    <w:rsid w:val="0067035D"/>
    <w:pPr>
      <w:spacing w:after="240"/>
    </w:pPr>
    <w:rPr>
      <w:sz w:val="26"/>
      <w:szCs w:val="26"/>
    </w:rPr>
  </w:style>
  <w:style w:type="paragraph" w:customStyle="1" w:styleId="i">
    <w:name w:val="i"/>
    <w:basedOn w:val="a0"/>
    <w:rsid w:val="0067035D"/>
    <w:pPr>
      <w:spacing w:after="240"/>
    </w:pPr>
    <w:rPr>
      <w:sz w:val="26"/>
      <w:szCs w:val="26"/>
    </w:rPr>
  </w:style>
  <w:style w:type="paragraph" w:customStyle="1" w:styleId="c">
    <w:name w:val="c"/>
    <w:basedOn w:val="a0"/>
    <w:rsid w:val="0067035D"/>
    <w:pPr>
      <w:spacing w:after="240"/>
    </w:pPr>
    <w:rPr>
      <w:sz w:val="26"/>
      <w:szCs w:val="26"/>
    </w:rPr>
  </w:style>
  <w:style w:type="paragraph" w:customStyle="1" w:styleId="n">
    <w:name w:val="n"/>
    <w:basedOn w:val="a0"/>
    <w:rsid w:val="0067035D"/>
    <w:pPr>
      <w:spacing w:after="240"/>
    </w:pPr>
    <w:rPr>
      <w:sz w:val="26"/>
      <w:szCs w:val="26"/>
    </w:rPr>
  </w:style>
  <w:style w:type="paragraph" w:customStyle="1" w:styleId="column">
    <w:name w:val="column"/>
    <w:basedOn w:val="a0"/>
    <w:rsid w:val="0067035D"/>
    <w:pPr>
      <w:spacing w:after="240"/>
    </w:pPr>
    <w:rPr>
      <w:sz w:val="26"/>
      <w:szCs w:val="26"/>
    </w:rPr>
  </w:style>
  <w:style w:type="paragraph" w:customStyle="1" w:styleId="left">
    <w:name w:val="left"/>
    <w:basedOn w:val="a0"/>
    <w:rsid w:val="0067035D"/>
    <w:pPr>
      <w:spacing w:after="240"/>
    </w:pPr>
    <w:rPr>
      <w:sz w:val="26"/>
      <w:szCs w:val="26"/>
    </w:rPr>
  </w:style>
  <w:style w:type="paragraph" w:customStyle="1" w:styleId="location">
    <w:name w:val="location"/>
    <w:basedOn w:val="a0"/>
    <w:rsid w:val="0067035D"/>
    <w:pPr>
      <w:spacing w:after="240"/>
    </w:pPr>
    <w:rPr>
      <w:sz w:val="26"/>
      <w:szCs w:val="26"/>
    </w:rPr>
  </w:style>
  <w:style w:type="paragraph" w:customStyle="1" w:styleId="place">
    <w:name w:val="place"/>
    <w:basedOn w:val="a0"/>
    <w:rsid w:val="0067035D"/>
    <w:pPr>
      <w:spacing w:after="240"/>
    </w:pPr>
    <w:rPr>
      <w:sz w:val="26"/>
      <w:szCs w:val="26"/>
    </w:rPr>
  </w:style>
  <w:style w:type="paragraph" w:customStyle="1" w:styleId="tablehdr">
    <w:name w:val="tablehdr"/>
    <w:basedOn w:val="a0"/>
    <w:rsid w:val="0067035D"/>
    <w:pPr>
      <w:spacing w:after="240"/>
    </w:pPr>
    <w:rPr>
      <w:sz w:val="26"/>
      <w:szCs w:val="26"/>
    </w:rPr>
  </w:style>
  <w:style w:type="paragraph" w:customStyle="1" w:styleId="tablesubhdr">
    <w:name w:val="tablesubhdr"/>
    <w:basedOn w:val="a0"/>
    <w:rsid w:val="0067035D"/>
    <w:pPr>
      <w:spacing w:after="240"/>
    </w:pPr>
    <w:rPr>
      <w:sz w:val="26"/>
      <w:szCs w:val="26"/>
    </w:rPr>
  </w:style>
  <w:style w:type="paragraph" w:customStyle="1" w:styleId="colhdr">
    <w:name w:val="colhdr"/>
    <w:basedOn w:val="a0"/>
    <w:rsid w:val="0067035D"/>
    <w:pPr>
      <w:spacing w:after="240"/>
    </w:pPr>
    <w:rPr>
      <w:sz w:val="26"/>
      <w:szCs w:val="26"/>
    </w:rPr>
  </w:style>
  <w:style w:type="paragraph" w:customStyle="1" w:styleId="colhdr-nob">
    <w:name w:val="colhdr-nob"/>
    <w:basedOn w:val="a0"/>
    <w:rsid w:val="0067035D"/>
    <w:pPr>
      <w:spacing w:after="240"/>
    </w:pPr>
    <w:rPr>
      <w:sz w:val="26"/>
      <w:szCs w:val="26"/>
    </w:rPr>
  </w:style>
  <w:style w:type="paragraph" w:customStyle="1" w:styleId="item">
    <w:name w:val="item"/>
    <w:basedOn w:val="a0"/>
    <w:rsid w:val="0067035D"/>
    <w:pPr>
      <w:spacing w:after="240"/>
    </w:pPr>
    <w:rPr>
      <w:sz w:val="26"/>
      <w:szCs w:val="26"/>
    </w:rPr>
  </w:style>
  <w:style w:type="paragraph" w:customStyle="1" w:styleId="technology">
    <w:name w:val="technology"/>
    <w:basedOn w:val="a0"/>
    <w:rsid w:val="0067035D"/>
    <w:pPr>
      <w:spacing w:after="240"/>
    </w:pPr>
    <w:rPr>
      <w:sz w:val="26"/>
      <w:szCs w:val="26"/>
    </w:rPr>
  </w:style>
  <w:style w:type="paragraph" w:customStyle="1" w:styleId="publisher">
    <w:name w:val="publisher"/>
    <w:basedOn w:val="a0"/>
    <w:rsid w:val="0067035D"/>
    <w:pPr>
      <w:spacing w:after="240"/>
    </w:pPr>
    <w:rPr>
      <w:sz w:val="26"/>
      <w:szCs w:val="26"/>
    </w:rPr>
  </w:style>
  <w:style w:type="paragraph" w:customStyle="1" w:styleId="time">
    <w:name w:val="time"/>
    <w:basedOn w:val="a0"/>
    <w:rsid w:val="0067035D"/>
    <w:pPr>
      <w:spacing w:after="240"/>
    </w:pPr>
    <w:rPr>
      <w:sz w:val="26"/>
      <w:szCs w:val="26"/>
    </w:rPr>
  </w:style>
  <w:style w:type="paragraph" w:customStyle="1" w:styleId="req">
    <w:name w:val="req"/>
    <w:basedOn w:val="a0"/>
    <w:rsid w:val="0067035D"/>
    <w:pPr>
      <w:spacing w:after="240"/>
    </w:pPr>
    <w:rPr>
      <w:sz w:val="26"/>
      <w:szCs w:val="26"/>
    </w:rPr>
  </w:style>
  <w:style w:type="paragraph" w:customStyle="1" w:styleId="chk">
    <w:name w:val="chk"/>
    <w:basedOn w:val="a0"/>
    <w:rsid w:val="0067035D"/>
    <w:pPr>
      <w:spacing w:after="240"/>
    </w:pPr>
    <w:rPr>
      <w:sz w:val="26"/>
      <w:szCs w:val="26"/>
    </w:rPr>
  </w:style>
  <w:style w:type="paragraph" w:customStyle="1" w:styleId="rad">
    <w:name w:val="rad"/>
    <w:basedOn w:val="a0"/>
    <w:rsid w:val="0067035D"/>
    <w:pPr>
      <w:spacing w:after="240"/>
    </w:pPr>
    <w:rPr>
      <w:sz w:val="26"/>
      <w:szCs w:val="26"/>
    </w:rPr>
  </w:style>
  <w:style w:type="paragraph" w:customStyle="1" w:styleId="btn">
    <w:name w:val="btn"/>
    <w:basedOn w:val="a0"/>
    <w:rsid w:val="0067035D"/>
    <w:pPr>
      <w:spacing w:after="240"/>
    </w:pPr>
    <w:rPr>
      <w:sz w:val="26"/>
      <w:szCs w:val="26"/>
    </w:rPr>
  </w:style>
  <w:style w:type="paragraph" w:customStyle="1" w:styleId="buttons">
    <w:name w:val="buttons"/>
    <w:basedOn w:val="a0"/>
    <w:rsid w:val="0067035D"/>
    <w:pPr>
      <w:spacing w:after="240"/>
    </w:pPr>
    <w:rPr>
      <w:sz w:val="26"/>
      <w:szCs w:val="26"/>
    </w:rPr>
  </w:style>
  <w:style w:type="paragraph" w:customStyle="1" w:styleId="buttonsl">
    <w:name w:val="buttonsl"/>
    <w:basedOn w:val="a0"/>
    <w:rsid w:val="0067035D"/>
    <w:pPr>
      <w:spacing w:after="240"/>
    </w:pPr>
    <w:rPr>
      <w:sz w:val="26"/>
      <w:szCs w:val="26"/>
    </w:rPr>
  </w:style>
  <w:style w:type="paragraph" w:customStyle="1" w:styleId="downloadbutton">
    <w:name w:val="downloadbutton"/>
    <w:basedOn w:val="a0"/>
    <w:rsid w:val="0067035D"/>
    <w:pPr>
      <w:spacing w:after="240"/>
    </w:pPr>
    <w:rPr>
      <w:sz w:val="26"/>
      <w:szCs w:val="26"/>
    </w:rPr>
  </w:style>
  <w:style w:type="paragraph" w:customStyle="1" w:styleId="infopic">
    <w:name w:val="infopic"/>
    <w:basedOn w:val="a0"/>
    <w:rsid w:val="0067035D"/>
    <w:pPr>
      <w:spacing w:after="240"/>
    </w:pPr>
    <w:rPr>
      <w:sz w:val="26"/>
      <w:szCs w:val="26"/>
    </w:rPr>
  </w:style>
  <w:style w:type="paragraph" w:customStyle="1" w:styleId="audiencedate">
    <w:name w:val="audience_date"/>
    <w:basedOn w:val="a0"/>
    <w:rsid w:val="0067035D"/>
    <w:pPr>
      <w:spacing w:after="240"/>
    </w:pPr>
    <w:rPr>
      <w:sz w:val="26"/>
      <w:szCs w:val="26"/>
    </w:rPr>
  </w:style>
  <w:style w:type="paragraph" w:customStyle="1" w:styleId="itemlogos">
    <w:name w:val="item_logos"/>
    <w:basedOn w:val="a0"/>
    <w:rsid w:val="0067035D"/>
    <w:pPr>
      <w:spacing w:after="240"/>
    </w:pPr>
    <w:rPr>
      <w:sz w:val="26"/>
      <w:szCs w:val="26"/>
    </w:rPr>
  </w:style>
  <w:style w:type="paragraph" w:customStyle="1" w:styleId="inforow">
    <w:name w:val="inforow"/>
    <w:basedOn w:val="a0"/>
    <w:rsid w:val="0067035D"/>
    <w:pPr>
      <w:spacing w:after="240"/>
    </w:pPr>
    <w:rPr>
      <w:sz w:val="26"/>
      <w:szCs w:val="26"/>
    </w:rPr>
  </w:style>
  <w:style w:type="paragraph" w:customStyle="1" w:styleId="adate">
    <w:name w:val="a_date"/>
    <w:basedOn w:val="a0"/>
    <w:rsid w:val="0067035D"/>
    <w:pPr>
      <w:spacing w:after="240"/>
    </w:pPr>
    <w:rPr>
      <w:sz w:val="26"/>
      <w:szCs w:val="26"/>
    </w:rPr>
  </w:style>
  <w:style w:type="paragraph" w:customStyle="1" w:styleId="bottoml">
    <w:name w:val="bottom_l"/>
    <w:basedOn w:val="a0"/>
    <w:rsid w:val="0067035D"/>
    <w:pPr>
      <w:spacing w:after="240"/>
    </w:pPr>
    <w:rPr>
      <w:sz w:val="26"/>
      <w:szCs w:val="26"/>
    </w:rPr>
  </w:style>
  <w:style w:type="paragraph" w:customStyle="1" w:styleId="bottomr">
    <w:name w:val="bottom_r"/>
    <w:basedOn w:val="a0"/>
    <w:rsid w:val="0067035D"/>
    <w:pPr>
      <w:spacing w:after="240"/>
    </w:pPr>
    <w:rPr>
      <w:sz w:val="26"/>
      <w:szCs w:val="26"/>
    </w:rPr>
  </w:style>
  <w:style w:type="paragraph" w:customStyle="1" w:styleId="block">
    <w:name w:val="block"/>
    <w:basedOn w:val="a0"/>
    <w:rsid w:val="0067035D"/>
    <w:pPr>
      <w:spacing w:after="240"/>
    </w:pPr>
    <w:rPr>
      <w:sz w:val="26"/>
      <w:szCs w:val="26"/>
    </w:rPr>
  </w:style>
  <w:style w:type="paragraph" w:customStyle="1" w:styleId="greyline">
    <w:name w:val="greyline"/>
    <w:basedOn w:val="a0"/>
    <w:rsid w:val="0067035D"/>
    <w:pPr>
      <w:spacing w:after="240"/>
    </w:pPr>
    <w:rPr>
      <w:sz w:val="26"/>
      <w:szCs w:val="26"/>
    </w:rPr>
  </w:style>
  <w:style w:type="paragraph" w:customStyle="1" w:styleId="greylinelast">
    <w:name w:val="greylinelast"/>
    <w:basedOn w:val="a0"/>
    <w:rsid w:val="0067035D"/>
    <w:pPr>
      <w:spacing w:after="240"/>
    </w:pPr>
    <w:rPr>
      <w:sz w:val="26"/>
      <w:szCs w:val="26"/>
    </w:rPr>
  </w:style>
  <w:style w:type="paragraph" w:customStyle="1" w:styleId="highlightsteaser">
    <w:name w:val="highlightsteaser"/>
    <w:basedOn w:val="a0"/>
    <w:rsid w:val="0067035D"/>
    <w:pPr>
      <w:spacing w:after="240"/>
    </w:pPr>
    <w:rPr>
      <w:sz w:val="26"/>
      <w:szCs w:val="26"/>
    </w:rPr>
  </w:style>
  <w:style w:type="paragraph" w:customStyle="1" w:styleId="tsrimage">
    <w:name w:val="tsr_image"/>
    <w:basedOn w:val="a0"/>
    <w:rsid w:val="0067035D"/>
    <w:pPr>
      <w:spacing w:after="240"/>
    </w:pPr>
    <w:rPr>
      <w:sz w:val="26"/>
      <w:szCs w:val="26"/>
    </w:rPr>
  </w:style>
  <w:style w:type="paragraph" w:customStyle="1" w:styleId="envelopeicon">
    <w:name w:val="envelopeicon"/>
    <w:basedOn w:val="a0"/>
    <w:rsid w:val="0067035D"/>
    <w:pPr>
      <w:spacing w:after="240"/>
    </w:pPr>
    <w:rPr>
      <w:sz w:val="26"/>
      <w:szCs w:val="26"/>
    </w:rPr>
  </w:style>
  <w:style w:type="paragraph" w:customStyle="1" w:styleId="rssfeeds">
    <w:name w:val="rssfeeds"/>
    <w:basedOn w:val="a0"/>
    <w:rsid w:val="0067035D"/>
    <w:pPr>
      <w:spacing w:after="240"/>
    </w:pPr>
    <w:rPr>
      <w:sz w:val="26"/>
      <w:szCs w:val="26"/>
    </w:rPr>
  </w:style>
  <w:style w:type="paragraph" w:customStyle="1" w:styleId="sbdivider">
    <w:name w:val="sb_divider"/>
    <w:basedOn w:val="a0"/>
    <w:rsid w:val="0067035D"/>
    <w:pPr>
      <w:spacing w:after="240"/>
    </w:pPr>
    <w:rPr>
      <w:sz w:val="26"/>
      <w:szCs w:val="26"/>
    </w:rPr>
  </w:style>
  <w:style w:type="paragraph" w:customStyle="1" w:styleId="highlightsicon">
    <w:name w:val="highlightsicon"/>
    <w:basedOn w:val="a0"/>
    <w:rsid w:val="0067035D"/>
    <w:pPr>
      <w:spacing w:after="240"/>
    </w:pPr>
    <w:rPr>
      <w:sz w:val="26"/>
      <w:szCs w:val="26"/>
    </w:rPr>
  </w:style>
  <w:style w:type="paragraph" w:customStyle="1" w:styleId="highlightsiconbottom">
    <w:name w:val="highlightsiconbottom"/>
    <w:basedOn w:val="a0"/>
    <w:rsid w:val="0067035D"/>
    <w:pPr>
      <w:spacing w:after="240"/>
    </w:pPr>
    <w:rPr>
      <w:sz w:val="26"/>
      <w:szCs w:val="26"/>
    </w:rPr>
  </w:style>
  <w:style w:type="paragraph" w:customStyle="1" w:styleId="siteinfoseparator">
    <w:name w:val="siteinfoseparator"/>
    <w:basedOn w:val="a0"/>
    <w:rsid w:val="0067035D"/>
    <w:pPr>
      <w:spacing w:after="240"/>
    </w:pPr>
    <w:rPr>
      <w:sz w:val="26"/>
      <w:szCs w:val="26"/>
    </w:rPr>
  </w:style>
  <w:style w:type="paragraph" w:customStyle="1" w:styleId="bolded">
    <w:name w:val="bolded"/>
    <w:basedOn w:val="a0"/>
    <w:rsid w:val="0067035D"/>
    <w:pPr>
      <w:spacing w:after="240"/>
    </w:pPr>
    <w:rPr>
      <w:sz w:val="26"/>
      <w:szCs w:val="26"/>
    </w:rPr>
  </w:style>
  <w:style w:type="paragraph" w:customStyle="1" w:styleId="logo">
    <w:name w:val="logo"/>
    <w:basedOn w:val="a0"/>
    <w:rsid w:val="0067035D"/>
    <w:pPr>
      <w:spacing w:after="240"/>
    </w:pPr>
    <w:rPr>
      <w:sz w:val="26"/>
      <w:szCs w:val="26"/>
    </w:rPr>
  </w:style>
  <w:style w:type="paragraph" w:customStyle="1" w:styleId="box">
    <w:name w:val="box"/>
    <w:basedOn w:val="a0"/>
    <w:rsid w:val="0067035D"/>
    <w:pPr>
      <w:spacing w:after="240"/>
    </w:pPr>
    <w:rPr>
      <w:sz w:val="26"/>
      <w:szCs w:val="26"/>
    </w:rPr>
  </w:style>
  <w:style w:type="paragraph" w:customStyle="1" w:styleId="fbandmail">
    <w:name w:val="fb_and_mail"/>
    <w:basedOn w:val="a0"/>
    <w:rsid w:val="0067035D"/>
    <w:pPr>
      <w:spacing w:after="240"/>
    </w:pPr>
    <w:rPr>
      <w:sz w:val="26"/>
      <w:szCs w:val="26"/>
    </w:rPr>
  </w:style>
  <w:style w:type="paragraph" w:customStyle="1" w:styleId="intro">
    <w:name w:val="intro"/>
    <w:basedOn w:val="a0"/>
    <w:rsid w:val="0067035D"/>
    <w:pPr>
      <w:spacing w:after="240"/>
    </w:pPr>
    <w:rPr>
      <w:sz w:val="26"/>
      <w:szCs w:val="26"/>
    </w:rPr>
  </w:style>
  <w:style w:type="paragraph" w:customStyle="1" w:styleId="topics">
    <w:name w:val="topics"/>
    <w:basedOn w:val="a0"/>
    <w:rsid w:val="0067035D"/>
    <w:pPr>
      <w:spacing w:after="240"/>
    </w:pPr>
    <w:rPr>
      <w:sz w:val="26"/>
      <w:szCs w:val="26"/>
    </w:rPr>
  </w:style>
  <w:style w:type="paragraph" w:customStyle="1" w:styleId="emph">
    <w:name w:val="emph"/>
    <w:basedOn w:val="a0"/>
    <w:rsid w:val="0067035D"/>
    <w:pPr>
      <w:spacing w:after="240"/>
    </w:pPr>
    <w:rPr>
      <w:sz w:val="26"/>
      <w:szCs w:val="26"/>
    </w:rPr>
  </w:style>
  <w:style w:type="paragraph" w:customStyle="1" w:styleId="colored">
    <w:name w:val="colored"/>
    <w:basedOn w:val="a0"/>
    <w:rsid w:val="0067035D"/>
    <w:pPr>
      <w:spacing w:after="240"/>
    </w:pPr>
    <w:rPr>
      <w:sz w:val="26"/>
      <w:szCs w:val="26"/>
    </w:rPr>
  </w:style>
  <w:style w:type="paragraph" w:customStyle="1" w:styleId="event">
    <w:name w:val="event"/>
    <w:basedOn w:val="a0"/>
    <w:rsid w:val="0067035D"/>
    <w:pPr>
      <w:spacing w:after="240"/>
    </w:pPr>
    <w:rPr>
      <w:sz w:val="26"/>
      <w:szCs w:val="26"/>
    </w:rPr>
  </w:style>
  <w:style w:type="paragraph" w:customStyle="1" w:styleId="placetime">
    <w:name w:val="placetime"/>
    <w:basedOn w:val="a0"/>
    <w:rsid w:val="0067035D"/>
    <w:pPr>
      <w:spacing w:after="240"/>
    </w:pPr>
    <w:rPr>
      <w:sz w:val="26"/>
      <w:szCs w:val="26"/>
    </w:rPr>
  </w:style>
  <w:style w:type="paragraph" w:customStyle="1" w:styleId="navparent">
    <w:name w:val="navparent"/>
    <w:basedOn w:val="a0"/>
    <w:rsid w:val="0067035D"/>
    <w:pPr>
      <w:spacing w:after="240"/>
    </w:pPr>
    <w:rPr>
      <w:sz w:val="26"/>
      <w:szCs w:val="26"/>
    </w:rPr>
  </w:style>
  <w:style w:type="paragraph" w:customStyle="1" w:styleId="1b">
    <w:name w:val="Список1"/>
    <w:basedOn w:val="a0"/>
    <w:rsid w:val="0067035D"/>
    <w:pPr>
      <w:spacing w:after="240"/>
    </w:pPr>
    <w:rPr>
      <w:sz w:val="26"/>
      <w:szCs w:val="26"/>
    </w:rPr>
  </w:style>
  <w:style w:type="paragraph" w:customStyle="1" w:styleId="iconfb">
    <w:name w:val="icon_fb"/>
    <w:basedOn w:val="a0"/>
    <w:rsid w:val="0067035D"/>
    <w:pPr>
      <w:spacing w:after="240"/>
    </w:pPr>
    <w:rPr>
      <w:sz w:val="26"/>
      <w:szCs w:val="26"/>
    </w:rPr>
  </w:style>
  <w:style w:type="paragraph" w:customStyle="1" w:styleId="iconemail">
    <w:name w:val="icon_email"/>
    <w:basedOn w:val="a0"/>
    <w:rsid w:val="0067035D"/>
    <w:pPr>
      <w:spacing w:after="240"/>
    </w:pPr>
    <w:rPr>
      <w:sz w:val="26"/>
      <w:szCs w:val="26"/>
    </w:rPr>
  </w:style>
  <w:style w:type="paragraph" w:customStyle="1" w:styleId="rboxtr1">
    <w:name w:val="rbox_tr1"/>
    <w:basedOn w:val="a0"/>
    <w:rsid w:val="0067035D"/>
    <w:pPr>
      <w:spacing w:after="240"/>
    </w:pPr>
    <w:rPr>
      <w:sz w:val="26"/>
      <w:szCs w:val="26"/>
    </w:rPr>
  </w:style>
  <w:style w:type="paragraph" w:customStyle="1" w:styleId="rboxbl1">
    <w:name w:val="rbox_bl1"/>
    <w:basedOn w:val="a0"/>
    <w:rsid w:val="0067035D"/>
    <w:pPr>
      <w:ind w:left="-150"/>
    </w:pPr>
    <w:rPr>
      <w:sz w:val="2"/>
      <w:szCs w:val="2"/>
    </w:rPr>
  </w:style>
  <w:style w:type="paragraph" w:customStyle="1" w:styleId="rboxtr2">
    <w:name w:val="rbox_tr2"/>
    <w:basedOn w:val="a0"/>
    <w:rsid w:val="0067035D"/>
    <w:rPr>
      <w:sz w:val="26"/>
      <w:szCs w:val="26"/>
    </w:rPr>
  </w:style>
  <w:style w:type="paragraph" w:customStyle="1" w:styleId="rboxbl2">
    <w:name w:val="rbox_bl2"/>
    <w:basedOn w:val="a0"/>
    <w:rsid w:val="0067035D"/>
    <w:pPr>
      <w:ind w:left="-150"/>
    </w:pPr>
    <w:rPr>
      <w:sz w:val="2"/>
      <w:szCs w:val="2"/>
    </w:rPr>
  </w:style>
  <w:style w:type="paragraph" w:customStyle="1" w:styleId="cnt1">
    <w:name w:val="cnt1"/>
    <w:basedOn w:val="a0"/>
    <w:rsid w:val="0067035D"/>
    <w:pPr>
      <w:shd w:val="clear" w:color="auto" w:fill="FFFFFF"/>
      <w:ind w:left="-150"/>
    </w:pPr>
    <w:rPr>
      <w:sz w:val="26"/>
      <w:szCs w:val="26"/>
    </w:rPr>
  </w:style>
  <w:style w:type="paragraph" w:customStyle="1" w:styleId="bottoml1">
    <w:name w:val="bottom_l1"/>
    <w:basedOn w:val="a0"/>
    <w:rsid w:val="0067035D"/>
    <w:pPr>
      <w:shd w:val="clear" w:color="auto" w:fill="FFFFFF"/>
      <w:spacing w:line="45" w:lineRule="atLeast"/>
      <w:ind w:left="-75"/>
    </w:pPr>
    <w:rPr>
      <w:sz w:val="26"/>
      <w:szCs w:val="26"/>
    </w:rPr>
  </w:style>
  <w:style w:type="paragraph" w:customStyle="1" w:styleId="bottomr1">
    <w:name w:val="bottom_r1"/>
    <w:basedOn w:val="a0"/>
    <w:rsid w:val="0067035D"/>
    <w:pPr>
      <w:shd w:val="clear" w:color="auto" w:fill="FFFFFF"/>
      <w:ind w:left="-75"/>
    </w:pPr>
    <w:rPr>
      <w:sz w:val="5"/>
      <w:szCs w:val="5"/>
    </w:rPr>
  </w:style>
  <w:style w:type="paragraph" w:customStyle="1" w:styleId="block1">
    <w:name w:val="block1"/>
    <w:basedOn w:val="a0"/>
    <w:rsid w:val="0067035D"/>
    <w:pPr>
      <w:spacing w:after="240"/>
    </w:pPr>
    <w:rPr>
      <w:sz w:val="26"/>
      <w:szCs w:val="26"/>
    </w:rPr>
  </w:style>
  <w:style w:type="paragraph" w:customStyle="1" w:styleId="cnt2">
    <w:name w:val="cnt2"/>
    <w:basedOn w:val="a0"/>
    <w:rsid w:val="0067035D"/>
    <w:pPr>
      <w:shd w:val="clear" w:color="auto" w:fill="FFFFFF"/>
      <w:spacing w:after="120"/>
      <w:ind w:left="150"/>
    </w:pPr>
    <w:rPr>
      <w:sz w:val="26"/>
      <w:szCs w:val="26"/>
    </w:rPr>
  </w:style>
  <w:style w:type="paragraph" w:customStyle="1" w:styleId="greyline1">
    <w:name w:val="greyline1"/>
    <w:basedOn w:val="a0"/>
    <w:rsid w:val="0067035D"/>
    <w:pPr>
      <w:pBdr>
        <w:bottom w:val="single" w:sz="6" w:space="0" w:color="CCCCCC"/>
      </w:pBdr>
      <w:spacing w:before="90" w:after="90"/>
    </w:pPr>
    <w:rPr>
      <w:sz w:val="26"/>
      <w:szCs w:val="26"/>
    </w:rPr>
  </w:style>
  <w:style w:type="paragraph" w:customStyle="1" w:styleId="greylinelast1">
    <w:name w:val="greylinelast1"/>
    <w:basedOn w:val="a0"/>
    <w:rsid w:val="0067035D"/>
    <w:pPr>
      <w:pBdr>
        <w:bottom w:val="single" w:sz="6" w:space="0" w:color="CCCCCC"/>
      </w:pBdr>
      <w:spacing w:before="120"/>
    </w:pPr>
    <w:rPr>
      <w:sz w:val="26"/>
      <w:szCs w:val="26"/>
    </w:rPr>
  </w:style>
  <w:style w:type="paragraph" w:customStyle="1" w:styleId="highlightsteaser1">
    <w:name w:val="highlightsteaser1"/>
    <w:basedOn w:val="a0"/>
    <w:rsid w:val="0067035D"/>
    <w:pPr>
      <w:spacing w:before="120" w:after="120"/>
      <w:ind w:left="150"/>
    </w:pPr>
    <w:rPr>
      <w:sz w:val="26"/>
      <w:szCs w:val="26"/>
    </w:rPr>
  </w:style>
  <w:style w:type="paragraph" w:customStyle="1" w:styleId="tsrimage1">
    <w:name w:val="tsr_image1"/>
    <w:basedOn w:val="a0"/>
    <w:rsid w:val="0067035D"/>
    <w:pPr>
      <w:spacing w:before="120" w:after="120"/>
    </w:pPr>
    <w:rPr>
      <w:sz w:val="26"/>
      <w:szCs w:val="26"/>
    </w:rPr>
  </w:style>
  <w:style w:type="paragraph" w:customStyle="1" w:styleId="envelopeicon1">
    <w:name w:val="envelopeicon1"/>
    <w:basedOn w:val="a0"/>
    <w:rsid w:val="0067035D"/>
    <w:pPr>
      <w:spacing w:before="120" w:after="120"/>
      <w:ind w:left="150"/>
    </w:pPr>
    <w:rPr>
      <w:position w:val="-9"/>
      <w:sz w:val="26"/>
      <w:szCs w:val="26"/>
    </w:rPr>
  </w:style>
  <w:style w:type="paragraph" w:customStyle="1" w:styleId="rssfeeds1">
    <w:name w:val="rssfeeds1"/>
    <w:basedOn w:val="a0"/>
    <w:rsid w:val="0067035D"/>
    <w:pPr>
      <w:spacing w:before="75" w:after="75"/>
      <w:ind w:left="150" w:right="150"/>
    </w:pPr>
    <w:rPr>
      <w:sz w:val="26"/>
      <w:szCs w:val="26"/>
    </w:rPr>
  </w:style>
  <w:style w:type="paragraph" w:customStyle="1" w:styleId="sbdivider1">
    <w:name w:val="sb_divider1"/>
    <w:basedOn w:val="a0"/>
    <w:rsid w:val="0067035D"/>
    <w:pPr>
      <w:pBdr>
        <w:bottom w:val="dashed" w:sz="6" w:space="0" w:color="999999"/>
      </w:pBdr>
    </w:pPr>
    <w:rPr>
      <w:sz w:val="26"/>
      <w:szCs w:val="26"/>
    </w:rPr>
  </w:style>
  <w:style w:type="paragraph" w:customStyle="1" w:styleId="highlightsicon1">
    <w:name w:val="highlightsicon1"/>
    <w:basedOn w:val="a0"/>
    <w:rsid w:val="0067035D"/>
    <w:pPr>
      <w:ind w:left="150"/>
    </w:pPr>
    <w:rPr>
      <w:position w:val="-9"/>
      <w:sz w:val="26"/>
      <w:szCs w:val="26"/>
    </w:rPr>
  </w:style>
  <w:style w:type="paragraph" w:customStyle="1" w:styleId="highlightsiconbottom1">
    <w:name w:val="highlightsiconbottom1"/>
    <w:basedOn w:val="a0"/>
    <w:uiPriority w:val="99"/>
    <w:rsid w:val="0067035D"/>
    <w:pPr>
      <w:ind w:left="150" w:right="150"/>
    </w:pPr>
    <w:rPr>
      <w:position w:val="-9"/>
      <w:sz w:val="26"/>
      <w:szCs w:val="26"/>
    </w:rPr>
  </w:style>
  <w:style w:type="paragraph" w:customStyle="1" w:styleId="rboxbl3">
    <w:name w:val="rbox_bl3"/>
    <w:basedOn w:val="a0"/>
    <w:rsid w:val="0067035D"/>
    <w:pPr>
      <w:spacing w:before="120" w:after="120"/>
      <w:ind w:left="2"/>
    </w:pPr>
    <w:rPr>
      <w:sz w:val="2"/>
      <w:szCs w:val="2"/>
    </w:rPr>
  </w:style>
  <w:style w:type="paragraph" w:customStyle="1" w:styleId="siteinfoseparator1">
    <w:name w:val="siteinfoseparator1"/>
    <w:basedOn w:val="a0"/>
    <w:rsid w:val="0067035D"/>
    <w:pPr>
      <w:ind w:left="60" w:right="60"/>
    </w:pPr>
    <w:rPr>
      <w:color w:val="1144DD"/>
    </w:rPr>
  </w:style>
  <w:style w:type="paragraph" w:customStyle="1" w:styleId="cnt3">
    <w:name w:val="cnt3"/>
    <w:basedOn w:val="a0"/>
    <w:rsid w:val="0067035D"/>
    <w:pPr>
      <w:shd w:val="clear" w:color="auto" w:fill="FFFFFF"/>
      <w:spacing w:after="240"/>
    </w:pPr>
    <w:rPr>
      <w:sz w:val="26"/>
      <w:szCs w:val="26"/>
    </w:rPr>
  </w:style>
  <w:style w:type="paragraph" w:customStyle="1" w:styleId="cnt4">
    <w:name w:val="cnt4"/>
    <w:basedOn w:val="a0"/>
    <w:rsid w:val="0067035D"/>
    <w:pPr>
      <w:shd w:val="clear" w:color="auto" w:fill="FFFFFF"/>
      <w:spacing w:after="240"/>
    </w:pPr>
    <w:rPr>
      <w:sz w:val="26"/>
      <w:szCs w:val="26"/>
    </w:rPr>
  </w:style>
  <w:style w:type="paragraph" w:customStyle="1" w:styleId="cnt5">
    <w:name w:val="cnt5"/>
    <w:basedOn w:val="a0"/>
    <w:rsid w:val="0067035D"/>
    <w:pPr>
      <w:spacing w:after="240"/>
    </w:pPr>
    <w:rPr>
      <w:sz w:val="26"/>
      <w:szCs w:val="26"/>
    </w:rPr>
  </w:style>
  <w:style w:type="paragraph" w:customStyle="1" w:styleId="even1">
    <w:name w:val="even1"/>
    <w:basedOn w:val="a0"/>
    <w:rsid w:val="0067035D"/>
    <w:pPr>
      <w:shd w:val="clear" w:color="auto" w:fill="FFFFFF"/>
      <w:spacing w:after="240"/>
    </w:pPr>
    <w:rPr>
      <w:sz w:val="26"/>
      <w:szCs w:val="26"/>
    </w:rPr>
  </w:style>
  <w:style w:type="paragraph" w:customStyle="1" w:styleId="bolded1">
    <w:name w:val="bolded1"/>
    <w:basedOn w:val="a0"/>
    <w:rsid w:val="0067035D"/>
    <w:pPr>
      <w:spacing w:after="240"/>
    </w:pPr>
    <w:rPr>
      <w:b/>
      <w:bCs/>
      <w:sz w:val="26"/>
      <w:szCs w:val="26"/>
    </w:rPr>
  </w:style>
  <w:style w:type="paragraph" w:customStyle="1" w:styleId="i1">
    <w:name w:val="i1"/>
    <w:basedOn w:val="a0"/>
    <w:rsid w:val="0067035D"/>
    <w:pPr>
      <w:spacing w:after="240"/>
    </w:pPr>
    <w:rPr>
      <w:sz w:val="26"/>
      <w:szCs w:val="26"/>
    </w:rPr>
  </w:style>
  <w:style w:type="paragraph" w:customStyle="1" w:styleId="c1">
    <w:name w:val="c1"/>
    <w:basedOn w:val="a0"/>
    <w:rsid w:val="0067035D"/>
    <w:pPr>
      <w:spacing w:after="240"/>
      <w:ind w:left="3075"/>
    </w:pPr>
    <w:rPr>
      <w:sz w:val="26"/>
      <w:szCs w:val="26"/>
    </w:rPr>
  </w:style>
  <w:style w:type="paragraph" w:customStyle="1" w:styleId="n1">
    <w:name w:val="n1"/>
    <w:basedOn w:val="a0"/>
    <w:rsid w:val="0067035D"/>
    <w:pPr>
      <w:spacing w:after="240"/>
    </w:pPr>
    <w:rPr>
      <w:sz w:val="26"/>
      <w:szCs w:val="26"/>
    </w:rPr>
  </w:style>
  <w:style w:type="paragraph" w:customStyle="1" w:styleId="c2">
    <w:name w:val="c2"/>
    <w:basedOn w:val="a0"/>
    <w:rsid w:val="0067035D"/>
    <w:pPr>
      <w:spacing w:after="240"/>
      <w:ind w:left="3300"/>
    </w:pPr>
    <w:rPr>
      <w:sz w:val="26"/>
      <w:szCs w:val="26"/>
    </w:rPr>
  </w:style>
  <w:style w:type="paragraph" w:customStyle="1" w:styleId="n2">
    <w:name w:val="n2"/>
    <w:basedOn w:val="a0"/>
    <w:rsid w:val="0067035D"/>
    <w:pPr>
      <w:spacing w:after="240"/>
    </w:pPr>
    <w:rPr>
      <w:sz w:val="26"/>
      <w:szCs w:val="26"/>
    </w:rPr>
  </w:style>
  <w:style w:type="paragraph" w:customStyle="1" w:styleId="c3">
    <w:name w:val="c3"/>
    <w:basedOn w:val="a0"/>
    <w:rsid w:val="0067035D"/>
    <w:pPr>
      <w:spacing w:after="240"/>
      <w:ind w:right="3450"/>
    </w:pPr>
    <w:rPr>
      <w:sz w:val="26"/>
      <w:szCs w:val="26"/>
    </w:rPr>
  </w:style>
  <w:style w:type="paragraph" w:customStyle="1" w:styleId="column1">
    <w:name w:val="column1"/>
    <w:basedOn w:val="a0"/>
    <w:rsid w:val="0067035D"/>
    <w:pPr>
      <w:spacing w:after="240"/>
    </w:pPr>
    <w:rPr>
      <w:sz w:val="26"/>
      <w:szCs w:val="26"/>
    </w:rPr>
  </w:style>
  <w:style w:type="paragraph" w:customStyle="1" w:styleId="column2">
    <w:name w:val="column2"/>
    <w:basedOn w:val="a0"/>
    <w:rsid w:val="0067035D"/>
    <w:pPr>
      <w:spacing w:after="240"/>
    </w:pPr>
    <w:rPr>
      <w:sz w:val="26"/>
      <w:szCs w:val="26"/>
    </w:rPr>
  </w:style>
  <w:style w:type="paragraph" w:customStyle="1" w:styleId="left1">
    <w:name w:val="left1"/>
    <w:basedOn w:val="a0"/>
    <w:rsid w:val="0067035D"/>
    <w:pPr>
      <w:spacing w:after="240"/>
      <w:ind w:right="244"/>
    </w:pPr>
    <w:rPr>
      <w:sz w:val="26"/>
      <w:szCs w:val="26"/>
    </w:rPr>
  </w:style>
  <w:style w:type="paragraph" w:customStyle="1" w:styleId="date1">
    <w:name w:val="date1"/>
    <w:basedOn w:val="a0"/>
    <w:rsid w:val="0067035D"/>
    <w:pPr>
      <w:spacing w:after="240"/>
    </w:pPr>
    <w:rPr>
      <w:sz w:val="26"/>
      <w:szCs w:val="26"/>
    </w:rPr>
  </w:style>
  <w:style w:type="paragraph" w:customStyle="1" w:styleId="location1">
    <w:name w:val="location1"/>
    <w:basedOn w:val="a0"/>
    <w:rsid w:val="0067035D"/>
    <w:pPr>
      <w:spacing w:after="240"/>
    </w:pPr>
    <w:rPr>
      <w:sz w:val="26"/>
      <w:szCs w:val="26"/>
    </w:rPr>
  </w:style>
  <w:style w:type="paragraph" w:customStyle="1" w:styleId="place1">
    <w:name w:val="place1"/>
    <w:basedOn w:val="a0"/>
    <w:rsid w:val="0067035D"/>
    <w:pPr>
      <w:spacing w:after="240"/>
    </w:pPr>
    <w:rPr>
      <w:sz w:val="26"/>
      <w:szCs w:val="26"/>
    </w:rPr>
  </w:style>
  <w:style w:type="paragraph" w:customStyle="1" w:styleId="tablehdr1">
    <w:name w:val="tablehdr1"/>
    <w:basedOn w:val="a0"/>
    <w:rsid w:val="0067035D"/>
    <w:pPr>
      <w:shd w:val="clear" w:color="auto" w:fill="D7DADB"/>
      <w:spacing w:after="240"/>
    </w:pPr>
    <w:rPr>
      <w:b/>
      <w:bCs/>
      <w:sz w:val="26"/>
      <w:szCs w:val="26"/>
    </w:rPr>
  </w:style>
  <w:style w:type="paragraph" w:customStyle="1" w:styleId="tablehdr2">
    <w:name w:val="tablehdr2"/>
    <w:basedOn w:val="a0"/>
    <w:rsid w:val="0067035D"/>
    <w:pPr>
      <w:shd w:val="clear" w:color="auto" w:fill="D7DADB"/>
      <w:spacing w:after="240"/>
    </w:pPr>
    <w:rPr>
      <w:b/>
      <w:bCs/>
      <w:sz w:val="26"/>
      <w:szCs w:val="26"/>
    </w:rPr>
  </w:style>
  <w:style w:type="paragraph" w:customStyle="1" w:styleId="tablesubhdr1">
    <w:name w:val="tablesubhdr1"/>
    <w:basedOn w:val="a0"/>
    <w:rsid w:val="0067035D"/>
    <w:pPr>
      <w:shd w:val="clear" w:color="auto" w:fill="D7DADB"/>
      <w:spacing w:after="240"/>
    </w:pPr>
    <w:rPr>
      <w:b/>
      <w:bCs/>
      <w:sz w:val="26"/>
      <w:szCs w:val="26"/>
    </w:rPr>
  </w:style>
  <w:style w:type="paragraph" w:customStyle="1" w:styleId="colhdr1">
    <w:name w:val="colhdr1"/>
    <w:basedOn w:val="a0"/>
    <w:rsid w:val="0067035D"/>
    <w:pPr>
      <w:shd w:val="clear" w:color="auto" w:fill="D7DADB"/>
      <w:spacing w:after="240"/>
    </w:pPr>
    <w:rPr>
      <w:b/>
      <w:bCs/>
      <w:sz w:val="26"/>
      <w:szCs w:val="26"/>
    </w:rPr>
  </w:style>
  <w:style w:type="paragraph" w:customStyle="1" w:styleId="colhdr-nob1">
    <w:name w:val="colhdr-nob1"/>
    <w:basedOn w:val="a0"/>
    <w:rsid w:val="0067035D"/>
    <w:pPr>
      <w:shd w:val="clear" w:color="auto" w:fill="D7DADB"/>
      <w:spacing w:after="240"/>
    </w:pPr>
    <w:rPr>
      <w:sz w:val="26"/>
      <w:szCs w:val="26"/>
    </w:rPr>
  </w:style>
  <w:style w:type="paragraph" w:customStyle="1" w:styleId="item1">
    <w:name w:val="item1"/>
    <w:basedOn w:val="a0"/>
    <w:rsid w:val="0067035D"/>
    <w:pPr>
      <w:pBdr>
        <w:bottom w:val="dashed" w:sz="6" w:space="5" w:color="999999"/>
      </w:pBdr>
    </w:pPr>
    <w:rPr>
      <w:sz w:val="26"/>
      <w:szCs w:val="26"/>
    </w:rPr>
  </w:style>
  <w:style w:type="paragraph" w:customStyle="1" w:styleId="date2">
    <w:name w:val="date2"/>
    <w:basedOn w:val="a0"/>
    <w:rsid w:val="0067035D"/>
    <w:pPr>
      <w:spacing w:after="240"/>
      <w:ind w:right="75"/>
    </w:pPr>
    <w:rPr>
      <w:sz w:val="26"/>
      <w:szCs w:val="26"/>
    </w:rPr>
  </w:style>
  <w:style w:type="paragraph" w:customStyle="1" w:styleId="technology1">
    <w:name w:val="technology1"/>
    <w:basedOn w:val="a0"/>
    <w:rsid w:val="0067035D"/>
    <w:pPr>
      <w:spacing w:after="240"/>
      <w:ind w:right="75"/>
    </w:pPr>
    <w:rPr>
      <w:color w:val="666666"/>
      <w:sz w:val="26"/>
      <w:szCs w:val="26"/>
    </w:rPr>
  </w:style>
  <w:style w:type="paragraph" w:customStyle="1" w:styleId="publisher1">
    <w:name w:val="publisher1"/>
    <w:basedOn w:val="a0"/>
    <w:rsid w:val="0067035D"/>
    <w:pPr>
      <w:spacing w:after="240"/>
    </w:pPr>
    <w:rPr>
      <w:color w:val="666666"/>
      <w:sz w:val="26"/>
      <w:szCs w:val="26"/>
    </w:rPr>
  </w:style>
  <w:style w:type="paragraph" w:customStyle="1" w:styleId="item2">
    <w:name w:val="item2"/>
    <w:basedOn w:val="a0"/>
    <w:rsid w:val="0067035D"/>
    <w:pPr>
      <w:spacing w:after="240"/>
      <w:ind w:left="-135" w:right="-135"/>
    </w:pPr>
    <w:rPr>
      <w:sz w:val="26"/>
      <w:szCs w:val="26"/>
    </w:rPr>
  </w:style>
  <w:style w:type="paragraph" w:customStyle="1" w:styleId="itemlogos1">
    <w:name w:val="item_logos1"/>
    <w:basedOn w:val="a0"/>
    <w:rsid w:val="0067035D"/>
    <w:pPr>
      <w:spacing w:before="90"/>
      <w:ind w:left="360" w:right="330"/>
    </w:pPr>
    <w:rPr>
      <w:sz w:val="26"/>
      <w:szCs w:val="26"/>
    </w:rPr>
  </w:style>
  <w:style w:type="paragraph" w:customStyle="1" w:styleId="date3">
    <w:name w:val="date3"/>
    <w:basedOn w:val="a0"/>
    <w:rsid w:val="0067035D"/>
    <w:pPr>
      <w:pBdr>
        <w:bottom w:val="single" w:sz="6" w:space="8" w:color="E9EAEB"/>
      </w:pBdr>
      <w:ind w:left="360" w:right="360"/>
      <w:jc w:val="right"/>
    </w:pPr>
    <w:rPr>
      <w:b/>
      <w:bCs/>
      <w:sz w:val="12"/>
      <w:szCs w:val="12"/>
    </w:rPr>
  </w:style>
  <w:style w:type="paragraph" w:customStyle="1" w:styleId="item3">
    <w:name w:val="item3"/>
    <w:basedOn w:val="a0"/>
    <w:rsid w:val="0067035D"/>
    <w:pPr>
      <w:spacing w:after="240"/>
    </w:pPr>
    <w:rPr>
      <w:sz w:val="26"/>
      <w:szCs w:val="26"/>
    </w:rPr>
  </w:style>
  <w:style w:type="paragraph" w:customStyle="1" w:styleId="itemlogos2">
    <w:name w:val="item_logos2"/>
    <w:basedOn w:val="a0"/>
    <w:rsid w:val="0067035D"/>
    <w:pPr>
      <w:spacing w:before="105"/>
      <w:ind w:left="360" w:right="360"/>
    </w:pPr>
    <w:rPr>
      <w:sz w:val="26"/>
      <w:szCs w:val="26"/>
    </w:rPr>
  </w:style>
  <w:style w:type="paragraph" w:customStyle="1" w:styleId="date4">
    <w:name w:val="date4"/>
    <w:basedOn w:val="a0"/>
    <w:rsid w:val="0067035D"/>
    <w:pPr>
      <w:pBdr>
        <w:bottom w:val="single" w:sz="6" w:space="0" w:color="E9EAEB"/>
      </w:pBdr>
      <w:ind w:left="360" w:right="360"/>
      <w:jc w:val="right"/>
    </w:pPr>
    <w:rPr>
      <w:sz w:val="26"/>
      <w:szCs w:val="26"/>
    </w:rPr>
  </w:style>
  <w:style w:type="paragraph" w:customStyle="1" w:styleId="list1">
    <w:name w:val="list1"/>
    <w:basedOn w:val="a0"/>
    <w:rsid w:val="0067035D"/>
    <w:pPr>
      <w:spacing w:after="240"/>
    </w:pPr>
    <w:rPr>
      <w:sz w:val="26"/>
      <w:szCs w:val="26"/>
    </w:rPr>
  </w:style>
  <w:style w:type="paragraph" w:customStyle="1" w:styleId="item4">
    <w:name w:val="item4"/>
    <w:basedOn w:val="a0"/>
    <w:rsid w:val="0067035D"/>
    <w:pPr>
      <w:pBdr>
        <w:bottom w:val="dashed" w:sz="6" w:space="6" w:color="999999"/>
      </w:pBdr>
    </w:pPr>
    <w:rPr>
      <w:sz w:val="26"/>
      <w:szCs w:val="26"/>
    </w:rPr>
  </w:style>
  <w:style w:type="paragraph" w:customStyle="1" w:styleId="list2">
    <w:name w:val="list2"/>
    <w:basedOn w:val="a0"/>
    <w:rsid w:val="0067035D"/>
    <w:pPr>
      <w:spacing w:after="240"/>
    </w:pPr>
    <w:rPr>
      <w:sz w:val="26"/>
      <w:szCs w:val="26"/>
    </w:rPr>
  </w:style>
  <w:style w:type="paragraph" w:customStyle="1" w:styleId="item5">
    <w:name w:val="item5"/>
    <w:basedOn w:val="a0"/>
    <w:rsid w:val="0067035D"/>
    <w:pPr>
      <w:pBdr>
        <w:bottom w:val="dashed" w:sz="6" w:space="6" w:color="999999"/>
      </w:pBdr>
    </w:pPr>
    <w:rPr>
      <w:sz w:val="26"/>
      <w:szCs w:val="26"/>
    </w:rPr>
  </w:style>
  <w:style w:type="paragraph" w:customStyle="1" w:styleId="item6">
    <w:name w:val="item6"/>
    <w:basedOn w:val="a0"/>
    <w:rsid w:val="0067035D"/>
    <w:pPr>
      <w:pBdr>
        <w:bottom w:val="dashed" w:sz="6" w:space="6" w:color="999999"/>
      </w:pBdr>
    </w:pPr>
    <w:rPr>
      <w:sz w:val="26"/>
      <w:szCs w:val="26"/>
    </w:rPr>
  </w:style>
  <w:style w:type="paragraph" w:customStyle="1" w:styleId="even2">
    <w:name w:val="even2"/>
    <w:basedOn w:val="a0"/>
    <w:rsid w:val="0067035D"/>
    <w:pPr>
      <w:shd w:val="clear" w:color="auto" w:fill="D7DADB"/>
      <w:spacing w:after="240"/>
    </w:pPr>
    <w:rPr>
      <w:sz w:val="26"/>
      <w:szCs w:val="26"/>
    </w:rPr>
  </w:style>
  <w:style w:type="paragraph" w:customStyle="1" w:styleId="odd1">
    <w:name w:val="odd1"/>
    <w:basedOn w:val="a0"/>
    <w:rsid w:val="0067035D"/>
    <w:pPr>
      <w:shd w:val="clear" w:color="auto" w:fill="EBF1F5"/>
      <w:spacing w:after="240"/>
    </w:pPr>
    <w:rPr>
      <w:sz w:val="26"/>
      <w:szCs w:val="26"/>
    </w:rPr>
  </w:style>
  <w:style w:type="paragraph" w:customStyle="1" w:styleId="inforow1">
    <w:name w:val="inforow1"/>
    <w:basedOn w:val="a0"/>
    <w:rsid w:val="0067035D"/>
    <w:pPr>
      <w:spacing w:before="120"/>
      <w:ind w:left="240" w:right="240"/>
    </w:pPr>
    <w:rPr>
      <w:sz w:val="26"/>
      <w:szCs w:val="26"/>
    </w:rPr>
  </w:style>
  <w:style w:type="paragraph" w:customStyle="1" w:styleId="date5">
    <w:name w:val="date5"/>
    <w:basedOn w:val="a0"/>
    <w:rsid w:val="0067035D"/>
    <w:pPr>
      <w:ind w:left="240" w:right="525"/>
    </w:pPr>
    <w:rPr>
      <w:sz w:val="26"/>
      <w:szCs w:val="26"/>
    </w:rPr>
  </w:style>
  <w:style w:type="paragraph" w:customStyle="1" w:styleId="technology2">
    <w:name w:val="technology2"/>
    <w:basedOn w:val="a0"/>
    <w:rsid w:val="0067035D"/>
    <w:pPr>
      <w:ind w:left="240" w:right="525"/>
    </w:pPr>
    <w:rPr>
      <w:sz w:val="26"/>
      <w:szCs w:val="26"/>
    </w:rPr>
  </w:style>
  <w:style w:type="paragraph" w:customStyle="1" w:styleId="publisher2">
    <w:name w:val="publisher2"/>
    <w:basedOn w:val="a0"/>
    <w:rsid w:val="0067035D"/>
    <w:pPr>
      <w:ind w:left="240" w:right="150"/>
    </w:pPr>
    <w:rPr>
      <w:sz w:val="26"/>
      <w:szCs w:val="26"/>
    </w:rPr>
  </w:style>
  <w:style w:type="paragraph" w:customStyle="1" w:styleId="logo1">
    <w:name w:val="logo1"/>
    <w:basedOn w:val="a0"/>
    <w:rsid w:val="0067035D"/>
    <w:pPr>
      <w:spacing w:after="300"/>
      <w:ind w:right="135"/>
    </w:pPr>
    <w:rPr>
      <w:sz w:val="26"/>
      <w:szCs w:val="26"/>
    </w:rPr>
  </w:style>
  <w:style w:type="paragraph" w:customStyle="1" w:styleId="box1">
    <w:name w:val="box1"/>
    <w:basedOn w:val="a0"/>
    <w:rsid w:val="0067035D"/>
    <w:pPr>
      <w:pBdr>
        <w:left w:val="single" w:sz="6" w:space="0" w:color="CCCCCC"/>
        <w:right w:val="single" w:sz="6" w:space="0" w:color="CCCCCC"/>
      </w:pBdr>
      <w:spacing w:after="240"/>
    </w:pPr>
    <w:rPr>
      <w:sz w:val="22"/>
      <w:szCs w:val="22"/>
    </w:rPr>
  </w:style>
  <w:style w:type="paragraph" w:customStyle="1" w:styleId="even3">
    <w:name w:val="even3"/>
    <w:basedOn w:val="a0"/>
    <w:rsid w:val="0067035D"/>
    <w:pPr>
      <w:pBdr>
        <w:bottom w:val="single" w:sz="6" w:space="0" w:color="CCCCCC"/>
      </w:pBdr>
      <w:shd w:val="clear" w:color="auto" w:fill="F5F5F5"/>
    </w:pPr>
    <w:rPr>
      <w:sz w:val="26"/>
      <w:szCs w:val="26"/>
    </w:rPr>
  </w:style>
  <w:style w:type="paragraph" w:customStyle="1" w:styleId="odd2">
    <w:name w:val="odd2"/>
    <w:basedOn w:val="a0"/>
    <w:rsid w:val="0067035D"/>
    <w:pPr>
      <w:pBdr>
        <w:bottom w:val="single" w:sz="6" w:space="0" w:color="CCCCCC"/>
      </w:pBdr>
      <w:shd w:val="clear" w:color="auto" w:fill="EFEFEF"/>
    </w:pPr>
    <w:rPr>
      <w:sz w:val="26"/>
      <w:szCs w:val="26"/>
    </w:rPr>
  </w:style>
  <w:style w:type="paragraph" w:customStyle="1" w:styleId="fbandmail1">
    <w:name w:val="fb_and_mail1"/>
    <w:basedOn w:val="a0"/>
    <w:rsid w:val="0067035D"/>
    <w:pPr>
      <w:spacing w:after="240"/>
    </w:pPr>
    <w:rPr>
      <w:sz w:val="22"/>
      <w:szCs w:val="22"/>
    </w:rPr>
  </w:style>
  <w:style w:type="paragraph" w:customStyle="1" w:styleId="iconfb1">
    <w:name w:val="icon_fb1"/>
    <w:basedOn w:val="a0"/>
    <w:rsid w:val="0067035D"/>
    <w:pPr>
      <w:spacing w:after="240"/>
      <w:ind w:right="150"/>
    </w:pPr>
    <w:rPr>
      <w:sz w:val="26"/>
      <w:szCs w:val="26"/>
    </w:rPr>
  </w:style>
  <w:style w:type="paragraph" w:customStyle="1" w:styleId="iconemail1">
    <w:name w:val="icon_email1"/>
    <w:basedOn w:val="a0"/>
    <w:rsid w:val="0067035D"/>
    <w:pPr>
      <w:spacing w:before="75"/>
      <w:ind w:right="210"/>
    </w:pPr>
    <w:rPr>
      <w:sz w:val="26"/>
      <w:szCs w:val="26"/>
    </w:rPr>
  </w:style>
  <w:style w:type="paragraph" w:customStyle="1" w:styleId="cnt6">
    <w:name w:val="cnt6"/>
    <w:basedOn w:val="a0"/>
    <w:rsid w:val="0067035D"/>
    <w:rPr>
      <w:sz w:val="26"/>
      <w:szCs w:val="26"/>
    </w:rPr>
  </w:style>
  <w:style w:type="paragraph" w:customStyle="1" w:styleId="item7">
    <w:name w:val="item7"/>
    <w:basedOn w:val="a0"/>
    <w:rsid w:val="0067035D"/>
    <w:rPr>
      <w:sz w:val="26"/>
      <w:szCs w:val="26"/>
    </w:rPr>
  </w:style>
  <w:style w:type="paragraph" w:customStyle="1" w:styleId="even4">
    <w:name w:val="even4"/>
    <w:basedOn w:val="a0"/>
    <w:rsid w:val="0067035D"/>
    <w:pPr>
      <w:shd w:val="clear" w:color="auto" w:fill="E6E6E6"/>
    </w:pPr>
    <w:rPr>
      <w:sz w:val="26"/>
      <w:szCs w:val="26"/>
    </w:rPr>
  </w:style>
  <w:style w:type="paragraph" w:customStyle="1" w:styleId="odd3">
    <w:name w:val="odd3"/>
    <w:basedOn w:val="a0"/>
    <w:rsid w:val="0067035D"/>
    <w:pPr>
      <w:shd w:val="clear" w:color="auto" w:fill="E6E6E6"/>
    </w:pPr>
    <w:rPr>
      <w:sz w:val="26"/>
      <w:szCs w:val="26"/>
    </w:rPr>
  </w:style>
  <w:style w:type="paragraph" w:customStyle="1" w:styleId="intro1">
    <w:name w:val="intro1"/>
    <w:basedOn w:val="a0"/>
    <w:rsid w:val="0067035D"/>
    <w:rPr>
      <w:b/>
      <w:bCs/>
      <w:sz w:val="26"/>
      <w:szCs w:val="26"/>
    </w:rPr>
  </w:style>
  <w:style w:type="paragraph" w:customStyle="1" w:styleId="date6">
    <w:name w:val="date6"/>
    <w:basedOn w:val="a0"/>
    <w:rsid w:val="0067035D"/>
    <w:pPr>
      <w:jc w:val="right"/>
    </w:pPr>
    <w:rPr>
      <w:b/>
      <w:bCs/>
      <w:sz w:val="12"/>
      <w:szCs w:val="12"/>
    </w:rPr>
  </w:style>
  <w:style w:type="paragraph" w:customStyle="1" w:styleId="cnt7">
    <w:name w:val="cnt7"/>
    <w:basedOn w:val="a0"/>
    <w:rsid w:val="0067035D"/>
    <w:rPr>
      <w:sz w:val="26"/>
      <w:szCs w:val="26"/>
    </w:rPr>
  </w:style>
  <w:style w:type="paragraph" w:customStyle="1" w:styleId="item8">
    <w:name w:val="item8"/>
    <w:basedOn w:val="a0"/>
    <w:rsid w:val="0067035D"/>
    <w:rPr>
      <w:sz w:val="26"/>
      <w:szCs w:val="26"/>
    </w:rPr>
  </w:style>
  <w:style w:type="paragraph" w:customStyle="1" w:styleId="intro2">
    <w:name w:val="intro2"/>
    <w:basedOn w:val="a0"/>
    <w:rsid w:val="0067035D"/>
    <w:rPr>
      <w:b/>
      <w:bCs/>
      <w:sz w:val="26"/>
      <w:szCs w:val="26"/>
    </w:rPr>
  </w:style>
  <w:style w:type="paragraph" w:customStyle="1" w:styleId="date7">
    <w:name w:val="date7"/>
    <w:basedOn w:val="a0"/>
    <w:rsid w:val="0067035D"/>
    <w:pPr>
      <w:jc w:val="right"/>
    </w:pPr>
    <w:rPr>
      <w:sz w:val="26"/>
      <w:szCs w:val="26"/>
    </w:rPr>
  </w:style>
  <w:style w:type="paragraph" w:customStyle="1" w:styleId="topics1">
    <w:name w:val="topics1"/>
    <w:basedOn w:val="a0"/>
    <w:rsid w:val="0067035D"/>
    <w:pPr>
      <w:spacing w:after="240"/>
    </w:pPr>
    <w:rPr>
      <w:color w:val="666666"/>
      <w:sz w:val="26"/>
      <w:szCs w:val="26"/>
    </w:rPr>
  </w:style>
  <w:style w:type="paragraph" w:customStyle="1" w:styleId="emph1">
    <w:name w:val="emph1"/>
    <w:basedOn w:val="a0"/>
    <w:rsid w:val="0067035D"/>
    <w:pPr>
      <w:spacing w:after="240"/>
    </w:pPr>
    <w:rPr>
      <w:color w:val="666666"/>
      <w:sz w:val="26"/>
      <w:szCs w:val="26"/>
    </w:rPr>
  </w:style>
  <w:style w:type="paragraph" w:customStyle="1" w:styleId="colored1">
    <w:name w:val="colored1"/>
    <w:basedOn w:val="a0"/>
    <w:rsid w:val="0067035D"/>
    <w:pPr>
      <w:spacing w:after="240"/>
    </w:pPr>
    <w:rPr>
      <w:color w:val="0033CC"/>
      <w:sz w:val="26"/>
      <w:szCs w:val="26"/>
    </w:rPr>
  </w:style>
  <w:style w:type="paragraph" w:customStyle="1" w:styleId="time1">
    <w:name w:val="time1"/>
    <w:basedOn w:val="a0"/>
    <w:rsid w:val="0067035D"/>
    <w:pPr>
      <w:spacing w:after="240"/>
    </w:pPr>
    <w:rPr>
      <w:sz w:val="26"/>
      <w:szCs w:val="26"/>
    </w:rPr>
  </w:style>
  <w:style w:type="paragraph" w:customStyle="1" w:styleId="event1">
    <w:name w:val="event1"/>
    <w:basedOn w:val="a0"/>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0"/>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0"/>
    <w:rsid w:val="0067035D"/>
    <w:pPr>
      <w:spacing w:after="240"/>
    </w:pPr>
    <w:rPr>
      <w:sz w:val="26"/>
      <w:szCs w:val="26"/>
    </w:rPr>
  </w:style>
  <w:style w:type="paragraph" w:customStyle="1" w:styleId="req1">
    <w:name w:val="req1"/>
    <w:basedOn w:val="a0"/>
    <w:rsid w:val="0067035D"/>
    <w:rPr>
      <w:color w:val="990000"/>
      <w:sz w:val="26"/>
      <w:szCs w:val="26"/>
    </w:rPr>
  </w:style>
  <w:style w:type="paragraph" w:customStyle="1" w:styleId="chk1">
    <w:name w:val="chk1"/>
    <w:basedOn w:val="a0"/>
    <w:rsid w:val="0067035D"/>
    <w:rPr>
      <w:sz w:val="26"/>
      <w:szCs w:val="26"/>
    </w:rPr>
  </w:style>
  <w:style w:type="paragraph" w:customStyle="1" w:styleId="rad1">
    <w:name w:val="rad1"/>
    <w:basedOn w:val="a0"/>
    <w:rsid w:val="0067035D"/>
    <w:rPr>
      <w:sz w:val="26"/>
      <w:szCs w:val="26"/>
    </w:rPr>
  </w:style>
  <w:style w:type="paragraph" w:customStyle="1" w:styleId="btn1">
    <w:name w:val="btn1"/>
    <w:basedOn w:val="a0"/>
    <w:rsid w:val="0067035D"/>
    <w:pPr>
      <w:ind w:left="75" w:right="75"/>
    </w:pPr>
    <w:rPr>
      <w:sz w:val="26"/>
      <w:szCs w:val="26"/>
    </w:rPr>
  </w:style>
  <w:style w:type="paragraph" w:customStyle="1" w:styleId="chk2">
    <w:name w:val="chk2"/>
    <w:basedOn w:val="a0"/>
    <w:rsid w:val="0067035D"/>
    <w:pPr>
      <w:ind w:right="75"/>
    </w:pPr>
    <w:rPr>
      <w:sz w:val="26"/>
      <w:szCs w:val="26"/>
    </w:rPr>
  </w:style>
  <w:style w:type="paragraph" w:customStyle="1" w:styleId="rad2">
    <w:name w:val="rad2"/>
    <w:basedOn w:val="a0"/>
    <w:rsid w:val="0067035D"/>
    <w:pPr>
      <w:ind w:right="75"/>
    </w:pPr>
    <w:rPr>
      <w:sz w:val="26"/>
      <w:szCs w:val="26"/>
    </w:rPr>
  </w:style>
  <w:style w:type="paragraph" w:customStyle="1" w:styleId="buttons1">
    <w:name w:val="buttons1"/>
    <w:basedOn w:val="a0"/>
    <w:rsid w:val="0067035D"/>
    <w:pPr>
      <w:spacing w:before="240" w:after="240"/>
      <w:jc w:val="center"/>
    </w:pPr>
    <w:rPr>
      <w:sz w:val="26"/>
      <w:szCs w:val="26"/>
    </w:rPr>
  </w:style>
  <w:style w:type="paragraph" w:customStyle="1" w:styleId="buttonsl1">
    <w:name w:val="buttonsl1"/>
    <w:basedOn w:val="a0"/>
    <w:rsid w:val="0067035D"/>
    <w:pPr>
      <w:spacing w:before="240" w:after="240"/>
    </w:pPr>
    <w:rPr>
      <w:sz w:val="26"/>
      <w:szCs w:val="26"/>
    </w:rPr>
  </w:style>
  <w:style w:type="paragraph" w:customStyle="1" w:styleId="navparent1">
    <w:name w:val="navparent1"/>
    <w:basedOn w:val="a0"/>
    <w:rsid w:val="0067035D"/>
    <w:pPr>
      <w:spacing w:before="150"/>
    </w:pPr>
    <w:rPr>
      <w:b/>
      <w:bCs/>
      <w:sz w:val="26"/>
      <w:szCs w:val="26"/>
    </w:rPr>
  </w:style>
  <w:style w:type="paragraph" w:customStyle="1" w:styleId="downloadbutton1">
    <w:name w:val="downloadbutton1"/>
    <w:basedOn w:val="a0"/>
    <w:rsid w:val="0067035D"/>
    <w:pPr>
      <w:spacing w:before="150" w:after="240"/>
    </w:pPr>
    <w:rPr>
      <w:sz w:val="26"/>
      <w:szCs w:val="26"/>
    </w:rPr>
  </w:style>
  <w:style w:type="paragraph" w:customStyle="1" w:styleId="item9">
    <w:name w:val="item9"/>
    <w:basedOn w:val="a0"/>
    <w:rsid w:val="0067035D"/>
    <w:pPr>
      <w:pBdr>
        <w:bottom w:val="dashed" w:sz="6" w:space="5" w:color="999999"/>
      </w:pBdr>
    </w:pPr>
    <w:rPr>
      <w:sz w:val="26"/>
      <w:szCs w:val="26"/>
    </w:rPr>
  </w:style>
  <w:style w:type="paragraph" w:customStyle="1" w:styleId="date8">
    <w:name w:val="date8"/>
    <w:basedOn w:val="a0"/>
    <w:rsid w:val="0067035D"/>
    <w:pPr>
      <w:spacing w:after="240"/>
      <w:ind w:right="450"/>
    </w:pPr>
    <w:rPr>
      <w:sz w:val="26"/>
      <w:szCs w:val="26"/>
    </w:rPr>
  </w:style>
  <w:style w:type="paragraph" w:customStyle="1" w:styleId="infopic1">
    <w:name w:val="infopic1"/>
    <w:basedOn w:val="a0"/>
    <w:rsid w:val="0067035D"/>
    <w:pPr>
      <w:spacing w:after="240"/>
      <w:ind w:right="150"/>
    </w:pPr>
    <w:rPr>
      <w:sz w:val="26"/>
      <w:szCs w:val="26"/>
    </w:rPr>
  </w:style>
  <w:style w:type="paragraph" w:customStyle="1" w:styleId="technology3">
    <w:name w:val="technology3"/>
    <w:basedOn w:val="a0"/>
    <w:rsid w:val="0067035D"/>
    <w:pPr>
      <w:spacing w:after="240"/>
      <w:ind w:right="75"/>
    </w:pPr>
    <w:rPr>
      <w:color w:val="666666"/>
      <w:sz w:val="26"/>
      <w:szCs w:val="26"/>
    </w:rPr>
  </w:style>
  <w:style w:type="paragraph" w:customStyle="1" w:styleId="publisher3">
    <w:name w:val="publisher3"/>
    <w:basedOn w:val="a0"/>
    <w:rsid w:val="0067035D"/>
    <w:pPr>
      <w:spacing w:after="240"/>
    </w:pPr>
    <w:rPr>
      <w:color w:val="666666"/>
      <w:sz w:val="26"/>
      <w:szCs w:val="26"/>
    </w:rPr>
  </w:style>
  <w:style w:type="paragraph" w:customStyle="1" w:styleId="audiencedate1">
    <w:name w:val="audience_date1"/>
    <w:basedOn w:val="a0"/>
    <w:rsid w:val="0067035D"/>
    <w:pPr>
      <w:spacing w:after="240"/>
      <w:ind w:right="75"/>
    </w:pPr>
    <w:rPr>
      <w:sz w:val="26"/>
      <w:szCs w:val="26"/>
    </w:rPr>
  </w:style>
  <w:style w:type="paragraph" w:customStyle="1" w:styleId="adate1">
    <w:name w:val="a_date1"/>
    <w:basedOn w:val="a0"/>
    <w:rsid w:val="0067035D"/>
    <w:pPr>
      <w:spacing w:after="240"/>
      <w:jc w:val="center"/>
    </w:pPr>
    <w:rPr>
      <w:sz w:val="26"/>
      <w:szCs w:val="26"/>
    </w:rPr>
  </w:style>
  <w:style w:type="paragraph" w:customStyle="1" w:styleId="style1">
    <w:name w:val="style1"/>
    <w:basedOn w:val="a0"/>
    <w:rsid w:val="0067035D"/>
    <w:pPr>
      <w:spacing w:before="100" w:beforeAutospacing="1" w:after="100" w:afterAutospacing="1"/>
    </w:pPr>
    <w:rPr>
      <w:b/>
      <w:bCs/>
      <w:color w:val="000099"/>
    </w:rPr>
  </w:style>
  <w:style w:type="paragraph" w:customStyle="1" w:styleId="style4">
    <w:name w:val="style4"/>
    <w:basedOn w:val="a0"/>
    <w:rsid w:val="0067035D"/>
    <w:pPr>
      <w:spacing w:before="100" w:beforeAutospacing="1" w:after="100" w:afterAutospacing="1"/>
    </w:pPr>
  </w:style>
  <w:style w:type="paragraph" w:customStyle="1" w:styleId="style10">
    <w:name w:val="style10"/>
    <w:basedOn w:val="a0"/>
    <w:rsid w:val="0067035D"/>
    <w:pPr>
      <w:spacing w:before="100" w:beforeAutospacing="1" w:after="100" w:afterAutospacing="1"/>
    </w:pPr>
    <w:rPr>
      <w:color w:val="003300"/>
    </w:rPr>
  </w:style>
  <w:style w:type="paragraph" w:customStyle="1" w:styleId="style11">
    <w:name w:val="style11"/>
    <w:basedOn w:val="a0"/>
    <w:rsid w:val="0067035D"/>
    <w:pPr>
      <w:spacing w:before="100" w:beforeAutospacing="1" w:after="100" w:afterAutospacing="1"/>
    </w:pPr>
    <w:rPr>
      <w:b/>
      <w:bCs/>
      <w:color w:val="006600"/>
    </w:rPr>
  </w:style>
  <w:style w:type="paragraph" w:customStyle="1" w:styleId="1c">
    <w:name w:val="1"/>
    <w:basedOn w:val="a0"/>
    <w:rsid w:val="0067035D"/>
    <w:rPr>
      <w:sz w:val="20"/>
      <w:szCs w:val="20"/>
      <w:lang w:val="en-US" w:eastAsia="en-US"/>
    </w:rPr>
  </w:style>
  <w:style w:type="paragraph" w:customStyle="1" w:styleId="170">
    <w:name w:val="Стиль17"/>
    <w:basedOn w:val="a0"/>
    <w:rsid w:val="0067035D"/>
    <w:pPr>
      <w:spacing w:after="200"/>
    </w:pPr>
    <w:rPr>
      <w:color w:val="000000"/>
      <w:szCs w:val="22"/>
      <w:lang w:eastAsia="en-US"/>
    </w:rPr>
  </w:style>
  <w:style w:type="character" w:customStyle="1" w:styleId="apple-style-span">
    <w:name w:val="apple-style-span"/>
    <w:basedOn w:val="a2"/>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7">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0"/>
    <w:next w:val="a0"/>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2"/>
    <w:link w:val="z-"/>
    <w:uiPriority w:val="99"/>
    <w:semiHidden/>
    <w:rsid w:val="0067035D"/>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2"/>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2"/>
    <w:uiPriority w:val="99"/>
    <w:rsid w:val="0067035D"/>
  </w:style>
  <w:style w:type="table" w:customStyle="1" w:styleId="51">
    <w:name w:val="Сетка таблицы5"/>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3"/>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3"/>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8">
    <w:name w:val="Strong"/>
    <w:uiPriority w:val="22"/>
    <w:qFormat/>
    <w:rsid w:val="00DF0F7A"/>
    <w:rPr>
      <w:b/>
      <w:bCs/>
    </w:rPr>
  </w:style>
  <w:style w:type="numbering" w:customStyle="1" w:styleId="52">
    <w:name w:val="Нет списка5"/>
    <w:next w:val="a4"/>
    <w:uiPriority w:val="99"/>
    <w:semiHidden/>
    <w:rsid w:val="00DF0F7A"/>
  </w:style>
  <w:style w:type="table" w:customStyle="1" w:styleId="190">
    <w:name w:val="Сетка таблицы19"/>
    <w:basedOn w:val="a3"/>
    <w:next w:val="af1"/>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4"/>
    <w:semiHidden/>
    <w:unhideWhenUsed/>
    <w:rsid w:val="00624B88"/>
  </w:style>
  <w:style w:type="table" w:customStyle="1" w:styleId="201">
    <w:name w:val="Сетка таблицы20"/>
    <w:basedOn w:val="a3"/>
    <w:next w:val="af1"/>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link w:val="ConsNormal0"/>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2"/>
    <w:uiPriority w:val="99"/>
    <w:rsid w:val="002C613F"/>
    <w:rPr>
      <w:rFonts w:ascii="Times New Roman" w:hAnsi="Times New Roman" w:cs="Times New Roman"/>
      <w:sz w:val="22"/>
      <w:szCs w:val="22"/>
    </w:rPr>
  </w:style>
  <w:style w:type="character" w:customStyle="1" w:styleId="FontStyle14">
    <w:name w:val="Font Style14"/>
    <w:basedOn w:val="a2"/>
    <w:rsid w:val="002C613F"/>
    <w:rPr>
      <w:rFonts w:ascii="Times New Roman" w:hAnsi="Times New Roman" w:cs="Times New Roman"/>
      <w:sz w:val="22"/>
      <w:szCs w:val="22"/>
    </w:rPr>
  </w:style>
  <w:style w:type="paragraph" w:customStyle="1" w:styleId="xl65">
    <w:name w:val="xl65"/>
    <w:basedOn w:val="a0"/>
    <w:rsid w:val="002C613F"/>
    <w:pPr>
      <w:spacing w:before="100" w:beforeAutospacing="1" w:after="100" w:afterAutospacing="1"/>
    </w:pPr>
  </w:style>
  <w:style w:type="paragraph" w:customStyle="1" w:styleId="xl66">
    <w:name w:val="xl66"/>
    <w:basedOn w:val="a0"/>
    <w:rsid w:val="002C613F"/>
    <w:pPr>
      <w:spacing w:before="100" w:beforeAutospacing="1" w:after="100" w:afterAutospacing="1"/>
      <w:jc w:val="center"/>
    </w:pPr>
  </w:style>
  <w:style w:type="paragraph" w:customStyle="1" w:styleId="xl67">
    <w:name w:val="xl67"/>
    <w:basedOn w:val="a0"/>
    <w:rsid w:val="002C613F"/>
    <w:pPr>
      <w:shd w:val="clear" w:color="000000" w:fill="FFFFFF"/>
      <w:spacing w:before="100" w:beforeAutospacing="1" w:after="100" w:afterAutospacing="1"/>
    </w:pPr>
  </w:style>
  <w:style w:type="paragraph" w:customStyle="1" w:styleId="xl68">
    <w:name w:val="xl6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0"/>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0"/>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0"/>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0"/>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0"/>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0"/>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0"/>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0"/>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0"/>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0"/>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0"/>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0"/>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0"/>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0"/>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0"/>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9">
    <w:name w:val="caption"/>
    <w:basedOn w:val="a0"/>
    <w:next w:val="a0"/>
    <w:uiPriority w:val="99"/>
    <w:qFormat/>
    <w:rsid w:val="008A5F44"/>
    <w:pPr>
      <w:spacing w:line="360" w:lineRule="auto"/>
      <w:jc w:val="center"/>
    </w:pPr>
    <w:rPr>
      <w:b/>
      <w:bCs/>
      <w:sz w:val="28"/>
    </w:rPr>
  </w:style>
  <w:style w:type="numbering" w:customStyle="1" w:styleId="72">
    <w:name w:val="Нет списка7"/>
    <w:next w:val="a4"/>
    <w:uiPriority w:val="99"/>
    <w:semiHidden/>
    <w:unhideWhenUsed/>
    <w:rsid w:val="001C231C"/>
  </w:style>
  <w:style w:type="table" w:customStyle="1" w:styleId="212">
    <w:name w:val="Сетка таблицы21"/>
    <w:basedOn w:val="a3"/>
    <w:next w:val="af1"/>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0"/>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0"/>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0"/>
    <w:uiPriority w:val="99"/>
    <w:rsid w:val="001C231C"/>
    <w:pPr>
      <w:widowControl w:val="0"/>
      <w:autoSpaceDE w:val="0"/>
      <w:autoSpaceDN w:val="0"/>
      <w:adjustRightInd w:val="0"/>
      <w:jc w:val="right"/>
    </w:pPr>
  </w:style>
  <w:style w:type="paragraph" w:customStyle="1" w:styleId="Style100">
    <w:name w:val="Style10"/>
    <w:basedOn w:val="a0"/>
    <w:uiPriority w:val="99"/>
    <w:rsid w:val="00404423"/>
    <w:pPr>
      <w:widowControl w:val="0"/>
      <w:autoSpaceDE w:val="0"/>
      <w:autoSpaceDN w:val="0"/>
      <w:adjustRightInd w:val="0"/>
      <w:spacing w:line="319" w:lineRule="exact"/>
    </w:pPr>
  </w:style>
  <w:style w:type="character" w:customStyle="1" w:styleId="FontStyle28">
    <w:name w:val="Font Style28"/>
    <w:basedOn w:val="a2"/>
    <w:uiPriority w:val="99"/>
    <w:rsid w:val="00404423"/>
    <w:rPr>
      <w:rFonts w:ascii="Times New Roman" w:hAnsi="Times New Roman" w:cs="Times New Roman" w:hint="default"/>
      <w:sz w:val="26"/>
      <w:szCs w:val="26"/>
    </w:rPr>
  </w:style>
  <w:style w:type="paragraph" w:customStyle="1" w:styleId="28">
    <w:name w:val="Абзац списка2"/>
    <w:basedOn w:val="a0"/>
    <w:uiPriority w:val="99"/>
    <w:rsid w:val="002410C2"/>
    <w:pPr>
      <w:spacing w:after="200" w:line="276" w:lineRule="auto"/>
      <w:ind w:left="720"/>
      <w:contextualSpacing/>
    </w:pPr>
    <w:rPr>
      <w:szCs w:val="22"/>
      <w:lang w:eastAsia="en-US"/>
    </w:rPr>
  </w:style>
  <w:style w:type="character" w:customStyle="1" w:styleId="NoSpacingChar">
    <w:name w:val="No Spacing Char"/>
    <w:link w:val="1d"/>
    <w:uiPriority w:val="99"/>
    <w:locked/>
    <w:rsid w:val="002410C2"/>
    <w:rPr>
      <w:rFonts w:ascii="Times New Roman" w:eastAsia="Times New Roman" w:hAnsi="Times New Roman" w:cs="Times New Roman"/>
    </w:rPr>
  </w:style>
  <w:style w:type="paragraph" w:customStyle="1" w:styleId="1d">
    <w:name w:val="Без интервала1"/>
    <w:link w:val="NoSpacingChar"/>
    <w:uiPriority w:val="99"/>
    <w:rsid w:val="002410C2"/>
    <w:pPr>
      <w:spacing w:after="0" w:line="240" w:lineRule="auto"/>
    </w:pPr>
    <w:rPr>
      <w:rFonts w:ascii="Times New Roman" w:eastAsia="Times New Roman" w:hAnsi="Times New Roman" w:cs="Times New Roman"/>
    </w:rPr>
  </w:style>
  <w:style w:type="numbering" w:customStyle="1" w:styleId="83">
    <w:name w:val="Нет списка8"/>
    <w:next w:val="a4"/>
    <w:uiPriority w:val="99"/>
    <w:semiHidden/>
    <w:rsid w:val="004E5883"/>
  </w:style>
  <w:style w:type="table" w:customStyle="1" w:styleId="220">
    <w:name w:val="Сетка таблицы22"/>
    <w:basedOn w:val="a3"/>
    <w:next w:val="af1"/>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Цветовое выделение"/>
    <w:rsid w:val="00437CF4"/>
    <w:rPr>
      <w:b/>
      <w:color w:val="26282F"/>
    </w:rPr>
  </w:style>
  <w:style w:type="paragraph" w:customStyle="1" w:styleId="affb">
    <w:name w:val="Нормальный (таблица)"/>
    <w:basedOn w:val="a0"/>
    <w:next w:val="a0"/>
    <w:uiPriority w:val="99"/>
    <w:rsid w:val="00437CF4"/>
    <w:pPr>
      <w:widowControl w:val="0"/>
      <w:autoSpaceDE w:val="0"/>
      <w:autoSpaceDN w:val="0"/>
      <w:adjustRightInd w:val="0"/>
      <w:jc w:val="both"/>
    </w:pPr>
    <w:rPr>
      <w:rFonts w:ascii="Arial" w:hAnsi="Arial" w:cs="Arial"/>
    </w:rPr>
  </w:style>
  <w:style w:type="paragraph" w:customStyle="1" w:styleId="affc">
    <w:name w:val="Таблицы (моноширинный)"/>
    <w:basedOn w:val="a0"/>
    <w:next w:val="a0"/>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4"/>
    <w:uiPriority w:val="99"/>
    <w:semiHidden/>
    <w:rsid w:val="009C5707"/>
  </w:style>
  <w:style w:type="table" w:customStyle="1" w:styleId="230">
    <w:name w:val="Сетка таблицы23"/>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0"/>
    <w:rsid w:val="009C5707"/>
    <w:rPr>
      <w:rFonts w:ascii="Verdana" w:hAnsi="Verdana" w:cs="Verdana"/>
      <w:sz w:val="20"/>
      <w:szCs w:val="20"/>
      <w:lang w:val="en-US" w:eastAsia="en-US"/>
    </w:rPr>
  </w:style>
  <w:style w:type="numbering" w:customStyle="1" w:styleId="102">
    <w:name w:val="Нет списка10"/>
    <w:next w:val="a4"/>
    <w:semiHidden/>
    <w:rsid w:val="009C5707"/>
  </w:style>
  <w:style w:type="paragraph" w:customStyle="1" w:styleId="1H1">
    <w:name w:val="Заголовок 1.Раздел Договора.H1.&quot;Алмаз&quot;"/>
    <w:basedOn w:val="a0"/>
    <w:next w:val="a0"/>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4"/>
    <w:uiPriority w:val="99"/>
    <w:semiHidden/>
    <w:unhideWhenUsed/>
    <w:rsid w:val="009C5707"/>
  </w:style>
  <w:style w:type="table" w:customStyle="1" w:styleId="250">
    <w:name w:val="Сетка таблицы25"/>
    <w:basedOn w:val="a3"/>
    <w:next w:val="af1"/>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611834"/>
    <w:pPr>
      <w:spacing w:before="100" w:beforeAutospacing="1" w:after="100" w:afterAutospacing="1"/>
    </w:pPr>
    <w:rPr>
      <w:b/>
      <w:bCs/>
      <w:sz w:val="22"/>
      <w:szCs w:val="22"/>
    </w:rPr>
  </w:style>
  <w:style w:type="paragraph" w:customStyle="1" w:styleId="font6">
    <w:name w:val="font6"/>
    <w:basedOn w:val="a0"/>
    <w:rsid w:val="00611834"/>
    <w:pPr>
      <w:spacing w:before="100" w:beforeAutospacing="1" w:after="100" w:afterAutospacing="1"/>
    </w:pPr>
    <w:rPr>
      <w:color w:val="000000"/>
    </w:rPr>
  </w:style>
  <w:style w:type="paragraph" w:customStyle="1" w:styleId="font7">
    <w:name w:val="font7"/>
    <w:basedOn w:val="a0"/>
    <w:rsid w:val="00611834"/>
    <w:pPr>
      <w:spacing w:before="100" w:beforeAutospacing="1" w:after="100" w:afterAutospacing="1"/>
    </w:pPr>
    <w:rPr>
      <w:b/>
      <w:bCs/>
      <w:color w:val="000000"/>
    </w:rPr>
  </w:style>
  <w:style w:type="paragraph" w:customStyle="1" w:styleId="font8">
    <w:name w:val="font8"/>
    <w:basedOn w:val="a0"/>
    <w:rsid w:val="00611834"/>
    <w:pPr>
      <w:spacing w:before="100" w:beforeAutospacing="1" w:after="100" w:afterAutospacing="1"/>
    </w:pPr>
    <w:rPr>
      <w:b/>
      <w:bCs/>
    </w:rPr>
  </w:style>
  <w:style w:type="paragraph" w:customStyle="1" w:styleId="font9">
    <w:name w:val="font9"/>
    <w:basedOn w:val="a0"/>
    <w:rsid w:val="00611834"/>
    <w:pPr>
      <w:spacing w:before="100" w:beforeAutospacing="1" w:after="100" w:afterAutospacing="1"/>
    </w:pPr>
    <w:rPr>
      <w:b/>
      <w:bCs/>
      <w:color w:val="000000"/>
      <w:sz w:val="22"/>
      <w:szCs w:val="22"/>
    </w:rPr>
  </w:style>
  <w:style w:type="paragraph" w:customStyle="1" w:styleId="font10">
    <w:name w:val="font10"/>
    <w:basedOn w:val="a0"/>
    <w:rsid w:val="00611834"/>
    <w:pPr>
      <w:spacing w:before="100" w:beforeAutospacing="1" w:after="100" w:afterAutospacing="1"/>
    </w:pPr>
    <w:rPr>
      <w:b/>
      <w:bCs/>
      <w:color w:val="FF00FF"/>
    </w:rPr>
  </w:style>
  <w:style w:type="paragraph" w:customStyle="1" w:styleId="font11">
    <w:name w:val="font11"/>
    <w:basedOn w:val="a0"/>
    <w:rsid w:val="00611834"/>
    <w:pPr>
      <w:spacing w:before="100" w:beforeAutospacing="1" w:after="100" w:afterAutospacing="1"/>
    </w:pPr>
    <w:rPr>
      <w:b/>
      <w:bCs/>
      <w:color w:val="000000"/>
    </w:rPr>
  </w:style>
  <w:style w:type="paragraph" w:customStyle="1" w:styleId="font12">
    <w:name w:val="font12"/>
    <w:basedOn w:val="a0"/>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0"/>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0"/>
    <w:rsid w:val="00611834"/>
    <w:pPr>
      <w:shd w:val="clear" w:color="000000" w:fill="FFFFFF"/>
      <w:spacing w:before="100" w:beforeAutospacing="1" w:after="100" w:afterAutospacing="1"/>
    </w:pPr>
    <w:rPr>
      <w:b/>
      <w:bCs/>
      <w:color w:val="000000"/>
    </w:rPr>
  </w:style>
  <w:style w:type="paragraph" w:customStyle="1" w:styleId="xl147">
    <w:name w:val="xl147"/>
    <w:basedOn w:val="a0"/>
    <w:rsid w:val="00611834"/>
    <w:pPr>
      <w:shd w:val="clear" w:color="000000" w:fill="FFFFFF"/>
      <w:spacing w:before="100" w:beforeAutospacing="1" w:after="100" w:afterAutospacing="1"/>
      <w:jc w:val="center"/>
    </w:pPr>
    <w:rPr>
      <w:b/>
      <w:bCs/>
      <w:color w:val="000000"/>
    </w:rPr>
  </w:style>
  <w:style w:type="paragraph" w:customStyle="1" w:styleId="xl148">
    <w:name w:val="xl148"/>
    <w:basedOn w:val="a0"/>
    <w:rsid w:val="00611834"/>
    <w:pPr>
      <w:shd w:val="clear" w:color="000000" w:fill="FFFFFF"/>
      <w:spacing w:before="100" w:beforeAutospacing="1" w:after="100" w:afterAutospacing="1"/>
    </w:pPr>
    <w:rPr>
      <w:color w:val="000000"/>
    </w:rPr>
  </w:style>
  <w:style w:type="paragraph" w:customStyle="1" w:styleId="xl149">
    <w:name w:val="xl14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0"/>
    <w:rsid w:val="00611834"/>
    <w:pPr>
      <w:spacing w:before="100" w:beforeAutospacing="1" w:after="100" w:afterAutospacing="1"/>
      <w:jc w:val="both"/>
    </w:pPr>
    <w:rPr>
      <w:i/>
      <w:iCs/>
      <w:color w:val="000000"/>
    </w:rPr>
  </w:style>
  <w:style w:type="paragraph" w:customStyle="1" w:styleId="xl172">
    <w:name w:val="xl1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0"/>
    <w:rsid w:val="00611834"/>
    <w:pPr>
      <w:shd w:val="clear" w:color="000000" w:fill="FFFFFF"/>
      <w:spacing w:before="100" w:beforeAutospacing="1" w:after="100" w:afterAutospacing="1"/>
    </w:pPr>
    <w:rPr>
      <w:b/>
      <w:bCs/>
      <w:color w:val="000000"/>
    </w:rPr>
  </w:style>
  <w:style w:type="paragraph" w:customStyle="1" w:styleId="xl178">
    <w:name w:val="xl178"/>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0"/>
    <w:rsid w:val="00611834"/>
    <w:pPr>
      <w:spacing w:before="100" w:beforeAutospacing="1" w:after="100" w:afterAutospacing="1"/>
      <w:textAlignment w:val="top"/>
    </w:pPr>
    <w:rPr>
      <w:color w:val="000000"/>
    </w:rPr>
  </w:style>
  <w:style w:type="paragraph" w:customStyle="1" w:styleId="xl180">
    <w:name w:val="xl180"/>
    <w:basedOn w:val="a0"/>
    <w:rsid w:val="00611834"/>
    <w:pPr>
      <w:shd w:val="clear" w:color="000000" w:fill="FFFFFF"/>
      <w:spacing w:before="100" w:beforeAutospacing="1" w:after="100" w:afterAutospacing="1"/>
    </w:pPr>
    <w:rPr>
      <w:b/>
      <w:bCs/>
      <w:color w:val="000000"/>
    </w:rPr>
  </w:style>
  <w:style w:type="paragraph" w:customStyle="1" w:styleId="xl181">
    <w:name w:val="xl18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0"/>
    <w:rsid w:val="00611834"/>
    <w:pPr>
      <w:spacing w:before="100" w:beforeAutospacing="1" w:after="100" w:afterAutospacing="1"/>
    </w:pPr>
    <w:rPr>
      <w:color w:val="000000"/>
    </w:rPr>
  </w:style>
  <w:style w:type="paragraph" w:customStyle="1" w:styleId="xl186">
    <w:name w:val="xl186"/>
    <w:basedOn w:val="a0"/>
    <w:rsid w:val="00611834"/>
    <w:pPr>
      <w:spacing w:before="100" w:beforeAutospacing="1" w:after="100" w:afterAutospacing="1"/>
      <w:ind w:firstLineChars="100" w:firstLine="100"/>
      <w:textAlignment w:val="top"/>
    </w:pPr>
    <w:rPr>
      <w:color w:val="000000"/>
    </w:rPr>
  </w:style>
  <w:style w:type="paragraph" w:customStyle="1" w:styleId="xl187">
    <w:name w:val="xl18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0"/>
    <w:rsid w:val="00611834"/>
    <w:pPr>
      <w:shd w:val="clear" w:color="000000" w:fill="FFFFFF"/>
      <w:spacing w:before="100" w:beforeAutospacing="1" w:after="100" w:afterAutospacing="1"/>
      <w:jc w:val="center"/>
    </w:pPr>
    <w:rPr>
      <w:color w:val="000000"/>
    </w:rPr>
  </w:style>
  <w:style w:type="paragraph" w:customStyle="1" w:styleId="xl204">
    <w:name w:val="xl204"/>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0"/>
    <w:rsid w:val="00611834"/>
    <w:pPr>
      <w:spacing w:before="100" w:beforeAutospacing="1" w:after="100" w:afterAutospacing="1"/>
    </w:pPr>
    <w:rPr>
      <w:sz w:val="18"/>
      <w:szCs w:val="18"/>
    </w:rPr>
  </w:style>
  <w:style w:type="paragraph" w:customStyle="1" w:styleId="xl207">
    <w:name w:val="xl207"/>
    <w:basedOn w:val="a0"/>
    <w:rsid w:val="00611834"/>
    <w:pPr>
      <w:spacing w:before="100" w:beforeAutospacing="1" w:after="100" w:afterAutospacing="1"/>
      <w:textAlignment w:val="top"/>
    </w:pPr>
    <w:rPr>
      <w:sz w:val="18"/>
      <w:szCs w:val="18"/>
    </w:rPr>
  </w:style>
  <w:style w:type="paragraph" w:customStyle="1" w:styleId="xl208">
    <w:name w:val="xl208"/>
    <w:basedOn w:val="a0"/>
    <w:rsid w:val="00611834"/>
    <w:pPr>
      <w:spacing w:before="100" w:beforeAutospacing="1" w:after="100" w:afterAutospacing="1"/>
    </w:pPr>
    <w:rPr>
      <w:color w:val="000000"/>
      <w:sz w:val="28"/>
      <w:szCs w:val="28"/>
    </w:rPr>
  </w:style>
  <w:style w:type="paragraph" w:customStyle="1" w:styleId="xl209">
    <w:name w:val="xl209"/>
    <w:basedOn w:val="a0"/>
    <w:rsid w:val="00611834"/>
    <w:pPr>
      <w:spacing w:before="100" w:beforeAutospacing="1" w:after="100" w:afterAutospacing="1"/>
    </w:pPr>
    <w:rPr>
      <w:color w:val="000000"/>
    </w:rPr>
  </w:style>
  <w:style w:type="paragraph" w:customStyle="1" w:styleId="xl210">
    <w:name w:val="xl210"/>
    <w:basedOn w:val="a0"/>
    <w:rsid w:val="00611834"/>
    <w:pPr>
      <w:spacing w:before="100" w:beforeAutospacing="1" w:after="100" w:afterAutospacing="1"/>
      <w:textAlignment w:val="center"/>
    </w:pPr>
    <w:rPr>
      <w:color w:val="000000"/>
      <w:sz w:val="20"/>
      <w:szCs w:val="20"/>
    </w:rPr>
  </w:style>
  <w:style w:type="paragraph" w:customStyle="1" w:styleId="xl211">
    <w:name w:val="xl211"/>
    <w:basedOn w:val="a0"/>
    <w:rsid w:val="00611834"/>
    <w:pPr>
      <w:spacing w:before="100" w:beforeAutospacing="1" w:after="100" w:afterAutospacing="1"/>
    </w:pPr>
    <w:rPr>
      <w:b/>
      <w:bCs/>
      <w:color w:val="000000"/>
    </w:rPr>
  </w:style>
  <w:style w:type="paragraph" w:customStyle="1" w:styleId="xl212">
    <w:name w:val="xl212"/>
    <w:basedOn w:val="a0"/>
    <w:rsid w:val="00611834"/>
    <w:pPr>
      <w:spacing w:before="100" w:beforeAutospacing="1" w:after="100" w:afterAutospacing="1"/>
      <w:jc w:val="center"/>
    </w:pPr>
  </w:style>
  <w:style w:type="paragraph" w:customStyle="1" w:styleId="xl213">
    <w:name w:val="xl213"/>
    <w:basedOn w:val="a0"/>
    <w:rsid w:val="00611834"/>
    <w:pPr>
      <w:spacing w:before="100" w:beforeAutospacing="1" w:after="100" w:afterAutospacing="1"/>
      <w:jc w:val="both"/>
    </w:pPr>
    <w:rPr>
      <w:color w:val="000000"/>
    </w:rPr>
  </w:style>
  <w:style w:type="paragraph" w:customStyle="1" w:styleId="xl214">
    <w:name w:val="xl214"/>
    <w:basedOn w:val="a0"/>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0"/>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0"/>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0"/>
    <w:rsid w:val="00611834"/>
    <w:pPr>
      <w:spacing w:before="100" w:beforeAutospacing="1" w:after="100" w:afterAutospacing="1"/>
      <w:textAlignment w:val="top"/>
    </w:pPr>
    <w:rPr>
      <w:color w:val="000000"/>
    </w:rPr>
  </w:style>
  <w:style w:type="paragraph" w:customStyle="1" w:styleId="xl225">
    <w:name w:val="xl225"/>
    <w:basedOn w:val="a0"/>
    <w:rsid w:val="00611834"/>
    <w:pPr>
      <w:spacing w:before="100" w:beforeAutospacing="1" w:after="100" w:afterAutospacing="1"/>
      <w:jc w:val="right"/>
      <w:textAlignment w:val="top"/>
    </w:pPr>
    <w:rPr>
      <w:color w:val="000000"/>
    </w:rPr>
  </w:style>
  <w:style w:type="paragraph" w:customStyle="1" w:styleId="xl226">
    <w:name w:val="xl226"/>
    <w:basedOn w:val="a0"/>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0"/>
    <w:rsid w:val="00611834"/>
    <w:pPr>
      <w:spacing w:before="100" w:beforeAutospacing="1" w:after="100" w:afterAutospacing="1"/>
    </w:pPr>
    <w:rPr>
      <w:color w:val="000000"/>
      <w:sz w:val="20"/>
      <w:szCs w:val="20"/>
    </w:rPr>
  </w:style>
  <w:style w:type="paragraph" w:customStyle="1" w:styleId="xl230">
    <w:name w:val="xl23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0"/>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0"/>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0"/>
    <w:rsid w:val="00611834"/>
    <w:pPr>
      <w:shd w:val="clear" w:color="000000" w:fill="FFFFFF"/>
      <w:spacing w:before="100" w:beforeAutospacing="1" w:after="100" w:afterAutospacing="1"/>
      <w:textAlignment w:val="top"/>
    </w:pPr>
    <w:rPr>
      <w:color w:val="000000"/>
    </w:rPr>
  </w:style>
  <w:style w:type="paragraph" w:customStyle="1" w:styleId="xl234">
    <w:name w:val="xl234"/>
    <w:basedOn w:val="a0"/>
    <w:rsid w:val="00611834"/>
    <w:pPr>
      <w:shd w:val="clear" w:color="000000" w:fill="FFFFFF"/>
      <w:spacing w:before="100" w:beforeAutospacing="1" w:after="100" w:afterAutospacing="1"/>
      <w:textAlignment w:val="top"/>
    </w:pPr>
    <w:rPr>
      <w:color w:val="000000"/>
    </w:rPr>
  </w:style>
  <w:style w:type="paragraph" w:customStyle="1" w:styleId="xl235">
    <w:name w:val="xl235"/>
    <w:basedOn w:val="a0"/>
    <w:rsid w:val="00611834"/>
    <w:pPr>
      <w:shd w:val="clear" w:color="000000" w:fill="FFFFFF"/>
      <w:spacing w:before="100" w:beforeAutospacing="1" w:after="100" w:afterAutospacing="1"/>
    </w:pPr>
    <w:rPr>
      <w:color w:val="000000"/>
    </w:rPr>
  </w:style>
  <w:style w:type="paragraph" w:customStyle="1" w:styleId="xl236">
    <w:name w:val="xl23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0"/>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0"/>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0"/>
    <w:rsid w:val="00611834"/>
    <w:pPr>
      <w:spacing w:before="100" w:beforeAutospacing="1" w:after="100" w:afterAutospacing="1"/>
      <w:jc w:val="center"/>
      <w:textAlignment w:val="top"/>
    </w:pPr>
    <w:rPr>
      <w:color w:val="000000"/>
    </w:rPr>
  </w:style>
  <w:style w:type="paragraph" w:customStyle="1" w:styleId="xl245">
    <w:name w:val="xl24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0"/>
    <w:rsid w:val="00611834"/>
    <w:pPr>
      <w:shd w:val="clear" w:color="000000" w:fill="FFFFFF"/>
      <w:spacing w:before="100" w:beforeAutospacing="1" w:after="100" w:afterAutospacing="1"/>
    </w:pPr>
    <w:rPr>
      <w:b/>
      <w:bCs/>
      <w:color w:val="000000"/>
    </w:rPr>
  </w:style>
  <w:style w:type="paragraph" w:customStyle="1" w:styleId="xl252">
    <w:name w:val="xl252"/>
    <w:basedOn w:val="a0"/>
    <w:rsid w:val="00611834"/>
    <w:pPr>
      <w:shd w:val="clear" w:color="000000" w:fill="FFFFFF"/>
      <w:spacing w:before="100" w:beforeAutospacing="1" w:after="100" w:afterAutospacing="1"/>
      <w:jc w:val="center"/>
    </w:pPr>
    <w:rPr>
      <w:b/>
      <w:bCs/>
      <w:color w:val="000000"/>
    </w:rPr>
  </w:style>
  <w:style w:type="paragraph" w:customStyle="1" w:styleId="xl253">
    <w:name w:val="xl253"/>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0"/>
    <w:rsid w:val="00611834"/>
    <w:pPr>
      <w:spacing w:before="100" w:beforeAutospacing="1" w:after="100" w:afterAutospacing="1"/>
      <w:jc w:val="both"/>
    </w:pPr>
    <w:rPr>
      <w:i/>
      <w:iCs/>
      <w:color w:val="000000"/>
    </w:rPr>
  </w:style>
  <w:style w:type="paragraph" w:customStyle="1" w:styleId="xl255">
    <w:name w:val="xl255"/>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0"/>
    <w:rsid w:val="00611834"/>
    <w:pPr>
      <w:spacing w:before="100" w:beforeAutospacing="1" w:after="100" w:afterAutospacing="1"/>
      <w:jc w:val="right"/>
    </w:pPr>
    <w:rPr>
      <w:color w:val="000000"/>
    </w:rPr>
  </w:style>
  <w:style w:type="paragraph" w:customStyle="1" w:styleId="xl257">
    <w:name w:val="xl257"/>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0"/>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0"/>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0"/>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0"/>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0"/>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0"/>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0"/>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0"/>
    <w:rsid w:val="00611834"/>
    <w:pPr>
      <w:spacing w:before="100" w:beforeAutospacing="1" w:after="100" w:afterAutospacing="1"/>
    </w:pPr>
    <w:rPr>
      <w:color w:val="000000"/>
    </w:rPr>
  </w:style>
  <w:style w:type="paragraph" w:customStyle="1" w:styleId="xl267">
    <w:name w:val="xl267"/>
    <w:basedOn w:val="a0"/>
    <w:rsid w:val="00611834"/>
    <w:pPr>
      <w:pBdr>
        <w:bottom w:val="single" w:sz="4" w:space="0" w:color="auto"/>
      </w:pBdr>
      <w:spacing w:before="100" w:beforeAutospacing="1" w:after="100" w:afterAutospacing="1"/>
    </w:pPr>
    <w:rPr>
      <w:color w:val="000000"/>
    </w:rPr>
  </w:style>
  <w:style w:type="paragraph" w:customStyle="1" w:styleId="xl268">
    <w:name w:val="xl268"/>
    <w:basedOn w:val="a0"/>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0"/>
    <w:rsid w:val="00611834"/>
    <w:pPr>
      <w:spacing w:before="100" w:beforeAutospacing="1" w:after="100" w:afterAutospacing="1"/>
    </w:pPr>
    <w:rPr>
      <w:color w:val="000000"/>
    </w:rPr>
  </w:style>
  <w:style w:type="paragraph" w:customStyle="1" w:styleId="xl270">
    <w:name w:val="xl270"/>
    <w:basedOn w:val="a0"/>
    <w:rsid w:val="00611834"/>
    <w:pPr>
      <w:spacing w:before="100" w:beforeAutospacing="1" w:after="100" w:afterAutospacing="1"/>
      <w:jc w:val="both"/>
    </w:pPr>
    <w:rPr>
      <w:color w:val="000000"/>
    </w:rPr>
  </w:style>
  <w:style w:type="paragraph" w:customStyle="1" w:styleId="xl271">
    <w:name w:val="xl271"/>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0"/>
    <w:rsid w:val="00611834"/>
    <w:pPr>
      <w:spacing w:before="100" w:beforeAutospacing="1" w:after="100" w:afterAutospacing="1"/>
      <w:jc w:val="center"/>
      <w:textAlignment w:val="center"/>
    </w:pPr>
  </w:style>
  <w:style w:type="paragraph" w:customStyle="1" w:styleId="xl274">
    <w:name w:val="xl274"/>
    <w:basedOn w:val="a0"/>
    <w:rsid w:val="00611834"/>
    <w:pPr>
      <w:spacing w:before="100" w:beforeAutospacing="1" w:after="100" w:afterAutospacing="1"/>
    </w:pPr>
    <w:rPr>
      <w:b/>
      <w:bCs/>
      <w:i/>
      <w:iCs/>
    </w:rPr>
  </w:style>
  <w:style w:type="paragraph" w:customStyle="1" w:styleId="xl275">
    <w:name w:val="xl275"/>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0"/>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0"/>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0"/>
    <w:rsid w:val="00611834"/>
    <w:pPr>
      <w:spacing w:before="100" w:beforeAutospacing="1" w:after="100" w:afterAutospacing="1"/>
      <w:jc w:val="center"/>
    </w:pPr>
  </w:style>
  <w:style w:type="paragraph" w:customStyle="1" w:styleId="xl281">
    <w:name w:val="xl281"/>
    <w:basedOn w:val="a0"/>
    <w:rsid w:val="00611834"/>
    <w:pPr>
      <w:spacing w:before="100" w:beforeAutospacing="1" w:after="100" w:afterAutospacing="1"/>
      <w:jc w:val="center"/>
    </w:pPr>
    <w:rPr>
      <w:b/>
      <w:bCs/>
      <w:i/>
      <w:iCs/>
    </w:rPr>
  </w:style>
  <w:style w:type="paragraph" w:customStyle="1" w:styleId="xl282">
    <w:name w:val="xl282"/>
    <w:basedOn w:val="a0"/>
    <w:rsid w:val="00611834"/>
    <w:pPr>
      <w:shd w:val="clear" w:color="000000" w:fill="FFFFFF"/>
      <w:spacing w:before="100" w:beforeAutospacing="1" w:after="100" w:afterAutospacing="1"/>
      <w:jc w:val="center"/>
    </w:pPr>
    <w:rPr>
      <w:b/>
      <w:bCs/>
      <w:i/>
      <w:iCs/>
    </w:rPr>
  </w:style>
  <w:style w:type="paragraph" w:customStyle="1" w:styleId="xl283">
    <w:name w:val="xl283"/>
    <w:basedOn w:val="a0"/>
    <w:rsid w:val="00611834"/>
    <w:pPr>
      <w:shd w:val="clear" w:color="000000" w:fill="FFFFFF"/>
      <w:spacing w:before="100" w:beforeAutospacing="1" w:after="100" w:afterAutospacing="1"/>
      <w:jc w:val="center"/>
    </w:pPr>
  </w:style>
  <w:style w:type="paragraph" w:customStyle="1" w:styleId="xl284">
    <w:name w:val="xl284"/>
    <w:basedOn w:val="a0"/>
    <w:rsid w:val="00611834"/>
    <w:pPr>
      <w:shd w:val="clear" w:color="000000" w:fill="FFFFFF"/>
      <w:spacing w:before="100" w:beforeAutospacing="1" w:after="100" w:afterAutospacing="1"/>
      <w:jc w:val="center"/>
      <w:textAlignment w:val="center"/>
    </w:pPr>
  </w:style>
  <w:style w:type="paragraph" w:customStyle="1" w:styleId="xl285">
    <w:name w:val="xl285"/>
    <w:basedOn w:val="a0"/>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0"/>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0"/>
    <w:rsid w:val="00611834"/>
    <w:pPr>
      <w:shd w:val="clear" w:color="000000" w:fill="FFFFFF"/>
      <w:spacing w:before="100" w:beforeAutospacing="1" w:after="100" w:afterAutospacing="1"/>
      <w:jc w:val="both"/>
    </w:pPr>
    <w:rPr>
      <w:color w:val="000000"/>
    </w:rPr>
  </w:style>
  <w:style w:type="paragraph" w:customStyle="1" w:styleId="xl288">
    <w:name w:val="xl288"/>
    <w:basedOn w:val="a0"/>
    <w:rsid w:val="00611834"/>
    <w:pPr>
      <w:shd w:val="clear" w:color="000000" w:fill="FFFFFF"/>
      <w:spacing w:before="100" w:beforeAutospacing="1" w:after="100" w:afterAutospacing="1"/>
    </w:pPr>
    <w:rPr>
      <w:color w:val="000000"/>
    </w:rPr>
  </w:style>
  <w:style w:type="paragraph" w:customStyle="1" w:styleId="xl289">
    <w:name w:val="xl289"/>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0"/>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0"/>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0"/>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0"/>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0"/>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0"/>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0"/>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0"/>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0"/>
    <w:rsid w:val="00611834"/>
    <w:pPr>
      <w:spacing w:before="100" w:beforeAutospacing="1" w:after="100" w:afterAutospacing="1"/>
      <w:jc w:val="right"/>
      <w:textAlignment w:val="top"/>
    </w:pPr>
    <w:rPr>
      <w:sz w:val="18"/>
      <w:szCs w:val="18"/>
    </w:rPr>
  </w:style>
  <w:style w:type="paragraph" w:customStyle="1" w:styleId="xl299">
    <w:name w:val="xl299"/>
    <w:basedOn w:val="a0"/>
    <w:rsid w:val="00611834"/>
    <w:pPr>
      <w:spacing w:before="100" w:beforeAutospacing="1" w:after="100" w:afterAutospacing="1"/>
      <w:jc w:val="center"/>
    </w:pPr>
    <w:rPr>
      <w:color w:val="000000"/>
    </w:rPr>
  </w:style>
  <w:style w:type="paragraph" w:customStyle="1" w:styleId="xl300">
    <w:name w:val="xl300"/>
    <w:basedOn w:val="a0"/>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0"/>
    <w:rsid w:val="00611834"/>
    <w:pPr>
      <w:spacing w:before="100" w:beforeAutospacing="1" w:after="100" w:afterAutospacing="1"/>
    </w:pPr>
    <w:rPr>
      <w:color w:val="000000"/>
    </w:rPr>
  </w:style>
  <w:style w:type="paragraph" w:customStyle="1" w:styleId="xl303">
    <w:name w:val="xl303"/>
    <w:basedOn w:val="a0"/>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0"/>
    <w:rsid w:val="00611834"/>
    <w:pPr>
      <w:spacing w:before="100" w:beforeAutospacing="1" w:after="100" w:afterAutospacing="1"/>
      <w:jc w:val="center"/>
    </w:pPr>
    <w:rPr>
      <w:b/>
      <w:bCs/>
      <w:color w:val="000000"/>
    </w:rPr>
  </w:style>
  <w:style w:type="paragraph" w:customStyle="1" w:styleId="xl305">
    <w:name w:val="xl305"/>
    <w:basedOn w:val="a0"/>
    <w:rsid w:val="00611834"/>
    <w:pPr>
      <w:pBdr>
        <w:top w:val="single" w:sz="4" w:space="0" w:color="auto"/>
      </w:pBdr>
      <w:spacing w:before="100" w:beforeAutospacing="1" w:after="100" w:afterAutospacing="1"/>
    </w:pPr>
    <w:rPr>
      <w:color w:val="000000"/>
    </w:rPr>
  </w:style>
  <w:style w:type="paragraph" w:customStyle="1" w:styleId="xl306">
    <w:name w:val="xl306"/>
    <w:basedOn w:val="a0"/>
    <w:rsid w:val="00611834"/>
    <w:pPr>
      <w:spacing w:before="100" w:beforeAutospacing="1" w:after="100" w:afterAutospacing="1"/>
      <w:jc w:val="center"/>
      <w:textAlignment w:val="center"/>
    </w:pPr>
    <w:rPr>
      <w:color w:val="000000"/>
      <w:sz w:val="20"/>
      <w:szCs w:val="20"/>
    </w:rPr>
  </w:style>
  <w:style w:type="paragraph" w:customStyle="1" w:styleId="xl307">
    <w:name w:val="xl307"/>
    <w:basedOn w:val="a0"/>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0"/>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0"/>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0"/>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0"/>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0"/>
    <w:rsid w:val="00611834"/>
    <w:pPr>
      <w:spacing w:before="100" w:beforeAutospacing="1" w:after="100" w:afterAutospacing="1"/>
    </w:pPr>
    <w:rPr>
      <w:b/>
      <w:bCs/>
      <w:color w:val="000000"/>
    </w:rPr>
  </w:style>
  <w:style w:type="paragraph" w:customStyle="1" w:styleId="xl313">
    <w:name w:val="xl313"/>
    <w:basedOn w:val="a0"/>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0"/>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0"/>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0"/>
    <w:rsid w:val="00611834"/>
    <w:pPr>
      <w:spacing w:before="100" w:beforeAutospacing="1" w:after="100" w:afterAutospacing="1"/>
    </w:pPr>
    <w:rPr>
      <w:i/>
      <w:iCs/>
      <w:color w:val="000000"/>
    </w:rPr>
  </w:style>
  <w:style w:type="paragraph" w:customStyle="1" w:styleId="xl317">
    <w:name w:val="xl317"/>
    <w:basedOn w:val="a0"/>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0"/>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4"/>
    <w:semiHidden/>
    <w:rsid w:val="00B5029E"/>
  </w:style>
  <w:style w:type="table" w:customStyle="1" w:styleId="260">
    <w:name w:val="Сетка таблицы26"/>
    <w:basedOn w:val="a3"/>
    <w:next w:val="af1"/>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semiHidden/>
    <w:rsid w:val="00E07E6B"/>
  </w:style>
  <w:style w:type="table" w:customStyle="1" w:styleId="270">
    <w:name w:val="Сетка таблицы27"/>
    <w:basedOn w:val="a3"/>
    <w:next w:val="af1"/>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4"/>
    <w:uiPriority w:val="99"/>
    <w:semiHidden/>
    <w:unhideWhenUsed/>
    <w:rsid w:val="00181206"/>
  </w:style>
  <w:style w:type="table" w:customStyle="1" w:styleId="280">
    <w:name w:val="Сетка таблицы28"/>
    <w:basedOn w:val="a3"/>
    <w:next w:val="af1"/>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3"/>
    <w:next w:val="af1"/>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3"/>
    <w:next w:val="af1"/>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4"/>
    <w:uiPriority w:val="99"/>
    <w:semiHidden/>
    <w:rsid w:val="008F38EB"/>
  </w:style>
  <w:style w:type="numbering" w:customStyle="1" w:styleId="161">
    <w:name w:val="Нет списка16"/>
    <w:next w:val="a4"/>
    <w:uiPriority w:val="99"/>
    <w:semiHidden/>
    <w:unhideWhenUsed/>
    <w:rsid w:val="00374EFE"/>
  </w:style>
  <w:style w:type="table" w:customStyle="1" w:styleId="311">
    <w:name w:val="Сетка таблицы31"/>
    <w:basedOn w:val="a3"/>
    <w:next w:val="af1"/>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4"/>
    <w:semiHidden/>
    <w:unhideWhenUsed/>
    <w:rsid w:val="00AC2C8F"/>
  </w:style>
  <w:style w:type="table" w:customStyle="1" w:styleId="321">
    <w:name w:val="Сетка таблицы32"/>
    <w:basedOn w:val="a3"/>
    <w:next w:val="af1"/>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4"/>
    <w:uiPriority w:val="99"/>
    <w:semiHidden/>
    <w:unhideWhenUsed/>
    <w:rsid w:val="00230EA4"/>
  </w:style>
  <w:style w:type="table" w:customStyle="1" w:styleId="330">
    <w:name w:val="Сетка таблицы33"/>
    <w:basedOn w:val="a3"/>
    <w:next w:val="af1"/>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0"/>
    <w:rsid w:val="00A36DE5"/>
    <w:pPr>
      <w:jc w:val="right"/>
    </w:pPr>
    <w:rPr>
      <w:rFonts w:ascii="Century Schoolbook" w:hAnsi="Century Schoolbook"/>
      <w:szCs w:val="20"/>
    </w:rPr>
  </w:style>
  <w:style w:type="paragraph" w:customStyle="1" w:styleId="132">
    <w:name w:val="Обычный + 13 пт"/>
    <w:basedOn w:val="a0"/>
    <w:uiPriority w:val="99"/>
    <w:rsid w:val="00A36DE5"/>
    <w:pPr>
      <w:autoSpaceDE w:val="0"/>
      <w:autoSpaceDN w:val="0"/>
      <w:adjustRightInd w:val="0"/>
      <w:ind w:firstLine="540"/>
      <w:jc w:val="both"/>
    </w:pPr>
    <w:rPr>
      <w:sz w:val="28"/>
      <w:szCs w:val="28"/>
    </w:rPr>
  </w:style>
  <w:style w:type="numbering" w:customStyle="1" w:styleId="192">
    <w:name w:val="Нет списка19"/>
    <w:next w:val="a4"/>
    <w:uiPriority w:val="99"/>
    <w:semiHidden/>
    <w:rsid w:val="001C4C5C"/>
  </w:style>
  <w:style w:type="table" w:customStyle="1" w:styleId="340">
    <w:name w:val="Сетка таблицы34"/>
    <w:basedOn w:val="a3"/>
    <w:next w:val="af1"/>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EE35E8"/>
  </w:style>
  <w:style w:type="paragraph" w:customStyle="1" w:styleId="14">
    <w:name w:val="Обычный + 14 пт"/>
    <w:basedOn w:val="a0"/>
    <w:rsid w:val="00FC4CAF"/>
    <w:pPr>
      <w:numPr>
        <w:numId w:val="1"/>
      </w:numPr>
    </w:pPr>
    <w:rPr>
      <w:sz w:val="28"/>
      <w:szCs w:val="28"/>
    </w:rPr>
  </w:style>
  <w:style w:type="table" w:customStyle="1" w:styleId="350">
    <w:name w:val="Сетка таблицы35"/>
    <w:basedOn w:val="a3"/>
    <w:next w:val="af1"/>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4"/>
    <w:uiPriority w:val="99"/>
    <w:semiHidden/>
    <w:rsid w:val="009A5E78"/>
  </w:style>
  <w:style w:type="numbering" w:customStyle="1" w:styleId="221">
    <w:name w:val="Нет списка22"/>
    <w:next w:val="a4"/>
    <w:uiPriority w:val="99"/>
    <w:semiHidden/>
    <w:unhideWhenUsed/>
    <w:rsid w:val="009A5E78"/>
  </w:style>
  <w:style w:type="table" w:customStyle="1" w:styleId="360">
    <w:name w:val="Сетка таблицы36"/>
    <w:basedOn w:val="a3"/>
    <w:next w:val="af1"/>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Стиль"/>
    <w:uiPriority w:val="99"/>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0"/>
    <w:link w:val="38"/>
    <w:uiPriority w:val="99"/>
    <w:unhideWhenUsed/>
    <w:rsid w:val="0097128F"/>
    <w:pPr>
      <w:spacing w:after="120"/>
    </w:pPr>
    <w:rPr>
      <w:sz w:val="16"/>
      <w:szCs w:val="16"/>
    </w:rPr>
  </w:style>
  <w:style w:type="character" w:customStyle="1" w:styleId="38">
    <w:name w:val="Основной текст 3 Знак"/>
    <w:basedOn w:val="a2"/>
    <w:link w:val="37"/>
    <w:uiPriority w:val="99"/>
    <w:rsid w:val="0097128F"/>
    <w:rPr>
      <w:rFonts w:ascii="Times New Roman" w:eastAsia="Times New Roman" w:hAnsi="Times New Roman" w:cs="Times New Roman"/>
      <w:sz w:val="16"/>
      <w:szCs w:val="16"/>
      <w:lang w:eastAsia="ru-RU"/>
    </w:rPr>
  </w:style>
  <w:style w:type="table" w:customStyle="1" w:styleId="370">
    <w:name w:val="Сетка таблицы37"/>
    <w:basedOn w:val="a3"/>
    <w:next w:val="af1"/>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Гипертекстовая ссылка"/>
    <w:basedOn w:val="a2"/>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4"/>
    <w:uiPriority w:val="99"/>
    <w:semiHidden/>
    <w:unhideWhenUsed/>
    <w:rsid w:val="001A3412"/>
  </w:style>
  <w:style w:type="numbering" w:customStyle="1" w:styleId="241">
    <w:name w:val="Нет списка24"/>
    <w:next w:val="a4"/>
    <w:semiHidden/>
    <w:rsid w:val="001A3412"/>
  </w:style>
  <w:style w:type="paragraph" w:customStyle="1" w:styleId="39">
    <w:name w:val="Абзац списка3"/>
    <w:basedOn w:val="a0"/>
    <w:link w:val="ListParagraphChar2"/>
    <w:uiPriority w:val="99"/>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4"/>
    <w:uiPriority w:val="99"/>
    <w:semiHidden/>
    <w:unhideWhenUsed/>
    <w:rsid w:val="001A3412"/>
  </w:style>
  <w:style w:type="paragraph" w:customStyle="1" w:styleId="ConsPlusDocList">
    <w:name w:val="ConsPlusDocList"/>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4"/>
    <w:uiPriority w:val="99"/>
    <w:semiHidden/>
    <w:rsid w:val="000A6119"/>
  </w:style>
  <w:style w:type="numbering" w:customStyle="1" w:styleId="261">
    <w:name w:val="Нет списка26"/>
    <w:next w:val="a4"/>
    <w:semiHidden/>
    <w:rsid w:val="000A6119"/>
  </w:style>
  <w:style w:type="table" w:customStyle="1" w:styleId="1310">
    <w:name w:val="Сетка таблицы131"/>
    <w:basedOn w:val="a3"/>
    <w:next w:val="af1"/>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3"/>
    <w:next w:val="af1"/>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3"/>
    <w:next w:val="af1"/>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Нормальный стиль"/>
    <w:basedOn w:val="a0"/>
    <w:link w:val="afff0"/>
    <w:uiPriority w:val="99"/>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f0">
    <w:name w:val="Нормальный стиль Знак"/>
    <w:basedOn w:val="a2"/>
    <w:link w:val="afff"/>
    <w:uiPriority w:val="99"/>
    <w:rsid w:val="00397C37"/>
    <w:rPr>
      <w:rFonts w:ascii="Times New Roman" w:eastAsia="Times New Roman" w:hAnsi="Times New Roman" w:cs="Times New Roman"/>
      <w:color w:val="000000"/>
      <w:sz w:val="28"/>
      <w:szCs w:val="28"/>
      <w:lang w:eastAsia="ru-RU"/>
    </w:rPr>
  </w:style>
  <w:style w:type="paragraph" w:customStyle="1" w:styleId="Style8">
    <w:name w:val="Style8"/>
    <w:basedOn w:val="a0"/>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4"/>
    <w:uiPriority w:val="99"/>
    <w:semiHidden/>
    <w:unhideWhenUsed/>
    <w:rsid w:val="00474814"/>
  </w:style>
  <w:style w:type="numbering" w:customStyle="1" w:styleId="281">
    <w:name w:val="Нет списка28"/>
    <w:next w:val="a4"/>
    <w:uiPriority w:val="99"/>
    <w:semiHidden/>
    <w:unhideWhenUsed/>
    <w:rsid w:val="00D21C46"/>
  </w:style>
  <w:style w:type="numbering" w:customStyle="1" w:styleId="291">
    <w:name w:val="Нет списка29"/>
    <w:next w:val="a4"/>
    <w:uiPriority w:val="99"/>
    <w:semiHidden/>
    <w:unhideWhenUsed/>
    <w:rsid w:val="00A805EA"/>
  </w:style>
  <w:style w:type="table" w:customStyle="1" w:styleId="390">
    <w:name w:val="Сетка таблицы39"/>
    <w:basedOn w:val="a3"/>
    <w:next w:val="af1"/>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4"/>
    <w:uiPriority w:val="99"/>
    <w:semiHidden/>
    <w:unhideWhenUsed/>
    <w:rsid w:val="00993E6A"/>
  </w:style>
  <w:style w:type="numbering" w:customStyle="1" w:styleId="312">
    <w:name w:val="Нет списка31"/>
    <w:next w:val="a4"/>
    <w:uiPriority w:val="99"/>
    <w:semiHidden/>
    <w:rsid w:val="00286C6C"/>
  </w:style>
  <w:style w:type="table" w:customStyle="1" w:styleId="400">
    <w:name w:val="Сетка таблицы40"/>
    <w:basedOn w:val="a3"/>
    <w:next w:val="af1"/>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3200E1"/>
  </w:style>
  <w:style w:type="character" w:customStyle="1" w:styleId="WW8Num1z0">
    <w:name w:val="WW8Num1z0"/>
    <w:uiPriority w:val="99"/>
    <w:rsid w:val="003200E1"/>
    <w:rPr>
      <w:rFonts w:ascii="Times New Roman" w:hAnsi="Times New Roman" w:cs="Times New Roman"/>
      <w:sz w:val="28"/>
      <w:szCs w:val="28"/>
    </w:rPr>
  </w:style>
  <w:style w:type="character" w:customStyle="1" w:styleId="WW8Num1z1">
    <w:name w:val="WW8Num1z1"/>
    <w:uiPriority w:val="99"/>
    <w:rsid w:val="003200E1"/>
  </w:style>
  <w:style w:type="character" w:customStyle="1" w:styleId="WW8Num1z2">
    <w:name w:val="WW8Num1z2"/>
    <w:uiPriority w:val="99"/>
    <w:rsid w:val="003200E1"/>
  </w:style>
  <w:style w:type="character" w:customStyle="1" w:styleId="WW8Num1z3">
    <w:name w:val="WW8Num1z3"/>
    <w:uiPriority w:val="99"/>
    <w:rsid w:val="003200E1"/>
  </w:style>
  <w:style w:type="character" w:customStyle="1" w:styleId="WW8Num1z4">
    <w:name w:val="WW8Num1z4"/>
    <w:uiPriority w:val="99"/>
    <w:rsid w:val="003200E1"/>
    <w:rPr>
      <w:sz w:val="20"/>
      <w:szCs w:val="20"/>
    </w:rPr>
  </w:style>
  <w:style w:type="character" w:customStyle="1" w:styleId="WW8Num1z5">
    <w:name w:val="WW8Num1z5"/>
    <w:uiPriority w:val="99"/>
    <w:rsid w:val="003200E1"/>
  </w:style>
  <w:style w:type="character" w:customStyle="1" w:styleId="WW8Num1z6">
    <w:name w:val="WW8Num1z6"/>
    <w:uiPriority w:val="99"/>
    <w:rsid w:val="003200E1"/>
  </w:style>
  <w:style w:type="character" w:customStyle="1" w:styleId="WW8Num1z7">
    <w:name w:val="WW8Num1z7"/>
    <w:uiPriority w:val="99"/>
    <w:rsid w:val="003200E1"/>
  </w:style>
  <w:style w:type="character" w:customStyle="1" w:styleId="WW8Num1z8">
    <w:name w:val="WW8Num1z8"/>
    <w:uiPriority w:val="99"/>
    <w:rsid w:val="003200E1"/>
  </w:style>
  <w:style w:type="character" w:customStyle="1" w:styleId="WW8Num2z0">
    <w:name w:val="WW8Num2z0"/>
    <w:uiPriority w:val="99"/>
    <w:rsid w:val="003200E1"/>
    <w:rPr>
      <w:szCs w:val="28"/>
    </w:rPr>
  </w:style>
  <w:style w:type="character" w:customStyle="1" w:styleId="WW8Num3z0">
    <w:name w:val="WW8Num3z0"/>
    <w:uiPriority w:val="99"/>
    <w:rsid w:val="003200E1"/>
  </w:style>
  <w:style w:type="character" w:customStyle="1" w:styleId="WW8Num4z0">
    <w:name w:val="WW8Num4z0"/>
    <w:uiPriority w:val="99"/>
    <w:rsid w:val="003200E1"/>
  </w:style>
  <w:style w:type="character" w:customStyle="1" w:styleId="WW8Num5z0">
    <w:name w:val="WW8Num5z0"/>
    <w:uiPriority w:val="99"/>
    <w:rsid w:val="003200E1"/>
    <w:rPr>
      <w:szCs w:val="28"/>
    </w:rPr>
  </w:style>
  <w:style w:type="character" w:customStyle="1" w:styleId="WW8Num6z0">
    <w:name w:val="WW8Num6z0"/>
    <w:uiPriority w:val="99"/>
    <w:rsid w:val="003200E1"/>
    <w:rPr>
      <w:b/>
      <w:bCs/>
      <w:color w:val="auto"/>
      <w:sz w:val="28"/>
      <w:szCs w:val="28"/>
    </w:rPr>
  </w:style>
  <w:style w:type="character" w:customStyle="1" w:styleId="WW8Num7z0">
    <w:name w:val="WW8Num7z0"/>
    <w:uiPriority w:val="99"/>
    <w:rsid w:val="003200E1"/>
  </w:style>
  <w:style w:type="character" w:customStyle="1" w:styleId="WW8Num8z0">
    <w:name w:val="WW8Num8z0"/>
    <w:uiPriority w:val="99"/>
    <w:rsid w:val="003200E1"/>
  </w:style>
  <w:style w:type="character" w:customStyle="1" w:styleId="WW8Num9z0">
    <w:name w:val="WW8Num9z0"/>
    <w:uiPriority w:val="99"/>
    <w:rsid w:val="003200E1"/>
    <w:rPr>
      <w:rFonts w:hint="default"/>
      <w:sz w:val="28"/>
      <w:szCs w:val="28"/>
    </w:rPr>
  </w:style>
  <w:style w:type="character" w:customStyle="1" w:styleId="WW8Num10z0">
    <w:name w:val="WW8Num10z0"/>
    <w:uiPriority w:val="99"/>
    <w:rsid w:val="003200E1"/>
    <w:rPr>
      <w:rFonts w:ascii="Times New Roman" w:hAnsi="Times New Roman" w:cs="Times New Roman" w:hint="default"/>
      <w:i/>
      <w:sz w:val="28"/>
      <w:szCs w:val="28"/>
    </w:rPr>
  </w:style>
  <w:style w:type="character" w:customStyle="1" w:styleId="WW8Num11z0">
    <w:name w:val="WW8Num11z0"/>
    <w:uiPriority w:val="99"/>
    <w:rsid w:val="003200E1"/>
    <w:rPr>
      <w:rFonts w:ascii="Symbol" w:hAnsi="Symbol" w:cs="Symbol" w:hint="default"/>
    </w:rPr>
  </w:style>
  <w:style w:type="character" w:customStyle="1" w:styleId="WW8Num11z1">
    <w:name w:val="WW8Num11z1"/>
    <w:uiPriority w:val="99"/>
    <w:rsid w:val="003200E1"/>
  </w:style>
  <w:style w:type="character" w:customStyle="1" w:styleId="WW8Num11z2">
    <w:name w:val="WW8Num11z2"/>
    <w:uiPriority w:val="99"/>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uiPriority w:val="99"/>
    <w:rsid w:val="003200E1"/>
    <w:rPr>
      <w:rFonts w:ascii="Symbol" w:hAnsi="Symbol" w:cs="Symbol" w:hint="default"/>
      <w:sz w:val="28"/>
      <w:szCs w:val="28"/>
    </w:rPr>
  </w:style>
  <w:style w:type="character" w:customStyle="1" w:styleId="WW8Num13z0">
    <w:name w:val="WW8Num13z0"/>
    <w:uiPriority w:val="99"/>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uiPriority w:val="99"/>
    <w:rsid w:val="003200E1"/>
    <w:rPr>
      <w:i/>
      <w:sz w:val="28"/>
      <w:szCs w:val="28"/>
    </w:rPr>
  </w:style>
  <w:style w:type="character" w:customStyle="1" w:styleId="WW8Num14z1">
    <w:name w:val="WW8Num14z1"/>
    <w:uiPriority w:val="99"/>
    <w:rsid w:val="003200E1"/>
  </w:style>
  <w:style w:type="character" w:customStyle="1" w:styleId="WW8Num14z2">
    <w:name w:val="WW8Num14z2"/>
    <w:uiPriority w:val="99"/>
    <w:rsid w:val="003200E1"/>
  </w:style>
  <w:style w:type="character" w:customStyle="1" w:styleId="WW8Num14z3">
    <w:name w:val="WW8Num14z3"/>
    <w:uiPriority w:val="99"/>
    <w:rsid w:val="003200E1"/>
  </w:style>
  <w:style w:type="character" w:customStyle="1" w:styleId="WW8Num14z4">
    <w:name w:val="WW8Num14z4"/>
    <w:uiPriority w:val="99"/>
    <w:rsid w:val="003200E1"/>
  </w:style>
  <w:style w:type="character" w:customStyle="1" w:styleId="WW8Num14z5">
    <w:name w:val="WW8Num14z5"/>
    <w:uiPriority w:val="99"/>
    <w:rsid w:val="003200E1"/>
  </w:style>
  <w:style w:type="character" w:customStyle="1" w:styleId="WW8Num14z6">
    <w:name w:val="WW8Num14z6"/>
    <w:uiPriority w:val="99"/>
    <w:rsid w:val="003200E1"/>
  </w:style>
  <w:style w:type="character" w:customStyle="1" w:styleId="WW8Num14z7">
    <w:name w:val="WW8Num14z7"/>
    <w:uiPriority w:val="99"/>
    <w:rsid w:val="003200E1"/>
  </w:style>
  <w:style w:type="character" w:customStyle="1" w:styleId="WW8Num14z8">
    <w:name w:val="WW8Num14z8"/>
    <w:uiPriority w:val="99"/>
    <w:rsid w:val="003200E1"/>
  </w:style>
  <w:style w:type="character" w:customStyle="1" w:styleId="WW8Num15z0">
    <w:name w:val="WW8Num15z0"/>
    <w:uiPriority w:val="99"/>
    <w:rsid w:val="003200E1"/>
    <w:rPr>
      <w:rFonts w:hint="default"/>
      <w:sz w:val="28"/>
      <w:szCs w:val="28"/>
    </w:rPr>
  </w:style>
  <w:style w:type="character" w:customStyle="1" w:styleId="WW8Num15z1">
    <w:name w:val="WW8Num15z1"/>
    <w:uiPriority w:val="99"/>
    <w:rsid w:val="003200E1"/>
  </w:style>
  <w:style w:type="character" w:customStyle="1" w:styleId="WW8Num15z2">
    <w:name w:val="WW8Num15z2"/>
    <w:rsid w:val="003200E1"/>
  </w:style>
  <w:style w:type="character" w:customStyle="1" w:styleId="WW8Num15z3">
    <w:name w:val="WW8Num15z3"/>
    <w:uiPriority w:val="99"/>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uiPriority w:val="99"/>
    <w:rsid w:val="003200E1"/>
  </w:style>
  <w:style w:type="character" w:customStyle="1" w:styleId="WW8Num16z1">
    <w:name w:val="WW8Num16z1"/>
    <w:uiPriority w:val="99"/>
    <w:rsid w:val="003200E1"/>
  </w:style>
  <w:style w:type="character" w:customStyle="1" w:styleId="WW8Num16z2">
    <w:name w:val="WW8Num16z2"/>
    <w:uiPriority w:val="99"/>
    <w:rsid w:val="003200E1"/>
  </w:style>
  <w:style w:type="character" w:customStyle="1" w:styleId="WW8Num16z3">
    <w:name w:val="WW8Num16z3"/>
    <w:uiPriority w:val="99"/>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uiPriority w:val="99"/>
    <w:rsid w:val="003200E1"/>
    <w:rPr>
      <w:rFonts w:hint="default"/>
    </w:rPr>
  </w:style>
  <w:style w:type="character" w:customStyle="1" w:styleId="WW8Num17z1">
    <w:name w:val="WW8Num17z1"/>
    <w:uiPriority w:val="99"/>
    <w:rsid w:val="003200E1"/>
  </w:style>
  <w:style w:type="character" w:customStyle="1" w:styleId="WW8Num17z2">
    <w:name w:val="WW8Num17z2"/>
    <w:uiPriority w:val="99"/>
    <w:rsid w:val="003200E1"/>
  </w:style>
  <w:style w:type="character" w:customStyle="1" w:styleId="WW8Num17z3">
    <w:name w:val="WW8Num17z3"/>
    <w:uiPriority w:val="99"/>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uiPriority w:val="99"/>
    <w:rsid w:val="003200E1"/>
    <w:rPr>
      <w:rFonts w:hint="default"/>
      <w:sz w:val="28"/>
      <w:szCs w:val="28"/>
    </w:rPr>
  </w:style>
  <w:style w:type="character" w:customStyle="1" w:styleId="WW8Num18z1">
    <w:name w:val="WW8Num18z1"/>
    <w:uiPriority w:val="99"/>
    <w:rsid w:val="003200E1"/>
  </w:style>
  <w:style w:type="character" w:customStyle="1" w:styleId="WW8Num18z2">
    <w:name w:val="WW8Num18z2"/>
    <w:rsid w:val="003200E1"/>
  </w:style>
  <w:style w:type="character" w:customStyle="1" w:styleId="WW8Num18z3">
    <w:name w:val="WW8Num18z3"/>
    <w:uiPriority w:val="99"/>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uiPriority w:val="99"/>
    <w:rsid w:val="003200E1"/>
  </w:style>
  <w:style w:type="character" w:customStyle="1" w:styleId="WW8Num19z1">
    <w:name w:val="WW8Num19z1"/>
    <w:uiPriority w:val="99"/>
    <w:rsid w:val="003200E1"/>
  </w:style>
  <w:style w:type="character" w:customStyle="1" w:styleId="WW8Num19z2">
    <w:name w:val="WW8Num19z2"/>
    <w:rsid w:val="003200E1"/>
  </w:style>
  <w:style w:type="character" w:customStyle="1" w:styleId="WW8Num19z3">
    <w:name w:val="WW8Num19z3"/>
    <w:uiPriority w:val="99"/>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uiPriority w:val="99"/>
    <w:rsid w:val="003200E1"/>
    <w:rPr>
      <w:rFonts w:hint="default"/>
      <w:b/>
      <w:bCs/>
      <w:color w:val="000000"/>
    </w:rPr>
  </w:style>
  <w:style w:type="character" w:customStyle="1" w:styleId="WW8Num20z1">
    <w:name w:val="WW8Num20z1"/>
    <w:uiPriority w:val="99"/>
    <w:rsid w:val="003200E1"/>
  </w:style>
  <w:style w:type="character" w:customStyle="1" w:styleId="WW8Num20z2">
    <w:name w:val="WW8Num20z2"/>
    <w:uiPriority w:val="99"/>
    <w:rsid w:val="003200E1"/>
  </w:style>
  <w:style w:type="character" w:customStyle="1" w:styleId="WW8Num20z3">
    <w:name w:val="WW8Num20z3"/>
    <w:uiPriority w:val="99"/>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uiPriority w:val="99"/>
    <w:rsid w:val="003200E1"/>
  </w:style>
  <w:style w:type="character" w:customStyle="1" w:styleId="WW8Num21z1">
    <w:name w:val="WW8Num21z1"/>
    <w:uiPriority w:val="99"/>
    <w:rsid w:val="003200E1"/>
  </w:style>
  <w:style w:type="character" w:customStyle="1" w:styleId="WW8Num21z2">
    <w:name w:val="WW8Num21z2"/>
    <w:uiPriority w:val="99"/>
    <w:rsid w:val="003200E1"/>
  </w:style>
  <w:style w:type="character" w:customStyle="1" w:styleId="WW8Num21z3">
    <w:name w:val="WW8Num21z3"/>
    <w:uiPriority w:val="99"/>
    <w:rsid w:val="003200E1"/>
  </w:style>
  <w:style w:type="character" w:customStyle="1" w:styleId="WW8Num21z4">
    <w:name w:val="WW8Num21z4"/>
    <w:uiPriority w:val="99"/>
    <w:rsid w:val="003200E1"/>
  </w:style>
  <w:style w:type="character" w:customStyle="1" w:styleId="WW8Num21z5">
    <w:name w:val="WW8Num21z5"/>
    <w:uiPriority w:val="99"/>
    <w:rsid w:val="003200E1"/>
  </w:style>
  <w:style w:type="character" w:customStyle="1" w:styleId="WW8Num21z6">
    <w:name w:val="WW8Num21z6"/>
    <w:uiPriority w:val="99"/>
    <w:rsid w:val="003200E1"/>
  </w:style>
  <w:style w:type="character" w:customStyle="1" w:styleId="WW8Num21z7">
    <w:name w:val="WW8Num21z7"/>
    <w:uiPriority w:val="99"/>
    <w:rsid w:val="003200E1"/>
  </w:style>
  <w:style w:type="character" w:customStyle="1" w:styleId="WW8Num21z8">
    <w:name w:val="WW8Num21z8"/>
    <w:uiPriority w:val="99"/>
    <w:rsid w:val="003200E1"/>
  </w:style>
  <w:style w:type="character" w:customStyle="1" w:styleId="WW8Num22z0">
    <w:name w:val="WW8Num22z0"/>
    <w:uiPriority w:val="99"/>
    <w:rsid w:val="003200E1"/>
  </w:style>
  <w:style w:type="character" w:customStyle="1" w:styleId="WW8Num22z1">
    <w:name w:val="WW8Num22z1"/>
    <w:uiPriority w:val="99"/>
    <w:rsid w:val="003200E1"/>
  </w:style>
  <w:style w:type="character" w:customStyle="1" w:styleId="WW8Num22z2">
    <w:name w:val="WW8Num22z2"/>
    <w:uiPriority w:val="99"/>
    <w:rsid w:val="003200E1"/>
  </w:style>
  <w:style w:type="character" w:customStyle="1" w:styleId="WW8Num22z3">
    <w:name w:val="WW8Num22z3"/>
    <w:uiPriority w:val="99"/>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uiPriority w:val="99"/>
    <w:rsid w:val="003200E1"/>
    <w:rPr>
      <w:rFonts w:ascii="Symbol" w:hAnsi="Symbol" w:cs="Symbol" w:hint="default"/>
      <w:sz w:val="28"/>
      <w:szCs w:val="28"/>
    </w:rPr>
  </w:style>
  <w:style w:type="character" w:customStyle="1" w:styleId="WW8Num23z1">
    <w:name w:val="WW8Num23z1"/>
    <w:uiPriority w:val="99"/>
    <w:rsid w:val="003200E1"/>
  </w:style>
  <w:style w:type="character" w:customStyle="1" w:styleId="WW8Num23z2">
    <w:name w:val="WW8Num23z2"/>
    <w:rsid w:val="003200E1"/>
  </w:style>
  <w:style w:type="character" w:customStyle="1" w:styleId="WW8Num23z3">
    <w:name w:val="WW8Num23z3"/>
    <w:uiPriority w:val="99"/>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uiPriority w:val="99"/>
    <w:rsid w:val="003200E1"/>
    <w:rPr>
      <w:rFonts w:ascii="Arial" w:hAnsi="Arial" w:cs="Times New Roman" w:hint="default"/>
    </w:rPr>
  </w:style>
  <w:style w:type="character" w:customStyle="1" w:styleId="WW8Num24z1">
    <w:name w:val="WW8Num24z1"/>
    <w:uiPriority w:val="99"/>
    <w:rsid w:val="003200E1"/>
  </w:style>
  <w:style w:type="character" w:customStyle="1" w:styleId="WW8Num24z2">
    <w:name w:val="WW8Num24z2"/>
    <w:uiPriority w:val="99"/>
    <w:rsid w:val="003200E1"/>
  </w:style>
  <w:style w:type="character" w:customStyle="1" w:styleId="WW8Num24z3">
    <w:name w:val="WW8Num24z3"/>
    <w:uiPriority w:val="99"/>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uiPriority w:val="99"/>
    <w:rsid w:val="003200E1"/>
    <w:rPr>
      <w:rFonts w:ascii="Symbol" w:hAnsi="Symbol" w:cs="Symbol" w:hint="default"/>
      <w:sz w:val="28"/>
      <w:szCs w:val="28"/>
    </w:rPr>
  </w:style>
  <w:style w:type="character" w:customStyle="1" w:styleId="WW8Num25z1">
    <w:name w:val="WW8Num25z1"/>
    <w:uiPriority w:val="99"/>
    <w:rsid w:val="003200E1"/>
  </w:style>
  <w:style w:type="character" w:customStyle="1" w:styleId="WW8Num25z2">
    <w:name w:val="WW8Num25z2"/>
    <w:uiPriority w:val="99"/>
    <w:rsid w:val="003200E1"/>
  </w:style>
  <w:style w:type="character" w:customStyle="1" w:styleId="WW8Num25z3">
    <w:name w:val="WW8Num25z3"/>
    <w:uiPriority w:val="99"/>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uiPriority w:val="99"/>
    <w:rsid w:val="003200E1"/>
  </w:style>
  <w:style w:type="character" w:customStyle="1" w:styleId="WW8Num26z1">
    <w:name w:val="WW8Num26z1"/>
    <w:uiPriority w:val="99"/>
    <w:rsid w:val="003200E1"/>
  </w:style>
  <w:style w:type="character" w:customStyle="1" w:styleId="WW8Num26z2">
    <w:name w:val="WW8Num26z2"/>
    <w:uiPriority w:val="99"/>
    <w:rsid w:val="003200E1"/>
  </w:style>
  <w:style w:type="character" w:customStyle="1" w:styleId="WW8Num26z3">
    <w:name w:val="WW8Num26z3"/>
    <w:uiPriority w:val="99"/>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uiPriority w:val="99"/>
    <w:rsid w:val="003200E1"/>
    <w:rPr>
      <w:rFonts w:ascii="Times New Roman" w:hAnsi="Times New Roman" w:cs="Times New Roman" w:hint="default"/>
      <w:sz w:val="28"/>
      <w:szCs w:val="28"/>
    </w:rPr>
  </w:style>
  <w:style w:type="character" w:customStyle="1" w:styleId="WW8Num27z1">
    <w:name w:val="WW8Num27z1"/>
    <w:uiPriority w:val="99"/>
    <w:rsid w:val="003200E1"/>
  </w:style>
  <w:style w:type="character" w:customStyle="1" w:styleId="WW8Num27z2">
    <w:name w:val="WW8Num27z2"/>
    <w:uiPriority w:val="99"/>
    <w:rsid w:val="003200E1"/>
  </w:style>
  <w:style w:type="character" w:customStyle="1" w:styleId="WW8Num27z3">
    <w:name w:val="WW8Num27z3"/>
    <w:uiPriority w:val="99"/>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uiPriority w:val="99"/>
    <w:rsid w:val="003200E1"/>
  </w:style>
  <w:style w:type="character" w:customStyle="1" w:styleId="WW8Num28z1">
    <w:name w:val="WW8Num28z1"/>
    <w:uiPriority w:val="99"/>
    <w:rsid w:val="003200E1"/>
  </w:style>
  <w:style w:type="character" w:customStyle="1" w:styleId="WW8Num28z2">
    <w:name w:val="WW8Num28z2"/>
    <w:uiPriority w:val="99"/>
    <w:rsid w:val="003200E1"/>
  </w:style>
  <w:style w:type="character" w:customStyle="1" w:styleId="WW8Num28z3">
    <w:name w:val="WW8Num28z3"/>
    <w:uiPriority w:val="99"/>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uiPriority w:val="99"/>
    <w:rsid w:val="003200E1"/>
    <w:rPr>
      <w:rFonts w:ascii="Times New Roman" w:hAnsi="Times New Roman" w:cs="Times New Roman" w:hint="default"/>
      <w:sz w:val="28"/>
    </w:rPr>
  </w:style>
  <w:style w:type="character" w:customStyle="1" w:styleId="WW8Num29z1">
    <w:name w:val="WW8Num29z1"/>
    <w:uiPriority w:val="99"/>
    <w:rsid w:val="003200E1"/>
  </w:style>
  <w:style w:type="character" w:customStyle="1" w:styleId="WW8Num29z2">
    <w:name w:val="WW8Num29z2"/>
    <w:uiPriority w:val="99"/>
    <w:rsid w:val="003200E1"/>
  </w:style>
  <w:style w:type="character" w:customStyle="1" w:styleId="WW8Num29z3">
    <w:name w:val="WW8Num29z3"/>
    <w:uiPriority w:val="99"/>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uiPriority w:val="99"/>
    <w:rsid w:val="003200E1"/>
    <w:rPr>
      <w:rFonts w:hint="default"/>
    </w:rPr>
  </w:style>
  <w:style w:type="character" w:customStyle="1" w:styleId="WW8Num30z0">
    <w:name w:val="WW8Num30z0"/>
    <w:uiPriority w:val="99"/>
    <w:rsid w:val="003200E1"/>
    <w:rPr>
      <w:rFonts w:ascii="Symbol" w:hAnsi="Symbol" w:cs="Symbol" w:hint="default"/>
    </w:rPr>
  </w:style>
  <w:style w:type="character" w:customStyle="1" w:styleId="WW8Num30z1">
    <w:name w:val="WW8Num30z1"/>
    <w:uiPriority w:val="99"/>
    <w:rsid w:val="003200E1"/>
  </w:style>
  <w:style w:type="character" w:customStyle="1" w:styleId="WW8Num30z2">
    <w:name w:val="WW8Num30z2"/>
    <w:uiPriority w:val="99"/>
    <w:rsid w:val="003200E1"/>
  </w:style>
  <w:style w:type="character" w:customStyle="1" w:styleId="WW8Num30z3">
    <w:name w:val="WW8Num30z3"/>
    <w:uiPriority w:val="99"/>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uiPriority w:val="99"/>
    <w:rsid w:val="003200E1"/>
    <w:rPr>
      <w:rFonts w:ascii="Times New Roman" w:hAnsi="Times New Roman" w:cs="Times New Roman"/>
      <w:sz w:val="28"/>
      <w:szCs w:val="28"/>
    </w:rPr>
  </w:style>
  <w:style w:type="character" w:customStyle="1" w:styleId="WW8Num31z4">
    <w:name w:val="WW8Num31z4"/>
    <w:uiPriority w:val="99"/>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uiPriority w:val="99"/>
    <w:rsid w:val="003200E1"/>
    <w:rPr>
      <w:i/>
      <w:sz w:val="28"/>
      <w:szCs w:val="28"/>
    </w:rPr>
  </w:style>
  <w:style w:type="character" w:customStyle="1" w:styleId="WW8Num32z1">
    <w:name w:val="WW8Num32z1"/>
    <w:uiPriority w:val="99"/>
    <w:rsid w:val="003200E1"/>
  </w:style>
  <w:style w:type="character" w:customStyle="1" w:styleId="WW8Num33z0">
    <w:name w:val="WW8Num33z0"/>
    <w:uiPriority w:val="99"/>
    <w:rsid w:val="003200E1"/>
    <w:rPr>
      <w:sz w:val="28"/>
      <w:szCs w:val="28"/>
    </w:rPr>
  </w:style>
  <w:style w:type="character" w:customStyle="1" w:styleId="WW8Num33z1">
    <w:name w:val="WW8Num33z1"/>
    <w:uiPriority w:val="99"/>
    <w:rsid w:val="003200E1"/>
  </w:style>
  <w:style w:type="character" w:customStyle="1" w:styleId="WW8Num33z2">
    <w:name w:val="WW8Num33z2"/>
    <w:rsid w:val="003200E1"/>
  </w:style>
  <w:style w:type="character" w:customStyle="1" w:styleId="WW8Num33z3">
    <w:name w:val="WW8Num33z3"/>
    <w:uiPriority w:val="99"/>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uiPriority w:val="99"/>
    <w:rsid w:val="003200E1"/>
  </w:style>
  <w:style w:type="character" w:customStyle="1" w:styleId="WW8Num34z1">
    <w:name w:val="WW8Num34z1"/>
    <w:uiPriority w:val="99"/>
    <w:rsid w:val="003200E1"/>
  </w:style>
  <w:style w:type="character" w:customStyle="1" w:styleId="WW8Num34z2">
    <w:name w:val="WW8Num34z2"/>
    <w:uiPriority w:val="99"/>
    <w:rsid w:val="003200E1"/>
  </w:style>
  <w:style w:type="character" w:customStyle="1" w:styleId="WW8Num34z3">
    <w:name w:val="WW8Num34z3"/>
    <w:uiPriority w:val="99"/>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uiPriority w:val="99"/>
    <w:rsid w:val="003200E1"/>
  </w:style>
  <w:style w:type="character" w:customStyle="1" w:styleId="WW8Num35z1">
    <w:name w:val="WW8Num35z1"/>
    <w:uiPriority w:val="99"/>
    <w:rsid w:val="003200E1"/>
  </w:style>
  <w:style w:type="character" w:customStyle="1" w:styleId="WW8Num35z2">
    <w:name w:val="WW8Num35z2"/>
    <w:uiPriority w:val="99"/>
    <w:rsid w:val="003200E1"/>
  </w:style>
  <w:style w:type="character" w:customStyle="1" w:styleId="WW8Num35z3">
    <w:name w:val="WW8Num35z3"/>
    <w:uiPriority w:val="99"/>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uiPriority w:val="99"/>
    <w:rsid w:val="003200E1"/>
  </w:style>
  <w:style w:type="character" w:customStyle="1" w:styleId="WW8Num36z1">
    <w:name w:val="WW8Num36z1"/>
    <w:uiPriority w:val="99"/>
    <w:rsid w:val="003200E1"/>
  </w:style>
  <w:style w:type="character" w:customStyle="1" w:styleId="WW8Num36z2">
    <w:name w:val="WW8Num36z2"/>
    <w:uiPriority w:val="99"/>
    <w:rsid w:val="003200E1"/>
  </w:style>
  <w:style w:type="character" w:customStyle="1" w:styleId="WW8Num36z3">
    <w:name w:val="WW8Num36z3"/>
    <w:uiPriority w:val="99"/>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uiPriority w:val="99"/>
    <w:rsid w:val="003200E1"/>
  </w:style>
  <w:style w:type="character" w:customStyle="1" w:styleId="WW8Num37z1">
    <w:name w:val="WW8Num37z1"/>
    <w:uiPriority w:val="99"/>
    <w:rsid w:val="003200E1"/>
  </w:style>
  <w:style w:type="character" w:customStyle="1" w:styleId="WW8Num37z2">
    <w:name w:val="WW8Num37z2"/>
    <w:uiPriority w:val="99"/>
    <w:rsid w:val="003200E1"/>
  </w:style>
  <w:style w:type="character" w:customStyle="1" w:styleId="WW8Num37z3">
    <w:name w:val="WW8Num37z3"/>
    <w:uiPriority w:val="99"/>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uiPriority w:val="99"/>
    <w:rsid w:val="003200E1"/>
  </w:style>
  <w:style w:type="character" w:customStyle="1" w:styleId="WW8Num38z1">
    <w:name w:val="WW8Num38z1"/>
    <w:uiPriority w:val="99"/>
    <w:rsid w:val="003200E1"/>
  </w:style>
  <w:style w:type="character" w:customStyle="1" w:styleId="WW8Num38z2">
    <w:name w:val="WW8Num38z2"/>
    <w:uiPriority w:val="99"/>
    <w:rsid w:val="003200E1"/>
  </w:style>
  <w:style w:type="character" w:customStyle="1" w:styleId="WW8Num38z3">
    <w:name w:val="WW8Num38z3"/>
    <w:uiPriority w:val="99"/>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uiPriority w:val="99"/>
    <w:rsid w:val="003200E1"/>
  </w:style>
  <w:style w:type="character" w:customStyle="1" w:styleId="WW8Num39z1">
    <w:name w:val="WW8Num39z1"/>
    <w:uiPriority w:val="99"/>
    <w:rsid w:val="003200E1"/>
  </w:style>
  <w:style w:type="character" w:customStyle="1" w:styleId="WW8Num39z2">
    <w:name w:val="WW8Num39z2"/>
    <w:uiPriority w:val="99"/>
    <w:rsid w:val="003200E1"/>
  </w:style>
  <w:style w:type="character" w:customStyle="1" w:styleId="WW8Num39z3">
    <w:name w:val="WW8Num39z3"/>
    <w:uiPriority w:val="99"/>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uiPriority w:val="99"/>
    <w:rsid w:val="003200E1"/>
  </w:style>
  <w:style w:type="character" w:customStyle="1" w:styleId="WW8Num40z1">
    <w:name w:val="WW8Num40z1"/>
    <w:uiPriority w:val="99"/>
    <w:rsid w:val="003200E1"/>
  </w:style>
  <w:style w:type="character" w:customStyle="1" w:styleId="WW8Num40z2">
    <w:name w:val="WW8Num40z2"/>
    <w:uiPriority w:val="99"/>
    <w:rsid w:val="003200E1"/>
  </w:style>
  <w:style w:type="character" w:customStyle="1" w:styleId="WW8Num40z3">
    <w:name w:val="WW8Num40z3"/>
    <w:uiPriority w:val="99"/>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uiPriority w:val="99"/>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uiPriority w:val="99"/>
    <w:rsid w:val="003200E1"/>
  </w:style>
  <w:style w:type="character" w:customStyle="1" w:styleId="WW8Num42z1">
    <w:name w:val="WW8Num42z1"/>
    <w:uiPriority w:val="99"/>
    <w:rsid w:val="003200E1"/>
  </w:style>
  <w:style w:type="character" w:customStyle="1" w:styleId="WW8Num42z2">
    <w:name w:val="WW8Num42z2"/>
    <w:uiPriority w:val="99"/>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uiPriority w:val="99"/>
    <w:rsid w:val="003200E1"/>
  </w:style>
  <w:style w:type="character" w:customStyle="1" w:styleId="WW8Num43z1">
    <w:name w:val="WW8Num43z1"/>
    <w:uiPriority w:val="99"/>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uiPriority w:val="99"/>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uiPriority w:val="99"/>
    <w:rsid w:val="003200E1"/>
  </w:style>
  <w:style w:type="character" w:customStyle="1" w:styleId="WW8Num44z1">
    <w:name w:val="WW8Num44z1"/>
    <w:uiPriority w:val="99"/>
    <w:rsid w:val="003200E1"/>
  </w:style>
  <w:style w:type="character" w:customStyle="1" w:styleId="WW8Num44z2">
    <w:name w:val="WW8Num44z2"/>
    <w:uiPriority w:val="99"/>
    <w:rsid w:val="003200E1"/>
  </w:style>
  <w:style w:type="character" w:customStyle="1" w:styleId="WW8Num44z3">
    <w:name w:val="WW8Num44z3"/>
    <w:uiPriority w:val="99"/>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uiPriority w:val="99"/>
    <w:rsid w:val="003200E1"/>
  </w:style>
  <w:style w:type="character" w:customStyle="1" w:styleId="WW8Num4z2">
    <w:name w:val="WW8Num4z2"/>
    <w:uiPriority w:val="99"/>
    <w:rsid w:val="003200E1"/>
  </w:style>
  <w:style w:type="character" w:customStyle="1" w:styleId="WW8Num4z3">
    <w:name w:val="WW8Num4z3"/>
    <w:uiPriority w:val="99"/>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uiPriority w:val="99"/>
    <w:rsid w:val="003200E1"/>
  </w:style>
  <w:style w:type="character" w:customStyle="1" w:styleId="WW8Num6z2">
    <w:name w:val="WW8Num6z2"/>
    <w:uiPriority w:val="99"/>
    <w:rsid w:val="003200E1"/>
  </w:style>
  <w:style w:type="character" w:customStyle="1" w:styleId="WW8Num6z3">
    <w:name w:val="WW8Num6z3"/>
    <w:uiPriority w:val="99"/>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uiPriority w:val="99"/>
    <w:rsid w:val="003200E1"/>
  </w:style>
  <w:style w:type="character" w:customStyle="1" w:styleId="WW8Num7z2">
    <w:name w:val="WW8Num7z2"/>
    <w:uiPriority w:val="99"/>
    <w:rsid w:val="003200E1"/>
  </w:style>
  <w:style w:type="character" w:customStyle="1" w:styleId="WW8Num7z3">
    <w:name w:val="WW8Num7z3"/>
    <w:uiPriority w:val="99"/>
    <w:rsid w:val="003200E1"/>
  </w:style>
  <w:style w:type="character" w:customStyle="1" w:styleId="WW8Num7z4">
    <w:name w:val="WW8Num7z4"/>
    <w:uiPriority w:val="99"/>
    <w:rsid w:val="003200E1"/>
  </w:style>
  <w:style w:type="character" w:customStyle="1" w:styleId="WW8Num7z5">
    <w:name w:val="WW8Num7z5"/>
    <w:uiPriority w:val="99"/>
    <w:rsid w:val="003200E1"/>
  </w:style>
  <w:style w:type="character" w:customStyle="1" w:styleId="WW8Num7z6">
    <w:name w:val="WW8Num7z6"/>
    <w:uiPriority w:val="99"/>
    <w:rsid w:val="003200E1"/>
  </w:style>
  <w:style w:type="character" w:customStyle="1" w:styleId="WW8Num7z7">
    <w:name w:val="WW8Num7z7"/>
    <w:uiPriority w:val="99"/>
    <w:rsid w:val="003200E1"/>
  </w:style>
  <w:style w:type="character" w:customStyle="1" w:styleId="WW8Num7z8">
    <w:name w:val="WW8Num7z8"/>
    <w:uiPriority w:val="99"/>
    <w:rsid w:val="003200E1"/>
  </w:style>
  <w:style w:type="character" w:customStyle="1" w:styleId="WW8Num8z1">
    <w:name w:val="WW8Num8z1"/>
    <w:uiPriority w:val="99"/>
    <w:rsid w:val="003200E1"/>
  </w:style>
  <w:style w:type="character" w:customStyle="1" w:styleId="WW8Num8z2">
    <w:name w:val="WW8Num8z2"/>
    <w:uiPriority w:val="99"/>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uiPriority w:val="99"/>
    <w:rsid w:val="003200E1"/>
  </w:style>
  <w:style w:type="character" w:customStyle="1" w:styleId="WW8Num12z2">
    <w:name w:val="WW8Num12z2"/>
    <w:uiPriority w:val="99"/>
    <w:rsid w:val="003200E1"/>
  </w:style>
  <w:style w:type="character" w:customStyle="1" w:styleId="WW8Num12z3">
    <w:name w:val="WW8Num12z3"/>
    <w:uiPriority w:val="99"/>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uiPriority w:val="99"/>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uiPriority w:val="99"/>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e">
    <w:name w:val="Основной шрифт абзаца1"/>
    <w:uiPriority w:val="99"/>
    <w:rsid w:val="003200E1"/>
  </w:style>
  <w:style w:type="character" w:customStyle="1" w:styleId="afff1">
    <w:name w:val="Символ сноски"/>
    <w:qFormat/>
    <w:rsid w:val="003200E1"/>
    <w:rPr>
      <w:vertAlign w:val="superscript"/>
    </w:rPr>
  </w:style>
  <w:style w:type="character" w:customStyle="1" w:styleId="1f">
    <w:name w:val="Знак сноски1"/>
    <w:rsid w:val="003200E1"/>
    <w:rPr>
      <w:vertAlign w:val="superscript"/>
    </w:rPr>
  </w:style>
  <w:style w:type="character" w:customStyle="1" w:styleId="afff2">
    <w:name w:val="Символ нумерации"/>
    <w:rsid w:val="003200E1"/>
  </w:style>
  <w:style w:type="character" w:customStyle="1" w:styleId="afff3">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0">
    <w:name w:val="Знак концевой сноски1"/>
    <w:rsid w:val="003200E1"/>
    <w:rPr>
      <w:vertAlign w:val="superscript"/>
    </w:rPr>
  </w:style>
  <w:style w:type="character" w:styleId="afff4">
    <w:name w:val="footnote reference"/>
    <w:uiPriority w:val="99"/>
    <w:rsid w:val="003200E1"/>
    <w:rPr>
      <w:vertAlign w:val="superscript"/>
    </w:rPr>
  </w:style>
  <w:style w:type="character" w:styleId="afff5">
    <w:name w:val="endnote reference"/>
    <w:uiPriority w:val="99"/>
    <w:rsid w:val="003200E1"/>
    <w:rPr>
      <w:vertAlign w:val="superscript"/>
    </w:rPr>
  </w:style>
  <w:style w:type="paragraph" w:styleId="afff6">
    <w:name w:val="List"/>
    <w:basedOn w:val="a1"/>
    <w:uiPriority w:val="99"/>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0"/>
    <w:rsid w:val="003200E1"/>
    <w:pPr>
      <w:suppressLineNumbers/>
      <w:suppressAutoHyphens/>
      <w:spacing w:before="120" w:after="120"/>
    </w:pPr>
    <w:rPr>
      <w:rFonts w:cs="Mangal"/>
      <w:i/>
      <w:iCs/>
      <w:lang w:eastAsia="ar-SA"/>
    </w:rPr>
  </w:style>
  <w:style w:type="paragraph" w:customStyle="1" w:styleId="2c">
    <w:name w:val="Указатель2"/>
    <w:basedOn w:val="a0"/>
    <w:rsid w:val="003200E1"/>
    <w:pPr>
      <w:suppressLineNumbers/>
      <w:suppressAutoHyphens/>
    </w:pPr>
    <w:rPr>
      <w:rFonts w:cs="Mangal"/>
      <w:lang w:eastAsia="ar-SA"/>
    </w:rPr>
  </w:style>
  <w:style w:type="paragraph" w:customStyle="1" w:styleId="1f1">
    <w:name w:val="Название1"/>
    <w:basedOn w:val="a0"/>
    <w:rsid w:val="003200E1"/>
    <w:pPr>
      <w:suppressLineNumbers/>
      <w:suppressAutoHyphens/>
      <w:spacing w:before="120" w:after="120"/>
    </w:pPr>
    <w:rPr>
      <w:rFonts w:cs="Mangal"/>
      <w:i/>
      <w:iCs/>
      <w:lang w:eastAsia="ar-SA"/>
    </w:rPr>
  </w:style>
  <w:style w:type="paragraph" w:customStyle="1" w:styleId="1f2">
    <w:name w:val="Указатель1"/>
    <w:basedOn w:val="a0"/>
    <w:uiPriority w:val="99"/>
    <w:rsid w:val="003200E1"/>
    <w:pPr>
      <w:suppressLineNumbers/>
      <w:suppressAutoHyphens/>
    </w:pPr>
    <w:rPr>
      <w:rFonts w:cs="Mangal"/>
      <w:lang w:eastAsia="ar-SA"/>
    </w:rPr>
  </w:style>
  <w:style w:type="paragraph" w:customStyle="1" w:styleId="313">
    <w:name w:val="Основной текст 31"/>
    <w:basedOn w:val="a0"/>
    <w:uiPriority w:val="99"/>
    <w:rsid w:val="003200E1"/>
    <w:pPr>
      <w:suppressAutoHyphens/>
      <w:spacing w:after="120"/>
    </w:pPr>
    <w:rPr>
      <w:sz w:val="16"/>
      <w:szCs w:val="16"/>
      <w:lang w:eastAsia="ar-SA"/>
    </w:rPr>
  </w:style>
  <w:style w:type="paragraph" w:customStyle="1" w:styleId="TableParagraph">
    <w:name w:val="Table Paragraph"/>
    <w:basedOn w:val="a0"/>
    <w:uiPriority w:val="1"/>
    <w:qFormat/>
    <w:rsid w:val="003200E1"/>
    <w:pPr>
      <w:widowControl w:val="0"/>
      <w:suppressAutoHyphens/>
    </w:pPr>
    <w:rPr>
      <w:rFonts w:eastAsia="Calibri"/>
      <w:sz w:val="22"/>
      <w:szCs w:val="22"/>
      <w:lang w:val="en-US" w:eastAsia="ar-SA"/>
    </w:rPr>
  </w:style>
  <w:style w:type="paragraph" w:styleId="43">
    <w:name w:val="toc 4"/>
    <w:basedOn w:val="1f2"/>
    <w:rsid w:val="003200E1"/>
    <w:pPr>
      <w:tabs>
        <w:tab w:val="right" w:leader="dot" w:pos="8789"/>
      </w:tabs>
      <w:ind w:left="849"/>
    </w:pPr>
  </w:style>
  <w:style w:type="paragraph" w:styleId="53">
    <w:name w:val="toc 5"/>
    <w:basedOn w:val="1f2"/>
    <w:rsid w:val="003200E1"/>
    <w:pPr>
      <w:tabs>
        <w:tab w:val="right" w:leader="dot" w:pos="8506"/>
      </w:tabs>
      <w:ind w:left="1132"/>
    </w:pPr>
  </w:style>
  <w:style w:type="paragraph" w:styleId="63">
    <w:name w:val="toc 6"/>
    <w:basedOn w:val="1f2"/>
    <w:rsid w:val="003200E1"/>
    <w:pPr>
      <w:tabs>
        <w:tab w:val="right" w:leader="dot" w:pos="8223"/>
      </w:tabs>
      <w:ind w:left="1415"/>
    </w:pPr>
  </w:style>
  <w:style w:type="paragraph" w:styleId="73">
    <w:name w:val="toc 7"/>
    <w:basedOn w:val="1f2"/>
    <w:rsid w:val="003200E1"/>
    <w:pPr>
      <w:tabs>
        <w:tab w:val="right" w:leader="dot" w:pos="7940"/>
      </w:tabs>
      <w:ind w:left="1698"/>
    </w:pPr>
  </w:style>
  <w:style w:type="paragraph" w:styleId="93">
    <w:name w:val="toc 9"/>
    <w:basedOn w:val="1f2"/>
    <w:rsid w:val="003200E1"/>
    <w:pPr>
      <w:tabs>
        <w:tab w:val="right" w:leader="dot" w:pos="7374"/>
      </w:tabs>
      <w:ind w:left="2264"/>
    </w:pPr>
  </w:style>
  <w:style w:type="paragraph" w:customStyle="1" w:styleId="103">
    <w:name w:val="Оглавление 10"/>
    <w:basedOn w:val="1f2"/>
    <w:rsid w:val="003200E1"/>
    <w:pPr>
      <w:tabs>
        <w:tab w:val="right" w:leader="dot" w:pos="7091"/>
      </w:tabs>
      <w:ind w:left="2547"/>
    </w:pPr>
  </w:style>
  <w:style w:type="paragraph" w:customStyle="1" w:styleId="afff7">
    <w:name w:val="Содержимое таблицы"/>
    <w:basedOn w:val="a0"/>
    <w:uiPriority w:val="99"/>
    <w:qFormat/>
    <w:rsid w:val="003200E1"/>
    <w:pPr>
      <w:suppressLineNumbers/>
      <w:suppressAutoHyphens/>
    </w:pPr>
    <w:rPr>
      <w:lang w:eastAsia="ar-SA"/>
    </w:rPr>
  </w:style>
  <w:style w:type="paragraph" w:customStyle="1" w:styleId="afff8">
    <w:name w:val="Заголовок таблицы"/>
    <w:basedOn w:val="afff7"/>
    <w:uiPriority w:val="99"/>
    <w:qFormat/>
    <w:rsid w:val="003200E1"/>
    <w:pPr>
      <w:jc w:val="center"/>
    </w:pPr>
    <w:rPr>
      <w:b/>
      <w:bCs/>
    </w:rPr>
  </w:style>
  <w:style w:type="paragraph" w:customStyle="1" w:styleId="afff9">
    <w:name w:val="Содержимое врезки"/>
    <w:basedOn w:val="a1"/>
    <w:uiPriority w:val="99"/>
    <w:qFormat/>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3"/>
    <w:next w:val="af1"/>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0"/>
    <w:next w:val="aff0"/>
    <w:link w:val="afffb"/>
    <w:qFormat/>
    <w:rsid w:val="003200E1"/>
    <w:pPr>
      <w:jc w:val="center"/>
    </w:pPr>
    <w:rPr>
      <w:rFonts w:asciiTheme="minorHAnsi" w:eastAsiaTheme="minorHAnsi" w:hAnsiTheme="minorHAnsi" w:cstheme="minorBidi"/>
      <w:b/>
      <w:sz w:val="28"/>
      <w:szCs w:val="28"/>
      <w:lang w:eastAsia="en-US"/>
    </w:rPr>
  </w:style>
  <w:style w:type="character" w:customStyle="1" w:styleId="afffb">
    <w:name w:val="Название Знак"/>
    <w:link w:val="afffa"/>
    <w:uiPriority w:val="10"/>
    <w:rsid w:val="003200E1"/>
    <w:rPr>
      <w:b/>
      <w:sz w:val="28"/>
      <w:szCs w:val="28"/>
    </w:rPr>
  </w:style>
  <w:style w:type="character" w:customStyle="1" w:styleId="2d">
    <w:name w:val="Основной текст (2)_"/>
    <w:link w:val="2e"/>
    <w:uiPriority w:val="99"/>
    <w:rsid w:val="003200E1"/>
    <w:rPr>
      <w:sz w:val="28"/>
      <w:szCs w:val="28"/>
      <w:shd w:val="clear" w:color="auto" w:fill="FFFFFF"/>
    </w:rPr>
  </w:style>
  <w:style w:type="paragraph" w:customStyle="1" w:styleId="2e">
    <w:name w:val="Основной текст (2)"/>
    <w:basedOn w:val="a0"/>
    <w:link w:val="2d"/>
    <w:uiPriority w:val="99"/>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0"/>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4"/>
    <w:uiPriority w:val="99"/>
    <w:semiHidden/>
    <w:unhideWhenUsed/>
    <w:rsid w:val="00AA11EE"/>
  </w:style>
  <w:style w:type="table" w:customStyle="1" w:styleId="420">
    <w:name w:val="Сетка таблицы42"/>
    <w:basedOn w:val="a3"/>
    <w:next w:val="af1"/>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4"/>
    <w:uiPriority w:val="99"/>
    <w:semiHidden/>
    <w:unhideWhenUsed/>
    <w:rsid w:val="00EB4D76"/>
  </w:style>
  <w:style w:type="paragraph" w:customStyle="1" w:styleId="afffc">
    <w:name w:val="Знак Знак Знак Знак Знак Знак"/>
    <w:basedOn w:val="a0"/>
    <w:rsid w:val="00EB4D76"/>
    <w:pPr>
      <w:spacing w:after="160" w:line="240" w:lineRule="exact"/>
    </w:pPr>
    <w:rPr>
      <w:rFonts w:ascii="Verdana" w:hAnsi="Verdana"/>
      <w:lang w:val="en-US" w:eastAsia="en-US"/>
    </w:rPr>
  </w:style>
  <w:style w:type="paragraph" w:customStyle="1" w:styleId="222">
    <w:name w:val="Основной текст 22"/>
    <w:basedOn w:val="a0"/>
    <w:uiPriority w:val="99"/>
    <w:rsid w:val="00EB4D76"/>
    <w:pPr>
      <w:suppressAutoHyphens/>
    </w:pPr>
    <w:rPr>
      <w:szCs w:val="20"/>
      <w:lang w:eastAsia="ar-SA"/>
    </w:rPr>
  </w:style>
  <w:style w:type="character" w:customStyle="1" w:styleId="1f3">
    <w:name w:val="Основной текст Знак1"/>
    <w:link w:val="214"/>
    <w:uiPriority w:val="99"/>
    <w:rsid w:val="00EB4D76"/>
    <w:rPr>
      <w:rFonts w:ascii="Times New Roman" w:eastAsia="Times New Roman" w:hAnsi="Times New Roman"/>
      <w:sz w:val="28"/>
    </w:rPr>
  </w:style>
  <w:style w:type="paragraph" w:customStyle="1" w:styleId="1f4">
    <w:name w:val="Основной текст + Первая строка:  1"/>
    <w:aliases w:val="25 см,Междустр.интервал:  множитель 1,2 ин"/>
    <w:basedOn w:val="a1"/>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0"/>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3"/>
    <w:next w:val="af1"/>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4"/>
    <w:uiPriority w:val="99"/>
    <w:semiHidden/>
    <w:rsid w:val="0046045E"/>
  </w:style>
  <w:style w:type="table" w:customStyle="1" w:styleId="44">
    <w:name w:val="Сетка таблицы44"/>
    <w:basedOn w:val="a3"/>
    <w:next w:val="af1"/>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46045E"/>
  </w:style>
  <w:style w:type="paragraph" w:customStyle="1" w:styleId="afffd">
    <w:name w:val="Знак Знак Знак Знак Знак Знак"/>
    <w:basedOn w:val="a0"/>
    <w:rsid w:val="0046045E"/>
    <w:pPr>
      <w:spacing w:after="160" w:line="240" w:lineRule="exact"/>
    </w:pPr>
    <w:rPr>
      <w:rFonts w:ascii="Verdana" w:hAnsi="Verdana"/>
      <w:lang w:val="en-US" w:eastAsia="en-US"/>
    </w:rPr>
  </w:style>
  <w:style w:type="numbering" w:customStyle="1" w:styleId="361">
    <w:name w:val="Нет списка36"/>
    <w:next w:val="a4"/>
    <w:uiPriority w:val="99"/>
    <w:semiHidden/>
    <w:rsid w:val="003250A0"/>
  </w:style>
  <w:style w:type="paragraph" w:customStyle="1" w:styleId="Style13">
    <w:name w:val="Style1"/>
    <w:basedOn w:val="a0"/>
    <w:uiPriority w:val="99"/>
    <w:rsid w:val="006B63ED"/>
    <w:pPr>
      <w:widowControl w:val="0"/>
      <w:autoSpaceDE w:val="0"/>
      <w:autoSpaceDN w:val="0"/>
      <w:adjustRightInd w:val="0"/>
      <w:spacing w:line="322" w:lineRule="exact"/>
      <w:jc w:val="right"/>
    </w:pPr>
  </w:style>
  <w:style w:type="paragraph" w:customStyle="1" w:styleId="Style16">
    <w:name w:val="Style16"/>
    <w:basedOn w:val="a0"/>
    <w:uiPriority w:val="99"/>
    <w:rsid w:val="006B63ED"/>
    <w:pPr>
      <w:widowControl w:val="0"/>
      <w:autoSpaceDE w:val="0"/>
      <w:autoSpaceDN w:val="0"/>
      <w:adjustRightInd w:val="0"/>
      <w:spacing w:line="324" w:lineRule="exact"/>
      <w:ind w:hanging="110"/>
    </w:pPr>
  </w:style>
  <w:style w:type="paragraph" w:customStyle="1" w:styleId="Style15">
    <w:name w:val="Style15"/>
    <w:basedOn w:val="a0"/>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4"/>
    <w:uiPriority w:val="99"/>
    <w:semiHidden/>
    <w:unhideWhenUsed/>
    <w:rsid w:val="006B63ED"/>
  </w:style>
  <w:style w:type="table" w:customStyle="1" w:styleId="45">
    <w:name w:val="Сетка таблицы45"/>
    <w:basedOn w:val="a3"/>
    <w:next w:val="af1"/>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endnote text"/>
    <w:basedOn w:val="a0"/>
    <w:link w:val="affff"/>
    <w:uiPriority w:val="99"/>
    <w:semiHidden/>
    <w:unhideWhenUsed/>
    <w:rsid w:val="006B63ED"/>
    <w:pPr>
      <w:spacing w:after="200" w:line="276" w:lineRule="auto"/>
    </w:pPr>
    <w:rPr>
      <w:rFonts w:ascii="Calibri" w:hAnsi="Calibri"/>
      <w:sz w:val="20"/>
      <w:szCs w:val="20"/>
      <w:lang w:val="x-none"/>
    </w:rPr>
  </w:style>
  <w:style w:type="character" w:customStyle="1" w:styleId="affff">
    <w:name w:val="Текст концевой сноски Знак"/>
    <w:basedOn w:val="a2"/>
    <w:link w:val="afffe"/>
    <w:uiPriority w:val="99"/>
    <w:semiHidden/>
    <w:rsid w:val="006B63ED"/>
    <w:rPr>
      <w:rFonts w:ascii="Calibri" w:eastAsia="Times New Roman" w:hAnsi="Calibri" w:cs="Times New Roman"/>
      <w:sz w:val="20"/>
      <w:szCs w:val="20"/>
      <w:lang w:val="x-none" w:eastAsia="ru-RU"/>
    </w:rPr>
  </w:style>
  <w:style w:type="paragraph" w:customStyle="1" w:styleId="affff0">
    <w:basedOn w:val="a0"/>
    <w:next w:val="a0"/>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0"/>
    <w:next w:val="a0"/>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2"/>
    <w:link w:val="2f"/>
    <w:uiPriority w:val="29"/>
    <w:rsid w:val="006B63ED"/>
    <w:rPr>
      <w:rFonts w:ascii="Calibri" w:eastAsia="Times New Roman" w:hAnsi="Calibri" w:cs="Times New Roman"/>
      <w:i/>
      <w:iCs/>
      <w:color w:val="000000"/>
      <w:lang w:eastAsia="ru-RU"/>
    </w:rPr>
  </w:style>
  <w:style w:type="paragraph" w:styleId="affff1">
    <w:name w:val="Intense Quote"/>
    <w:basedOn w:val="a0"/>
    <w:next w:val="a0"/>
    <w:link w:val="affff2"/>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2">
    <w:name w:val="Выделенная цитата Знак"/>
    <w:basedOn w:val="a2"/>
    <w:link w:val="affff1"/>
    <w:uiPriority w:val="30"/>
    <w:rsid w:val="006B63ED"/>
    <w:rPr>
      <w:rFonts w:ascii="Calibri" w:eastAsia="Times New Roman" w:hAnsi="Calibri" w:cs="Times New Roman"/>
      <w:b/>
      <w:bCs/>
      <w:i/>
      <w:iCs/>
      <w:color w:val="5B9BD5"/>
      <w:lang w:eastAsia="ru-RU"/>
    </w:rPr>
  </w:style>
  <w:style w:type="character" w:styleId="affff3">
    <w:name w:val="Subtle Emphasis"/>
    <w:uiPriority w:val="19"/>
    <w:qFormat/>
    <w:rsid w:val="006B63ED"/>
    <w:rPr>
      <w:i/>
      <w:iCs/>
      <w:color w:val="808080"/>
    </w:rPr>
  </w:style>
  <w:style w:type="character" w:styleId="affff4">
    <w:name w:val="Intense Emphasis"/>
    <w:uiPriority w:val="99"/>
    <w:qFormat/>
    <w:rsid w:val="006B63ED"/>
    <w:rPr>
      <w:b/>
      <w:bCs/>
      <w:i/>
      <w:iCs/>
      <w:color w:val="5B9BD5"/>
    </w:rPr>
  </w:style>
  <w:style w:type="character" w:styleId="affff5">
    <w:name w:val="Subtle Reference"/>
    <w:uiPriority w:val="31"/>
    <w:qFormat/>
    <w:rsid w:val="006B63ED"/>
    <w:rPr>
      <w:smallCaps/>
      <w:color w:val="ED7D31"/>
      <w:u w:val="single"/>
    </w:rPr>
  </w:style>
  <w:style w:type="character" w:styleId="affff6">
    <w:name w:val="Intense Reference"/>
    <w:uiPriority w:val="32"/>
    <w:qFormat/>
    <w:rsid w:val="006B63ED"/>
    <w:rPr>
      <w:b/>
      <w:bCs/>
      <w:smallCaps/>
      <w:color w:val="ED7D31"/>
      <w:spacing w:val="5"/>
      <w:u w:val="single"/>
    </w:rPr>
  </w:style>
  <w:style w:type="character" w:styleId="affff7">
    <w:name w:val="Book Title"/>
    <w:uiPriority w:val="33"/>
    <w:qFormat/>
    <w:rsid w:val="006B63ED"/>
    <w:rPr>
      <w:b/>
      <w:bCs/>
      <w:smallCaps/>
      <w:spacing w:val="5"/>
    </w:rPr>
  </w:style>
  <w:style w:type="paragraph" w:styleId="affff8">
    <w:name w:val="TOC Heading"/>
    <w:basedOn w:val="10"/>
    <w:next w:val="a0"/>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4"/>
    <w:uiPriority w:val="99"/>
    <w:semiHidden/>
    <w:rsid w:val="00056D20"/>
  </w:style>
  <w:style w:type="numbering" w:customStyle="1" w:styleId="391">
    <w:name w:val="Нет списка39"/>
    <w:next w:val="a4"/>
    <w:uiPriority w:val="99"/>
    <w:semiHidden/>
    <w:rsid w:val="008257BA"/>
  </w:style>
  <w:style w:type="table" w:customStyle="1" w:styleId="46">
    <w:name w:val="Сетка таблицы46"/>
    <w:basedOn w:val="a3"/>
    <w:next w:val="af1"/>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4"/>
    <w:uiPriority w:val="99"/>
    <w:semiHidden/>
    <w:rsid w:val="00951974"/>
  </w:style>
  <w:style w:type="numbering" w:customStyle="1" w:styleId="411">
    <w:name w:val="Нет списка41"/>
    <w:next w:val="a4"/>
    <w:uiPriority w:val="99"/>
    <w:semiHidden/>
    <w:rsid w:val="00951974"/>
  </w:style>
  <w:style w:type="numbering" w:customStyle="1" w:styleId="421">
    <w:name w:val="Нет списка42"/>
    <w:next w:val="a4"/>
    <w:uiPriority w:val="99"/>
    <w:semiHidden/>
    <w:rsid w:val="006A0468"/>
  </w:style>
  <w:style w:type="numbering" w:customStyle="1" w:styleId="431">
    <w:name w:val="Нет списка43"/>
    <w:next w:val="a4"/>
    <w:uiPriority w:val="99"/>
    <w:semiHidden/>
    <w:unhideWhenUsed/>
    <w:rsid w:val="002345DA"/>
  </w:style>
  <w:style w:type="paragraph" w:customStyle="1" w:styleId="Style2">
    <w:name w:val="Style2"/>
    <w:basedOn w:val="a0"/>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0"/>
    <w:uiPriority w:val="99"/>
    <w:rsid w:val="002345DA"/>
    <w:pPr>
      <w:widowControl w:val="0"/>
      <w:autoSpaceDE w:val="0"/>
      <w:autoSpaceDN w:val="0"/>
      <w:adjustRightInd w:val="0"/>
      <w:spacing w:line="274" w:lineRule="exact"/>
      <w:jc w:val="right"/>
    </w:pPr>
  </w:style>
  <w:style w:type="paragraph" w:customStyle="1" w:styleId="Style5">
    <w:name w:val="Style5"/>
    <w:basedOn w:val="a0"/>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0"/>
    <w:uiPriority w:val="99"/>
    <w:rsid w:val="002345DA"/>
    <w:pPr>
      <w:widowControl w:val="0"/>
      <w:autoSpaceDE w:val="0"/>
      <w:autoSpaceDN w:val="0"/>
      <w:adjustRightInd w:val="0"/>
      <w:spacing w:line="323" w:lineRule="exact"/>
      <w:jc w:val="center"/>
    </w:pPr>
  </w:style>
  <w:style w:type="paragraph" w:customStyle="1" w:styleId="Style7">
    <w:name w:val="Style7"/>
    <w:basedOn w:val="a0"/>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0"/>
    <w:uiPriority w:val="99"/>
    <w:rsid w:val="002345DA"/>
    <w:pPr>
      <w:widowControl w:val="0"/>
      <w:autoSpaceDE w:val="0"/>
      <w:autoSpaceDN w:val="0"/>
      <w:adjustRightInd w:val="0"/>
      <w:spacing w:line="324" w:lineRule="exact"/>
      <w:jc w:val="both"/>
    </w:pPr>
  </w:style>
  <w:style w:type="paragraph" w:customStyle="1" w:styleId="Style130">
    <w:name w:val="Style13"/>
    <w:basedOn w:val="a0"/>
    <w:uiPriority w:val="99"/>
    <w:rsid w:val="002345DA"/>
    <w:pPr>
      <w:widowControl w:val="0"/>
      <w:autoSpaceDE w:val="0"/>
      <w:autoSpaceDN w:val="0"/>
      <w:adjustRightInd w:val="0"/>
    </w:pPr>
  </w:style>
  <w:style w:type="paragraph" w:customStyle="1" w:styleId="Style14">
    <w:name w:val="Style14"/>
    <w:basedOn w:val="a0"/>
    <w:uiPriority w:val="99"/>
    <w:rsid w:val="002345DA"/>
    <w:pPr>
      <w:widowControl w:val="0"/>
      <w:autoSpaceDE w:val="0"/>
      <w:autoSpaceDN w:val="0"/>
      <w:adjustRightInd w:val="0"/>
      <w:spacing w:line="409" w:lineRule="exact"/>
      <w:jc w:val="center"/>
    </w:pPr>
  </w:style>
  <w:style w:type="paragraph" w:customStyle="1" w:styleId="Style17">
    <w:name w:val="Style17"/>
    <w:basedOn w:val="a0"/>
    <w:uiPriority w:val="99"/>
    <w:rsid w:val="002345DA"/>
    <w:pPr>
      <w:widowControl w:val="0"/>
      <w:autoSpaceDE w:val="0"/>
      <w:autoSpaceDN w:val="0"/>
      <w:adjustRightInd w:val="0"/>
    </w:pPr>
  </w:style>
  <w:style w:type="paragraph" w:customStyle="1" w:styleId="Style18">
    <w:name w:val="Style18"/>
    <w:basedOn w:val="a0"/>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0"/>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0"/>
    <w:uiPriority w:val="99"/>
    <w:rsid w:val="002345DA"/>
    <w:pPr>
      <w:widowControl w:val="0"/>
      <w:autoSpaceDE w:val="0"/>
      <w:autoSpaceDN w:val="0"/>
      <w:adjustRightInd w:val="0"/>
      <w:spacing w:line="324" w:lineRule="exact"/>
      <w:ind w:firstLine="710"/>
    </w:pPr>
  </w:style>
  <w:style w:type="paragraph" w:customStyle="1" w:styleId="Style21">
    <w:name w:val="Style21"/>
    <w:basedOn w:val="a0"/>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0"/>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0"/>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0"/>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0"/>
    <w:uiPriority w:val="99"/>
    <w:rsid w:val="002345DA"/>
    <w:pPr>
      <w:widowControl w:val="0"/>
      <w:autoSpaceDE w:val="0"/>
      <w:autoSpaceDN w:val="0"/>
      <w:adjustRightInd w:val="0"/>
      <w:spacing w:line="322" w:lineRule="exact"/>
    </w:pPr>
  </w:style>
  <w:style w:type="paragraph" w:customStyle="1" w:styleId="Style26">
    <w:name w:val="Style26"/>
    <w:basedOn w:val="a0"/>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0"/>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0"/>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0"/>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0"/>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0"/>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0"/>
    <w:uiPriority w:val="99"/>
    <w:rsid w:val="002345DA"/>
    <w:pPr>
      <w:widowControl w:val="0"/>
      <w:autoSpaceDE w:val="0"/>
      <w:autoSpaceDN w:val="0"/>
      <w:adjustRightInd w:val="0"/>
      <w:spacing w:line="322" w:lineRule="exact"/>
      <w:jc w:val="both"/>
    </w:pPr>
  </w:style>
  <w:style w:type="paragraph" w:customStyle="1" w:styleId="Style33">
    <w:name w:val="Style33"/>
    <w:basedOn w:val="a0"/>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0"/>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0"/>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0"/>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0"/>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0"/>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0"/>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0"/>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0"/>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0"/>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0"/>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0"/>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0"/>
    <w:uiPriority w:val="99"/>
    <w:rsid w:val="002345DA"/>
    <w:pPr>
      <w:widowControl w:val="0"/>
      <w:autoSpaceDE w:val="0"/>
      <w:autoSpaceDN w:val="0"/>
      <w:adjustRightInd w:val="0"/>
    </w:pPr>
  </w:style>
  <w:style w:type="paragraph" w:customStyle="1" w:styleId="Style46">
    <w:name w:val="Style46"/>
    <w:basedOn w:val="a0"/>
    <w:uiPriority w:val="99"/>
    <w:rsid w:val="002345DA"/>
    <w:pPr>
      <w:widowControl w:val="0"/>
      <w:autoSpaceDE w:val="0"/>
      <w:autoSpaceDN w:val="0"/>
      <w:adjustRightInd w:val="0"/>
      <w:spacing w:line="182" w:lineRule="exact"/>
      <w:jc w:val="both"/>
    </w:pPr>
  </w:style>
  <w:style w:type="paragraph" w:customStyle="1" w:styleId="Style47">
    <w:name w:val="Style47"/>
    <w:basedOn w:val="a0"/>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0"/>
    <w:uiPriority w:val="99"/>
    <w:rsid w:val="002345DA"/>
    <w:pPr>
      <w:widowControl w:val="0"/>
      <w:autoSpaceDE w:val="0"/>
      <w:autoSpaceDN w:val="0"/>
      <w:adjustRightInd w:val="0"/>
      <w:spacing w:line="182" w:lineRule="exact"/>
      <w:jc w:val="center"/>
    </w:pPr>
  </w:style>
  <w:style w:type="paragraph" w:customStyle="1" w:styleId="Style49">
    <w:name w:val="Style49"/>
    <w:basedOn w:val="a0"/>
    <w:uiPriority w:val="99"/>
    <w:rsid w:val="002345DA"/>
    <w:pPr>
      <w:widowControl w:val="0"/>
      <w:autoSpaceDE w:val="0"/>
      <w:autoSpaceDN w:val="0"/>
      <w:adjustRightInd w:val="0"/>
    </w:pPr>
  </w:style>
  <w:style w:type="paragraph" w:customStyle="1" w:styleId="Style50">
    <w:name w:val="Style50"/>
    <w:basedOn w:val="a0"/>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0"/>
    <w:uiPriority w:val="99"/>
    <w:rsid w:val="002345DA"/>
    <w:pPr>
      <w:widowControl w:val="0"/>
      <w:autoSpaceDE w:val="0"/>
      <w:autoSpaceDN w:val="0"/>
      <w:adjustRightInd w:val="0"/>
      <w:spacing w:line="184" w:lineRule="exact"/>
    </w:pPr>
  </w:style>
  <w:style w:type="paragraph" w:customStyle="1" w:styleId="Style52">
    <w:name w:val="Style52"/>
    <w:basedOn w:val="a0"/>
    <w:uiPriority w:val="99"/>
    <w:rsid w:val="002345DA"/>
    <w:pPr>
      <w:widowControl w:val="0"/>
      <w:autoSpaceDE w:val="0"/>
      <w:autoSpaceDN w:val="0"/>
      <w:adjustRightInd w:val="0"/>
    </w:pPr>
  </w:style>
  <w:style w:type="paragraph" w:customStyle="1" w:styleId="Style53">
    <w:name w:val="Style53"/>
    <w:basedOn w:val="a0"/>
    <w:uiPriority w:val="99"/>
    <w:rsid w:val="002345DA"/>
    <w:pPr>
      <w:widowControl w:val="0"/>
      <w:autoSpaceDE w:val="0"/>
      <w:autoSpaceDN w:val="0"/>
      <w:adjustRightInd w:val="0"/>
      <w:spacing w:line="326" w:lineRule="exact"/>
      <w:ind w:firstLine="1133"/>
    </w:pPr>
  </w:style>
  <w:style w:type="paragraph" w:customStyle="1" w:styleId="Style54">
    <w:name w:val="Style54"/>
    <w:basedOn w:val="a0"/>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9">
    <w:name w:val="Комментарий"/>
    <w:basedOn w:val="a0"/>
    <w:next w:val="a0"/>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a">
    <w:name w:val="annotation text"/>
    <w:basedOn w:val="a0"/>
    <w:link w:val="affffb"/>
    <w:uiPriority w:val="99"/>
    <w:semiHidden/>
    <w:qFormat/>
    <w:rsid w:val="002345DA"/>
    <w:pPr>
      <w:ind w:firstLine="720"/>
      <w:jc w:val="both"/>
    </w:pPr>
    <w:rPr>
      <w:rFonts w:ascii="Tms Rmn" w:hAnsi="Tms Rmn"/>
      <w:sz w:val="20"/>
      <w:szCs w:val="20"/>
      <w:lang w:val="x-none" w:eastAsia="x-none"/>
    </w:rPr>
  </w:style>
  <w:style w:type="character" w:customStyle="1" w:styleId="affffb">
    <w:name w:val="Текст примечания Знак"/>
    <w:basedOn w:val="a2"/>
    <w:link w:val="affffa"/>
    <w:uiPriority w:val="99"/>
    <w:semiHidden/>
    <w:qFormat/>
    <w:rsid w:val="002345DA"/>
    <w:rPr>
      <w:rFonts w:ascii="Tms Rmn" w:eastAsia="Times New Roman" w:hAnsi="Tms Rmn" w:cs="Times New Roman"/>
      <w:sz w:val="20"/>
      <w:szCs w:val="20"/>
      <w:lang w:val="x-none" w:eastAsia="x-none"/>
    </w:rPr>
  </w:style>
  <w:style w:type="numbering" w:customStyle="1" w:styleId="440">
    <w:name w:val="Нет списка44"/>
    <w:next w:val="a4"/>
    <w:uiPriority w:val="99"/>
    <w:semiHidden/>
    <w:unhideWhenUsed/>
    <w:rsid w:val="002345DA"/>
  </w:style>
  <w:style w:type="paragraph" w:customStyle="1" w:styleId="unformattext">
    <w:name w:val="unformattext"/>
    <w:basedOn w:val="a0"/>
    <w:rsid w:val="002345DA"/>
    <w:pPr>
      <w:spacing w:before="100" w:beforeAutospacing="1" w:after="100" w:afterAutospacing="1"/>
    </w:pPr>
  </w:style>
  <w:style w:type="numbering" w:customStyle="1" w:styleId="450">
    <w:name w:val="Нет списка45"/>
    <w:next w:val="a4"/>
    <w:uiPriority w:val="99"/>
    <w:semiHidden/>
    <w:rsid w:val="004C064E"/>
  </w:style>
  <w:style w:type="table" w:customStyle="1" w:styleId="47">
    <w:name w:val="Сетка таблицы47"/>
    <w:basedOn w:val="a3"/>
    <w:next w:val="af1"/>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4"/>
    <w:uiPriority w:val="99"/>
    <w:semiHidden/>
    <w:rsid w:val="00F72018"/>
  </w:style>
  <w:style w:type="numbering" w:customStyle="1" w:styleId="470">
    <w:name w:val="Нет списка47"/>
    <w:next w:val="a4"/>
    <w:uiPriority w:val="99"/>
    <w:semiHidden/>
    <w:rsid w:val="00F72018"/>
  </w:style>
  <w:style w:type="numbering" w:customStyle="1" w:styleId="48">
    <w:name w:val="Нет списка48"/>
    <w:next w:val="a4"/>
    <w:uiPriority w:val="99"/>
    <w:semiHidden/>
    <w:unhideWhenUsed/>
    <w:rsid w:val="00332BCE"/>
  </w:style>
  <w:style w:type="numbering" w:customStyle="1" w:styleId="49">
    <w:name w:val="Нет списка49"/>
    <w:next w:val="a4"/>
    <w:uiPriority w:val="99"/>
    <w:semiHidden/>
    <w:unhideWhenUsed/>
    <w:rsid w:val="00AA0F1A"/>
  </w:style>
  <w:style w:type="character" w:customStyle="1" w:styleId="1f5">
    <w:name w:val="Текст концевой сноски Знак1"/>
    <w:basedOn w:val="a2"/>
    <w:uiPriority w:val="99"/>
    <w:semiHidden/>
    <w:rsid w:val="00AA0F1A"/>
    <w:rPr>
      <w:rFonts w:hAnsi="Times New Roman"/>
    </w:rPr>
  </w:style>
  <w:style w:type="numbering" w:customStyle="1" w:styleId="500">
    <w:name w:val="Нет списка50"/>
    <w:next w:val="a4"/>
    <w:uiPriority w:val="99"/>
    <w:semiHidden/>
    <w:rsid w:val="00126981"/>
  </w:style>
  <w:style w:type="table" w:customStyle="1" w:styleId="480">
    <w:name w:val="Сетка таблицы48"/>
    <w:basedOn w:val="a3"/>
    <w:next w:val="af1"/>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0"/>
    <w:rsid w:val="002D6099"/>
    <w:pPr>
      <w:ind w:firstLine="720"/>
      <w:jc w:val="both"/>
    </w:pPr>
    <w:rPr>
      <w:rFonts w:ascii="Arial" w:hAnsi="Arial" w:cs="Arial"/>
      <w:sz w:val="26"/>
      <w:szCs w:val="26"/>
    </w:rPr>
  </w:style>
  <w:style w:type="numbering" w:customStyle="1" w:styleId="510">
    <w:name w:val="Нет списка51"/>
    <w:next w:val="a4"/>
    <w:uiPriority w:val="99"/>
    <w:semiHidden/>
    <w:rsid w:val="00CC2313"/>
  </w:style>
  <w:style w:type="table" w:customStyle="1" w:styleId="490">
    <w:name w:val="Сетка таблицы49"/>
    <w:basedOn w:val="a3"/>
    <w:next w:val="af1"/>
    <w:rsid w:val="00CC23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4"/>
    <w:semiHidden/>
    <w:rsid w:val="00CC2313"/>
  </w:style>
  <w:style w:type="paragraph" w:customStyle="1" w:styleId="affffc">
    <w:name w:val="Знак Знак Знак Знак Знак Знак"/>
    <w:basedOn w:val="a0"/>
    <w:rsid w:val="00CC2313"/>
    <w:pPr>
      <w:spacing w:after="160" w:line="240" w:lineRule="exact"/>
    </w:pPr>
    <w:rPr>
      <w:rFonts w:ascii="Verdana" w:hAnsi="Verdana"/>
      <w:lang w:val="en-US" w:eastAsia="en-US"/>
    </w:rPr>
  </w:style>
  <w:style w:type="character" w:customStyle="1" w:styleId="2f1">
    <w:name w:val="Заголовок №2_"/>
    <w:link w:val="2f2"/>
    <w:locked/>
    <w:rsid w:val="00EE6431"/>
    <w:rPr>
      <w:rFonts w:ascii="Times New Roman" w:hAnsi="Times New Roman" w:cs="Times New Roman"/>
      <w:b/>
      <w:bCs/>
      <w:spacing w:val="20"/>
      <w:sz w:val="28"/>
      <w:szCs w:val="28"/>
      <w:shd w:val="clear" w:color="auto" w:fill="FFFFFF"/>
    </w:rPr>
  </w:style>
  <w:style w:type="paragraph" w:customStyle="1" w:styleId="2f2">
    <w:name w:val="Заголовок №2"/>
    <w:basedOn w:val="a0"/>
    <w:link w:val="2f1"/>
    <w:rsid w:val="00EE6431"/>
    <w:pPr>
      <w:widowControl w:val="0"/>
      <w:shd w:val="clear" w:color="auto" w:fill="FFFFFF"/>
      <w:spacing w:line="240" w:lineRule="atLeast"/>
      <w:outlineLvl w:val="1"/>
    </w:pPr>
    <w:rPr>
      <w:rFonts w:eastAsiaTheme="minorHAnsi"/>
      <w:b/>
      <w:bCs/>
      <w:spacing w:val="20"/>
      <w:sz w:val="28"/>
      <w:szCs w:val="28"/>
      <w:lang w:eastAsia="en-US"/>
    </w:rPr>
  </w:style>
  <w:style w:type="character" w:customStyle="1" w:styleId="54">
    <w:name w:val="Основной текст (5)_"/>
    <w:link w:val="55"/>
    <w:locked/>
    <w:rsid w:val="00EE6431"/>
    <w:rPr>
      <w:rFonts w:ascii="Times New Roman" w:hAnsi="Times New Roman" w:cs="Times New Roman"/>
      <w:shd w:val="clear" w:color="auto" w:fill="FFFFFF"/>
    </w:rPr>
  </w:style>
  <w:style w:type="paragraph" w:customStyle="1" w:styleId="55">
    <w:name w:val="Основной текст (5)"/>
    <w:basedOn w:val="a0"/>
    <w:link w:val="54"/>
    <w:rsid w:val="00EE6431"/>
    <w:pPr>
      <w:widowControl w:val="0"/>
      <w:shd w:val="clear" w:color="auto" w:fill="FFFFFF"/>
      <w:spacing w:line="274" w:lineRule="exact"/>
    </w:pPr>
    <w:rPr>
      <w:rFonts w:eastAsiaTheme="minorHAnsi"/>
      <w:sz w:val="22"/>
      <w:szCs w:val="22"/>
      <w:lang w:eastAsia="en-US"/>
    </w:rPr>
  </w:style>
  <w:style w:type="character" w:customStyle="1" w:styleId="64">
    <w:name w:val="Основной текст (6)_"/>
    <w:link w:val="610"/>
    <w:locked/>
    <w:rsid w:val="00EE6431"/>
    <w:rPr>
      <w:rFonts w:ascii="Times New Roman" w:hAnsi="Times New Roman" w:cs="Times New Roman"/>
      <w:sz w:val="28"/>
      <w:szCs w:val="28"/>
      <w:shd w:val="clear" w:color="auto" w:fill="FFFFFF"/>
    </w:rPr>
  </w:style>
  <w:style w:type="paragraph" w:customStyle="1" w:styleId="610">
    <w:name w:val="Основной текст (6)1"/>
    <w:basedOn w:val="a0"/>
    <w:link w:val="64"/>
    <w:uiPriority w:val="99"/>
    <w:rsid w:val="00EE6431"/>
    <w:pPr>
      <w:widowControl w:val="0"/>
      <w:shd w:val="clear" w:color="auto" w:fill="FFFFFF"/>
      <w:spacing w:line="324" w:lineRule="exact"/>
      <w:jc w:val="both"/>
    </w:pPr>
    <w:rPr>
      <w:rFonts w:eastAsiaTheme="minorHAnsi"/>
      <w:sz w:val="28"/>
      <w:szCs w:val="28"/>
      <w:lang w:eastAsia="en-US"/>
    </w:rPr>
  </w:style>
  <w:style w:type="paragraph" w:customStyle="1" w:styleId="affffd">
    <w:name w:val="Прижатый влево"/>
    <w:basedOn w:val="a0"/>
    <w:next w:val="a0"/>
    <w:uiPriority w:val="99"/>
    <w:rsid w:val="00EE6431"/>
    <w:pPr>
      <w:autoSpaceDE w:val="0"/>
      <w:autoSpaceDN w:val="0"/>
      <w:adjustRightInd w:val="0"/>
    </w:pPr>
    <w:rPr>
      <w:rFonts w:ascii="Arial" w:eastAsia="Arial Unicode MS" w:hAnsi="Arial" w:cs="Arial"/>
      <w:lang w:eastAsia="en-US"/>
    </w:rPr>
  </w:style>
  <w:style w:type="character" w:customStyle="1" w:styleId="3a">
    <w:name w:val="Основной текст (3)_"/>
    <w:basedOn w:val="a2"/>
    <w:link w:val="3b"/>
    <w:rsid w:val="001D773B"/>
    <w:rPr>
      <w:rFonts w:ascii="Times New Roman" w:eastAsia="Times New Roman" w:hAnsi="Times New Roman" w:cs="Times New Roman"/>
      <w:b/>
      <w:bCs/>
      <w:spacing w:val="20"/>
      <w:sz w:val="28"/>
      <w:szCs w:val="28"/>
      <w:shd w:val="clear" w:color="auto" w:fill="FFFFFF"/>
    </w:rPr>
  </w:style>
  <w:style w:type="character" w:customStyle="1" w:styleId="123">
    <w:name w:val="Заголовок №1 (2)_"/>
    <w:basedOn w:val="a2"/>
    <w:link w:val="124"/>
    <w:rsid w:val="001D773B"/>
    <w:rPr>
      <w:rFonts w:ascii="Times New Roman" w:eastAsia="Times New Roman" w:hAnsi="Times New Roman" w:cs="Times New Roman"/>
      <w:b/>
      <w:bCs/>
      <w:spacing w:val="160"/>
      <w:sz w:val="38"/>
      <w:szCs w:val="38"/>
      <w:shd w:val="clear" w:color="auto" w:fill="FFFFFF"/>
    </w:rPr>
  </w:style>
  <w:style w:type="paragraph" w:customStyle="1" w:styleId="65">
    <w:name w:val="Основной текст (6)"/>
    <w:basedOn w:val="a0"/>
    <w:rsid w:val="001D773B"/>
    <w:pPr>
      <w:widowControl w:val="0"/>
      <w:shd w:val="clear" w:color="auto" w:fill="FFFFFF"/>
      <w:spacing w:line="324" w:lineRule="exact"/>
      <w:jc w:val="both"/>
    </w:pPr>
    <w:rPr>
      <w:color w:val="000000"/>
      <w:sz w:val="28"/>
      <w:szCs w:val="28"/>
      <w:lang w:bidi="ru-RU"/>
    </w:rPr>
  </w:style>
  <w:style w:type="paragraph" w:customStyle="1" w:styleId="3b">
    <w:name w:val="Основной текст (3)"/>
    <w:basedOn w:val="a0"/>
    <w:link w:val="3a"/>
    <w:rsid w:val="001D773B"/>
    <w:pPr>
      <w:widowControl w:val="0"/>
      <w:shd w:val="clear" w:color="auto" w:fill="FFFFFF"/>
      <w:spacing w:line="328" w:lineRule="exact"/>
      <w:jc w:val="center"/>
    </w:pPr>
    <w:rPr>
      <w:b/>
      <w:bCs/>
      <w:spacing w:val="20"/>
      <w:sz w:val="28"/>
      <w:szCs w:val="28"/>
      <w:lang w:eastAsia="en-US"/>
    </w:rPr>
  </w:style>
  <w:style w:type="paragraph" w:customStyle="1" w:styleId="124">
    <w:name w:val="Заголовок №1 (2)"/>
    <w:basedOn w:val="a0"/>
    <w:link w:val="123"/>
    <w:rsid w:val="001D773B"/>
    <w:pPr>
      <w:widowControl w:val="0"/>
      <w:shd w:val="clear" w:color="auto" w:fill="FFFFFF"/>
      <w:spacing w:line="0" w:lineRule="atLeast"/>
      <w:outlineLvl w:val="0"/>
    </w:pPr>
    <w:rPr>
      <w:b/>
      <w:bCs/>
      <w:spacing w:val="160"/>
      <w:sz w:val="38"/>
      <w:szCs w:val="38"/>
      <w:lang w:eastAsia="en-US"/>
    </w:rPr>
  </w:style>
  <w:style w:type="character" w:customStyle="1" w:styleId="affffe">
    <w:name w:val="Другое_"/>
    <w:basedOn w:val="a2"/>
    <w:link w:val="afffff"/>
    <w:rsid w:val="001D773B"/>
    <w:rPr>
      <w:rFonts w:ascii="Times New Roman" w:eastAsia="Times New Roman" w:hAnsi="Times New Roman" w:cs="Times New Roman"/>
      <w:sz w:val="26"/>
      <w:szCs w:val="26"/>
      <w:shd w:val="clear" w:color="auto" w:fill="FFFFFF"/>
    </w:rPr>
  </w:style>
  <w:style w:type="paragraph" w:customStyle="1" w:styleId="1f6">
    <w:name w:val="Основной текст1"/>
    <w:basedOn w:val="a0"/>
    <w:uiPriority w:val="99"/>
    <w:rsid w:val="001D773B"/>
    <w:pPr>
      <w:widowControl w:val="0"/>
      <w:shd w:val="clear" w:color="auto" w:fill="FFFFFF"/>
      <w:spacing w:line="257" w:lineRule="auto"/>
      <w:ind w:firstLine="400"/>
    </w:pPr>
    <w:rPr>
      <w:sz w:val="26"/>
      <w:szCs w:val="26"/>
      <w:lang w:bidi="ru-RU"/>
    </w:rPr>
  </w:style>
  <w:style w:type="paragraph" w:customStyle="1" w:styleId="afffff">
    <w:name w:val="Другое"/>
    <w:basedOn w:val="a0"/>
    <w:link w:val="affffe"/>
    <w:rsid w:val="001D773B"/>
    <w:pPr>
      <w:widowControl w:val="0"/>
      <w:shd w:val="clear" w:color="auto" w:fill="FFFFFF"/>
      <w:spacing w:line="254" w:lineRule="auto"/>
      <w:jc w:val="center"/>
    </w:pPr>
    <w:rPr>
      <w:sz w:val="26"/>
      <w:szCs w:val="26"/>
      <w:lang w:eastAsia="en-US"/>
    </w:rPr>
  </w:style>
  <w:style w:type="numbering" w:customStyle="1" w:styleId="520">
    <w:name w:val="Нет списка52"/>
    <w:next w:val="a4"/>
    <w:uiPriority w:val="99"/>
    <w:semiHidden/>
    <w:rsid w:val="006A2501"/>
  </w:style>
  <w:style w:type="table" w:customStyle="1" w:styleId="501">
    <w:name w:val="Сетка таблицы50"/>
    <w:basedOn w:val="a3"/>
    <w:next w:val="af1"/>
    <w:rsid w:val="006A25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4"/>
    <w:uiPriority w:val="99"/>
    <w:semiHidden/>
    <w:rsid w:val="00C948C2"/>
  </w:style>
  <w:style w:type="numbering" w:customStyle="1" w:styleId="540">
    <w:name w:val="Нет списка54"/>
    <w:next w:val="a4"/>
    <w:uiPriority w:val="99"/>
    <w:semiHidden/>
    <w:rsid w:val="00C948C2"/>
  </w:style>
  <w:style w:type="table" w:customStyle="1" w:styleId="511">
    <w:name w:val="Сетка таблицы51"/>
    <w:basedOn w:val="a3"/>
    <w:next w:val="af1"/>
    <w:rsid w:val="00C948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4"/>
    <w:uiPriority w:val="99"/>
    <w:semiHidden/>
    <w:rsid w:val="00A708EA"/>
  </w:style>
  <w:style w:type="table" w:customStyle="1" w:styleId="521">
    <w:name w:val="Сетка таблицы52"/>
    <w:basedOn w:val="a3"/>
    <w:next w:val="af1"/>
    <w:rsid w:val="00A708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0">
    <w:name w:val="Колонтитул_"/>
    <w:link w:val="afffff1"/>
    <w:uiPriority w:val="99"/>
    <w:locked/>
    <w:rsid w:val="00AA1B7C"/>
    <w:rPr>
      <w:rFonts w:ascii="Times New Roman" w:hAnsi="Times New Roman" w:cs="Times New Roman"/>
      <w:noProof/>
      <w:sz w:val="20"/>
      <w:szCs w:val="20"/>
      <w:shd w:val="clear" w:color="auto" w:fill="FFFFFF"/>
    </w:rPr>
  </w:style>
  <w:style w:type="character" w:customStyle="1" w:styleId="104">
    <w:name w:val="Колонтитул + 10"/>
    <w:aliases w:val="5 pt,Полужирный"/>
    <w:uiPriority w:val="99"/>
    <w:rsid w:val="00AA1B7C"/>
    <w:rPr>
      <w:rFonts w:ascii="Times New Roman" w:hAnsi="Times New Roman" w:cs="Times New Roman"/>
      <w:b/>
      <w:bCs/>
      <w:noProof/>
      <w:spacing w:val="0"/>
      <w:sz w:val="21"/>
      <w:szCs w:val="21"/>
      <w:shd w:val="clear" w:color="auto" w:fill="FFFFFF"/>
    </w:rPr>
  </w:style>
  <w:style w:type="character" w:customStyle="1" w:styleId="113">
    <w:name w:val="Колонтитул + 11"/>
    <w:aliases w:val="5 pt7,Полужирный2"/>
    <w:uiPriority w:val="99"/>
    <w:rsid w:val="00AA1B7C"/>
    <w:rPr>
      <w:rFonts w:ascii="Times New Roman" w:hAnsi="Times New Roman" w:cs="Times New Roman"/>
      <w:b/>
      <w:bCs/>
      <w:noProof/>
      <w:spacing w:val="0"/>
      <w:sz w:val="23"/>
      <w:szCs w:val="23"/>
      <w:shd w:val="clear" w:color="auto" w:fill="FFFFFF"/>
    </w:rPr>
  </w:style>
  <w:style w:type="character" w:customStyle="1" w:styleId="282">
    <w:name w:val="Заголовок №28"/>
    <w:uiPriority w:val="99"/>
    <w:rsid w:val="00AA1B7C"/>
    <w:rPr>
      <w:rFonts w:ascii="Times New Roman" w:hAnsi="Times New Roman" w:cs="Times New Roman"/>
      <w:b/>
      <w:bCs/>
      <w:sz w:val="27"/>
      <w:szCs w:val="27"/>
      <w:shd w:val="clear" w:color="auto" w:fill="FFFFFF"/>
    </w:rPr>
  </w:style>
  <w:style w:type="character" w:customStyle="1" w:styleId="272">
    <w:name w:val="Заголовок №27"/>
    <w:uiPriority w:val="99"/>
    <w:rsid w:val="00AA1B7C"/>
    <w:rPr>
      <w:rFonts w:ascii="Times New Roman" w:hAnsi="Times New Roman" w:cs="Times New Roman"/>
      <w:b/>
      <w:bCs/>
      <w:noProof/>
      <w:sz w:val="27"/>
      <w:szCs w:val="27"/>
      <w:shd w:val="clear" w:color="auto" w:fill="FFFFFF"/>
    </w:rPr>
  </w:style>
  <w:style w:type="character" w:customStyle="1" w:styleId="4a">
    <w:name w:val="Основной текст (4)_"/>
    <w:link w:val="412"/>
    <w:uiPriority w:val="99"/>
    <w:locked/>
    <w:rsid w:val="00AA1B7C"/>
    <w:rPr>
      <w:rFonts w:ascii="Times New Roman" w:hAnsi="Times New Roman" w:cs="Times New Roman"/>
      <w:b/>
      <w:bCs/>
      <w:sz w:val="27"/>
      <w:szCs w:val="27"/>
      <w:shd w:val="clear" w:color="auto" w:fill="FFFFFF"/>
    </w:rPr>
  </w:style>
  <w:style w:type="character" w:customStyle="1" w:styleId="4b">
    <w:name w:val="Основной текст (4)"/>
    <w:uiPriority w:val="99"/>
    <w:rsid w:val="00AA1B7C"/>
    <w:rPr>
      <w:rFonts w:ascii="Times New Roman" w:hAnsi="Times New Roman" w:cs="Times New Roman"/>
      <w:b/>
      <w:bCs/>
      <w:sz w:val="27"/>
      <w:szCs w:val="27"/>
      <w:shd w:val="clear" w:color="auto" w:fill="FFFFFF"/>
    </w:rPr>
  </w:style>
  <w:style w:type="character" w:customStyle="1" w:styleId="422">
    <w:name w:val="Основной текст (4)2"/>
    <w:uiPriority w:val="99"/>
    <w:rsid w:val="00AA1B7C"/>
    <w:rPr>
      <w:rFonts w:ascii="Times New Roman" w:hAnsi="Times New Roman" w:cs="Times New Roman"/>
      <w:b/>
      <w:bCs/>
      <w:noProof/>
      <w:sz w:val="27"/>
      <w:szCs w:val="27"/>
      <w:shd w:val="clear" w:color="auto" w:fill="FFFFFF"/>
    </w:rPr>
  </w:style>
  <w:style w:type="character" w:customStyle="1" w:styleId="262">
    <w:name w:val="Заголовок №26"/>
    <w:uiPriority w:val="99"/>
    <w:rsid w:val="00AA1B7C"/>
    <w:rPr>
      <w:rFonts w:ascii="Times New Roman" w:hAnsi="Times New Roman" w:cs="Times New Roman"/>
      <w:b/>
      <w:bCs/>
      <w:sz w:val="27"/>
      <w:szCs w:val="27"/>
      <w:shd w:val="clear" w:color="auto" w:fill="FFFFFF"/>
    </w:rPr>
  </w:style>
  <w:style w:type="character" w:customStyle="1" w:styleId="252">
    <w:name w:val="Заголовок №25"/>
    <w:uiPriority w:val="99"/>
    <w:rsid w:val="00AA1B7C"/>
    <w:rPr>
      <w:rFonts w:ascii="Times New Roman" w:hAnsi="Times New Roman" w:cs="Times New Roman"/>
      <w:b/>
      <w:bCs/>
      <w:sz w:val="27"/>
      <w:szCs w:val="27"/>
      <w:shd w:val="clear" w:color="auto" w:fill="FFFFFF"/>
    </w:rPr>
  </w:style>
  <w:style w:type="character" w:customStyle="1" w:styleId="242">
    <w:name w:val="Заголовок №24"/>
    <w:uiPriority w:val="99"/>
    <w:rsid w:val="00AA1B7C"/>
    <w:rPr>
      <w:rFonts w:ascii="Times New Roman" w:hAnsi="Times New Roman" w:cs="Times New Roman"/>
      <w:b/>
      <w:bCs/>
      <w:noProof/>
      <w:sz w:val="27"/>
      <w:szCs w:val="27"/>
      <w:shd w:val="clear" w:color="auto" w:fill="FFFFFF"/>
    </w:rPr>
  </w:style>
  <w:style w:type="character" w:customStyle="1" w:styleId="1f7">
    <w:name w:val="Заголовок №1_"/>
    <w:link w:val="114"/>
    <w:uiPriority w:val="99"/>
    <w:locked/>
    <w:rsid w:val="00AA1B7C"/>
    <w:rPr>
      <w:rFonts w:ascii="Times New Roman" w:hAnsi="Times New Roman" w:cs="Times New Roman"/>
      <w:sz w:val="28"/>
      <w:szCs w:val="28"/>
      <w:shd w:val="clear" w:color="auto" w:fill="FFFFFF"/>
    </w:rPr>
  </w:style>
  <w:style w:type="character" w:customStyle="1" w:styleId="1f8">
    <w:name w:val="Заголовок №1"/>
    <w:uiPriority w:val="99"/>
    <w:rsid w:val="00AA1B7C"/>
    <w:rPr>
      <w:rFonts w:ascii="Times New Roman" w:hAnsi="Times New Roman" w:cs="Times New Roman"/>
      <w:sz w:val="28"/>
      <w:szCs w:val="28"/>
      <w:shd w:val="clear" w:color="auto" w:fill="FFFFFF"/>
    </w:rPr>
  </w:style>
  <w:style w:type="character" w:customStyle="1" w:styleId="1pt">
    <w:name w:val="Основной текст + Интервал 1 pt"/>
    <w:uiPriority w:val="99"/>
    <w:rsid w:val="00AA1B7C"/>
    <w:rPr>
      <w:rFonts w:ascii="Times New Roman" w:hAnsi="Times New Roman" w:cs="Times New Roman"/>
      <w:b/>
      <w:bCs/>
      <w:spacing w:val="30"/>
      <w:sz w:val="27"/>
      <w:szCs w:val="27"/>
      <w:shd w:val="clear" w:color="auto" w:fill="FFFFFF"/>
    </w:rPr>
  </w:style>
  <w:style w:type="character" w:customStyle="1" w:styleId="115">
    <w:name w:val="Основной текст + 11"/>
    <w:aliases w:val="5 pt5"/>
    <w:uiPriority w:val="99"/>
    <w:rsid w:val="00AA1B7C"/>
    <w:rPr>
      <w:rFonts w:ascii="Times New Roman" w:hAnsi="Times New Roman" w:cs="Times New Roman"/>
      <w:b/>
      <w:bCs/>
      <w:sz w:val="23"/>
      <w:szCs w:val="23"/>
      <w:shd w:val="clear" w:color="auto" w:fill="FFFFFF"/>
    </w:rPr>
  </w:style>
  <w:style w:type="character" w:customStyle="1" w:styleId="1111">
    <w:name w:val="Основной текст + 111"/>
    <w:aliases w:val="5 pt4"/>
    <w:uiPriority w:val="99"/>
    <w:rsid w:val="00AA1B7C"/>
    <w:rPr>
      <w:rFonts w:ascii="Times New Roman" w:hAnsi="Times New Roman" w:cs="Times New Roman"/>
      <w:b/>
      <w:bCs/>
      <w:noProof/>
      <w:sz w:val="23"/>
      <w:szCs w:val="23"/>
      <w:shd w:val="clear" w:color="auto" w:fill="FFFFFF"/>
    </w:rPr>
  </w:style>
  <w:style w:type="character" w:customStyle="1" w:styleId="9pt">
    <w:name w:val="Основной текст + 9 pt"/>
    <w:uiPriority w:val="99"/>
    <w:rsid w:val="00AA1B7C"/>
    <w:rPr>
      <w:rFonts w:ascii="Times New Roman" w:hAnsi="Times New Roman" w:cs="Times New Roman"/>
      <w:b/>
      <w:bCs/>
      <w:sz w:val="18"/>
      <w:szCs w:val="18"/>
      <w:shd w:val="clear" w:color="auto" w:fill="FFFFFF"/>
    </w:rPr>
  </w:style>
  <w:style w:type="character" w:customStyle="1" w:styleId="232">
    <w:name w:val="Заголовок №23"/>
    <w:uiPriority w:val="99"/>
    <w:rsid w:val="00AA1B7C"/>
    <w:rPr>
      <w:rFonts w:ascii="Times New Roman" w:hAnsi="Times New Roman" w:cs="Times New Roman"/>
      <w:b/>
      <w:bCs/>
      <w:sz w:val="27"/>
      <w:szCs w:val="27"/>
      <w:shd w:val="clear" w:color="auto" w:fill="FFFFFF"/>
    </w:rPr>
  </w:style>
  <w:style w:type="character" w:customStyle="1" w:styleId="223">
    <w:name w:val="Заголовок №22"/>
    <w:uiPriority w:val="99"/>
    <w:rsid w:val="00AA1B7C"/>
    <w:rPr>
      <w:rFonts w:ascii="Times New Roman" w:hAnsi="Times New Roman" w:cs="Times New Roman"/>
      <w:b/>
      <w:bCs/>
      <w:noProof/>
      <w:sz w:val="27"/>
      <w:szCs w:val="27"/>
      <w:shd w:val="clear" w:color="auto" w:fill="FFFFFF"/>
    </w:rPr>
  </w:style>
  <w:style w:type="paragraph" w:customStyle="1" w:styleId="214">
    <w:name w:val="Заголовок №21"/>
    <w:basedOn w:val="a0"/>
    <w:link w:val="1f3"/>
    <w:uiPriority w:val="99"/>
    <w:rsid w:val="00AA1B7C"/>
    <w:pPr>
      <w:shd w:val="clear" w:color="auto" w:fill="FFFFFF"/>
      <w:spacing w:line="442" w:lineRule="exact"/>
      <w:outlineLvl w:val="1"/>
    </w:pPr>
    <w:rPr>
      <w:rFonts w:cstheme="minorBidi"/>
      <w:sz w:val="28"/>
      <w:szCs w:val="22"/>
      <w:lang w:eastAsia="en-US"/>
    </w:rPr>
  </w:style>
  <w:style w:type="paragraph" w:customStyle="1" w:styleId="afffff1">
    <w:name w:val="Колонтитул"/>
    <w:basedOn w:val="a0"/>
    <w:link w:val="afffff0"/>
    <w:uiPriority w:val="99"/>
    <w:rsid w:val="00AA1B7C"/>
    <w:pPr>
      <w:shd w:val="clear" w:color="auto" w:fill="FFFFFF"/>
    </w:pPr>
    <w:rPr>
      <w:rFonts w:eastAsiaTheme="minorHAnsi"/>
      <w:noProof/>
      <w:sz w:val="20"/>
      <w:szCs w:val="20"/>
      <w:lang w:eastAsia="en-US"/>
    </w:rPr>
  </w:style>
  <w:style w:type="paragraph" w:customStyle="1" w:styleId="412">
    <w:name w:val="Основной текст (4)1"/>
    <w:basedOn w:val="a0"/>
    <w:link w:val="4a"/>
    <w:uiPriority w:val="99"/>
    <w:rsid w:val="00AA1B7C"/>
    <w:pPr>
      <w:shd w:val="clear" w:color="auto" w:fill="FFFFFF"/>
      <w:spacing w:line="331" w:lineRule="exact"/>
      <w:ind w:firstLine="540"/>
      <w:jc w:val="both"/>
    </w:pPr>
    <w:rPr>
      <w:rFonts w:eastAsiaTheme="minorHAnsi"/>
      <w:b/>
      <w:bCs/>
      <w:sz w:val="27"/>
      <w:szCs w:val="27"/>
      <w:lang w:eastAsia="en-US"/>
    </w:rPr>
  </w:style>
  <w:style w:type="paragraph" w:customStyle="1" w:styleId="114">
    <w:name w:val="Заголовок №11"/>
    <w:basedOn w:val="a0"/>
    <w:link w:val="1f7"/>
    <w:uiPriority w:val="99"/>
    <w:rsid w:val="00AA1B7C"/>
    <w:pPr>
      <w:shd w:val="clear" w:color="auto" w:fill="FFFFFF"/>
      <w:spacing w:before="240" w:after="360" w:line="240" w:lineRule="atLeast"/>
      <w:outlineLvl w:val="0"/>
    </w:pPr>
    <w:rPr>
      <w:rFonts w:eastAsiaTheme="minorHAnsi"/>
      <w:sz w:val="28"/>
      <w:szCs w:val="28"/>
      <w:lang w:eastAsia="en-US"/>
    </w:rPr>
  </w:style>
  <w:style w:type="paragraph" w:customStyle="1" w:styleId="headertext">
    <w:name w:val="headertext"/>
    <w:basedOn w:val="a0"/>
    <w:rsid w:val="00AA1B7C"/>
    <w:pPr>
      <w:spacing w:before="100" w:beforeAutospacing="1" w:after="100" w:afterAutospacing="1"/>
    </w:pPr>
  </w:style>
  <w:style w:type="paragraph" w:customStyle="1" w:styleId="formattext">
    <w:name w:val="formattext"/>
    <w:basedOn w:val="a0"/>
    <w:rsid w:val="00AA1B7C"/>
    <w:pPr>
      <w:spacing w:before="100" w:beforeAutospacing="1" w:after="100" w:afterAutospacing="1"/>
    </w:pPr>
  </w:style>
  <w:style w:type="character" w:customStyle="1" w:styleId="1f9">
    <w:name w:val="Текст сноски Знак1"/>
    <w:basedOn w:val="a2"/>
    <w:uiPriority w:val="99"/>
    <w:semiHidden/>
    <w:rsid w:val="00AA1B7C"/>
    <w:rPr>
      <w:sz w:val="20"/>
      <w:szCs w:val="20"/>
    </w:rPr>
  </w:style>
  <w:style w:type="numbering" w:customStyle="1" w:styleId="56">
    <w:name w:val="Нет списка56"/>
    <w:next w:val="a4"/>
    <w:uiPriority w:val="99"/>
    <w:semiHidden/>
    <w:rsid w:val="00936121"/>
  </w:style>
  <w:style w:type="character" w:customStyle="1" w:styleId="3c">
    <w:name w:val="Основной шрифт абзаца3"/>
    <w:rsid w:val="00936121"/>
  </w:style>
  <w:style w:type="character" w:customStyle="1" w:styleId="afffff2">
    <w:name w:val="Красная строка Знак"/>
    <w:rsid w:val="00936121"/>
    <w:rPr>
      <w:rFonts w:ascii="Times New Roman" w:eastAsia="Times New Roman" w:hAnsi="Times New Roman" w:cs="Times New Roman"/>
      <w:sz w:val="24"/>
      <w:szCs w:val="24"/>
    </w:rPr>
  </w:style>
  <w:style w:type="character" w:customStyle="1" w:styleId="WW-Absatz-Standardschriftart111111111">
    <w:name w:val="WW-Absatz-Standardschriftart111111111"/>
    <w:rsid w:val="00936121"/>
  </w:style>
  <w:style w:type="character" w:customStyle="1" w:styleId="S">
    <w:name w:val="S_Обычный Знак"/>
    <w:rsid w:val="00936121"/>
    <w:rPr>
      <w:sz w:val="24"/>
      <w:szCs w:val="24"/>
      <w:lang w:val="ru-RU" w:eastAsia="ar-SA" w:bidi="ar-SA"/>
    </w:rPr>
  </w:style>
  <w:style w:type="character" w:customStyle="1" w:styleId="1fa">
    <w:name w:val="Номер страницы1"/>
    <w:uiPriority w:val="99"/>
    <w:rsid w:val="00936121"/>
    <w:rPr>
      <w:rFonts w:cs="Times New Roman"/>
    </w:rPr>
  </w:style>
  <w:style w:type="character" w:customStyle="1" w:styleId="afffff3">
    <w:name w:val="Маркеры списка"/>
    <w:rsid w:val="00936121"/>
    <w:rPr>
      <w:rFonts w:ascii="OpenSymbol" w:eastAsia="OpenSymbol" w:hAnsi="OpenSymbol" w:cs="OpenSymbol"/>
    </w:rPr>
  </w:style>
  <w:style w:type="character" w:customStyle="1" w:styleId="ListLabel1">
    <w:name w:val="ListLabel 1"/>
    <w:uiPriority w:val="99"/>
    <w:rsid w:val="00936121"/>
    <w:rPr>
      <w:rFonts w:cs="Symbol"/>
    </w:rPr>
  </w:style>
  <w:style w:type="character" w:customStyle="1" w:styleId="ListLabel2">
    <w:name w:val="ListLabel 2"/>
    <w:uiPriority w:val="99"/>
    <w:rsid w:val="00936121"/>
    <w:rPr>
      <w:rFonts w:cs="Times New Roman"/>
    </w:rPr>
  </w:style>
  <w:style w:type="character" w:customStyle="1" w:styleId="ListLabel3">
    <w:name w:val="ListLabel 3"/>
    <w:uiPriority w:val="99"/>
    <w:rsid w:val="00936121"/>
    <w:rPr>
      <w:rFonts w:cs="OpenSymbol"/>
    </w:rPr>
  </w:style>
  <w:style w:type="paragraph" w:customStyle="1" w:styleId="1fb">
    <w:name w:val="Заголовок1"/>
    <w:basedOn w:val="a0"/>
    <w:next w:val="a1"/>
    <w:uiPriority w:val="99"/>
    <w:qFormat/>
    <w:rsid w:val="00936121"/>
    <w:pPr>
      <w:keepNext/>
      <w:suppressAutoHyphens/>
      <w:spacing w:before="240" w:after="120" w:line="276" w:lineRule="auto"/>
    </w:pPr>
    <w:rPr>
      <w:rFonts w:ascii="Arial" w:eastAsia="Microsoft YaHei" w:hAnsi="Arial" w:cs="Mangal"/>
      <w:kern w:val="1"/>
      <w:sz w:val="28"/>
      <w:szCs w:val="28"/>
      <w:lang w:eastAsia="ar-SA"/>
    </w:rPr>
  </w:style>
  <w:style w:type="paragraph" w:customStyle="1" w:styleId="3d">
    <w:name w:val="Название3"/>
    <w:basedOn w:val="a0"/>
    <w:rsid w:val="00936121"/>
    <w:pPr>
      <w:suppressLineNumbers/>
      <w:suppressAutoHyphens/>
      <w:spacing w:before="120" w:after="120" w:line="276" w:lineRule="auto"/>
    </w:pPr>
    <w:rPr>
      <w:rFonts w:ascii="Calibri" w:eastAsia="Calibri" w:hAnsi="Calibri" w:cs="Mangal"/>
      <w:i/>
      <w:iCs/>
      <w:kern w:val="1"/>
      <w:lang w:eastAsia="ar-SA"/>
    </w:rPr>
  </w:style>
  <w:style w:type="paragraph" w:customStyle="1" w:styleId="3e">
    <w:name w:val="Указатель3"/>
    <w:basedOn w:val="a0"/>
    <w:rsid w:val="00936121"/>
    <w:pPr>
      <w:suppressLineNumbers/>
      <w:suppressAutoHyphens/>
      <w:spacing w:after="200" w:line="276" w:lineRule="auto"/>
    </w:pPr>
    <w:rPr>
      <w:rFonts w:ascii="Calibri" w:eastAsia="Calibri" w:hAnsi="Calibri" w:cs="Mangal"/>
      <w:kern w:val="1"/>
      <w:sz w:val="22"/>
      <w:szCs w:val="22"/>
      <w:lang w:eastAsia="ar-SA"/>
    </w:rPr>
  </w:style>
  <w:style w:type="paragraph" w:customStyle="1" w:styleId="HTML10">
    <w:name w:val="Стандартный HTML1"/>
    <w:basedOn w:val="a0"/>
    <w:rsid w:val="00936121"/>
    <w:pPr>
      <w:suppressAutoHyphens/>
      <w:spacing w:line="100" w:lineRule="atLeast"/>
    </w:pPr>
    <w:rPr>
      <w:rFonts w:ascii="Courier New" w:hAnsi="Courier New" w:cs="Courier New"/>
      <w:kern w:val="1"/>
      <w:sz w:val="20"/>
      <w:szCs w:val="20"/>
      <w:lang w:eastAsia="ar-SA"/>
    </w:rPr>
  </w:style>
  <w:style w:type="paragraph" w:customStyle="1" w:styleId="1fc">
    <w:name w:val="Обычный (веб)1"/>
    <w:basedOn w:val="a0"/>
    <w:uiPriority w:val="99"/>
    <w:rsid w:val="00936121"/>
    <w:pPr>
      <w:suppressAutoHyphens/>
      <w:spacing w:before="280" w:after="280" w:line="100" w:lineRule="atLeast"/>
    </w:pPr>
    <w:rPr>
      <w:kern w:val="1"/>
      <w:lang w:eastAsia="ar-SA"/>
    </w:rPr>
  </w:style>
  <w:style w:type="paragraph" w:customStyle="1" w:styleId="1fd">
    <w:name w:val="Красная строка1"/>
    <w:basedOn w:val="a1"/>
    <w:rsid w:val="00936121"/>
    <w:pPr>
      <w:spacing w:after="0" w:line="100" w:lineRule="atLeast"/>
      <w:ind w:firstLine="210"/>
    </w:pPr>
    <w:rPr>
      <w:rFonts w:ascii="Times New Roman" w:eastAsia="Times New Roman" w:hAnsi="Times New Roman"/>
      <w:sz w:val="24"/>
      <w:szCs w:val="24"/>
    </w:rPr>
  </w:style>
  <w:style w:type="paragraph" w:customStyle="1" w:styleId="afffff4">
    <w:name w:val="Знак Знак Знак Знак Знак Знак Знак"/>
    <w:basedOn w:val="a0"/>
    <w:rsid w:val="00936121"/>
    <w:pPr>
      <w:suppressAutoHyphens/>
      <w:spacing w:after="160" w:line="240" w:lineRule="exact"/>
    </w:pPr>
    <w:rPr>
      <w:rFonts w:ascii="Verdana" w:hAnsi="Verdana" w:cs="Verdana"/>
      <w:kern w:val="1"/>
      <w:sz w:val="20"/>
      <w:szCs w:val="20"/>
      <w:lang w:val="en-US" w:eastAsia="ar-SA"/>
    </w:rPr>
  </w:style>
  <w:style w:type="paragraph" w:customStyle="1" w:styleId="text">
    <w:name w:val="text"/>
    <w:basedOn w:val="a0"/>
    <w:rsid w:val="00936121"/>
    <w:pPr>
      <w:suppressAutoHyphens/>
      <w:spacing w:before="280" w:after="280" w:line="100" w:lineRule="atLeast"/>
    </w:pPr>
    <w:rPr>
      <w:kern w:val="1"/>
      <w:lang w:eastAsia="ar-SA"/>
    </w:rPr>
  </w:style>
  <w:style w:type="paragraph" w:customStyle="1" w:styleId="S0">
    <w:name w:val="S_Обычный"/>
    <w:basedOn w:val="a0"/>
    <w:rsid w:val="00936121"/>
    <w:pPr>
      <w:suppressAutoHyphens/>
      <w:spacing w:line="360" w:lineRule="auto"/>
      <w:ind w:firstLine="709"/>
      <w:jc w:val="both"/>
    </w:pPr>
    <w:rPr>
      <w:rFonts w:ascii="Calibri" w:eastAsia="Calibri" w:hAnsi="Calibri"/>
      <w:kern w:val="1"/>
      <w:lang w:eastAsia="ar-SA"/>
    </w:rPr>
  </w:style>
  <w:style w:type="paragraph" w:customStyle="1" w:styleId="215">
    <w:name w:val="Основной текст с отступом 21"/>
    <w:basedOn w:val="a0"/>
    <w:uiPriority w:val="99"/>
    <w:rsid w:val="00936121"/>
    <w:pPr>
      <w:suppressAutoHyphens/>
      <w:spacing w:after="120" w:line="480" w:lineRule="auto"/>
      <w:ind w:left="283"/>
    </w:pPr>
    <w:rPr>
      <w:rFonts w:ascii="Calibri" w:eastAsia="Calibri" w:hAnsi="Calibri"/>
      <w:kern w:val="1"/>
      <w:lang w:eastAsia="ar-SA"/>
    </w:rPr>
  </w:style>
  <w:style w:type="paragraph" w:customStyle="1" w:styleId="1fe">
    <w:name w:val="Текст сноски1"/>
    <w:basedOn w:val="a0"/>
    <w:uiPriority w:val="99"/>
    <w:rsid w:val="00936121"/>
    <w:pPr>
      <w:suppressAutoHyphens/>
      <w:spacing w:line="100" w:lineRule="atLeast"/>
    </w:pPr>
    <w:rPr>
      <w:rFonts w:ascii="Calibri" w:eastAsia="Calibri" w:hAnsi="Calibri"/>
      <w:kern w:val="1"/>
      <w:sz w:val="20"/>
      <w:szCs w:val="20"/>
      <w:lang w:eastAsia="ar-SA"/>
    </w:rPr>
  </w:style>
  <w:style w:type="paragraph" w:customStyle="1" w:styleId="2f3">
    <w:name w:val="Список_маркир.2"/>
    <w:basedOn w:val="a0"/>
    <w:rsid w:val="00936121"/>
    <w:pPr>
      <w:tabs>
        <w:tab w:val="left" w:pos="1021"/>
      </w:tabs>
      <w:suppressAutoHyphens/>
      <w:spacing w:line="360" w:lineRule="auto"/>
      <w:ind w:firstLine="567"/>
      <w:jc w:val="both"/>
    </w:pPr>
    <w:rPr>
      <w:kern w:val="1"/>
      <w:lang w:eastAsia="ar-SA"/>
    </w:rPr>
  </w:style>
  <w:style w:type="paragraph" w:customStyle="1" w:styleId="1ff">
    <w:name w:val="Текст выноски1"/>
    <w:basedOn w:val="a0"/>
    <w:uiPriority w:val="99"/>
    <w:rsid w:val="00936121"/>
    <w:pPr>
      <w:suppressAutoHyphens/>
      <w:spacing w:line="100" w:lineRule="atLeast"/>
    </w:pPr>
    <w:rPr>
      <w:rFonts w:ascii="Tahoma" w:eastAsia="Calibri" w:hAnsi="Tahoma" w:cs="Tahoma"/>
      <w:kern w:val="1"/>
      <w:sz w:val="16"/>
      <w:szCs w:val="16"/>
      <w:lang w:eastAsia="ar-SA"/>
    </w:rPr>
  </w:style>
  <w:style w:type="paragraph" w:customStyle="1" w:styleId="Left0">
    <w:name w:val="Left"/>
    <w:rsid w:val="00936121"/>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1ff0">
    <w:name w:val="Текст выноски Знак1"/>
    <w:uiPriority w:val="99"/>
    <w:rsid w:val="00936121"/>
    <w:rPr>
      <w:rFonts w:ascii="Tahoma" w:eastAsia="Calibri" w:hAnsi="Tahoma" w:cs="Tahoma"/>
      <w:kern w:val="1"/>
      <w:sz w:val="16"/>
      <w:szCs w:val="16"/>
      <w:lang w:eastAsia="ar-SA"/>
    </w:rPr>
  </w:style>
  <w:style w:type="paragraph" w:customStyle="1" w:styleId="S2">
    <w:name w:val="S_Заголовок 2"/>
    <w:basedOn w:val="2"/>
    <w:link w:val="S20"/>
    <w:autoRedefine/>
    <w:rsid w:val="00936121"/>
    <w:pPr>
      <w:keepNext w:val="0"/>
      <w:keepLines w:val="0"/>
      <w:spacing w:before="0" w:after="120"/>
      <w:ind w:left="709"/>
      <w:jc w:val="center"/>
    </w:pPr>
    <w:rPr>
      <w:rFonts w:ascii="Times New Roman" w:eastAsia="Times New Roman" w:hAnsi="Times New Roman" w:cs="Times New Roman"/>
      <w:b/>
      <w:color w:val="auto"/>
      <w:sz w:val="24"/>
      <w:szCs w:val="24"/>
      <w:lang w:eastAsia="ar-SA"/>
    </w:rPr>
  </w:style>
  <w:style w:type="character" w:customStyle="1" w:styleId="S20">
    <w:name w:val="S_Заголовок 2 Знак Знак"/>
    <w:link w:val="S2"/>
    <w:rsid w:val="00936121"/>
    <w:rPr>
      <w:rFonts w:ascii="Times New Roman" w:eastAsia="Times New Roman" w:hAnsi="Times New Roman" w:cs="Times New Roman"/>
      <w:b/>
      <w:sz w:val="24"/>
      <w:szCs w:val="24"/>
      <w:lang w:eastAsia="ar-SA"/>
    </w:rPr>
  </w:style>
  <w:style w:type="paragraph" w:customStyle="1" w:styleId="afffff5">
    <w:name w:val="основной текст"/>
    <w:basedOn w:val="a0"/>
    <w:rsid w:val="00936121"/>
    <w:pPr>
      <w:spacing w:after="120"/>
      <w:ind w:firstLine="851"/>
      <w:jc w:val="both"/>
    </w:pPr>
    <w:rPr>
      <w:rFonts w:ascii="Arial" w:hAnsi="Arial"/>
      <w:sz w:val="28"/>
      <w:szCs w:val="20"/>
    </w:rPr>
  </w:style>
  <w:style w:type="paragraph" w:customStyle="1" w:styleId="1ff1">
    <w:name w:val="Знак Знак Знак Знак Знак1 Знак"/>
    <w:basedOn w:val="a0"/>
    <w:rsid w:val="00936121"/>
    <w:pPr>
      <w:spacing w:after="160" w:line="240" w:lineRule="exact"/>
    </w:pPr>
    <w:rPr>
      <w:rFonts w:ascii="Verdana" w:hAnsi="Verdana"/>
      <w:lang w:val="en-US" w:eastAsia="en-US"/>
    </w:rPr>
  </w:style>
  <w:style w:type="numbering" w:customStyle="1" w:styleId="1">
    <w:name w:val="Стиль1"/>
    <w:rsid w:val="00936121"/>
    <w:pPr>
      <w:numPr>
        <w:numId w:val="2"/>
      </w:numPr>
    </w:pPr>
  </w:style>
  <w:style w:type="paragraph" w:customStyle="1" w:styleId="afffff6">
    <w:name w:val="Таблица"/>
    <w:basedOn w:val="a0"/>
    <w:rsid w:val="00936121"/>
    <w:pPr>
      <w:suppressAutoHyphens/>
      <w:jc w:val="both"/>
    </w:pPr>
    <w:rPr>
      <w:rFonts w:eastAsia="Calibri"/>
      <w:b/>
      <w:szCs w:val="22"/>
      <w:lang w:eastAsia="ar-SA"/>
    </w:rPr>
  </w:style>
  <w:style w:type="paragraph" w:customStyle="1" w:styleId="1ff2">
    <w:name w:val="Верхний колонтитул1"/>
    <w:basedOn w:val="a0"/>
    <w:rsid w:val="00936121"/>
    <w:pPr>
      <w:spacing w:before="100" w:beforeAutospacing="1" w:after="100" w:afterAutospacing="1"/>
    </w:pPr>
  </w:style>
  <w:style w:type="paragraph" w:customStyle="1" w:styleId="consplustitle0">
    <w:name w:val="consplustitle"/>
    <w:basedOn w:val="a0"/>
    <w:rsid w:val="00936121"/>
    <w:pPr>
      <w:spacing w:before="100" w:beforeAutospacing="1" w:after="100" w:afterAutospacing="1"/>
    </w:pPr>
  </w:style>
  <w:style w:type="paragraph" w:customStyle="1" w:styleId="consplusnormal1">
    <w:name w:val="consplusnormal"/>
    <w:basedOn w:val="a0"/>
    <w:uiPriority w:val="99"/>
    <w:rsid w:val="00936121"/>
    <w:pPr>
      <w:spacing w:before="100" w:beforeAutospacing="1" w:after="100" w:afterAutospacing="1"/>
    </w:pPr>
  </w:style>
  <w:style w:type="numbering" w:customStyle="1" w:styleId="57">
    <w:name w:val="Нет списка57"/>
    <w:next w:val="a4"/>
    <w:uiPriority w:val="99"/>
    <w:semiHidden/>
    <w:unhideWhenUsed/>
    <w:rsid w:val="00B9121C"/>
  </w:style>
  <w:style w:type="table" w:customStyle="1" w:styleId="531">
    <w:name w:val="Сетка таблицы53"/>
    <w:basedOn w:val="a3"/>
    <w:next w:val="af1"/>
    <w:rsid w:val="00B912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8"/>
    <w:next w:val="a4"/>
    <w:uiPriority w:val="99"/>
    <w:semiHidden/>
    <w:rsid w:val="0075090F"/>
  </w:style>
  <w:style w:type="numbering" w:customStyle="1" w:styleId="59">
    <w:name w:val="Нет списка59"/>
    <w:next w:val="a4"/>
    <w:uiPriority w:val="99"/>
    <w:semiHidden/>
    <w:rsid w:val="0075090F"/>
  </w:style>
  <w:style w:type="numbering" w:customStyle="1" w:styleId="600">
    <w:name w:val="Нет списка60"/>
    <w:next w:val="a4"/>
    <w:uiPriority w:val="99"/>
    <w:semiHidden/>
    <w:rsid w:val="0090781B"/>
  </w:style>
  <w:style w:type="table" w:customStyle="1" w:styleId="541">
    <w:name w:val="Сетка таблицы54"/>
    <w:basedOn w:val="a3"/>
    <w:next w:val="af1"/>
    <w:rsid w:val="0090781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4"/>
    <w:uiPriority w:val="99"/>
    <w:semiHidden/>
    <w:unhideWhenUsed/>
    <w:rsid w:val="005A1960"/>
  </w:style>
  <w:style w:type="table" w:customStyle="1" w:styleId="551">
    <w:name w:val="Сетка таблицы55"/>
    <w:basedOn w:val="a3"/>
    <w:next w:val="af1"/>
    <w:uiPriority w:val="59"/>
    <w:rsid w:val="005A19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4C230C"/>
  </w:style>
  <w:style w:type="table" w:customStyle="1" w:styleId="560">
    <w:name w:val="Сетка таблицы56"/>
    <w:basedOn w:val="a3"/>
    <w:next w:val="af1"/>
    <w:uiPriority w:val="59"/>
    <w:rsid w:val="004C230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7">
    <w:name w:val="line number"/>
    <w:uiPriority w:val="99"/>
    <w:semiHidden/>
    <w:unhideWhenUsed/>
    <w:rsid w:val="004C230C"/>
  </w:style>
  <w:style w:type="numbering" w:customStyle="1" w:styleId="630">
    <w:name w:val="Нет списка63"/>
    <w:next w:val="a4"/>
    <w:uiPriority w:val="99"/>
    <w:semiHidden/>
    <w:rsid w:val="00D425B5"/>
  </w:style>
  <w:style w:type="table" w:customStyle="1" w:styleId="570">
    <w:name w:val="Сетка таблицы57"/>
    <w:basedOn w:val="a3"/>
    <w:next w:val="af1"/>
    <w:rsid w:val="00D425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rsid w:val="00262348"/>
  </w:style>
  <w:style w:type="numbering" w:customStyle="1" w:styleId="650">
    <w:name w:val="Нет списка65"/>
    <w:next w:val="a4"/>
    <w:uiPriority w:val="99"/>
    <w:semiHidden/>
    <w:unhideWhenUsed/>
    <w:rsid w:val="00F14DC1"/>
  </w:style>
  <w:style w:type="paragraph" w:customStyle="1" w:styleId="2f4">
    <w:name w:val="Без интервала2"/>
    <w:uiPriority w:val="99"/>
    <w:rsid w:val="00F14DC1"/>
    <w:pPr>
      <w:spacing w:after="0" w:line="240" w:lineRule="auto"/>
    </w:pPr>
    <w:rPr>
      <w:rFonts w:ascii="Calibri" w:eastAsia="Times New Roman" w:hAnsi="Calibri" w:cs="Times New Roman"/>
    </w:rPr>
  </w:style>
  <w:style w:type="numbering" w:customStyle="1" w:styleId="66">
    <w:name w:val="Нет списка66"/>
    <w:next w:val="a4"/>
    <w:uiPriority w:val="99"/>
    <w:semiHidden/>
    <w:rsid w:val="007B7907"/>
  </w:style>
  <w:style w:type="table" w:customStyle="1" w:styleId="580">
    <w:name w:val="Сетка таблицы58"/>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4"/>
    <w:uiPriority w:val="99"/>
    <w:semiHidden/>
    <w:rsid w:val="007B7907"/>
  </w:style>
  <w:style w:type="table" w:customStyle="1" w:styleId="590">
    <w:name w:val="Сетка таблицы59"/>
    <w:basedOn w:val="a3"/>
    <w:next w:val="af1"/>
    <w:rsid w:val="007B79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4"/>
    <w:semiHidden/>
    <w:rsid w:val="007B7907"/>
  </w:style>
  <w:style w:type="paragraph" w:customStyle="1" w:styleId="afffff8">
    <w:name w:val="Знак Знак Знак Знак Знак Знак"/>
    <w:basedOn w:val="a0"/>
    <w:rsid w:val="007B7907"/>
    <w:pPr>
      <w:spacing w:after="160" w:line="240" w:lineRule="exact"/>
    </w:pPr>
    <w:rPr>
      <w:rFonts w:ascii="Verdana" w:hAnsi="Verdana"/>
      <w:lang w:val="en-US" w:eastAsia="en-US"/>
    </w:rPr>
  </w:style>
  <w:style w:type="numbering" w:customStyle="1" w:styleId="68">
    <w:name w:val="Нет списка68"/>
    <w:next w:val="a4"/>
    <w:uiPriority w:val="99"/>
    <w:semiHidden/>
    <w:rsid w:val="00692408"/>
  </w:style>
  <w:style w:type="table" w:customStyle="1" w:styleId="601">
    <w:name w:val="Сетка таблицы60"/>
    <w:basedOn w:val="a3"/>
    <w:next w:val="af1"/>
    <w:rsid w:val="006924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4"/>
    <w:uiPriority w:val="99"/>
    <w:semiHidden/>
    <w:rsid w:val="00692408"/>
  </w:style>
  <w:style w:type="table" w:customStyle="1" w:styleId="TableGrid">
    <w:name w:val="TableGrid"/>
    <w:rsid w:val="0069240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9">
    <w:name w:val="Знак Знак Знак Знак Знак Знак"/>
    <w:basedOn w:val="a0"/>
    <w:rsid w:val="00E43F06"/>
    <w:pPr>
      <w:spacing w:after="160" w:line="240" w:lineRule="exact"/>
    </w:pPr>
    <w:rPr>
      <w:rFonts w:ascii="Verdana" w:hAnsi="Verdana"/>
      <w:lang w:val="en-US" w:eastAsia="en-US"/>
    </w:rPr>
  </w:style>
  <w:style w:type="numbering" w:customStyle="1" w:styleId="700">
    <w:name w:val="Нет списка70"/>
    <w:next w:val="a4"/>
    <w:semiHidden/>
    <w:rsid w:val="00ED465B"/>
  </w:style>
  <w:style w:type="character" w:customStyle="1" w:styleId="FontStyle27">
    <w:name w:val="Font Style27"/>
    <w:rsid w:val="00ED465B"/>
    <w:rPr>
      <w:rFonts w:ascii="Times New Roman" w:hAnsi="Times New Roman" w:cs="Times New Roman"/>
      <w:sz w:val="26"/>
      <w:szCs w:val="26"/>
    </w:rPr>
  </w:style>
  <w:style w:type="numbering" w:customStyle="1" w:styleId="1140">
    <w:name w:val="Нет списка114"/>
    <w:next w:val="a4"/>
    <w:uiPriority w:val="99"/>
    <w:semiHidden/>
    <w:unhideWhenUsed/>
    <w:rsid w:val="00ED465B"/>
  </w:style>
  <w:style w:type="numbering" w:customStyle="1" w:styleId="710">
    <w:name w:val="Нет списка71"/>
    <w:next w:val="a4"/>
    <w:uiPriority w:val="99"/>
    <w:semiHidden/>
    <w:rsid w:val="00E30FEC"/>
  </w:style>
  <w:style w:type="table" w:customStyle="1" w:styleId="612">
    <w:name w:val="Сетка таблицы61"/>
    <w:basedOn w:val="a3"/>
    <w:next w:val="af1"/>
    <w:uiPriority w:val="59"/>
    <w:rsid w:val="00E30F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431044b0447043d044b0439char">
    <w:name w:val="dash041e_0431_044b_0447_043d_044b_0439__char"/>
    <w:rsid w:val="003C7E67"/>
  </w:style>
  <w:style w:type="paragraph" w:customStyle="1" w:styleId="dash041e0431044b0447043d044b0439">
    <w:name w:val="dash041e_0431_044b_0447_043d_044b_0439"/>
    <w:basedOn w:val="a0"/>
    <w:rsid w:val="003C7E67"/>
    <w:pPr>
      <w:spacing w:before="100" w:beforeAutospacing="1" w:after="100" w:afterAutospacing="1"/>
    </w:pPr>
  </w:style>
  <w:style w:type="character" w:customStyle="1" w:styleId="dash041e0431044b0447043d0430044f0020044204300431043b043804460430char">
    <w:name w:val="dash041e_0431_044b_0447_043d_0430_044f_0020_0442_0430_0431_043b_0438_0446_0430__char"/>
    <w:rsid w:val="003C7E67"/>
  </w:style>
  <w:style w:type="numbering" w:customStyle="1" w:styleId="720">
    <w:name w:val="Нет списка72"/>
    <w:next w:val="a4"/>
    <w:uiPriority w:val="99"/>
    <w:semiHidden/>
    <w:unhideWhenUsed/>
    <w:rsid w:val="002B3676"/>
  </w:style>
  <w:style w:type="numbering" w:customStyle="1" w:styleId="730">
    <w:name w:val="Нет списка73"/>
    <w:next w:val="a4"/>
    <w:uiPriority w:val="99"/>
    <w:semiHidden/>
    <w:unhideWhenUsed/>
    <w:rsid w:val="002B3676"/>
  </w:style>
  <w:style w:type="table" w:customStyle="1" w:styleId="621">
    <w:name w:val="Сетка таблицы62"/>
    <w:basedOn w:val="a3"/>
    <w:next w:val="af1"/>
    <w:uiPriority w:val="99"/>
    <w:rsid w:val="00B77849"/>
    <w:pPr>
      <w:spacing w:after="0" w:line="240" w:lineRule="auto"/>
    </w:pPr>
    <w:rPr>
      <w:rFonts w:ascii="Times New Roman" w:eastAsia="Times New Roman" w:hAnsi="Times New Roman" w:cs="Times New Roman"/>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
    <w:name w:val="Интернет-ссылка"/>
    <w:rsid w:val="00A11972"/>
    <w:rPr>
      <w:color w:val="000080"/>
      <w:u w:val="single"/>
    </w:rPr>
  </w:style>
  <w:style w:type="numbering" w:customStyle="1" w:styleId="74">
    <w:name w:val="Нет списка74"/>
    <w:next w:val="a4"/>
    <w:uiPriority w:val="99"/>
    <w:semiHidden/>
    <w:unhideWhenUsed/>
    <w:rsid w:val="007377E8"/>
  </w:style>
  <w:style w:type="table" w:customStyle="1" w:styleId="631">
    <w:name w:val="Сетка таблицы63"/>
    <w:basedOn w:val="a3"/>
    <w:next w:val="af1"/>
    <w:uiPriority w:val="59"/>
    <w:rsid w:val="007377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aliases w:val="ПАРАГРАФ Знак,Абзац списка для документа Знак,Абзац списка основной Знак,it_List1 Знак,Ненумерованный список Знак,основной диплом Знак,List Paragraph Знак"/>
    <w:link w:val="a5"/>
    <w:uiPriority w:val="34"/>
    <w:locked/>
    <w:rsid w:val="00C301EF"/>
    <w:rPr>
      <w:rFonts w:ascii="Calibri" w:eastAsia="Calibri" w:hAnsi="Calibri" w:cs="Times New Roman"/>
    </w:rPr>
  </w:style>
  <w:style w:type="numbering" w:customStyle="1" w:styleId="75">
    <w:name w:val="Нет списка75"/>
    <w:next w:val="a4"/>
    <w:semiHidden/>
    <w:rsid w:val="009A3397"/>
  </w:style>
  <w:style w:type="paragraph" w:customStyle="1" w:styleId="4c">
    <w:name w:val="Абзац списка4"/>
    <w:basedOn w:val="a0"/>
    <w:rsid w:val="009A3397"/>
    <w:pPr>
      <w:ind w:left="720"/>
      <w:contextualSpacing/>
    </w:pPr>
  </w:style>
  <w:style w:type="character" w:customStyle="1" w:styleId="cs23fb06641">
    <w:name w:val="cs23fb06641"/>
    <w:rsid w:val="009A3397"/>
    <w:rPr>
      <w:rFonts w:ascii="Times New Roman" w:hAnsi="Times New Roman" w:cs="Times New Roman"/>
      <w:color w:val="000000"/>
      <w:sz w:val="24"/>
      <w:szCs w:val="24"/>
      <w:shd w:val="clear" w:color="auto" w:fill="auto"/>
    </w:rPr>
  </w:style>
  <w:style w:type="numbering" w:customStyle="1" w:styleId="76">
    <w:name w:val="Нет списка76"/>
    <w:next w:val="a4"/>
    <w:uiPriority w:val="99"/>
    <w:semiHidden/>
    <w:unhideWhenUsed/>
    <w:rsid w:val="00AB4C84"/>
  </w:style>
  <w:style w:type="table" w:customStyle="1" w:styleId="641">
    <w:name w:val="Сетка таблицы64"/>
    <w:basedOn w:val="a3"/>
    <w:next w:val="af1"/>
    <w:rsid w:val="00AB4C8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4"/>
    <w:uiPriority w:val="99"/>
    <w:semiHidden/>
    <w:rsid w:val="007F4A1D"/>
  </w:style>
  <w:style w:type="table" w:customStyle="1" w:styleId="651">
    <w:name w:val="Сетка таблицы65"/>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4"/>
    <w:semiHidden/>
    <w:rsid w:val="007F4A1D"/>
  </w:style>
  <w:style w:type="table" w:customStyle="1" w:styleId="660">
    <w:name w:val="Сетка таблицы66"/>
    <w:basedOn w:val="a3"/>
    <w:next w:val="af1"/>
    <w:rsid w:val="007F4A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Абзац списка5"/>
    <w:basedOn w:val="a0"/>
    <w:uiPriority w:val="99"/>
    <w:rsid w:val="007F4A1D"/>
    <w:pPr>
      <w:ind w:left="720"/>
      <w:contextualSpacing/>
    </w:pPr>
  </w:style>
  <w:style w:type="paragraph" w:styleId="afffffa">
    <w:name w:val="Revision"/>
    <w:hidden/>
    <w:uiPriority w:val="99"/>
    <w:semiHidden/>
    <w:rsid w:val="007F4A1D"/>
    <w:pPr>
      <w:spacing w:after="0" w:line="240" w:lineRule="auto"/>
    </w:pPr>
    <w:rPr>
      <w:rFonts w:ascii="Times New Roman" w:eastAsia="Times New Roman" w:hAnsi="Times New Roman" w:cs="Times New Roman"/>
      <w:sz w:val="20"/>
      <w:szCs w:val="20"/>
      <w:lang w:eastAsia="ru-RU"/>
    </w:rPr>
  </w:style>
  <w:style w:type="character" w:customStyle="1" w:styleId="afffffb">
    <w:name w:val="Привязка сноски"/>
    <w:rsid w:val="007F4A1D"/>
    <w:rPr>
      <w:vertAlign w:val="superscript"/>
    </w:rPr>
  </w:style>
  <w:style w:type="character" w:customStyle="1" w:styleId="FootnoteCharacters">
    <w:name w:val="Footnote Characters"/>
    <w:basedOn w:val="a2"/>
    <w:semiHidden/>
    <w:unhideWhenUsed/>
    <w:qFormat/>
    <w:rsid w:val="007F4A1D"/>
    <w:rPr>
      <w:vertAlign w:val="superscript"/>
    </w:rPr>
  </w:style>
  <w:style w:type="character" w:styleId="afffffc">
    <w:name w:val="annotation reference"/>
    <w:basedOn w:val="a2"/>
    <w:uiPriority w:val="99"/>
    <w:semiHidden/>
    <w:unhideWhenUsed/>
    <w:qFormat/>
    <w:rsid w:val="007F4A1D"/>
    <w:rPr>
      <w:sz w:val="16"/>
      <w:szCs w:val="16"/>
    </w:rPr>
  </w:style>
  <w:style w:type="character" w:customStyle="1" w:styleId="afffffd">
    <w:name w:val="Тема примечания Знак"/>
    <w:basedOn w:val="affffb"/>
    <w:uiPriority w:val="99"/>
    <w:semiHidden/>
    <w:qFormat/>
    <w:rsid w:val="007F4A1D"/>
    <w:rPr>
      <w:rFonts w:ascii="Times New Roman" w:eastAsia="Times New Roman" w:hAnsi="Times New Roman" w:cs="Times New Roman"/>
      <w:b/>
      <w:bCs/>
      <w:sz w:val="20"/>
      <w:szCs w:val="20"/>
      <w:lang w:val="x-none" w:eastAsia="ru-RU"/>
    </w:rPr>
  </w:style>
  <w:style w:type="character" w:customStyle="1" w:styleId="afffffe">
    <w:name w:val="Привязка концевой сноски"/>
    <w:rsid w:val="007F4A1D"/>
    <w:rPr>
      <w:vertAlign w:val="superscript"/>
    </w:rPr>
  </w:style>
  <w:style w:type="character" w:customStyle="1" w:styleId="affffff">
    <w:name w:val="Символ концевой сноски"/>
    <w:qFormat/>
    <w:rsid w:val="007F4A1D"/>
  </w:style>
  <w:style w:type="paragraph" w:styleId="1ff3">
    <w:name w:val="index 1"/>
    <w:basedOn w:val="a0"/>
    <w:next w:val="a0"/>
    <w:autoRedefine/>
    <w:uiPriority w:val="99"/>
    <w:semiHidden/>
    <w:unhideWhenUsed/>
    <w:rsid w:val="007F4A1D"/>
    <w:pPr>
      <w:ind w:left="240" w:hanging="240"/>
    </w:pPr>
  </w:style>
  <w:style w:type="paragraph" w:styleId="affffff0">
    <w:name w:val="index heading"/>
    <w:basedOn w:val="a0"/>
    <w:qFormat/>
    <w:rsid w:val="007F4A1D"/>
    <w:pPr>
      <w:suppressLineNumbers/>
      <w:suppressAutoHyphens/>
    </w:pPr>
    <w:rPr>
      <w:rFonts w:cs="Droid Sans Devanagari"/>
    </w:rPr>
  </w:style>
  <w:style w:type="paragraph" w:styleId="affffff1">
    <w:name w:val="annotation subject"/>
    <w:basedOn w:val="affffa"/>
    <w:next w:val="affffa"/>
    <w:link w:val="1ff4"/>
    <w:uiPriority w:val="99"/>
    <w:semiHidden/>
    <w:unhideWhenUsed/>
    <w:qFormat/>
    <w:rsid w:val="007F4A1D"/>
    <w:pPr>
      <w:suppressAutoHyphens/>
      <w:ind w:firstLine="0"/>
      <w:jc w:val="left"/>
    </w:pPr>
    <w:rPr>
      <w:rFonts w:ascii="Times New Roman" w:hAnsi="Times New Roman"/>
      <w:b/>
      <w:bCs/>
      <w:lang w:val="ru-RU" w:eastAsia="ru-RU"/>
    </w:rPr>
  </w:style>
  <w:style w:type="character" w:customStyle="1" w:styleId="1ff4">
    <w:name w:val="Тема примечания Знак1"/>
    <w:basedOn w:val="affffb"/>
    <w:link w:val="affffff1"/>
    <w:uiPriority w:val="99"/>
    <w:semiHidden/>
    <w:rsid w:val="007F4A1D"/>
    <w:rPr>
      <w:rFonts w:ascii="Times New Roman" w:eastAsia="Times New Roman" w:hAnsi="Times New Roman" w:cs="Times New Roman"/>
      <w:b/>
      <w:bCs/>
      <w:sz w:val="20"/>
      <w:szCs w:val="20"/>
      <w:lang w:val="x-none" w:eastAsia="ru-RU"/>
    </w:rPr>
  </w:style>
  <w:style w:type="paragraph" w:customStyle="1" w:styleId="affffff2">
    <w:name w:val="Верхний и нижний колонтитулы"/>
    <w:basedOn w:val="a0"/>
    <w:qFormat/>
    <w:rsid w:val="007F4A1D"/>
    <w:pPr>
      <w:suppressAutoHyphens/>
    </w:pPr>
  </w:style>
  <w:style w:type="numbering" w:customStyle="1" w:styleId="79">
    <w:name w:val="Нет списка79"/>
    <w:next w:val="a4"/>
    <w:uiPriority w:val="99"/>
    <w:semiHidden/>
    <w:rsid w:val="007F4A1D"/>
  </w:style>
  <w:style w:type="table" w:customStyle="1" w:styleId="670">
    <w:name w:val="Сетка таблицы67"/>
    <w:basedOn w:val="a3"/>
    <w:next w:val="af1"/>
    <w:uiPriority w:val="39"/>
    <w:rsid w:val="0087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0">
    <w:name w:val="Нет списка80"/>
    <w:next w:val="a4"/>
    <w:uiPriority w:val="99"/>
    <w:semiHidden/>
    <w:rsid w:val="009A50B1"/>
  </w:style>
  <w:style w:type="table" w:customStyle="1" w:styleId="680">
    <w:name w:val="Сетка таблицы68"/>
    <w:basedOn w:val="a3"/>
    <w:next w:val="af1"/>
    <w:rsid w:val="009A50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4"/>
    <w:uiPriority w:val="99"/>
    <w:semiHidden/>
    <w:rsid w:val="00573F24"/>
  </w:style>
  <w:style w:type="table" w:customStyle="1" w:styleId="690">
    <w:name w:val="Сетка таблицы69"/>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rsid w:val="00573F24"/>
  </w:style>
  <w:style w:type="table" w:customStyle="1" w:styleId="701">
    <w:name w:val="Сетка таблицы70"/>
    <w:basedOn w:val="a3"/>
    <w:next w:val="af1"/>
    <w:rsid w:val="00573F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573F24"/>
  </w:style>
  <w:style w:type="numbering" w:customStyle="1" w:styleId="840">
    <w:name w:val="Нет списка84"/>
    <w:next w:val="a4"/>
    <w:uiPriority w:val="99"/>
    <w:semiHidden/>
    <w:unhideWhenUsed/>
    <w:rsid w:val="0002004E"/>
  </w:style>
  <w:style w:type="numbering" w:customStyle="1" w:styleId="850">
    <w:name w:val="Нет списка85"/>
    <w:next w:val="a4"/>
    <w:uiPriority w:val="99"/>
    <w:semiHidden/>
    <w:unhideWhenUsed/>
    <w:rsid w:val="0002004E"/>
  </w:style>
  <w:style w:type="paragraph" w:customStyle="1" w:styleId="ConsPlusJurTerm">
    <w:name w:val="ConsPlusJurTerm"/>
    <w:rsid w:val="00957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57D8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16">
    <w:name w:val="Заголовок 11"/>
    <w:basedOn w:val="a0"/>
    <w:next w:val="a0"/>
    <w:uiPriority w:val="1"/>
    <w:qFormat/>
    <w:rsid w:val="00957D8D"/>
    <w:pPr>
      <w:widowControl w:val="0"/>
      <w:autoSpaceDE w:val="0"/>
      <w:autoSpaceDN w:val="0"/>
      <w:adjustRightInd w:val="0"/>
      <w:spacing w:before="108" w:after="108"/>
      <w:jc w:val="center"/>
      <w:outlineLvl w:val="0"/>
    </w:pPr>
    <w:rPr>
      <w:rFonts w:asciiTheme="majorHAnsi" w:eastAsiaTheme="majorEastAsia" w:hAnsiTheme="majorHAnsi" w:cstheme="majorBidi"/>
      <w:color w:val="2E74B5" w:themeColor="accent1" w:themeShade="BF"/>
      <w:sz w:val="32"/>
      <w:szCs w:val="32"/>
    </w:rPr>
  </w:style>
  <w:style w:type="paragraph" w:customStyle="1" w:styleId="216">
    <w:name w:val="Заголовок 21"/>
    <w:basedOn w:val="10"/>
    <w:next w:val="a0"/>
    <w:uiPriority w:val="9"/>
    <w:qFormat/>
    <w:rsid w:val="00957D8D"/>
    <w:pPr>
      <w:keepNext w:val="0"/>
      <w:keepLines w:val="0"/>
      <w:widowControl w:val="0"/>
      <w:autoSpaceDE w:val="0"/>
      <w:autoSpaceDN w:val="0"/>
      <w:adjustRightInd w:val="0"/>
      <w:spacing w:before="108" w:after="108" w:line="240" w:lineRule="auto"/>
      <w:jc w:val="center"/>
      <w:outlineLvl w:val="1"/>
    </w:pPr>
    <w:rPr>
      <w:b w:val="0"/>
      <w:bCs w:val="0"/>
      <w:sz w:val="26"/>
      <w:szCs w:val="26"/>
      <w:lang w:eastAsia="ru-RU"/>
    </w:rPr>
  </w:style>
  <w:style w:type="paragraph" w:customStyle="1" w:styleId="314">
    <w:name w:val="Заголовок 31"/>
    <w:basedOn w:val="2"/>
    <w:next w:val="a0"/>
    <w:uiPriority w:val="99"/>
    <w:qFormat/>
    <w:rsid w:val="00957D8D"/>
    <w:pPr>
      <w:keepNext w:val="0"/>
      <w:keepLines w:val="0"/>
      <w:widowControl w:val="0"/>
      <w:autoSpaceDE w:val="0"/>
      <w:autoSpaceDN w:val="0"/>
      <w:adjustRightInd w:val="0"/>
      <w:spacing w:before="108" w:after="108"/>
      <w:jc w:val="center"/>
      <w:outlineLvl w:val="2"/>
    </w:pPr>
    <w:rPr>
      <w:rFonts w:ascii="Times New Roman CYR" w:eastAsia="Times New Roman" w:hAnsi="Times New Roman CYR" w:cs="Times New Roman CYR"/>
      <w:b/>
      <w:bCs/>
      <w:color w:val="26282F"/>
      <w:sz w:val="24"/>
      <w:szCs w:val="24"/>
    </w:rPr>
  </w:style>
  <w:style w:type="paragraph" w:customStyle="1" w:styleId="affffff3">
    <w:name w:val="Сноска"/>
    <w:basedOn w:val="a0"/>
    <w:next w:val="a0"/>
    <w:uiPriority w:val="99"/>
    <w:rsid w:val="00957D8D"/>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ff4">
    <w:name w:val="Цветовое выделение для Текст"/>
    <w:uiPriority w:val="99"/>
    <w:rsid w:val="00957D8D"/>
    <w:rPr>
      <w:rFonts w:ascii="Times New Roman CYR" w:hAnsi="Times New Roman CYR" w:cs="Times New Roman CYR"/>
    </w:rPr>
  </w:style>
  <w:style w:type="character" w:customStyle="1" w:styleId="117">
    <w:name w:val="Заголовок 1 Знак1"/>
    <w:basedOn w:val="a2"/>
    <w:uiPriority w:val="9"/>
    <w:rsid w:val="00957D8D"/>
    <w:rPr>
      <w:rFonts w:asciiTheme="majorHAnsi" w:eastAsiaTheme="majorEastAsia" w:hAnsiTheme="majorHAnsi" w:cstheme="majorBidi"/>
      <w:b/>
      <w:bCs/>
      <w:color w:val="2E74B5" w:themeColor="accent1" w:themeShade="BF"/>
      <w:sz w:val="28"/>
      <w:szCs w:val="28"/>
      <w:lang w:eastAsia="ru-RU"/>
    </w:rPr>
  </w:style>
  <w:style w:type="paragraph" w:customStyle="1" w:styleId="docdata">
    <w:name w:val="docdata"/>
    <w:aliases w:val="docy,v5,23455,bqiaagaaeyqcaaagiaiaaanlwaaabxnyaaaaaaaaaaaaaaaaaaaaaaaaaaaaaaaaaaaaaaaaaaaaaaaaaaaaaaaaaaaaaaaaaaaaaaaaaaaaaaaaaaaaaaaaaaaaaaaaaaaaaaaaaaaaaaaaaaaaaaaaaaaaaaaaaaaaaaaaaaaaaaaaaaaaaaaaaaaaaaaaaaaaaaaaaaaaaaaaaaaaaaaaaaaaaaaaaaaaaaa"/>
    <w:basedOn w:val="a0"/>
    <w:rsid w:val="00957D8D"/>
    <w:pPr>
      <w:spacing w:before="100" w:beforeAutospacing="1" w:after="100" w:afterAutospacing="1"/>
    </w:pPr>
  </w:style>
  <w:style w:type="table" w:customStyle="1" w:styleId="711">
    <w:name w:val="Сетка таблицы71"/>
    <w:basedOn w:val="a3"/>
    <w:next w:val="af1"/>
    <w:uiPriority w:val="39"/>
    <w:rsid w:val="00982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6"/>
    <w:next w:val="a4"/>
    <w:semiHidden/>
    <w:rsid w:val="009922FC"/>
  </w:style>
  <w:style w:type="table" w:customStyle="1" w:styleId="721">
    <w:name w:val="Сетка таблицы72"/>
    <w:basedOn w:val="a3"/>
    <w:next w:val="af1"/>
    <w:rsid w:val="009922F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format">
    <w:name w:val="Nonformat"/>
    <w:basedOn w:val="a0"/>
    <w:rsid w:val="009922FC"/>
    <w:pPr>
      <w:autoSpaceDE w:val="0"/>
      <w:autoSpaceDN w:val="0"/>
      <w:adjustRightInd w:val="0"/>
    </w:pPr>
    <w:rPr>
      <w:rFonts w:ascii="Consultant" w:hAnsi="Consultant" w:cs="Consultant"/>
      <w:sz w:val="20"/>
      <w:szCs w:val="20"/>
    </w:rPr>
  </w:style>
  <w:style w:type="paragraph" w:customStyle="1" w:styleId="affffff5">
    <w:basedOn w:val="a0"/>
    <w:next w:val="a0"/>
    <w:uiPriority w:val="10"/>
    <w:qFormat/>
    <w:rsid w:val="009922FC"/>
    <w:pPr>
      <w:widowControl w:val="0"/>
      <w:autoSpaceDE w:val="0"/>
      <w:autoSpaceDN w:val="0"/>
      <w:adjustRightInd w:val="0"/>
      <w:spacing w:before="240" w:after="60"/>
      <w:jc w:val="center"/>
      <w:outlineLvl w:val="0"/>
    </w:pPr>
    <w:rPr>
      <w:rFonts w:ascii="Cambria" w:hAnsi="Cambria"/>
      <w:b/>
      <w:bCs/>
      <w:kern w:val="28"/>
      <w:sz w:val="32"/>
      <w:szCs w:val="32"/>
      <w:lang w:val="x-none" w:eastAsia="x-none"/>
    </w:rPr>
  </w:style>
  <w:style w:type="table" w:customStyle="1" w:styleId="TableNormal">
    <w:name w:val="Table Normal"/>
    <w:uiPriority w:val="2"/>
    <w:semiHidden/>
    <w:unhideWhenUsed/>
    <w:qFormat/>
    <w:rsid w:val="00654BB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87">
    <w:name w:val="Нет списка87"/>
    <w:next w:val="a4"/>
    <w:uiPriority w:val="99"/>
    <w:semiHidden/>
    <w:rsid w:val="002B1362"/>
  </w:style>
  <w:style w:type="table" w:customStyle="1" w:styleId="731">
    <w:name w:val="Сетка таблицы73"/>
    <w:basedOn w:val="a3"/>
    <w:next w:val="af1"/>
    <w:rsid w:val="002B13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
    <w:name w:val="Нет списка88"/>
    <w:next w:val="a4"/>
    <w:uiPriority w:val="99"/>
    <w:semiHidden/>
    <w:rsid w:val="006F533B"/>
  </w:style>
  <w:style w:type="table" w:customStyle="1" w:styleId="740">
    <w:name w:val="Сетка таблицы74"/>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semiHidden/>
    <w:rsid w:val="006F533B"/>
  </w:style>
  <w:style w:type="paragraph" w:customStyle="1" w:styleId="affffff6">
    <w:name w:val="Знак Знак Знак Знак Знак Знак"/>
    <w:basedOn w:val="a0"/>
    <w:rsid w:val="006F533B"/>
    <w:pPr>
      <w:spacing w:after="160" w:line="240" w:lineRule="exact"/>
    </w:pPr>
    <w:rPr>
      <w:rFonts w:ascii="Verdana" w:hAnsi="Verdana"/>
      <w:lang w:val="en-US" w:eastAsia="en-US"/>
    </w:rPr>
  </w:style>
  <w:style w:type="numbering" w:customStyle="1" w:styleId="89">
    <w:name w:val="Нет списка89"/>
    <w:next w:val="a4"/>
    <w:uiPriority w:val="99"/>
    <w:semiHidden/>
    <w:unhideWhenUsed/>
    <w:rsid w:val="006F533B"/>
  </w:style>
  <w:style w:type="table" w:customStyle="1" w:styleId="750">
    <w:name w:val="Сетка таблицы75"/>
    <w:basedOn w:val="a3"/>
    <w:next w:val="af1"/>
    <w:rsid w:val="006F53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0">
    <w:name w:val="Нет списка90"/>
    <w:next w:val="a4"/>
    <w:uiPriority w:val="99"/>
    <w:semiHidden/>
    <w:unhideWhenUsed/>
    <w:rsid w:val="006B60B4"/>
  </w:style>
  <w:style w:type="table" w:customStyle="1" w:styleId="760">
    <w:name w:val="Сетка таблицы76"/>
    <w:basedOn w:val="a3"/>
    <w:next w:val="af1"/>
    <w:rsid w:val="006B60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2"/>
    <w:rsid w:val="005438B3"/>
  </w:style>
  <w:style w:type="numbering" w:customStyle="1" w:styleId="910">
    <w:name w:val="Нет списка91"/>
    <w:next w:val="a4"/>
    <w:uiPriority w:val="99"/>
    <w:semiHidden/>
    <w:rsid w:val="00913F3B"/>
  </w:style>
  <w:style w:type="numbering" w:customStyle="1" w:styleId="920">
    <w:name w:val="Нет списка92"/>
    <w:next w:val="a4"/>
    <w:uiPriority w:val="99"/>
    <w:semiHidden/>
    <w:unhideWhenUsed/>
    <w:rsid w:val="00913F3B"/>
  </w:style>
  <w:style w:type="character" w:customStyle="1" w:styleId="2f5">
    <w:name w:val="Текст Знак2"/>
    <w:aliases w:val="Текст Знак1 Знак,Текст Знак Знак Знак,Текст Знак1 Знак Знак Знак,Текст Знак1 Знак Знак Знак Знак Знак,Текст Знак Знак Знак Знак Знак Знак Знак,Текст Знак Знак Знак Знак Знак Знак Знак Знак Знак"/>
    <w:uiPriority w:val="99"/>
    <w:locked/>
    <w:rsid w:val="00913F3B"/>
    <w:rPr>
      <w:rFonts w:ascii="Courier New" w:hAnsi="Courier New" w:cs="Courier New"/>
      <w:lang w:val="en-US"/>
    </w:rPr>
  </w:style>
  <w:style w:type="paragraph" w:customStyle="1" w:styleId="1ff5">
    <w:name w:val="Текст1"/>
    <w:basedOn w:val="a0"/>
    <w:rsid w:val="00913F3B"/>
    <w:pPr>
      <w:suppressAutoHyphens/>
    </w:pPr>
    <w:rPr>
      <w:rFonts w:ascii="Courier New" w:hAnsi="Courier New" w:cs="Courier New"/>
      <w:kern w:val="1"/>
      <w:sz w:val="20"/>
      <w:szCs w:val="20"/>
    </w:rPr>
  </w:style>
  <w:style w:type="table" w:customStyle="1" w:styleId="770">
    <w:name w:val="Сетка таблицы77"/>
    <w:basedOn w:val="a3"/>
    <w:next w:val="af1"/>
    <w:uiPriority w:val="59"/>
    <w:rsid w:val="00913F3B"/>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uiPriority w:val="99"/>
    <w:rsid w:val="00913F3B"/>
    <w:rPr>
      <w:rFonts w:ascii="Courier New" w:hAnsi="Courier New" w:cs="Courier New"/>
    </w:rPr>
  </w:style>
  <w:style w:type="character" w:customStyle="1" w:styleId="WW8Num2z2">
    <w:name w:val="WW8Num2z2"/>
    <w:uiPriority w:val="99"/>
    <w:rsid w:val="00913F3B"/>
    <w:rPr>
      <w:rFonts w:ascii="Wingdings" w:hAnsi="Wingdings" w:cs="Wingdings"/>
    </w:rPr>
  </w:style>
  <w:style w:type="character" w:customStyle="1" w:styleId="WW8Num2z3">
    <w:name w:val="WW8Num2z3"/>
    <w:uiPriority w:val="99"/>
    <w:rsid w:val="00913F3B"/>
    <w:rPr>
      <w:rFonts w:ascii="Symbol" w:hAnsi="Symbol" w:cs="Symbol"/>
    </w:rPr>
  </w:style>
  <w:style w:type="character" w:customStyle="1" w:styleId="WW8Num3z1">
    <w:name w:val="WW8Num3z1"/>
    <w:uiPriority w:val="99"/>
    <w:rsid w:val="00913F3B"/>
    <w:rPr>
      <w:rFonts w:ascii="Courier New" w:hAnsi="Courier New" w:cs="Courier New"/>
    </w:rPr>
  </w:style>
  <w:style w:type="character" w:customStyle="1" w:styleId="WW8Num3z2">
    <w:name w:val="WW8Num3z2"/>
    <w:uiPriority w:val="99"/>
    <w:rsid w:val="00913F3B"/>
    <w:rPr>
      <w:rFonts w:ascii="Wingdings" w:hAnsi="Wingdings" w:cs="Wingdings"/>
    </w:rPr>
  </w:style>
  <w:style w:type="character" w:customStyle="1" w:styleId="WW8Num3z3">
    <w:name w:val="WW8Num3z3"/>
    <w:uiPriority w:val="99"/>
    <w:rsid w:val="00913F3B"/>
    <w:rPr>
      <w:rFonts w:ascii="Symbol" w:hAnsi="Symbol" w:cs="Symbol"/>
    </w:rPr>
  </w:style>
  <w:style w:type="character" w:customStyle="1" w:styleId="WW8Num5z1">
    <w:name w:val="WW8Num5z1"/>
    <w:uiPriority w:val="99"/>
    <w:rsid w:val="00913F3B"/>
    <w:rPr>
      <w:rFonts w:ascii="Courier New" w:hAnsi="Courier New" w:cs="Courier New"/>
    </w:rPr>
  </w:style>
  <w:style w:type="character" w:customStyle="1" w:styleId="WW8Num5z2">
    <w:name w:val="WW8Num5z2"/>
    <w:uiPriority w:val="99"/>
    <w:rsid w:val="00913F3B"/>
    <w:rPr>
      <w:rFonts w:ascii="Wingdings" w:hAnsi="Wingdings" w:cs="Wingdings"/>
    </w:rPr>
  </w:style>
  <w:style w:type="character" w:customStyle="1" w:styleId="WW8Num5z3">
    <w:name w:val="WW8Num5z3"/>
    <w:uiPriority w:val="99"/>
    <w:rsid w:val="00913F3B"/>
    <w:rPr>
      <w:rFonts w:ascii="Symbol" w:hAnsi="Symbol" w:cs="Symbol"/>
    </w:rPr>
  </w:style>
  <w:style w:type="character" w:customStyle="1" w:styleId="WW8Num9z1">
    <w:name w:val="WW8Num9z1"/>
    <w:uiPriority w:val="99"/>
    <w:rsid w:val="00913F3B"/>
    <w:rPr>
      <w:rFonts w:ascii="Courier New" w:hAnsi="Courier New" w:cs="Courier New"/>
    </w:rPr>
  </w:style>
  <w:style w:type="character" w:customStyle="1" w:styleId="WW8Num9z2">
    <w:name w:val="WW8Num9z2"/>
    <w:uiPriority w:val="99"/>
    <w:rsid w:val="00913F3B"/>
    <w:rPr>
      <w:rFonts w:ascii="Wingdings" w:hAnsi="Wingdings" w:cs="Wingdings"/>
    </w:rPr>
  </w:style>
  <w:style w:type="character" w:customStyle="1" w:styleId="WW8Num9z3">
    <w:name w:val="WW8Num9z3"/>
    <w:uiPriority w:val="99"/>
    <w:rsid w:val="00913F3B"/>
    <w:rPr>
      <w:rFonts w:ascii="Symbol" w:hAnsi="Symbol" w:cs="Symbol"/>
    </w:rPr>
  </w:style>
  <w:style w:type="character" w:customStyle="1" w:styleId="WW8Num10z1">
    <w:name w:val="WW8Num10z1"/>
    <w:uiPriority w:val="99"/>
    <w:rsid w:val="00913F3B"/>
    <w:rPr>
      <w:rFonts w:ascii="Courier New" w:hAnsi="Courier New" w:cs="Courier New"/>
    </w:rPr>
  </w:style>
  <w:style w:type="character" w:customStyle="1" w:styleId="WW8Num10z2">
    <w:name w:val="WW8Num10z2"/>
    <w:uiPriority w:val="99"/>
    <w:rsid w:val="00913F3B"/>
    <w:rPr>
      <w:rFonts w:ascii="Wingdings" w:hAnsi="Wingdings" w:cs="Wingdings"/>
    </w:rPr>
  </w:style>
  <w:style w:type="character" w:customStyle="1" w:styleId="WW8Num10z3">
    <w:name w:val="WW8Num10z3"/>
    <w:uiPriority w:val="99"/>
    <w:rsid w:val="00913F3B"/>
    <w:rPr>
      <w:rFonts w:ascii="Symbol" w:hAnsi="Symbol" w:cs="Symbol"/>
    </w:rPr>
  </w:style>
  <w:style w:type="character" w:customStyle="1" w:styleId="WW8Num13z2">
    <w:name w:val="WW8Num13z2"/>
    <w:uiPriority w:val="99"/>
    <w:rsid w:val="00913F3B"/>
    <w:rPr>
      <w:rFonts w:ascii="Wingdings" w:hAnsi="Wingdings" w:cs="Wingdings"/>
    </w:rPr>
  </w:style>
  <w:style w:type="paragraph" w:customStyle="1" w:styleId="1ff6">
    <w:name w:val="Цитата1"/>
    <w:basedOn w:val="a0"/>
    <w:uiPriority w:val="99"/>
    <w:rsid w:val="00913F3B"/>
    <w:pPr>
      <w:suppressAutoHyphens/>
      <w:ind w:left="1134" w:right="567" w:firstLine="709"/>
      <w:jc w:val="both"/>
    </w:pPr>
    <w:rPr>
      <w:lang w:eastAsia="zh-CN"/>
    </w:rPr>
  </w:style>
  <w:style w:type="character" w:customStyle="1" w:styleId="1ff7">
    <w:name w:val="Основной текст с отступом Знак1"/>
    <w:basedOn w:val="a2"/>
    <w:uiPriority w:val="99"/>
    <w:rsid w:val="00913F3B"/>
    <w:rPr>
      <w:sz w:val="24"/>
      <w:szCs w:val="24"/>
      <w:lang w:eastAsia="zh-CN"/>
    </w:rPr>
  </w:style>
  <w:style w:type="paragraph" w:customStyle="1" w:styleId="1ff8">
    <w:name w:val="Схема документа1"/>
    <w:basedOn w:val="a0"/>
    <w:uiPriority w:val="99"/>
    <w:rsid w:val="00913F3B"/>
    <w:pPr>
      <w:shd w:val="clear" w:color="auto" w:fill="000080"/>
      <w:suppressAutoHyphens/>
    </w:pPr>
    <w:rPr>
      <w:rFonts w:ascii="Tahoma" w:hAnsi="Tahoma" w:cs="Tahoma"/>
      <w:lang w:eastAsia="zh-CN"/>
    </w:rPr>
  </w:style>
  <w:style w:type="character" w:customStyle="1" w:styleId="1ff9">
    <w:name w:val="Нижний колонтитул Знак1"/>
    <w:basedOn w:val="a2"/>
    <w:uiPriority w:val="99"/>
    <w:rsid w:val="00913F3B"/>
    <w:rPr>
      <w:sz w:val="24"/>
      <w:szCs w:val="24"/>
      <w:lang w:eastAsia="zh-CN"/>
    </w:rPr>
  </w:style>
  <w:style w:type="character" w:customStyle="1" w:styleId="ab">
    <w:name w:val="Обычный (веб) Знак"/>
    <w:aliases w:val="Обычный (веб) Знак1 Знак1,Обычный (веб) Знак Знак Знак1,Обычный (Web)1 Знак Знак,Обычный (Web)1 Знак1,Обычный (веб)11 Знак,Обычный (веб) Знак Знак Знак Знак Знак Знак"/>
    <w:link w:val="aa"/>
    <w:uiPriority w:val="99"/>
    <w:locked/>
    <w:rsid w:val="00913F3B"/>
    <w:rPr>
      <w:rFonts w:ascii="Times New Roman" w:eastAsia="Times New Roman" w:hAnsi="Times New Roman" w:cs="Times New Roman"/>
      <w:sz w:val="24"/>
      <w:szCs w:val="24"/>
      <w:lang w:eastAsia="ru-RU"/>
    </w:rPr>
  </w:style>
  <w:style w:type="paragraph" w:styleId="affffff7">
    <w:name w:val="Block Text"/>
    <w:basedOn w:val="a0"/>
    <w:uiPriority w:val="99"/>
    <w:rsid w:val="00913F3B"/>
    <w:pPr>
      <w:ind w:left="1134" w:right="567" w:firstLine="709"/>
      <w:jc w:val="both"/>
    </w:pPr>
  </w:style>
  <w:style w:type="paragraph" w:customStyle="1" w:styleId="western">
    <w:name w:val="western"/>
    <w:basedOn w:val="a0"/>
    <w:uiPriority w:val="99"/>
    <w:rsid w:val="00913F3B"/>
    <w:pPr>
      <w:spacing w:before="100" w:beforeAutospacing="1" w:after="100" w:afterAutospacing="1"/>
    </w:pPr>
  </w:style>
  <w:style w:type="character" w:customStyle="1" w:styleId="affffff8">
    <w:name w:val="Обычный (Интернет) Знак"/>
    <w:aliases w:val="Обычный (веб) Знак Знак1,Обычный (Web) Знак Знак Знак1,Обычный (веб) Знак Знак Знак,Обычный (Web) Знак1 Знак Знак,Обычный (Web) Знак Знак Знак Знак,Знак Знак Знак1 Знак1,Обычный (веб) Знак1 Знак,Знак Знак Знак1 Знак Знак"/>
    <w:uiPriority w:val="99"/>
    <w:locked/>
    <w:rsid w:val="00913F3B"/>
    <w:rPr>
      <w:rFonts w:ascii="Calibri" w:hAnsi="Calibri" w:cs="Calibri"/>
      <w:sz w:val="24"/>
      <w:szCs w:val="24"/>
      <w:lang w:val="ru-RU" w:eastAsia="ru-RU"/>
    </w:rPr>
  </w:style>
  <w:style w:type="paragraph" w:customStyle="1" w:styleId="affffff9">
    <w:name w:val="Замещаемый текст"/>
    <w:basedOn w:val="ad"/>
    <w:link w:val="affffffa"/>
    <w:autoRedefine/>
    <w:uiPriority w:val="99"/>
    <w:rsid w:val="00913F3B"/>
    <w:pPr>
      <w:ind w:firstLine="709"/>
      <w:jc w:val="both"/>
    </w:pPr>
    <w:rPr>
      <w:rFonts w:ascii="Times New Roman" w:hAnsi="Times New Roman" w:cs="Times New Roman"/>
      <w:color w:val="A6A6A6"/>
      <w:sz w:val="20"/>
      <w:szCs w:val="20"/>
    </w:rPr>
  </w:style>
  <w:style w:type="character" w:customStyle="1" w:styleId="affffffa">
    <w:name w:val="Замещаемый текст Знак"/>
    <w:link w:val="affffff9"/>
    <w:uiPriority w:val="99"/>
    <w:locked/>
    <w:rsid w:val="00913F3B"/>
    <w:rPr>
      <w:rFonts w:ascii="Times New Roman" w:eastAsia="Times New Roman" w:hAnsi="Times New Roman" w:cs="Times New Roman"/>
      <w:color w:val="A6A6A6"/>
      <w:sz w:val="20"/>
      <w:szCs w:val="20"/>
      <w:lang w:eastAsia="ru-RU"/>
    </w:rPr>
  </w:style>
  <w:style w:type="paragraph" w:customStyle="1" w:styleId="affffffb">
    <w:name w:val="Текст отчета"/>
    <w:basedOn w:val="a0"/>
    <w:link w:val="affffffc"/>
    <w:autoRedefine/>
    <w:uiPriority w:val="99"/>
    <w:rsid w:val="00913F3B"/>
    <w:pPr>
      <w:spacing w:line="276" w:lineRule="auto"/>
      <w:ind w:left="567"/>
      <w:jc w:val="both"/>
    </w:pPr>
    <w:rPr>
      <w:rFonts w:ascii="Courier New" w:eastAsia="Calibri" w:hAnsi="Courier New" w:cs="Courier New"/>
      <w:sz w:val="28"/>
      <w:szCs w:val="28"/>
    </w:rPr>
  </w:style>
  <w:style w:type="character" w:customStyle="1" w:styleId="affffffc">
    <w:name w:val="Текст отчета Знак"/>
    <w:link w:val="affffffb"/>
    <w:uiPriority w:val="99"/>
    <w:locked/>
    <w:rsid w:val="00913F3B"/>
    <w:rPr>
      <w:rFonts w:ascii="Courier New" w:eastAsia="Calibri" w:hAnsi="Courier New" w:cs="Courier New"/>
      <w:sz w:val="28"/>
      <w:szCs w:val="28"/>
      <w:lang w:eastAsia="ru-RU"/>
    </w:rPr>
  </w:style>
  <w:style w:type="paragraph" w:customStyle="1" w:styleId="2f6">
    <w:name w:val="заголовок 2 Знак"/>
    <w:basedOn w:val="a0"/>
    <w:next w:val="a0"/>
    <w:link w:val="2f7"/>
    <w:uiPriority w:val="99"/>
    <w:rsid w:val="00913F3B"/>
    <w:pPr>
      <w:keepNext/>
      <w:outlineLvl w:val="1"/>
    </w:pPr>
    <w:rPr>
      <w:sz w:val="28"/>
      <w:szCs w:val="28"/>
    </w:rPr>
  </w:style>
  <w:style w:type="character" w:customStyle="1" w:styleId="2f7">
    <w:name w:val="заголовок 2 Знак Знак"/>
    <w:link w:val="2f6"/>
    <w:uiPriority w:val="99"/>
    <w:locked/>
    <w:rsid w:val="00913F3B"/>
    <w:rPr>
      <w:rFonts w:ascii="Times New Roman" w:eastAsia="Times New Roman" w:hAnsi="Times New Roman" w:cs="Times New Roman"/>
      <w:sz w:val="28"/>
      <w:szCs w:val="28"/>
      <w:lang w:eastAsia="ru-RU"/>
    </w:rPr>
  </w:style>
  <w:style w:type="paragraph" w:customStyle="1" w:styleId="1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0"/>
    <w:uiPriority w:val="99"/>
    <w:rsid w:val="00913F3B"/>
    <w:pPr>
      <w:widowControl w:val="0"/>
      <w:adjustRightInd w:val="0"/>
      <w:spacing w:after="160" w:line="240" w:lineRule="exact"/>
      <w:jc w:val="right"/>
    </w:pPr>
    <w:rPr>
      <w:sz w:val="20"/>
      <w:szCs w:val="20"/>
      <w:lang w:val="en-GB" w:eastAsia="en-US"/>
    </w:rPr>
  </w:style>
  <w:style w:type="paragraph" w:customStyle="1" w:styleId="CharCharCharCharCharCharCharCharCharChar">
    <w:name w:val="Char Char Знак Знак Char Char Знак Знак Char Char Знак Знак Char Char Знак Знак Char Char"/>
    <w:basedOn w:val="a0"/>
    <w:uiPriority w:val="99"/>
    <w:rsid w:val="00913F3B"/>
    <w:rPr>
      <w:rFonts w:ascii="Verdana" w:hAnsi="Verdana" w:cs="Verdana"/>
      <w:sz w:val="20"/>
      <w:szCs w:val="20"/>
      <w:lang w:val="en-US" w:eastAsia="en-US"/>
    </w:rPr>
  </w:style>
  <w:style w:type="paragraph" w:customStyle="1" w:styleId="ListParagraph1">
    <w:name w:val="List Paragraph1"/>
    <w:basedOn w:val="a0"/>
    <w:uiPriority w:val="99"/>
    <w:rsid w:val="00913F3B"/>
    <w:pPr>
      <w:spacing w:after="200"/>
      <w:ind w:left="720" w:firstLine="726"/>
      <w:jc w:val="both"/>
    </w:pPr>
    <w:rPr>
      <w:rFonts w:ascii="Calibri" w:hAnsi="Calibri" w:cs="Calibri"/>
      <w:sz w:val="22"/>
      <w:szCs w:val="22"/>
      <w:lang w:eastAsia="en-US"/>
    </w:rPr>
  </w:style>
  <w:style w:type="paragraph" w:customStyle="1" w:styleId="2f8">
    <w:name w:val="Основной текст2"/>
    <w:basedOn w:val="a0"/>
    <w:uiPriority w:val="99"/>
    <w:rsid w:val="00913F3B"/>
    <w:pPr>
      <w:shd w:val="clear" w:color="auto" w:fill="FFFFFF"/>
      <w:spacing w:line="274" w:lineRule="exact"/>
      <w:jc w:val="center"/>
    </w:pPr>
    <w:rPr>
      <w:sz w:val="23"/>
      <w:szCs w:val="23"/>
    </w:rPr>
  </w:style>
  <w:style w:type="character" w:customStyle="1" w:styleId="FontStyle13">
    <w:name w:val="Font Style13"/>
    <w:uiPriority w:val="99"/>
    <w:rsid w:val="00913F3B"/>
    <w:rPr>
      <w:rFonts w:ascii="Times New Roman" w:hAnsi="Times New Roman" w:cs="Times New Roman"/>
      <w:sz w:val="26"/>
      <w:szCs w:val="26"/>
    </w:rPr>
  </w:style>
  <w:style w:type="paragraph" w:customStyle="1" w:styleId="2110">
    <w:name w:val="Знак Знак Знак Знак Знак Знак2 Знак Знак Знак1 Знак Знак Знак1 Знак Знак Знак Знак"/>
    <w:basedOn w:val="a0"/>
    <w:uiPriority w:val="99"/>
    <w:rsid w:val="00913F3B"/>
    <w:rPr>
      <w:rFonts w:ascii="Verdana" w:hAnsi="Verdana" w:cs="Verdana"/>
      <w:sz w:val="20"/>
      <w:szCs w:val="20"/>
      <w:lang w:val="en-US" w:eastAsia="en-US"/>
    </w:rPr>
  </w:style>
  <w:style w:type="character" w:customStyle="1" w:styleId="10pt">
    <w:name w:val="Заголовок №1 + Интервал 0 pt"/>
    <w:uiPriority w:val="99"/>
    <w:rsid w:val="00913F3B"/>
    <w:rPr>
      <w:rFonts w:ascii="Times New Roman" w:hAnsi="Times New Roman" w:cs="Times New Roman"/>
      <w:spacing w:val="0"/>
      <w:sz w:val="26"/>
      <w:szCs w:val="26"/>
    </w:rPr>
  </w:style>
  <w:style w:type="character" w:customStyle="1" w:styleId="1ffb">
    <w:name w:val="Строгий1"/>
    <w:uiPriority w:val="99"/>
    <w:rsid w:val="00913F3B"/>
    <w:rPr>
      <w:b/>
      <w:bCs/>
    </w:rPr>
  </w:style>
  <w:style w:type="character" w:customStyle="1" w:styleId="ListLabel4">
    <w:name w:val="ListLabel 4"/>
    <w:uiPriority w:val="99"/>
    <w:rsid w:val="00913F3B"/>
  </w:style>
  <w:style w:type="character" w:customStyle="1" w:styleId="ListLabel5">
    <w:name w:val="ListLabel 5"/>
    <w:uiPriority w:val="99"/>
    <w:rsid w:val="00913F3B"/>
  </w:style>
  <w:style w:type="character" w:customStyle="1" w:styleId="ListLabel6">
    <w:name w:val="ListLabel 6"/>
    <w:uiPriority w:val="99"/>
    <w:rsid w:val="00913F3B"/>
  </w:style>
  <w:style w:type="character" w:customStyle="1" w:styleId="ListLabel7">
    <w:name w:val="ListLabel 7"/>
    <w:uiPriority w:val="99"/>
    <w:rsid w:val="00913F3B"/>
  </w:style>
  <w:style w:type="character" w:customStyle="1" w:styleId="ListLabel8">
    <w:name w:val="ListLabel 8"/>
    <w:uiPriority w:val="99"/>
    <w:rsid w:val="00913F3B"/>
  </w:style>
  <w:style w:type="character" w:customStyle="1" w:styleId="ListLabel9">
    <w:name w:val="ListLabel 9"/>
    <w:uiPriority w:val="99"/>
    <w:rsid w:val="00913F3B"/>
  </w:style>
  <w:style w:type="character" w:customStyle="1" w:styleId="ListLabel10">
    <w:name w:val="ListLabel 10"/>
    <w:uiPriority w:val="99"/>
    <w:rsid w:val="00913F3B"/>
  </w:style>
  <w:style w:type="character" w:customStyle="1" w:styleId="ListLabel11">
    <w:name w:val="ListLabel 11"/>
    <w:uiPriority w:val="99"/>
    <w:rsid w:val="00913F3B"/>
  </w:style>
  <w:style w:type="character" w:customStyle="1" w:styleId="ListLabel12">
    <w:name w:val="ListLabel 12"/>
    <w:uiPriority w:val="99"/>
    <w:rsid w:val="00913F3B"/>
  </w:style>
  <w:style w:type="character" w:customStyle="1" w:styleId="ListLabel13">
    <w:name w:val="ListLabel 13"/>
    <w:uiPriority w:val="99"/>
    <w:rsid w:val="00913F3B"/>
  </w:style>
  <w:style w:type="character" w:customStyle="1" w:styleId="ListLabel14">
    <w:name w:val="ListLabel 14"/>
    <w:uiPriority w:val="99"/>
    <w:rsid w:val="00913F3B"/>
  </w:style>
  <w:style w:type="character" w:customStyle="1" w:styleId="ListLabel15">
    <w:name w:val="ListLabel 15"/>
    <w:uiPriority w:val="99"/>
    <w:rsid w:val="00913F3B"/>
  </w:style>
  <w:style w:type="character" w:customStyle="1" w:styleId="ListLabel16">
    <w:name w:val="ListLabel 16"/>
    <w:uiPriority w:val="99"/>
    <w:rsid w:val="00913F3B"/>
  </w:style>
  <w:style w:type="character" w:customStyle="1" w:styleId="ListLabel17">
    <w:name w:val="ListLabel 17"/>
    <w:uiPriority w:val="99"/>
    <w:rsid w:val="00913F3B"/>
  </w:style>
  <w:style w:type="character" w:customStyle="1" w:styleId="ListLabel18">
    <w:name w:val="ListLabel 18"/>
    <w:uiPriority w:val="99"/>
    <w:rsid w:val="00913F3B"/>
  </w:style>
  <w:style w:type="character" w:customStyle="1" w:styleId="ListLabel19">
    <w:name w:val="ListLabel 19"/>
    <w:uiPriority w:val="99"/>
    <w:rsid w:val="00913F3B"/>
  </w:style>
  <w:style w:type="character" w:customStyle="1" w:styleId="ListLabel20">
    <w:name w:val="ListLabel 20"/>
    <w:uiPriority w:val="99"/>
    <w:rsid w:val="00913F3B"/>
  </w:style>
  <w:style w:type="character" w:customStyle="1" w:styleId="ListLabel21">
    <w:name w:val="ListLabel 21"/>
    <w:uiPriority w:val="99"/>
    <w:rsid w:val="00913F3B"/>
  </w:style>
  <w:style w:type="character" w:customStyle="1" w:styleId="ListLabel22">
    <w:name w:val="ListLabel 22"/>
    <w:uiPriority w:val="99"/>
    <w:rsid w:val="00913F3B"/>
  </w:style>
  <w:style w:type="character" w:customStyle="1" w:styleId="ListLabel23">
    <w:name w:val="ListLabel 23"/>
    <w:uiPriority w:val="99"/>
    <w:rsid w:val="00913F3B"/>
  </w:style>
  <w:style w:type="character" w:customStyle="1" w:styleId="ListLabel24">
    <w:name w:val="ListLabel 24"/>
    <w:uiPriority w:val="99"/>
    <w:rsid w:val="00913F3B"/>
  </w:style>
  <w:style w:type="character" w:customStyle="1" w:styleId="ListLabel25">
    <w:name w:val="ListLabel 25"/>
    <w:uiPriority w:val="99"/>
    <w:rsid w:val="00913F3B"/>
  </w:style>
  <w:style w:type="character" w:customStyle="1" w:styleId="ListLabel26">
    <w:name w:val="ListLabel 26"/>
    <w:uiPriority w:val="99"/>
    <w:rsid w:val="00913F3B"/>
  </w:style>
  <w:style w:type="character" w:customStyle="1" w:styleId="ListLabel27">
    <w:name w:val="ListLabel 27"/>
    <w:uiPriority w:val="99"/>
    <w:rsid w:val="00913F3B"/>
  </w:style>
  <w:style w:type="character" w:customStyle="1" w:styleId="ListLabel28">
    <w:name w:val="ListLabel 28"/>
    <w:uiPriority w:val="99"/>
    <w:rsid w:val="00913F3B"/>
  </w:style>
  <w:style w:type="character" w:customStyle="1" w:styleId="ListLabel29">
    <w:name w:val="ListLabel 29"/>
    <w:uiPriority w:val="99"/>
    <w:rsid w:val="00913F3B"/>
  </w:style>
  <w:style w:type="character" w:customStyle="1" w:styleId="ListLabel30">
    <w:name w:val="ListLabel 30"/>
    <w:uiPriority w:val="99"/>
    <w:rsid w:val="00913F3B"/>
  </w:style>
  <w:style w:type="character" w:customStyle="1" w:styleId="ListLabel31">
    <w:name w:val="ListLabel 31"/>
    <w:uiPriority w:val="99"/>
    <w:rsid w:val="00913F3B"/>
  </w:style>
  <w:style w:type="character" w:customStyle="1" w:styleId="ListLabel32">
    <w:name w:val="ListLabel 32"/>
    <w:uiPriority w:val="99"/>
    <w:rsid w:val="00913F3B"/>
  </w:style>
  <w:style w:type="character" w:customStyle="1" w:styleId="ListLabel33">
    <w:name w:val="ListLabel 33"/>
    <w:uiPriority w:val="99"/>
    <w:rsid w:val="00913F3B"/>
  </w:style>
  <w:style w:type="character" w:customStyle="1" w:styleId="ListLabel34">
    <w:name w:val="ListLabel 34"/>
    <w:uiPriority w:val="99"/>
    <w:rsid w:val="00913F3B"/>
  </w:style>
  <w:style w:type="character" w:customStyle="1" w:styleId="ListLabel35">
    <w:name w:val="ListLabel 35"/>
    <w:uiPriority w:val="99"/>
    <w:rsid w:val="00913F3B"/>
  </w:style>
  <w:style w:type="character" w:customStyle="1" w:styleId="ListLabel36">
    <w:name w:val="ListLabel 36"/>
    <w:uiPriority w:val="99"/>
    <w:rsid w:val="00913F3B"/>
  </w:style>
  <w:style w:type="character" w:customStyle="1" w:styleId="ListLabel37">
    <w:name w:val="ListLabel 37"/>
    <w:uiPriority w:val="99"/>
    <w:rsid w:val="00913F3B"/>
  </w:style>
  <w:style w:type="character" w:customStyle="1" w:styleId="ListLabel38">
    <w:name w:val="ListLabel 38"/>
    <w:uiPriority w:val="99"/>
    <w:rsid w:val="00913F3B"/>
  </w:style>
  <w:style w:type="character" w:customStyle="1" w:styleId="ListLabel39">
    <w:name w:val="ListLabel 39"/>
    <w:uiPriority w:val="99"/>
    <w:rsid w:val="00913F3B"/>
  </w:style>
  <w:style w:type="character" w:customStyle="1" w:styleId="ListLabel40">
    <w:name w:val="ListLabel 40"/>
    <w:uiPriority w:val="99"/>
    <w:rsid w:val="00913F3B"/>
  </w:style>
  <w:style w:type="character" w:customStyle="1" w:styleId="ListLabel41">
    <w:name w:val="ListLabel 41"/>
    <w:uiPriority w:val="99"/>
    <w:rsid w:val="00913F3B"/>
  </w:style>
  <w:style w:type="character" w:customStyle="1" w:styleId="ListLabel42">
    <w:name w:val="ListLabel 42"/>
    <w:uiPriority w:val="99"/>
    <w:rsid w:val="00913F3B"/>
  </w:style>
  <w:style w:type="character" w:customStyle="1" w:styleId="ListLabel43">
    <w:name w:val="ListLabel 43"/>
    <w:uiPriority w:val="99"/>
    <w:rsid w:val="00913F3B"/>
  </w:style>
  <w:style w:type="character" w:customStyle="1" w:styleId="ListLabel44">
    <w:name w:val="ListLabel 44"/>
    <w:uiPriority w:val="99"/>
    <w:rsid w:val="00913F3B"/>
  </w:style>
  <w:style w:type="character" w:customStyle="1" w:styleId="ListLabel45">
    <w:name w:val="ListLabel 45"/>
    <w:uiPriority w:val="99"/>
    <w:rsid w:val="00913F3B"/>
  </w:style>
  <w:style w:type="character" w:customStyle="1" w:styleId="ListLabel46">
    <w:name w:val="ListLabel 46"/>
    <w:uiPriority w:val="99"/>
    <w:rsid w:val="00913F3B"/>
  </w:style>
  <w:style w:type="character" w:customStyle="1" w:styleId="ListLabel47">
    <w:name w:val="ListLabel 47"/>
    <w:uiPriority w:val="99"/>
    <w:rsid w:val="00913F3B"/>
  </w:style>
  <w:style w:type="character" w:customStyle="1" w:styleId="ListLabel48">
    <w:name w:val="ListLabel 48"/>
    <w:uiPriority w:val="99"/>
    <w:rsid w:val="00913F3B"/>
  </w:style>
  <w:style w:type="character" w:customStyle="1" w:styleId="ListLabel49">
    <w:name w:val="ListLabel 49"/>
    <w:uiPriority w:val="99"/>
    <w:rsid w:val="00913F3B"/>
  </w:style>
  <w:style w:type="character" w:customStyle="1" w:styleId="ListLabel50">
    <w:name w:val="ListLabel 50"/>
    <w:uiPriority w:val="99"/>
    <w:rsid w:val="00913F3B"/>
  </w:style>
  <w:style w:type="character" w:customStyle="1" w:styleId="ListLabel51">
    <w:name w:val="ListLabel 51"/>
    <w:uiPriority w:val="99"/>
    <w:rsid w:val="00913F3B"/>
  </w:style>
  <w:style w:type="character" w:customStyle="1" w:styleId="ListLabel52">
    <w:name w:val="ListLabel 52"/>
    <w:uiPriority w:val="99"/>
    <w:rsid w:val="00913F3B"/>
  </w:style>
  <w:style w:type="character" w:customStyle="1" w:styleId="ListLabel53">
    <w:name w:val="ListLabel 53"/>
    <w:uiPriority w:val="99"/>
    <w:rsid w:val="00913F3B"/>
  </w:style>
  <w:style w:type="character" w:customStyle="1" w:styleId="ListLabel54">
    <w:name w:val="ListLabel 54"/>
    <w:uiPriority w:val="99"/>
    <w:rsid w:val="00913F3B"/>
  </w:style>
  <w:style w:type="character" w:customStyle="1" w:styleId="ListLabel55">
    <w:name w:val="ListLabel 55"/>
    <w:uiPriority w:val="99"/>
    <w:rsid w:val="00913F3B"/>
  </w:style>
  <w:style w:type="character" w:customStyle="1" w:styleId="ListLabel56">
    <w:name w:val="ListLabel 56"/>
    <w:uiPriority w:val="99"/>
    <w:rsid w:val="00913F3B"/>
  </w:style>
  <w:style w:type="character" w:customStyle="1" w:styleId="ListLabel57">
    <w:name w:val="ListLabel 57"/>
    <w:uiPriority w:val="99"/>
    <w:rsid w:val="00913F3B"/>
  </w:style>
  <w:style w:type="character" w:customStyle="1" w:styleId="ListLabel58">
    <w:name w:val="ListLabel 58"/>
    <w:uiPriority w:val="99"/>
    <w:rsid w:val="00913F3B"/>
  </w:style>
  <w:style w:type="character" w:customStyle="1" w:styleId="ListLabel59">
    <w:name w:val="ListLabel 59"/>
    <w:uiPriority w:val="99"/>
    <w:rsid w:val="00913F3B"/>
  </w:style>
  <w:style w:type="character" w:customStyle="1" w:styleId="ListLabel60">
    <w:name w:val="ListLabel 60"/>
    <w:uiPriority w:val="99"/>
    <w:rsid w:val="00913F3B"/>
  </w:style>
  <w:style w:type="character" w:customStyle="1" w:styleId="ListLabel61">
    <w:name w:val="ListLabel 61"/>
    <w:uiPriority w:val="99"/>
    <w:rsid w:val="00913F3B"/>
  </w:style>
  <w:style w:type="character" w:customStyle="1" w:styleId="ListLabel62">
    <w:name w:val="ListLabel 62"/>
    <w:uiPriority w:val="99"/>
    <w:rsid w:val="00913F3B"/>
  </w:style>
  <w:style w:type="character" w:customStyle="1" w:styleId="ListLabel63">
    <w:name w:val="ListLabel 63"/>
    <w:uiPriority w:val="99"/>
    <w:rsid w:val="00913F3B"/>
  </w:style>
  <w:style w:type="character" w:customStyle="1" w:styleId="ListLabel64">
    <w:name w:val="ListLabel 64"/>
    <w:uiPriority w:val="99"/>
    <w:rsid w:val="00913F3B"/>
  </w:style>
  <w:style w:type="character" w:customStyle="1" w:styleId="ListLabel65">
    <w:name w:val="ListLabel 65"/>
    <w:uiPriority w:val="99"/>
    <w:rsid w:val="00913F3B"/>
  </w:style>
  <w:style w:type="character" w:customStyle="1" w:styleId="ListLabel66">
    <w:name w:val="ListLabel 66"/>
    <w:uiPriority w:val="99"/>
    <w:rsid w:val="00913F3B"/>
  </w:style>
  <w:style w:type="character" w:customStyle="1" w:styleId="ListLabel67">
    <w:name w:val="ListLabel 67"/>
    <w:uiPriority w:val="99"/>
    <w:rsid w:val="00913F3B"/>
  </w:style>
  <w:style w:type="character" w:customStyle="1" w:styleId="ListLabel68">
    <w:name w:val="ListLabel 68"/>
    <w:uiPriority w:val="99"/>
    <w:rsid w:val="00913F3B"/>
  </w:style>
  <w:style w:type="character" w:customStyle="1" w:styleId="ListLabel69">
    <w:name w:val="ListLabel 69"/>
    <w:uiPriority w:val="99"/>
    <w:rsid w:val="00913F3B"/>
  </w:style>
  <w:style w:type="character" w:customStyle="1" w:styleId="ListLabel70">
    <w:name w:val="ListLabel 70"/>
    <w:uiPriority w:val="99"/>
    <w:rsid w:val="00913F3B"/>
  </w:style>
  <w:style w:type="character" w:customStyle="1" w:styleId="ListLabel71">
    <w:name w:val="ListLabel 71"/>
    <w:uiPriority w:val="99"/>
    <w:rsid w:val="00913F3B"/>
  </w:style>
  <w:style w:type="character" w:customStyle="1" w:styleId="ListLabel72">
    <w:name w:val="ListLabel 72"/>
    <w:uiPriority w:val="99"/>
    <w:rsid w:val="00913F3B"/>
  </w:style>
  <w:style w:type="paragraph" w:customStyle="1" w:styleId="224">
    <w:name w:val="Основной текст с отступом 22"/>
    <w:basedOn w:val="a0"/>
    <w:uiPriority w:val="99"/>
    <w:rsid w:val="00913F3B"/>
    <w:pPr>
      <w:suppressAutoHyphens/>
      <w:spacing w:after="120" w:line="480" w:lineRule="auto"/>
      <w:ind w:left="283"/>
    </w:pPr>
    <w:rPr>
      <w:kern w:val="1"/>
    </w:rPr>
  </w:style>
  <w:style w:type="paragraph" w:customStyle="1" w:styleId="1ffc">
    <w:name w:val="Название объекта1"/>
    <w:basedOn w:val="a0"/>
    <w:uiPriority w:val="99"/>
    <w:rsid w:val="00913F3B"/>
    <w:pPr>
      <w:suppressAutoHyphens/>
      <w:jc w:val="both"/>
    </w:pPr>
    <w:rPr>
      <w:rFonts w:ascii="Arial" w:hAnsi="Arial" w:cs="Arial"/>
      <w:kern w:val="1"/>
    </w:rPr>
  </w:style>
  <w:style w:type="character" w:customStyle="1" w:styleId="ConsNormal0">
    <w:name w:val="ConsNormal Знак"/>
    <w:link w:val="ConsNormal"/>
    <w:uiPriority w:val="99"/>
    <w:locked/>
    <w:rsid w:val="00913F3B"/>
    <w:rPr>
      <w:rFonts w:ascii="Arial" w:eastAsia="Times New Roman" w:hAnsi="Arial" w:cs="Arial"/>
      <w:sz w:val="20"/>
      <w:szCs w:val="20"/>
      <w:lang w:eastAsia="ru-RU"/>
    </w:rPr>
  </w:style>
  <w:style w:type="character" w:customStyle="1" w:styleId="1ffd">
    <w:name w:val="Стиль1 Знак"/>
    <w:uiPriority w:val="99"/>
    <w:locked/>
    <w:rsid w:val="00913F3B"/>
    <w:rPr>
      <w:sz w:val="28"/>
      <w:szCs w:val="28"/>
    </w:rPr>
  </w:style>
  <w:style w:type="paragraph" w:customStyle="1" w:styleId="a">
    <w:name w:val="ЗАГОЛОВОК !"/>
    <w:basedOn w:val="10"/>
    <w:link w:val="affffffd"/>
    <w:autoRedefine/>
    <w:uiPriority w:val="99"/>
    <w:rsid w:val="00913F3B"/>
    <w:pPr>
      <w:keepNext w:val="0"/>
      <w:keepLines w:val="0"/>
      <w:numPr>
        <w:numId w:val="2"/>
      </w:numPr>
      <w:spacing w:before="0" w:line="240" w:lineRule="auto"/>
      <w:jc w:val="center"/>
    </w:pPr>
    <w:rPr>
      <w:rFonts w:ascii="Times New Roman" w:eastAsia="Times New Roman" w:hAnsi="Times New Roman" w:cs="Times New Roman"/>
      <w:i/>
      <w:iCs/>
      <w:color w:val="auto"/>
      <w:kern w:val="36"/>
      <w:sz w:val="32"/>
      <w:szCs w:val="32"/>
      <w:u w:val="single"/>
      <w:lang w:eastAsia="ru-RU"/>
    </w:rPr>
  </w:style>
  <w:style w:type="character" w:customStyle="1" w:styleId="affffffd">
    <w:name w:val="ЗАГОЛОВОК ! Знак"/>
    <w:link w:val="a"/>
    <w:uiPriority w:val="99"/>
    <w:locked/>
    <w:rsid w:val="00913F3B"/>
    <w:rPr>
      <w:rFonts w:ascii="Times New Roman" w:eastAsia="Times New Roman" w:hAnsi="Times New Roman" w:cs="Times New Roman"/>
      <w:b/>
      <w:bCs/>
      <w:i/>
      <w:iCs/>
      <w:kern w:val="36"/>
      <w:sz w:val="32"/>
      <w:szCs w:val="32"/>
      <w:u w:val="single"/>
      <w:lang w:eastAsia="ru-RU"/>
    </w:rPr>
  </w:style>
  <w:style w:type="character" w:customStyle="1" w:styleId="affffffe">
    <w:name w:val="Основной текст + Курсив"/>
    <w:aliases w:val="Интервал 0 pt"/>
    <w:uiPriority w:val="99"/>
    <w:rsid w:val="00913F3B"/>
    <w:rPr>
      <w:rFonts w:ascii="Sylfaen" w:eastAsia="Times New Roman" w:hAnsi="Sylfaen" w:cs="Sylfaen"/>
      <w:i/>
      <w:iCs/>
      <w:color w:val="000000"/>
      <w:w w:val="100"/>
      <w:position w:val="0"/>
      <w:sz w:val="25"/>
      <w:szCs w:val="25"/>
      <w:u w:val="none"/>
      <w:shd w:val="clear" w:color="auto" w:fill="FFFFFF"/>
      <w:lang w:val="ru-RU"/>
    </w:rPr>
  </w:style>
  <w:style w:type="character" w:customStyle="1" w:styleId="StrongEmphasis">
    <w:name w:val="Strong Emphasis"/>
    <w:uiPriority w:val="99"/>
    <w:rsid w:val="00913F3B"/>
    <w:rPr>
      <w:b/>
      <w:bCs/>
    </w:rPr>
  </w:style>
  <w:style w:type="paragraph" w:customStyle="1" w:styleId="233">
    <w:name w:val="Основной текст с отступом 23"/>
    <w:basedOn w:val="a0"/>
    <w:uiPriority w:val="99"/>
    <w:rsid w:val="00913F3B"/>
    <w:pPr>
      <w:ind w:firstLine="540"/>
      <w:jc w:val="both"/>
    </w:pPr>
  </w:style>
  <w:style w:type="character" w:customStyle="1" w:styleId="ListParagraphChar2">
    <w:name w:val="List Paragraph Char2"/>
    <w:link w:val="39"/>
    <w:uiPriority w:val="99"/>
    <w:locked/>
    <w:rsid w:val="00913F3B"/>
    <w:rPr>
      <w:rFonts w:ascii="Calibri" w:eastAsia="Times New Roman" w:hAnsi="Calibri" w:cs="Times New Roman"/>
    </w:rPr>
  </w:style>
  <w:style w:type="paragraph" w:customStyle="1" w:styleId="afffffff">
    <w:name w:val="Îñíîâíîé òåêñò"/>
    <w:basedOn w:val="a0"/>
    <w:uiPriority w:val="99"/>
    <w:rsid w:val="00913F3B"/>
    <w:pPr>
      <w:autoSpaceDE w:val="0"/>
      <w:autoSpaceDN w:val="0"/>
      <w:adjustRightInd w:val="0"/>
      <w:jc w:val="center"/>
    </w:pPr>
  </w:style>
  <w:style w:type="character" w:customStyle="1" w:styleId="FontStyle11">
    <w:name w:val="Font Style11"/>
    <w:uiPriority w:val="99"/>
    <w:rsid w:val="00913F3B"/>
    <w:rPr>
      <w:rFonts w:ascii="Times New Roman" w:hAnsi="Times New Roman" w:cs="Times New Roman"/>
      <w:b/>
      <w:bCs/>
      <w:color w:val="000000"/>
      <w:sz w:val="20"/>
      <w:szCs w:val="20"/>
    </w:rPr>
  </w:style>
  <w:style w:type="character" w:customStyle="1" w:styleId="315">
    <w:name w:val="Основной текст с отступом 3 Знак1"/>
    <w:uiPriority w:val="99"/>
    <w:semiHidden/>
    <w:rsid w:val="00913F3B"/>
    <w:rPr>
      <w:rFonts w:eastAsia="Times New Roman"/>
      <w:sz w:val="16"/>
      <w:szCs w:val="16"/>
      <w:lang w:eastAsia="ru-RU"/>
    </w:rPr>
  </w:style>
  <w:style w:type="table" w:customStyle="1" w:styleId="1101">
    <w:name w:val="Сетка таблицы110"/>
    <w:uiPriority w:val="99"/>
    <w:rsid w:val="00913F3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2"/>
    <w:uiPriority w:val="99"/>
    <w:rsid w:val="00913F3B"/>
  </w:style>
  <w:style w:type="character" w:customStyle="1" w:styleId="hl">
    <w:name w:val="hl"/>
    <w:basedOn w:val="a2"/>
    <w:uiPriority w:val="99"/>
    <w:rsid w:val="00913F3B"/>
  </w:style>
  <w:style w:type="table" w:customStyle="1" w:styleId="1810">
    <w:name w:val="Сетка таблицы181"/>
    <w:basedOn w:val="a3"/>
    <w:next w:val="af1"/>
    <w:uiPriority w:val="59"/>
    <w:rsid w:val="00913F3B"/>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__short"/>
    <w:rsid w:val="00913F3B"/>
  </w:style>
  <w:style w:type="numbering" w:customStyle="1" w:styleId="930">
    <w:name w:val="Нет списка93"/>
    <w:next w:val="a4"/>
    <w:uiPriority w:val="99"/>
    <w:semiHidden/>
    <w:rsid w:val="00005EEA"/>
  </w:style>
  <w:style w:type="table" w:customStyle="1" w:styleId="780">
    <w:name w:val="Сетка таблицы78"/>
    <w:basedOn w:val="a3"/>
    <w:next w:val="af1"/>
    <w:rsid w:val="00005E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semiHidden/>
    <w:rsid w:val="005F749B"/>
  </w:style>
  <w:style w:type="paragraph" w:customStyle="1" w:styleId="ConsPlusNormal10">
    <w:name w:val="ConsPlusNormal1"/>
    <w:rsid w:val="005F749B"/>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1">
    <w:name w:val="ConsPlusTitle1"/>
    <w:rsid w:val="005F749B"/>
    <w:pPr>
      <w:widowControl w:val="0"/>
      <w:autoSpaceDE w:val="0"/>
      <w:autoSpaceDN w:val="0"/>
      <w:spacing w:after="0" w:line="240" w:lineRule="auto"/>
    </w:pPr>
    <w:rPr>
      <w:rFonts w:ascii="Arial" w:eastAsia="Times New Roman" w:hAnsi="Arial" w:cs="Arial"/>
      <w:b/>
      <w:sz w:val="20"/>
      <w:lang w:eastAsia="ru-RU"/>
    </w:rPr>
  </w:style>
  <w:style w:type="character" w:customStyle="1" w:styleId="footnotemark">
    <w:name w:val="footnote mark"/>
    <w:hidden/>
    <w:rsid w:val="005F749B"/>
    <w:rPr>
      <w:rFonts w:ascii="Times New Roman" w:eastAsia="Times New Roman" w:hAnsi="Times New Roman" w:cs="Times New Roman"/>
      <w:color w:val="000000"/>
      <w:sz w:val="22"/>
      <w:vertAlign w:val="superscript"/>
    </w:rPr>
  </w:style>
  <w:style w:type="numbering" w:customStyle="1" w:styleId="95">
    <w:name w:val="Нет списка95"/>
    <w:next w:val="a4"/>
    <w:uiPriority w:val="99"/>
    <w:semiHidden/>
    <w:rsid w:val="005F749B"/>
  </w:style>
  <w:style w:type="table" w:customStyle="1" w:styleId="790">
    <w:name w:val="Сетка таблицы79"/>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
    <w:name w:val="Нет списка96"/>
    <w:next w:val="a4"/>
    <w:uiPriority w:val="99"/>
    <w:semiHidden/>
    <w:rsid w:val="005F749B"/>
  </w:style>
  <w:style w:type="table" w:customStyle="1" w:styleId="801">
    <w:name w:val="Сетка таблицы80"/>
    <w:basedOn w:val="a3"/>
    <w:next w:val="af1"/>
    <w:uiPriority w:val="59"/>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
    <w:name w:val="Нет списка97"/>
    <w:next w:val="a4"/>
    <w:uiPriority w:val="99"/>
    <w:semiHidden/>
    <w:rsid w:val="005F749B"/>
  </w:style>
  <w:style w:type="table" w:customStyle="1" w:styleId="811">
    <w:name w:val="Сетка таблицы81"/>
    <w:basedOn w:val="a3"/>
    <w:next w:val="af1"/>
    <w:rsid w:val="005F74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270">
      <w:bodyDiv w:val="1"/>
      <w:marLeft w:val="0"/>
      <w:marRight w:val="0"/>
      <w:marTop w:val="0"/>
      <w:marBottom w:val="0"/>
      <w:divBdr>
        <w:top w:val="none" w:sz="0" w:space="0" w:color="auto"/>
        <w:left w:val="none" w:sz="0" w:space="0" w:color="auto"/>
        <w:bottom w:val="none" w:sz="0" w:space="0" w:color="auto"/>
        <w:right w:val="none" w:sz="0" w:space="0" w:color="auto"/>
      </w:divBdr>
    </w:div>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031416365">
      <w:bodyDiv w:val="1"/>
      <w:marLeft w:val="0"/>
      <w:marRight w:val="0"/>
      <w:marTop w:val="0"/>
      <w:marBottom w:val="0"/>
      <w:divBdr>
        <w:top w:val="none" w:sz="0" w:space="0" w:color="auto"/>
        <w:left w:val="none" w:sz="0" w:space="0" w:color="auto"/>
        <w:bottom w:val="none" w:sz="0" w:space="0" w:color="auto"/>
        <w:right w:val="none" w:sz="0" w:space="0" w:color="auto"/>
      </w:divBdr>
    </w:div>
    <w:div w:id="1087120475">
      <w:bodyDiv w:val="1"/>
      <w:marLeft w:val="0"/>
      <w:marRight w:val="0"/>
      <w:marTop w:val="0"/>
      <w:marBottom w:val="0"/>
      <w:divBdr>
        <w:top w:val="none" w:sz="0" w:space="0" w:color="auto"/>
        <w:left w:val="none" w:sz="0" w:space="0" w:color="auto"/>
        <w:bottom w:val="none" w:sz="0" w:space="0" w:color="auto"/>
        <w:right w:val="none" w:sz="0" w:space="0" w:color="auto"/>
      </w:divBdr>
    </w:div>
    <w:div w:id="1124154082">
      <w:bodyDiv w:val="1"/>
      <w:marLeft w:val="0"/>
      <w:marRight w:val="0"/>
      <w:marTop w:val="0"/>
      <w:marBottom w:val="0"/>
      <w:divBdr>
        <w:top w:val="none" w:sz="0" w:space="0" w:color="auto"/>
        <w:left w:val="none" w:sz="0" w:space="0" w:color="auto"/>
        <w:bottom w:val="none" w:sz="0" w:space="0" w:color="auto"/>
        <w:right w:val="none" w:sz="0" w:space="0" w:color="auto"/>
      </w:divBdr>
    </w:div>
    <w:div w:id="1132406886">
      <w:bodyDiv w:val="1"/>
      <w:marLeft w:val="0"/>
      <w:marRight w:val="0"/>
      <w:marTop w:val="0"/>
      <w:marBottom w:val="0"/>
      <w:divBdr>
        <w:top w:val="none" w:sz="0" w:space="0" w:color="auto"/>
        <w:left w:val="none" w:sz="0" w:space="0" w:color="auto"/>
        <w:bottom w:val="none" w:sz="0" w:space="0" w:color="auto"/>
        <w:right w:val="none" w:sz="0" w:space="0" w:color="auto"/>
      </w:divBdr>
    </w:div>
    <w:div w:id="1207714524">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0472262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581788896">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1329010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A1395-3658-4735-9EBA-9ED334B2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7696</TotalTime>
  <Pages>50</Pages>
  <Words>9830</Words>
  <Characters>56031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Admin</cp:lastModifiedBy>
  <cp:revision>602</cp:revision>
  <cp:lastPrinted>2024-01-31T06:52:00Z</cp:lastPrinted>
  <dcterms:created xsi:type="dcterms:W3CDTF">2018-07-19T00:30:00Z</dcterms:created>
  <dcterms:modified xsi:type="dcterms:W3CDTF">2025-05-12T02:50:00Z</dcterms:modified>
</cp:coreProperties>
</file>