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5A16A2" w:rsidRDefault="00F55853" w:rsidP="00B93395">
                            <w:pPr>
                              <w:jc w:val="center"/>
                              <w:rPr>
                                <w:b/>
                                <w:color w:val="000000"/>
                                <w:sz w:val="36"/>
                                <w:szCs w:val="36"/>
                              </w:rPr>
                            </w:pPr>
                            <w:r>
                              <w:rPr>
                                <w:b/>
                                <w:color w:val="000000"/>
                                <w:sz w:val="36"/>
                                <w:szCs w:val="36"/>
                              </w:rPr>
                              <w:t>Декабрь</w:t>
                            </w:r>
                          </w:p>
                          <w:p w:rsidR="005A16A2" w:rsidRDefault="00F55853" w:rsidP="00B93395">
                            <w:pPr>
                              <w:jc w:val="center"/>
                              <w:rPr>
                                <w:b/>
                                <w:color w:val="000000"/>
                                <w:sz w:val="36"/>
                                <w:szCs w:val="36"/>
                              </w:rPr>
                            </w:pPr>
                            <w:r>
                              <w:rPr>
                                <w:b/>
                                <w:color w:val="000000"/>
                                <w:sz w:val="36"/>
                                <w:szCs w:val="36"/>
                              </w:rPr>
                              <w:t>№42(605</w:t>
                            </w:r>
                            <w:r w:rsidR="005A16A2">
                              <w:rPr>
                                <w:b/>
                                <w:color w:val="000000"/>
                                <w:sz w:val="36"/>
                                <w:szCs w:val="36"/>
                              </w:rPr>
                              <w:t>)</w:t>
                            </w:r>
                          </w:p>
                          <w:p w:rsidR="005A16A2" w:rsidRDefault="005A16A2" w:rsidP="00FA421C">
                            <w:pPr>
                              <w:rPr>
                                <w:b/>
                                <w:color w:val="000000"/>
                                <w:sz w:val="36"/>
                                <w:szCs w:val="36"/>
                              </w:rPr>
                            </w:pPr>
                            <w:r>
                              <w:rPr>
                                <w:b/>
                                <w:color w:val="000000"/>
                                <w:sz w:val="36"/>
                                <w:szCs w:val="36"/>
                              </w:rPr>
                              <w:t xml:space="preserve">          От</w:t>
                            </w:r>
                          </w:p>
                          <w:p w:rsidR="005A16A2" w:rsidRDefault="00F55853" w:rsidP="00FA421C">
                            <w:pPr>
                              <w:rPr>
                                <w:b/>
                                <w:color w:val="000000"/>
                                <w:sz w:val="36"/>
                                <w:szCs w:val="36"/>
                              </w:rPr>
                            </w:pPr>
                            <w:r>
                              <w:rPr>
                                <w:b/>
                                <w:color w:val="000000"/>
                                <w:sz w:val="36"/>
                                <w:szCs w:val="36"/>
                              </w:rPr>
                              <w:t>11.12</w:t>
                            </w:r>
                            <w:r w:rsidR="005A16A2">
                              <w:rPr>
                                <w:b/>
                                <w:color w:val="000000"/>
                                <w:sz w:val="36"/>
                                <w:szCs w:val="36"/>
                              </w:rPr>
                              <w:t>.2024г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5A16A2" w:rsidRDefault="00F55853" w:rsidP="00B93395">
                      <w:pPr>
                        <w:jc w:val="center"/>
                        <w:rPr>
                          <w:b/>
                          <w:color w:val="000000"/>
                          <w:sz w:val="36"/>
                          <w:szCs w:val="36"/>
                        </w:rPr>
                      </w:pPr>
                      <w:r>
                        <w:rPr>
                          <w:b/>
                          <w:color w:val="000000"/>
                          <w:sz w:val="36"/>
                          <w:szCs w:val="36"/>
                        </w:rPr>
                        <w:t>Декабрь</w:t>
                      </w:r>
                    </w:p>
                    <w:p w:rsidR="005A16A2" w:rsidRDefault="00F55853" w:rsidP="00B93395">
                      <w:pPr>
                        <w:jc w:val="center"/>
                        <w:rPr>
                          <w:b/>
                          <w:color w:val="000000"/>
                          <w:sz w:val="36"/>
                          <w:szCs w:val="36"/>
                        </w:rPr>
                      </w:pPr>
                      <w:r>
                        <w:rPr>
                          <w:b/>
                          <w:color w:val="000000"/>
                          <w:sz w:val="36"/>
                          <w:szCs w:val="36"/>
                        </w:rPr>
                        <w:t>№42(605</w:t>
                      </w:r>
                      <w:r w:rsidR="005A16A2">
                        <w:rPr>
                          <w:b/>
                          <w:color w:val="000000"/>
                          <w:sz w:val="36"/>
                          <w:szCs w:val="36"/>
                        </w:rPr>
                        <w:t>)</w:t>
                      </w:r>
                    </w:p>
                    <w:p w:rsidR="005A16A2" w:rsidRDefault="005A16A2" w:rsidP="00FA421C">
                      <w:pPr>
                        <w:rPr>
                          <w:b/>
                          <w:color w:val="000000"/>
                          <w:sz w:val="36"/>
                          <w:szCs w:val="36"/>
                        </w:rPr>
                      </w:pPr>
                      <w:r>
                        <w:rPr>
                          <w:b/>
                          <w:color w:val="000000"/>
                          <w:sz w:val="36"/>
                          <w:szCs w:val="36"/>
                        </w:rPr>
                        <w:t xml:space="preserve">          От</w:t>
                      </w:r>
                    </w:p>
                    <w:p w:rsidR="005A16A2" w:rsidRDefault="00F55853" w:rsidP="00FA421C">
                      <w:pPr>
                        <w:rPr>
                          <w:b/>
                          <w:color w:val="000000"/>
                          <w:sz w:val="36"/>
                          <w:szCs w:val="36"/>
                        </w:rPr>
                      </w:pPr>
                      <w:r>
                        <w:rPr>
                          <w:b/>
                          <w:color w:val="000000"/>
                          <w:sz w:val="36"/>
                          <w:szCs w:val="36"/>
                        </w:rPr>
                        <w:t>11.12</w:t>
                      </w:r>
                      <w:r w:rsidR="005A16A2">
                        <w:rPr>
                          <w:b/>
                          <w:color w:val="000000"/>
                          <w:sz w:val="36"/>
                          <w:szCs w:val="36"/>
                        </w:rPr>
                        <w:t>.2024г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CE3FA5">
        <w:rPr>
          <w:sz w:val="40"/>
          <w:szCs w:val="40"/>
        </w:rPr>
        <w:t>35</w:t>
      </w:r>
      <w:r w:rsidR="00131049">
        <w:rPr>
          <w:sz w:val="40"/>
          <w:szCs w:val="40"/>
        </w:rPr>
        <w:t xml:space="preserve"> </w:t>
      </w:r>
      <w:r w:rsidR="00454C67">
        <w:rPr>
          <w:sz w:val="40"/>
          <w:szCs w:val="40"/>
        </w:rPr>
        <w:t xml:space="preserve"> </w:t>
      </w:r>
      <w:r w:rsidR="000548F8">
        <w:rPr>
          <w:sz w:val="40"/>
          <w:szCs w:val="40"/>
        </w:rPr>
        <w:t>лист</w:t>
      </w:r>
      <w:r w:rsidR="00A7061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726D06" w:rsidRDefault="00F55853" w:rsidP="00E073AF">
      <w:pPr>
        <w:pStyle w:val="a7"/>
        <w:tabs>
          <w:tab w:val="left" w:pos="7426"/>
        </w:tabs>
        <w:jc w:val="left"/>
        <w:rPr>
          <w:rFonts w:ascii="Times New Roman" w:hAnsi="Times New Roman"/>
          <w:sz w:val="32"/>
          <w:szCs w:val="32"/>
        </w:rPr>
      </w:pPr>
      <w:r>
        <w:rPr>
          <w:rFonts w:ascii="Times New Roman" w:hAnsi="Times New Roman"/>
          <w:sz w:val="32"/>
          <w:szCs w:val="32"/>
        </w:rPr>
        <w:t xml:space="preserve">                                 СЕГОДНЯ В НОМЕРЕ</w:t>
      </w:r>
    </w:p>
    <w:p w:rsidR="00F55853" w:rsidRDefault="00F55853" w:rsidP="00DE7915">
      <w:pPr>
        <w:pStyle w:val="a7"/>
        <w:tabs>
          <w:tab w:val="left" w:pos="7426"/>
        </w:tabs>
        <w:jc w:val="both"/>
        <w:rPr>
          <w:rFonts w:ascii="Times New Roman" w:hAnsi="Times New Roman"/>
          <w:sz w:val="32"/>
          <w:szCs w:val="32"/>
        </w:rPr>
      </w:pPr>
      <w:r>
        <w:rPr>
          <w:rFonts w:ascii="Times New Roman" w:hAnsi="Times New Roman"/>
          <w:sz w:val="32"/>
          <w:szCs w:val="32"/>
        </w:rPr>
        <w:t xml:space="preserve">1.Постановление администрация Евдокимовского сельского поселения №117 от 09 декабря 2024 года </w:t>
      </w:r>
      <w:r w:rsidR="00DE7915">
        <w:rPr>
          <w:rFonts w:ascii="Times New Roman" w:hAnsi="Times New Roman"/>
          <w:sz w:val="32"/>
          <w:szCs w:val="32"/>
        </w:rPr>
        <w:t xml:space="preserve"> О признании утратившим силу постановления Администрации Евдокимовского сельского поселения от 25.08.2015 года №26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на территории Евдокимовского муниципального образования».</w:t>
      </w:r>
    </w:p>
    <w:p w:rsidR="00DE7915" w:rsidRDefault="00DE7915" w:rsidP="00DE7915">
      <w:pPr>
        <w:pStyle w:val="a7"/>
        <w:tabs>
          <w:tab w:val="left" w:pos="7426"/>
        </w:tabs>
        <w:jc w:val="both"/>
        <w:rPr>
          <w:rFonts w:ascii="Times New Roman" w:hAnsi="Times New Roman"/>
          <w:sz w:val="32"/>
          <w:szCs w:val="32"/>
        </w:rPr>
      </w:pPr>
      <w:r>
        <w:rPr>
          <w:rFonts w:ascii="Times New Roman" w:hAnsi="Times New Roman"/>
          <w:sz w:val="32"/>
          <w:szCs w:val="32"/>
        </w:rPr>
        <w:t>2.Постановление администрации Евдокимовского сельского поселения №118 от 09.12.2024г Об утверждении административного регламента предоставления муниципальной услуги «Присвоение адреса объекту адресации».</w:t>
      </w:r>
    </w:p>
    <w:p w:rsidR="00DE7915" w:rsidRDefault="00DE7915" w:rsidP="00DE7915">
      <w:pPr>
        <w:pStyle w:val="a7"/>
        <w:tabs>
          <w:tab w:val="left" w:pos="7426"/>
        </w:tabs>
        <w:jc w:val="both"/>
        <w:rPr>
          <w:rFonts w:ascii="Times New Roman" w:hAnsi="Times New Roman"/>
          <w:sz w:val="32"/>
          <w:szCs w:val="32"/>
        </w:rPr>
      </w:pPr>
      <w:r>
        <w:rPr>
          <w:rFonts w:ascii="Times New Roman" w:hAnsi="Times New Roman"/>
          <w:sz w:val="32"/>
          <w:szCs w:val="32"/>
        </w:rPr>
        <w:t>3.Постановление администрации Евдокимовского сельского поселения №119 от 09.12.2024г Об утверждении административного регламента предоставления муниципальной услуги «Аннулирование адреса объекта адресации».</w:t>
      </w:r>
    </w:p>
    <w:p w:rsidR="00DE7915" w:rsidRDefault="00DE7915" w:rsidP="00DE7915">
      <w:pPr>
        <w:pStyle w:val="a7"/>
        <w:tabs>
          <w:tab w:val="left" w:pos="7426"/>
        </w:tabs>
        <w:jc w:val="both"/>
        <w:rPr>
          <w:rFonts w:ascii="Times New Roman" w:hAnsi="Times New Roman"/>
          <w:sz w:val="32"/>
          <w:szCs w:val="32"/>
        </w:rPr>
      </w:pPr>
      <w:r>
        <w:rPr>
          <w:rFonts w:ascii="Times New Roman" w:hAnsi="Times New Roman"/>
          <w:sz w:val="32"/>
          <w:szCs w:val="32"/>
        </w:rPr>
        <w:t>4.</w:t>
      </w:r>
      <w:r w:rsidR="0085786D">
        <w:rPr>
          <w:rFonts w:ascii="Times New Roman" w:hAnsi="Times New Roman"/>
          <w:sz w:val="32"/>
          <w:szCs w:val="32"/>
        </w:rPr>
        <w:t>Постановление администрации Евдокимовского сельского поселения №120 от 10 декабря 2024 года О присвоении адреса  и установлению вида разрешенного использования земельному участку.</w:t>
      </w:r>
    </w:p>
    <w:p w:rsidR="0085786D" w:rsidRDefault="0085786D" w:rsidP="00DE7915">
      <w:pPr>
        <w:pStyle w:val="a7"/>
        <w:tabs>
          <w:tab w:val="left" w:pos="7426"/>
        </w:tabs>
        <w:jc w:val="both"/>
        <w:rPr>
          <w:rFonts w:ascii="Times New Roman" w:hAnsi="Times New Roman"/>
          <w:sz w:val="32"/>
          <w:szCs w:val="32"/>
        </w:rPr>
      </w:pPr>
      <w:r>
        <w:rPr>
          <w:rFonts w:ascii="Times New Roman" w:hAnsi="Times New Roman"/>
          <w:sz w:val="32"/>
          <w:szCs w:val="32"/>
        </w:rPr>
        <w:t>5.Протокол</w:t>
      </w:r>
      <w:r w:rsidR="00CE3FA5">
        <w:rPr>
          <w:rFonts w:ascii="Times New Roman" w:hAnsi="Times New Roman"/>
          <w:sz w:val="32"/>
          <w:szCs w:val="32"/>
        </w:rPr>
        <w:t xml:space="preserve"> публичных слушаний по проекту решения Думы Евдокимовского сельского поселения «О бюджете Евдокимовского муниципального образования на 2025 год и на плановый период 2026 и 2027 годов»</w:t>
      </w: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Pr="00036388" w:rsidRDefault="00CE3FA5" w:rsidP="00CE3FA5">
      <w:pPr>
        <w:shd w:val="clear" w:color="auto" w:fill="FFFFFF"/>
        <w:jc w:val="center"/>
      </w:pPr>
      <w:r w:rsidRPr="00036388">
        <w:rPr>
          <w:rStyle w:val="aff9"/>
          <w:sz w:val="28"/>
          <w:szCs w:val="28"/>
        </w:rPr>
        <w:lastRenderedPageBreak/>
        <w:t xml:space="preserve">ИРКУТСКАЯ ОБЛАСТЬ </w:t>
      </w:r>
    </w:p>
    <w:p w:rsidR="00CE3FA5" w:rsidRPr="00036388" w:rsidRDefault="00CE3FA5" w:rsidP="00CE3FA5">
      <w:pPr>
        <w:shd w:val="clear" w:color="auto" w:fill="FFFFFF"/>
        <w:jc w:val="center"/>
        <w:rPr>
          <w:rStyle w:val="aff9"/>
          <w:sz w:val="28"/>
          <w:szCs w:val="28"/>
        </w:rPr>
      </w:pPr>
      <w:r w:rsidRPr="00036388">
        <w:rPr>
          <w:rStyle w:val="aff9"/>
          <w:sz w:val="28"/>
          <w:szCs w:val="28"/>
        </w:rPr>
        <w:t>Тулунский район</w:t>
      </w:r>
    </w:p>
    <w:p w:rsidR="00CE3FA5" w:rsidRPr="00036388" w:rsidRDefault="00CE3FA5" w:rsidP="00CE3FA5">
      <w:pPr>
        <w:shd w:val="clear" w:color="auto" w:fill="FFFFFF"/>
        <w:jc w:val="center"/>
        <w:rPr>
          <w:rStyle w:val="aff9"/>
          <w:sz w:val="28"/>
          <w:szCs w:val="28"/>
        </w:rPr>
      </w:pPr>
    </w:p>
    <w:p w:rsidR="00CE3FA5" w:rsidRPr="00036388" w:rsidRDefault="00CE3FA5" w:rsidP="00CE3FA5">
      <w:pPr>
        <w:shd w:val="clear" w:color="auto" w:fill="FFFFFF"/>
        <w:jc w:val="center"/>
        <w:rPr>
          <w:b/>
          <w:sz w:val="28"/>
          <w:szCs w:val="28"/>
        </w:rPr>
      </w:pPr>
      <w:r w:rsidRPr="00036388">
        <w:rPr>
          <w:b/>
          <w:sz w:val="28"/>
          <w:szCs w:val="28"/>
        </w:rPr>
        <w:t xml:space="preserve">АДМИНИСТРАЦИЯ </w:t>
      </w:r>
    </w:p>
    <w:p w:rsidR="00CE3FA5" w:rsidRPr="00036388" w:rsidRDefault="00CE3FA5" w:rsidP="00CE3FA5">
      <w:pPr>
        <w:shd w:val="clear" w:color="auto" w:fill="FFFFFF"/>
        <w:jc w:val="center"/>
      </w:pPr>
      <w:r>
        <w:rPr>
          <w:rStyle w:val="aff9"/>
          <w:sz w:val="28"/>
          <w:szCs w:val="28"/>
        </w:rPr>
        <w:t>ЕВДОКИМОВСКОГО</w:t>
      </w:r>
      <w:r w:rsidRPr="00036388">
        <w:rPr>
          <w:rStyle w:val="aff9"/>
          <w:sz w:val="28"/>
          <w:szCs w:val="28"/>
        </w:rPr>
        <w:t xml:space="preserve">  СЕЛЬСКОГО ПОСЕЛЕНИЯ</w:t>
      </w:r>
    </w:p>
    <w:p w:rsidR="00CE3FA5" w:rsidRPr="00036388" w:rsidRDefault="00CE3FA5" w:rsidP="00CE3FA5">
      <w:pPr>
        <w:shd w:val="clear" w:color="auto" w:fill="FFFFFF"/>
        <w:jc w:val="center"/>
        <w:rPr>
          <w:rStyle w:val="aff9"/>
          <w:sz w:val="28"/>
          <w:szCs w:val="28"/>
        </w:rPr>
      </w:pPr>
      <w:r w:rsidRPr="00036388">
        <w:rPr>
          <w:rStyle w:val="aff9"/>
          <w:sz w:val="36"/>
          <w:szCs w:val="36"/>
        </w:rPr>
        <w:t> </w:t>
      </w:r>
    </w:p>
    <w:p w:rsidR="00CE3FA5" w:rsidRPr="00036388" w:rsidRDefault="00CE3FA5" w:rsidP="00CE3FA5">
      <w:pPr>
        <w:shd w:val="clear" w:color="auto" w:fill="FFFFFF"/>
        <w:jc w:val="center"/>
        <w:rPr>
          <w:rStyle w:val="aff9"/>
          <w:sz w:val="36"/>
          <w:szCs w:val="36"/>
        </w:rPr>
      </w:pPr>
      <w:r w:rsidRPr="00036388">
        <w:rPr>
          <w:rStyle w:val="aff9"/>
          <w:sz w:val="36"/>
          <w:szCs w:val="36"/>
        </w:rPr>
        <w:t>П О С Т А Н О В Л Е Н И Е</w:t>
      </w:r>
    </w:p>
    <w:p w:rsidR="00CE3FA5" w:rsidRPr="00036388" w:rsidRDefault="00CE3FA5" w:rsidP="00CE3FA5">
      <w:pPr>
        <w:shd w:val="clear" w:color="auto" w:fill="FFFFFF"/>
        <w:jc w:val="center"/>
        <w:rPr>
          <w:sz w:val="36"/>
          <w:szCs w:val="36"/>
        </w:rPr>
      </w:pPr>
    </w:p>
    <w:p w:rsidR="00CE3FA5" w:rsidRPr="00036388" w:rsidRDefault="00CE3FA5" w:rsidP="00CE3FA5">
      <w:pPr>
        <w:shd w:val="clear" w:color="auto" w:fill="FFFFFF"/>
        <w:spacing w:before="150" w:after="150" w:line="336" w:lineRule="auto"/>
        <w:rPr>
          <w:rStyle w:val="aff9"/>
          <w:sz w:val="28"/>
          <w:szCs w:val="28"/>
        </w:rPr>
      </w:pPr>
      <w:r>
        <w:rPr>
          <w:rStyle w:val="aff9"/>
          <w:sz w:val="28"/>
          <w:szCs w:val="28"/>
        </w:rPr>
        <w:t xml:space="preserve">    « 09 » декабря</w:t>
      </w:r>
      <w:r w:rsidRPr="00036388">
        <w:rPr>
          <w:rStyle w:val="aff9"/>
          <w:sz w:val="28"/>
          <w:szCs w:val="28"/>
        </w:rPr>
        <w:t xml:space="preserve"> 2024 года             </w:t>
      </w:r>
      <w:r>
        <w:rPr>
          <w:rStyle w:val="aff9"/>
          <w:sz w:val="28"/>
          <w:szCs w:val="28"/>
        </w:rPr>
        <w:t xml:space="preserve">                       № 117</w:t>
      </w:r>
    </w:p>
    <w:p w:rsidR="00CE3FA5" w:rsidRPr="00036388" w:rsidRDefault="00CE3FA5" w:rsidP="00CE3FA5">
      <w:pPr>
        <w:shd w:val="clear" w:color="auto" w:fill="FFFFFF"/>
        <w:spacing w:before="150" w:after="150" w:line="336" w:lineRule="auto"/>
        <w:rPr>
          <w:rStyle w:val="aff9"/>
          <w:sz w:val="28"/>
          <w:szCs w:val="28"/>
        </w:rPr>
      </w:pPr>
      <w:r w:rsidRPr="00036388">
        <w:rPr>
          <w:rStyle w:val="aff9"/>
          <w:sz w:val="28"/>
          <w:szCs w:val="28"/>
        </w:rPr>
        <w:t xml:space="preserve">                        </w:t>
      </w:r>
      <w:r>
        <w:rPr>
          <w:rStyle w:val="aff9"/>
          <w:sz w:val="28"/>
          <w:szCs w:val="28"/>
        </w:rPr>
        <w:t xml:space="preserve">                               с</w:t>
      </w:r>
      <w:r w:rsidRPr="00036388">
        <w:rPr>
          <w:rStyle w:val="aff9"/>
          <w:sz w:val="28"/>
          <w:szCs w:val="28"/>
        </w:rPr>
        <w:t xml:space="preserve">. </w:t>
      </w:r>
      <w:r>
        <w:rPr>
          <w:rStyle w:val="aff9"/>
          <w:sz w:val="28"/>
          <w:szCs w:val="28"/>
        </w:rPr>
        <w:t>Бадар</w:t>
      </w:r>
    </w:p>
    <w:p w:rsidR="00CE3FA5" w:rsidRPr="00036388" w:rsidRDefault="00CE3FA5" w:rsidP="00CE3FA5">
      <w:pPr>
        <w:pStyle w:val="1c"/>
        <w:ind w:right="2691"/>
        <w:jc w:val="both"/>
        <w:rPr>
          <w:rStyle w:val="aff9"/>
          <w:b w:val="0"/>
          <w:i/>
          <w:sz w:val="28"/>
          <w:szCs w:val="28"/>
        </w:rPr>
      </w:pPr>
      <w:r w:rsidRPr="00036388">
        <w:rPr>
          <w:b/>
          <w:i/>
          <w:sz w:val="28"/>
          <w:szCs w:val="28"/>
        </w:rPr>
        <w:t xml:space="preserve">      </w:t>
      </w:r>
      <w:r>
        <w:rPr>
          <w:b/>
          <w:i/>
          <w:sz w:val="28"/>
          <w:szCs w:val="28"/>
        </w:rPr>
        <w:t xml:space="preserve">    </w:t>
      </w:r>
      <w:r w:rsidRPr="00036388">
        <w:rPr>
          <w:b/>
          <w:i/>
          <w:sz w:val="28"/>
          <w:szCs w:val="28"/>
        </w:rPr>
        <w:t>О</w:t>
      </w:r>
      <w:r>
        <w:rPr>
          <w:b/>
          <w:i/>
          <w:sz w:val="28"/>
          <w:szCs w:val="28"/>
        </w:rPr>
        <w:t xml:space="preserve"> признании утратившим силу </w:t>
      </w:r>
      <w:r w:rsidRPr="00036388">
        <w:rPr>
          <w:b/>
          <w:i/>
          <w:sz w:val="28"/>
          <w:szCs w:val="28"/>
        </w:rPr>
        <w:t xml:space="preserve"> по</w:t>
      </w:r>
      <w:r>
        <w:rPr>
          <w:b/>
          <w:i/>
          <w:sz w:val="28"/>
          <w:szCs w:val="28"/>
        </w:rPr>
        <w:t>становления Администрации Евдокимовского</w:t>
      </w:r>
      <w:r w:rsidRPr="00036388">
        <w:rPr>
          <w:b/>
          <w:i/>
          <w:sz w:val="28"/>
          <w:szCs w:val="28"/>
        </w:rPr>
        <w:t xml:space="preserve"> сельского поселения от </w:t>
      </w:r>
      <w:r w:rsidRPr="00DC668C">
        <w:rPr>
          <w:b/>
          <w:i/>
          <w:sz w:val="28"/>
          <w:szCs w:val="28"/>
        </w:rPr>
        <w:t>25.08.</w:t>
      </w:r>
      <w:r>
        <w:rPr>
          <w:b/>
          <w:i/>
          <w:sz w:val="28"/>
          <w:szCs w:val="28"/>
        </w:rPr>
        <w:t xml:space="preserve">2015 года №26 «Об утверждении </w:t>
      </w:r>
      <w:r w:rsidRPr="00036388">
        <w:rPr>
          <w:b/>
          <w:i/>
          <w:sz w:val="28"/>
          <w:szCs w:val="28"/>
        </w:rPr>
        <w:t>административн</w:t>
      </w:r>
      <w:r>
        <w:rPr>
          <w:b/>
          <w:i/>
          <w:sz w:val="28"/>
          <w:szCs w:val="28"/>
        </w:rPr>
        <w:t>ого</w:t>
      </w:r>
      <w:r w:rsidRPr="00036388">
        <w:rPr>
          <w:b/>
          <w:i/>
          <w:sz w:val="28"/>
          <w:szCs w:val="28"/>
        </w:rPr>
        <w:t xml:space="preserve"> регламент</w:t>
      </w:r>
      <w:r>
        <w:rPr>
          <w:b/>
          <w:i/>
          <w:sz w:val="28"/>
          <w:szCs w:val="28"/>
        </w:rPr>
        <w:t>а</w:t>
      </w:r>
      <w:r w:rsidRPr="00036388">
        <w:rPr>
          <w:b/>
          <w:i/>
          <w:sz w:val="28"/>
          <w:szCs w:val="28"/>
        </w:rPr>
        <w:t xml:space="preserve"> предоставления  муниципальной  услуги «</w:t>
      </w:r>
      <w:r w:rsidRPr="00036388">
        <w:rPr>
          <w:b/>
          <w:bCs/>
          <w:i/>
          <w:sz w:val="28"/>
          <w:szCs w:val="28"/>
        </w:rPr>
        <w:t>Присвоение (изменение, аннулирование) адресов объектам недвижимого имущества</w:t>
      </w:r>
      <w:r>
        <w:rPr>
          <w:b/>
          <w:i/>
          <w:sz w:val="28"/>
          <w:szCs w:val="28"/>
        </w:rPr>
        <w:t xml:space="preserve"> на  территории  Евдокимовского</w:t>
      </w:r>
      <w:r w:rsidRPr="00036388">
        <w:rPr>
          <w:b/>
          <w:i/>
          <w:sz w:val="28"/>
          <w:szCs w:val="28"/>
        </w:rPr>
        <w:t xml:space="preserve"> муниципального  образования»       </w:t>
      </w:r>
      <w:r w:rsidRPr="00036388">
        <w:rPr>
          <w:rStyle w:val="aff9"/>
          <w:i/>
          <w:sz w:val="28"/>
          <w:szCs w:val="28"/>
        </w:rPr>
        <w:t xml:space="preserve"> </w:t>
      </w:r>
    </w:p>
    <w:p w:rsidR="00CE3FA5" w:rsidRPr="000C1E2B" w:rsidRDefault="00CE3FA5" w:rsidP="00CE3FA5">
      <w:pPr>
        <w:pStyle w:val="1c"/>
        <w:ind w:right="3415"/>
        <w:jc w:val="both"/>
        <w:rPr>
          <w:rStyle w:val="aff9"/>
          <w:b w:val="0"/>
          <w:i/>
          <w:sz w:val="28"/>
          <w:szCs w:val="28"/>
        </w:rPr>
      </w:pPr>
    </w:p>
    <w:p w:rsidR="00CE3FA5" w:rsidRPr="000C1E2B" w:rsidRDefault="00CE3FA5" w:rsidP="00CE3FA5">
      <w:pPr>
        <w:pStyle w:val="1c"/>
        <w:ind w:firstLine="709"/>
        <w:jc w:val="both"/>
        <w:rPr>
          <w:sz w:val="28"/>
          <w:szCs w:val="28"/>
        </w:rPr>
      </w:pPr>
      <w:r>
        <w:rPr>
          <w:sz w:val="28"/>
          <w:szCs w:val="28"/>
        </w:rPr>
        <w:t>Руководствуясь статьей 48 Федерального закона</w:t>
      </w:r>
      <w:r w:rsidRPr="00A762E0">
        <w:rPr>
          <w:sz w:val="28"/>
          <w:szCs w:val="28"/>
        </w:rPr>
        <w:t xml:space="preserve"> от  06.10.2003 г</w:t>
      </w:r>
      <w:r>
        <w:rPr>
          <w:sz w:val="28"/>
          <w:szCs w:val="28"/>
        </w:rPr>
        <w:t>ода</w:t>
      </w:r>
      <w:r w:rsidRPr="00A762E0">
        <w:rPr>
          <w:sz w:val="28"/>
          <w:szCs w:val="28"/>
        </w:rPr>
        <w:t xml:space="preserve"> </w:t>
      </w:r>
      <w:r>
        <w:rPr>
          <w:sz w:val="28"/>
          <w:szCs w:val="28"/>
        </w:rPr>
        <w:t>№</w:t>
      </w:r>
      <w:r w:rsidRPr="00A762E0">
        <w:rPr>
          <w:sz w:val="28"/>
          <w:szCs w:val="28"/>
        </w:rPr>
        <w:t>131-ФЗ «Об общих принципах  организации местного самоуправления в Российской Федерации»</w:t>
      </w:r>
      <w:r>
        <w:rPr>
          <w:sz w:val="28"/>
          <w:szCs w:val="28"/>
        </w:rPr>
        <w:t>, статьей 24</w:t>
      </w:r>
      <w:r w:rsidRPr="000C1E2B">
        <w:rPr>
          <w:sz w:val="28"/>
          <w:szCs w:val="28"/>
        </w:rPr>
        <w:t xml:space="preserve"> Устав</w:t>
      </w:r>
      <w:r>
        <w:rPr>
          <w:sz w:val="28"/>
          <w:szCs w:val="28"/>
        </w:rPr>
        <w:t>а</w:t>
      </w:r>
      <w:r w:rsidRPr="000C1E2B">
        <w:rPr>
          <w:sz w:val="28"/>
          <w:szCs w:val="28"/>
        </w:rPr>
        <w:t xml:space="preserve"> </w:t>
      </w:r>
      <w:r>
        <w:rPr>
          <w:sz w:val="28"/>
          <w:szCs w:val="28"/>
        </w:rPr>
        <w:t>Евдокимовского</w:t>
      </w:r>
      <w:r w:rsidRPr="000C1E2B">
        <w:rPr>
          <w:sz w:val="28"/>
          <w:szCs w:val="28"/>
        </w:rPr>
        <w:t xml:space="preserve">  муниципального образования:</w:t>
      </w:r>
    </w:p>
    <w:p w:rsidR="00CE3FA5" w:rsidRPr="000C1E2B" w:rsidRDefault="00CE3FA5" w:rsidP="00CE3FA5">
      <w:pPr>
        <w:shd w:val="clear" w:color="auto" w:fill="FFFFFF"/>
        <w:spacing w:before="150" w:after="150"/>
        <w:jc w:val="center"/>
        <w:rPr>
          <w:sz w:val="28"/>
          <w:szCs w:val="28"/>
        </w:rPr>
      </w:pPr>
      <w:r w:rsidRPr="000C1E2B">
        <w:rPr>
          <w:rStyle w:val="aff9"/>
          <w:sz w:val="28"/>
          <w:szCs w:val="28"/>
        </w:rPr>
        <w:t>ПОСТАНОВЛЯЮ:</w:t>
      </w:r>
    </w:p>
    <w:p w:rsidR="00CE3FA5" w:rsidRDefault="00CE3FA5" w:rsidP="00CE3FA5">
      <w:pPr>
        <w:pStyle w:val="1c"/>
        <w:ind w:right="-5" w:firstLine="709"/>
        <w:jc w:val="both"/>
        <w:rPr>
          <w:sz w:val="28"/>
          <w:szCs w:val="28"/>
        </w:rPr>
      </w:pPr>
      <w:r w:rsidRPr="000C1E2B">
        <w:rPr>
          <w:sz w:val="28"/>
          <w:szCs w:val="28"/>
        </w:rPr>
        <w:t xml:space="preserve"> 1. </w:t>
      </w:r>
      <w:r>
        <w:rPr>
          <w:sz w:val="28"/>
          <w:szCs w:val="28"/>
        </w:rPr>
        <w:t xml:space="preserve">Признать утратившим силу постановление Администрации Евдокимовского сельского поселения от 25.08.2015 года №26 «Об утверждении  </w:t>
      </w:r>
      <w:r w:rsidRPr="000C1E2B">
        <w:rPr>
          <w:sz w:val="28"/>
          <w:szCs w:val="28"/>
        </w:rPr>
        <w:t>административн</w:t>
      </w:r>
      <w:r>
        <w:rPr>
          <w:sz w:val="28"/>
          <w:szCs w:val="28"/>
        </w:rPr>
        <w:t>ого</w:t>
      </w:r>
      <w:r w:rsidRPr="000C1E2B">
        <w:rPr>
          <w:sz w:val="28"/>
          <w:szCs w:val="28"/>
        </w:rPr>
        <w:t xml:space="preserve"> регламент</w:t>
      </w:r>
      <w:r>
        <w:rPr>
          <w:sz w:val="28"/>
          <w:szCs w:val="28"/>
        </w:rPr>
        <w:t>а</w:t>
      </w:r>
      <w:r w:rsidRPr="000C1E2B">
        <w:rPr>
          <w:sz w:val="28"/>
          <w:szCs w:val="28"/>
        </w:rPr>
        <w:t xml:space="preserve"> предоставления муниципальной услуги «</w:t>
      </w:r>
      <w:r w:rsidRPr="000C1E2B">
        <w:rPr>
          <w:bCs/>
          <w:sz w:val="28"/>
          <w:szCs w:val="28"/>
        </w:rPr>
        <w:t>Присвоение (изменение, аннулирование) адресов объектам недвижимого имущества</w:t>
      </w:r>
      <w:r w:rsidRPr="000C1E2B">
        <w:rPr>
          <w:sz w:val="28"/>
          <w:szCs w:val="28"/>
        </w:rPr>
        <w:t xml:space="preserve"> на  территории  </w:t>
      </w:r>
      <w:r>
        <w:rPr>
          <w:sz w:val="28"/>
          <w:szCs w:val="28"/>
        </w:rPr>
        <w:t>Евдокимовского</w:t>
      </w:r>
      <w:r w:rsidRPr="000C1E2B">
        <w:rPr>
          <w:sz w:val="28"/>
          <w:szCs w:val="28"/>
        </w:rPr>
        <w:t xml:space="preserve"> муниципального  образования»</w:t>
      </w:r>
      <w:r>
        <w:rPr>
          <w:sz w:val="28"/>
          <w:szCs w:val="28"/>
        </w:rPr>
        <w:t>.</w:t>
      </w:r>
    </w:p>
    <w:p w:rsidR="00CE3FA5" w:rsidRDefault="00CE3FA5" w:rsidP="00CE3FA5">
      <w:pPr>
        <w:shd w:val="clear" w:color="auto" w:fill="FFFFFF"/>
        <w:ind w:firstLine="709"/>
        <w:jc w:val="both"/>
        <w:rPr>
          <w:sz w:val="28"/>
          <w:szCs w:val="28"/>
        </w:rPr>
      </w:pPr>
    </w:p>
    <w:p w:rsidR="00CE3FA5" w:rsidRPr="00BE44A5" w:rsidRDefault="00CE3FA5" w:rsidP="00CE3FA5">
      <w:pPr>
        <w:shd w:val="clear" w:color="auto" w:fill="FFFFFF"/>
        <w:ind w:firstLine="709"/>
        <w:jc w:val="both"/>
        <w:rPr>
          <w:sz w:val="28"/>
          <w:szCs w:val="28"/>
        </w:rPr>
      </w:pPr>
      <w:r w:rsidRPr="00BE44A5">
        <w:rPr>
          <w:sz w:val="28"/>
          <w:szCs w:val="28"/>
        </w:rPr>
        <w:t>2. Опубликовать настоящее постановление в газете «</w:t>
      </w:r>
      <w:r>
        <w:rPr>
          <w:sz w:val="28"/>
          <w:szCs w:val="28"/>
        </w:rPr>
        <w:t>Евдокимовский</w:t>
      </w:r>
      <w:r w:rsidRPr="00BE44A5">
        <w:rPr>
          <w:sz w:val="28"/>
          <w:szCs w:val="28"/>
        </w:rPr>
        <w:t xml:space="preserve"> вестник» и разместить на официальном сайте </w:t>
      </w:r>
      <w:r>
        <w:rPr>
          <w:sz w:val="28"/>
          <w:szCs w:val="28"/>
        </w:rPr>
        <w:t>Евдокимовского</w:t>
      </w:r>
      <w:r w:rsidRPr="00BE44A5">
        <w:rPr>
          <w:sz w:val="28"/>
          <w:szCs w:val="28"/>
        </w:rPr>
        <w:t xml:space="preserve">  сельского поселения в информационно-телекоммуникационной сети «Интернет».</w:t>
      </w:r>
    </w:p>
    <w:p w:rsidR="00CE3FA5" w:rsidRPr="00BE44A5" w:rsidRDefault="00CE3FA5" w:rsidP="00CE3FA5">
      <w:pPr>
        <w:shd w:val="clear" w:color="auto" w:fill="FFFFFF"/>
        <w:ind w:firstLine="709"/>
        <w:jc w:val="both"/>
        <w:rPr>
          <w:sz w:val="28"/>
          <w:szCs w:val="28"/>
        </w:rPr>
      </w:pPr>
    </w:p>
    <w:p w:rsidR="00CE3FA5" w:rsidRDefault="00CE3FA5" w:rsidP="00CE3FA5">
      <w:pPr>
        <w:shd w:val="clear" w:color="auto" w:fill="FFFFFF"/>
        <w:jc w:val="both"/>
        <w:rPr>
          <w:sz w:val="28"/>
          <w:szCs w:val="28"/>
        </w:rPr>
      </w:pPr>
      <w:r>
        <w:rPr>
          <w:sz w:val="28"/>
          <w:szCs w:val="28"/>
        </w:rPr>
        <w:t>Глава Евдокимовского</w:t>
      </w:r>
    </w:p>
    <w:p w:rsidR="00CE3FA5" w:rsidRPr="005E76BD" w:rsidRDefault="00CE3FA5" w:rsidP="00CE3FA5">
      <w:pPr>
        <w:shd w:val="clear" w:color="auto" w:fill="FFFFFF"/>
        <w:tabs>
          <w:tab w:val="left" w:pos="7297"/>
        </w:tabs>
        <w:jc w:val="both"/>
      </w:pPr>
      <w:r>
        <w:rPr>
          <w:sz w:val="28"/>
          <w:szCs w:val="28"/>
        </w:rPr>
        <w:t>сельского поселения</w:t>
      </w:r>
      <w:r>
        <w:rPr>
          <w:sz w:val="28"/>
          <w:szCs w:val="28"/>
        </w:rPr>
        <w:tab/>
        <w:t>И.Ю.Левринц</w:t>
      </w:r>
    </w:p>
    <w:p w:rsidR="00CE3FA5" w:rsidRPr="005E76BD" w:rsidRDefault="00CE3FA5" w:rsidP="00CE3FA5">
      <w:pPr>
        <w:shd w:val="clear" w:color="auto" w:fill="FFFFFF"/>
        <w:ind w:firstLine="709"/>
        <w:jc w:val="both"/>
      </w:pPr>
    </w:p>
    <w:p w:rsidR="00CE3FA5" w:rsidRDefault="00CE3FA5" w:rsidP="00CE3FA5">
      <w:pPr>
        <w:shd w:val="clear" w:color="auto" w:fill="FFFFFF"/>
        <w:jc w:val="both"/>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Pr="00B53869" w:rsidRDefault="00CE3FA5" w:rsidP="00CE3FA5">
      <w:pPr>
        <w:shd w:val="clear" w:color="auto" w:fill="FFFFFF"/>
        <w:jc w:val="center"/>
      </w:pPr>
      <w:r w:rsidRPr="00B53869">
        <w:rPr>
          <w:rStyle w:val="aff9"/>
          <w:sz w:val="28"/>
          <w:szCs w:val="28"/>
        </w:rPr>
        <w:lastRenderedPageBreak/>
        <w:t xml:space="preserve">ИРКУТСКАЯ ОБЛАСТЬ </w:t>
      </w:r>
    </w:p>
    <w:p w:rsidR="00CE3FA5" w:rsidRPr="00B53869" w:rsidRDefault="00CE3FA5" w:rsidP="00CE3FA5">
      <w:pPr>
        <w:shd w:val="clear" w:color="auto" w:fill="FFFFFF"/>
        <w:jc w:val="center"/>
        <w:rPr>
          <w:rStyle w:val="aff9"/>
          <w:sz w:val="28"/>
          <w:szCs w:val="28"/>
        </w:rPr>
      </w:pPr>
      <w:r w:rsidRPr="00B53869">
        <w:rPr>
          <w:rStyle w:val="aff9"/>
          <w:sz w:val="28"/>
          <w:szCs w:val="28"/>
        </w:rPr>
        <w:t>Тулунский район</w:t>
      </w:r>
    </w:p>
    <w:p w:rsidR="00CE3FA5" w:rsidRPr="00B53869" w:rsidRDefault="00CE3FA5" w:rsidP="00CE3FA5">
      <w:pPr>
        <w:shd w:val="clear" w:color="auto" w:fill="FFFFFF"/>
        <w:jc w:val="center"/>
        <w:rPr>
          <w:rStyle w:val="aff9"/>
          <w:sz w:val="28"/>
          <w:szCs w:val="28"/>
        </w:rPr>
      </w:pPr>
    </w:p>
    <w:p w:rsidR="00CE3FA5" w:rsidRPr="00B53869" w:rsidRDefault="00CE3FA5" w:rsidP="00CE3FA5">
      <w:pPr>
        <w:shd w:val="clear" w:color="auto" w:fill="FFFFFF"/>
        <w:jc w:val="center"/>
        <w:rPr>
          <w:b/>
          <w:sz w:val="28"/>
          <w:szCs w:val="28"/>
        </w:rPr>
      </w:pPr>
      <w:r w:rsidRPr="00B53869">
        <w:rPr>
          <w:b/>
          <w:sz w:val="28"/>
          <w:szCs w:val="28"/>
        </w:rPr>
        <w:t xml:space="preserve">АДМИНИСТРАЦИЯ </w:t>
      </w:r>
    </w:p>
    <w:p w:rsidR="00CE3FA5" w:rsidRPr="00B53869" w:rsidRDefault="00CE3FA5" w:rsidP="00CE3FA5">
      <w:pPr>
        <w:shd w:val="clear" w:color="auto" w:fill="FFFFFF"/>
        <w:jc w:val="center"/>
      </w:pPr>
      <w:r>
        <w:rPr>
          <w:rStyle w:val="aff9"/>
          <w:sz w:val="28"/>
          <w:szCs w:val="28"/>
        </w:rPr>
        <w:t>ЕВДОКИМОВСКОГО</w:t>
      </w:r>
      <w:r w:rsidRPr="00B53869">
        <w:rPr>
          <w:rStyle w:val="aff9"/>
          <w:sz w:val="28"/>
          <w:szCs w:val="28"/>
        </w:rPr>
        <w:t xml:space="preserve">  СЕЛЬСКОГО ПОСЕЛЕНИЯ</w:t>
      </w:r>
    </w:p>
    <w:p w:rsidR="00CE3FA5" w:rsidRPr="00B53869" w:rsidRDefault="00CE3FA5" w:rsidP="00CE3FA5">
      <w:pPr>
        <w:shd w:val="clear" w:color="auto" w:fill="FFFFFF"/>
        <w:jc w:val="center"/>
        <w:rPr>
          <w:rStyle w:val="aff9"/>
          <w:sz w:val="28"/>
          <w:szCs w:val="28"/>
        </w:rPr>
      </w:pPr>
      <w:r w:rsidRPr="00B53869">
        <w:rPr>
          <w:rStyle w:val="aff9"/>
          <w:sz w:val="36"/>
          <w:szCs w:val="36"/>
        </w:rPr>
        <w:t> </w:t>
      </w:r>
    </w:p>
    <w:p w:rsidR="00CE3FA5" w:rsidRPr="00B53869" w:rsidRDefault="00CE3FA5" w:rsidP="00CE3FA5">
      <w:pPr>
        <w:shd w:val="clear" w:color="auto" w:fill="FFFFFF"/>
        <w:jc w:val="center"/>
        <w:rPr>
          <w:rStyle w:val="aff9"/>
          <w:sz w:val="36"/>
          <w:szCs w:val="36"/>
        </w:rPr>
      </w:pPr>
      <w:r w:rsidRPr="00B53869">
        <w:rPr>
          <w:rStyle w:val="aff9"/>
          <w:sz w:val="36"/>
          <w:szCs w:val="36"/>
        </w:rPr>
        <w:t>П О С Т А Н О В Л Е Н И Е</w:t>
      </w:r>
    </w:p>
    <w:p w:rsidR="00CE3FA5" w:rsidRPr="00B53869" w:rsidRDefault="00CE3FA5" w:rsidP="00CE3FA5">
      <w:pPr>
        <w:shd w:val="clear" w:color="auto" w:fill="FFFFFF"/>
        <w:jc w:val="center"/>
        <w:rPr>
          <w:sz w:val="36"/>
          <w:szCs w:val="36"/>
        </w:rPr>
      </w:pPr>
    </w:p>
    <w:p w:rsidR="00CE3FA5" w:rsidRPr="00B53869" w:rsidRDefault="00CE3FA5" w:rsidP="00CE3FA5">
      <w:pPr>
        <w:shd w:val="clear" w:color="auto" w:fill="FFFFFF"/>
        <w:rPr>
          <w:rStyle w:val="aff9"/>
          <w:sz w:val="28"/>
          <w:szCs w:val="28"/>
        </w:rPr>
      </w:pPr>
      <w:r>
        <w:rPr>
          <w:rStyle w:val="aff9"/>
          <w:sz w:val="28"/>
          <w:szCs w:val="28"/>
        </w:rPr>
        <w:t xml:space="preserve">    « 09 » декабря</w:t>
      </w:r>
      <w:r w:rsidRPr="00B53869">
        <w:rPr>
          <w:rStyle w:val="aff9"/>
          <w:sz w:val="28"/>
          <w:szCs w:val="28"/>
        </w:rPr>
        <w:t xml:space="preserve"> 2024 года             </w:t>
      </w:r>
      <w:r>
        <w:rPr>
          <w:rStyle w:val="aff9"/>
          <w:sz w:val="28"/>
          <w:szCs w:val="28"/>
        </w:rPr>
        <w:t xml:space="preserve">                       № 118</w:t>
      </w:r>
    </w:p>
    <w:p w:rsidR="00CE3FA5" w:rsidRPr="00B53869" w:rsidRDefault="00CE3FA5" w:rsidP="00CE3FA5">
      <w:pPr>
        <w:shd w:val="clear" w:color="auto" w:fill="FFFFFF"/>
        <w:rPr>
          <w:rStyle w:val="aff9"/>
          <w:sz w:val="28"/>
          <w:szCs w:val="28"/>
        </w:rPr>
      </w:pPr>
      <w:r w:rsidRPr="00B53869">
        <w:rPr>
          <w:rStyle w:val="aff9"/>
          <w:sz w:val="28"/>
          <w:szCs w:val="28"/>
        </w:rPr>
        <w:t xml:space="preserve">                                </w:t>
      </w:r>
      <w:r>
        <w:rPr>
          <w:rStyle w:val="aff9"/>
          <w:sz w:val="28"/>
          <w:szCs w:val="28"/>
        </w:rPr>
        <w:t xml:space="preserve">                       с.Бадар</w:t>
      </w:r>
    </w:p>
    <w:p w:rsidR="00CE3FA5" w:rsidRPr="00B53869" w:rsidRDefault="00CE3FA5" w:rsidP="00CE3FA5">
      <w:pPr>
        <w:autoSpaceDE w:val="0"/>
        <w:autoSpaceDN w:val="0"/>
        <w:adjustRightInd w:val="0"/>
        <w:jc w:val="center"/>
        <w:rPr>
          <w:rFonts w:eastAsia="Calibri"/>
          <w:b/>
          <w:bCs/>
          <w:kern w:val="2"/>
          <w:sz w:val="28"/>
          <w:szCs w:val="28"/>
        </w:rPr>
      </w:pPr>
    </w:p>
    <w:p w:rsidR="00CE3FA5" w:rsidRPr="00B53869" w:rsidRDefault="00CE3FA5" w:rsidP="00CE3FA5">
      <w:pPr>
        <w:ind w:right="3118" w:firstLine="709"/>
        <w:jc w:val="both"/>
        <w:rPr>
          <w:rFonts w:eastAsia="Calibri"/>
          <w:b/>
          <w:i/>
          <w:caps/>
          <w:kern w:val="2"/>
          <w:sz w:val="28"/>
          <w:szCs w:val="28"/>
        </w:rPr>
      </w:pPr>
      <w:r>
        <w:rPr>
          <w:rFonts w:eastAsia="Calibri"/>
          <w:b/>
          <w:i/>
          <w:kern w:val="2"/>
          <w:sz w:val="28"/>
          <w:szCs w:val="28"/>
        </w:rPr>
        <w:t>О</w:t>
      </w:r>
      <w:r w:rsidRPr="00B53869">
        <w:rPr>
          <w:rFonts w:eastAsia="Calibri"/>
          <w:b/>
          <w:i/>
          <w:kern w:val="2"/>
          <w:sz w:val="28"/>
          <w:szCs w:val="28"/>
        </w:rPr>
        <w:t>б утверждении административного регламента</w:t>
      </w:r>
      <w:r w:rsidRPr="00B53869">
        <w:rPr>
          <w:rFonts w:eastAsia="Calibri"/>
          <w:i/>
          <w:kern w:val="2"/>
        </w:rPr>
        <w:t xml:space="preserve"> </w:t>
      </w:r>
      <w:r w:rsidRPr="00B53869">
        <w:rPr>
          <w:b/>
          <w:i/>
          <w:kern w:val="2"/>
          <w:sz w:val="28"/>
          <w:szCs w:val="28"/>
        </w:rPr>
        <w:t xml:space="preserve">предоставления муниципальной услуги </w:t>
      </w:r>
      <w:r>
        <w:rPr>
          <w:b/>
          <w:i/>
          <w:kern w:val="2"/>
          <w:sz w:val="28"/>
          <w:szCs w:val="28"/>
        </w:rPr>
        <w:t>«П</w:t>
      </w:r>
      <w:r w:rsidRPr="00B53869">
        <w:rPr>
          <w:b/>
          <w:i/>
          <w:kern w:val="2"/>
          <w:sz w:val="28"/>
          <w:szCs w:val="28"/>
        </w:rPr>
        <w:t>рисвоение адреса объекту адресации»</w:t>
      </w:r>
    </w:p>
    <w:p w:rsidR="00CE3FA5" w:rsidRPr="00B53869" w:rsidRDefault="00CE3FA5" w:rsidP="00CE3FA5">
      <w:pPr>
        <w:autoSpaceDE w:val="0"/>
        <w:autoSpaceDN w:val="0"/>
        <w:adjustRightInd w:val="0"/>
        <w:jc w:val="both"/>
        <w:rPr>
          <w:rFonts w:eastAsia="Calibri"/>
          <w:kern w:val="2"/>
          <w:sz w:val="28"/>
          <w:szCs w:val="28"/>
        </w:rPr>
      </w:pPr>
    </w:p>
    <w:p w:rsidR="00CE3FA5" w:rsidRDefault="00CE3FA5" w:rsidP="00CE3FA5">
      <w:pPr>
        <w:autoSpaceDE w:val="0"/>
        <w:autoSpaceDN w:val="0"/>
        <w:adjustRightInd w:val="0"/>
        <w:ind w:firstLine="709"/>
        <w:jc w:val="both"/>
        <w:rPr>
          <w:rFonts w:eastAsia="Calibri"/>
          <w:bCs/>
          <w:kern w:val="2"/>
          <w:sz w:val="28"/>
          <w:szCs w:val="28"/>
        </w:rPr>
      </w:pPr>
      <w:r w:rsidRPr="00CA6202">
        <w:rPr>
          <w:rFonts w:eastAsia="Calibri"/>
          <w:kern w:val="2"/>
          <w:sz w:val="28"/>
          <w:szCs w:val="28"/>
        </w:rPr>
        <w:t xml:space="preserve">В соответствии с </w:t>
      </w:r>
      <w:r w:rsidRPr="00CA6202">
        <w:rPr>
          <w:kern w:val="2"/>
          <w:sz w:val="28"/>
          <w:szCs w:val="28"/>
        </w:rPr>
        <w:t>Федеральным законом от 27 июля 2010 года № 210</w:t>
      </w:r>
      <w:r w:rsidRPr="00CA6202">
        <w:rPr>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kern w:val="2"/>
          <w:sz w:val="28"/>
          <w:szCs w:val="28"/>
        </w:rPr>
        <w:t xml:space="preserve">1221 «Об утверждении Правил присвоения, изменения и аннулирования адресов», </w:t>
      </w:r>
      <w:r w:rsidRPr="00B53869">
        <w:rPr>
          <w:rFonts w:eastAsia="Calibri"/>
          <w:bCs/>
          <w:kern w:val="2"/>
          <w:sz w:val="28"/>
          <w:szCs w:val="28"/>
        </w:rPr>
        <w:t xml:space="preserve">руководствуясь статьей 24 Устава </w:t>
      </w:r>
      <w:r>
        <w:rPr>
          <w:rFonts w:eastAsia="Calibri"/>
          <w:kern w:val="2"/>
          <w:sz w:val="28"/>
          <w:szCs w:val="28"/>
        </w:rPr>
        <w:t>Евдокимовского</w:t>
      </w:r>
      <w:r w:rsidRPr="00B53869">
        <w:rPr>
          <w:rFonts w:eastAsia="Calibri"/>
          <w:kern w:val="2"/>
          <w:sz w:val="28"/>
          <w:szCs w:val="28"/>
        </w:rPr>
        <w:t xml:space="preserve"> муниципального образования,</w:t>
      </w:r>
      <w:r>
        <w:rPr>
          <w:rFonts w:eastAsia="Calibri"/>
          <w:i/>
          <w:kern w:val="2"/>
          <w:sz w:val="28"/>
          <w:szCs w:val="28"/>
        </w:rPr>
        <w:t xml:space="preserve"> </w:t>
      </w:r>
      <w:r w:rsidRPr="00CA6202">
        <w:rPr>
          <w:rFonts w:eastAsia="Calibri"/>
          <w:bCs/>
          <w:kern w:val="2"/>
          <w:sz w:val="28"/>
          <w:szCs w:val="28"/>
        </w:rPr>
        <w:t xml:space="preserve"> </w:t>
      </w:r>
    </w:p>
    <w:p w:rsidR="00CE3FA5" w:rsidRDefault="00CE3FA5" w:rsidP="00CE3FA5">
      <w:pPr>
        <w:autoSpaceDE w:val="0"/>
        <w:autoSpaceDN w:val="0"/>
        <w:adjustRightInd w:val="0"/>
        <w:ind w:firstLine="709"/>
        <w:jc w:val="both"/>
        <w:rPr>
          <w:rFonts w:eastAsia="Calibri"/>
          <w:bCs/>
          <w:kern w:val="2"/>
          <w:sz w:val="28"/>
          <w:szCs w:val="28"/>
        </w:rPr>
      </w:pPr>
    </w:p>
    <w:p w:rsidR="00CE3FA5" w:rsidRDefault="00CE3FA5" w:rsidP="00CE3FA5">
      <w:pPr>
        <w:autoSpaceDE w:val="0"/>
        <w:autoSpaceDN w:val="0"/>
        <w:adjustRightInd w:val="0"/>
        <w:ind w:firstLine="709"/>
        <w:jc w:val="center"/>
        <w:rPr>
          <w:rFonts w:eastAsia="Calibri"/>
          <w:bCs/>
          <w:kern w:val="2"/>
          <w:sz w:val="28"/>
          <w:szCs w:val="28"/>
        </w:rPr>
      </w:pPr>
      <w:r>
        <w:rPr>
          <w:rFonts w:eastAsia="Calibri"/>
          <w:bCs/>
          <w:kern w:val="2"/>
          <w:sz w:val="28"/>
          <w:szCs w:val="28"/>
        </w:rPr>
        <w:t>ПОСТАНОВЛЯЮ:</w:t>
      </w:r>
    </w:p>
    <w:p w:rsidR="00CE3FA5" w:rsidRDefault="00CE3FA5" w:rsidP="00CE3FA5">
      <w:pPr>
        <w:autoSpaceDE w:val="0"/>
        <w:autoSpaceDN w:val="0"/>
        <w:adjustRightInd w:val="0"/>
        <w:ind w:firstLine="709"/>
        <w:jc w:val="both"/>
        <w:rPr>
          <w:rFonts w:eastAsia="Calibri"/>
          <w:bCs/>
          <w:kern w:val="2"/>
          <w:sz w:val="28"/>
          <w:szCs w:val="28"/>
        </w:rPr>
      </w:pPr>
    </w:p>
    <w:p w:rsidR="00CE3FA5" w:rsidRPr="00B53869" w:rsidRDefault="00CE3FA5" w:rsidP="00CE3FA5">
      <w:pPr>
        <w:autoSpaceDE w:val="0"/>
        <w:autoSpaceDN w:val="0"/>
        <w:adjustRightInd w:val="0"/>
        <w:ind w:firstLine="709"/>
        <w:jc w:val="both"/>
        <w:rPr>
          <w:rFonts w:eastAsia="Calibri"/>
          <w:bCs/>
          <w:kern w:val="2"/>
          <w:sz w:val="28"/>
          <w:szCs w:val="28"/>
        </w:rPr>
      </w:pPr>
      <w:r w:rsidRPr="00CA6202">
        <w:rPr>
          <w:rFonts w:eastAsia="Calibri"/>
          <w:bCs/>
          <w:kern w:val="2"/>
          <w:sz w:val="28"/>
          <w:szCs w:val="28"/>
        </w:rPr>
        <w:t xml:space="preserve">1. Утвердить административный регламент предоставления </w:t>
      </w:r>
      <w:r w:rsidRPr="00B53869">
        <w:rPr>
          <w:rFonts w:eastAsia="Calibri"/>
          <w:bCs/>
          <w:kern w:val="2"/>
          <w:sz w:val="28"/>
          <w:szCs w:val="28"/>
        </w:rPr>
        <w:t>муниципальной услуги «Присвоение адреса объекту адресации</w:t>
      </w:r>
      <w:r w:rsidRPr="00B53869">
        <w:rPr>
          <w:kern w:val="2"/>
          <w:sz w:val="28"/>
          <w:szCs w:val="28"/>
        </w:rPr>
        <w:t xml:space="preserve">» </w:t>
      </w:r>
      <w:r w:rsidRPr="00B53869">
        <w:rPr>
          <w:rFonts w:eastAsia="Calibri"/>
          <w:bCs/>
          <w:kern w:val="2"/>
          <w:sz w:val="28"/>
          <w:szCs w:val="28"/>
        </w:rPr>
        <w:t>(прилагается).</w:t>
      </w:r>
    </w:p>
    <w:p w:rsidR="00CE3FA5" w:rsidRPr="00B53869" w:rsidRDefault="00CE3FA5" w:rsidP="00CE3FA5">
      <w:pPr>
        <w:autoSpaceDE w:val="0"/>
        <w:autoSpaceDN w:val="0"/>
        <w:adjustRightInd w:val="0"/>
        <w:ind w:firstLine="709"/>
        <w:jc w:val="both"/>
        <w:rPr>
          <w:rFonts w:eastAsia="Calibri"/>
          <w:kern w:val="2"/>
          <w:sz w:val="28"/>
          <w:szCs w:val="28"/>
        </w:rPr>
      </w:pPr>
      <w:r w:rsidRPr="00B53869">
        <w:rPr>
          <w:rFonts w:eastAsia="Calibri"/>
          <w:bCs/>
          <w:kern w:val="2"/>
          <w:sz w:val="28"/>
          <w:szCs w:val="28"/>
        </w:rPr>
        <w:t xml:space="preserve">2. Настоящее постановление </w:t>
      </w:r>
      <w:r w:rsidRPr="00B53869">
        <w:rPr>
          <w:rFonts w:eastAsia="Calibri"/>
          <w:kern w:val="2"/>
          <w:sz w:val="28"/>
          <w:szCs w:val="28"/>
        </w:rPr>
        <w:t>вступает в силу после дня его официального опубликования.</w:t>
      </w:r>
    </w:p>
    <w:p w:rsidR="00CE3FA5" w:rsidRPr="00B53869" w:rsidRDefault="00CE3FA5" w:rsidP="00CE3FA5">
      <w:pPr>
        <w:shd w:val="clear" w:color="auto" w:fill="FFFFFF"/>
        <w:ind w:firstLine="709"/>
        <w:jc w:val="both"/>
        <w:rPr>
          <w:sz w:val="28"/>
          <w:szCs w:val="28"/>
        </w:rPr>
      </w:pPr>
      <w:r w:rsidRPr="00B53869">
        <w:rPr>
          <w:rFonts w:eastAsia="Calibri"/>
          <w:kern w:val="2"/>
          <w:sz w:val="28"/>
          <w:szCs w:val="28"/>
        </w:rPr>
        <w:t xml:space="preserve">3. </w:t>
      </w:r>
      <w:r w:rsidRPr="00B53869">
        <w:rPr>
          <w:sz w:val="28"/>
          <w:szCs w:val="28"/>
        </w:rPr>
        <w:t xml:space="preserve">Опубликовать настоящее постановление в </w:t>
      </w:r>
      <w:r>
        <w:rPr>
          <w:sz w:val="28"/>
          <w:szCs w:val="28"/>
        </w:rPr>
        <w:t>газете «Евдокимовский</w:t>
      </w:r>
      <w:r w:rsidRPr="00B53869">
        <w:rPr>
          <w:sz w:val="28"/>
          <w:szCs w:val="28"/>
        </w:rPr>
        <w:t xml:space="preserve"> вестник» и разместить </w:t>
      </w:r>
      <w:r>
        <w:rPr>
          <w:sz w:val="28"/>
          <w:szCs w:val="28"/>
        </w:rPr>
        <w:t>на официальном сайте Евдокимовского</w:t>
      </w:r>
      <w:r w:rsidRPr="00B53869">
        <w:rPr>
          <w:sz w:val="28"/>
          <w:szCs w:val="28"/>
        </w:rPr>
        <w:t xml:space="preserve">  сельского поселения в информационно-телекоммуникационной сети «Интернет».</w:t>
      </w:r>
    </w:p>
    <w:p w:rsidR="00CE3FA5" w:rsidRDefault="00CE3FA5" w:rsidP="00CE3FA5">
      <w:pPr>
        <w:shd w:val="clear" w:color="auto" w:fill="FFFFFF"/>
        <w:jc w:val="both"/>
        <w:rPr>
          <w:sz w:val="28"/>
          <w:szCs w:val="28"/>
        </w:rPr>
      </w:pPr>
    </w:p>
    <w:p w:rsidR="00CE3FA5" w:rsidRPr="00B53869" w:rsidRDefault="00CE3FA5" w:rsidP="00CE3FA5">
      <w:pPr>
        <w:shd w:val="clear" w:color="auto" w:fill="FFFFFF"/>
        <w:jc w:val="both"/>
        <w:rPr>
          <w:sz w:val="28"/>
          <w:szCs w:val="28"/>
        </w:rPr>
      </w:pPr>
      <w:r>
        <w:rPr>
          <w:sz w:val="28"/>
          <w:szCs w:val="28"/>
        </w:rPr>
        <w:t xml:space="preserve"> Глава Евдокимовского</w:t>
      </w:r>
    </w:p>
    <w:p w:rsidR="00CE3FA5" w:rsidRPr="00B53869" w:rsidRDefault="00CE3FA5" w:rsidP="00CE3FA5">
      <w:pPr>
        <w:shd w:val="clear" w:color="auto" w:fill="FFFFFF"/>
        <w:tabs>
          <w:tab w:val="left" w:pos="7297"/>
        </w:tabs>
        <w:jc w:val="both"/>
      </w:pPr>
      <w:r>
        <w:rPr>
          <w:sz w:val="28"/>
          <w:szCs w:val="28"/>
        </w:rPr>
        <w:t>сельского поселения                                                           И.Ю.Левринц</w:t>
      </w:r>
    </w:p>
    <w:p w:rsidR="00CE3FA5" w:rsidRPr="00B53869" w:rsidRDefault="00CE3FA5" w:rsidP="00CE3FA5">
      <w:pPr>
        <w:shd w:val="clear" w:color="auto" w:fill="FFFFFF"/>
        <w:ind w:firstLine="709"/>
        <w:jc w:val="both"/>
        <w:rPr>
          <w:sz w:val="28"/>
          <w:szCs w:val="28"/>
        </w:rPr>
      </w:pPr>
    </w:p>
    <w:p w:rsidR="00CE3FA5" w:rsidRDefault="00CE3FA5" w:rsidP="00CE3FA5">
      <w:pPr>
        <w:autoSpaceDE w:val="0"/>
        <w:autoSpaceDN w:val="0"/>
        <w:adjustRightInd w:val="0"/>
        <w:ind w:firstLine="709"/>
        <w:jc w:val="both"/>
        <w:rPr>
          <w:rFonts w:eastAsia="Calibri"/>
          <w:kern w:val="2"/>
          <w:sz w:val="28"/>
          <w:szCs w:val="28"/>
        </w:rPr>
      </w:pPr>
    </w:p>
    <w:p w:rsidR="00CE3FA5" w:rsidRDefault="00CE3FA5" w:rsidP="00CE3FA5">
      <w:pPr>
        <w:autoSpaceDE w:val="0"/>
        <w:autoSpaceDN w:val="0"/>
        <w:adjustRightInd w:val="0"/>
        <w:ind w:firstLine="709"/>
        <w:jc w:val="both"/>
        <w:rPr>
          <w:rFonts w:eastAsia="Calibri"/>
          <w:kern w:val="2"/>
          <w:sz w:val="28"/>
          <w:szCs w:val="28"/>
        </w:rPr>
      </w:pPr>
    </w:p>
    <w:p w:rsidR="00CE3FA5" w:rsidRDefault="00CE3FA5" w:rsidP="00CE3FA5">
      <w:pPr>
        <w:autoSpaceDE w:val="0"/>
        <w:autoSpaceDN w:val="0"/>
        <w:adjustRightInd w:val="0"/>
        <w:ind w:firstLine="709"/>
        <w:jc w:val="both"/>
        <w:rPr>
          <w:rFonts w:eastAsia="Calibri"/>
          <w:kern w:val="2"/>
          <w:sz w:val="28"/>
          <w:szCs w:val="28"/>
        </w:rPr>
      </w:pPr>
    </w:p>
    <w:p w:rsidR="00CE3FA5" w:rsidRDefault="00CE3FA5" w:rsidP="00CE3FA5">
      <w:pPr>
        <w:autoSpaceDE w:val="0"/>
        <w:autoSpaceDN w:val="0"/>
        <w:adjustRightInd w:val="0"/>
        <w:ind w:firstLine="709"/>
        <w:jc w:val="both"/>
        <w:rPr>
          <w:rFonts w:eastAsia="Calibri"/>
          <w:kern w:val="2"/>
          <w:sz w:val="28"/>
          <w:szCs w:val="28"/>
        </w:rPr>
      </w:pPr>
    </w:p>
    <w:p w:rsidR="00CE3FA5" w:rsidRDefault="00CE3FA5" w:rsidP="00CE3FA5">
      <w:pPr>
        <w:autoSpaceDE w:val="0"/>
        <w:autoSpaceDN w:val="0"/>
        <w:adjustRightInd w:val="0"/>
        <w:ind w:firstLine="709"/>
        <w:jc w:val="both"/>
        <w:rPr>
          <w:rFonts w:eastAsia="Calibri"/>
          <w:kern w:val="2"/>
          <w:sz w:val="28"/>
          <w:szCs w:val="28"/>
        </w:rPr>
      </w:pPr>
    </w:p>
    <w:p w:rsidR="00CE3FA5" w:rsidRDefault="00CE3FA5" w:rsidP="00CE3FA5">
      <w:pPr>
        <w:autoSpaceDE w:val="0"/>
        <w:autoSpaceDN w:val="0"/>
        <w:adjustRightInd w:val="0"/>
        <w:ind w:firstLine="709"/>
        <w:jc w:val="both"/>
        <w:rPr>
          <w:rFonts w:eastAsia="Calibri"/>
          <w:kern w:val="2"/>
          <w:sz w:val="28"/>
          <w:szCs w:val="28"/>
        </w:rPr>
      </w:pPr>
    </w:p>
    <w:p w:rsidR="00CE3FA5" w:rsidRDefault="00CE3FA5" w:rsidP="00CE3FA5">
      <w:pPr>
        <w:autoSpaceDE w:val="0"/>
        <w:autoSpaceDN w:val="0"/>
        <w:adjustRightInd w:val="0"/>
        <w:ind w:firstLine="709"/>
        <w:jc w:val="both"/>
        <w:rPr>
          <w:rFonts w:eastAsia="Calibri"/>
          <w:kern w:val="2"/>
          <w:sz w:val="28"/>
          <w:szCs w:val="28"/>
        </w:rPr>
      </w:pPr>
    </w:p>
    <w:p w:rsidR="00CE3FA5" w:rsidRDefault="00CE3FA5" w:rsidP="00CE3FA5">
      <w:pPr>
        <w:autoSpaceDE w:val="0"/>
        <w:autoSpaceDN w:val="0"/>
        <w:ind w:left="5103"/>
        <w:jc w:val="right"/>
        <w:rPr>
          <w:kern w:val="2"/>
          <w:sz w:val="28"/>
          <w:szCs w:val="28"/>
        </w:rPr>
      </w:pPr>
      <w:r>
        <w:rPr>
          <w:kern w:val="2"/>
          <w:sz w:val="28"/>
          <w:szCs w:val="28"/>
        </w:rPr>
        <w:t xml:space="preserve">Приложение </w:t>
      </w:r>
    </w:p>
    <w:p w:rsidR="00CE3FA5" w:rsidRDefault="00CE3FA5" w:rsidP="00CE3FA5">
      <w:pPr>
        <w:autoSpaceDE w:val="0"/>
        <w:autoSpaceDN w:val="0"/>
        <w:ind w:left="5103"/>
        <w:jc w:val="right"/>
        <w:rPr>
          <w:rFonts w:eastAsia="Calibri"/>
          <w:bCs/>
          <w:kern w:val="2"/>
          <w:sz w:val="28"/>
          <w:szCs w:val="28"/>
        </w:rPr>
      </w:pPr>
      <w:r w:rsidRPr="00CA6202">
        <w:rPr>
          <w:kern w:val="2"/>
          <w:sz w:val="28"/>
          <w:szCs w:val="28"/>
        </w:rPr>
        <w:t xml:space="preserve">постановлением </w:t>
      </w:r>
      <w:r>
        <w:rPr>
          <w:rFonts w:eastAsia="Calibri"/>
          <w:bCs/>
          <w:kern w:val="2"/>
          <w:sz w:val="28"/>
          <w:szCs w:val="28"/>
        </w:rPr>
        <w:t>Администрации Евдокимовского сельского поселения</w:t>
      </w:r>
    </w:p>
    <w:p w:rsidR="00CE3FA5" w:rsidRPr="00CA6202" w:rsidRDefault="00CE3FA5" w:rsidP="00CE3FA5">
      <w:pPr>
        <w:autoSpaceDE w:val="0"/>
        <w:autoSpaceDN w:val="0"/>
        <w:ind w:left="5103"/>
        <w:jc w:val="right"/>
        <w:rPr>
          <w:kern w:val="2"/>
          <w:sz w:val="28"/>
          <w:szCs w:val="28"/>
        </w:rPr>
      </w:pPr>
      <w:r w:rsidRPr="00CA6202">
        <w:rPr>
          <w:rFonts w:eastAsia="Calibri"/>
          <w:bCs/>
          <w:i/>
          <w:kern w:val="2"/>
          <w:sz w:val="28"/>
          <w:szCs w:val="28"/>
        </w:rPr>
        <w:lastRenderedPageBreak/>
        <w:t xml:space="preserve"> </w:t>
      </w:r>
      <w:r>
        <w:rPr>
          <w:kern w:val="2"/>
          <w:sz w:val="28"/>
          <w:szCs w:val="28"/>
        </w:rPr>
        <w:t>от _______ 2024 года</w:t>
      </w:r>
      <w:r w:rsidRPr="00CA6202">
        <w:rPr>
          <w:kern w:val="2"/>
          <w:sz w:val="28"/>
          <w:szCs w:val="28"/>
        </w:rPr>
        <w:t xml:space="preserve"> № _</w:t>
      </w:r>
      <w:r>
        <w:rPr>
          <w:kern w:val="2"/>
          <w:sz w:val="28"/>
          <w:szCs w:val="28"/>
        </w:rPr>
        <w:t>__</w:t>
      </w:r>
      <w:r w:rsidRPr="00CA6202">
        <w:rPr>
          <w:kern w:val="2"/>
          <w:sz w:val="28"/>
          <w:szCs w:val="28"/>
        </w:rPr>
        <w:t>__</w:t>
      </w:r>
    </w:p>
    <w:p w:rsidR="00CE3FA5" w:rsidRPr="00CA6202" w:rsidRDefault="00CE3FA5" w:rsidP="00CE3FA5">
      <w:pPr>
        <w:autoSpaceDE w:val="0"/>
        <w:autoSpaceDN w:val="0"/>
        <w:ind w:left="5670"/>
        <w:jc w:val="both"/>
        <w:rPr>
          <w:kern w:val="2"/>
          <w:sz w:val="28"/>
          <w:szCs w:val="28"/>
        </w:rPr>
      </w:pPr>
    </w:p>
    <w:p w:rsidR="00CE3FA5" w:rsidRPr="00CA6202" w:rsidRDefault="00CE3FA5" w:rsidP="00CE3FA5">
      <w:pPr>
        <w:keepNext/>
        <w:autoSpaceDE w:val="0"/>
        <w:autoSpaceDN w:val="0"/>
        <w:jc w:val="center"/>
        <w:rPr>
          <w:b/>
          <w:kern w:val="2"/>
          <w:sz w:val="28"/>
          <w:szCs w:val="28"/>
        </w:rPr>
      </w:pPr>
      <w:r w:rsidRPr="00CA6202">
        <w:rPr>
          <w:b/>
          <w:kern w:val="2"/>
          <w:sz w:val="28"/>
          <w:szCs w:val="28"/>
        </w:rPr>
        <w:t>АДМИНИСТРАТИВНЫЙ РЕГЛАМЕНТ</w:t>
      </w:r>
    </w:p>
    <w:p w:rsidR="00CE3FA5" w:rsidRPr="00CA6202" w:rsidRDefault="00CE3FA5" w:rsidP="00CE3FA5">
      <w:pPr>
        <w:jc w:val="center"/>
        <w:rPr>
          <w:b/>
          <w:kern w:val="2"/>
          <w:sz w:val="28"/>
          <w:szCs w:val="28"/>
        </w:rPr>
      </w:pPr>
      <w:r w:rsidRPr="00CA6202">
        <w:rPr>
          <w:b/>
          <w:kern w:val="2"/>
          <w:sz w:val="28"/>
          <w:szCs w:val="28"/>
        </w:rPr>
        <w:t>ПРЕДОСТАВЛЕНИЯ МУНИЦИПАЛЬНОЙ УСЛУГИ</w:t>
      </w:r>
      <w:r w:rsidRPr="00CA6202">
        <w:rPr>
          <w:b/>
          <w:kern w:val="2"/>
          <w:sz w:val="28"/>
          <w:szCs w:val="28"/>
        </w:rPr>
        <w:br/>
        <w:t>«ПРИСВОЕНИЕ АДРЕСА ОБЪЕКТУ АДРЕСАЦИИ»</w:t>
      </w:r>
    </w:p>
    <w:p w:rsidR="00CE3FA5" w:rsidRPr="00CA6202" w:rsidRDefault="00CE3FA5" w:rsidP="00CE3FA5">
      <w:pPr>
        <w:jc w:val="center"/>
        <w:rPr>
          <w:b/>
          <w:kern w:val="2"/>
          <w:sz w:val="28"/>
          <w:szCs w:val="28"/>
        </w:rPr>
      </w:pPr>
    </w:p>
    <w:p w:rsidR="00CE3FA5" w:rsidRPr="00CA6202" w:rsidRDefault="00CE3FA5" w:rsidP="00CE3FA5">
      <w:pPr>
        <w:keepNext/>
        <w:jc w:val="center"/>
        <w:rPr>
          <w:kern w:val="2"/>
          <w:sz w:val="28"/>
          <w:szCs w:val="28"/>
        </w:rPr>
      </w:pPr>
      <w:r w:rsidRPr="00CA6202">
        <w:rPr>
          <w:kern w:val="2"/>
          <w:sz w:val="28"/>
          <w:szCs w:val="28"/>
        </w:rPr>
        <w:t>РАЗДЕЛ I. ОБЩИЕ ПОЛОЖЕНИЯ</w:t>
      </w:r>
    </w:p>
    <w:p w:rsidR="00CE3FA5" w:rsidRPr="00CA6202" w:rsidRDefault="00CE3FA5" w:rsidP="00CE3FA5">
      <w:pPr>
        <w:keepNext/>
        <w:keepLines/>
        <w:autoSpaceDE w:val="0"/>
        <w:autoSpaceDN w:val="0"/>
        <w:ind w:firstLine="709"/>
        <w:jc w:val="center"/>
        <w:rPr>
          <w:kern w:val="2"/>
          <w:sz w:val="28"/>
          <w:szCs w:val="28"/>
        </w:rPr>
      </w:pPr>
    </w:p>
    <w:p w:rsidR="00CE3FA5" w:rsidRPr="00CA6202" w:rsidRDefault="00CE3FA5" w:rsidP="00CE3FA5">
      <w:pPr>
        <w:keepNext/>
        <w:keepLines/>
        <w:autoSpaceDE w:val="0"/>
        <w:autoSpaceDN w:val="0"/>
        <w:jc w:val="center"/>
        <w:outlineLvl w:val="2"/>
        <w:rPr>
          <w:kern w:val="2"/>
          <w:sz w:val="28"/>
          <w:szCs w:val="28"/>
        </w:rPr>
      </w:pPr>
      <w:r w:rsidRPr="00CA6202">
        <w:rPr>
          <w:kern w:val="2"/>
          <w:sz w:val="28"/>
          <w:szCs w:val="28"/>
        </w:rPr>
        <w:t>Глава 1. Предмет регулирования административного регламента</w:t>
      </w:r>
    </w:p>
    <w:p w:rsidR="00CE3FA5" w:rsidRPr="00CA6202" w:rsidRDefault="00CE3FA5" w:rsidP="00CE3FA5">
      <w:pPr>
        <w:keepNext/>
        <w:keepLines/>
        <w:autoSpaceDE w:val="0"/>
        <w:autoSpaceDN w:val="0"/>
        <w:ind w:firstLine="709"/>
        <w:jc w:val="both"/>
        <w:rPr>
          <w:kern w:val="2"/>
          <w:sz w:val="28"/>
          <w:szCs w:val="28"/>
        </w:rPr>
      </w:pPr>
    </w:p>
    <w:p w:rsidR="00CE3FA5" w:rsidRPr="00CA6202" w:rsidRDefault="00CE3FA5" w:rsidP="00CE3FA5">
      <w:pPr>
        <w:autoSpaceDE w:val="0"/>
        <w:autoSpaceDN w:val="0"/>
        <w:ind w:firstLine="709"/>
        <w:jc w:val="both"/>
        <w:rPr>
          <w:kern w:val="2"/>
          <w:sz w:val="28"/>
          <w:szCs w:val="28"/>
        </w:rPr>
      </w:pPr>
      <w:r w:rsidRPr="00CA6202">
        <w:rPr>
          <w:kern w:val="2"/>
          <w:sz w:val="28"/>
          <w:szCs w:val="28"/>
        </w:rPr>
        <w:t xml:space="preserve">1. Настоящий административный регламент </w:t>
      </w:r>
      <w:r w:rsidRPr="00CA6202">
        <w:rPr>
          <w:rFonts w:eastAsia="Calibri"/>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kern w:val="2"/>
          <w:sz w:val="28"/>
          <w:szCs w:val="28"/>
        </w:rPr>
        <w:t xml:space="preserve">устанавливает порядок и стандарт предоставления муниципальной услуги, в том числе </w:t>
      </w:r>
      <w:r w:rsidRPr="00CA6202">
        <w:rPr>
          <w:rFonts w:eastAsia="Calibri"/>
          <w:bCs/>
          <w:kern w:val="2"/>
          <w:sz w:val="28"/>
          <w:szCs w:val="28"/>
        </w:rPr>
        <w:t xml:space="preserve">порядок взаимодействия </w:t>
      </w:r>
      <w:r>
        <w:rPr>
          <w:rFonts w:eastAsia="Calibri"/>
          <w:bCs/>
          <w:kern w:val="2"/>
          <w:sz w:val="28"/>
          <w:szCs w:val="28"/>
        </w:rPr>
        <w:t xml:space="preserve">Администрации Евдокимовского сельского поселения </w:t>
      </w:r>
      <w:r w:rsidRPr="00CA6202">
        <w:rPr>
          <w:rFonts w:eastAsia="Calibri"/>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Pr>
          <w:rFonts w:eastAsia="Calibri"/>
          <w:bCs/>
          <w:kern w:val="2"/>
          <w:sz w:val="28"/>
          <w:szCs w:val="28"/>
        </w:rPr>
        <w:t>ЕВдокимовского сельского поселения</w:t>
      </w:r>
      <w:r w:rsidRPr="00CA6202">
        <w:rPr>
          <w:kern w:val="2"/>
          <w:sz w:val="28"/>
          <w:szCs w:val="28"/>
        </w:rPr>
        <w:t>.</w:t>
      </w:r>
    </w:p>
    <w:p w:rsidR="00CE3FA5" w:rsidRPr="00CA6202" w:rsidRDefault="00CE3FA5" w:rsidP="00CE3FA5">
      <w:pPr>
        <w:autoSpaceDE w:val="0"/>
        <w:autoSpaceDN w:val="0"/>
        <w:ind w:firstLine="709"/>
        <w:jc w:val="both"/>
        <w:rPr>
          <w:kern w:val="2"/>
          <w:sz w:val="28"/>
          <w:szCs w:val="28"/>
        </w:rPr>
      </w:pPr>
      <w:r w:rsidRPr="00CA6202">
        <w:rPr>
          <w:kern w:val="2"/>
          <w:sz w:val="28"/>
          <w:szCs w:val="28"/>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E3FA5" w:rsidRPr="00CA6202" w:rsidRDefault="00CE3FA5" w:rsidP="00CE3FA5">
      <w:pPr>
        <w:autoSpaceDE w:val="0"/>
        <w:autoSpaceDN w:val="0"/>
        <w:jc w:val="center"/>
        <w:outlineLvl w:val="2"/>
        <w:rPr>
          <w:kern w:val="2"/>
          <w:sz w:val="28"/>
          <w:szCs w:val="28"/>
        </w:rPr>
      </w:pPr>
    </w:p>
    <w:p w:rsidR="00CE3FA5" w:rsidRPr="00CA6202" w:rsidRDefault="00CE3FA5" w:rsidP="00CE3FA5">
      <w:pPr>
        <w:keepNext/>
        <w:keepLines/>
        <w:autoSpaceDE w:val="0"/>
        <w:autoSpaceDN w:val="0"/>
        <w:jc w:val="center"/>
        <w:outlineLvl w:val="2"/>
        <w:rPr>
          <w:kern w:val="2"/>
          <w:sz w:val="28"/>
          <w:szCs w:val="28"/>
        </w:rPr>
      </w:pPr>
      <w:r w:rsidRPr="00CA6202">
        <w:rPr>
          <w:kern w:val="2"/>
          <w:sz w:val="28"/>
          <w:szCs w:val="28"/>
        </w:rPr>
        <w:t>Глава 2. Круг заявителей</w:t>
      </w:r>
    </w:p>
    <w:p w:rsidR="00CE3FA5" w:rsidRPr="00CA6202" w:rsidRDefault="00CE3FA5" w:rsidP="00CE3FA5">
      <w:pPr>
        <w:keepNext/>
        <w:keepLines/>
        <w:autoSpaceDE w:val="0"/>
        <w:autoSpaceDN w:val="0"/>
        <w:ind w:firstLine="709"/>
        <w:jc w:val="center"/>
        <w:outlineLvl w:val="2"/>
        <w:rPr>
          <w:kern w:val="2"/>
          <w:sz w:val="28"/>
          <w:szCs w:val="28"/>
        </w:rPr>
      </w:pPr>
    </w:p>
    <w:p w:rsidR="00CE3FA5" w:rsidRPr="00CA6202" w:rsidRDefault="00CE3FA5" w:rsidP="00CE3FA5">
      <w:pPr>
        <w:autoSpaceDE w:val="0"/>
        <w:autoSpaceDN w:val="0"/>
        <w:ind w:firstLine="709"/>
        <w:jc w:val="both"/>
        <w:rPr>
          <w:kern w:val="2"/>
          <w:sz w:val="28"/>
          <w:szCs w:val="28"/>
        </w:rPr>
      </w:pPr>
      <w:r w:rsidRPr="00CA6202">
        <w:rPr>
          <w:kern w:val="2"/>
          <w:sz w:val="28"/>
          <w:szCs w:val="28"/>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CE3FA5" w:rsidRPr="00CA6202" w:rsidRDefault="00CE3FA5" w:rsidP="00CE3FA5">
      <w:pPr>
        <w:autoSpaceDE w:val="0"/>
        <w:autoSpaceDN w:val="0"/>
        <w:ind w:firstLine="709"/>
        <w:jc w:val="both"/>
        <w:rPr>
          <w:kern w:val="2"/>
          <w:sz w:val="28"/>
          <w:szCs w:val="28"/>
        </w:rPr>
      </w:pPr>
      <w:r w:rsidRPr="00CA6202">
        <w:rPr>
          <w:kern w:val="2"/>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CE3FA5" w:rsidRPr="00CA6202" w:rsidRDefault="00CE3FA5" w:rsidP="00CE3FA5">
      <w:pPr>
        <w:autoSpaceDE w:val="0"/>
        <w:autoSpaceDN w:val="0"/>
        <w:ind w:firstLine="709"/>
        <w:jc w:val="both"/>
        <w:rPr>
          <w:kern w:val="2"/>
          <w:sz w:val="28"/>
          <w:szCs w:val="28"/>
        </w:rPr>
      </w:pPr>
      <w:r w:rsidRPr="00CA6202">
        <w:rPr>
          <w:kern w:val="2"/>
          <w:sz w:val="28"/>
          <w:szCs w:val="28"/>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CE3FA5" w:rsidRPr="00CA6202" w:rsidRDefault="00CE3FA5" w:rsidP="00CE3FA5">
      <w:pPr>
        <w:autoSpaceDE w:val="0"/>
        <w:autoSpaceDN w:val="0"/>
        <w:ind w:firstLine="709"/>
        <w:jc w:val="both"/>
        <w:rPr>
          <w:kern w:val="2"/>
          <w:sz w:val="28"/>
          <w:szCs w:val="28"/>
        </w:rPr>
      </w:pPr>
      <w:r w:rsidRPr="00CA6202">
        <w:rPr>
          <w:kern w:val="2"/>
          <w:sz w:val="28"/>
          <w:szCs w:val="28"/>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E3FA5" w:rsidRPr="00CA6202" w:rsidRDefault="00CE3FA5" w:rsidP="00CE3FA5">
      <w:pPr>
        <w:autoSpaceDE w:val="0"/>
        <w:autoSpaceDN w:val="0"/>
        <w:ind w:firstLine="709"/>
        <w:jc w:val="both"/>
        <w:rPr>
          <w:kern w:val="2"/>
          <w:sz w:val="28"/>
          <w:szCs w:val="28"/>
        </w:rPr>
      </w:pPr>
      <w:r w:rsidRPr="00CA6202">
        <w:rPr>
          <w:kern w:val="2"/>
          <w:sz w:val="28"/>
          <w:szCs w:val="28"/>
        </w:rPr>
        <w:t xml:space="preserve">3) действующий от имени членов садоводческого или огороднического некоммерческого товарищества – представитель товарищества, уполномоченный на </w:t>
      </w:r>
      <w:r w:rsidRPr="00CA6202">
        <w:rPr>
          <w:kern w:val="2"/>
          <w:sz w:val="28"/>
          <w:szCs w:val="28"/>
        </w:rPr>
        <w:lastRenderedPageBreak/>
        <w:t>подачу такого заявления принятым решением общего собрания членов такого товарищества;</w:t>
      </w:r>
    </w:p>
    <w:p w:rsidR="00CE3FA5" w:rsidRPr="00CA6202" w:rsidRDefault="00CE3FA5" w:rsidP="00CE3FA5">
      <w:pPr>
        <w:autoSpaceDE w:val="0"/>
        <w:autoSpaceDN w:val="0"/>
        <w:ind w:firstLine="709"/>
        <w:jc w:val="both"/>
        <w:rPr>
          <w:sz w:val="28"/>
          <w:szCs w:val="28"/>
        </w:rPr>
      </w:pPr>
      <w:r w:rsidRPr="00CA6202">
        <w:rPr>
          <w:kern w:val="2"/>
          <w:sz w:val="28"/>
          <w:szCs w:val="28"/>
        </w:rPr>
        <w:t xml:space="preserve">4) </w:t>
      </w:r>
      <w:r w:rsidRPr="00CA6202">
        <w:rPr>
          <w:sz w:val="28"/>
          <w:szCs w:val="28"/>
        </w:rPr>
        <w:t>кадастровый инженер, выполняющий на основании документа, предусмотренного статьей 35 или статьей 42</w:t>
      </w:r>
      <w:r w:rsidRPr="00CA6202">
        <w:rPr>
          <w:sz w:val="28"/>
          <w:szCs w:val="28"/>
          <w:vertAlign w:val="superscript"/>
        </w:rPr>
        <w:t>3</w:t>
      </w:r>
      <w:r w:rsidRPr="00CA6202">
        <w:rPr>
          <w:sz w:val="28"/>
          <w:szCs w:val="28"/>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E3FA5" w:rsidRPr="00CA6202" w:rsidRDefault="00CE3FA5" w:rsidP="00CE3FA5">
      <w:pPr>
        <w:autoSpaceDE w:val="0"/>
        <w:autoSpaceDN w:val="0"/>
        <w:jc w:val="both"/>
        <w:rPr>
          <w:kern w:val="2"/>
          <w:sz w:val="28"/>
          <w:szCs w:val="28"/>
        </w:rPr>
      </w:pPr>
    </w:p>
    <w:p w:rsidR="00CE3FA5" w:rsidRPr="00CA6202" w:rsidRDefault="00CE3FA5" w:rsidP="00CE3FA5">
      <w:pPr>
        <w:keepNext/>
        <w:keepLines/>
        <w:autoSpaceDE w:val="0"/>
        <w:autoSpaceDN w:val="0"/>
        <w:jc w:val="center"/>
        <w:outlineLvl w:val="2"/>
        <w:rPr>
          <w:kern w:val="2"/>
          <w:sz w:val="28"/>
          <w:szCs w:val="28"/>
        </w:rPr>
      </w:pPr>
      <w:r w:rsidRPr="00CA6202">
        <w:rPr>
          <w:kern w:val="2"/>
          <w:sz w:val="28"/>
          <w:szCs w:val="28"/>
        </w:rPr>
        <w:t>Глава 3. Предоставление муниципальной услуги</w:t>
      </w:r>
    </w:p>
    <w:p w:rsidR="00CE3FA5" w:rsidRPr="00CA6202" w:rsidRDefault="00CE3FA5" w:rsidP="00CE3FA5">
      <w:pPr>
        <w:keepNext/>
        <w:keepLines/>
        <w:autoSpaceDE w:val="0"/>
        <w:autoSpaceDN w:val="0"/>
        <w:ind w:firstLine="709"/>
        <w:jc w:val="center"/>
        <w:rPr>
          <w:kern w:val="2"/>
          <w:sz w:val="28"/>
          <w:szCs w:val="28"/>
          <w:u w:val="single"/>
        </w:rPr>
      </w:pPr>
    </w:p>
    <w:p w:rsidR="00CE3FA5" w:rsidRPr="00E928EF" w:rsidRDefault="00CE3FA5" w:rsidP="00CE3FA5">
      <w:pPr>
        <w:autoSpaceDE w:val="0"/>
        <w:autoSpaceDN w:val="0"/>
        <w:ind w:firstLine="709"/>
        <w:jc w:val="both"/>
        <w:rPr>
          <w:kern w:val="2"/>
          <w:sz w:val="28"/>
          <w:szCs w:val="28"/>
        </w:rPr>
      </w:pPr>
      <w:r w:rsidRPr="00E928EF">
        <w:rPr>
          <w:kern w:val="2"/>
          <w:sz w:val="28"/>
          <w:szCs w:val="28"/>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E3FA5" w:rsidRPr="00CA6202" w:rsidRDefault="00CE3FA5" w:rsidP="00CE3FA5">
      <w:pPr>
        <w:keepNext/>
        <w:keepLines/>
        <w:autoSpaceDE w:val="0"/>
        <w:autoSpaceDN w:val="0"/>
        <w:jc w:val="center"/>
        <w:rPr>
          <w:kern w:val="2"/>
          <w:sz w:val="28"/>
          <w:szCs w:val="28"/>
        </w:rPr>
      </w:pPr>
    </w:p>
    <w:p w:rsidR="00CE3FA5" w:rsidRPr="00CA6202" w:rsidRDefault="00CE3FA5" w:rsidP="00CE3FA5">
      <w:pPr>
        <w:keepNext/>
        <w:keepLines/>
        <w:autoSpaceDE w:val="0"/>
        <w:autoSpaceDN w:val="0"/>
        <w:jc w:val="center"/>
        <w:rPr>
          <w:kern w:val="2"/>
          <w:sz w:val="28"/>
          <w:szCs w:val="28"/>
        </w:rPr>
      </w:pPr>
      <w:r w:rsidRPr="00CA6202">
        <w:rPr>
          <w:kern w:val="2"/>
          <w:sz w:val="28"/>
          <w:szCs w:val="28"/>
        </w:rPr>
        <w:t>РАЗДЕЛ II. СТАНДАРТ ПРЕДОСТАВЛЕНИЯ</w:t>
      </w:r>
      <w:r w:rsidRPr="00CA6202">
        <w:rPr>
          <w:kern w:val="2"/>
          <w:sz w:val="28"/>
          <w:szCs w:val="28"/>
        </w:rPr>
        <w:br/>
        <w:t>МУНИЦИПАЛЬНОЙ УСЛУГИ</w:t>
      </w:r>
    </w:p>
    <w:p w:rsidR="00CE3FA5" w:rsidRPr="00CA6202" w:rsidRDefault="00CE3FA5" w:rsidP="00CE3FA5">
      <w:pPr>
        <w:keepNext/>
        <w:keepLines/>
        <w:autoSpaceDE w:val="0"/>
        <w:autoSpaceDN w:val="0"/>
        <w:ind w:firstLine="709"/>
        <w:jc w:val="both"/>
        <w:rPr>
          <w:kern w:val="2"/>
          <w:sz w:val="28"/>
          <w:szCs w:val="28"/>
        </w:rPr>
      </w:pPr>
    </w:p>
    <w:p w:rsidR="00CE3FA5" w:rsidRPr="00CA6202" w:rsidRDefault="00CE3FA5" w:rsidP="00CE3FA5">
      <w:pPr>
        <w:keepNext/>
        <w:keepLines/>
        <w:autoSpaceDE w:val="0"/>
        <w:autoSpaceDN w:val="0"/>
        <w:jc w:val="center"/>
        <w:outlineLvl w:val="2"/>
        <w:rPr>
          <w:kern w:val="2"/>
          <w:sz w:val="28"/>
          <w:szCs w:val="28"/>
        </w:rPr>
      </w:pPr>
      <w:r w:rsidRPr="00CA6202">
        <w:rPr>
          <w:kern w:val="2"/>
          <w:sz w:val="28"/>
          <w:szCs w:val="28"/>
        </w:rPr>
        <w:t>Глава 4. Наименование муниципальной услуги</w:t>
      </w:r>
    </w:p>
    <w:p w:rsidR="00CE3FA5" w:rsidRPr="00CA6202" w:rsidRDefault="00CE3FA5" w:rsidP="00CE3FA5">
      <w:pPr>
        <w:keepNext/>
        <w:keepLines/>
        <w:autoSpaceDE w:val="0"/>
        <w:autoSpaceDN w:val="0"/>
        <w:ind w:firstLine="709"/>
        <w:jc w:val="both"/>
        <w:rPr>
          <w:kern w:val="2"/>
          <w:sz w:val="28"/>
          <w:szCs w:val="28"/>
        </w:rPr>
      </w:pPr>
    </w:p>
    <w:p w:rsidR="00CE3FA5" w:rsidRPr="00CA6202" w:rsidRDefault="00CE3FA5" w:rsidP="00CE3FA5">
      <w:pPr>
        <w:autoSpaceDE w:val="0"/>
        <w:autoSpaceDN w:val="0"/>
        <w:ind w:firstLine="709"/>
        <w:jc w:val="both"/>
        <w:rPr>
          <w:sz w:val="28"/>
        </w:rPr>
      </w:pPr>
      <w:r w:rsidRPr="00CA6202">
        <w:rPr>
          <w:kern w:val="2"/>
          <w:sz w:val="28"/>
          <w:szCs w:val="28"/>
        </w:rPr>
        <w:t xml:space="preserve">6. Под муниципальной услугой в настоящем административном регламенте понимается </w:t>
      </w:r>
      <w:r w:rsidRPr="00CA6202">
        <w:rPr>
          <w:rFonts w:eastAsia="Calibri"/>
          <w:bCs/>
          <w:kern w:val="2"/>
          <w:sz w:val="28"/>
          <w:szCs w:val="28"/>
        </w:rPr>
        <w:t>присвоение адреса объекту адресации, расположенному на территории муниципального образования</w:t>
      </w:r>
      <w:r w:rsidRPr="00CA6202">
        <w:rPr>
          <w:kern w:val="2"/>
          <w:sz w:val="28"/>
          <w:szCs w:val="28"/>
        </w:rPr>
        <w:t>.</w:t>
      </w:r>
    </w:p>
    <w:p w:rsidR="00CE3FA5" w:rsidRPr="00CA6202" w:rsidRDefault="00CE3FA5" w:rsidP="00CE3FA5">
      <w:pPr>
        <w:autoSpaceDE w:val="0"/>
        <w:autoSpaceDN w:val="0"/>
        <w:ind w:firstLine="709"/>
        <w:jc w:val="both"/>
        <w:rPr>
          <w:strike/>
          <w:kern w:val="2"/>
          <w:sz w:val="28"/>
          <w:szCs w:val="28"/>
        </w:rPr>
      </w:pPr>
    </w:p>
    <w:p w:rsidR="00CE3FA5" w:rsidRPr="00CA6202" w:rsidRDefault="00CE3FA5" w:rsidP="00CE3FA5">
      <w:pPr>
        <w:keepNext/>
        <w:keepLines/>
        <w:autoSpaceDE w:val="0"/>
        <w:autoSpaceDN w:val="0"/>
        <w:jc w:val="center"/>
        <w:outlineLvl w:val="2"/>
        <w:rPr>
          <w:kern w:val="2"/>
          <w:sz w:val="28"/>
          <w:szCs w:val="28"/>
        </w:rPr>
      </w:pPr>
      <w:r w:rsidRPr="00CA6202">
        <w:rPr>
          <w:kern w:val="2"/>
          <w:sz w:val="28"/>
          <w:szCs w:val="28"/>
        </w:rPr>
        <w:t>Глава 5. Наименование органа местного самоуправления,</w:t>
      </w:r>
      <w:r w:rsidRPr="00CA6202">
        <w:rPr>
          <w:kern w:val="2"/>
          <w:sz w:val="28"/>
          <w:szCs w:val="28"/>
        </w:rPr>
        <w:br/>
        <w:t>предоставляющего муниципальную услугу</w:t>
      </w:r>
    </w:p>
    <w:p w:rsidR="00CE3FA5" w:rsidRPr="00CA6202" w:rsidRDefault="00CE3FA5" w:rsidP="00CE3FA5">
      <w:pPr>
        <w:keepNext/>
        <w:keepLines/>
        <w:autoSpaceDE w:val="0"/>
        <w:autoSpaceDN w:val="0"/>
        <w:jc w:val="center"/>
        <w:rPr>
          <w:kern w:val="2"/>
          <w:sz w:val="28"/>
          <w:szCs w:val="28"/>
        </w:rPr>
      </w:pPr>
    </w:p>
    <w:p w:rsidR="00CE3FA5" w:rsidRPr="00CA6202" w:rsidRDefault="00CE3FA5" w:rsidP="00CE3FA5">
      <w:pPr>
        <w:autoSpaceDE w:val="0"/>
        <w:autoSpaceDN w:val="0"/>
        <w:ind w:firstLine="709"/>
        <w:jc w:val="both"/>
        <w:rPr>
          <w:kern w:val="2"/>
          <w:sz w:val="28"/>
          <w:szCs w:val="28"/>
        </w:rPr>
      </w:pPr>
      <w:r w:rsidRPr="00CA6202">
        <w:rPr>
          <w:kern w:val="2"/>
          <w:sz w:val="28"/>
          <w:szCs w:val="28"/>
        </w:rPr>
        <w:t>7. Органом местного самоуправления, предоставляющим муниципальную услугу, является администрация.</w:t>
      </w:r>
    </w:p>
    <w:p w:rsidR="00CE3FA5" w:rsidRPr="00CA6202" w:rsidRDefault="00CE3FA5" w:rsidP="00CE3FA5">
      <w:pPr>
        <w:autoSpaceDE w:val="0"/>
        <w:autoSpaceDN w:val="0"/>
        <w:ind w:firstLine="709"/>
        <w:jc w:val="both"/>
        <w:rPr>
          <w:kern w:val="2"/>
          <w:sz w:val="28"/>
          <w:szCs w:val="28"/>
        </w:rPr>
      </w:pPr>
      <w:r w:rsidRPr="00CA6202">
        <w:rPr>
          <w:kern w:val="2"/>
          <w:sz w:val="28"/>
          <w:szCs w:val="28"/>
        </w:rPr>
        <w:t>8. В предоставлении муниципальной услуги участвуют:</w:t>
      </w:r>
    </w:p>
    <w:p w:rsidR="00CE3FA5" w:rsidRPr="00CA6202" w:rsidRDefault="00CE3FA5" w:rsidP="00CE3FA5">
      <w:pPr>
        <w:autoSpaceDE w:val="0"/>
        <w:autoSpaceDN w:val="0"/>
        <w:ind w:firstLine="709"/>
        <w:jc w:val="both"/>
        <w:rPr>
          <w:kern w:val="2"/>
          <w:sz w:val="28"/>
          <w:szCs w:val="28"/>
        </w:rPr>
      </w:pPr>
      <w:r w:rsidRPr="00CA6202">
        <w:rPr>
          <w:kern w:val="2"/>
          <w:sz w:val="28"/>
          <w:szCs w:val="28"/>
        </w:rPr>
        <w:t xml:space="preserve">1) </w:t>
      </w:r>
      <w:r w:rsidRPr="00E928EF">
        <w:rPr>
          <w:kern w:val="2"/>
          <w:sz w:val="28"/>
          <w:szCs w:val="28"/>
        </w:rPr>
        <w:t>Филиал публично-правовой компании «Роскадастр» по Иркутской области;</w:t>
      </w:r>
    </w:p>
    <w:p w:rsidR="00CE3FA5" w:rsidRPr="00CA6202" w:rsidRDefault="00CE3FA5" w:rsidP="00CE3FA5">
      <w:pPr>
        <w:autoSpaceDE w:val="0"/>
        <w:autoSpaceDN w:val="0"/>
        <w:ind w:firstLine="709"/>
        <w:jc w:val="both"/>
        <w:rPr>
          <w:sz w:val="28"/>
          <w:szCs w:val="28"/>
        </w:rPr>
      </w:pPr>
      <w:r w:rsidRPr="00CA6202">
        <w:rPr>
          <w:kern w:val="2"/>
          <w:sz w:val="28"/>
          <w:szCs w:val="28"/>
        </w:rPr>
        <w:t xml:space="preserve">2) </w:t>
      </w:r>
      <w:r w:rsidRPr="00CA6202">
        <w:rPr>
          <w:sz w:val="28"/>
          <w:szCs w:val="28"/>
        </w:rPr>
        <w:t>Федеральная налоговая служба или ее территориальные органы;</w:t>
      </w:r>
    </w:p>
    <w:p w:rsidR="00CE3FA5" w:rsidRPr="00CA6202" w:rsidRDefault="00CE3FA5" w:rsidP="00CE3FA5">
      <w:pPr>
        <w:autoSpaceDE w:val="0"/>
        <w:autoSpaceDN w:val="0"/>
        <w:ind w:firstLine="709"/>
        <w:jc w:val="both"/>
        <w:rPr>
          <w:rFonts w:eastAsia="Calibri"/>
          <w:bCs/>
          <w:sz w:val="28"/>
          <w:szCs w:val="28"/>
        </w:rPr>
      </w:pPr>
      <w:r w:rsidRPr="00CA6202">
        <w:rPr>
          <w:sz w:val="28"/>
          <w:szCs w:val="28"/>
        </w:rPr>
        <w:t xml:space="preserve">3) </w:t>
      </w:r>
      <w:r w:rsidRPr="00CA6202">
        <w:rPr>
          <w:rFonts w:eastAsia="Calibri"/>
          <w:sz w:val="28"/>
          <w:szCs w:val="28"/>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Pr="00CA6202">
        <w:rPr>
          <w:rFonts w:eastAsia="Calibri"/>
          <w:sz w:val="28"/>
          <w:szCs w:val="28"/>
          <w:u w:val="single"/>
        </w:rPr>
        <w:t>20</w:t>
      </w:r>
      <w:r w:rsidRPr="00CA6202">
        <w:rPr>
          <w:rFonts w:eastAsia="Calibri"/>
          <w:sz w:val="28"/>
          <w:szCs w:val="28"/>
        </w:rPr>
        <w:t xml:space="preserve"> настоящего административного регламента.</w:t>
      </w:r>
    </w:p>
    <w:p w:rsidR="00CE3FA5" w:rsidRPr="00CA6202" w:rsidRDefault="00CE3FA5" w:rsidP="00CE3FA5">
      <w:pPr>
        <w:autoSpaceDE w:val="0"/>
        <w:autoSpaceDN w:val="0"/>
        <w:ind w:firstLine="709"/>
        <w:jc w:val="both"/>
        <w:rPr>
          <w:color w:val="FF0000"/>
          <w:kern w:val="2"/>
          <w:sz w:val="28"/>
          <w:szCs w:val="28"/>
        </w:rPr>
      </w:pPr>
    </w:p>
    <w:p w:rsidR="00CE3FA5" w:rsidRPr="00CA6202" w:rsidRDefault="00CE3FA5" w:rsidP="00CE3FA5">
      <w:pPr>
        <w:keepNext/>
        <w:keepLines/>
        <w:autoSpaceDE w:val="0"/>
        <w:autoSpaceDN w:val="0"/>
        <w:jc w:val="center"/>
        <w:outlineLvl w:val="2"/>
        <w:rPr>
          <w:kern w:val="2"/>
          <w:sz w:val="28"/>
          <w:szCs w:val="28"/>
        </w:rPr>
      </w:pPr>
      <w:r w:rsidRPr="00CA6202">
        <w:rPr>
          <w:kern w:val="2"/>
          <w:sz w:val="28"/>
          <w:szCs w:val="28"/>
        </w:rPr>
        <w:t>Глава 6. Описание результата предоставления муниципальной услуги</w:t>
      </w:r>
    </w:p>
    <w:p w:rsidR="00CE3FA5" w:rsidRPr="00CA6202" w:rsidRDefault="00CE3FA5" w:rsidP="00CE3FA5">
      <w:pPr>
        <w:keepNext/>
        <w:keepLines/>
        <w:autoSpaceDE w:val="0"/>
        <w:autoSpaceDN w:val="0"/>
        <w:adjustRightInd w:val="0"/>
        <w:ind w:firstLine="709"/>
        <w:jc w:val="both"/>
        <w:rPr>
          <w:kern w:val="2"/>
          <w:sz w:val="28"/>
          <w:szCs w:val="28"/>
        </w:rPr>
      </w:pPr>
    </w:p>
    <w:p w:rsidR="00CE3FA5" w:rsidRPr="00E928EF" w:rsidRDefault="00CE3FA5" w:rsidP="00CE3FA5">
      <w:pPr>
        <w:autoSpaceDE w:val="0"/>
        <w:autoSpaceDN w:val="0"/>
        <w:adjustRightInd w:val="0"/>
        <w:ind w:firstLine="709"/>
        <w:jc w:val="both"/>
        <w:rPr>
          <w:rFonts w:cs="Arial"/>
          <w:kern w:val="2"/>
          <w:sz w:val="28"/>
          <w:szCs w:val="28"/>
        </w:rPr>
      </w:pPr>
      <w:r w:rsidRPr="00E928EF">
        <w:rPr>
          <w:kern w:val="2"/>
          <w:sz w:val="28"/>
          <w:szCs w:val="28"/>
        </w:rPr>
        <w:t>9. Результатом предоставления муниципальной услуги является:</w:t>
      </w:r>
    </w:p>
    <w:p w:rsidR="00CE3FA5" w:rsidRPr="00E928EF" w:rsidRDefault="00CE3FA5" w:rsidP="00CE3FA5">
      <w:pPr>
        <w:ind w:firstLine="709"/>
        <w:jc w:val="both"/>
        <w:rPr>
          <w:sz w:val="28"/>
          <w:szCs w:val="28"/>
        </w:rPr>
      </w:pPr>
      <w:r w:rsidRPr="00E928EF">
        <w:rPr>
          <w:rFonts w:cs="Arial"/>
          <w:kern w:val="2"/>
          <w:sz w:val="28"/>
          <w:szCs w:val="28"/>
        </w:rPr>
        <w:t xml:space="preserve">1) </w:t>
      </w:r>
      <w:r w:rsidRPr="00E928EF">
        <w:rPr>
          <w:sz w:val="28"/>
          <w:szCs w:val="28"/>
        </w:rPr>
        <w:t xml:space="preserve">решение о присвоении адреса объекту </w:t>
      </w:r>
      <w:r w:rsidRPr="00E928EF">
        <w:rPr>
          <w:kern w:val="2"/>
          <w:sz w:val="28"/>
          <w:szCs w:val="28"/>
        </w:rPr>
        <w:t xml:space="preserve">адресации </w:t>
      </w:r>
      <w:r w:rsidRPr="00E928EF">
        <w:rPr>
          <w:sz w:val="28"/>
          <w:szCs w:val="28"/>
        </w:rPr>
        <w:t>с приложением выписки из государственного адресного реестра об адресе объекта адресации;</w:t>
      </w:r>
    </w:p>
    <w:p w:rsidR="00CE3FA5" w:rsidRPr="00CA6202" w:rsidRDefault="00CE3FA5" w:rsidP="00CE3FA5">
      <w:pPr>
        <w:autoSpaceDE w:val="0"/>
        <w:autoSpaceDN w:val="0"/>
        <w:adjustRightInd w:val="0"/>
        <w:ind w:firstLine="709"/>
        <w:jc w:val="both"/>
        <w:rPr>
          <w:rFonts w:cs="Arial"/>
          <w:sz w:val="28"/>
          <w:szCs w:val="28"/>
        </w:rPr>
      </w:pPr>
      <w:r w:rsidRPr="00CA6202">
        <w:rPr>
          <w:rFonts w:cs="Arial"/>
          <w:kern w:val="2"/>
          <w:sz w:val="28"/>
          <w:szCs w:val="28"/>
        </w:rPr>
        <w:lastRenderedPageBreak/>
        <w:t xml:space="preserve">2) </w:t>
      </w:r>
      <w:r w:rsidRPr="00CA6202">
        <w:rPr>
          <w:sz w:val="28"/>
          <w:szCs w:val="28"/>
        </w:rPr>
        <w:t xml:space="preserve">решение об отказе в присвоении адреса объекту </w:t>
      </w:r>
      <w:r w:rsidRPr="00CA6202">
        <w:rPr>
          <w:kern w:val="2"/>
          <w:sz w:val="28"/>
          <w:szCs w:val="28"/>
        </w:rPr>
        <w:t>адресации (далее – решение об отказе в присвоении адреса).</w:t>
      </w:r>
    </w:p>
    <w:p w:rsidR="00CE3FA5" w:rsidRPr="00CA6202" w:rsidRDefault="00CE3FA5" w:rsidP="00CE3FA5">
      <w:pPr>
        <w:autoSpaceDE w:val="0"/>
        <w:autoSpaceDN w:val="0"/>
        <w:adjustRightInd w:val="0"/>
        <w:ind w:firstLine="709"/>
        <w:jc w:val="both"/>
        <w:rPr>
          <w:rFonts w:cs="Arial"/>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7. Срок предоставления муниципальной услуги</w:t>
      </w:r>
    </w:p>
    <w:p w:rsidR="00CE3FA5" w:rsidRPr="00CA6202" w:rsidRDefault="00CE3FA5" w:rsidP="00CE3FA5">
      <w:pPr>
        <w:keepNext/>
        <w:keepLines/>
        <w:autoSpaceDE w:val="0"/>
        <w:autoSpaceDN w:val="0"/>
        <w:adjustRightInd w:val="0"/>
        <w:jc w:val="center"/>
        <w:rPr>
          <w:kern w:val="2"/>
          <w:sz w:val="28"/>
          <w:szCs w:val="28"/>
        </w:rPr>
      </w:pP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 xml:space="preserve">10. Муниципальная услуга предоставляется: </w:t>
      </w:r>
    </w:p>
    <w:p w:rsidR="00CE3FA5" w:rsidRPr="00E928EF" w:rsidRDefault="00CE3FA5" w:rsidP="00CE3FA5">
      <w:pPr>
        <w:ind w:firstLine="709"/>
        <w:rPr>
          <w:sz w:val="28"/>
          <w:szCs w:val="28"/>
        </w:rPr>
      </w:pPr>
      <w:r w:rsidRPr="00E928EF">
        <w:rPr>
          <w:sz w:val="28"/>
          <w:szCs w:val="28"/>
        </w:rPr>
        <w:t xml:space="preserve">1) в случае подачи заявления на бумажном носителе - в срок не более 10 рабочих дней со дня поступления заявления; </w:t>
      </w:r>
    </w:p>
    <w:p w:rsidR="00CE3FA5" w:rsidRPr="00E928EF" w:rsidRDefault="00CE3FA5" w:rsidP="00CE3FA5">
      <w:pPr>
        <w:ind w:firstLine="709"/>
      </w:pPr>
      <w:r w:rsidRPr="00E928EF">
        <w:rPr>
          <w:sz w:val="28"/>
          <w:szCs w:val="28"/>
        </w:rPr>
        <w:t>2) в случае подачи заявления в форме электронного документа - в срок не более 5 рабочих дней со дня поступления заявления.</w:t>
      </w:r>
      <w:r w:rsidRPr="00E928EF">
        <w:t xml:space="preserve"> </w:t>
      </w:r>
    </w:p>
    <w:p w:rsidR="00CE3FA5" w:rsidRPr="00E928EF" w:rsidRDefault="00CE3FA5" w:rsidP="00CE3FA5">
      <w:pPr>
        <w:autoSpaceDE w:val="0"/>
        <w:autoSpaceDN w:val="0"/>
        <w:adjustRightInd w:val="0"/>
        <w:ind w:firstLine="709"/>
        <w:jc w:val="both"/>
        <w:rPr>
          <w:color w:val="000000"/>
          <w:kern w:val="2"/>
          <w:sz w:val="28"/>
          <w:szCs w:val="28"/>
        </w:rPr>
      </w:pPr>
      <w:r w:rsidRPr="00E928EF">
        <w:rPr>
          <w:kern w:val="2"/>
          <w:sz w:val="28"/>
          <w:szCs w:val="28"/>
        </w:rPr>
        <w:t xml:space="preserve">11. </w:t>
      </w:r>
      <w:r w:rsidRPr="00E928EF">
        <w:rPr>
          <w:color w:val="000000"/>
          <w:kern w:val="2"/>
          <w:sz w:val="28"/>
          <w:szCs w:val="28"/>
        </w:rPr>
        <w:t>Приостановление предоставления муниципальной услуги законодательством не предусмотрено.</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 xml:space="preserve">12. </w:t>
      </w:r>
      <w:r w:rsidRPr="00E928EF">
        <w:rPr>
          <w:sz w:val="28"/>
          <w:szCs w:val="28"/>
        </w:rPr>
        <w:t xml:space="preserve">Решение о присвоении  адреса или решение об отказе в присвоении адреса </w:t>
      </w:r>
      <w:r w:rsidRPr="00E928EF">
        <w:rPr>
          <w:kern w:val="2"/>
          <w:sz w:val="28"/>
          <w:szCs w:val="28"/>
        </w:rPr>
        <w:t>направляется (выдается) заявителю или его представителю:</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E928EF">
        <w:rPr>
          <w:sz w:val="28"/>
          <w:szCs w:val="28"/>
        </w:rPr>
        <w:t xml:space="preserve">решения о присвоении  адреса объекту адресации или решения об отказе в присвоении адреса объекту </w:t>
      </w:r>
      <w:r w:rsidRPr="00E928EF">
        <w:rPr>
          <w:kern w:val="2"/>
          <w:sz w:val="28"/>
          <w:szCs w:val="28"/>
        </w:rPr>
        <w:t>адресации в форме электронного документа с использованием информационно-телекоммуникационных сетей общего пользования);</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 xml:space="preserve">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w:t>
      </w:r>
      <w:r w:rsidRPr="00E928EF">
        <w:rPr>
          <w:sz w:val="28"/>
          <w:szCs w:val="28"/>
        </w:rPr>
        <w:t xml:space="preserve">решения о присвоении адреса объекту адресации или решения об отказе в присвоении адреса объекту </w:t>
      </w:r>
      <w:r w:rsidRPr="00E928EF">
        <w:rPr>
          <w:kern w:val="2"/>
          <w:sz w:val="28"/>
          <w:szCs w:val="28"/>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CE3FA5" w:rsidRDefault="00CE3FA5" w:rsidP="00CE3FA5">
      <w:pPr>
        <w:keepNext/>
        <w:keepLines/>
        <w:autoSpaceDE w:val="0"/>
        <w:autoSpaceDN w:val="0"/>
        <w:adjustRightInd w:val="0"/>
        <w:jc w:val="center"/>
        <w:outlineLvl w:val="2"/>
        <w:rPr>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8. Правовые основания для предоставления муниципальной услуги</w:t>
      </w:r>
    </w:p>
    <w:p w:rsidR="00CE3FA5" w:rsidRPr="00CA6202" w:rsidRDefault="00CE3FA5" w:rsidP="00CE3FA5">
      <w:pPr>
        <w:keepNext/>
        <w:keepLines/>
        <w:autoSpaceDE w:val="0"/>
        <w:autoSpaceDN w:val="0"/>
        <w:adjustRightInd w:val="0"/>
        <w:jc w:val="center"/>
        <w:outlineLvl w:val="2"/>
        <w:rPr>
          <w:kern w:val="2"/>
          <w:sz w:val="28"/>
          <w:szCs w:val="28"/>
        </w:rPr>
      </w:pPr>
    </w:p>
    <w:p w:rsidR="00CE3FA5" w:rsidRPr="00A95397" w:rsidRDefault="00CE3FA5" w:rsidP="00CE3FA5">
      <w:pPr>
        <w:ind w:firstLine="709"/>
        <w:jc w:val="both"/>
        <w:rPr>
          <w:sz w:val="28"/>
          <w:szCs w:val="28"/>
        </w:rPr>
      </w:pPr>
      <w:r w:rsidRPr="00E928EF">
        <w:rPr>
          <w:kern w:val="2"/>
          <w:sz w:val="28"/>
          <w:szCs w:val="28"/>
        </w:rPr>
        <w:t>13. П</w:t>
      </w:r>
      <w:r w:rsidRPr="00E928EF">
        <w:rPr>
          <w:sz w:val="28"/>
          <w:szCs w:val="28"/>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E928EF">
        <w:rPr>
          <w:kern w:val="2"/>
          <w:sz w:val="28"/>
          <w:szCs w:val="28"/>
        </w:rPr>
        <w:t xml:space="preserve"> размещается на официальном сайте администрации в информационно-телекоммуникационной сети «Интернет» по адресу https://ishedey.mo38.ru/ и </w:t>
      </w:r>
      <w:r w:rsidRPr="00E928EF">
        <w:rPr>
          <w:color w:val="000000"/>
          <w:sz w:val="28"/>
          <w:szCs w:val="28"/>
        </w:rPr>
        <w:t>федеральной государственной информационной системе «Единый портал государственных и муниципальных услуг»</w:t>
      </w:r>
      <w:r w:rsidRPr="00E928EF">
        <w:t xml:space="preserve"> </w:t>
      </w:r>
      <w:r w:rsidRPr="00E928EF">
        <w:rPr>
          <w:color w:val="000000"/>
          <w:sz w:val="28"/>
          <w:szCs w:val="28"/>
        </w:rPr>
        <w:t xml:space="preserve">по </w:t>
      </w:r>
      <w:r w:rsidRPr="00A95397">
        <w:rPr>
          <w:color w:val="000000"/>
          <w:sz w:val="28"/>
          <w:szCs w:val="28"/>
        </w:rPr>
        <w:t>адресу http://gosuslugi.ru (далее – Единый портал).</w:t>
      </w:r>
    </w:p>
    <w:p w:rsidR="00CE3FA5" w:rsidRPr="00A95397" w:rsidRDefault="00CE3FA5" w:rsidP="00CE3FA5">
      <w:pPr>
        <w:autoSpaceDE w:val="0"/>
        <w:autoSpaceDN w:val="0"/>
        <w:adjustRightInd w:val="0"/>
        <w:ind w:firstLine="709"/>
        <w:jc w:val="both"/>
        <w:rPr>
          <w:kern w:val="2"/>
          <w:sz w:val="28"/>
          <w:szCs w:val="28"/>
        </w:rPr>
      </w:pPr>
    </w:p>
    <w:p w:rsidR="00CE3FA5" w:rsidRPr="00A95397" w:rsidRDefault="00CE3FA5" w:rsidP="00CE3FA5">
      <w:pPr>
        <w:keepNext/>
        <w:keepLines/>
        <w:autoSpaceDE w:val="0"/>
        <w:autoSpaceDN w:val="0"/>
        <w:adjustRightInd w:val="0"/>
        <w:jc w:val="center"/>
        <w:outlineLvl w:val="2"/>
        <w:rPr>
          <w:kern w:val="2"/>
          <w:sz w:val="28"/>
          <w:szCs w:val="28"/>
        </w:rPr>
      </w:pPr>
      <w:r w:rsidRPr="00A95397">
        <w:rPr>
          <w:kern w:val="2"/>
          <w:sz w:val="28"/>
          <w:szCs w:val="28"/>
        </w:rPr>
        <w:t>Глава 9. Исчерпывающий перечень документов, необходимых</w:t>
      </w:r>
      <w:r w:rsidRPr="00A95397">
        <w:rPr>
          <w:kern w:val="2"/>
          <w:sz w:val="28"/>
          <w:szCs w:val="28"/>
        </w:rPr>
        <w:br/>
        <w:t>для предоставления муниципальной услуги</w:t>
      </w:r>
    </w:p>
    <w:p w:rsidR="00CE3FA5" w:rsidRPr="00A95397" w:rsidRDefault="00CE3FA5" w:rsidP="00CE3FA5">
      <w:pPr>
        <w:keepNext/>
        <w:keepLines/>
        <w:autoSpaceDE w:val="0"/>
        <w:autoSpaceDN w:val="0"/>
        <w:adjustRightInd w:val="0"/>
        <w:jc w:val="center"/>
        <w:outlineLvl w:val="2"/>
        <w:rPr>
          <w:kern w:val="2"/>
          <w:sz w:val="28"/>
          <w:szCs w:val="28"/>
        </w:rPr>
      </w:pPr>
    </w:p>
    <w:p w:rsidR="00CE3FA5" w:rsidRPr="00A95397" w:rsidRDefault="00CE3FA5" w:rsidP="00CE3FA5">
      <w:pPr>
        <w:autoSpaceDE w:val="0"/>
        <w:autoSpaceDN w:val="0"/>
        <w:adjustRightInd w:val="0"/>
        <w:ind w:firstLine="709"/>
        <w:jc w:val="both"/>
        <w:rPr>
          <w:rFonts w:eastAsia="Calibri"/>
          <w:kern w:val="2"/>
          <w:sz w:val="28"/>
          <w:szCs w:val="28"/>
        </w:rPr>
      </w:pPr>
      <w:r w:rsidRPr="00A95397">
        <w:rPr>
          <w:kern w:val="2"/>
          <w:sz w:val="28"/>
          <w:szCs w:val="28"/>
        </w:rPr>
        <w:t xml:space="preserve">14. </w:t>
      </w:r>
      <w:r w:rsidRPr="00A95397">
        <w:rPr>
          <w:rFonts w:eastAsia="Calibri"/>
          <w:kern w:val="2"/>
          <w:sz w:val="28"/>
          <w:szCs w:val="28"/>
        </w:rPr>
        <w:t xml:space="preserve">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w:t>
      </w:r>
      <w:r w:rsidRPr="00A95397">
        <w:rPr>
          <w:rFonts w:eastAsia="Calibri"/>
          <w:kern w:val="2"/>
          <w:sz w:val="28"/>
          <w:szCs w:val="28"/>
        </w:rPr>
        <w:lastRenderedPageBreak/>
        <w:t>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CE3FA5" w:rsidRPr="00A95397" w:rsidRDefault="00CE3FA5" w:rsidP="00CE3FA5">
      <w:pPr>
        <w:autoSpaceDE w:val="0"/>
        <w:autoSpaceDN w:val="0"/>
        <w:adjustRightInd w:val="0"/>
        <w:ind w:firstLine="709"/>
        <w:jc w:val="both"/>
        <w:rPr>
          <w:rFonts w:eastAsia="Calibri"/>
          <w:kern w:val="2"/>
          <w:sz w:val="28"/>
          <w:szCs w:val="28"/>
        </w:rPr>
      </w:pPr>
      <w:r w:rsidRPr="00A95397">
        <w:rPr>
          <w:rFonts w:eastAsia="Calibri"/>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E3FA5" w:rsidRPr="00A95397" w:rsidRDefault="00CE3FA5" w:rsidP="00CE3FA5">
      <w:pPr>
        <w:autoSpaceDE w:val="0"/>
        <w:autoSpaceDN w:val="0"/>
        <w:adjustRightInd w:val="0"/>
        <w:ind w:firstLine="709"/>
        <w:jc w:val="both"/>
        <w:rPr>
          <w:rFonts w:eastAsia="Calibri"/>
          <w:kern w:val="2"/>
          <w:sz w:val="28"/>
          <w:szCs w:val="28"/>
        </w:rPr>
      </w:pPr>
      <w:r w:rsidRPr="00A95397">
        <w:rPr>
          <w:rFonts w:eastAsia="Calibri"/>
          <w:kern w:val="2"/>
          <w:sz w:val="28"/>
          <w:szCs w:val="28"/>
        </w:rPr>
        <w:t>15. К заявлению заявитель или его представитель прилагает следующие документы:</w:t>
      </w:r>
    </w:p>
    <w:p w:rsidR="00CE3FA5" w:rsidRPr="00A95397" w:rsidRDefault="00CE3FA5" w:rsidP="00CE3FA5">
      <w:pPr>
        <w:ind w:firstLine="709"/>
        <w:jc w:val="both"/>
        <w:rPr>
          <w:sz w:val="28"/>
          <w:szCs w:val="28"/>
        </w:rPr>
      </w:pPr>
      <w:r w:rsidRPr="00A95397">
        <w:rPr>
          <w:rFonts w:eastAsia="Calibri"/>
          <w:kern w:val="2"/>
          <w:sz w:val="28"/>
          <w:szCs w:val="28"/>
        </w:rPr>
        <w:t>1</w:t>
      </w:r>
      <w:r w:rsidRPr="00A95397">
        <w:rPr>
          <w:sz w:val="28"/>
          <w:szCs w:val="28"/>
        </w:rPr>
        <w:t xml:space="preserve">) </w:t>
      </w:r>
      <w:r w:rsidRPr="00A95397">
        <w:rPr>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sz w:val="28"/>
          <w:szCs w:val="28"/>
        </w:rPr>
        <w:t>;</w:t>
      </w:r>
    </w:p>
    <w:p w:rsidR="00CE3FA5" w:rsidRPr="00A95397" w:rsidRDefault="00CE3FA5" w:rsidP="00CE3FA5">
      <w:pPr>
        <w:ind w:firstLine="709"/>
        <w:jc w:val="both"/>
        <w:rPr>
          <w:sz w:val="28"/>
          <w:szCs w:val="28"/>
        </w:rPr>
      </w:pPr>
      <w:r w:rsidRPr="00A95397">
        <w:rPr>
          <w:sz w:val="28"/>
          <w:szCs w:val="28"/>
        </w:rPr>
        <w:t>2) копию документа, подтверждающего полномочия представителя заявителя (в случае, если заявление подается представителем заявителя);</w:t>
      </w:r>
    </w:p>
    <w:p w:rsidR="00CE3FA5" w:rsidRPr="00A95397" w:rsidRDefault="00CE3FA5" w:rsidP="00CE3FA5">
      <w:pPr>
        <w:ind w:firstLine="709"/>
        <w:jc w:val="both"/>
        <w:rPr>
          <w:sz w:val="28"/>
          <w:szCs w:val="28"/>
        </w:rPr>
      </w:pPr>
      <w:r w:rsidRPr="00A95397">
        <w:rPr>
          <w:sz w:val="28"/>
          <w:szCs w:val="28"/>
        </w:rPr>
        <w:t xml:space="preserve">3) </w:t>
      </w:r>
      <w:r w:rsidRPr="00A95397">
        <w:rPr>
          <w:rFonts w:eastAsia="Calibri"/>
          <w:sz w:val="28"/>
          <w:szCs w:val="28"/>
        </w:rPr>
        <w:t>копию документа, предусмотренного статьей 35 или статьей 42</w:t>
      </w:r>
      <w:r w:rsidRPr="00A95397">
        <w:rPr>
          <w:rFonts w:eastAsia="Calibri"/>
          <w:sz w:val="28"/>
          <w:szCs w:val="28"/>
          <w:vertAlign w:val="superscript"/>
        </w:rPr>
        <w:t>3</w:t>
      </w:r>
      <w:r w:rsidRPr="00A95397">
        <w:rPr>
          <w:rFonts w:eastAsia="Calibri"/>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kern w:val="2"/>
          <w:sz w:val="28"/>
          <w:szCs w:val="28"/>
        </w:rPr>
        <w:t xml:space="preserve"> кадастровым инженером)</w:t>
      </w:r>
      <w:r w:rsidRPr="00A95397">
        <w:rPr>
          <w:rFonts w:eastAsia="Calibri"/>
          <w:sz w:val="28"/>
          <w:szCs w:val="28"/>
        </w:rPr>
        <w:t>.</w:t>
      </w:r>
    </w:p>
    <w:p w:rsidR="00CE3FA5" w:rsidRPr="00A95397" w:rsidRDefault="00CE3FA5" w:rsidP="00CE3FA5">
      <w:pPr>
        <w:autoSpaceDE w:val="0"/>
        <w:autoSpaceDN w:val="0"/>
        <w:adjustRightInd w:val="0"/>
        <w:ind w:firstLine="709"/>
        <w:jc w:val="both"/>
        <w:rPr>
          <w:rFonts w:eastAsia="Calibri"/>
          <w:kern w:val="2"/>
          <w:sz w:val="28"/>
          <w:szCs w:val="28"/>
        </w:rPr>
      </w:pPr>
      <w:r w:rsidRPr="00A95397">
        <w:rPr>
          <w:rFonts w:eastAsia="Calibri"/>
          <w:kern w:val="2"/>
          <w:sz w:val="28"/>
          <w:szCs w:val="28"/>
        </w:rPr>
        <w:t>16. В случае, если заявление подается представителем заявителя, для получения документов, указанных в подпунктах 2, 3 пункта 15 административного регламента:</w:t>
      </w:r>
    </w:p>
    <w:p w:rsidR="00CE3FA5" w:rsidRPr="00CA6202" w:rsidRDefault="00CE3FA5" w:rsidP="00CE3FA5">
      <w:pPr>
        <w:autoSpaceDE w:val="0"/>
        <w:autoSpaceDN w:val="0"/>
        <w:ind w:firstLine="709"/>
        <w:jc w:val="both"/>
        <w:rPr>
          <w:kern w:val="2"/>
          <w:sz w:val="28"/>
          <w:szCs w:val="28"/>
        </w:rPr>
      </w:pPr>
      <w:r w:rsidRPr="00A95397">
        <w:rPr>
          <w:rFonts w:eastAsia="Calibri"/>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kern w:val="2"/>
          <w:sz w:val="28"/>
          <w:szCs w:val="28"/>
        </w:rPr>
        <w:t>на указании федерального закона либо на акте уполномоченного</w:t>
      </w:r>
      <w:r w:rsidRPr="00CA6202">
        <w:rPr>
          <w:kern w:val="2"/>
          <w:sz w:val="28"/>
          <w:szCs w:val="28"/>
        </w:rPr>
        <w:t xml:space="preserve"> на то государственного органа или органа местного самоуправления</w:t>
      </w:r>
      <w:r w:rsidRPr="00CA6202">
        <w:rPr>
          <w:rFonts w:eastAsia="Calibri"/>
          <w:kern w:val="2"/>
          <w:sz w:val="28"/>
          <w:szCs w:val="28"/>
        </w:rPr>
        <w:t xml:space="preserve">, то наличие документа, </w:t>
      </w:r>
      <w:r w:rsidRPr="00CA6202">
        <w:rPr>
          <w:rFonts w:eastAsia="Calibri"/>
          <w:sz w:val="28"/>
          <w:szCs w:val="28"/>
        </w:rPr>
        <w:t>подтверждающего полномочия представителя</w:t>
      </w:r>
      <w:r w:rsidRPr="00CA6202">
        <w:rPr>
          <w:rFonts w:eastAsia="Calibri"/>
          <w:kern w:val="2"/>
          <w:sz w:val="28"/>
          <w:szCs w:val="28"/>
        </w:rPr>
        <w:t xml:space="preserve"> юридического лица, обеспечивается самим юридическим лицом либо соответствующим </w:t>
      </w:r>
      <w:r w:rsidRPr="00CA6202">
        <w:rPr>
          <w:kern w:val="2"/>
          <w:sz w:val="28"/>
          <w:szCs w:val="28"/>
        </w:rPr>
        <w:t>уполномоченным государственным органом или органом местного самоуправления;</w:t>
      </w:r>
    </w:p>
    <w:p w:rsidR="00CE3FA5" w:rsidRPr="00CA6202" w:rsidRDefault="00CE3FA5" w:rsidP="00CE3FA5">
      <w:pPr>
        <w:autoSpaceDE w:val="0"/>
        <w:autoSpaceDN w:val="0"/>
        <w:ind w:firstLine="709"/>
        <w:jc w:val="both"/>
        <w:rPr>
          <w:kern w:val="2"/>
          <w:sz w:val="28"/>
          <w:szCs w:val="28"/>
        </w:rPr>
      </w:pPr>
      <w:r w:rsidRPr="00CA6202">
        <w:rPr>
          <w:kern w:val="2"/>
          <w:sz w:val="28"/>
          <w:szCs w:val="28"/>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kern w:val="2"/>
          <w:sz w:val="28"/>
          <w:szCs w:val="28"/>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eastAsia="Calibri"/>
          <w:kern w:val="2"/>
          <w:sz w:val="28"/>
          <w:szCs w:val="28"/>
        </w:rPr>
        <w:t>;</w:t>
      </w:r>
    </w:p>
    <w:p w:rsidR="00CE3FA5" w:rsidRPr="00E928EF" w:rsidRDefault="00CE3FA5" w:rsidP="00CE3FA5">
      <w:pPr>
        <w:autoSpaceDE w:val="0"/>
        <w:autoSpaceDN w:val="0"/>
        <w:adjustRightInd w:val="0"/>
        <w:ind w:firstLine="709"/>
        <w:jc w:val="both"/>
        <w:rPr>
          <w:sz w:val="28"/>
          <w:szCs w:val="28"/>
        </w:rPr>
      </w:pPr>
      <w:r w:rsidRPr="00CA6202">
        <w:rPr>
          <w:rFonts w:eastAsia="Calibri"/>
          <w:kern w:val="2"/>
          <w:sz w:val="28"/>
          <w:szCs w:val="28"/>
        </w:rPr>
        <w:t xml:space="preserve">4) </w:t>
      </w:r>
      <w:r w:rsidRPr="00CA6202">
        <w:rPr>
          <w:rFonts w:eastAsia="Calibri"/>
          <w:sz w:val="28"/>
          <w:szCs w:val="28"/>
        </w:rPr>
        <w:t xml:space="preserve">кадастровый инженер, действующий от имени заявителя, обращается к </w:t>
      </w:r>
      <w:r w:rsidRPr="00E928EF">
        <w:rPr>
          <w:rFonts w:eastAsia="Calibri"/>
          <w:sz w:val="28"/>
          <w:szCs w:val="28"/>
        </w:rPr>
        <w:t>лицу, подписавшему соответствующий документ, предусмотренный статьей 35 или статьей 42</w:t>
      </w:r>
      <w:r w:rsidRPr="00E928EF">
        <w:rPr>
          <w:rFonts w:eastAsia="Calibri"/>
          <w:sz w:val="28"/>
          <w:szCs w:val="28"/>
          <w:vertAlign w:val="superscript"/>
        </w:rPr>
        <w:t>3</w:t>
      </w:r>
      <w:r w:rsidRPr="00E928EF">
        <w:rPr>
          <w:rFonts w:eastAsia="Calibri"/>
          <w:sz w:val="28"/>
          <w:szCs w:val="28"/>
        </w:rPr>
        <w:t xml:space="preserve"> Федерального закона «О кадастровой деятельности».</w:t>
      </w:r>
    </w:p>
    <w:p w:rsidR="00CE3FA5" w:rsidRPr="00E928EF" w:rsidRDefault="00CE3FA5" w:rsidP="00CE3FA5">
      <w:pPr>
        <w:autoSpaceDE w:val="0"/>
        <w:autoSpaceDN w:val="0"/>
        <w:adjustRightInd w:val="0"/>
        <w:ind w:firstLine="709"/>
        <w:jc w:val="both"/>
        <w:rPr>
          <w:kern w:val="2"/>
          <w:sz w:val="28"/>
          <w:szCs w:val="28"/>
        </w:rPr>
      </w:pPr>
      <w:r w:rsidRPr="00E928EF">
        <w:rPr>
          <w:rFonts w:eastAsia="Calibri"/>
          <w:kern w:val="2"/>
          <w:sz w:val="28"/>
          <w:szCs w:val="28"/>
        </w:rPr>
        <w:lastRenderedPageBreak/>
        <w:t xml:space="preserve">17. Заявитель или его представитель представляет (направляет) заявление и документы, указанные в пункте 15 административного регламента, </w:t>
      </w:r>
      <w:r w:rsidRPr="00E928EF">
        <w:rPr>
          <w:kern w:val="2"/>
          <w:sz w:val="28"/>
          <w:szCs w:val="28"/>
        </w:rPr>
        <w:t>одним из следующих способов:</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1) путем личного обращения в администрацию;</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2) через организации почтовой связи;</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3) через личный кабинет на Едином портале;</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4) путем направления на адрес электронной почты администрации.</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19. Требования к документам, представляемым заявителем</w:t>
      </w:r>
      <w:r w:rsidRPr="00E928EF">
        <w:rPr>
          <w:rFonts w:ascii="Calibri" w:eastAsia="Calibri" w:hAnsi="Calibri"/>
        </w:rPr>
        <w:t xml:space="preserve"> </w:t>
      </w:r>
      <w:r w:rsidRPr="00E928EF">
        <w:rPr>
          <w:kern w:val="2"/>
          <w:sz w:val="28"/>
          <w:szCs w:val="28"/>
        </w:rPr>
        <w:t>или его представителем:</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kern w:val="2"/>
          <w:sz w:val="28"/>
          <w:szCs w:val="28"/>
        </w:rPr>
        <w:t>документа в форме электронного документа он должен быть подписан электронной подписью заявителя или его представителя в соответствии с пунктом 59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kern w:val="2"/>
          <w:sz w:val="28"/>
          <w:szCs w:val="28"/>
        </w:rPr>
        <w:t xml:space="preserve"> документами отсутствует печать;</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2) тексты документов должны быть написаны разборчиво;</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3) документы не должны иметь подчисток, приписок, зачеркнутых слов и не оговоренных в них исправлений;</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4) документы не должны быть исполнены карандашом;</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5) документы не должны иметь повреждений, наличие которых не позволяет однозначно истолковать их содержание.</w:t>
      </w:r>
    </w:p>
    <w:p w:rsidR="00CE3FA5" w:rsidRPr="00E928EF" w:rsidRDefault="00CE3FA5" w:rsidP="00CE3FA5">
      <w:pPr>
        <w:autoSpaceDE w:val="0"/>
        <w:autoSpaceDN w:val="0"/>
        <w:adjustRightInd w:val="0"/>
        <w:ind w:firstLine="709"/>
        <w:jc w:val="both"/>
        <w:rPr>
          <w:kern w:val="2"/>
          <w:sz w:val="28"/>
          <w:szCs w:val="28"/>
        </w:rPr>
      </w:pPr>
      <w:bookmarkStart w:id="0" w:name="Par232"/>
      <w:bookmarkEnd w:id="0"/>
      <w:r w:rsidRPr="00E928EF">
        <w:rPr>
          <w:kern w:val="2"/>
          <w:sz w:val="28"/>
          <w:szCs w:val="28"/>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CE3FA5" w:rsidRPr="00E928EF" w:rsidRDefault="00CE3FA5" w:rsidP="00CE3FA5">
      <w:pPr>
        <w:ind w:firstLine="709"/>
        <w:jc w:val="both"/>
        <w:rPr>
          <w:sz w:val="28"/>
          <w:szCs w:val="28"/>
        </w:rPr>
      </w:pPr>
      <w:r w:rsidRPr="00E928EF">
        <w:rPr>
          <w:sz w:val="28"/>
          <w:szCs w:val="28"/>
        </w:rPr>
        <w:t>1) выписка из Единого государственного реестра юридических лиц (если заявителем является юридическое лицо);</w:t>
      </w:r>
    </w:p>
    <w:p w:rsidR="00CE3FA5" w:rsidRPr="00E928EF" w:rsidRDefault="00CE3FA5" w:rsidP="00CE3FA5">
      <w:pPr>
        <w:ind w:firstLine="709"/>
        <w:jc w:val="both"/>
        <w:rPr>
          <w:sz w:val="28"/>
          <w:szCs w:val="28"/>
        </w:rPr>
      </w:pPr>
      <w:r w:rsidRPr="00E928EF">
        <w:rPr>
          <w:sz w:val="28"/>
          <w:szCs w:val="28"/>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CE3FA5" w:rsidRPr="00CA6202" w:rsidRDefault="00CE3FA5" w:rsidP="00CE3FA5">
      <w:pPr>
        <w:autoSpaceDE w:val="0"/>
        <w:autoSpaceDN w:val="0"/>
        <w:adjustRightInd w:val="0"/>
        <w:ind w:firstLine="709"/>
        <w:jc w:val="both"/>
        <w:rPr>
          <w:sz w:val="28"/>
          <w:szCs w:val="28"/>
        </w:rPr>
      </w:pPr>
      <w:r w:rsidRPr="00E928EF">
        <w:rPr>
          <w:sz w:val="28"/>
          <w:szCs w:val="28"/>
        </w:rPr>
        <w:t>3)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w:t>
      </w:r>
      <w:r w:rsidRPr="00CA6202">
        <w:rPr>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E3FA5" w:rsidRPr="00CA6202" w:rsidRDefault="00CE3FA5" w:rsidP="00CE3FA5">
      <w:pPr>
        <w:ind w:firstLine="709"/>
        <w:jc w:val="both"/>
        <w:rPr>
          <w:sz w:val="28"/>
          <w:szCs w:val="28"/>
        </w:rPr>
      </w:pPr>
      <w:r w:rsidRPr="00CA6202">
        <w:rPr>
          <w:sz w:val="28"/>
          <w:szCs w:val="28"/>
        </w:rPr>
        <w:lastRenderedPageBreak/>
        <w:t xml:space="preserve">4) выписки из Единого государственного реестра недвижимости </w:t>
      </w:r>
      <w:r w:rsidRPr="00CA6202">
        <w:rPr>
          <w:rFonts w:eastAsia="Calibri"/>
          <w:kern w:val="2"/>
          <w:sz w:val="28"/>
          <w:szCs w:val="28"/>
        </w:rPr>
        <w:t xml:space="preserve">(далее – ЕГРН) </w:t>
      </w:r>
      <w:r w:rsidRPr="00CA6202">
        <w:rPr>
          <w:sz w:val="28"/>
          <w:szCs w:val="28"/>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3FA5" w:rsidRPr="00CA6202" w:rsidRDefault="00CE3FA5" w:rsidP="00CE3FA5">
      <w:pPr>
        <w:autoSpaceDE w:val="0"/>
        <w:autoSpaceDN w:val="0"/>
        <w:adjustRightInd w:val="0"/>
        <w:ind w:firstLine="709"/>
        <w:jc w:val="both"/>
        <w:rPr>
          <w:sz w:val="28"/>
          <w:szCs w:val="28"/>
          <w:u w:val="single"/>
        </w:rPr>
      </w:pPr>
      <w:r w:rsidRPr="00CA6202">
        <w:rPr>
          <w:sz w:val="28"/>
          <w:szCs w:val="28"/>
        </w:rPr>
        <w:t>5)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разрешение на ввод объекта адресации в эксплуатацию;</w:t>
      </w:r>
    </w:p>
    <w:p w:rsidR="00CE3FA5" w:rsidRPr="00CA6202" w:rsidRDefault="00CE3FA5" w:rsidP="00CE3FA5">
      <w:pPr>
        <w:ind w:firstLine="709"/>
        <w:jc w:val="both"/>
        <w:rPr>
          <w:sz w:val="28"/>
          <w:szCs w:val="28"/>
        </w:rPr>
      </w:pPr>
      <w:r w:rsidRPr="00CA6202">
        <w:rPr>
          <w:sz w:val="28"/>
          <w:szCs w:val="28"/>
        </w:rPr>
        <w:t>6) схема расположения объекта адресации на кадастровом плане или кадастровой карте соответствующей территории;</w:t>
      </w:r>
    </w:p>
    <w:p w:rsidR="00CE3FA5" w:rsidRPr="00CA6202" w:rsidRDefault="00CE3FA5" w:rsidP="00CE3FA5">
      <w:pPr>
        <w:autoSpaceDE w:val="0"/>
        <w:autoSpaceDN w:val="0"/>
        <w:adjustRightInd w:val="0"/>
        <w:ind w:firstLine="709"/>
        <w:jc w:val="both"/>
        <w:rPr>
          <w:sz w:val="28"/>
          <w:szCs w:val="28"/>
        </w:rPr>
      </w:pPr>
      <w:r w:rsidRPr="00CA6202">
        <w:rPr>
          <w:sz w:val="28"/>
          <w:szCs w:val="28"/>
        </w:rPr>
        <w:t>7)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CE3FA5" w:rsidRPr="00CA6202" w:rsidRDefault="00CE3FA5" w:rsidP="00CE3FA5">
      <w:pPr>
        <w:ind w:firstLine="709"/>
        <w:jc w:val="both"/>
        <w:rPr>
          <w:sz w:val="28"/>
          <w:szCs w:val="28"/>
        </w:rPr>
      </w:pPr>
      <w:r w:rsidRPr="00CA6202">
        <w:rPr>
          <w:sz w:val="28"/>
          <w:szCs w:val="28"/>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E3FA5" w:rsidRPr="00E928EF" w:rsidRDefault="00CE3FA5" w:rsidP="00CE3FA5">
      <w:pPr>
        <w:ind w:firstLine="709"/>
        <w:jc w:val="both"/>
        <w:rPr>
          <w:sz w:val="28"/>
          <w:szCs w:val="28"/>
        </w:rPr>
      </w:pPr>
      <w:r w:rsidRPr="00CA6202">
        <w:rPr>
          <w:sz w:val="28"/>
          <w:szCs w:val="28"/>
        </w:rPr>
        <w:t xml:space="preserve">9) акт приемочной комиссии при переустройстве и (или) </w:t>
      </w:r>
      <w:r w:rsidRPr="00E928EF">
        <w:rPr>
          <w:sz w:val="28"/>
          <w:szCs w:val="28"/>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21. Для получения документов, указанных в пункте 20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8 и 76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p>
    <w:p w:rsidR="00CE3FA5" w:rsidRPr="00E928EF" w:rsidRDefault="00CE3FA5" w:rsidP="00CE3FA5">
      <w:pPr>
        <w:autoSpaceDE w:val="0"/>
        <w:autoSpaceDN w:val="0"/>
        <w:adjustRightInd w:val="0"/>
        <w:ind w:firstLine="709"/>
        <w:jc w:val="both"/>
        <w:rPr>
          <w:rFonts w:eastAsia="Calibri"/>
          <w:kern w:val="2"/>
          <w:sz w:val="28"/>
          <w:szCs w:val="28"/>
        </w:rPr>
      </w:pPr>
      <w:r w:rsidRPr="00E928EF">
        <w:rPr>
          <w:rFonts w:eastAsia="Calibri"/>
          <w:kern w:val="2"/>
          <w:sz w:val="28"/>
          <w:szCs w:val="28"/>
        </w:rPr>
        <w:t xml:space="preserve">22. Заявитель или его представитель вправе представить в администрацию документы, указанные в пункте 20 </w:t>
      </w:r>
      <w:r w:rsidRPr="00E928EF">
        <w:rPr>
          <w:kern w:val="2"/>
          <w:sz w:val="28"/>
          <w:szCs w:val="28"/>
        </w:rPr>
        <w:t xml:space="preserve">настоящего </w:t>
      </w:r>
      <w:r w:rsidRPr="00E928EF">
        <w:rPr>
          <w:rFonts w:eastAsia="Calibri"/>
          <w:kern w:val="2"/>
          <w:sz w:val="28"/>
          <w:szCs w:val="28"/>
        </w:rPr>
        <w:t xml:space="preserve">административного регламента, способами, установленными в пункте 17 </w:t>
      </w:r>
      <w:r w:rsidRPr="00E928EF">
        <w:rPr>
          <w:kern w:val="2"/>
          <w:sz w:val="28"/>
          <w:szCs w:val="28"/>
        </w:rPr>
        <w:t xml:space="preserve">настоящего </w:t>
      </w:r>
      <w:r w:rsidRPr="00E928EF">
        <w:rPr>
          <w:rFonts w:eastAsia="Calibri"/>
          <w:kern w:val="2"/>
          <w:sz w:val="28"/>
          <w:szCs w:val="28"/>
        </w:rPr>
        <w:t>административного регламента.</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23. Администрация при предоставлении муниципальной услуги не вправе требовать от заявителей или их представителей:</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3FA5" w:rsidRPr="00E928EF" w:rsidRDefault="00CE3FA5" w:rsidP="00CE3FA5">
      <w:pPr>
        <w:autoSpaceDE w:val="0"/>
        <w:autoSpaceDN w:val="0"/>
        <w:adjustRightInd w:val="0"/>
        <w:ind w:firstLine="851"/>
        <w:jc w:val="both"/>
        <w:rPr>
          <w:kern w:val="2"/>
          <w:sz w:val="28"/>
          <w:szCs w:val="28"/>
        </w:rPr>
      </w:pPr>
      <w:r w:rsidRPr="00E928EF">
        <w:rPr>
          <w:kern w:val="2"/>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E928EF">
        <w:rPr>
          <w:kern w:val="2"/>
          <w:sz w:val="28"/>
          <w:szCs w:val="28"/>
        </w:rPr>
        <w:lastRenderedPageBreak/>
        <w:t>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kern w:val="2"/>
          <w:sz w:val="28"/>
          <w:szCs w:val="28"/>
        </w:rPr>
        <w:noBreakHyphen/>
        <w:t>ФЗ «Об организации предоставления государственных и муниципальных услуг» перечень документов;</w:t>
      </w:r>
    </w:p>
    <w:p w:rsidR="00CE3FA5" w:rsidRPr="00E928EF" w:rsidRDefault="00CE3FA5" w:rsidP="00CE3FA5">
      <w:pPr>
        <w:autoSpaceDE w:val="0"/>
        <w:autoSpaceDN w:val="0"/>
        <w:ind w:firstLine="709"/>
        <w:jc w:val="both"/>
        <w:rPr>
          <w:kern w:val="2"/>
          <w:sz w:val="28"/>
          <w:szCs w:val="28"/>
        </w:rPr>
      </w:pPr>
      <w:r w:rsidRPr="00E928EF">
        <w:rPr>
          <w:kern w:val="2"/>
          <w:sz w:val="28"/>
          <w:szCs w:val="28"/>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3FA5" w:rsidRPr="00CA6202" w:rsidRDefault="00CE3FA5" w:rsidP="00CE3FA5">
      <w:pPr>
        <w:autoSpaceDE w:val="0"/>
        <w:autoSpaceDN w:val="0"/>
        <w:adjustRightInd w:val="0"/>
        <w:ind w:firstLine="709"/>
        <w:jc w:val="both"/>
        <w:rPr>
          <w:kern w:val="2"/>
          <w:sz w:val="28"/>
          <w:szCs w:val="28"/>
        </w:rPr>
      </w:pPr>
      <w:r w:rsidRPr="00E928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kern w:val="2"/>
          <w:sz w:val="28"/>
          <w:szCs w:val="28"/>
        </w:rPr>
        <w:t xml:space="preserve"> от 27 июля 2010 года № 210</w:t>
      </w:r>
      <w:r w:rsidRPr="00CA6202">
        <w:rPr>
          <w:kern w:val="2"/>
          <w:sz w:val="28"/>
          <w:szCs w:val="28"/>
        </w:rPr>
        <w:noBreakHyphen/>
        <w:t>ФЗ «Об организации предоставления государственных и муниципальных услуг».</w:t>
      </w:r>
    </w:p>
    <w:p w:rsidR="00CE3FA5" w:rsidRPr="00CA6202" w:rsidRDefault="00CE3FA5" w:rsidP="00CE3FA5">
      <w:pPr>
        <w:autoSpaceDE w:val="0"/>
        <w:autoSpaceDN w:val="0"/>
        <w:adjustRightInd w:val="0"/>
        <w:ind w:firstLine="709"/>
        <w:jc w:val="both"/>
        <w:rPr>
          <w:kern w:val="2"/>
          <w:sz w:val="28"/>
          <w:szCs w:val="20"/>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10. Перечень оснований для отказа в приеме документов,</w:t>
      </w:r>
      <w:r w:rsidRPr="00CA6202">
        <w:rPr>
          <w:kern w:val="2"/>
          <w:sz w:val="28"/>
          <w:szCs w:val="28"/>
        </w:rPr>
        <w:br/>
        <w:t>необходимых для предоставления муниципальной услуги</w:t>
      </w:r>
    </w:p>
    <w:p w:rsidR="00CE3FA5" w:rsidRPr="00CA6202" w:rsidRDefault="00CE3FA5" w:rsidP="00CE3FA5">
      <w:pPr>
        <w:keepNext/>
        <w:keepLines/>
        <w:autoSpaceDE w:val="0"/>
        <w:autoSpaceDN w:val="0"/>
        <w:adjustRightInd w:val="0"/>
        <w:ind w:firstLine="709"/>
        <w:jc w:val="both"/>
        <w:rPr>
          <w:kern w:val="2"/>
          <w:sz w:val="28"/>
          <w:szCs w:val="28"/>
        </w:rPr>
      </w:pP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24. Основаниями для отказа в приеме документов являются:</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1) непредставление заявителем или его представителем хотя бы одного из документов, указанных в пунктах 14, 15 настоящего административного регламента;</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 xml:space="preserve">2) несоответствие заявления форме, утвержденной </w:t>
      </w:r>
      <w:r w:rsidRPr="00E928EF">
        <w:rPr>
          <w:rFonts w:eastAsia="Calibri"/>
          <w:kern w:val="2"/>
          <w:sz w:val="28"/>
          <w:szCs w:val="28"/>
        </w:rPr>
        <w:t>Приказом Министерства финансов Российской Федерации № 146н</w:t>
      </w:r>
      <w:r w:rsidRPr="00E928EF">
        <w:rPr>
          <w:kern w:val="2"/>
          <w:sz w:val="28"/>
          <w:szCs w:val="28"/>
        </w:rPr>
        <w:t>;</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3)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25.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70 настоящего административного регламента.</w:t>
      </w:r>
    </w:p>
    <w:p w:rsidR="00CE3FA5" w:rsidRPr="00E928EF" w:rsidRDefault="00CE3FA5" w:rsidP="00CE3FA5">
      <w:pPr>
        <w:autoSpaceDE w:val="0"/>
        <w:autoSpaceDN w:val="0"/>
        <w:adjustRightInd w:val="0"/>
        <w:ind w:firstLine="709"/>
        <w:jc w:val="both"/>
        <w:rPr>
          <w:kern w:val="2"/>
          <w:sz w:val="28"/>
          <w:szCs w:val="28"/>
        </w:rPr>
      </w:pPr>
      <w:r w:rsidRPr="00E928EF">
        <w:rPr>
          <w:kern w:val="2"/>
          <w:sz w:val="28"/>
          <w:szCs w:val="28"/>
        </w:rPr>
        <w:t>26.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E3FA5" w:rsidRPr="00CA6202" w:rsidRDefault="00CE3FA5" w:rsidP="00CE3FA5">
      <w:pPr>
        <w:autoSpaceDE w:val="0"/>
        <w:autoSpaceDN w:val="0"/>
        <w:adjustRightInd w:val="0"/>
        <w:ind w:firstLine="709"/>
        <w:jc w:val="both"/>
        <w:rPr>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lastRenderedPageBreak/>
        <w:t>Глава 11. Перечень оснований для приостановления</w:t>
      </w:r>
    </w:p>
    <w:p w:rsidR="00CE3FA5" w:rsidRPr="00CA6202" w:rsidRDefault="00CE3FA5" w:rsidP="00CE3FA5">
      <w:pPr>
        <w:keepNext/>
        <w:keepLines/>
        <w:autoSpaceDE w:val="0"/>
        <w:autoSpaceDN w:val="0"/>
        <w:adjustRightInd w:val="0"/>
        <w:jc w:val="center"/>
        <w:rPr>
          <w:kern w:val="2"/>
          <w:sz w:val="28"/>
          <w:szCs w:val="28"/>
        </w:rPr>
      </w:pPr>
      <w:r w:rsidRPr="00CA6202">
        <w:rPr>
          <w:kern w:val="2"/>
          <w:sz w:val="28"/>
          <w:szCs w:val="28"/>
        </w:rPr>
        <w:t>или отказа в предоставлении муниципальной услуги</w:t>
      </w:r>
    </w:p>
    <w:p w:rsidR="00CE3FA5" w:rsidRPr="00CA6202" w:rsidRDefault="00CE3FA5" w:rsidP="00CE3FA5">
      <w:pPr>
        <w:keepNext/>
        <w:keepLines/>
        <w:autoSpaceDE w:val="0"/>
        <w:autoSpaceDN w:val="0"/>
        <w:adjustRightInd w:val="0"/>
        <w:jc w:val="both"/>
        <w:rPr>
          <w:kern w:val="2"/>
          <w:sz w:val="28"/>
          <w:szCs w:val="28"/>
        </w:rPr>
      </w:pPr>
    </w:p>
    <w:p w:rsidR="00CE3FA5" w:rsidRPr="00DB4F26" w:rsidRDefault="00CE3FA5" w:rsidP="00CE3FA5">
      <w:pPr>
        <w:autoSpaceDE w:val="0"/>
        <w:autoSpaceDN w:val="0"/>
        <w:adjustRightInd w:val="0"/>
        <w:ind w:firstLine="709"/>
        <w:jc w:val="both"/>
        <w:rPr>
          <w:kern w:val="2"/>
          <w:sz w:val="28"/>
          <w:szCs w:val="28"/>
        </w:rPr>
      </w:pPr>
      <w:r w:rsidRPr="00DB4F26">
        <w:rPr>
          <w:kern w:val="2"/>
          <w:sz w:val="28"/>
          <w:szCs w:val="28"/>
        </w:rPr>
        <w:t>27. </w:t>
      </w:r>
      <w:r w:rsidRPr="00DB4F26">
        <w:rPr>
          <w:color w:val="000000"/>
          <w:kern w:val="2"/>
          <w:sz w:val="28"/>
          <w:szCs w:val="28"/>
        </w:rPr>
        <w:t>Основания для приостановления или отказа в предоставлении муниципальной услуги законодательством не предусмотрены.</w:t>
      </w:r>
    </w:p>
    <w:p w:rsidR="00CE3FA5" w:rsidRPr="00DB4F26" w:rsidRDefault="00CE3FA5" w:rsidP="00CE3FA5">
      <w:pPr>
        <w:keepNext/>
        <w:keepLines/>
        <w:autoSpaceDE w:val="0"/>
        <w:autoSpaceDN w:val="0"/>
        <w:adjustRightInd w:val="0"/>
        <w:jc w:val="center"/>
        <w:outlineLvl w:val="2"/>
        <w:rPr>
          <w:kern w:val="2"/>
          <w:sz w:val="28"/>
          <w:szCs w:val="28"/>
        </w:rPr>
      </w:pPr>
    </w:p>
    <w:p w:rsidR="00CE3FA5" w:rsidRPr="00DB4F26" w:rsidRDefault="00CE3FA5" w:rsidP="00CE3FA5">
      <w:pPr>
        <w:keepNext/>
        <w:keepLines/>
        <w:autoSpaceDE w:val="0"/>
        <w:autoSpaceDN w:val="0"/>
        <w:adjustRightInd w:val="0"/>
        <w:jc w:val="center"/>
        <w:outlineLvl w:val="2"/>
        <w:rPr>
          <w:kern w:val="2"/>
          <w:sz w:val="28"/>
          <w:szCs w:val="28"/>
        </w:rPr>
      </w:pPr>
      <w:r w:rsidRPr="00DB4F26">
        <w:rPr>
          <w:kern w:val="2"/>
          <w:sz w:val="28"/>
          <w:szCs w:val="28"/>
        </w:rPr>
        <w:t>Глава 12. Перечень услуг, которые являются необходимыми</w:t>
      </w:r>
      <w:r w:rsidRPr="00DB4F26">
        <w:rPr>
          <w:kern w:val="2"/>
          <w:sz w:val="28"/>
          <w:szCs w:val="28"/>
        </w:rPr>
        <w:br/>
        <w:t xml:space="preserve">и обязательными для предоставления муниципальной услуги, </w:t>
      </w:r>
    </w:p>
    <w:p w:rsidR="00CE3FA5" w:rsidRPr="00DB4F26" w:rsidRDefault="00CE3FA5" w:rsidP="00CE3FA5">
      <w:pPr>
        <w:keepNext/>
        <w:keepLines/>
        <w:autoSpaceDE w:val="0"/>
        <w:autoSpaceDN w:val="0"/>
        <w:adjustRightInd w:val="0"/>
        <w:jc w:val="center"/>
        <w:outlineLvl w:val="2"/>
        <w:rPr>
          <w:kern w:val="2"/>
          <w:sz w:val="28"/>
          <w:szCs w:val="28"/>
        </w:rPr>
      </w:pPr>
      <w:r w:rsidRPr="00DB4F26">
        <w:rPr>
          <w:kern w:val="2"/>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CE3FA5" w:rsidRPr="00DB4F26" w:rsidRDefault="00CE3FA5" w:rsidP="00CE3FA5">
      <w:pPr>
        <w:keepNext/>
        <w:keepLines/>
        <w:autoSpaceDE w:val="0"/>
        <w:autoSpaceDN w:val="0"/>
        <w:adjustRightInd w:val="0"/>
        <w:ind w:firstLine="720"/>
        <w:jc w:val="both"/>
        <w:rPr>
          <w:kern w:val="2"/>
          <w:sz w:val="28"/>
          <w:szCs w:val="28"/>
        </w:rPr>
      </w:pPr>
    </w:p>
    <w:p w:rsidR="00CE3FA5" w:rsidRPr="00DB4F26" w:rsidRDefault="00CE3FA5" w:rsidP="00CE3FA5">
      <w:pPr>
        <w:autoSpaceDE w:val="0"/>
        <w:autoSpaceDN w:val="0"/>
        <w:adjustRightInd w:val="0"/>
        <w:ind w:firstLine="709"/>
        <w:jc w:val="both"/>
        <w:rPr>
          <w:bCs/>
          <w:kern w:val="2"/>
          <w:sz w:val="28"/>
          <w:szCs w:val="28"/>
        </w:rPr>
      </w:pPr>
      <w:r w:rsidRPr="00DB4F26">
        <w:rPr>
          <w:kern w:val="2"/>
          <w:sz w:val="28"/>
          <w:szCs w:val="28"/>
        </w:rPr>
        <w:t>28. </w:t>
      </w:r>
      <w:r>
        <w:rPr>
          <w:kern w:val="2"/>
          <w:sz w:val="28"/>
          <w:szCs w:val="28"/>
        </w:rPr>
        <w:t>У</w:t>
      </w:r>
      <w:r w:rsidRPr="00DB4F26">
        <w:rPr>
          <w:kern w:val="2"/>
          <w:sz w:val="28"/>
          <w:szCs w:val="28"/>
        </w:rPr>
        <w:t>слуги, которые являются необходимыми и обязательными для предоставления муниципальной услуги, отсутствуют.</w:t>
      </w:r>
    </w:p>
    <w:p w:rsidR="00CE3FA5" w:rsidRPr="00CA6202" w:rsidRDefault="00CE3FA5" w:rsidP="00CE3FA5">
      <w:pPr>
        <w:autoSpaceDE w:val="0"/>
        <w:autoSpaceDN w:val="0"/>
        <w:adjustRightInd w:val="0"/>
        <w:ind w:firstLine="720"/>
        <w:jc w:val="center"/>
        <w:outlineLvl w:val="2"/>
        <w:rPr>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13. Размер платы, взимаемой с заявителя при предоставлении муниципальной услуги, и способы ее взимания</w:t>
      </w:r>
    </w:p>
    <w:p w:rsidR="00CE3FA5" w:rsidRPr="00CA6202" w:rsidRDefault="00CE3FA5" w:rsidP="00CE3FA5">
      <w:pPr>
        <w:keepNext/>
        <w:keepLines/>
        <w:autoSpaceDE w:val="0"/>
        <w:autoSpaceDN w:val="0"/>
        <w:adjustRightInd w:val="0"/>
        <w:ind w:firstLine="720"/>
        <w:jc w:val="both"/>
        <w:rPr>
          <w:kern w:val="2"/>
          <w:sz w:val="28"/>
          <w:szCs w:val="28"/>
        </w:rPr>
      </w:pPr>
      <w:bookmarkStart w:id="1" w:name="Par277"/>
      <w:bookmarkEnd w:id="1"/>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29. Муниципальная услуга предоставляется без взимания государственной пошлины или иной платы.</w:t>
      </w:r>
    </w:p>
    <w:p w:rsidR="00CE3FA5" w:rsidRPr="00F3503F" w:rsidRDefault="00CE3FA5" w:rsidP="00CE3FA5">
      <w:pPr>
        <w:ind w:firstLine="709"/>
        <w:jc w:val="both"/>
        <w:rPr>
          <w:kern w:val="2"/>
          <w:sz w:val="28"/>
          <w:szCs w:val="20"/>
        </w:rPr>
      </w:pPr>
      <w:r w:rsidRPr="00F3503F">
        <w:rPr>
          <w:kern w:val="2"/>
          <w:sz w:val="28"/>
          <w:szCs w:val="28"/>
        </w:rPr>
        <w:t>30.</w:t>
      </w:r>
      <w:r w:rsidRPr="00F3503F">
        <w:rPr>
          <w:kern w:val="2"/>
          <w:sz w:val="28"/>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Pr="00F3503F">
        <w:rPr>
          <w:kern w:val="2"/>
          <w:sz w:val="28"/>
          <w:szCs w:val="28"/>
        </w:rPr>
        <w:t xml:space="preserve">или его представителя </w:t>
      </w:r>
      <w:r w:rsidRPr="00F3503F">
        <w:rPr>
          <w:kern w:val="2"/>
          <w:sz w:val="28"/>
          <w:szCs w:val="20"/>
        </w:rPr>
        <w:t>не взимается.</w:t>
      </w:r>
    </w:p>
    <w:p w:rsidR="00CE3FA5" w:rsidRPr="00CA6202" w:rsidRDefault="00CE3FA5" w:rsidP="00CE3FA5">
      <w:pPr>
        <w:ind w:firstLine="720"/>
        <w:jc w:val="both"/>
        <w:rPr>
          <w:kern w:val="2"/>
          <w:sz w:val="28"/>
          <w:szCs w:val="20"/>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14. Порядок, размер и основания взимания платы</w:t>
      </w:r>
      <w:r w:rsidRPr="00CA6202">
        <w:rPr>
          <w:kern w:val="2"/>
          <w:sz w:val="28"/>
          <w:szCs w:val="28"/>
        </w:rPr>
        <w:br/>
        <w:t>за предоставление услуг, которые являются необходимыми</w:t>
      </w:r>
      <w:r w:rsidRPr="00CA6202">
        <w:rPr>
          <w:kern w:val="2"/>
          <w:sz w:val="28"/>
          <w:szCs w:val="28"/>
        </w:rPr>
        <w:br/>
        <w:t>и обязательными для предоставления муниципальной услуги,</w:t>
      </w:r>
      <w:r w:rsidRPr="00CA6202">
        <w:rPr>
          <w:kern w:val="2"/>
          <w:sz w:val="28"/>
          <w:szCs w:val="28"/>
        </w:rPr>
        <w:br/>
        <w:t>включая информацию о методике расчета размера такой платы</w:t>
      </w:r>
    </w:p>
    <w:p w:rsidR="00CE3FA5" w:rsidRPr="00CA6202" w:rsidRDefault="00CE3FA5" w:rsidP="00CE3FA5">
      <w:pPr>
        <w:keepNext/>
        <w:keepLines/>
        <w:autoSpaceDE w:val="0"/>
        <w:autoSpaceDN w:val="0"/>
        <w:adjustRightInd w:val="0"/>
        <w:ind w:firstLine="720"/>
        <w:jc w:val="center"/>
        <w:outlineLvl w:val="2"/>
        <w:rPr>
          <w:kern w:val="2"/>
          <w:sz w:val="28"/>
          <w:szCs w:val="28"/>
        </w:rPr>
      </w:pPr>
    </w:p>
    <w:p w:rsidR="00CE3FA5" w:rsidRPr="00CA6202" w:rsidRDefault="00CE3FA5" w:rsidP="00CE3FA5">
      <w:pPr>
        <w:ind w:firstLine="709"/>
        <w:jc w:val="both"/>
        <w:rPr>
          <w:kern w:val="2"/>
          <w:sz w:val="28"/>
          <w:szCs w:val="20"/>
        </w:rPr>
      </w:pPr>
      <w:r w:rsidRPr="00CA6202">
        <w:rPr>
          <w:kern w:val="2"/>
          <w:sz w:val="28"/>
          <w:szCs w:val="28"/>
          <w:u w:val="single"/>
        </w:rPr>
        <w:t>31</w:t>
      </w:r>
      <w:r w:rsidRPr="00CA6202">
        <w:rPr>
          <w:kern w:val="2"/>
          <w:sz w:val="28"/>
          <w:szCs w:val="28"/>
        </w:rPr>
        <w:t>. Плата за услуги, которые являются необходимыми и обязательными для предоставления муниципальной услуги, отсутствует</w:t>
      </w:r>
      <w:r w:rsidRPr="00CA6202">
        <w:rPr>
          <w:kern w:val="2"/>
          <w:sz w:val="28"/>
          <w:szCs w:val="20"/>
        </w:rPr>
        <w:t>.</w:t>
      </w:r>
    </w:p>
    <w:p w:rsidR="00CE3FA5" w:rsidRPr="00CA6202" w:rsidRDefault="00CE3FA5" w:rsidP="00CE3FA5">
      <w:pPr>
        <w:ind w:firstLine="720"/>
        <w:jc w:val="both"/>
        <w:rPr>
          <w:kern w:val="2"/>
          <w:sz w:val="28"/>
          <w:szCs w:val="20"/>
        </w:rPr>
      </w:pPr>
    </w:p>
    <w:p w:rsidR="00CE3FA5" w:rsidRPr="00CA6202" w:rsidRDefault="00CE3FA5" w:rsidP="00CE3FA5">
      <w:pPr>
        <w:keepNext/>
        <w:keepLines/>
        <w:autoSpaceDE w:val="0"/>
        <w:autoSpaceDN w:val="0"/>
        <w:adjustRightInd w:val="0"/>
        <w:jc w:val="center"/>
        <w:outlineLvl w:val="2"/>
        <w:rPr>
          <w:kern w:val="2"/>
          <w:sz w:val="28"/>
          <w:szCs w:val="28"/>
        </w:rPr>
      </w:pPr>
      <w:bookmarkStart w:id="2" w:name="Par285"/>
      <w:bookmarkEnd w:id="2"/>
      <w:r w:rsidRPr="00CA6202">
        <w:rPr>
          <w:kern w:val="2"/>
          <w:sz w:val="28"/>
          <w:szCs w:val="28"/>
        </w:rPr>
        <w:t>Глава 15. Максимальный срок ожидания в очереди</w:t>
      </w:r>
      <w:r w:rsidRPr="00CA6202">
        <w:rPr>
          <w:kern w:val="2"/>
          <w:sz w:val="28"/>
          <w:szCs w:val="28"/>
        </w:rPr>
        <w:br/>
        <w:t>при подаче заявления и при получении</w:t>
      </w:r>
      <w:r w:rsidRPr="00CA6202">
        <w:rPr>
          <w:kern w:val="2"/>
          <w:sz w:val="28"/>
          <w:szCs w:val="28"/>
        </w:rPr>
        <w:br/>
        <w:t>результата предоставления такой услуги</w:t>
      </w:r>
    </w:p>
    <w:p w:rsidR="00CE3FA5" w:rsidRPr="00CA6202" w:rsidRDefault="00CE3FA5" w:rsidP="00CE3FA5">
      <w:pPr>
        <w:keepNext/>
        <w:keepLines/>
        <w:autoSpaceDE w:val="0"/>
        <w:autoSpaceDN w:val="0"/>
        <w:adjustRightInd w:val="0"/>
        <w:jc w:val="center"/>
        <w:outlineLvl w:val="2"/>
        <w:rPr>
          <w:kern w:val="2"/>
          <w:sz w:val="28"/>
          <w:szCs w:val="28"/>
        </w:rPr>
      </w:pPr>
    </w:p>
    <w:p w:rsidR="00CE3FA5" w:rsidRPr="00CA6202" w:rsidRDefault="00CE3FA5" w:rsidP="00CE3FA5">
      <w:pPr>
        <w:ind w:firstLine="709"/>
        <w:jc w:val="both"/>
        <w:rPr>
          <w:kern w:val="2"/>
          <w:sz w:val="28"/>
          <w:szCs w:val="20"/>
        </w:rPr>
      </w:pPr>
      <w:r w:rsidRPr="00CA6202">
        <w:rPr>
          <w:kern w:val="2"/>
          <w:sz w:val="28"/>
          <w:szCs w:val="20"/>
          <w:u w:val="single"/>
        </w:rPr>
        <w:t>32</w:t>
      </w:r>
      <w:r w:rsidRPr="00CA6202">
        <w:rPr>
          <w:kern w:val="2"/>
          <w:sz w:val="28"/>
          <w:szCs w:val="20"/>
        </w:rPr>
        <w:t>. Максимальное время ожидания в очереди при подаче заявления и документов не должно превышать 15 минут.</w:t>
      </w:r>
    </w:p>
    <w:p w:rsidR="00CE3FA5" w:rsidRPr="00CA6202" w:rsidRDefault="00CE3FA5" w:rsidP="00CE3FA5">
      <w:pPr>
        <w:ind w:firstLine="709"/>
        <w:jc w:val="both"/>
        <w:rPr>
          <w:kern w:val="2"/>
          <w:sz w:val="28"/>
          <w:szCs w:val="20"/>
        </w:rPr>
      </w:pPr>
      <w:r w:rsidRPr="00CA6202">
        <w:rPr>
          <w:kern w:val="2"/>
          <w:sz w:val="28"/>
          <w:szCs w:val="20"/>
          <w:u w:val="single"/>
        </w:rPr>
        <w:t>33</w:t>
      </w:r>
      <w:r w:rsidRPr="00CA6202">
        <w:rPr>
          <w:kern w:val="2"/>
          <w:sz w:val="28"/>
          <w:szCs w:val="20"/>
        </w:rPr>
        <w:t>. Максимальное время ожидания в очереди при получении результата муниципальной услуги не должно превышать 15 минут.</w:t>
      </w:r>
    </w:p>
    <w:p w:rsidR="00CE3FA5" w:rsidRPr="00CA6202" w:rsidRDefault="00CE3FA5" w:rsidP="00CE3FA5">
      <w:pPr>
        <w:jc w:val="center"/>
        <w:rPr>
          <w:kern w:val="2"/>
          <w:sz w:val="28"/>
          <w:szCs w:val="20"/>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lastRenderedPageBreak/>
        <w:t>Глава 16. Срок и порядок регистрации заявления,</w:t>
      </w:r>
      <w:r w:rsidRPr="00CA6202">
        <w:rPr>
          <w:kern w:val="2"/>
          <w:sz w:val="28"/>
          <w:szCs w:val="28"/>
        </w:rPr>
        <w:br/>
        <w:t>в том числе в электронной форме</w:t>
      </w:r>
    </w:p>
    <w:p w:rsidR="00CE3FA5" w:rsidRPr="00CA6202" w:rsidRDefault="00CE3FA5" w:rsidP="00CE3FA5">
      <w:pPr>
        <w:keepNext/>
        <w:keepLines/>
        <w:ind w:firstLine="709"/>
        <w:jc w:val="both"/>
        <w:rPr>
          <w:kern w:val="2"/>
          <w:sz w:val="28"/>
          <w:szCs w:val="20"/>
        </w:rPr>
      </w:pP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0"/>
        </w:rPr>
        <w:t xml:space="preserve">34. Регистрацию заявления и документов, представленных заявителем </w:t>
      </w:r>
      <w:r w:rsidRPr="00F3503F">
        <w:rPr>
          <w:kern w:val="2"/>
          <w:sz w:val="28"/>
          <w:szCs w:val="28"/>
        </w:rPr>
        <w:t>или его представителем</w:t>
      </w:r>
      <w:r w:rsidRPr="00F3503F">
        <w:rPr>
          <w:kern w:val="2"/>
          <w:sz w:val="28"/>
          <w:szCs w:val="20"/>
        </w:rPr>
        <w:t>, осуществляет должностное лицо администрации, ответственное за прием и регистрацию документов, в том числе в электронной форме,</w:t>
      </w:r>
      <w:r w:rsidRPr="00F3503F">
        <w:rPr>
          <w:kern w:val="2"/>
          <w:sz w:val="28"/>
          <w:szCs w:val="28"/>
        </w:rPr>
        <w:t xml:space="preserve"> в </w:t>
      </w:r>
      <w:r>
        <w:rPr>
          <w:kern w:val="2"/>
          <w:sz w:val="28"/>
          <w:szCs w:val="28"/>
        </w:rPr>
        <w:t>журнале входящей корреспонденции</w:t>
      </w:r>
      <w:r w:rsidRPr="00F3503F">
        <w:rPr>
          <w:kern w:val="2"/>
          <w:sz w:val="28"/>
          <w:szCs w:val="28"/>
        </w:rPr>
        <w:t xml:space="preserve"> путем присвоения указанным документам входящего номера с указанием даты получения.</w:t>
      </w:r>
    </w:p>
    <w:p w:rsidR="00CE3FA5" w:rsidRPr="00F3503F" w:rsidRDefault="00CE3FA5" w:rsidP="00CE3FA5">
      <w:pPr>
        <w:autoSpaceDE w:val="0"/>
        <w:autoSpaceDN w:val="0"/>
        <w:adjustRightInd w:val="0"/>
        <w:ind w:firstLine="709"/>
        <w:jc w:val="both"/>
        <w:rPr>
          <w:rFonts w:eastAsia="Calibri"/>
          <w:kern w:val="2"/>
          <w:sz w:val="28"/>
          <w:szCs w:val="28"/>
        </w:rPr>
      </w:pPr>
      <w:r w:rsidRPr="00F3503F">
        <w:rPr>
          <w:rFonts w:eastAsia="Calibri"/>
          <w:kern w:val="2"/>
          <w:sz w:val="28"/>
          <w:szCs w:val="28"/>
        </w:rPr>
        <w:t xml:space="preserve">35. Срок регистрации представленных в администрацию заявления и документов при непосредственном обращении заявителя </w:t>
      </w:r>
      <w:r w:rsidRPr="00F3503F">
        <w:rPr>
          <w:kern w:val="2"/>
          <w:sz w:val="28"/>
          <w:szCs w:val="28"/>
        </w:rPr>
        <w:t xml:space="preserve">или его представителя </w:t>
      </w:r>
      <w:r w:rsidRPr="00F3503F">
        <w:rPr>
          <w:rFonts w:eastAsia="Calibri"/>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CE3FA5" w:rsidRPr="00F3503F" w:rsidRDefault="00CE3FA5" w:rsidP="00CE3FA5">
      <w:pPr>
        <w:autoSpaceDE w:val="0"/>
        <w:autoSpaceDN w:val="0"/>
        <w:adjustRightInd w:val="0"/>
        <w:ind w:firstLine="709"/>
        <w:jc w:val="both"/>
        <w:rPr>
          <w:rFonts w:eastAsia="Calibri"/>
          <w:kern w:val="2"/>
          <w:sz w:val="28"/>
          <w:szCs w:val="28"/>
        </w:rPr>
      </w:pPr>
      <w:r w:rsidRPr="00F3503F">
        <w:rPr>
          <w:rFonts w:eastAsia="Calibri"/>
          <w:kern w:val="2"/>
          <w:sz w:val="28"/>
          <w:szCs w:val="28"/>
        </w:rPr>
        <w:t xml:space="preserve">36. Днем регистрации документов является день их поступления в администрацию (до </w:t>
      </w:r>
      <w:r>
        <w:rPr>
          <w:rFonts w:eastAsia="Calibri"/>
          <w:kern w:val="2"/>
          <w:sz w:val="28"/>
          <w:szCs w:val="28"/>
        </w:rPr>
        <w:t>16-00</w:t>
      </w:r>
      <w:r w:rsidRPr="00F3503F">
        <w:rPr>
          <w:rFonts w:eastAsia="Calibri"/>
          <w:kern w:val="2"/>
          <w:sz w:val="28"/>
          <w:szCs w:val="28"/>
        </w:rPr>
        <w:t xml:space="preserve"> часов). При поступлении документов после </w:t>
      </w:r>
      <w:r>
        <w:rPr>
          <w:rFonts w:eastAsia="Calibri"/>
          <w:kern w:val="2"/>
          <w:sz w:val="28"/>
          <w:szCs w:val="28"/>
        </w:rPr>
        <w:t>16-00</w:t>
      </w:r>
      <w:r w:rsidRPr="00F3503F">
        <w:rPr>
          <w:rFonts w:eastAsia="Calibri"/>
          <w:kern w:val="2"/>
          <w:sz w:val="28"/>
          <w:szCs w:val="28"/>
        </w:rPr>
        <w:t xml:space="preserve"> часов их регистрация осуществляется следующим рабочим днем.</w:t>
      </w:r>
    </w:p>
    <w:p w:rsidR="00CE3FA5" w:rsidRPr="00F3503F" w:rsidRDefault="00CE3FA5" w:rsidP="00CE3FA5">
      <w:pPr>
        <w:autoSpaceDE w:val="0"/>
        <w:autoSpaceDN w:val="0"/>
        <w:adjustRightInd w:val="0"/>
        <w:ind w:firstLine="709"/>
        <w:jc w:val="both"/>
        <w:rPr>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17. Требования к помещениям, в которых</w:t>
      </w:r>
      <w:r w:rsidRPr="00CA6202">
        <w:rPr>
          <w:kern w:val="2"/>
          <w:sz w:val="28"/>
          <w:szCs w:val="28"/>
        </w:rPr>
        <w:br/>
        <w:t>предоставляется муниципальная услуга</w:t>
      </w:r>
    </w:p>
    <w:p w:rsidR="00CE3FA5" w:rsidRPr="00CA6202" w:rsidRDefault="00CE3FA5" w:rsidP="00CE3FA5">
      <w:pPr>
        <w:keepNext/>
        <w:keepLines/>
        <w:autoSpaceDE w:val="0"/>
        <w:autoSpaceDN w:val="0"/>
        <w:ind w:firstLine="709"/>
        <w:jc w:val="both"/>
        <w:rPr>
          <w:kern w:val="2"/>
          <w:sz w:val="28"/>
          <w:szCs w:val="28"/>
        </w:rPr>
      </w:pPr>
    </w:p>
    <w:p w:rsidR="00CE3FA5" w:rsidRPr="00F3503F" w:rsidRDefault="00CE3FA5" w:rsidP="00CE3FA5">
      <w:pPr>
        <w:autoSpaceDE w:val="0"/>
        <w:autoSpaceDN w:val="0"/>
        <w:ind w:firstLine="709"/>
        <w:jc w:val="both"/>
        <w:rPr>
          <w:kern w:val="2"/>
          <w:sz w:val="28"/>
          <w:szCs w:val="28"/>
        </w:rPr>
      </w:pPr>
      <w:r w:rsidRPr="00F3503F">
        <w:rPr>
          <w:kern w:val="2"/>
          <w:sz w:val="28"/>
          <w:szCs w:val="28"/>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CE3FA5" w:rsidRPr="00F3503F" w:rsidRDefault="00CE3FA5" w:rsidP="00CE3FA5">
      <w:pPr>
        <w:autoSpaceDE w:val="0"/>
        <w:autoSpaceDN w:val="0"/>
        <w:ind w:firstLine="709"/>
        <w:jc w:val="both"/>
        <w:rPr>
          <w:kern w:val="2"/>
          <w:sz w:val="28"/>
          <w:szCs w:val="28"/>
        </w:rPr>
      </w:pPr>
      <w:r w:rsidRPr="00F3503F">
        <w:rPr>
          <w:kern w:val="2"/>
          <w:sz w:val="28"/>
          <w:szCs w:val="28"/>
        </w:rPr>
        <w:t>38. Администрация обеспечивает инвалидам (включая инвалидов, использующих кресла-коляски и собак-проводников):</w:t>
      </w:r>
    </w:p>
    <w:p w:rsidR="00CE3FA5" w:rsidRPr="00F3503F" w:rsidRDefault="00CE3FA5" w:rsidP="00CE3FA5">
      <w:pPr>
        <w:ind w:firstLine="709"/>
        <w:jc w:val="both"/>
      </w:pPr>
      <w:r w:rsidRPr="00F3503F">
        <w:rPr>
          <w:color w:val="000000"/>
          <w:sz w:val="28"/>
          <w:szCs w:val="28"/>
        </w:rPr>
        <w:t>1)</w:t>
      </w:r>
      <w:r w:rsidRPr="00F3503F">
        <w:rPr>
          <w:sz w:val="28"/>
          <w:szCs w:val="28"/>
        </w:rPr>
        <w:t xml:space="preserve"> условия для беспрепятственного доступа к зданию администрации;</w:t>
      </w:r>
    </w:p>
    <w:p w:rsidR="00CE3FA5" w:rsidRPr="00F3503F" w:rsidRDefault="00CE3FA5" w:rsidP="00CE3FA5">
      <w:pPr>
        <w:ind w:firstLine="709"/>
        <w:jc w:val="both"/>
      </w:pPr>
      <w:r w:rsidRPr="00F3503F">
        <w:rPr>
          <w:color w:val="000000"/>
          <w:sz w:val="28"/>
          <w:szCs w:val="28"/>
        </w:rPr>
        <w:t xml:space="preserve">2) </w:t>
      </w:r>
      <w:r w:rsidRPr="00F3503F">
        <w:rPr>
          <w:sz w:val="28"/>
          <w:szCs w:val="28"/>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CE3FA5" w:rsidRPr="00F3503F" w:rsidRDefault="00CE3FA5" w:rsidP="00CE3FA5">
      <w:pPr>
        <w:autoSpaceDE w:val="0"/>
        <w:autoSpaceDN w:val="0"/>
        <w:ind w:firstLine="709"/>
        <w:jc w:val="both"/>
        <w:rPr>
          <w:color w:val="000000"/>
          <w:kern w:val="2"/>
          <w:sz w:val="28"/>
          <w:szCs w:val="28"/>
        </w:rPr>
      </w:pPr>
      <w:r w:rsidRPr="00F3503F">
        <w:rPr>
          <w:color w:val="000000"/>
          <w:kern w:val="2"/>
          <w:sz w:val="28"/>
          <w:szCs w:val="28"/>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E3FA5" w:rsidRPr="00F3503F" w:rsidRDefault="00CE3FA5" w:rsidP="00CE3FA5">
      <w:pPr>
        <w:ind w:firstLine="709"/>
        <w:jc w:val="both"/>
      </w:pPr>
      <w:r w:rsidRPr="00F3503F">
        <w:rPr>
          <w:color w:val="000000"/>
          <w:sz w:val="28"/>
          <w:szCs w:val="28"/>
        </w:rPr>
        <w:t xml:space="preserve">4) </w:t>
      </w:r>
      <w:r w:rsidRPr="00F3503F">
        <w:rPr>
          <w:sz w:val="28"/>
          <w:szCs w:val="28"/>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CE3FA5" w:rsidRPr="00F3503F" w:rsidRDefault="00CE3FA5" w:rsidP="00CE3FA5">
      <w:pPr>
        <w:autoSpaceDE w:val="0"/>
        <w:autoSpaceDN w:val="0"/>
        <w:ind w:firstLine="709"/>
        <w:jc w:val="both"/>
        <w:rPr>
          <w:color w:val="000000"/>
          <w:kern w:val="2"/>
          <w:sz w:val="28"/>
          <w:szCs w:val="28"/>
        </w:rPr>
      </w:pPr>
      <w:r>
        <w:rPr>
          <w:color w:val="000000"/>
          <w:kern w:val="2"/>
          <w:sz w:val="28"/>
          <w:szCs w:val="28"/>
        </w:rPr>
        <w:t>5</w:t>
      </w:r>
      <w:r w:rsidRPr="00F3503F">
        <w:rPr>
          <w:color w:val="000000"/>
          <w:kern w:val="2"/>
          <w:sz w:val="28"/>
          <w:szCs w:val="28"/>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3FA5" w:rsidRPr="00F3503F" w:rsidRDefault="00CE3FA5" w:rsidP="00CE3FA5">
      <w:pPr>
        <w:autoSpaceDE w:val="0"/>
        <w:autoSpaceDN w:val="0"/>
        <w:ind w:firstLine="709"/>
        <w:jc w:val="both"/>
        <w:rPr>
          <w:color w:val="000000"/>
          <w:kern w:val="2"/>
          <w:sz w:val="28"/>
          <w:szCs w:val="28"/>
        </w:rPr>
      </w:pPr>
      <w:r>
        <w:rPr>
          <w:color w:val="000000"/>
          <w:kern w:val="2"/>
          <w:sz w:val="28"/>
          <w:szCs w:val="28"/>
        </w:rPr>
        <w:t>6</w:t>
      </w:r>
      <w:r w:rsidRPr="00F3503F">
        <w:rPr>
          <w:color w:val="000000"/>
          <w:kern w:val="2"/>
          <w:sz w:val="28"/>
          <w:szCs w:val="28"/>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E3FA5" w:rsidRPr="00F3503F" w:rsidRDefault="00CE3FA5" w:rsidP="00CE3FA5">
      <w:pPr>
        <w:autoSpaceDE w:val="0"/>
        <w:autoSpaceDN w:val="0"/>
        <w:ind w:firstLine="709"/>
        <w:jc w:val="both"/>
        <w:rPr>
          <w:kern w:val="2"/>
          <w:sz w:val="28"/>
          <w:szCs w:val="28"/>
        </w:rPr>
      </w:pPr>
      <w:r w:rsidRPr="00F3503F">
        <w:rPr>
          <w:kern w:val="2"/>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w:t>
      </w:r>
      <w:r w:rsidRPr="00F3503F">
        <w:rPr>
          <w:kern w:val="2"/>
          <w:sz w:val="28"/>
          <w:szCs w:val="28"/>
        </w:rPr>
        <w:lastRenderedPageBreak/>
        <w:t xml:space="preserve">инвалидов, осуществляющих свою деятельность на </w:t>
      </w:r>
      <w:r>
        <w:rPr>
          <w:kern w:val="2"/>
          <w:sz w:val="28"/>
          <w:szCs w:val="28"/>
        </w:rPr>
        <w:t>территории Тулунского муниципального района</w:t>
      </w:r>
      <w:r w:rsidRPr="00F3503F">
        <w:rPr>
          <w:kern w:val="2"/>
          <w:sz w:val="28"/>
          <w:szCs w:val="28"/>
        </w:rPr>
        <w:t>, меры для обеспечения доступа инвалидов к месту предоставления муниципальной услуги</w:t>
      </w:r>
      <w:r w:rsidRPr="00F3503F">
        <w:t xml:space="preserve"> </w:t>
      </w:r>
      <w:r w:rsidRPr="00F3503F">
        <w:rPr>
          <w:kern w:val="2"/>
          <w:sz w:val="28"/>
          <w:szCs w:val="28"/>
        </w:rPr>
        <w:t>либо, когда это возможно, обеспечивает предоставление муниципальной услуги по месту жительства инвалида или в дистанционном режиме.</w:t>
      </w:r>
    </w:p>
    <w:p w:rsidR="00CE3FA5" w:rsidRPr="00F3503F" w:rsidRDefault="00CE3FA5" w:rsidP="00CE3FA5">
      <w:pPr>
        <w:autoSpaceDE w:val="0"/>
        <w:autoSpaceDN w:val="0"/>
        <w:ind w:firstLine="709"/>
        <w:jc w:val="both"/>
        <w:rPr>
          <w:kern w:val="2"/>
          <w:sz w:val="28"/>
          <w:szCs w:val="28"/>
        </w:rPr>
      </w:pPr>
      <w:r w:rsidRPr="00F3503F">
        <w:rPr>
          <w:kern w:val="2"/>
          <w:sz w:val="28"/>
          <w:szCs w:val="28"/>
        </w:rPr>
        <w:t>39.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CE3FA5" w:rsidRPr="00F3503F" w:rsidRDefault="00CE3FA5" w:rsidP="00CE3FA5">
      <w:pPr>
        <w:autoSpaceDE w:val="0"/>
        <w:autoSpaceDN w:val="0"/>
        <w:ind w:firstLine="709"/>
        <w:jc w:val="both"/>
        <w:rPr>
          <w:kern w:val="2"/>
          <w:sz w:val="28"/>
          <w:szCs w:val="28"/>
        </w:rPr>
      </w:pPr>
      <w:r w:rsidRPr="00F3503F">
        <w:rPr>
          <w:kern w:val="2"/>
          <w:sz w:val="28"/>
          <w:szCs w:val="28"/>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E3FA5" w:rsidRPr="00F3503F" w:rsidRDefault="00CE3FA5" w:rsidP="00CE3FA5">
      <w:pPr>
        <w:autoSpaceDE w:val="0"/>
        <w:autoSpaceDN w:val="0"/>
        <w:ind w:firstLine="709"/>
        <w:jc w:val="both"/>
        <w:rPr>
          <w:kern w:val="2"/>
          <w:sz w:val="28"/>
          <w:szCs w:val="28"/>
        </w:rPr>
      </w:pPr>
      <w:r w:rsidRPr="00F3503F">
        <w:rPr>
          <w:kern w:val="2"/>
          <w:sz w:val="28"/>
          <w:szCs w:val="28"/>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E3FA5" w:rsidRPr="00F3503F" w:rsidRDefault="00CE3FA5" w:rsidP="00CE3FA5">
      <w:pPr>
        <w:autoSpaceDE w:val="0"/>
        <w:autoSpaceDN w:val="0"/>
        <w:ind w:firstLine="709"/>
        <w:jc w:val="both"/>
        <w:rPr>
          <w:kern w:val="2"/>
          <w:sz w:val="28"/>
          <w:szCs w:val="28"/>
        </w:rPr>
      </w:pPr>
      <w:r w:rsidRPr="00F3503F">
        <w:rPr>
          <w:kern w:val="2"/>
          <w:sz w:val="28"/>
          <w:szCs w:val="28"/>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E3FA5" w:rsidRPr="00F3503F" w:rsidRDefault="00CE3FA5" w:rsidP="00CE3FA5">
      <w:pPr>
        <w:autoSpaceDE w:val="0"/>
        <w:autoSpaceDN w:val="0"/>
        <w:ind w:firstLine="709"/>
        <w:jc w:val="both"/>
        <w:rPr>
          <w:kern w:val="2"/>
          <w:sz w:val="28"/>
          <w:szCs w:val="28"/>
        </w:rPr>
      </w:pPr>
      <w:r w:rsidRPr="00F3503F">
        <w:rPr>
          <w:kern w:val="2"/>
          <w:sz w:val="28"/>
          <w:szCs w:val="28"/>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E3FA5" w:rsidRPr="00F3503F" w:rsidRDefault="00CE3FA5" w:rsidP="00CE3FA5">
      <w:pPr>
        <w:autoSpaceDE w:val="0"/>
        <w:autoSpaceDN w:val="0"/>
        <w:ind w:firstLine="709"/>
        <w:jc w:val="both"/>
        <w:rPr>
          <w:kern w:val="2"/>
          <w:sz w:val="28"/>
          <w:szCs w:val="28"/>
        </w:rPr>
      </w:pPr>
      <w:r w:rsidRPr="00F3503F">
        <w:rPr>
          <w:kern w:val="2"/>
          <w:sz w:val="28"/>
          <w:szCs w:val="28"/>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E3FA5" w:rsidRPr="00F3503F" w:rsidRDefault="00CE3FA5" w:rsidP="00CE3FA5">
      <w:pPr>
        <w:autoSpaceDE w:val="0"/>
        <w:autoSpaceDN w:val="0"/>
        <w:ind w:firstLine="709"/>
        <w:jc w:val="both"/>
        <w:rPr>
          <w:kern w:val="2"/>
          <w:sz w:val="28"/>
          <w:szCs w:val="28"/>
        </w:rPr>
      </w:pPr>
      <w:r w:rsidRPr="00F3503F">
        <w:rPr>
          <w:kern w:val="2"/>
          <w:sz w:val="28"/>
          <w:szCs w:val="28"/>
        </w:rPr>
        <w:t>45. Места для заполнения документов оборудуются информационными стендами, стульями и столами для возможности оформления документов.</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E3FA5" w:rsidRPr="00F3503F" w:rsidRDefault="00CE3FA5" w:rsidP="00CE3FA5">
      <w:pPr>
        <w:ind w:firstLine="709"/>
        <w:jc w:val="both"/>
        <w:rPr>
          <w:sz w:val="28"/>
          <w:szCs w:val="28"/>
        </w:rPr>
      </w:pPr>
      <w:r w:rsidRPr="00F3503F">
        <w:rPr>
          <w:sz w:val="28"/>
          <w:szCs w:val="28"/>
        </w:rPr>
        <w:t>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администрации, а также на Едином портале.</w:t>
      </w:r>
    </w:p>
    <w:p w:rsidR="00CE3FA5" w:rsidRPr="00CA6202" w:rsidRDefault="00CE3FA5" w:rsidP="00CE3FA5">
      <w:pPr>
        <w:autoSpaceDE w:val="0"/>
        <w:autoSpaceDN w:val="0"/>
        <w:adjustRightInd w:val="0"/>
        <w:ind w:firstLine="709"/>
        <w:jc w:val="both"/>
        <w:rPr>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18. Показатели качества и доступности муниципальной</w:t>
      </w:r>
      <w:r w:rsidRPr="00CA6202">
        <w:rPr>
          <w:kern w:val="2"/>
          <w:sz w:val="28"/>
          <w:szCs w:val="28"/>
        </w:rPr>
        <w:br/>
        <w:t>услуги</w:t>
      </w:r>
    </w:p>
    <w:p w:rsidR="00CE3FA5" w:rsidRPr="00CA6202" w:rsidRDefault="00CE3FA5" w:rsidP="00CE3FA5">
      <w:pPr>
        <w:keepNext/>
        <w:keepLines/>
        <w:autoSpaceDE w:val="0"/>
        <w:autoSpaceDN w:val="0"/>
        <w:ind w:firstLine="709"/>
        <w:jc w:val="both"/>
        <w:rPr>
          <w:kern w:val="2"/>
          <w:sz w:val="28"/>
          <w:szCs w:val="28"/>
        </w:rPr>
      </w:pPr>
    </w:p>
    <w:p w:rsidR="00CE3FA5" w:rsidRPr="00CA6202" w:rsidRDefault="00CE3FA5" w:rsidP="00CE3FA5">
      <w:pPr>
        <w:autoSpaceDE w:val="0"/>
        <w:autoSpaceDN w:val="0"/>
        <w:ind w:firstLine="709"/>
        <w:jc w:val="both"/>
        <w:rPr>
          <w:kern w:val="2"/>
          <w:sz w:val="28"/>
          <w:szCs w:val="28"/>
        </w:rPr>
      </w:pPr>
      <w:r w:rsidRPr="00CA6202">
        <w:rPr>
          <w:kern w:val="2"/>
          <w:sz w:val="28"/>
          <w:szCs w:val="28"/>
        </w:rPr>
        <w:t>48. Основными показателями доступности и качества муниципальной услуги являются:</w:t>
      </w:r>
    </w:p>
    <w:p w:rsidR="00CE3FA5" w:rsidRPr="00CA6202" w:rsidRDefault="00CE3FA5" w:rsidP="00CE3FA5">
      <w:pPr>
        <w:autoSpaceDE w:val="0"/>
        <w:autoSpaceDN w:val="0"/>
        <w:ind w:firstLine="709"/>
        <w:jc w:val="both"/>
        <w:rPr>
          <w:kern w:val="2"/>
          <w:sz w:val="28"/>
          <w:szCs w:val="28"/>
        </w:rPr>
      </w:pPr>
      <w:r w:rsidRPr="00CA6202">
        <w:rPr>
          <w:kern w:val="2"/>
          <w:sz w:val="28"/>
          <w:szCs w:val="28"/>
        </w:rPr>
        <w:lastRenderedPageBreak/>
        <w:t>1) соблюдение требований к местам предоставления муниципальной услуги, их транспортной доступности;</w:t>
      </w:r>
    </w:p>
    <w:p w:rsidR="00CE3FA5" w:rsidRPr="00CA6202" w:rsidRDefault="00CE3FA5" w:rsidP="00CE3FA5">
      <w:pPr>
        <w:autoSpaceDE w:val="0"/>
        <w:autoSpaceDN w:val="0"/>
        <w:ind w:firstLine="709"/>
        <w:jc w:val="both"/>
        <w:rPr>
          <w:kern w:val="2"/>
          <w:sz w:val="28"/>
          <w:szCs w:val="28"/>
        </w:rPr>
      </w:pPr>
      <w:r w:rsidRPr="00CA6202">
        <w:rPr>
          <w:kern w:val="2"/>
          <w:sz w:val="28"/>
          <w:szCs w:val="28"/>
        </w:rPr>
        <w:t>2) среднее время ожидания в очереди при подаче документов;</w:t>
      </w:r>
    </w:p>
    <w:p w:rsidR="00CE3FA5" w:rsidRPr="00CA6202" w:rsidRDefault="00CE3FA5" w:rsidP="00CE3FA5">
      <w:pPr>
        <w:autoSpaceDE w:val="0"/>
        <w:autoSpaceDN w:val="0"/>
        <w:ind w:firstLine="709"/>
        <w:jc w:val="both"/>
        <w:rPr>
          <w:kern w:val="2"/>
          <w:sz w:val="28"/>
          <w:szCs w:val="28"/>
        </w:rPr>
      </w:pPr>
      <w:r w:rsidRPr="00CA6202">
        <w:rPr>
          <w:kern w:val="2"/>
          <w:sz w:val="28"/>
          <w:szCs w:val="28"/>
        </w:rPr>
        <w:t>3) количество обращений об обжаловании решений и действий (бездействия) администрации, а также должностных лиц администрации;</w:t>
      </w:r>
    </w:p>
    <w:p w:rsidR="00CE3FA5" w:rsidRPr="00CA6202" w:rsidRDefault="00CE3FA5" w:rsidP="00CE3FA5">
      <w:pPr>
        <w:autoSpaceDE w:val="0"/>
        <w:autoSpaceDN w:val="0"/>
        <w:ind w:firstLine="709"/>
        <w:jc w:val="both"/>
        <w:rPr>
          <w:kern w:val="2"/>
          <w:sz w:val="28"/>
          <w:szCs w:val="28"/>
        </w:rPr>
      </w:pPr>
      <w:r w:rsidRPr="00CA6202">
        <w:rPr>
          <w:kern w:val="2"/>
          <w:sz w:val="28"/>
          <w:szCs w:val="28"/>
        </w:rPr>
        <w:t>4) количество взаимодействий заявителя или его представителя с должностными лицами, их продолжительность;</w:t>
      </w:r>
    </w:p>
    <w:p w:rsidR="00CE3FA5" w:rsidRPr="00CA6202" w:rsidRDefault="00CE3FA5" w:rsidP="00CE3FA5">
      <w:pPr>
        <w:autoSpaceDE w:val="0"/>
        <w:autoSpaceDN w:val="0"/>
        <w:ind w:firstLine="709"/>
        <w:jc w:val="both"/>
        <w:rPr>
          <w:kern w:val="2"/>
          <w:sz w:val="28"/>
          <w:szCs w:val="28"/>
        </w:rPr>
      </w:pPr>
      <w:r w:rsidRPr="00CA6202">
        <w:rPr>
          <w:kern w:val="2"/>
          <w:sz w:val="28"/>
          <w:szCs w:val="28"/>
        </w:rPr>
        <w:t>5) возможность получения информации о ходе предоставления муниципальной услуги.</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E3FA5" w:rsidRPr="00F3503F" w:rsidRDefault="00CE3FA5" w:rsidP="00CE3FA5">
      <w:pPr>
        <w:autoSpaceDE w:val="0"/>
        <w:autoSpaceDN w:val="0"/>
        <w:adjustRightInd w:val="0"/>
        <w:ind w:firstLine="709"/>
        <w:jc w:val="both"/>
        <w:rPr>
          <w:kern w:val="2"/>
          <w:sz w:val="28"/>
          <w:szCs w:val="28"/>
        </w:rPr>
      </w:pPr>
      <w:r w:rsidRPr="00CA6202">
        <w:rPr>
          <w:kern w:val="2"/>
          <w:sz w:val="28"/>
          <w:szCs w:val="28"/>
        </w:rPr>
        <w:t xml:space="preserve">1) для подачи документов, необходимых для предоставления </w:t>
      </w:r>
      <w:r w:rsidRPr="00F3503F">
        <w:rPr>
          <w:kern w:val="2"/>
          <w:sz w:val="28"/>
          <w:szCs w:val="28"/>
        </w:rPr>
        <w:t>муниципальной услуги;</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2) для получения результата предоставления муниципальной услуги.</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52. Заявителю обеспечивается возможность получения муниципальной услуги посредством использования электронной почты администрации, Единого портала.</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53. Заявитель или его представитель имеет возможность получить информацию о ходе предоставления муниципальной услуги в администрации.</w:t>
      </w:r>
    </w:p>
    <w:p w:rsidR="00CE3FA5" w:rsidRPr="00F3503F" w:rsidRDefault="00CE3FA5" w:rsidP="00CE3FA5">
      <w:pPr>
        <w:ind w:firstLine="709"/>
        <w:jc w:val="both"/>
        <w:rPr>
          <w:sz w:val="28"/>
          <w:szCs w:val="28"/>
        </w:rPr>
      </w:pPr>
      <w:r w:rsidRPr="00F3503F">
        <w:rPr>
          <w:sz w:val="28"/>
          <w:szCs w:val="28"/>
        </w:rPr>
        <w:t>54. 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администрации, а также на Едином портале.</w:t>
      </w:r>
    </w:p>
    <w:p w:rsidR="00CE3FA5" w:rsidRPr="00CA6202" w:rsidRDefault="00CE3FA5" w:rsidP="00CE3FA5">
      <w:pPr>
        <w:autoSpaceDE w:val="0"/>
        <w:autoSpaceDN w:val="0"/>
        <w:adjustRightInd w:val="0"/>
        <w:ind w:firstLine="709"/>
        <w:jc w:val="both"/>
        <w:rPr>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lastRenderedPageBreak/>
        <w:t>Глава 19. Иные требования к предоставлению муниципальной услуги</w:t>
      </w:r>
    </w:p>
    <w:p w:rsidR="00CE3FA5" w:rsidRPr="00CA6202" w:rsidRDefault="00CE3FA5" w:rsidP="00CE3FA5">
      <w:pPr>
        <w:autoSpaceDE w:val="0"/>
        <w:autoSpaceDN w:val="0"/>
        <w:adjustRightInd w:val="0"/>
        <w:jc w:val="both"/>
        <w:rPr>
          <w:kern w:val="2"/>
          <w:sz w:val="28"/>
          <w:szCs w:val="28"/>
        </w:rPr>
      </w:pPr>
      <w:r w:rsidRPr="00CA6202">
        <w:rPr>
          <w:kern w:val="2"/>
          <w:sz w:val="28"/>
          <w:szCs w:val="28"/>
        </w:rPr>
        <w:t xml:space="preserve"> </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 xml:space="preserve">55. </w:t>
      </w:r>
      <w:r w:rsidRPr="00CA6202">
        <w:rPr>
          <w:color w:val="000000"/>
          <w:kern w:val="2"/>
          <w:sz w:val="28"/>
          <w:szCs w:val="28"/>
        </w:rPr>
        <w:t>Муниципальная услуга</w:t>
      </w:r>
      <w:r w:rsidRPr="00CA6202">
        <w:rPr>
          <w:rFonts w:eastAsia="Calibri"/>
          <w:sz w:val="28"/>
          <w:szCs w:val="28"/>
        </w:rPr>
        <w:t xml:space="preserve"> по экстерриториальному принципу не предоставляется.</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kern w:val="2"/>
          <w:sz w:val="28"/>
          <w:szCs w:val="28"/>
        </w:rPr>
        <w:t xml:space="preserve">56. </w:t>
      </w:r>
      <w:r w:rsidRPr="00CA6202">
        <w:rPr>
          <w:rFonts w:eastAsia="Calibri"/>
          <w:kern w:val="2"/>
          <w:sz w:val="28"/>
          <w:szCs w:val="28"/>
        </w:rPr>
        <w:t xml:space="preserve">Доступ к информации о сроках и порядке предоставления муниципальной услуги, размещенной на </w:t>
      </w:r>
      <w:r w:rsidRPr="00CA6202">
        <w:rPr>
          <w:kern w:val="2"/>
          <w:sz w:val="28"/>
          <w:szCs w:val="28"/>
          <w:u w:val="single"/>
        </w:rPr>
        <w:t>Едином портале</w:t>
      </w:r>
      <w:r w:rsidRPr="00CA6202">
        <w:rPr>
          <w:rFonts w:eastAsia="Calibri"/>
          <w:kern w:val="2"/>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3FA5" w:rsidRPr="00F3503F" w:rsidRDefault="00CE3FA5" w:rsidP="00CE3FA5">
      <w:pPr>
        <w:autoSpaceDE w:val="0"/>
        <w:autoSpaceDN w:val="0"/>
        <w:adjustRightInd w:val="0"/>
        <w:ind w:firstLine="709"/>
        <w:jc w:val="both"/>
        <w:rPr>
          <w:rFonts w:eastAsia="Calibri"/>
          <w:kern w:val="2"/>
          <w:sz w:val="28"/>
          <w:szCs w:val="28"/>
        </w:rPr>
      </w:pPr>
      <w:r w:rsidRPr="00F3503F">
        <w:rPr>
          <w:rFonts w:eastAsia="Calibri"/>
          <w:kern w:val="2"/>
          <w:sz w:val="28"/>
          <w:szCs w:val="28"/>
        </w:rPr>
        <w:t xml:space="preserve">57. Предоставление муниципальной услуги с использованием </w:t>
      </w:r>
      <w:r w:rsidRPr="00F3503F">
        <w:rPr>
          <w:kern w:val="2"/>
          <w:sz w:val="28"/>
          <w:szCs w:val="28"/>
        </w:rPr>
        <w:t>Единого портала</w:t>
      </w:r>
      <w:r w:rsidRPr="00F3503F">
        <w:rPr>
          <w:rFonts w:eastAsia="Calibri"/>
          <w:kern w:val="2"/>
          <w:sz w:val="28"/>
          <w:szCs w:val="28"/>
        </w:rPr>
        <w:t xml:space="preserve"> осуществляется в отношении заявителей, прошедших процедуру регистрации и авторизации.</w:t>
      </w:r>
    </w:p>
    <w:p w:rsidR="00CE3FA5" w:rsidRPr="00CA6202" w:rsidRDefault="00CE3FA5" w:rsidP="00CE3FA5">
      <w:pPr>
        <w:autoSpaceDE w:val="0"/>
        <w:autoSpaceDN w:val="0"/>
        <w:adjustRightInd w:val="0"/>
        <w:ind w:firstLine="709"/>
        <w:jc w:val="both"/>
        <w:rPr>
          <w:rFonts w:eastAsia="Calibri"/>
          <w:kern w:val="2"/>
          <w:sz w:val="28"/>
          <w:szCs w:val="28"/>
        </w:rPr>
      </w:pPr>
      <w:r w:rsidRPr="00F3503F">
        <w:rPr>
          <w:rFonts w:eastAsia="Calibri"/>
          <w:kern w:val="2"/>
          <w:sz w:val="28"/>
          <w:szCs w:val="28"/>
        </w:rPr>
        <w:t>58.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Pr="00CA6202">
        <w:rPr>
          <w:rFonts w:eastAsia="Calibri"/>
          <w:kern w:val="2"/>
          <w:sz w:val="28"/>
          <w:szCs w:val="28"/>
        </w:rPr>
        <w:t xml:space="preserve"> и обеспечивающих считывание и контроль представленных данных.</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 xml:space="preserve">Подача заявителем </w:t>
      </w:r>
      <w:r w:rsidRPr="00CA6202">
        <w:rPr>
          <w:kern w:val="2"/>
          <w:sz w:val="28"/>
          <w:szCs w:val="28"/>
        </w:rPr>
        <w:t xml:space="preserve">или его представителем </w:t>
      </w:r>
      <w:r w:rsidRPr="00CA6202">
        <w:rPr>
          <w:rFonts w:eastAsia="Calibri"/>
          <w:kern w:val="2"/>
          <w:sz w:val="28"/>
          <w:szCs w:val="28"/>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eastAsia="Calibri"/>
          <w:kern w:val="2"/>
          <w:sz w:val="28"/>
          <w:szCs w:val="28"/>
          <w:lang w:val="en-US"/>
        </w:rPr>
        <w:t>odt</w:t>
      </w:r>
      <w:r w:rsidRPr="00CA6202">
        <w:rPr>
          <w:rFonts w:eastAsia="Calibri"/>
          <w:kern w:val="2"/>
          <w:sz w:val="28"/>
          <w:szCs w:val="28"/>
        </w:rPr>
        <w:t>, txt, xls, xlsx,</w:t>
      </w:r>
      <w:r w:rsidRPr="00CA6202">
        <w:rPr>
          <w:kern w:val="2"/>
          <w:sz w:val="28"/>
          <w:szCs w:val="28"/>
        </w:rPr>
        <w:t xml:space="preserve"> </w:t>
      </w:r>
      <w:r w:rsidRPr="00CA6202">
        <w:rPr>
          <w:kern w:val="2"/>
          <w:sz w:val="28"/>
          <w:szCs w:val="28"/>
          <w:lang w:val="en-US"/>
        </w:rPr>
        <w:t>ods</w:t>
      </w:r>
      <w:r w:rsidRPr="00CA6202">
        <w:rPr>
          <w:kern w:val="2"/>
          <w:sz w:val="28"/>
          <w:szCs w:val="28"/>
        </w:rPr>
        <w:t>,</w:t>
      </w:r>
      <w:r w:rsidRPr="00CA6202">
        <w:rPr>
          <w:rFonts w:eastAsia="Calibri"/>
          <w:kern w:val="2"/>
          <w:sz w:val="28"/>
          <w:szCs w:val="28"/>
        </w:rPr>
        <w:t xml:space="preserve"> rtf.</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59. При обращении за предоставлением муниципальной услуги в электронной форме заявитель</w:t>
      </w:r>
      <w:r w:rsidRPr="00CA6202">
        <w:rPr>
          <w:rFonts w:ascii="Tms Rmn" w:hAnsi="Tms Rmn" w:hint="eastAsia"/>
          <w:kern w:val="2"/>
          <w:sz w:val="28"/>
          <w:szCs w:val="20"/>
        </w:rPr>
        <w:t xml:space="preserve"> </w:t>
      </w:r>
      <w:r w:rsidRPr="00CA6202">
        <w:rPr>
          <w:rFonts w:eastAsia="Calibri"/>
          <w:kern w:val="2"/>
          <w:sz w:val="28"/>
          <w:szCs w:val="28"/>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Усиленная квалифицированная электронная подпись должна соответствовать следующим требованиям:</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w:t>
      </w:r>
      <w:r w:rsidRPr="00CA6202">
        <w:rPr>
          <w:rFonts w:eastAsia="Calibri"/>
          <w:kern w:val="2"/>
          <w:sz w:val="28"/>
          <w:szCs w:val="28"/>
        </w:rPr>
        <w:lastRenderedPageBreak/>
        <w:t>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E3FA5" w:rsidRPr="00CA6202" w:rsidRDefault="00CE3FA5" w:rsidP="00CE3FA5">
      <w:pPr>
        <w:autoSpaceDE w:val="0"/>
        <w:autoSpaceDN w:val="0"/>
        <w:adjustRightInd w:val="0"/>
        <w:ind w:firstLine="709"/>
        <w:jc w:val="both"/>
        <w:rPr>
          <w:kern w:val="2"/>
          <w:sz w:val="28"/>
          <w:szCs w:val="28"/>
        </w:rPr>
      </w:pPr>
    </w:p>
    <w:p w:rsidR="00CE3FA5" w:rsidRPr="00CA6202" w:rsidRDefault="00CE3FA5" w:rsidP="00CE3FA5">
      <w:pPr>
        <w:keepNext/>
        <w:keepLines/>
        <w:autoSpaceDE w:val="0"/>
        <w:autoSpaceDN w:val="0"/>
        <w:adjustRightInd w:val="0"/>
        <w:jc w:val="center"/>
        <w:rPr>
          <w:kern w:val="2"/>
          <w:sz w:val="28"/>
          <w:szCs w:val="28"/>
        </w:rPr>
      </w:pPr>
      <w:r w:rsidRPr="00CA6202">
        <w:rPr>
          <w:kern w:val="2"/>
          <w:sz w:val="28"/>
          <w:szCs w:val="28"/>
        </w:rPr>
        <w:t>РАЗДЕЛ III. СОСТАВ, ПОСЛЕДОВАТЕЛЬНОСТЬ И СРОКИ ВЫПОЛНЕНИЯ АДМИНИСТРАТИВНЫХ ПРОЦЕДУР</w:t>
      </w:r>
    </w:p>
    <w:p w:rsidR="00CE3FA5" w:rsidRPr="00CA6202" w:rsidRDefault="00CE3FA5" w:rsidP="00CE3FA5">
      <w:pPr>
        <w:keepNext/>
        <w:keepLines/>
        <w:autoSpaceDE w:val="0"/>
        <w:autoSpaceDN w:val="0"/>
        <w:adjustRightInd w:val="0"/>
        <w:ind w:firstLine="709"/>
        <w:jc w:val="both"/>
        <w:rPr>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bookmarkStart w:id="3" w:name="Par343"/>
      <w:bookmarkEnd w:id="3"/>
      <w:r w:rsidRPr="00CA6202">
        <w:rPr>
          <w:kern w:val="2"/>
          <w:sz w:val="28"/>
          <w:szCs w:val="28"/>
        </w:rPr>
        <w:t>Глава 20. Состав и последовательность административных процедур</w:t>
      </w:r>
    </w:p>
    <w:p w:rsidR="00CE3FA5" w:rsidRPr="00CA6202" w:rsidRDefault="00CE3FA5" w:rsidP="00CE3FA5">
      <w:pPr>
        <w:keepNext/>
        <w:keepLines/>
        <w:autoSpaceDE w:val="0"/>
        <w:autoSpaceDN w:val="0"/>
        <w:adjustRightInd w:val="0"/>
        <w:ind w:firstLine="709"/>
        <w:jc w:val="both"/>
        <w:rPr>
          <w:kern w:val="2"/>
          <w:sz w:val="28"/>
          <w:szCs w:val="28"/>
        </w:rPr>
      </w:pPr>
    </w:p>
    <w:p w:rsidR="00CE3FA5" w:rsidRPr="00F3503F" w:rsidRDefault="00CE3FA5" w:rsidP="00CE3FA5">
      <w:pPr>
        <w:autoSpaceDE w:val="0"/>
        <w:autoSpaceDN w:val="0"/>
        <w:adjustRightInd w:val="0"/>
        <w:ind w:firstLine="709"/>
        <w:jc w:val="both"/>
        <w:rPr>
          <w:kern w:val="2"/>
          <w:sz w:val="28"/>
          <w:szCs w:val="28"/>
        </w:rPr>
      </w:pPr>
      <w:r w:rsidRPr="00CA6202">
        <w:rPr>
          <w:kern w:val="2"/>
          <w:sz w:val="28"/>
          <w:szCs w:val="28"/>
        </w:rPr>
        <w:t xml:space="preserve">61. Предоставление муниципальной услуги включает в себя следующие административные </w:t>
      </w:r>
      <w:r w:rsidRPr="00F3503F">
        <w:rPr>
          <w:kern w:val="2"/>
          <w:sz w:val="28"/>
          <w:szCs w:val="28"/>
        </w:rPr>
        <w:t>процедуры:</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1) прием, регистрация, рассмотрение заявления и документов, представленных заявителем или его представителем;</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CE3FA5" w:rsidRPr="00CA6202" w:rsidRDefault="00CE3FA5" w:rsidP="00CE3FA5">
      <w:pPr>
        <w:autoSpaceDE w:val="0"/>
        <w:autoSpaceDN w:val="0"/>
        <w:adjustRightInd w:val="0"/>
        <w:ind w:firstLine="709"/>
        <w:jc w:val="both"/>
        <w:rPr>
          <w:rFonts w:eastAsia="Calibri"/>
          <w:sz w:val="28"/>
          <w:szCs w:val="28"/>
        </w:rPr>
      </w:pPr>
      <w:r w:rsidRPr="00F3503F">
        <w:rPr>
          <w:kern w:val="2"/>
          <w:sz w:val="28"/>
          <w:szCs w:val="28"/>
        </w:rPr>
        <w:t xml:space="preserve">3) подготовка и принятие </w:t>
      </w:r>
      <w:r w:rsidRPr="00F3503F">
        <w:rPr>
          <w:sz w:val="28"/>
          <w:szCs w:val="28"/>
        </w:rPr>
        <w:t>решения о присвоении</w:t>
      </w:r>
      <w:r w:rsidRPr="00CA6202">
        <w:rPr>
          <w:sz w:val="28"/>
          <w:szCs w:val="28"/>
        </w:rPr>
        <w:t xml:space="preserve"> адреса либо решения об отказе в</w:t>
      </w:r>
      <w:r w:rsidRPr="00CA6202">
        <w:rPr>
          <w:rFonts w:eastAsia="Calibri"/>
          <w:sz w:val="28"/>
          <w:szCs w:val="28"/>
        </w:rPr>
        <w:t xml:space="preserve"> присвоении адреса;</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4) выдача (направление) заявителю или его представителю результата муниципальной услуги.</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62. В электронной форме при предоставлении муниципальной услуги осуществляются следующие административные процедуры (действия):</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 xml:space="preserve">1) прием, </w:t>
      </w:r>
      <w:r w:rsidRPr="00F3503F">
        <w:rPr>
          <w:kern w:val="2"/>
          <w:sz w:val="28"/>
          <w:szCs w:val="28"/>
        </w:rPr>
        <w:t>рассмотрение заявления и документов, представленных заявителем или его представителем</w:t>
      </w:r>
      <w:r w:rsidRPr="00CA6202">
        <w:rPr>
          <w:kern w:val="2"/>
          <w:sz w:val="28"/>
          <w:szCs w:val="28"/>
        </w:rPr>
        <w:t>;</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2) формирование и направление межведомственных запросов в органы, участвующие в предоставлении муниципальной услуги.</w:t>
      </w:r>
    </w:p>
    <w:p w:rsidR="00CE3FA5" w:rsidRPr="00CA6202" w:rsidRDefault="00CE3FA5" w:rsidP="00CE3FA5">
      <w:pPr>
        <w:autoSpaceDE w:val="0"/>
        <w:autoSpaceDN w:val="0"/>
        <w:adjustRightInd w:val="0"/>
        <w:ind w:firstLine="709"/>
        <w:jc w:val="both"/>
        <w:rPr>
          <w:kern w:val="2"/>
          <w:sz w:val="28"/>
          <w:szCs w:val="28"/>
        </w:rPr>
      </w:pPr>
    </w:p>
    <w:p w:rsidR="00CE3FA5" w:rsidRPr="00F3503F" w:rsidRDefault="00CE3FA5" w:rsidP="00CE3FA5">
      <w:pPr>
        <w:keepNext/>
        <w:keepLines/>
        <w:autoSpaceDE w:val="0"/>
        <w:autoSpaceDN w:val="0"/>
        <w:adjustRightInd w:val="0"/>
        <w:jc w:val="center"/>
        <w:outlineLvl w:val="2"/>
        <w:rPr>
          <w:kern w:val="2"/>
          <w:sz w:val="28"/>
          <w:szCs w:val="28"/>
        </w:rPr>
      </w:pPr>
      <w:r w:rsidRPr="00CA6202">
        <w:rPr>
          <w:kern w:val="2"/>
          <w:sz w:val="28"/>
          <w:szCs w:val="28"/>
        </w:rPr>
        <w:t xml:space="preserve">Глава 21. Прием, </w:t>
      </w:r>
      <w:r w:rsidRPr="00F3503F">
        <w:rPr>
          <w:kern w:val="2"/>
          <w:sz w:val="28"/>
          <w:szCs w:val="28"/>
        </w:rPr>
        <w:t>регистрация, рассмотрение заявления и документов,</w:t>
      </w:r>
    </w:p>
    <w:p w:rsidR="00CE3FA5" w:rsidRPr="00F3503F" w:rsidRDefault="00CE3FA5" w:rsidP="00CE3FA5">
      <w:pPr>
        <w:keepNext/>
        <w:keepLines/>
        <w:autoSpaceDE w:val="0"/>
        <w:autoSpaceDN w:val="0"/>
        <w:adjustRightInd w:val="0"/>
        <w:jc w:val="center"/>
        <w:outlineLvl w:val="2"/>
        <w:rPr>
          <w:kern w:val="2"/>
          <w:sz w:val="28"/>
          <w:szCs w:val="28"/>
        </w:rPr>
      </w:pPr>
      <w:r w:rsidRPr="00F3503F">
        <w:rPr>
          <w:kern w:val="2"/>
          <w:sz w:val="28"/>
          <w:szCs w:val="28"/>
        </w:rPr>
        <w:t>представленных заявителем или его представителем</w:t>
      </w:r>
    </w:p>
    <w:p w:rsidR="00CE3FA5" w:rsidRPr="00F3503F" w:rsidRDefault="00CE3FA5" w:rsidP="00CE3FA5">
      <w:pPr>
        <w:keepNext/>
        <w:keepLines/>
        <w:autoSpaceDE w:val="0"/>
        <w:autoSpaceDN w:val="0"/>
        <w:adjustRightInd w:val="0"/>
        <w:jc w:val="both"/>
        <w:rPr>
          <w:kern w:val="2"/>
          <w:sz w:val="28"/>
          <w:szCs w:val="28"/>
        </w:rPr>
      </w:pPr>
      <w:bookmarkStart w:id="4" w:name="Par355"/>
      <w:bookmarkEnd w:id="4"/>
    </w:p>
    <w:p w:rsidR="00CE3FA5" w:rsidRPr="00CA6202" w:rsidRDefault="00CE3FA5" w:rsidP="00CE3FA5">
      <w:pPr>
        <w:autoSpaceDE w:val="0"/>
        <w:autoSpaceDN w:val="0"/>
        <w:ind w:firstLine="709"/>
        <w:jc w:val="both"/>
        <w:rPr>
          <w:kern w:val="2"/>
          <w:sz w:val="28"/>
          <w:szCs w:val="28"/>
        </w:rPr>
      </w:pPr>
      <w:r w:rsidRPr="00F3503F">
        <w:rPr>
          <w:kern w:val="2"/>
          <w:sz w:val="28"/>
          <w:szCs w:val="28"/>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w:t>
      </w:r>
      <w:r w:rsidRPr="00CA6202">
        <w:rPr>
          <w:kern w:val="2"/>
          <w:sz w:val="28"/>
          <w:szCs w:val="28"/>
        </w:rPr>
        <w:t xml:space="preserve"> административного регламента.</w:t>
      </w:r>
    </w:p>
    <w:p w:rsidR="00CE3FA5" w:rsidRPr="00F3503F" w:rsidRDefault="00CE3FA5" w:rsidP="00CE3FA5">
      <w:pPr>
        <w:autoSpaceDE w:val="0"/>
        <w:autoSpaceDN w:val="0"/>
        <w:ind w:firstLine="709"/>
        <w:jc w:val="both"/>
        <w:rPr>
          <w:i/>
          <w:kern w:val="2"/>
          <w:sz w:val="28"/>
          <w:szCs w:val="28"/>
        </w:rPr>
      </w:pPr>
      <w:r w:rsidRPr="00F3503F">
        <w:rPr>
          <w:kern w:val="2"/>
          <w:sz w:val="28"/>
          <w:szCs w:val="28"/>
        </w:rPr>
        <w:t xml:space="preserve">64. </w:t>
      </w:r>
      <w:r>
        <w:rPr>
          <w:sz w:val="28"/>
          <w:szCs w:val="28"/>
        </w:rPr>
        <w:t>П</w:t>
      </w:r>
      <w:r w:rsidRPr="00F3503F">
        <w:rPr>
          <w:sz w:val="28"/>
          <w:szCs w:val="28"/>
        </w:rPr>
        <w:t>рием заявителей и их представителей в администрации осуществляется без предварительной записи</w:t>
      </w:r>
      <w:r w:rsidRPr="00F3503F">
        <w:rPr>
          <w:kern w:val="2"/>
          <w:sz w:val="28"/>
          <w:szCs w:val="28"/>
        </w:rPr>
        <w:t>.</w:t>
      </w:r>
    </w:p>
    <w:p w:rsidR="00CE3FA5" w:rsidRPr="00F3503F" w:rsidRDefault="00CE3FA5" w:rsidP="00CE3FA5">
      <w:pPr>
        <w:autoSpaceDE w:val="0"/>
        <w:autoSpaceDN w:val="0"/>
        <w:ind w:firstLine="709"/>
        <w:jc w:val="both"/>
        <w:rPr>
          <w:kern w:val="2"/>
          <w:sz w:val="28"/>
          <w:szCs w:val="28"/>
        </w:rPr>
      </w:pPr>
      <w:r w:rsidRPr="00F3503F">
        <w:rPr>
          <w:kern w:val="2"/>
          <w:sz w:val="28"/>
          <w:szCs w:val="28"/>
        </w:rPr>
        <w:t xml:space="preserve">65. </w:t>
      </w:r>
      <w:r w:rsidRPr="00F3503F">
        <w:rPr>
          <w:color w:val="000000"/>
          <w:kern w:val="2"/>
          <w:sz w:val="28"/>
          <w:szCs w:val="28"/>
        </w:rPr>
        <w:t>Поступившие</w:t>
      </w:r>
      <w:r w:rsidRPr="00CA6202">
        <w:rPr>
          <w:color w:val="000000"/>
          <w:kern w:val="2"/>
          <w:sz w:val="28"/>
          <w:szCs w:val="28"/>
        </w:rPr>
        <w:t xml:space="preserve"> в </w:t>
      </w:r>
      <w:r w:rsidRPr="00F3503F">
        <w:rPr>
          <w:color w:val="000000"/>
          <w:kern w:val="2"/>
          <w:sz w:val="28"/>
          <w:szCs w:val="28"/>
        </w:rPr>
        <w:t xml:space="preserve">администрацию заявление и приложенные к нему документы, в том числе в электронной форме, регистрируются </w:t>
      </w:r>
      <w:r w:rsidRPr="00F3503F">
        <w:rPr>
          <w:kern w:val="2"/>
          <w:sz w:val="28"/>
          <w:szCs w:val="28"/>
        </w:rPr>
        <w:t xml:space="preserve">должностным лицом администрации, ответственным за прием и регистрацию документов, </w:t>
      </w:r>
      <w:r w:rsidRPr="00F3503F">
        <w:rPr>
          <w:color w:val="000000"/>
          <w:kern w:val="2"/>
          <w:sz w:val="28"/>
          <w:szCs w:val="28"/>
        </w:rPr>
        <w:t>и рассмотрение документов (далее – должностное лицо, осуществляющее регистрацию),</w:t>
      </w:r>
      <w:r w:rsidRPr="00F3503F">
        <w:rPr>
          <w:kern w:val="2"/>
          <w:sz w:val="28"/>
          <w:szCs w:val="28"/>
        </w:rPr>
        <w:t xml:space="preserve"> в срок </w:t>
      </w:r>
      <w:r w:rsidRPr="00F3503F">
        <w:rPr>
          <w:kern w:val="2"/>
          <w:sz w:val="28"/>
          <w:szCs w:val="28"/>
        </w:rPr>
        <w:lastRenderedPageBreak/>
        <w:t xml:space="preserve">установленный в пункте 35 настоящего административного регламента в </w:t>
      </w:r>
      <w:r>
        <w:rPr>
          <w:kern w:val="2"/>
          <w:sz w:val="28"/>
          <w:szCs w:val="28"/>
        </w:rPr>
        <w:t>журнале входящей корреспонденции</w:t>
      </w:r>
      <w:r w:rsidRPr="00F3503F">
        <w:rPr>
          <w:i/>
          <w:kern w:val="2"/>
          <w:sz w:val="28"/>
          <w:szCs w:val="28"/>
        </w:rPr>
        <w:t>.</w:t>
      </w:r>
    </w:p>
    <w:p w:rsidR="00CE3FA5" w:rsidRPr="008409FA" w:rsidRDefault="00CE3FA5" w:rsidP="00CE3FA5">
      <w:pPr>
        <w:autoSpaceDE w:val="0"/>
        <w:autoSpaceDN w:val="0"/>
        <w:ind w:firstLine="709"/>
        <w:jc w:val="both"/>
        <w:rPr>
          <w:kern w:val="2"/>
          <w:sz w:val="28"/>
          <w:szCs w:val="28"/>
        </w:rPr>
      </w:pPr>
      <w:r w:rsidRPr="008409FA">
        <w:rPr>
          <w:kern w:val="2"/>
          <w:sz w:val="28"/>
          <w:szCs w:val="28"/>
        </w:rPr>
        <w:t xml:space="preserve">66. Должностное лицо </w:t>
      </w:r>
      <w:r w:rsidRPr="008409FA">
        <w:rPr>
          <w:sz w:val="28"/>
          <w:szCs w:val="28"/>
        </w:rPr>
        <w:t>администрации</w:t>
      </w:r>
      <w:r w:rsidRPr="008409FA">
        <w:rPr>
          <w:kern w:val="2"/>
          <w:sz w:val="28"/>
          <w:szCs w:val="28"/>
        </w:rPr>
        <w:t xml:space="preserve">, осуществляющее регистрацию, просматривает поступившие документы, проверяет их целостность и комплектность, устанавливает их соответствие требованиям, предусмотренным пунктом 19 </w:t>
      </w:r>
      <w:r w:rsidRPr="008409FA">
        <w:rPr>
          <w:sz w:val="28"/>
          <w:szCs w:val="28"/>
        </w:rPr>
        <w:t>настоящего административного регламента</w:t>
      </w:r>
      <w:r w:rsidRPr="008409FA">
        <w:rPr>
          <w:kern w:val="2"/>
          <w:sz w:val="28"/>
          <w:szCs w:val="28"/>
        </w:rPr>
        <w:t xml:space="preserve">, </w:t>
      </w:r>
      <w:r w:rsidRPr="008409FA">
        <w:rPr>
          <w:sz w:val="28"/>
          <w:szCs w:val="28"/>
        </w:rPr>
        <w:t>не позднее двух рабочих дней со дня получения заявления и приложенных к нему документов</w:t>
      </w:r>
      <w:r w:rsidRPr="008409FA">
        <w:rPr>
          <w:kern w:val="2"/>
          <w:sz w:val="28"/>
          <w:szCs w:val="28"/>
        </w:rPr>
        <w:t>.</w:t>
      </w:r>
    </w:p>
    <w:p w:rsidR="00CE3FA5" w:rsidRPr="008409FA" w:rsidRDefault="00CE3FA5" w:rsidP="00CE3FA5">
      <w:pPr>
        <w:autoSpaceDE w:val="0"/>
        <w:autoSpaceDN w:val="0"/>
        <w:adjustRightInd w:val="0"/>
        <w:ind w:firstLine="709"/>
        <w:jc w:val="both"/>
        <w:rPr>
          <w:kern w:val="2"/>
          <w:sz w:val="28"/>
          <w:szCs w:val="28"/>
        </w:rPr>
      </w:pPr>
      <w:r w:rsidRPr="008409FA">
        <w:rPr>
          <w:kern w:val="2"/>
          <w:sz w:val="28"/>
          <w:szCs w:val="28"/>
        </w:rPr>
        <w:t xml:space="preserve">67. В случае поступления заявления, подписанного усиленной квалифицированной электронной подписью, должностным лицом </w:t>
      </w:r>
      <w:r w:rsidRPr="008409FA">
        <w:rPr>
          <w:sz w:val="28"/>
          <w:szCs w:val="28"/>
        </w:rPr>
        <w:t>администрации</w:t>
      </w:r>
      <w:r w:rsidRPr="008409FA">
        <w:rPr>
          <w:kern w:val="2"/>
          <w:sz w:val="28"/>
          <w:szCs w:val="28"/>
        </w:rPr>
        <w:t xml:space="preserve">, осуществляющим регистрацию, в ходе проверки, предусмотренной пунктом 66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59 настоящего административного регламента. </w:t>
      </w:r>
    </w:p>
    <w:p w:rsidR="00CE3FA5" w:rsidRPr="008409FA" w:rsidRDefault="00CE3FA5" w:rsidP="00CE3FA5">
      <w:pPr>
        <w:autoSpaceDE w:val="0"/>
        <w:autoSpaceDN w:val="0"/>
        <w:adjustRightInd w:val="0"/>
        <w:ind w:firstLine="709"/>
        <w:jc w:val="both"/>
        <w:rPr>
          <w:kern w:val="2"/>
          <w:sz w:val="28"/>
          <w:szCs w:val="28"/>
        </w:rPr>
      </w:pPr>
      <w:r w:rsidRPr="008409FA">
        <w:rPr>
          <w:kern w:val="2"/>
          <w:sz w:val="28"/>
          <w:szCs w:val="28"/>
        </w:rPr>
        <w:t>68. Проверка усиленной квалифицированной электронной подписи может осуществляться должностным лицом администрации, осуществляющим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CE3FA5" w:rsidRPr="008409FA" w:rsidRDefault="00CE3FA5" w:rsidP="00CE3FA5">
      <w:pPr>
        <w:autoSpaceDE w:val="0"/>
        <w:autoSpaceDN w:val="0"/>
        <w:adjustRightInd w:val="0"/>
        <w:ind w:firstLine="709"/>
        <w:jc w:val="both"/>
        <w:rPr>
          <w:kern w:val="2"/>
          <w:sz w:val="28"/>
          <w:szCs w:val="28"/>
        </w:rPr>
      </w:pPr>
      <w:r w:rsidRPr="008409FA">
        <w:rPr>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E3FA5" w:rsidRPr="008409FA" w:rsidRDefault="00CE3FA5" w:rsidP="00CE3FA5">
      <w:pPr>
        <w:autoSpaceDE w:val="0"/>
        <w:autoSpaceDN w:val="0"/>
        <w:adjustRightInd w:val="0"/>
        <w:ind w:firstLine="709"/>
        <w:jc w:val="both"/>
        <w:rPr>
          <w:color w:val="000000"/>
          <w:kern w:val="2"/>
          <w:sz w:val="28"/>
          <w:szCs w:val="28"/>
        </w:rPr>
      </w:pPr>
      <w:r w:rsidRPr="008409FA">
        <w:rPr>
          <w:color w:val="000000"/>
          <w:kern w:val="2"/>
          <w:sz w:val="28"/>
          <w:szCs w:val="28"/>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CE3FA5" w:rsidRPr="008409FA" w:rsidRDefault="00CE3FA5" w:rsidP="00CE3FA5">
      <w:pPr>
        <w:autoSpaceDE w:val="0"/>
        <w:autoSpaceDN w:val="0"/>
        <w:ind w:firstLine="709"/>
        <w:jc w:val="both"/>
        <w:rPr>
          <w:kern w:val="2"/>
          <w:sz w:val="28"/>
          <w:szCs w:val="28"/>
        </w:rPr>
      </w:pPr>
      <w:r w:rsidRPr="008409FA">
        <w:rPr>
          <w:kern w:val="2"/>
          <w:sz w:val="28"/>
          <w:szCs w:val="28"/>
        </w:rPr>
        <w:t xml:space="preserve">69. В случае выявления в представленных документах хотя бы одного из обстоятельств, предусмотренных пунктом 24 </w:t>
      </w:r>
      <w:r w:rsidRPr="008409FA">
        <w:rPr>
          <w:sz w:val="28"/>
          <w:szCs w:val="28"/>
        </w:rPr>
        <w:t>настоящего административного регламента,</w:t>
      </w:r>
      <w:r w:rsidRPr="008409FA">
        <w:rPr>
          <w:kern w:val="2"/>
          <w:sz w:val="28"/>
          <w:szCs w:val="28"/>
        </w:rPr>
        <w:t xml:space="preserve"> должностное лицо </w:t>
      </w:r>
      <w:r w:rsidRPr="008409FA">
        <w:rPr>
          <w:sz w:val="28"/>
          <w:szCs w:val="28"/>
        </w:rPr>
        <w:t>администрации</w:t>
      </w:r>
      <w:r w:rsidRPr="008409FA">
        <w:rPr>
          <w:kern w:val="2"/>
          <w:sz w:val="28"/>
          <w:szCs w:val="28"/>
        </w:rPr>
        <w:t xml:space="preserve">, осуществляющее регистрацию, не позднее срока, предусмотренного пунктом 66 настоящего административного регламента, принимает решение об отказе в приеме документов, </w:t>
      </w:r>
      <w:r w:rsidRPr="008409FA">
        <w:rPr>
          <w:color w:val="000000"/>
          <w:kern w:val="2"/>
          <w:sz w:val="28"/>
          <w:szCs w:val="28"/>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CE3FA5" w:rsidRPr="00F3503F" w:rsidRDefault="00CE3FA5" w:rsidP="00CE3FA5">
      <w:pPr>
        <w:autoSpaceDE w:val="0"/>
        <w:autoSpaceDN w:val="0"/>
        <w:ind w:firstLine="709"/>
        <w:jc w:val="both"/>
        <w:rPr>
          <w:kern w:val="2"/>
          <w:sz w:val="28"/>
          <w:szCs w:val="28"/>
        </w:rPr>
      </w:pPr>
      <w:r w:rsidRPr="008409FA">
        <w:rPr>
          <w:sz w:val="28"/>
          <w:szCs w:val="28"/>
        </w:rPr>
        <w:t xml:space="preserve">70. В случае отказа в приеме документов, поданных путем личного обращения, </w:t>
      </w:r>
      <w:r w:rsidRPr="008409FA">
        <w:rPr>
          <w:kern w:val="2"/>
          <w:sz w:val="28"/>
          <w:szCs w:val="28"/>
        </w:rPr>
        <w:t xml:space="preserve">должностное лицо </w:t>
      </w:r>
      <w:r w:rsidRPr="008409FA">
        <w:rPr>
          <w:sz w:val="28"/>
          <w:szCs w:val="28"/>
        </w:rPr>
        <w:t>администрации</w:t>
      </w:r>
      <w:r w:rsidRPr="008409FA">
        <w:rPr>
          <w:kern w:val="2"/>
          <w:sz w:val="28"/>
          <w:szCs w:val="28"/>
        </w:rPr>
        <w:t xml:space="preserve">, осуществляющее регистрацию, </w:t>
      </w:r>
      <w:r w:rsidRPr="008409FA">
        <w:rPr>
          <w:sz w:val="28"/>
          <w:szCs w:val="28"/>
        </w:rPr>
        <w:t xml:space="preserve">в течение трех рабочих дней со дня получения заявления и документов направляет заявителю </w:t>
      </w:r>
      <w:r w:rsidRPr="008409FA">
        <w:rPr>
          <w:kern w:val="2"/>
          <w:sz w:val="28"/>
          <w:szCs w:val="28"/>
        </w:rPr>
        <w:t xml:space="preserve">или его представителю </w:t>
      </w:r>
      <w:r w:rsidRPr="008409FA">
        <w:rPr>
          <w:sz w:val="28"/>
          <w:szCs w:val="28"/>
        </w:rPr>
        <w:t xml:space="preserve">уведомление об </w:t>
      </w:r>
      <w:r w:rsidRPr="00CA6202">
        <w:rPr>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Pr="00F3503F">
        <w:rPr>
          <w:sz w:val="28"/>
          <w:szCs w:val="28"/>
        </w:rPr>
        <w:t>представителя вручает его лично.</w:t>
      </w:r>
    </w:p>
    <w:p w:rsidR="00CE3FA5" w:rsidRPr="00F3503F" w:rsidRDefault="00CE3FA5" w:rsidP="00CE3FA5">
      <w:pPr>
        <w:autoSpaceDE w:val="0"/>
        <w:autoSpaceDN w:val="0"/>
        <w:adjustRightInd w:val="0"/>
        <w:ind w:firstLine="709"/>
        <w:jc w:val="both"/>
        <w:rPr>
          <w:sz w:val="28"/>
          <w:szCs w:val="28"/>
        </w:rPr>
      </w:pPr>
      <w:r w:rsidRPr="00F3503F">
        <w:rPr>
          <w:sz w:val="28"/>
          <w:szCs w:val="28"/>
        </w:rPr>
        <w:lastRenderedPageBreak/>
        <w:t xml:space="preserve">В случае отказа в приеме документов, поданных через организации почтовой связи, </w:t>
      </w:r>
      <w:r w:rsidRPr="00F3503F">
        <w:rPr>
          <w:kern w:val="2"/>
          <w:sz w:val="28"/>
          <w:szCs w:val="28"/>
        </w:rPr>
        <w:t xml:space="preserve">должностное лицо </w:t>
      </w:r>
      <w:r w:rsidRPr="00F3503F">
        <w:rPr>
          <w:sz w:val="28"/>
          <w:szCs w:val="28"/>
        </w:rPr>
        <w:t>администрации</w:t>
      </w:r>
      <w:r w:rsidRPr="00F3503F">
        <w:rPr>
          <w:kern w:val="2"/>
          <w:sz w:val="28"/>
          <w:szCs w:val="28"/>
        </w:rPr>
        <w:t xml:space="preserve">, осуществляющее регистрацию,  </w:t>
      </w:r>
      <w:r w:rsidRPr="00F3503F">
        <w:rPr>
          <w:sz w:val="28"/>
          <w:szCs w:val="28"/>
        </w:rPr>
        <w:t xml:space="preserve">не позднее трех рабочих дней со дня получения заявления и документов направляет заявителю </w:t>
      </w:r>
      <w:r w:rsidRPr="00F3503F">
        <w:rPr>
          <w:kern w:val="2"/>
          <w:sz w:val="28"/>
          <w:szCs w:val="28"/>
        </w:rPr>
        <w:t xml:space="preserve">или его представителю </w:t>
      </w:r>
      <w:r w:rsidRPr="00F3503F">
        <w:rPr>
          <w:sz w:val="28"/>
          <w:szCs w:val="28"/>
        </w:rPr>
        <w:t>почтовым отправлением уведомление об отказе в приеме документов по почтовому адресу, указанному в заявлении.</w:t>
      </w:r>
    </w:p>
    <w:p w:rsidR="00CE3FA5" w:rsidRPr="00F3503F" w:rsidRDefault="00CE3FA5" w:rsidP="00CE3FA5">
      <w:pPr>
        <w:autoSpaceDE w:val="0"/>
        <w:autoSpaceDN w:val="0"/>
        <w:adjustRightInd w:val="0"/>
        <w:ind w:firstLine="709"/>
        <w:jc w:val="both"/>
        <w:rPr>
          <w:sz w:val="28"/>
          <w:szCs w:val="28"/>
        </w:rPr>
      </w:pPr>
      <w:r w:rsidRPr="00F3503F">
        <w:rPr>
          <w:sz w:val="28"/>
          <w:szCs w:val="28"/>
        </w:rPr>
        <w:t xml:space="preserve">В случае отказа в приеме документов, поданных через личный кабинет на Едином портале, </w:t>
      </w:r>
      <w:r w:rsidRPr="00F3503F">
        <w:rPr>
          <w:kern w:val="2"/>
          <w:sz w:val="28"/>
          <w:szCs w:val="28"/>
        </w:rPr>
        <w:t xml:space="preserve">должностное лицо </w:t>
      </w:r>
      <w:r w:rsidRPr="00F3503F">
        <w:rPr>
          <w:sz w:val="28"/>
          <w:szCs w:val="28"/>
        </w:rPr>
        <w:t>администрации</w:t>
      </w:r>
      <w:r w:rsidRPr="00F3503F">
        <w:rPr>
          <w:kern w:val="2"/>
          <w:sz w:val="28"/>
          <w:szCs w:val="28"/>
        </w:rPr>
        <w:t xml:space="preserve">, осуществляющее регистрацию,  </w:t>
      </w:r>
      <w:r w:rsidRPr="00F3503F">
        <w:rPr>
          <w:sz w:val="28"/>
          <w:szCs w:val="28"/>
        </w:rPr>
        <w:t xml:space="preserve">не позднее трех рабочих дней со дня получения заявления и документов направляет заявителю </w:t>
      </w:r>
      <w:r w:rsidRPr="00F3503F">
        <w:rPr>
          <w:kern w:val="2"/>
          <w:sz w:val="28"/>
          <w:szCs w:val="28"/>
        </w:rPr>
        <w:t xml:space="preserve">или его представителю </w:t>
      </w:r>
      <w:r w:rsidRPr="00F3503F">
        <w:rPr>
          <w:sz w:val="28"/>
          <w:szCs w:val="28"/>
        </w:rPr>
        <w:t>уведомление об отказе в приеме документов в личный кабинет на Едином портале.</w:t>
      </w:r>
    </w:p>
    <w:p w:rsidR="00CE3FA5" w:rsidRPr="00F3503F" w:rsidRDefault="00CE3FA5" w:rsidP="00CE3FA5">
      <w:pPr>
        <w:autoSpaceDE w:val="0"/>
        <w:autoSpaceDN w:val="0"/>
        <w:adjustRightInd w:val="0"/>
        <w:ind w:firstLine="709"/>
        <w:jc w:val="both"/>
        <w:rPr>
          <w:sz w:val="28"/>
          <w:szCs w:val="28"/>
        </w:rPr>
      </w:pPr>
      <w:r w:rsidRPr="00F3503F">
        <w:rPr>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Pr="00F3503F">
        <w:rPr>
          <w:kern w:val="2"/>
          <w:sz w:val="28"/>
          <w:szCs w:val="28"/>
        </w:rPr>
        <w:t xml:space="preserve">должностное лицо </w:t>
      </w:r>
      <w:r w:rsidRPr="00F3503F">
        <w:rPr>
          <w:sz w:val="28"/>
          <w:szCs w:val="28"/>
        </w:rPr>
        <w:t>администрации</w:t>
      </w:r>
      <w:r w:rsidRPr="00F3503F">
        <w:rPr>
          <w:kern w:val="2"/>
          <w:sz w:val="28"/>
          <w:szCs w:val="28"/>
        </w:rPr>
        <w:t xml:space="preserve">, осуществляющее регистрацию,  </w:t>
      </w:r>
      <w:r w:rsidRPr="00F3503F">
        <w:rPr>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eastAsia="Calibri"/>
          <w:color w:val="000000"/>
          <w:sz w:val="28"/>
          <w:szCs w:val="28"/>
        </w:rPr>
        <w:t>по адресу электронной почты, указанному в заявлении.</w:t>
      </w:r>
    </w:p>
    <w:p w:rsidR="00CE3FA5" w:rsidRPr="00F3503F" w:rsidRDefault="00CE3FA5" w:rsidP="00CE3FA5">
      <w:pPr>
        <w:autoSpaceDE w:val="0"/>
        <w:autoSpaceDN w:val="0"/>
        <w:ind w:firstLine="709"/>
        <w:jc w:val="both"/>
        <w:rPr>
          <w:kern w:val="2"/>
          <w:sz w:val="28"/>
          <w:szCs w:val="28"/>
        </w:rPr>
      </w:pPr>
      <w:r w:rsidRPr="00F3503F">
        <w:rPr>
          <w:kern w:val="2"/>
          <w:sz w:val="28"/>
          <w:szCs w:val="28"/>
        </w:rPr>
        <w:t xml:space="preserve">71. При отсутствии в представленных заявителем или его представителем документах оснований, предусмотренных пунктом 24 </w:t>
      </w:r>
      <w:r w:rsidRPr="00F3503F">
        <w:rPr>
          <w:sz w:val="28"/>
          <w:szCs w:val="28"/>
        </w:rPr>
        <w:t>настоящего административного регламента</w:t>
      </w:r>
      <w:r w:rsidRPr="00F3503F">
        <w:rPr>
          <w:kern w:val="2"/>
          <w:sz w:val="28"/>
          <w:szCs w:val="28"/>
        </w:rPr>
        <w:t xml:space="preserve">, должностное лицо </w:t>
      </w:r>
      <w:r w:rsidRPr="00F3503F">
        <w:rPr>
          <w:sz w:val="28"/>
          <w:szCs w:val="28"/>
        </w:rPr>
        <w:t>администрации</w:t>
      </w:r>
      <w:r w:rsidRPr="00F3503F">
        <w:rPr>
          <w:kern w:val="2"/>
          <w:sz w:val="28"/>
          <w:szCs w:val="28"/>
        </w:rPr>
        <w:t xml:space="preserve">, осуществляющее регистрацию,  не позднее срока, предусмотренного пунктом 66 настоящего административного регламента, принимает решение о передаче представленных документов должностному лицу </w:t>
      </w:r>
      <w:r w:rsidRPr="00F3503F">
        <w:rPr>
          <w:sz w:val="28"/>
          <w:szCs w:val="28"/>
        </w:rPr>
        <w:t>администрации</w:t>
      </w:r>
      <w:r w:rsidRPr="00F3503F">
        <w:rPr>
          <w:kern w:val="2"/>
          <w:sz w:val="28"/>
          <w:szCs w:val="28"/>
        </w:rPr>
        <w:t>, ответственному за предоставление муниципальной услуги.</w:t>
      </w:r>
    </w:p>
    <w:p w:rsidR="00CE3FA5" w:rsidRPr="00F3503F" w:rsidRDefault="00CE3FA5" w:rsidP="00CE3FA5">
      <w:pPr>
        <w:autoSpaceDE w:val="0"/>
        <w:autoSpaceDN w:val="0"/>
        <w:ind w:firstLine="709"/>
        <w:jc w:val="both"/>
        <w:rPr>
          <w:kern w:val="2"/>
          <w:sz w:val="28"/>
          <w:szCs w:val="28"/>
        </w:rPr>
      </w:pPr>
      <w:r w:rsidRPr="00F3503F">
        <w:rPr>
          <w:kern w:val="2"/>
          <w:sz w:val="28"/>
          <w:szCs w:val="28"/>
        </w:rPr>
        <w:t xml:space="preserve">72. В случае принятия указанного в пункте 71 </w:t>
      </w:r>
      <w:r w:rsidRPr="00F3503F">
        <w:rPr>
          <w:sz w:val="28"/>
          <w:szCs w:val="28"/>
        </w:rPr>
        <w:t>настоящего административного регламента</w:t>
      </w:r>
      <w:r w:rsidRPr="00F3503F">
        <w:rPr>
          <w:kern w:val="2"/>
          <w:sz w:val="28"/>
          <w:szCs w:val="28"/>
        </w:rPr>
        <w:t xml:space="preserve"> решения:</w:t>
      </w:r>
    </w:p>
    <w:p w:rsidR="00CE3FA5" w:rsidRPr="00F3503F" w:rsidRDefault="00CE3FA5" w:rsidP="00CE3FA5">
      <w:pPr>
        <w:autoSpaceDE w:val="0"/>
        <w:autoSpaceDN w:val="0"/>
        <w:ind w:firstLine="709"/>
        <w:jc w:val="both"/>
        <w:rPr>
          <w:kern w:val="2"/>
          <w:sz w:val="28"/>
          <w:szCs w:val="28"/>
        </w:rPr>
      </w:pPr>
      <w:r w:rsidRPr="00F3503F">
        <w:rPr>
          <w:kern w:val="2"/>
          <w:sz w:val="28"/>
          <w:szCs w:val="28"/>
        </w:rPr>
        <w:t xml:space="preserve">1) 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лично, должностное лицо </w:t>
      </w:r>
      <w:r w:rsidRPr="00F3503F">
        <w:rPr>
          <w:sz w:val="28"/>
          <w:szCs w:val="28"/>
        </w:rPr>
        <w:t>администрации</w:t>
      </w:r>
      <w:r w:rsidRPr="00F3503F">
        <w:rPr>
          <w:kern w:val="2"/>
          <w:sz w:val="28"/>
          <w:szCs w:val="28"/>
        </w:rPr>
        <w:t xml:space="preserve">, осуществляющее регистрацию, оформляет расписку в получении документов </w:t>
      </w:r>
      <w:r w:rsidRPr="00F3503F">
        <w:rPr>
          <w:sz w:val="28"/>
          <w:szCs w:val="28"/>
        </w:rPr>
        <w:t>с указанием их перечня и даты получения</w:t>
      </w:r>
      <w:r w:rsidRPr="00F3503F">
        <w:rPr>
          <w:kern w:val="2"/>
          <w:sz w:val="28"/>
          <w:szCs w:val="28"/>
        </w:rPr>
        <w:t xml:space="preserve"> в двух экземплярах, один из которых </w:t>
      </w:r>
      <w:r w:rsidRPr="00F3503F">
        <w:rPr>
          <w:sz w:val="28"/>
          <w:szCs w:val="28"/>
        </w:rPr>
        <w:t xml:space="preserve">выдается указанным должностным лицом заявителю (представителю заявителя) в день получения администрацией </w:t>
      </w:r>
      <w:r w:rsidRPr="00F3503F">
        <w:rPr>
          <w:kern w:val="2"/>
          <w:sz w:val="28"/>
          <w:szCs w:val="28"/>
        </w:rPr>
        <w:t xml:space="preserve">заявления. Второй экземпляр расписки приобщается к представленным в </w:t>
      </w:r>
      <w:r w:rsidRPr="00F3503F">
        <w:rPr>
          <w:sz w:val="28"/>
          <w:szCs w:val="28"/>
        </w:rPr>
        <w:t>администрацию</w:t>
      </w:r>
      <w:r w:rsidRPr="00F3503F">
        <w:rPr>
          <w:kern w:val="2"/>
          <w:sz w:val="28"/>
          <w:szCs w:val="28"/>
        </w:rPr>
        <w:t xml:space="preserve"> документам;</w:t>
      </w:r>
    </w:p>
    <w:p w:rsidR="00CE3FA5" w:rsidRPr="00F3503F" w:rsidRDefault="00CE3FA5" w:rsidP="00CE3FA5">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Pr="00F3503F">
        <w:rPr>
          <w:rFonts w:ascii="Times New Roman" w:hAnsi="Times New Roman"/>
          <w:kern w:val="2"/>
          <w:sz w:val="28"/>
          <w:szCs w:val="28"/>
        </w:rPr>
        <w:t xml:space="preserve">должностное лицо </w:t>
      </w:r>
      <w:r w:rsidRPr="00F3503F">
        <w:rPr>
          <w:rFonts w:ascii="Times New Roman" w:hAnsi="Times New Roman"/>
          <w:sz w:val="28"/>
          <w:szCs w:val="28"/>
        </w:rPr>
        <w:t>администрации</w:t>
      </w:r>
      <w:r w:rsidRPr="00F3503F">
        <w:rPr>
          <w:rFonts w:ascii="Times New Roman" w:hAnsi="Times New Roman"/>
          <w:kern w:val="2"/>
          <w:sz w:val="28"/>
          <w:szCs w:val="28"/>
        </w:rPr>
        <w:t xml:space="preserve">, осуществляющее регистрацию,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CE3FA5" w:rsidRPr="00F3503F" w:rsidRDefault="00CE3FA5" w:rsidP="00CE3FA5">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w:t>
      </w:r>
      <w:r w:rsidRPr="00F3503F">
        <w:rPr>
          <w:rFonts w:ascii="Times New Roman" w:hAnsi="Times New Roman" w:cs="Times New Roman"/>
          <w:sz w:val="28"/>
          <w:szCs w:val="28"/>
        </w:rPr>
        <w:lastRenderedPageBreak/>
        <w:t>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CE3FA5" w:rsidRPr="00F3503F" w:rsidRDefault="00CE3FA5" w:rsidP="00CE3FA5">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через Единый портал, </w:t>
      </w:r>
      <w:r w:rsidRPr="00F3503F">
        <w:rPr>
          <w:rFonts w:ascii="Times New Roman" w:hAnsi="Times New Roman" w:cs="Times New Roman"/>
          <w:sz w:val="28"/>
          <w:szCs w:val="28"/>
        </w:rPr>
        <w:t>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Едином портале не позднее рабочего дня, следующего за днем поступления заявления в администрацию.</w:t>
      </w:r>
    </w:p>
    <w:p w:rsidR="00CE3FA5" w:rsidRPr="00F3503F" w:rsidRDefault="00CE3FA5" w:rsidP="00CE3FA5">
      <w:pPr>
        <w:autoSpaceDE w:val="0"/>
        <w:autoSpaceDN w:val="0"/>
        <w:ind w:firstLine="709"/>
        <w:jc w:val="both"/>
        <w:rPr>
          <w:sz w:val="28"/>
          <w:szCs w:val="28"/>
        </w:rPr>
      </w:pPr>
      <w:r w:rsidRPr="00F3503F">
        <w:rPr>
          <w:kern w:val="2"/>
          <w:sz w:val="28"/>
          <w:szCs w:val="28"/>
        </w:rPr>
        <w:t>73. Результатом административной процедуры является прием, регистрация и рассмотрение</w:t>
      </w:r>
      <w:r w:rsidRPr="00F3503F">
        <w:rPr>
          <w:sz w:val="28"/>
          <w:szCs w:val="28"/>
        </w:rPr>
        <w:t xml:space="preserve"> представленных заявителем </w:t>
      </w:r>
      <w:r w:rsidRPr="00F3503F">
        <w:rPr>
          <w:kern w:val="2"/>
          <w:sz w:val="28"/>
          <w:szCs w:val="28"/>
        </w:rPr>
        <w:t xml:space="preserve">или его представителем </w:t>
      </w:r>
      <w:r w:rsidRPr="00F3503F">
        <w:rPr>
          <w:sz w:val="28"/>
          <w:szCs w:val="28"/>
        </w:rPr>
        <w:t xml:space="preserve">документов </w:t>
      </w:r>
      <w:r w:rsidRPr="00F3503F">
        <w:rPr>
          <w:kern w:val="2"/>
          <w:sz w:val="28"/>
          <w:szCs w:val="28"/>
        </w:rPr>
        <w:t xml:space="preserve">и их </w:t>
      </w:r>
      <w:r w:rsidRPr="00F3503F">
        <w:rPr>
          <w:sz w:val="28"/>
          <w:szCs w:val="28"/>
        </w:rPr>
        <w:t xml:space="preserve">передача должностному лицу, ответственному за предоставление муниципальной услуги, либо направление заявителю </w:t>
      </w:r>
      <w:r w:rsidRPr="00F3503F">
        <w:rPr>
          <w:kern w:val="2"/>
          <w:sz w:val="28"/>
          <w:szCs w:val="28"/>
        </w:rPr>
        <w:t xml:space="preserve">или его представителю </w:t>
      </w:r>
      <w:r w:rsidRPr="00F3503F">
        <w:rPr>
          <w:sz w:val="28"/>
          <w:szCs w:val="28"/>
        </w:rPr>
        <w:t>уведомления об отказе в приеме представленных документов.</w:t>
      </w:r>
    </w:p>
    <w:p w:rsidR="00CE3FA5" w:rsidRPr="00F3503F" w:rsidRDefault="00CE3FA5" w:rsidP="00CE3FA5">
      <w:pPr>
        <w:autoSpaceDE w:val="0"/>
        <w:autoSpaceDN w:val="0"/>
        <w:ind w:firstLine="709"/>
        <w:jc w:val="both"/>
        <w:rPr>
          <w:sz w:val="28"/>
          <w:szCs w:val="28"/>
        </w:rPr>
      </w:pPr>
      <w:r w:rsidRPr="00F3503F">
        <w:rPr>
          <w:kern w:val="2"/>
          <w:sz w:val="28"/>
          <w:szCs w:val="28"/>
        </w:rPr>
        <w:t xml:space="preserve">74. Способом фиксации результата административной процедуры является регистрация должностным лицом </w:t>
      </w:r>
      <w:r w:rsidRPr="00F3503F">
        <w:rPr>
          <w:sz w:val="28"/>
          <w:szCs w:val="28"/>
        </w:rPr>
        <w:t>администрации</w:t>
      </w:r>
      <w:r w:rsidRPr="00F3503F">
        <w:rPr>
          <w:kern w:val="2"/>
          <w:sz w:val="28"/>
          <w:szCs w:val="28"/>
        </w:rPr>
        <w:t xml:space="preserve">, осуществляющим регистрацию, представленных заявителем или его представителем документов, и факта передачи представленных документов должностному лицу </w:t>
      </w:r>
      <w:r w:rsidRPr="00F3503F">
        <w:rPr>
          <w:sz w:val="28"/>
          <w:szCs w:val="28"/>
        </w:rPr>
        <w:t>администрации</w:t>
      </w:r>
      <w:r w:rsidRPr="00F3503F">
        <w:rPr>
          <w:kern w:val="2"/>
          <w:sz w:val="28"/>
          <w:szCs w:val="28"/>
        </w:rPr>
        <w:t xml:space="preserve">, ответственному за предоставление муниципальной услуги, </w:t>
      </w:r>
      <w:r w:rsidRPr="00F3503F">
        <w:rPr>
          <w:sz w:val="28"/>
          <w:szCs w:val="28"/>
        </w:rPr>
        <w:t xml:space="preserve">либо уведомления об отказе в приеме представленных документов </w:t>
      </w:r>
      <w:r w:rsidRPr="00F3503F">
        <w:rPr>
          <w:kern w:val="2"/>
          <w:sz w:val="28"/>
          <w:szCs w:val="28"/>
        </w:rPr>
        <w:t xml:space="preserve">в </w:t>
      </w:r>
      <w:r>
        <w:rPr>
          <w:kern w:val="2"/>
          <w:sz w:val="28"/>
          <w:szCs w:val="28"/>
        </w:rPr>
        <w:t>журнале входящей корреспонденции</w:t>
      </w:r>
      <w:r w:rsidRPr="00F3503F">
        <w:rPr>
          <w:sz w:val="28"/>
          <w:szCs w:val="28"/>
        </w:rPr>
        <w:t>.</w:t>
      </w:r>
    </w:p>
    <w:p w:rsidR="00CE3FA5" w:rsidRPr="00F3503F" w:rsidRDefault="00CE3FA5" w:rsidP="00CE3FA5">
      <w:pPr>
        <w:autoSpaceDE w:val="0"/>
        <w:autoSpaceDN w:val="0"/>
        <w:ind w:firstLine="709"/>
        <w:jc w:val="both"/>
        <w:rPr>
          <w:kern w:val="2"/>
          <w:sz w:val="28"/>
          <w:szCs w:val="28"/>
        </w:rPr>
      </w:pPr>
    </w:p>
    <w:p w:rsidR="00CE3FA5" w:rsidRPr="00F3503F" w:rsidRDefault="00CE3FA5" w:rsidP="00CE3FA5">
      <w:pPr>
        <w:keepNext/>
        <w:keepLines/>
        <w:autoSpaceDE w:val="0"/>
        <w:autoSpaceDN w:val="0"/>
        <w:adjustRightInd w:val="0"/>
        <w:jc w:val="center"/>
        <w:outlineLvl w:val="2"/>
        <w:rPr>
          <w:kern w:val="2"/>
          <w:sz w:val="28"/>
          <w:szCs w:val="28"/>
        </w:rPr>
      </w:pPr>
      <w:r w:rsidRPr="00F3503F">
        <w:rPr>
          <w:kern w:val="2"/>
          <w:sz w:val="28"/>
          <w:szCs w:val="28"/>
        </w:rPr>
        <w:t>Глава 22. Формирование и направление межведомственных</w:t>
      </w:r>
      <w:r w:rsidRPr="00F3503F">
        <w:rPr>
          <w:kern w:val="2"/>
          <w:sz w:val="28"/>
          <w:szCs w:val="28"/>
        </w:rPr>
        <w:br/>
        <w:t>запросов в органы (организации), участвующие</w:t>
      </w:r>
      <w:r w:rsidRPr="00F3503F">
        <w:rPr>
          <w:kern w:val="2"/>
          <w:sz w:val="28"/>
          <w:szCs w:val="28"/>
        </w:rPr>
        <w:br/>
        <w:t>в предоставлении муниципальной услуги</w:t>
      </w:r>
    </w:p>
    <w:p w:rsidR="00CE3FA5" w:rsidRPr="00F3503F" w:rsidRDefault="00CE3FA5" w:rsidP="00CE3FA5">
      <w:pPr>
        <w:keepNext/>
        <w:keepLines/>
        <w:autoSpaceDE w:val="0"/>
        <w:autoSpaceDN w:val="0"/>
        <w:adjustRightInd w:val="0"/>
        <w:ind w:firstLine="709"/>
        <w:jc w:val="both"/>
        <w:rPr>
          <w:kern w:val="2"/>
          <w:sz w:val="28"/>
          <w:szCs w:val="28"/>
        </w:rPr>
      </w:pP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75.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20 настоящего административного регламента.</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76.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 xml:space="preserve">1) в </w:t>
      </w:r>
      <w:r w:rsidRPr="00F3503F">
        <w:rPr>
          <w:sz w:val="28"/>
          <w:szCs w:val="28"/>
        </w:rPr>
        <w:t>Филиал публично-правовой компании «Роскадастр» по Иркутской области</w:t>
      </w:r>
      <w:r w:rsidRPr="00F3503F">
        <w:rPr>
          <w:kern w:val="2"/>
          <w:sz w:val="28"/>
          <w:szCs w:val="28"/>
        </w:rPr>
        <w:t xml:space="preserve"> – в целях получения:</w:t>
      </w:r>
    </w:p>
    <w:p w:rsidR="00CE3FA5" w:rsidRPr="00F3503F" w:rsidRDefault="00CE3FA5" w:rsidP="00CE3FA5">
      <w:pPr>
        <w:autoSpaceDE w:val="0"/>
        <w:autoSpaceDN w:val="0"/>
        <w:adjustRightInd w:val="0"/>
        <w:ind w:firstLine="709"/>
        <w:jc w:val="both"/>
        <w:rPr>
          <w:sz w:val="28"/>
          <w:szCs w:val="28"/>
        </w:rPr>
      </w:pPr>
      <w:r w:rsidRPr="00F3503F">
        <w:rPr>
          <w:kern w:val="2"/>
          <w:sz w:val="28"/>
          <w:szCs w:val="28"/>
        </w:rPr>
        <w:t xml:space="preserve">а) сведений о </w:t>
      </w:r>
      <w:r w:rsidRPr="00F3503F">
        <w:rPr>
          <w:sz w:val="28"/>
          <w:szCs w:val="28"/>
        </w:rPr>
        <w:t>правоустанавливающих и (или) правоудостоверяющих документах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E3FA5" w:rsidRPr="00F3503F" w:rsidRDefault="00CE3FA5" w:rsidP="00CE3FA5">
      <w:pPr>
        <w:autoSpaceDE w:val="0"/>
        <w:autoSpaceDN w:val="0"/>
        <w:adjustRightInd w:val="0"/>
        <w:ind w:firstLine="709"/>
        <w:jc w:val="both"/>
        <w:rPr>
          <w:rFonts w:eastAsia="Calibri"/>
          <w:kern w:val="2"/>
          <w:sz w:val="28"/>
          <w:szCs w:val="28"/>
        </w:rPr>
      </w:pPr>
      <w:r w:rsidRPr="00F3503F">
        <w:rPr>
          <w:sz w:val="28"/>
          <w:szCs w:val="28"/>
        </w:rPr>
        <w:lastRenderedPageBreak/>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eastAsia="Calibri"/>
          <w:kern w:val="2"/>
          <w:sz w:val="28"/>
          <w:szCs w:val="28"/>
        </w:rPr>
        <w:t>;</w:t>
      </w:r>
    </w:p>
    <w:p w:rsidR="00CE3FA5" w:rsidRPr="00F3503F" w:rsidRDefault="00CE3FA5" w:rsidP="00CE3FA5">
      <w:pPr>
        <w:autoSpaceDE w:val="0"/>
        <w:autoSpaceDN w:val="0"/>
        <w:adjustRightInd w:val="0"/>
        <w:ind w:firstLine="709"/>
        <w:jc w:val="both"/>
        <w:rPr>
          <w:sz w:val="28"/>
          <w:szCs w:val="28"/>
        </w:rPr>
      </w:pPr>
      <w:r w:rsidRPr="00F3503F">
        <w:rPr>
          <w:sz w:val="28"/>
          <w:szCs w:val="28"/>
        </w:rPr>
        <w:t>в) выписки из ЕГРН об объекте недвижимости, являющемся объектом адресации (в случае присвоения адреса объекту адресации, поставленному на кадастровый учет)</w:t>
      </w:r>
      <w:r w:rsidRPr="00F3503F">
        <w:rPr>
          <w:rFonts w:eastAsia="Calibri"/>
          <w:kern w:val="2"/>
          <w:sz w:val="28"/>
          <w:szCs w:val="28"/>
        </w:rPr>
        <w:t>;</w:t>
      </w:r>
    </w:p>
    <w:p w:rsidR="00CE3FA5" w:rsidRPr="00F3503F" w:rsidRDefault="00CE3FA5" w:rsidP="00CE3FA5">
      <w:pPr>
        <w:autoSpaceDE w:val="0"/>
        <w:autoSpaceDN w:val="0"/>
        <w:adjustRightInd w:val="0"/>
        <w:ind w:firstLine="709"/>
        <w:jc w:val="both"/>
        <w:rPr>
          <w:sz w:val="28"/>
          <w:szCs w:val="28"/>
        </w:rPr>
      </w:pPr>
      <w:r w:rsidRPr="00F3503F">
        <w:rPr>
          <w:rFonts w:eastAsia="Calibri"/>
          <w:sz w:val="28"/>
          <w:szCs w:val="28"/>
        </w:rPr>
        <w:t xml:space="preserve">2) </w:t>
      </w:r>
      <w:r w:rsidRPr="00F3503F">
        <w:rPr>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CE3FA5" w:rsidRPr="00F3503F" w:rsidRDefault="00CE3FA5" w:rsidP="00CE3FA5">
      <w:pPr>
        <w:autoSpaceDE w:val="0"/>
        <w:autoSpaceDN w:val="0"/>
        <w:ind w:firstLine="709"/>
        <w:jc w:val="both"/>
        <w:rPr>
          <w:sz w:val="28"/>
          <w:szCs w:val="28"/>
        </w:rPr>
      </w:pPr>
      <w:r w:rsidRPr="00F3503F">
        <w:rPr>
          <w:sz w:val="28"/>
          <w:szCs w:val="28"/>
        </w:rPr>
        <w:t xml:space="preserve">3) в </w:t>
      </w:r>
      <w:r w:rsidRPr="00F3503F">
        <w:rPr>
          <w:rFonts w:eastAsia="Calibri"/>
          <w:sz w:val="28"/>
          <w:szCs w:val="28"/>
        </w:rPr>
        <w:t>органы государственной власти, органы местного самоуправления и подведомственные государственным органам или органам местн</w:t>
      </w:r>
      <w:r w:rsidRPr="00F3503F">
        <w:rPr>
          <w:sz w:val="28"/>
          <w:szCs w:val="28"/>
        </w:rPr>
        <w:t>ого самоуправления организации, – в целях получения:</w:t>
      </w:r>
    </w:p>
    <w:p w:rsidR="00CE3FA5" w:rsidRPr="00F3503F" w:rsidRDefault="00CE3FA5" w:rsidP="00CE3FA5">
      <w:pPr>
        <w:autoSpaceDE w:val="0"/>
        <w:autoSpaceDN w:val="0"/>
        <w:adjustRightInd w:val="0"/>
        <w:ind w:firstLine="709"/>
        <w:jc w:val="both"/>
        <w:rPr>
          <w:sz w:val="28"/>
          <w:szCs w:val="28"/>
        </w:rPr>
      </w:pPr>
      <w:r w:rsidRPr="00F3503F">
        <w:rPr>
          <w:sz w:val="28"/>
          <w:szCs w:val="28"/>
        </w:rPr>
        <w:t>1) сведений о выданных заявителю разрешениях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p w:rsidR="00CE3FA5" w:rsidRPr="00F3503F" w:rsidRDefault="00CE3FA5" w:rsidP="00CE3FA5">
      <w:pPr>
        <w:autoSpaceDE w:val="0"/>
        <w:autoSpaceDN w:val="0"/>
        <w:adjustRightInd w:val="0"/>
        <w:ind w:firstLine="709"/>
        <w:jc w:val="both"/>
        <w:rPr>
          <w:sz w:val="28"/>
          <w:szCs w:val="28"/>
        </w:rPr>
      </w:pPr>
      <w:r w:rsidRPr="00F3503F">
        <w:rPr>
          <w:sz w:val="28"/>
          <w:szCs w:val="28"/>
        </w:rPr>
        <w:t>2) сведений о выданных заявителю разрешениях на ввод объекта адресации в эксплуатацию (при присвоении адреса объектам адресации, строительство которых выполнено).</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77. Межведомственный запрос о представлении документов, указанных в пункте 20 настоящего административного регламента, формируется в соответствии с требованиями статьи 7</w:t>
      </w:r>
      <w:r w:rsidRPr="00F3503F">
        <w:rPr>
          <w:kern w:val="2"/>
          <w:sz w:val="28"/>
          <w:szCs w:val="28"/>
          <w:vertAlign w:val="superscript"/>
        </w:rPr>
        <w:t>2</w:t>
      </w:r>
      <w:r w:rsidRPr="00F3503F">
        <w:rPr>
          <w:kern w:val="2"/>
          <w:sz w:val="28"/>
          <w:szCs w:val="28"/>
        </w:rPr>
        <w:t xml:space="preserve"> Федерального закона от 27 июля 2010 года № 210</w:t>
      </w:r>
      <w:r w:rsidRPr="00F3503F">
        <w:rPr>
          <w:kern w:val="2"/>
          <w:sz w:val="28"/>
          <w:szCs w:val="28"/>
        </w:rPr>
        <w:noBreakHyphen/>
        <w:t>ФЗ «Об организации предоставления государственных и муниципальных услуг».</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78.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 xml:space="preserve">79.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kern w:val="2"/>
          <w:sz w:val="28"/>
          <w:szCs w:val="28"/>
        </w:rPr>
        <w:t>журнале входящей корреспонденции</w:t>
      </w:r>
      <w:r w:rsidRPr="00F3503F">
        <w:rPr>
          <w:i/>
          <w:kern w:val="2"/>
          <w:sz w:val="28"/>
          <w:szCs w:val="28"/>
        </w:rPr>
        <w:t>.</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80. Результатом административной процедуры является получение в рамках межведомственного взаимодействия информации (документов), указанных в пункте 20 настоящего административного регламента.</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 xml:space="preserve">81.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Pr>
          <w:kern w:val="2"/>
          <w:sz w:val="28"/>
          <w:szCs w:val="28"/>
        </w:rPr>
        <w:t>журнале входящей корреспонденции</w:t>
      </w:r>
      <w:r w:rsidRPr="00F3503F">
        <w:rPr>
          <w:kern w:val="2"/>
          <w:sz w:val="28"/>
          <w:szCs w:val="28"/>
        </w:rPr>
        <w:t>.</w:t>
      </w:r>
    </w:p>
    <w:p w:rsidR="00CE3FA5" w:rsidRPr="00F3503F" w:rsidRDefault="00CE3FA5" w:rsidP="00CE3FA5">
      <w:pPr>
        <w:autoSpaceDE w:val="0"/>
        <w:autoSpaceDN w:val="0"/>
        <w:adjustRightInd w:val="0"/>
        <w:ind w:firstLine="720"/>
        <w:jc w:val="center"/>
        <w:outlineLvl w:val="2"/>
        <w:rPr>
          <w:kern w:val="2"/>
          <w:sz w:val="28"/>
          <w:szCs w:val="28"/>
        </w:rPr>
      </w:pPr>
    </w:p>
    <w:p w:rsidR="00CE3FA5" w:rsidRPr="00F3503F" w:rsidRDefault="00CE3FA5" w:rsidP="00CE3FA5">
      <w:pPr>
        <w:keepNext/>
        <w:autoSpaceDE w:val="0"/>
        <w:autoSpaceDN w:val="0"/>
        <w:adjustRightInd w:val="0"/>
        <w:jc w:val="center"/>
        <w:rPr>
          <w:rFonts w:eastAsia="Calibri"/>
          <w:sz w:val="28"/>
          <w:szCs w:val="28"/>
        </w:rPr>
      </w:pPr>
      <w:r w:rsidRPr="00F3503F">
        <w:rPr>
          <w:kern w:val="2"/>
          <w:sz w:val="28"/>
          <w:szCs w:val="28"/>
        </w:rPr>
        <w:lastRenderedPageBreak/>
        <w:t xml:space="preserve">Глава 23. Подготовка и принятие </w:t>
      </w:r>
      <w:r w:rsidRPr="00F3503F">
        <w:rPr>
          <w:rFonts w:eastAsia="Calibri"/>
          <w:sz w:val="28"/>
          <w:szCs w:val="28"/>
        </w:rPr>
        <w:t>решения о</w:t>
      </w:r>
      <w:r w:rsidRPr="00F3503F">
        <w:rPr>
          <w:sz w:val="28"/>
          <w:szCs w:val="28"/>
        </w:rPr>
        <w:t xml:space="preserve"> присвоении адреса</w:t>
      </w:r>
      <w:r w:rsidRPr="00F3503F">
        <w:rPr>
          <w:sz w:val="28"/>
          <w:szCs w:val="28"/>
        </w:rPr>
        <w:br/>
        <w:t>или решения об отказе в</w:t>
      </w:r>
      <w:r w:rsidRPr="00F3503F">
        <w:rPr>
          <w:rFonts w:eastAsia="Calibri"/>
          <w:sz w:val="28"/>
          <w:szCs w:val="28"/>
        </w:rPr>
        <w:t xml:space="preserve"> присвоении адреса</w:t>
      </w:r>
    </w:p>
    <w:p w:rsidR="00CE3FA5" w:rsidRPr="00F3503F" w:rsidRDefault="00CE3FA5" w:rsidP="00CE3FA5">
      <w:pPr>
        <w:keepNext/>
        <w:keepLines/>
        <w:autoSpaceDE w:val="0"/>
        <w:autoSpaceDN w:val="0"/>
        <w:adjustRightInd w:val="0"/>
        <w:jc w:val="center"/>
        <w:outlineLvl w:val="2"/>
        <w:rPr>
          <w:kern w:val="2"/>
          <w:sz w:val="28"/>
          <w:szCs w:val="28"/>
        </w:rPr>
      </w:pP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82.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14, 15, 20 настоящего административного регламента.</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83. Должностное лицо администрации, ответственное за предоставление муниципальной услуги, в течение одного рабочего дня со дня получения документов, необходимых для предоставления муниципальной услуги, указанных в пунктах 14, 15, 20 настоящего административного регламента, проводит правовую экспертизу указанных документов.</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84. По результатам проведенной экспертизы и оценки документов, указанных в пункте 83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CE3FA5" w:rsidRPr="00F3503F" w:rsidRDefault="00CE3FA5" w:rsidP="00CE3FA5">
      <w:pPr>
        <w:ind w:firstLine="709"/>
        <w:jc w:val="both"/>
        <w:rPr>
          <w:sz w:val="28"/>
          <w:szCs w:val="28"/>
        </w:rPr>
      </w:pPr>
      <w:r w:rsidRPr="00F3503F">
        <w:rPr>
          <w:rFonts w:eastAsia="Calibri"/>
          <w:sz w:val="28"/>
          <w:szCs w:val="28"/>
        </w:rPr>
        <w:t xml:space="preserve">1) решение о присвоении адреса </w:t>
      </w:r>
      <w:r w:rsidRPr="00F3503F">
        <w:rPr>
          <w:sz w:val="28"/>
          <w:szCs w:val="28"/>
        </w:rPr>
        <w:t>с приложением выписки из государственного адресного реестра об адресе объекта адресации</w:t>
      </w:r>
      <w:r w:rsidRPr="00F3503F">
        <w:rPr>
          <w:rFonts w:eastAsia="Calibri"/>
          <w:sz w:val="28"/>
          <w:szCs w:val="28"/>
        </w:rPr>
        <w:t>;</w:t>
      </w:r>
    </w:p>
    <w:p w:rsidR="00CE3FA5" w:rsidRPr="00F3503F" w:rsidRDefault="00CE3FA5" w:rsidP="00CE3FA5">
      <w:pPr>
        <w:autoSpaceDE w:val="0"/>
        <w:autoSpaceDN w:val="0"/>
        <w:adjustRightInd w:val="0"/>
        <w:ind w:firstLine="709"/>
        <w:jc w:val="both"/>
        <w:rPr>
          <w:rFonts w:eastAsia="Calibri"/>
          <w:sz w:val="28"/>
          <w:szCs w:val="28"/>
        </w:rPr>
      </w:pPr>
      <w:r w:rsidRPr="00F3503F">
        <w:rPr>
          <w:rFonts w:eastAsia="Calibri"/>
          <w:kern w:val="2"/>
          <w:sz w:val="28"/>
          <w:szCs w:val="28"/>
        </w:rPr>
        <w:t xml:space="preserve">2) </w:t>
      </w:r>
      <w:r w:rsidRPr="00F3503F">
        <w:rPr>
          <w:rFonts w:eastAsia="Calibri"/>
          <w:sz w:val="28"/>
          <w:szCs w:val="28"/>
        </w:rPr>
        <w:t>решение об отказе</w:t>
      </w:r>
      <w:r w:rsidRPr="00F3503F">
        <w:rPr>
          <w:sz w:val="28"/>
          <w:szCs w:val="28"/>
        </w:rPr>
        <w:t xml:space="preserve"> в</w:t>
      </w:r>
      <w:r w:rsidRPr="00F3503F">
        <w:rPr>
          <w:rFonts w:eastAsia="Calibri"/>
          <w:sz w:val="28"/>
          <w:szCs w:val="28"/>
        </w:rPr>
        <w:t xml:space="preserve"> присвоении адреса по форме, предусмотренной приложением № 2 к </w:t>
      </w:r>
      <w:r w:rsidRPr="00F3503F">
        <w:rPr>
          <w:rFonts w:eastAsia="Calibri"/>
          <w:kern w:val="2"/>
          <w:sz w:val="28"/>
          <w:szCs w:val="28"/>
        </w:rPr>
        <w:t>Приказу Министерства финансов Российской Федерации № 146н.</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85. Решение, предусмотренное подпунктом 1 пункта 84 настоящего административного регламента, принимается при отсутствии оснований, предусмотренных пунктом 87 настоящего административного регламента.</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 xml:space="preserve">Решение, предусмотренное подпунктом 2 пункта 84 настоящего административного регламента, принимается при наличии оснований, предусмотренных пунктом 87 настоящего административного регламента, и должно содержать </w:t>
      </w:r>
      <w:r w:rsidRPr="00CA6202">
        <w:rPr>
          <w:sz w:val="28"/>
          <w:szCs w:val="28"/>
        </w:rPr>
        <w:t xml:space="preserve">причину отказа с обязательной ссылкой на положения пункта 40 Правил </w:t>
      </w:r>
      <w:r w:rsidRPr="00CA6202">
        <w:rPr>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sz w:val="28"/>
          <w:szCs w:val="28"/>
        </w:rPr>
        <w:t xml:space="preserve"> (далее – Правила </w:t>
      </w:r>
      <w:r w:rsidRPr="00CA6202">
        <w:rPr>
          <w:kern w:val="2"/>
          <w:sz w:val="28"/>
          <w:szCs w:val="28"/>
        </w:rPr>
        <w:t>присвоения, изменения и аннулирования адресов)</w:t>
      </w:r>
      <w:r w:rsidRPr="00CA6202">
        <w:rPr>
          <w:sz w:val="28"/>
          <w:szCs w:val="28"/>
        </w:rPr>
        <w:t>, являющиеся основанием для принятия такого решения</w:t>
      </w:r>
      <w:r w:rsidRPr="00CA6202">
        <w:rPr>
          <w:kern w:val="2"/>
          <w:sz w:val="28"/>
          <w:szCs w:val="28"/>
        </w:rPr>
        <w:t>.</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86. После подготовки документа, указанного в пункте 84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87. Критерием принятия решения о присвоении адреса</w:t>
      </w:r>
      <w:r w:rsidRPr="00CA6202">
        <w:rPr>
          <w:sz w:val="28"/>
          <w:szCs w:val="28"/>
        </w:rPr>
        <w:t xml:space="preserve"> или решения об отказе в присвоении адреса</w:t>
      </w:r>
      <w:r w:rsidRPr="00CA6202">
        <w:rPr>
          <w:kern w:val="2"/>
          <w:sz w:val="28"/>
          <w:szCs w:val="28"/>
        </w:rPr>
        <w:t xml:space="preserve"> является наличие или отсутствие следующих оснований:</w:t>
      </w:r>
    </w:p>
    <w:p w:rsidR="00CE3FA5" w:rsidRPr="00CA6202" w:rsidRDefault="00CE3FA5" w:rsidP="00CE3FA5">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CE3FA5" w:rsidRPr="00CA6202" w:rsidRDefault="00CE3FA5" w:rsidP="00CE3FA5">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 xml:space="preserve">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w:t>
      </w:r>
      <w:r w:rsidRPr="00CA6202">
        <w:rPr>
          <w:rFonts w:ascii="Times New Roman" w:hAnsi="Times New Roman" w:cs="Times New Roman"/>
          <w:sz w:val="28"/>
          <w:szCs w:val="28"/>
        </w:rPr>
        <w:lastRenderedPageBreak/>
        <w:t>представителем по собственной инициативе;</w:t>
      </w:r>
    </w:p>
    <w:p w:rsidR="00CE3FA5" w:rsidRPr="00CA6202" w:rsidRDefault="00CE3FA5" w:rsidP="00CE3FA5">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CE3FA5" w:rsidRPr="00CA6202" w:rsidRDefault="00CE3FA5" w:rsidP="00CE3FA5">
      <w:pPr>
        <w:autoSpaceDE w:val="0"/>
        <w:autoSpaceDN w:val="0"/>
        <w:adjustRightInd w:val="0"/>
        <w:ind w:firstLine="709"/>
        <w:jc w:val="both"/>
        <w:rPr>
          <w:rFonts w:ascii="Verdana" w:hAnsi="Verdana"/>
          <w:szCs w:val="21"/>
        </w:rPr>
      </w:pPr>
      <w:r w:rsidRPr="00CA6202">
        <w:rPr>
          <w:sz w:val="28"/>
          <w:szCs w:val="28"/>
        </w:rPr>
        <w:t xml:space="preserve">4) отсутствуют случаи и условия для присвоения объекту адресации адреса, указанные в пунктах 5, 8–11 и 14–18 Правил </w:t>
      </w:r>
      <w:r w:rsidRPr="00CA6202">
        <w:rPr>
          <w:kern w:val="2"/>
          <w:sz w:val="28"/>
          <w:szCs w:val="28"/>
        </w:rPr>
        <w:t>присвоения, изменения и аннулирования адресов</w:t>
      </w:r>
      <w:r w:rsidRPr="00CA6202">
        <w:rPr>
          <w:sz w:val="28"/>
          <w:szCs w:val="28"/>
        </w:rPr>
        <w:t>.</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88. В случае подписания главой администрации решения, предусмотренного подпунктом 1 пункта 84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подписания указанного решения обеспечивает внесение в федеральную информационную адресную систему сведений о присвоенном адресе.</w:t>
      </w:r>
    </w:p>
    <w:p w:rsidR="00CE3FA5" w:rsidRPr="00CA6202" w:rsidRDefault="00CE3FA5" w:rsidP="00CE3FA5">
      <w:pPr>
        <w:autoSpaceDE w:val="0"/>
        <w:autoSpaceDN w:val="0"/>
        <w:adjustRightInd w:val="0"/>
        <w:ind w:firstLine="709"/>
        <w:jc w:val="both"/>
        <w:rPr>
          <w:rFonts w:eastAsia="Calibri"/>
          <w:sz w:val="28"/>
          <w:szCs w:val="28"/>
        </w:rPr>
      </w:pPr>
      <w:r w:rsidRPr="00CA6202">
        <w:rPr>
          <w:kern w:val="2"/>
          <w:sz w:val="28"/>
          <w:szCs w:val="28"/>
        </w:rPr>
        <w:t xml:space="preserve">89. Результатом административной процедуры является </w:t>
      </w:r>
      <w:r w:rsidRPr="00CA6202">
        <w:rPr>
          <w:rFonts w:eastAsia="Calibri"/>
          <w:sz w:val="28"/>
          <w:szCs w:val="28"/>
        </w:rPr>
        <w:t>решение о присвоении адреса</w:t>
      </w:r>
      <w:r w:rsidRPr="00CA6202">
        <w:rPr>
          <w:sz w:val="28"/>
          <w:szCs w:val="28"/>
        </w:rPr>
        <w:t xml:space="preserve"> или решение об отказе в присвоении адреса.</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 xml:space="preserve">90. Способом фиксации результата административной процедуры является подписание главой администрации </w:t>
      </w:r>
      <w:r w:rsidRPr="00CA6202">
        <w:rPr>
          <w:rFonts w:eastAsia="Calibri"/>
          <w:sz w:val="28"/>
          <w:szCs w:val="28"/>
        </w:rPr>
        <w:t>решения о присвоении адреса</w:t>
      </w:r>
      <w:r w:rsidRPr="00CA6202">
        <w:rPr>
          <w:sz w:val="28"/>
          <w:szCs w:val="28"/>
        </w:rPr>
        <w:t xml:space="preserve"> или решения об отказе в присвоении адреса.</w:t>
      </w:r>
    </w:p>
    <w:p w:rsidR="00CE3FA5" w:rsidRPr="00CA6202" w:rsidRDefault="00CE3FA5" w:rsidP="00CE3FA5">
      <w:pPr>
        <w:autoSpaceDE w:val="0"/>
        <w:autoSpaceDN w:val="0"/>
        <w:adjustRightInd w:val="0"/>
        <w:ind w:firstLine="709"/>
        <w:jc w:val="both"/>
        <w:rPr>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24. Выдача (направление) заявителю или его представителю</w:t>
      </w: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результата муниципальной услуги</w:t>
      </w:r>
    </w:p>
    <w:p w:rsidR="00CE3FA5" w:rsidRPr="00CA6202" w:rsidRDefault="00CE3FA5" w:rsidP="00CE3FA5">
      <w:pPr>
        <w:keepNext/>
        <w:keepLines/>
        <w:autoSpaceDE w:val="0"/>
        <w:autoSpaceDN w:val="0"/>
        <w:adjustRightInd w:val="0"/>
        <w:ind w:firstLine="709"/>
        <w:jc w:val="both"/>
        <w:rPr>
          <w:kern w:val="2"/>
          <w:sz w:val="28"/>
          <w:szCs w:val="28"/>
        </w:rPr>
      </w:pPr>
    </w:p>
    <w:p w:rsidR="00CE3FA5" w:rsidRPr="00F3503F" w:rsidRDefault="00CE3FA5" w:rsidP="00CE3FA5">
      <w:pPr>
        <w:ind w:firstLine="709"/>
        <w:jc w:val="both"/>
        <w:rPr>
          <w:sz w:val="28"/>
          <w:szCs w:val="28"/>
        </w:rPr>
      </w:pPr>
      <w:r w:rsidRPr="00F3503F">
        <w:rPr>
          <w:kern w:val="2"/>
          <w:sz w:val="28"/>
          <w:szCs w:val="28"/>
        </w:rPr>
        <w:t xml:space="preserve">91. Основанием для начала административной процедуры является подписание главой администрации </w:t>
      </w:r>
      <w:r w:rsidRPr="00F3503F">
        <w:rPr>
          <w:rFonts w:eastAsia="Calibri"/>
          <w:sz w:val="28"/>
          <w:szCs w:val="28"/>
        </w:rPr>
        <w:t>решения о присвоении адреса</w:t>
      </w:r>
      <w:r w:rsidRPr="00F3503F">
        <w:rPr>
          <w:sz w:val="28"/>
          <w:szCs w:val="28"/>
        </w:rPr>
        <w:t xml:space="preserve"> с приложением выписки из государственного адресного реестра об адресе объекта адресации или решения об отказе в</w:t>
      </w:r>
      <w:r w:rsidRPr="00F3503F">
        <w:rPr>
          <w:kern w:val="2"/>
          <w:sz w:val="28"/>
          <w:szCs w:val="28"/>
        </w:rPr>
        <w:t xml:space="preserve"> присвоении адреса.</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 xml:space="preserve">92. Должностное лицо администрации, ответственное за направление (выдачу) заявителю результата муниципальной услуги, направляет заявителю или его представителю </w:t>
      </w:r>
      <w:r w:rsidRPr="00F3503F">
        <w:rPr>
          <w:rFonts w:eastAsia="Calibri"/>
          <w:sz w:val="28"/>
          <w:szCs w:val="28"/>
        </w:rPr>
        <w:t>решение о присвоении адреса</w:t>
      </w:r>
      <w:r w:rsidRPr="00F3503F">
        <w:rPr>
          <w:sz w:val="28"/>
          <w:szCs w:val="28"/>
        </w:rPr>
        <w:t xml:space="preserve"> с приложением выписки из государственного адресного реестра об адресе объекта адресации или решение об отказе в присвоении адреса одним из способов, указанным в заявлении:</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F3503F">
        <w:rPr>
          <w:rFonts w:eastAsia="Calibri"/>
          <w:sz w:val="28"/>
          <w:szCs w:val="28"/>
        </w:rPr>
        <w:t>решения о присвоении адреса</w:t>
      </w:r>
      <w:r w:rsidRPr="00F3503F">
        <w:rPr>
          <w:sz w:val="28"/>
          <w:szCs w:val="28"/>
        </w:rPr>
        <w:t xml:space="preserve"> с приложением выписки из государственного адресного реестра об адресе объекта адресации или решения об отказе в</w:t>
      </w:r>
      <w:r w:rsidRPr="00F3503F">
        <w:rPr>
          <w:kern w:val="2"/>
          <w:sz w:val="28"/>
          <w:szCs w:val="28"/>
        </w:rPr>
        <w:t xml:space="preserve"> присвоении адреса в форме электронного документа с использованием сети «Интернет»);</w:t>
      </w:r>
    </w:p>
    <w:p w:rsidR="00CE3FA5" w:rsidRPr="00F3503F" w:rsidRDefault="00CE3FA5" w:rsidP="00CE3FA5">
      <w:pPr>
        <w:autoSpaceDE w:val="0"/>
        <w:autoSpaceDN w:val="0"/>
        <w:adjustRightInd w:val="0"/>
        <w:ind w:firstLine="709"/>
        <w:jc w:val="both"/>
        <w:rPr>
          <w:kern w:val="2"/>
          <w:sz w:val="28"/>
          <w:szCs w:val="28"/>
        </w:rPr>
      </w:pPr>
      <w:r w:rsidRPr="00F3503F">
        <w:rPr>
          <w:kern w:val="2"/>
          <w:sz w:val="28"/>
          <w:szCs w:val="28"/>
        </w:rPr>
        <w:t>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w:t>
      </w:r>
      <w:r w:rsidRPr="00F3503F">
        <w:rPr>
          <w:sz w:val="28"/>
          <w:szCs w:val="28"/>
        </w:rPr>
        <w:t xml:space="preserve"> с приложением выписки из государственного адресного реестра об адресе объекта адресации</w:t>
      </w:r>
      <w:r w:rsidRPr="00F3503F">
        <w:rPr>
          <w:kern w:val="2"/>
          <w:sz w:val="28"/>
          <w:szCs w:val="28"/>
        </w:rPr>
        <w:t xml:space="preserve"> регламента (в случае выдачи (направления) </w:t>
      </w:r>
      <w:r w:rsidRPr="00F3503F">
        <w:rPr>
          <w:rFonts w:eastAsia="Calibri"/>
          <w:sz w:val="28"/>
          <w:szCs w:val="28"/>
        </w:rPr>
        <w:t>решения о присвоении адреса</w:t>
      </w:r>
      <w:r w:rsidRPr="00F3503F">
        <w:rPr>
          <w:sz w:val="28"/>
          <w:szCs w:val="28"/>
        </w:rPr>
        <w:t xml:space="preserve"> или решения об отказе в</w:t>
      </w:r>
      <w:r w:rsidRPr="00F3503F">
        <w:rPr>
          <w:kern w:val="2"/>
          <w:sz w:val="28"/>
          <w:szCs w:val="28"/>
        </w:rPr>
        <w:t xml:space="preserve"> присвоении адреса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CE3FA5" w:rsidRPr="00F3503F" w:rsidRDefault="00CE3FA5" w:rsidP="00CE3FA5">
      <w:pPr>
        <w:ind w:firstLine="709"/>
        <w:jc w:val="both"/>
        <w:rPr>
          <w:kern w:val="2"/>
          <w:sz w:val="28"/>
          <w:szCs w:val="28"/>
        </w:rPr>
      </w:pPr>
      <w:r w:rsidRPr="00F3503F">
        <w:rPr>
          <w:kern w:val="2"/>
          <w:sz w:val="28"/>
          <w:szCs w:val="28"/>
        </w:rPr>
        <w:lastRenderedPageBreak/>
        <w:t xml:space="preserve">93. При личном получении </w:t>
      </w:r>
      <w:r w:rsidRPr="00F3503F">
        <w:rPr>
          <w:rFonts w:eastAsia="Calibri"/>
          <w:sz w:val="28"/>
          <w:szCs w:val="28"/>
        </w:rPr>
        <w:t>решения о присвоении адреса</w:t>
      </w:r>
      <w:r w:rsidRPr="00F3503F">
        <w:rPr>
          <w:sz w:val="28"/>
          <w:szCs w:val="28"/>
        </w:rPr>
        <w:t xml:space="preserve"> с приложением выписки из государственного адресного реестра об адресе объекта адресации или решения об отказе в присвоении адреса</w:t>
      </w:r>
      <w:r w:rsidRPr="00F3503F">
        <w:rPr>
          <w:kern w:val="2"/>
          <w:sz w:val="28"/>
          <w:szCs w:val="28"/>
        </w:rPr>
        <w:t xml:space="preserve"> заявитель или его представитель расписывается в их получении в </w:t>
      </w:r>
      <w:r>
        <w:rPr>
          <w:kern w:val="2"/>
          <w:sz w:val="28"/>
          <w:szCs w:val="28"/>
        </w:rPr>
        <w:t>журнале исходящей корреспонденции и (или) на первом экземпляре получаемого решения</w:t>
      </w:r>
      <w:r w:rsidRPr="00F3503F">
        <w:rPr>
          <w:kern w:val="2"/>
          <w:sz w:val="28"/>
          <w:szCs w:val="28"/>
        </w:rPr>
        <w:t>.</w:t>
      </w:r>
    </w:p>
    <w:p w:rsidR="00CE3FA5" w:rsidRPr="00F3503F" w:rsidRDefault="00CE3FA5" w:rsidP="00CE3FA5">
      <w:pPr>
        <w:ind w:firstLine="709"/>
        <w:jc w:val="both"/>
        <w:rPr>
          <w:kern w:val="2"/>
          <w:sz w:val="28"/>
          <w:szCs w:val="28"/>
        </w:rPr>
      </w:pPr>
      <w:r w:rsidRPr="00F3503F">
        <w:rPr>
          <w:kern w:val="2"/>
          <w:sz w:val="28"/>
          <w:szCs w:val="28"/>
        </w:rPr>
        <w:t xml:space="preserve">94. Результатом административной процедуры является направление (выдача) заявителю или его представителю </w:t>
      </w:r>
      <w:r w:rsidRPr="00F3503F">
        <w:rPr>
          <w:rFonts w:eastAsia="Calibri"/>
          <w:sz w:val="28"/>
          <w:szCs w:val="28"/>
        </w:rPr>
        <w:t xml:space="preserve">решения о присвоении адреса </w:t>
      </w:r>
      <w:r w:rsidRPr="00F3503F">
        <w:rPr>
          <w:sz w:val="28"/>
          <w:szCs w:val="28"/>
        </w:rPr>
        <w:t>с приложением выписки из государственного адресного реестра об адресе объекта адресации или решения об отказе</w:t>
      </w:r>
      <w:r w:rsidRPr="00F3503F">
        <w:rPr>
          <w:kern w:val="2"/>
          <w:sz w:val="28"/>
          <w:szCs w:val="28"/>
        </w:rPr>
        <w:t xml:space="preserve"> присвоении адреса.</w:t>
      </w:r>
    </w:p>
    <w:p w:rsidR="00CE3FA5" w:rsidRPr="00F3503F" w:rsidRDefault="00CE3FA5" w:rsidP="00CE3FA5">
      <w:pPr>
        <w:ind w:firstLine="709"/>
        <w:jc w:val="both"/>
        <w:rPr>
          <w:kern w:val="2"/>
          <w:sz w:val="28"/>
          <w:szCs w:val="28"/>
        </w:rPr>
      </w:pPr>
      <w:r w:rsidRPr="00F3503F">
        <w:rPr>
          <w:kern w:val="2"/>
          <w:sz w:val="28"/>
          <w:szCs w:val="28"/>
        </w:rPr>
        <w:t xml:space="preserve">95.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Pr>
          <w:kern w:val="2"/>
          <w:sz w:val="28"/>
          <w:szCs w:val="28"/>
        </w:rPr>
        <w:t>журнале исходящей корреспонденции</w:t>
      </w:r>
      <w:r w:rsidRPr="00F3503F">
        <w:rPr>
          <w:kern w:val="2"/>
          <w:sz w:val="28"/>
          <w:szCs w:val="28"/>
        </w:rPr>
        <w:t xml:space="preserve"> отметки о направлении </w:t>
      </w:r>
      <w:r w:rsidRPr="00F3503F">
        <w:rPr>
          <w:rFonts w:eastAsia="Calibri"/>
          <w:sz w:val="28"/>
          <w:szCs w:val="28"/>
        </w:rPr>
        <w:t>решения о присвоении адреса</w:t>
      </w:r>
      <w:r w:rsidRPr="00F3503F">
        <w:rPr>
          <w:sz w:val="28"/>
          <w:szCs w:val="28"/>
        </w:rPr>
        <w:t xml:space="preserve"> с приложением выписки из государственного адресного реестра об адресе объекта адресации или решения об отказе в присвоении адреса</w:t>
      </w:r>
      <w:r w:rsidRPr="00F3503F">
        <w:rPr>
          <w:kern w:val="2"/>
          <w:sz w:val="28"/>
          <w:szCs w:val="28"/>
        </w:rPr>
        <w:t>, или о получении указанного документа лично заявителем или его представителем.</w:t>
      </w:r>
    </w:p>
    <w:p w:rsidR="00CE3FA5" w:rsidRPr="00CA6202" w:rsidRDefault="00CE3FA5" w:rsidP="00CE3FA5">
      <w:pPr>
        <w:autoSpaceDE w:val="0"/>
        <w:autoSpaceDN w:val="0"/>
        <w:jc w:val="both"/>
        <w:rPr>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25. Исправление допущенных опечаток и ошибок в выданных</w:t>
      </w:r>
      <w:r w:rsidRPr="00CA6202">
        <w:rPr>
          <w:kern w:val="2"/>
          <w:sz w:val="28"/>
          <w:szCs w:val="28"/>
        </w:rPr>
        <w:br/>
        <w:t>в результате предоставления муниципальной услуги документах</w:t>
      </w:r>
    </w:p>
    <w:p w:rsidR="00CE3FA5" w:rsidRPr="00CA6202" w:rsidRDefault="00CE3FA5" w:rsidP="00CE3FA5">
      <w:pPr>
        <w:keepNext/>
        <w:keepLines/>
        <w:autoSpaceDE w:val="0"/>
        <w:autoSpaceDN w:val="0"/>
        <w:adjustRightInd w:val="0"/>
        <w:jc w:val="center"/>
        <w:outlineLvl w:val="2"/>
        <w:rPr>
          <w:kern w:val="2"/>
          <w:sz w:val="28"/>
          <w:szCs w:val="28"/>
        </w:rPr>
      </w:pPr>
    </w:p>
    <w:p w:rsidR="00CE3FA5" w:rsidRPr="00855B65" w:rsidRDefault="00CE3FA5" w:rsidP="00CE3FA5">
      <w:pPr>
        <w:autoSpaceDE w:val="0"/>
        <w:autoSpaceDN w:val="0"/>
        <w:adjustRightInd w:val="0"/>
        <w:ind w:firstLine="709"/>
        <w:jc w:val="both"/>
        <w:rPr>
          <w:rFonts w:eastAsia="Calibri"/>
          <w:sz w:val="28"/>
          <w:szCs w:val="28"/>
        </w:rPr>
      </w:pPr>
      <w:r w:rsidRPr="00855B65">
        <w:rPr>
          <w:kern w:val="2"/>
          <w:sz w:val="28"/>
          <w:szCs w:val="28"/>
        </w:rPr>
        <w:t xml:space="preserve">96. Основанием для исправления допущенных опечаток и ошибок в выданном в результате предоставления муниципальной услуги </w:t>
      </w:r>
      <w:r w:rsidRPr="00855B65">
        <w:rPr>
          <w:rFonts w:eastAsia="Calibri"/>
          <w:sz w:val="28"/>
          <w:szCs w:val="28"/>
        </w:rPr>
        <w:t xml:space="preserve">решении о </w:t>
      </w:r>
      <w:r w:rsidRPr="00855B65">
        <w:rPr>
          <w:sz w:val="28"/>
          <w:szCs w:val="28"/>
        </w:rPr>
        <w:t>присвоении адреса с приложением выписки из государственного адресного реестра об адресе объекта адресации или решении об отказе в присвоении адреса</w:t>
      </w:r>
      <w:r w:rsidRPr="00855B65">
        <w:rPr>
          <w:kern w:val="2"/>
          <w:sz w:val="28"/>
          <w:szCs w:val="28"/>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E3FA5" w:rsidRPr="00855B65" w:rsidRDefault="00CE3FA5" w:rsidP="00CE3FA5">
      <w:pPr>
        <w:autoSpaceDE w:val="0"/>
        <w:autoSpaceDN w:val="0"/>
        <w:ind w:firstLine="709"/>
        <w:jc w:val="both"/>
        <w:rPr>
          <w:kern w:val="2"/>
          <w:sz w:val="28"/>
          <w:szCs w:val="28"/>
        </w:rPr>
      </w:pPr>
      <w:r w:rsidRPr="00855B65">
        <w:rPr>
          <w:kern w:val="2"/>
          <w:sz w:val="28"/>
          <w:szCs w:val="28"/>
        </w:rPr>
        <w:t xml:space="preserve">97. Заявление об исправлении технической ошибки подается заявителем или его представителем в администрацию одним из способов, указанным в пункте 17 настоящего административного регламента. </w:t>
      </w:r>
    </w:p>
    <w:p w:rsidR="00CE3FA5" w:rsidRPr="00855B65" w:rsidRDefault="00CE3FA5" w:rsidP="00CE3FA5">
      <w:pPr>
        <w:autoSpaceDE w:val="0"/>
        <w:autoSpaceDN w:val="0"/>
        <w:ind w:firstLine="709"/>
        <w:jc w:val="both"/>
        <w:rPr>
          <w:kern w:val="2"/>
          <w:sz w:val="28"/>
          <w:szCs w:val="28"/>
        </w:rPr>
      </w:pPr>
      <w:r w:rsidRPr="00855B65">
        <w:rPr>
          <w:kern w:val="2"/>
          <w:sz w:val="28"/>
          <w:szCs w:val="28"/>
        </w:rPr>
        <w:t>98.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16 настоящего административного регламента, и направляется должностному лицу. ответственному за предоставление муниципальной услуги.</w:t>
      </w:r>
    </w:p>
    <w:p w:rsidR="00CE3FA5" w:rsidRPr="00855B65" w:rsidRDefault="00CE3FA5" w:rsidP="00CE3FA5">
      <w:pPr>
        <w:autoSpaceDE w:val="0"/>
        <w:autoSpaceDN w:val="0"/>
        <w:ind w:firstLine="709"/>
        <w:jc w:val="both"/>
        <w:rPr>
          <w:kern w:val="2"/>
          <w:sz w:val="28"/>
          <w:szCs w:val="28"/>
        </w:rPr>
      </w:pPr>
      <w:r w:rsidRPr="00855B65">
        <w:rPr>
          <w:kern w:val="2"/>
          <w:sz w:val="28"/>
          <w:szCs w:val="28"/>
        </w:rPr>
        <w:t>99.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CE3FA5" w:rsidRPr="00855B65" w:rsidRDefault="00CE3FA5" w:rsidP="00CE3FA5">
      <w:pPr>
        <w:autoSpaceDE w:val="0"/>
        <w:autoSpaceDN w:val="0"/>
        <w:ind w:firstLine="709"/>
        <w:jc w:val="both"/>
        <w:rPr>
          <w:kern w:val="2"/>
          <w:sz w:val="28"/>
          <w:szCs w:val="28"/>
        </w:rPr>
      </w:pPr>
      <w:r w:rsidRPr="00855B65">
        <w:rPr>
          <w:kern w:val="2"/>
          <w:sz w:val="28"/>
          <w:szCs w:val="28"/>
        </w:rPr>
        <w:t>1) решение об исправлении технической ошибки в форме нового решения о присвоении адреса</w:t>
      </w:r>
      <w:r w:rsidRPr="00855B65">
        <w:rPr>
          <w:sz w:val="28"/>
          <w:szCs w:val="28"/>
        </w:rPr>
        <w:t xml:space="preserve"> с приложением выписки из государственного адресного реестра об адресе объекта адресации</w:t>
      </w:r>
      <w:r w:rsidRPr="00855B65">
        <w:rPr>
          <w:kern w:val="2"/>
          <w:sz w:val="28"/>
          <w:szCs w:val="28"/>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CE3FA5" w:rsidRPr="00855B65" w:rsidRDefault="00CE3FA5" w:rsidP="00CE3FA5">
      <w:pPr>
        <w:autoSpaceDE w:val="0"/>
        <w:autoSpaceDN w:val="0"/>
        <w:ind w:firstLine="709"/>
        <w:jc w:val="both"/>
        <w:rPr>
          <w:kern w:val="2"/>
          <w:sz w:val="28"/>
          <w:szCs w:val="28"/>
        </w:rPr>
      </w:pPr>
      <w:r w:rsidRPr="00855B65">
        <w:rPr>
          <w:kern w:val="2"/>
          <w:sz w:val="28"/>
          <w:szCs w:val="28"/>
        </w:rPr>
        <w:lastRenderedPageBreak/>
        <w:t>2) решение об отсутствии технической ошибки.</w:t>
      </w:r>
    </w:p>
    <w:p w:rsidR="00CE3FA5" w:rsidRPr="00855B65" w:rsidRDefault="00CE3FA5" w:rsidP="00CE3FA5">
      <w:pPr>
        <w:autoSpaceDE w:val="0"/>
        <w:autoSpaceDN w:val="0"/>
        <w:ind w:firstLine="709"/>
        <w:jc w:val="both"/>
        <w:rPr>
          <w:kern w:val="2"/>
          <w:sz w:val="28"/>
          <w:szCs w:val="28"/>
        </w:rPr>
      </w:pPr>
      <w:r w:rsidRPr="00855B65">
        <w:rPr>
          <w:kern w:val="2"/>
          <w:sz w:val="28"/>
          <w:szCs w:val="28"/>
        </w:rPr>
        <w:t>100. Критерием принятия решения, указанного в пункте 99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CE3FA5" w:rsidRPr="00855B65" w:rsidRDefault="00CE3FA5" w:rsidP="00CE3FA5">
      <w:pPr>
        <w:autoSpaceDE w:val="0"/>
        <w:autoSpaceDN w:val="0"/>
        <w:ind w:firstLine="709"/>
        <w:jc w:val="both"/>
        <w:rPr>
          <w:kern w:val="2"/>
          <w:sz w:val="28"/>
          <w:szCs w:val="28"/>
        </w:rPr>
      </w:pPr>
      <w:r w:rsidRPr="00855B65">
        <w:rPr>
          <w:kern w:val="2"/>
          <w:sz w:val="28"/>
          <w:szCs w:val="28"/>
        </w:rPr>
        <w:t xml:space="preserve">101. В случае принятия решения, указанного в подпункте 1 пункта 99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Pr="00855B65">
        <w:rPr>
          <w:sz w:val="28"/>
          <w:szCs w:val="28"/>
        </w:rPr>
        <w:t xml:space="preserve">с приложением выписки из государственного адресного реестра об адресе объекта адресации </w:t>
      </w:r>
      <w:r w:rsidRPr="00855B65">
        <w:rPr>
          <w:kern w:val="2"/>
          <w:sz w:val="28"/>
          <w:szCs w:val="28"/>
        </w:rPr>
        <w:t>либо нового решения об отказе в присвоении адреса.</w:t>
      </w:r>
    </w:p>
    <w:p w:rsidR="00CE3FA5" w:rsidRPr="00855B65" w:rsidRDefault="00CE3FA5" w:rsidP="00CE3FA5">
      <w:pPr>
        <w:autoSpaceDE w:val="0"/>
        <w:autoSpaceDN w:val="0"/>
        <w:ind w:firstLine="709"/>
        <w:jc w:val="both"/>
        <w:rPr>
          <w:kern w:val="2"/>
          <w:sz w:val="28"/>
          <w:szCs w:val="28"/>
        </w:rPr>
      </w:pPr>
      <w:r w:rsidRPr="00855B65">
        <w:rPr>
          <w:kern w:val="2"/>
          <w:sz w:val="28"/>
          <w:szCs w:val="28"/>
        </w:rPr>
        <w:t>102.</w:t>
      </w:r>
      <w:r w:rsidRPr="00855B65">
        <w:rPr>
          <w:rFonts w:ascii="Calibri" w:eastAsia="Calibri" w:hAnsi="Calibri"/>
          <w:kern w:val="2"/>
        </w:rPr>
        <w:t xml:space="preserve"> </w:t>
      </w:r>
      <w:r w:rsidRPr="00855B65">
        <w:rPr>
          <w:kern w:val="2"/>
          <w:sz w:val="28"/>
          <w:szCs w:val="28"/>
        </w:rPr>
        <w:t>В случае принятия решения, указанного в подпункте 2 пункта 99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CE3FA5" w:rsidRPr="00855B65" w:rsidRDefault="00CE3FA5" w:rsidP="00CE3FA5">
      <w:pPr>
        <w:autoSpaceDE w:val="0"/>
        <w:autoSpaceDN w:val="0"/>
        <w:ind w:firstLine="709"/>
        <w:jc w:val="both"/>
        <w:rPr>
          <w:kern w:val="2"/>
          <w:sz w:val="28"/>
          <w:szCs w:val="28"/>
        </w:rPr>
      </w:pPr>
      <w:r w:rsidRPr="00855B65">
        <w:rPr>
          <w:kern w:val="2"/>
          <w:sz w:val="28"/>
          <w:szCs w:val="28"/>
        </w:rPr>
        <w:t>103.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Pr="00CA6202">
        <w:rPr>
          <w:kern w:val="2"/>
          <w:sz w:val="28"/>
          <w:szCs w:val="28"/>
        </w:rPr>
        <w:t xml:space="preserve"> </w:t>
      </w:r>
      <w:r w:rsidRPr="00855B65">
        <w:rPr>
          <w:kern w:val="2"/>
          <w:sz w:val="28"/>
          <w:szCs w:val="28"/>
        </w:rPr>
        <w:t xml:space="preserve">соответственно нового решения о присвоении адреса </w:t>
      </w:r>
      <w:r w:rsidRPr="00855B65">
        <w:rPr>
          <w:sz w:val="28"/>
          <w:szCs w:val="28"/>
        </w:rPr>
        <w:t>с приложением выписки из государственного адресного реестра об адресе объекта адресации</w:t>
      </w:r>
      <w:r w:rsidRPr="00855B65">
        <w:rPr>
          <w:kern w:val="2"/>
          <w:sz w:val="28"/>
          <w:szCs w:val="28"/>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CE3FA5" w:rsidRPr="00855B65" w:rsidRDefault="00CE3FA5" w:rsidP="00CE3FA5">
      <w:pPr>
        <w:autoSpaceDE w:val="0"/>
        <w:autoSpaceDN w:val="0"/>
        <w:ind w:firstLine="709"/>
        <w:jc w:val="both"/>
        <w:rPr>
          <w:kern w:val="2"/>
          <w:sz w:val="28"/>
          <w:szCs w:val="28"/>
        </w:rPr>
      </w:pPr>
      <w:r w:rsidRPr="00855B65">
        <w:rPr>
          <w:kern w:val="2"/>
          <w:sz w:val="28"/>
          <w:szCs w:val="28"/>
        </w:rPr>
        <w:t xml:space="preserve">104. Глава администрации немедленно после подписания нового решения о присвоении адреса </w:t>
      </w:r>
      <w:r w:rsidRPr="00855B65">
        <w:rPr>
          <w:sz w:val="28"/>
          <w:szCs w:val="28"/>
        </w:rPr>
        <w:t>с приложением выписки из государственного адресного реестра об адресе объекта адресации</w:t>
      </w:r>
      <w:r w:rsidRPr="00855B65">
        <w:rPr>
          <w:kern w:val="2"/>
          <w:sz w:val="28"/>
          <w:szCs w:val="28"/>
        </w:rPr>
        <w:t>, предусмотренного подпунктом 1 пункта 99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CE3FA5" w:rsidRPr="00855B65" w:rsidRDefault="00CE3FA5" w:rsidP="00CE3FA5">
      <w:pPr>
        <w:autoSpaceDE w:val="0"/>
        <w:autoSpaceDN w:val="0"/>
        <w:ind w:firstLine="709"/>
        <w:jc w:val="both"/>
        <w:rPr>
          <w:kern w:val="2"/>
          <w:sz w:val="28"/>
          <w:szCs w:val="28"/>
        </w:rPr>
      </w:pPr>
      <w:r w:rsidRPr="00855B65">
        <w:rPr>
          <w:kern w:val="2"/>
          <w:sz w:val="28"/>
          <w:szCs w:val="28"/>
        </w:rPr>
        <w:t>105. Глава администрации немедленно после подписания нового решения об отказе в присвоении адреса, предусмотренного подпунктом 1 пункта 99 настоящего административного регламента, или документа, предусмотренного подпунктом 2 пункта 99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CE3FA5" w:rsidRPr="00855B65" w:rsidRDefault="00CE3FA5" w:rsidP="00CE3FA5">
      <w:pPr>
        <w:autoSpaceDE w:val="0"/>
        <w:autoSpaceDN w:val="0"/>
        <w:ind w:firstLine="709"/>
        <w:jc w:val="both"/>
        <w:rPr>
          <w:kern w:val="2"/>
          <w:sz w:val="28"/>
          <w:szCs w:val="28"/>
        </w:rPr>
      </w:pPr>
      <w:r w:rsidRPr="00855B65">
        <w:rPr>
          <w:kern w:val="2"/>
          <w:sz w:val="28"/>
          <w:szCs w:val="28"/>
        </w:rPr>
        <w:t>106.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104 настоящего административного регламента:</w:t>
      </w:r>
    </w:p>
    <w:p w:rsidR="00CE3FA5" w:rsidRPr="00855B65" w:rsidRDefault="00CE3FA5" w:rsidP="00CE3FA5">
      <w:pPr>
        <w:autoSpaceDE w:val="0"/>
        <w:autoSpaceDN w:val="0"/>
        <w:ind w:firstLine="709"/>
        <w:jc w:val="both"/>
        <w:rPr>
          <w:kern w:val="2"/>
          <w:sz w:val="28"/>
          <w:szCs w:val="28"/>
        </w:rPr>
      </w:pPr>
      <w:r w:rsidRPr="00855B65">
        <w:rPr>
          <w:kern w:val="2"/>
          <w:sz w:val="28"/>
          <w:szCs w:val="28"/>
        </w:rPr>
        <w:t>1) сверяет его содержание с данными федеральной информационной адресной системы;</w:t>
      </w:r>
    </w:p>
    <w:p w:rsidR="00CE3FA5" w:rsidRPr="00855B65" w:rsidRDefault="00CE3FA5" w:rsidP="00CE3FA5">
      <w:pPr>
        <w:autoSpaceDE w:val="0"/>
        <w:autoSpaceDN w:val="0"/>
        <w:ind w:firstLine="709"/>
        <w:jc w:val="both"/>
        <w:rPr>
          <w:kern w:val="2"/>
          <w:sz w:val="28"/>
          <w:szCs w:val="28"/>
        </w:rPr>
      </w:pPr>
      <w:r w:rsidRPr="00855B65">
        <w:rPr>
          <w:kern w:val="2"/>
          <w:sz w:val="28"/>
          <w:szCs w:val="28"/>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CE3FA5" w:rsidRPr="00855B65" w:rsidRDefault="00CE3FA5" w:rsidP="00CE3FA5">
      <w:pPr>
        <w:autoSpaceDE w:val="0"/>
        <w:autoSpaceDN w:val="0"/>
        <w:ind w:firstLine="709"/>
        <w:jc w:val="both"/>
        <w:rPr>
          <w:kern w:val="2"/>
          <w:sz w:val="28"/>
          <w:szCs w:val="28"/>
        </w:rPr>
      </w:pPr>
      <w:r w:rsidRPr="00855B65">
        <w:rPr>
          <w:kern w:val="2"/>
          <w:sz w:val="28"/>
          <w:szCs w:val="28"/>
        </w:rPr>
        <w:lastRenderedPageBreak/>
        <w:t>3) направляет документ должностному лицу администрации, ответственному за направление (выдачу) заявителю результата муниципальной услуги.</w:t>
      </w:r>
    </w:p>
    <w:p w:rsidR="00CE3FA5" w:rsidRPr="00855B65" w:rsidRDefault="00CE3FA5" w:rsidP="00CE3FA5">
      <w:pPr>
        <w:autoSpaceDE w:val="0"/>
        <w:autoSpaceDN w:val="0"/>
        <w:ind w:firstLine="709"/>
        <w:jc w:val="both"/>
        <w:rPr>
          <w:kern w:val="2"/>
          <w:sz w:val="28"/>
          <w:szCs w:val="28"/>
        </w:rPr>
      </w:pPr>
      <w:r w:rsidRPr="00855B65">
        <w:rPr>
          <w:kern w:val="2"/>
          <w:sz w:val="28"/>
          <w:szCs w:val="28"/>
        </w:rPr>
        <w:t xml:space="preserve">107.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 </w:t>
      </w:r>
      <w:r w:rsidRPr="00855B65">
        <w:rPr>
          <w:sz w:val="28"/>
          <w:szCs w:val="28"/>
        </w:rPr>
        <w:t>с приложением выписки из государственного адресного реестра об адресе объекта адресации</w:t>
      </w:r>
      <w:r w:rsidRPr="00855B65">
        <w:rPr>
          <w:kern w:val="2"/>
          <w:sz w:val="28"/>
          <w:szCs w:val="28"/>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105 либо 106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CE3FA5" w:rsidRPr="00855B65" w:rsidRDefault="00CE3FA5" w:rsidP="00CE3FA5">
      <w:pPr>
        <w:autoSpaceDE w:val="0"/>
        <w:autoSpaceDN w:val="0"/>
        <w:ind w:firstLine="709"/>
        <w:jc w:val="both"/>
        <w:rPr>
          <w:kern w:val="2"/>
          <w:sz w:val="28"/>
          <w:szCs w:val="28"/>
        </w:rPr>
      </w:pPr>
      <w:r w:rsidRPr="00855B65">
        <w:rPr>
          <w:kern w:val="2"/>
          <w:sz w:val="28"/>
          <w:szCs w:val="28"/>
        </w:rPr>
        <w:t>108.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E3FA5" w:rsidRPr="00855B65" w:rsidRDefault="00CE3FA5" w:rsidP="00CE3FA5">
      <w:pPr>
        <w:autoSpaceDE w:val="0"/>
        <w:autoSpaceDN w:val="0"/>
        <w:ind w:firstLine="709"/>
        <w:jc w:val="both"/>
        <w:rPr>
          <w:kern w:val="2"/>
          <w:sz w:val="28"/>
          <w:szCs w:val="28"/>
        </w:rPr>
      </w:pPr>
      <w:r w:rsidRPr="00855B65">
        <w:rPr>
          <w:kern w:val="2"/>
          <w:sz w:val="28"/>
          <w:szCs w:val="28"/>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Pr="00855B65">
        <w:rPr>
          <w:sz w:val="28"/>
          <w:szCs w:val="28"/>
        </w:rPr>
        <w:t xml:space="preserve"> с приложением выписки из государственного адресного реестра об адресе объекта адресации</w:t>
      </w:r>
      <w:r w:rsidRPr="00855B65">
        <w:rPr>
          <w:kern w:val="2"/>
          <w:sz w:val="28"/>
          <w:szCs w:val="28"/>
        </w:rPr>
        <w:t xml:space="preserve"> либо новое решение об отказе в присвоении адреса;</w:t>
      </w:r>
    </w:p>
    <w:p w:rsidR="00CE3FA5" w:rsidRPr="00855B65" w:rsidRDefault="00CE3FA5" w:rsidP="00CE3FA5">
      <w:pPr>
        <w:autoSpaceDE w:val="0"/>
        <w:autoSpaceDN w:val="0"/>
        <w:ind w:firstLine="709"/>
        <w:jc w:val="both"/>
        <w:rPr>
          <w:kern w:val="2"/>
          <w:sz w:val="28"/>
          <w:szCs w:val="28"/>
        </w:rPr>
      </w:pPr>
      <w:r w:rsidRPr="00855B65">
        <w:rPr>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E3FA5" w:rsidRPr="00855B65" w:rsidRDefault="00CE3FA5" w:rsidP="00CE3FA5">
      <w:pPr>
        <w:autoSpaceDE w:val="0"/>
        <w:autoSpaceDN w:val="0"/>
        <w:adjustRightInd w:val="0"/>
        <w:ind w:firstLine="709"/>
        <w:jc w:val="both"/>
        <w:rPr>
          <w:kern w:val="2"/>
          <w:sz w:val="28"/>
          <w:szCs w:val="28"/>
        </w:rPr>
      </w:pPr>
      <w:r w:rsidRPr="00855B65">
        <w:rPr>
          <w:kern w:val="2"/>
          <w:sz w:val="28"/>
          <w:szCs w:val="28"/>
        </w:rPr>
        <w:t xml:space="preserve">109.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w:t>
      </w:r>
      <w:r w:rsidRPr="00F3503F">
        <w:rPr>
          <w:kern w:val="2"/>
          <w:sz w:val="28"/>
          <w:szCs w:val="28"/>
        </w:rPr>
        <w:t xml:space="preserve">в </w:t>
      </w:r>
      <w:r>
        <w:rPr>
          <w:kern w:val="2"/>
          <w:sz w:val="28"/>
          <w:szCs w:val="28"/>
        </w:rPr>
        <w:t>журнале исходящей корреспонденции</w:t>
      </w:r>
      <w:r w:rsidRPr="00F3503F">
        <w:rPr>
          <w:kern w:val="2"/>
          <w:sz w:val="28"/>
          <w:szCs w:val="28"/>
        </w:rPr>
        <w:t xml:space="preserve"> </w:t>
      </w:r>
      <w:r w:rsidRPr="00855B65">
        <w:rPr>
          <w:kern w:val="2"/>
          <w:sz w:val="28"/>
          <w:szCs w:val="28"/>
        </w:rPr>
        <w:t>отметки о направлении нового решения о присвоении адреса</w:t>
      </w:r>
      <w:r w:rsidRPr="00855B65">
        <w:rPr>
          <w:sz w:val="28"/>
          <w:szCs w:val="28"/>
        </w:rPr>
        <w:t xml:space="preserve"> с приложением выписки из государственного адресного реестра об адресе объекта адресации</w:t>
      </w:r>
      <w:r w:rsidRPr="00855B65">
        <w:rPr>
          <w:kern w:val="2"/>
          <w:sz w:val="28"/>
          <w:szCs w:val="28"/>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заявителю или о получении соответствующего документа лично заявителем или его представителем.</w:t>
      </w:r>
    </w:p>
    <w:p w:rsidR="00CE3FA5" w:rsidRPr="00855B65" w:rsidRDefault="00CE3FA5" w:rsidP="00CE3FA5">
      <w:pPr>
        <w:autoSpaceDE w:val="0"/>
        <w:autoSpaceDN w:val="0"/>
        <w:adjustRightInd w:val="0"/>
        <w:ind w:firstLine="709"/>
        <w:jc w:val="both"/>
        <w:rPr>
          <w:kern w:val="2"/>
          <w:sz w:val="28"/>
          <w:szCs w:val="28"/>
        </w:rPr>
      </w:pPr>
    </w:p>
    <w:p w:rsidR="00CE3FA5" w:rsidRPr="00855B65" w:rsidRDefault="00CE3FA5" w:rsidP="00CE3FA5">
      <w:pPr>
        <w:keepNext/>
        <w:keepLines/>
        <w:autoSpaceDE w:val="0"/>
        <w:autoSpaceDN w:val="0"/>
        <w:adjustRightInd w:val="0"/>
        <w:jc w:val="center"/>
        <w:outlineLvl w:val="2"/>
        <w:rPr>
          <w:kern w:val="2"/>
          <w:sz w:val="28"/>
          <w:szCs w:val="28"/>
        </w:rPr>
      </w:pPr>
      <w:r w:rsidRPr="00855B65">
        <w:rPr>
          <w:kern w:val="2"/>
          <w:sz w:val="28"/>
          <w:szCs w:val="28"/>
        </w:rPr>
        <w:t>РАЗДЕЛ IV. ФОРМЫ КОНТРОЛЯ ЗА ПРЕДОСТАВЛЕНИЕМ МУНИЦИПАЛЬНОЙ УСЛУГИ</w:t>
      </w:r>
    </w:p>
    <w:p w:rsidR="00CE3FA5" w:rsidRPr="00855B65" w:rsidRDefault="00CE3FA5" w:rsidP="00CE3FA5">
      <w:pPr>
        <w:keepNext/>
        <w:keepLines/>
        <w:autoSpaceDE w:val="0"/>
        <w:autoSpaceDN w:val="0"/>
        <w:adjustRightInd w:val="0"/>
        <w:ind w:firstLine="720"/>
        <w:jc w:val="center"/>
        <w:outlineLvl w:val="2"/>
        <w:rPr>
          <w:kern w:val="2"/>
          <w:sz w:val="28"/>
          <w:szCs w:val="28"/>
        </w:rPr>
      </w:pPr>
    </w:p>
    <w:p w:rsidR="00CE3FA5" w:rsidRPr="00855B65" w:rsidRDefault="00CE3FA5" w:rsidP="00CE3FA5">
      <w:pPr>
        <w:keepNext/>
        <w:keepLines/>
        <w:autoSpaceDE w:val="0"/>
        <w:autoSpaceDN w:val="0"/>
        <w:adjustRightInd w:val="0"/>
        <w:jc w:val="center"/>
        <w:outlineLvl w:val="2"/>
        <w:rPr>
          <w:kern w:val="2"/>
          <w:sz w:val="28"/>
          <w:szCs w:val="28"/>
        </w:rPr>
      </w:pPr>
      <w:bookmarkStart w:id="5" w:name="Par413"/>
      <w:bookmarkEnd w:id="5"/>
      <w:r w:rsidRPr="00855B65">
        <w:rPr>
          <w:kern w:val="2"/>
          <w:sz w:val="28"/>
          <w:szCs w:val="28"/>
        </w:rPr>
        <w:t>Глава 26. Порядок осуществления текущего контроля за соблюдением</w:t>
      </w:r>
      <w:r w:rsidRPr="00855B65">
        <w:rPr>
          <w:kern w:val="2"/>
          <w:sz w:val="28"/>
          <w:szCs w:val="28"/>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CE3FA5" w:rsidRPr="00855B65" w:rsidRDefault="00CE3FA5" w:rsidP="00CE3FA5">
      <w:pPr>
        <w:keepNext/>
        <w:keepLines/>
        <w:autoSpaceDE w:val="0"/>
        <w:autoSpaceDN w:val="0"/>
        <w:adjustRightInd w:val="0"/>
        <w:jc w:val="center"/>
        <w:outlineLvl w:val="2"/>
        <w:rPr>
          <w:kern w:val="2"/>
          <w:sz w:val="28"/>
          <w:szCs w:val="28"/>
        </w:rPr>
      </w:pPr>
      <w:r w:rsidRPr="00855B65">
        <w:rPr>
          <w:kern w:val="2"/>
          <w:sz w:val="28"/>
          <w:szCs w:val="28"/>
        </w:rPr>
        <w:t>услуги, а также за принятием ими решений</w:t>
      </w:r>
    </w:p>
    <w:p w:rsidR="00CE3FA5" w:rsidRPr="00855B65" w:rsidRDefault="00CE3FA5" w:rsidP="00CE3FA5">
      <w:pPr>
        <w:keepNext/>
        <w:keepLines/>
        <w:autoSpaceDE w:val="0"/>
        <w:autoSpaceDN w:val="0"/>
        <w:adjustRightInd w:val="0"/>
        <w:ind w:firstLine="720"/>
        <w:jc w:val="center"/>
        <w:outlineLvl w:val="2"/>
        <w:rPr>
          <w:kern w:val="2"/>
          <w:sz w:val="28"/>
          <w:szCs w:val="28"/>
        </w:rPr>
      </w:pPr>
    </w:p>
    <w:p w:rsidR="00CE3FA5" w:rsidRPr="00855B65" w:rsidRDefault="00CE3FA5" w:rsidP="00CE3FA5">
      <w:pPr>
        <w:autoSpaceDE w:val="0"/>
        <w:autoSpaceDN w:val="0"/>
        <w:adjustRightInd w:val="0"/>
        <w:ind w:firstLine="709"/>
        <w:jc w:val="both"/>
        <w:rPr>
          <w:kern w:val="2"/>
          <w:sz w:val="28"/>
          <w:szCs w:val="28"/>
          <w:lang w:eastAsia="ko-KR"/>
        </w:rPr>
      </w:pPr>
      <w:r w:rsidRPr="00855B65">
        <w:rPr>
          <w:kern w:val="2"/>
          <w:sz w:val="28"/>
          <w:szCs w:val="28"/>
          <w:lang w:eastAsia="ko-KR"/>
        </w:rPr>
        <w:t xml:space="preserve">110. Текущий контроль за соблюдением последовательности действий, определенных административными процедурами по предоставлению муниципальной </w:t>
      </w:r>
      <w:r w:rsidRPr="00855B65">
        <w:rPr>
          <w:kern w:val="2"/>
          <w:sz w:val="28"/>
          <w:szCs w:val="28"/>
          <w:lang w:eastAsia="ko-KR"/>
        </w:rPr>
        <w:lastRenderedPageBreak/>
        <w:t xml:space="preserve">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855B65">
        <w:rPr>
          <w:kern w:val="2"/>
          <w:sz w:val="28"/>
          <w:szCs w:val="28"/>
        </w:rPr>
        <w:t>или их представителей</w:t>
      </w:r>
      <w:r w:rsidRPr="00855B65">
        <w:rPr>
          <w:kern w:val="2"/>
          <w:sz w:val="28"/>
          <w:szCs w:val="28"/>
          <w:lang w:eastAsia="ko-KR"/>
        </w:rPr>
        <w:t>.</w:t>
      </w:r>
    </w:p>
    <w:p w:rsidR="00CE3FA5" w:rsidRPr="00855B65" w:rsidRDefault="00CE3FA5" w:rsidP="00CE3FA5">
      <w:pPr>
        <w:autoSpaceDE w:val="0"/>
        <w:autoSpaceDN w:val="0"/>
        <w:adjustRightInd w:val="0"/>
        <w:ind w:firstLine="709"/>
        <w:jc w:val="both"/>
        <w:rPr>
          <w:kern w:val="2"/>
          <w:sz w:val="28"/>
          <w:szCs w:val="28"/>
        </w:rPr>
      </w:pPr>
      <w:r w:rsidRPr="00855B65">
        <w:rPr>
          <w:kern w:val="2"/>
          <w:sz w:val="28"/>
          <w:szCs w:val="28"/>
          <w:lang w:eastAsia="ko-KR"/>
        </w:rPr>
        <w:t>111. </w:t>
      </w:r>
      <w:r w:rsidRPr="00855B65">
        <w:rPr>
          <w:kern w:val="2"/>
          <w:sz w:val="28"/>
          <w:szCs w:val="28"/>
        </w:rPr>
        <w:t>Основными задачами текущего контроля являются:</w:t>
      </w:r>
    </w:p>
    <w:p w:rsidR="00CE3FA5" w:rsidRPr="00855B65" w:rsidRDefault="00CE3FA5" w:rsidP="00CE3FA5">
      <w:pPr>
        <w:autoSpaceDE w:val="0"/>
        <w:autoSpaceDN w:val="0"/>
        <w:adjustRightInd w:val="0"/>
        <w:ind w:firstLine="709"/>
        <w:jc w:val="both"/>
        <w:rPr>
          <w:kern w:val="2"/>
          <w:sz w:val="28"/>
          <w:szCs w:val="28"/>
        </w:rPr>
      </w:pPr>
      <w:r w:rsidRPr="00855B65">
        <w:rPr>
          <w:kern w:val="2"/>
          <w:sz w:val="28"/>
          <w:szCs w:val="28"/>
        </w:rPr>
        <w:t>1) обеспечение своевременного и качественного предоставления муниципальной услуги;</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2) выявление нарушений в сроках и качестве предоставления муниципальной услуги;</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3) выявление и устранение причин и условий, способствующих ненадлежащему предоставлению муниципальной услуги;</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4) принятие мер по надлежащему предоставлению муниципальной услуги.</w:t>
      </w:r>
    </w:p>
    <w:p w:rsidR="00CE3FA5" w:rsidRPr="00CA6202" w:rsidRDefault="00CE3FA5" w:rsidP="00CE3FA5">
      <w:pPr>
        <w:autoSpaceDE w:val="0"/>
        <w:autoSpaceDN w:val="0"/>
        <w:adjustRightInd w:val="0"/>
        <w:ind w:firstLine="709"/>
        <w:jc w:val="both"/>
        <w:rPr>
          <w:kern w:val="2"/>
          <w:sz w:val="28"/>
          <w:szCs w:val="28"/>
          <w:lang w:eastAsia="ko-KR"/>
        </w:rPr>
      </w:pPr>
      <w:r w:rsidRPr="00CA6202">
        <w:rPr>
          <w:kern w:val="2"/>
          <w:sz w:val="28"/>
          <w:szCs w:val="28"/>
          <w:lang w:eastAsia="ko-KR"/>
        </w:rPr>
        <w:t>112. Текущий контроль осуществляется на постоянной основе.</w:t>
      </w:r>
    </w:p>
    <w:p w:rsidR="00CE3FA5" w:rsidRPr="00CA6202" w:rsidRDefault="00CE3FA5" w:rsidP="00CE3FA5">
      <w:pPr>
        <w:autoSpaceDE w:val="0"/>
        <w:autoSpaceDN w:val="0"/>
        <w:adjustRightInd w:val="0"/>
        <w:ind w:firstLine="709"/>
        <w:jc w:val="both"/>
        <w:rPr>
          <w:kern w:val="2"/>
          <w:sz w:val="28"/>
          <w:szCs w:val="28"/>
          <w:lang w:eastAsia="ko-KR"/>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27. Порядок и периодичность осуществления плановых</w:t>
      </w:r>
      <w:r w:rsidRPr="00CA6202">
        <w:rPr>
          <w:kern w:val="2"/>
          <w:sz w:val="28"/>
          <w:szCs w:val="28"/>
        </w:rPr>
        <w:br/>
        <w:t>и внеплановых проверок полноты и качества предоставления</w:t>
      </w:r>
      <w:r w:rsidRPr="00CA6202">
        <w:rPr>
          <w:kern w:val="2"/>
          <w:sz w:val="28"/>
          <w:szCs w:val="28"/>
        </w:rPr>
        <w:br/>
        <w:t>муниципальной услуги, в том числе порядок и формы контроля</w:t>
      </w:r>
      <w:r w:rsidRPr="00CA6202">
        <w:rPr>
          <w:kern w:val="2"/>
          <w:sz w:val="28"/>
          <w:szCs w:val="28"/>
        </w:rPr>
        <w:br/>
        <w:t>за полнотой и качеством предоставления муниципальной услуги</w:t>
      </w:r>
    </w:p>
    <w:p w:rsidR="00CE3FA5" w:rsidRPr="00CA6202" w:rsidRDefault="00CE3FA5" w:rsidP="00CE3FA5">
      <w:pPr>
        <w:keepNext/>
        <w:keepLines/>
        <w:autoSpaceDE w:val="0"/>
        <w:autoSpaceDN w:val="0"/>
        <w:adjustRightInd w:val="0"/>
        <w:jc w:val="center"/>
        <w:outlineLvl w:val="2"/>
        <w:rPr>
          <w:kern w:val="2"/>
          <w:sz w:val="28"/>
          <w:szCs w:val="28"/>
        </w:rPr>
      </w:pPr>
    </w:p>
    <w:p w:rsidR="00CE3FA5" w:rsidRPr="00CA6202" w:rsidRDefault="00CE3FA5" w:rsidP="00CE3FA5">
      <w:pPr>
        <w:autoSpaceDE w:val="0"/>
        <w:autoSpaceDN w:val="0"/>
        <w:adjustRightInd w:val="0"/>
        <w:ind w:firstLine="709"/>
        <w:jc w:val="both"/>
        <w:rPr>
          <w:kern w:val="2"/>
          <w:sz w:val="28"/>
          <w:szCs w:val="28"/>
          <w:lang w:eastAsia="ko-KR"/>
        </w:rPr>
      </w:pPr>
      <w:r w:rsidRPr="00CA6202">
        <w:rPr>
          <w:kern w:val="2"/>
          <w:sz w:val="28"/>
          <w:szCs w:val="28"/>
          <w:lang w:eastAsia="ko-KR"/>
        </w:rPr>
        <w:t>113.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E3FA5" w:rsidRPr="00CA6202" w:rsidRDefault="00CE3FA5" w:rsidP="00CE3FA5">
      <w:pPr>
        <w:tabs>
          <w:tab w:val="num" w:pos="1715"/>
        </w:tabs>
        <w:autoSpaceDE w:val="0"/>
        <w:autoSpaceDN w:val="0"/>
        <w:adjustRightInd w:val="0"/>
        <w:ind w:firstLine="709"/>
        <w:jc w:val="both"/>
        <w:rPr>
          <w:kern w:val="2"/>
          <w:sz w:val="28"/>
          <w:szCs w:val="28"/>
        </w:rPr>
      </w:pPr>
      <w:bookmarkStart w:id="6" w:name="Par427"/>
      <w:bookmarkEnd w:id="6"/>
      <w:r w:rsidRPr="00CA6202">
        <w:rPr>
          <w:kern w:val="2"/>
          <w:sz w:val="28"/>
          <w:szCs w:val="28"/>
        </w:rPr>
        <w:t>114.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CE3FA5" w:rsidRPr="00CA6202" w:rsidRDefault="00CE3FA5" w:rsidP="00CE3FA5">
      <w:pPr>
        <w:tabs>
          <w:tab w:val="num" w:pos="1715"/>
        </w:tabs>
        <w:autoSpaceDE w:val="0"/>
        <w:autoSpaceDN w:val="0"/>
        <w:adjustRightInd w:val="0"/>
        <w:ind w:firstLine="709"/>
        <w:jc w:val="both"/>
        <w:rPr>
          <w:kern w:val="2"/>
          <w:sz w:val="28"/>
          <w:szCs w:val="28"/>
        </w:rPr>
      </w:pPr>
      <w:r w:rsidRPr="00CA6202">
        <w:rPr>
          <w:kern w:val="2"/>
          <w:sz w:val="28"/>
          <w:szCs w:val="28"/>
        </w:rPr>
        <w:t>115.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E3FA5" w:rsidRPr="00CA6202" w:rsidRDefault="00CE3FA5" w:rsidP="00CE3FA5">
      <w:pPr>
        <w:tabs>
          <w:tab w:val="num" w:pos="1715"/>
        </w:tabs>
        <w:autoSpaceDE w:val="0"/>
        <w:autoSpaceDN w:val="0"/>
        <w:adjustRightInd w:val="0"/>
        <w:ind w:firstLine="709"/>
        <w:jc w:val="both"/>
        <w:rPr>
          <w:kern w:val="2"/>
          <w:sz w:val="28"/>
          <w:szCs w:val="28"/>
        </w:rPr>
      </w:pPr>
      <w:r w:rsidRPr="00CA6202">
        <w:rPr>
          <w:kern w:val="2"/>
          <w:sz w:val="28"/>
          <w:szCs w:val="28"/>
        </w:rPr>
        <w:t>116.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E3FA5" w:rsidRPr="00CA6202" w:rsidRDefault="00CE3FA5" w:rsidP="00CE3FA5">
      <w:pPr>
        <w:tabs>
          <w:tab w:val="num" w:pos="1715"/>
        </w:tabs>
        <w:autoSpaceDE w:val="0"/>
        <w:autoSpaceDN w:val="0"/>
        <w:adjustRightInd w:val="0"/>
        <w:ind w:firstLine="709"/>
        <w:jc w:val="both"/>
        <w:rPr>
          <w:kern w:val="2"/>
          <w:sz w:val="28"/>
          <w:szCs w:val="28"/>
        </w:rPr>
      </w:pPr>
      <w:r w:rsidRPr="00CA6202">
        <w:rPr>
          <w:kern w:val="2"/>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kern w:val="2"/>
          <w:sz w:val="28"/>
          <w:szCs w:val="28"/>
          <w:vertAlign w:val="superscript"/>
        </w:rPr>
        <w:t>2</w:t>
      </w:r>
      <w:r w:rsidRPr="00CA6202">
        <w:rPr>
          <w:kern w:val="2"/>
          <w:sz w:val="28"/>
          <w:szCs w:val="28"/>
        </w:rPr>
        <w:t xml:space="preserve"> Федерального закона от 27 июля 2010 года № 210-ФЗ «Об организации предоставления государственных и муниципальных услуг».</w:t>
      </w:r>
    </w:p>
    <w:p w:rsidR="00CE3FA5" w:rsidRPr="00CA6202" w:rsidRDefault="00CE3FA5" w:rsidP="00CE3FA5">
      <w:pPr>
        <w:tabs>
          <w:tab w:val="num" w:pos="1715"/>
        </w:tabs>
        <w:autoSpaceDE w:val="0"/>
        <w:autoSpaceDN w:val="0"/>
        <w:adjustRightInd w:val="0"/>
        <w:ind w:firstLine="709"/>
        <w:jc w:val="both"/>
        <w:rPr>
          <w:color w:val="000000"/>
          <w:kern w:val="2"/>
          <w:sz w:val="28"/>
          <w:szCs w:val="28"/>
        </w:rPr>
      </w:pPr>
      <w:r w:rsidRPr="00CA6202">
        <w:rPr>
          <w:color w:val="000000"/>
          <w:kern w:val="2"/>
          <w:sz w:val="28"/>
          <w:szCs w:val="28"/>
        </w:rPr>
        <w:t>117.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E3FA5" w:rsidRPr="00CA6202" w:rsidRDefault="00CE3FA5" w:rsidP="00CE3FA5">
      <w:pPr>
        <w:autoSpaceDE w:val="0"/>
        <w:autoSpaceDN w:val="0"/>
        <w:adjustRightInd w:val="0"/>
        <w:jc w:val="both"/>
        <w:rPr>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bookmarkStart w:id="7" w:name="Par439"/>
      <w:bookmarkEnd w:id="7"/>
      <w:r w:rsidRPr="00CA6202">
        <w:rPr>
          <w:kern w:val="2"/>
          <w:sz w:val="28"/>
          <w:szCs w:val="28"/>
        </w:rPr>
        <w:t>Глава 28. Ответственность должностных лиц администрации</w:t>
      </w:r>
      <w:r w:rsidRPr="00CA6202">
        <w:rPr>
          <w:kern w:val="2"/>
          <w:sz w:val="28"/>
          <w:szCs w:val="28"/>
        </w:rPr>
        <w:br/>
        <w:t>за решения и действия (бездействие), принимаемые (осуществляемые)</w:t>
      </w:r>
      <w:r w:rsidRPr="00CA6202">
        <w:rPr>
          <w:kern w:val="2"/>
          <w:sz w:val="28"/>
          <w:szCs w:val="28"/>
        </w:rPr>
        <w:br/>
        <w:t>ими в ходе предоставления муниципальной услуги</w:t>
      </w:r>
    </w:p>
    <w:p w:rsidR="00CE3FA5" w:rsidRPr="00CA6202" w:rsidRDefault="00CE3FA5" w:rsidP="00CE3FA5">
      <w:pPr>
        <w:keepNext/>
        <w:keepLines/>
        <w:autoSpaceDE w:val="0"/>
        <w:autoSpaceDN w:val="0"/>
        <w:adjustRightInd w:val="0"/>
        <w:jc w:val="center"/>
        <w:outlineLvl w:val="2"/>
        <w:rPr>
          <w:kern w:val="2"/>
          <w:sz w:val="28"/>
          <w:szCs w:val="28"/>
        </w:rPr>
      </w:pPr>
    </w:p>
    <w:p w:rsidR="00CE3FA5" w:rsidRPr="00CA6202" w:rsidRDefault="00CE3FA5" w:rsidP="00CE3FA5">
      <w:pPr>
        <w:autoSpaceDE w:val="0"/>
        <w:autoSpaceDN w:val="0"/>
        <w:adjustRightInd w:val="0"/>
        <w:ind w:firstLine="709"/>
        <w:jc w:val="both"/>
        <w:rPr>
          <w:kern w:val="2"/>
          <w:sz w:val="28"/>
          <w:szCs w:val="28"/>
          <w:lang w:eastAsia="ko-KR"/>
        </w:rPr>
      </w:pPr>
      <w:r w:rsidRPr="00CA6202">
        <w:rPr>
          <w:kern w:val="2"/>
          <w:sz w:val="28"/>
          <w:szCs w:val="28"/>
          <w:lang w:eastAsia="ko-KR"/>
        </w:rPr>
        <w:t>118.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E3FA5" w:rsidRPr="00CA6202" w:rsidRDefault="00CE3FA5" w:rsidP="00CE3FA5">
      <w:pPr>
        <w:autoSpaceDE w:val="0"/>
        <w:autoSpaceDN w:val="0"/>
        <w:adjustRightInd w:val="0"/>
        <w:ind w:firstLine="709"/>
        <w:jc w:val="both"/>
        <w:rPr>
          <w:kern w:val="2"/>
          <w:sz w:val="28"/>
          <w:szCs w:val="28"/>
          <w:lang w:eastAsia="ko-KR"/>
        </w:rPr>
      </w:pPr>
      <w:r w:rsidRPr="00CA6202">
        <w:rPr>
          <w:kern w:val="2"/>
          <w:sz w:val="28"/>
          <w:szCs w:val="28"/>
          <w:lang w:eastAsia="ko-KR"/>
        </w:rPr>
        <w:t>119.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E3FA5" w:rsidRPr="00CA6202" w:rsidRDefault="00CE3FA5" w:rsidP="00CE3FA5">
      <w:pPr>
        <w:autoSpaceDE w:val="0"/>
        <w:autoSpaceDN w:val="0"/>
        <w:adjustRightInd w:val="0"/>
        <w:ind w:firstLine="709"/>
        <w:jc w:val="both"/>
        <w:rPr>
          <w:kern w:val="2"/>
          <w:sz w:val="28"/>
          <w:szCs w:val="28"/>
          <w:lang w:eastAsia="ko-KR"/>
        </w:rPr>
      </w:pPr>
    </w:p>
    <w:p w:rsidR="00CE3FA5" w:rsidRPr="00CA6202" w:rsidRDefault="00CE3FA5" w:rsidP="00CE3FA5">
      <w:pPr>
        <w:keepNext/>
        <w:autoSpaceDE w:val="0"/>
        <w:autoSpaceDN w:val="0"/>
        <w:adjustRightInd w:val="0"/>
        <w:jc w:val="center"/>
        <w:outlineLvl w:val="2"/>
        <w:rPr>
          <w:kern w:val="2"/>
          <w:sz w:val="28"/>
          <w:szCs w:val="28"/>
        </w:rPr>
      </w:pPr>
      <w:bookmarkStart w:id="8" w:name="Par447"/>
      <w:bookmarkEnd w:id="8"/>
      <w:r w:rsidRPr="00CA6202">
        <w:rPr>
          <w:kern w:val="2"/>
          <w:sz w:val="28"/>
          <w:szCs w:val="28"/>
        </w:rPr>
        <w:t>Глава 29. Положения, характеризующие требования к порядку</w:t>
      </w:r>
      <w:r w:rsidRPr="00CA6202">
        <w:rPr>
          <w:kern w:val="2"/>
          <w:sz w:val="28"/>
          <w:szCs w:val="28"/>
        </w:rPr>
        <w:br/>
        <w:t>и формам контроля за предоставлением муниципальной услуги,</w:t>
      </w:r>
      <w:r w:rsidRPr="00CA6202">
        <w:rPr>
          <w:kern w:val="2"/>
          <w:sz w:val="28"/>
          <w:szCs w:val="28"/>
        </w:rPr>
        <w:br/>
        <w:t>в том числе со стороны граждан, их объединений и организаций</w:t>
      </w:r>
    </w:p>
    <w:p w:rsidR="00CE3FA5" w:rsidRPr="00CA6202" w:rsidRDefault="00CE3FA5" w:rsidP="00CE3FA5">
      <w:pPr>
        <w:keepNext/>
        <w:autoSpaceDE w:val="0"/>
        <w:autoSpaceDN w:val="0"/>
        <w:adjustRightInd w:val="0"/>
        <w:jc w:val="center"/>
        <w:outlineLvl w:val="2"/>
        <w:rPr>
          <w:kern w:val="2"/>
          <w:sz w:val="28"/>
          <w:szCs w:val="28"/>
        </w:rPr>
      </w:pP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lang w:eastAsia="ko-KR"/>
        </w:rPr>
        <w:t>120. </w:t>
      </w:r>
      <w:r w:rsidRPr="00CA6202">
        <w:rPr>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3) некорректного поведения должностных лиц</w:t>
      </w:r>
      <w:r w:rsidRPr="00CA6202">
        <w:rPr>
          <w:kern w:val="2"/>
          <w:sz w:val="28"/>
          <w:szCs w:val="28"/>
          <w:lang w:eastAsia="ko-KR"/>
        </w:rPr>
        <w:t xml:space="preserve"> администрации</w:t>
      </w:r>
      <w:r w:rsidRPr="00CA6202">
        <w:rPr>
          <w:kern w:val="2"/>
          <w:sz w:val="28"/>
          <w:szCs w:val="28"/>
        </w:rPr>
        <w:t>, нарушения правил служебной этики при предоставлении муниципальной услуги.</w:t>
      </w:r>
    </w:p>
    <w:p w:rsidR="00CE3FA5" w:rsidRPr="00CA6202" w:rsidRDefault="00CE3FA5" w:rsidP="00CE3FA5">
      <w:pPr>
        <w:autoSpaceDE w:val="0"/>
        <w:autoSpaceDN w:val="0"/>
        <w:adjustRightInd w:val="0"/>
        <w:ind w:firstLine="709"/>
        <w:jc w:val="both"/>
        <w:rPr>
          <w:kern w:val="2"/>
          <w:sz w:val="28"/>
          <w:szCs w:val="28"/>
        </w:rPr>
      </w:pPr>
      <w:r w:rsidRPr="00CA6202">
        <w:rPr>
          <w:kern w:val="2"/>
          <w:sz w:val="28"/>
          <w:szCs w:val="28"/>
        </w:rPr>
        <w:t xml:space="preserve">121. Информацию, указанную в пункте 120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Pr="00CA6202">
        <w:rPr>
          <w:color w:val="000000"/>
          <w:kern w:val="2"/>
          <w:sz w:val="28"/>
          <w:szCs w:val="28"/>
        </w:rPr>
        <w:t>по адресу</w:t>
      </w:r>
      <w:r w:rsidRPr="00CA6202">
        <w:rPr>
          <w:kern w:val="2"/>
          <w:sz w:val="28"/>
          <w:szCs w:val="28"/>
        </w:rPr>
        <w:t xml:space="preserve"> электронной почты администрации.</w:t>
      </w:r>
    </w:p>
    <w:p w:rsidR="00CE3FA5" w:rsidRPr="00CA6202" w:rsidRDefault="00CE3FA5" w:rsidP="00CE3FA5">
      <w:pPr>
        <w:autoSpaceDE w:val="0"/>
        <w:autoSpaceDN w:val="0"/>
        <w:adjustRightInd w:val="0"/>
        <w:ind w:firstLine="709"/>
        <w:jc w:val="both"/>
        <w:rPr>
          <w:kern w:val="2"/>
          <w:sz w:val="28"/>
          <w:szCs w:val="28"/>
          <w:lang w:eastAsia="ko-KR"/>
        </w:rPr>
      </w:pPr>
      <w:r w:rsidRPr="00CA6202">
        <w:rPr>
          <w:kern w:val="2"/>
          <w:sz w:val="28"/>
          <w:szCs w:val="28"/>
          <w:lang w:eastAsia="ko-KR"/>
        </w:rPr>
        <w:t>122. Контроль за предоставлением муниципальной услуги осуществляется в соответствии с действующим законодательством.</w:t>
      </w:r>
    </w:p>
    <w:p w:rsidR="00CE3FA5" w:rsidRPr="00CA6202" w:rsidRDefault="00CE3FA5" w:rsidP="00CE3FA5">
      <w:pPr>
        <w:autoSpaceDE w:val="0"/>
        <w:autoSpaceDN w:val="0"/>
        <w:adjustRightInd w:val="0"/>
        <w:ind w:firstLine="709"/>
        <w:jc w:val="both"/>
        <w:rPr>
          <w:kern w:val="2"/>
          <w:sz w:val="28"/>
          <w:szCs w:val="28"/>
          <w:lang w:eastAsia="ko-KR"/>
        </w:rPr>
      </w:pPr>
      <w:r w:rsidRPr="00CA6202">
        <w:rPr>
          <w:kern w:val="2"/>
          <w:sz w:val="28"/>
          <w:szCs w:val="28"/>
          <w:lang w:eastAsia="ko-KR"/>
        </w:rPr>
        <w:t xml:space="preserve">123. </w:t>
      </w:r>
      <w:r w:rsidRPr="00CA6202">
        <w:rPr>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CE3FA5" w:rsidRPr="00CA6202" w:rsidRDefault="00CE3FA5" w:rsidP="00CE3FA5">
      <w:pPr>
        <w:autoSpaceDE w:val="0"/>
        <w:autoSpaceDN w:val="0"/>
        <w:adjustRightInd w:val="0"/>
        <w:ind w:firstLine="709"/>
        <w:jc w:val="both"/>
        <w:rPr>
          <w:kern w:val="2"/>
          <w:sz w:val="28"/>
          <w:szCs w:val="28"/>
          <w:lang w:eastAsia="ko-KR"/>
        </w:rPr>
      </w:pPr>
      <w:r w:rsidRPr="00CA6202">
        <w:rPr>
          <w:kern w:val="2"/>
          <w:sz w:val="28"/>
          <w:szCs w:val="28"/>
        </w:rPr>
        <w:t xml:space="preserve">Днем регистрации обращения является день его поступления в администрацию (до </w:t>
      </w:r>
      <w:r>
        <w:rPr>
          <w:kern w:val="2"/>
          <w:sz w:val="28"/>
          <w:szCs w:val="28"/>
        </w:rPr>
        <w:t>16-00</w:t>
      </w:r>
      <w:r w:rsidRPr="00CA6202">
        <w:rPr>
          <w:kern w:val="2"/>
          <w:sz w:val="28"/>
          <w:szCs w:val="28"/>
        </w:rPr>
        <w:t xml:space="preserve"> часов). При поступлении обращения после </w:t>
      </w:r>
      <w:r>
        <w:rPr>
          <w:kern w:val="2"/>
          <w:sz w:val="28"/>
          <w:szCs w:val="28"/>
        </w:rPr>
        <w:t>16-00</w:t>
      </w:r>
      <w:r w:rsidRPr="00CA6202">
        <w:rPr>
          <w:kern w:val="2"/>
          <w:sz w:val="28"/>
          <w:szCs w:val="28"/>
        </w:rPr>
        <w:t xml:space="preserve"> часов</w:t>
      </w:r>
      <w:r>
        <w:rPr>
          <w:kern w:val="2"/>
          <w:sz w:val="28"/>
          <w:szCs w:val="28"/>
          <w:u w:val="single"/>
        </w:rPr>
        <w:t xml:space="preserve"> </w:t>
      </w:r>
      <w:r w:rsidRPr="00CA6202">
        <w:rPr>
          <w:kern w:val="2"/>
          <w:sz w:val="28"/>
          <w:szCs w:val="28"/>
        </w:rPr>
        <w:t>его регистрация происходит следующим рабочим днем.</w:t>
      </w:r>
    </w:p>
    <w:p w:rsidR="00CE3FA5" w:rsidRPr="00CA6202" w:rsidRDefault="00CE3FA5" w:rsidP="00CE3FA5">
      <w:pPr>
        <w:autoSpaceDE w:val="0"/>
        <w:autoSpaceDN w:val="0"/>
        <w:jc w:val="both"/>
        <w:rPr>
          <w:kern w:val="2"/>
          <w:sz w:val="28"/>
          <w:szCs w:val="28"/>
        </w:rPr>
      </w:pPr>
    </w:p>
    <w:p w:rsidR="00CE3FA5" w:rsidRPr="00855B65" w:rsidRDefault="00CE3FA5" w:rsidP="00CE3FA5">
      <w:pPr>
        <w:keepNext/>
        <w:keepLines/>
        <w:autoSpaceDE w:val="0"/>
        <w:autoSpaceDN w:val="0"/>
        <w:adjustRightInd w:val="0"/>
        <w:jc w:val="center"/>
        <w:outlineLvl w:val="2"/>
        <w:rPr>
          <w:kern w:val="2"/>
          <w:sz w:val="28"/>
          <w:szCs w:val="28"/>
        </w:rPr>
      </w:pPr>
      <w:r w:rsidRPr="00855B65">
        <w:rPr>
          <w:kern w:val="2"/>
          <w:sz w:val="28"/>
          <w:szCs w:val="28"/>
        </w:rPr>
        <w:lastRenderedPageBreak/>
        <w:t>РАЗДЕЛ V. ДОСУДЕБНЫЙ (ВНЕСУДЕБНЫЙ) ПОРЯДОК</w:t>
      </w:r>
      <w:r w:rsidRPr="00855B65">
        <w:rPr>
          <w:kern w:val="2"/>
          <w:sz w:val="28"/>
          <w:szCs w:val="28"/>
        </w:rPr>
        <w:br/>
        <w:t>ОБЖАЛОВАНИЯ РЕШЕНИЙ И ДЕЙСТВИЙ (БЕЗДЕЙСТВИЯ)</w:t>
      </w:r>
      <w:r w:rsidRPr="00855B65">
        <w:rPr>
          <w:kern w:val="2"/>
          <w:sz w:val="28"/>
          <w:szCs w:val="28"/>
        </w:rPr>
        <w:br/>
        <w:t>АДМИНИСТРАЦИИ ЛИБО ЕЕ МУНИЦИПАЛЬНОГО СЛУЖАЩЕГО</w:t>
      </w:r>
    </w:p>
    <w:p w:rsidR="00CE3FA5" w:rsidRPr="00855B65" w:rsidRDefault="00CE3FA5" w:rsidP="00CE3FA5">
      <w:pPr>
        <w:keepNext/>
        <w:keepLines/>
        <w:autoSpaceDE w:val="0"/>
        <w:autoSpaceDN w:val="0"/>
        <w:adjustRightInd w:val="0"/>
        <w:jc w:val="center"/>
        <w:outlineLvl w:val="2"/>
        <w:rPr>
          <w:kern w:val="2"/>
          <w:sz w:val="28"/>
          <w:szCs w:val="28"/>
        </w:rPr>
      </w:pPr>
    </w:p>
    <w:p w:rsidR="00CE3FA5" w:rsidRPr="00855B65" w:rsidRDefault="00CE3FA5" w:rsidP="00CE3FA5">
      <w:pPr>
        <w:keepNext/>
        <w:keepLines/>
        <w:autoSpaceDE w:val="0"/>
        <w:autoSpaceDN w:val="0"/>
        <w:adjustRightInd w:val="0"/>
        <w:jc w:val="center"/>
        <w:outlineLvl w:val="2"/>
        <w:rPr>
          <w:kern w:val="2"/>
          <w:sz w:val="28"/>
          <w:szCs w:val="28"/>
        </w:rPr>
      </w:pPr>
      <w:r w:rsidRPr="00855B65">
        <w:rPr>
          <w:kern w:val="2"/>
          <w:sz w:val="28"/>
          <w:szCs w:val="28"/>
        </w:rPr>
        <w:t>Глава 30. Информация для заинтересованных лиц</w:t>
      </w:r>
      <w:r w:rsidRPr="00855B65">
        <w:rPr>
          <w:kern w:val="2"/>
          <w:sz w:val="28"/>
          <w:szCs w:val="28"/>
        </w:rPr>
        <w:br/>
        <w:t>об их праве на досудебное (внесудебное) обжалование действий (бездействия) и (или) решений, принятых (осуществленных)</w:t>
      </w:r>
      <w:r w:rsidRPr="00855B65">
        <w:rPr>
          <w:kern w:val="2"/>
          <w:sz w:val="28"/>
          <w:szCs w:val="28"/>
        </w:rPr>
        <w:br/>
        <w:t>в ходе предоставления муниципальной услуги</w:t>
      </w:r>
    </w:p>
    <w:p w:rsidR="00CE3FA5" w:rsidRPr="00855B65" w:rsidRDefault="00CE3FA5" w:rsidP="00CE3FA5">
      <w:pPr>
        <w:keepNext/>
        <w:keepLines/>
        <w:autoSpaceDE w:val="0"/>
        <w:autoSpaceDN w:val="0"/>
        <w:adjustRightInd w:val="0"/>
        <w:jc w:val="center"/>
        <w:outlineLvl w:val="2"/>
        <w:rPr>
          <w:kern w:val="2"/>
          <w:sz w:val="28"/>
          <w:szCs w:val="28"/>
        </w:rPr>
      </w:pPr>
    </w:p>
    <w:p w:rsidR="00CE3FA5" w:rsidRPr="00855B65" w:rsidRDefault="00CE3FA5" w:rsidP="00CE3FA5">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 xml:space="preserve">124. </w:t>
      </w:r>
      <w:r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Pr="00855B65">
        <w:rPr>
          <w:rFonts w:ascii="Times New Roman" w:hAnsi="Times New Roman"/>
          <w:kern w:val="2"/>
          <w:sz w:val="28"/>
          <w:szCs w:val="28"/>
        </w:rPr>
        <w:t xml:space="preserve"> (далее – жалоба) одним из следующих способов:</w:t>
      </w:r>
    </w:p>
    <w:p w:rsidR="00CE3FA5" w:rsidRPr="00855B65" w:rsidRDefault="00CE3FA5" w:rsidP="00CE3FA5">
      <w:pPr>
        <w:autoSpaceDE w:val="0"/>
        <w:autoSpaceDN w:val="0"/>
        <w:adjustRightInd w:val="0"/>
        <w:ind w:firstLine="709"/>
        <w:jc w:val="both"/>
        <w:rPr>
          <w:kern w:val="2"/>
          <w:sz w:val="28"/>
          <w:szCs w:val="28"/>
        </w:rPr>
      </w:pPr>
      <w:r w:rsidRPr="00855B65">
        <w:rPr>
          <w:kern w:val="2"/>
          <w:sz w:val="28"/>
          <w:szCs w:val="28"/>
        </w:rPr>
        <w:t>1) путем личного обращения в администрацию;</w:t>
      </w:r>
    </w:p>
    <w:p w:rsidR="00CE3FA5" w:rsidRPr="00855B65" w:rsidRDefault="00CE3FA5" w:rsidP="00CE3FA5">
      <w:pPr>
        <w:autoSpaceDE w:val="0"/>
        <w:autoSpaceDN w:val="0"/>
        <w:adjustRightInd w:val="0"/>
        <w:ind w:firstLine="709"/>
        <w:jc w:val="both"/>
        <w:rPr>
          <w:kern w:val="2"/>
          <w:sz w:val="28"/>
          <w:szCs w:val="28"/>
        </w:rPr>
      </w:pPr>
      <w:r w:rsidRPr="00855B65">
        <w:rPr>
          <w:kern w:val="2"/>
          <w:sz w:val="28"/>
          <w:szCs w:val="28"/>
        </w:rPr>
        <w:t>2) через организации почтовой связи;</w:t>
      </w:r>
    </w:p>
    <w:p w:rsidR="00CE3FA5" w:rsidRPr="00855B65" w:rsidRDefault="00CE3FA5" w:rsidP="00CE3FA5">
      <w:pPr>
        <w:autoSpaceDE w:val="0"/>
        <w:autoSpaceDN w:val="0"/>
        <w:adjustRightInd w:val="0"/>
        <w:ind w:firstLine="709"/>
        <w:jc w:val="both"/>
        <w:rPr>
          <w:kern w:val="2"/>
          <w:sz w:val="28"/>
          <w:szCs w:val="28"/>
        </w:rPr>
      </w:pPr>
      <w:r w:rsidRPr="00855B65">
        <w:rPr>
          <w:kern w:val="2"/>
          <w:sz w:val="28"/>
          <w:szCs w:val="28"/>
        </w:rPr>
        <w:t>3) через личный кабинет на Едином портале;</w:t>
      </w:r>
    </w:p>
    <w:p w:rsidR="00CE3FA5" w:rsidRPr="00855B65" w:rsidRDefault="00CE3FA5" w:rsidP="00CE3FA5">
      <w:pPr>
        <w:autoSpaceDE w:val="0"/>
        <w:autoSpaceDN w:val="0"/>
        <w:adjustRightInd w:val="0"/>
        <w:ind w:firstLine="709"/>
        <w:jc w:val="both"/>
        <w:rPr>
          <w:kern w:val="2"/>
          <w:sz w:val="28"/>
          <w:szCs w:val="28"/>
        </w:rPr>
      </w:pPr>
      <w:r w:rsidRPr="00855B65">
        <w:rPr>
          <w:kern w:val="2"/>
          <w:sz w:val="28"/>
          <w:szCs w:val="28"/>
        </w:rPr>
        <w:t>4) путем направления на официальный адрес электронной почты администрации.</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125. Заявитель или его представитель может обратиться с жалобой, в том числе в следующих случаях:</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1) нарушение срока регистрации заявления о предоставлении муниципальной услуги;</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2) нарушение срока предоставления муниципальной услуги;</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 xml:space="preserve">3) требование у заявителя </w:t>
      </w:r>
      <w:r w:rsidRPr="00855B65">
        <w:rPr>
          <w:kern w:val="2"/>
          <w:sz w:val="28"/>
          <w:szCs w:val="28"/>
        </w:rPr>
        <w:t xml:space="preserve">или его представителя </w:t>
      </w:r>
      <w:r w:rsidRPr="00855B65">
        <w:rPr>
          <w:rFonts w:eastAsia="Calibri"/>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kern w:val="2"/>
          <w:sz w:val="28"/>
          <w:szCs w:val="28"/>
        </w:rPr>
        <w:t>или его представителя</w:t>
      </w:r>
      <w:r w:rsidRPr="00855B65">
        <w:rPr>
          <w:rFonts w:eastAsia="Calibri"/>
          <w:kern w:val="2"/>
          <w:sz w:val="28"/>
          <w:szCs w:val="28"/>
        </w:rPr>
        <w:t>;</w:t>
      </w:r>
    </w:p>
    <w:p w:rsidR="00CE3FA5" w:rsidRPr="00855B65" w:rsidRDefault="00CE3FA5" w:rsidP="00CE3FA5">
      <w:pPr>
        <w:autoSpaceDE w:val="0"/>
        <w:autoSpaceDN w:val="0"/>
        <w:adjustRightInd w:val="0"/>
        <w:ind w:firstLine="709"/>
        <w:jc w:val="both"/>
        <w:rPr>
          <w:kern w:val="2"/>
          <w:sz w:val="28"/>
          <w:szCs w:val="28"/>
        </w:rPr>
      </w:pPr>
      <w:r w:rsidRPr="00855B65">
        <w:rPr>
          <w:rFonts w:eastAsia="Calibri"/>
          <w:kern w:val="2"/>
          <w:sz w:val="28"/>
          <w:szCs w:val="28"/>
        </w:rPr>
        <w:t xml:space="preserve">5) отказ в предоставлении муниципальной услуги, </w:t>
      </w:r>
      <w:r w:rsidRPr="00855B65">
        <w:rPr>
          <w:sz w:val="28"/>
          <w:szCs w:val="28"/>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855B65">
        <w:rPr>
          <w:kern w:val="2"/>
          <w:sz w:val="28"/>
          <w:szCs w:val="28"/>
        </w:rPr>
        <w:t>;</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CE3FA5" w:rsidRPr="00CA6202"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eastAsia="Calibri"/>
          <w:kern w:val="2"/>
          <w:sz w:val="28"/>
          <w:szCs w:val="28"/>
        </w:rPr>
        <w:t xml:space="preserve"> предоставления муниципальной услуги документах либо нарушение установленного срока таких исправлений;</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lastRenderedPageBreak/>
        <w:t>8) нарушение срока или порядка выдачи документов по результатам предоставления муниципальной услуги;</w:t>
      </w:r>
    </w:p>
    <w:p w:rsidR="00CE3FA5" w:rsidRPr="00CA6202" w:rsidRDefault="00CE3FA5" w:rsidP="00CE3FA5">
      <w:pPr>
        <w:autoSpaceDE w:val="0"/>
        <w:autoSpaceDN w:val="0"/>
        <w:adjustRightInd w:val="0"/>
        <w:ind w:firstLine="709"/>
        <w:jc w:val="both"/>
        <w:rPr>
          <w:kern w:val="2"/>
          <w:sz w:val="28"/>
          <w:szCs w:val="28"/>
        </w:rPr>
      </w:pPr>
      <w:r w:rsidRPr="00CA6202">
        <w:rPr>
          <w:rFonts w:eastAsia="Calibri"/>
          <w:kern w:val="2"/>
          <w:sz w:val="28"/>
          <w:szCs w:val="28"/>
        </w:rPr>
        <w:t xml:space="preserve">9) приостановление предоставления муниципальной услуги, </w:t>
      </w:r>
      <w:r w:rsidRPr="00CA6202">
        <w:rPr>
          <w:sz w:val="28"/>
          <w:szCs w:val="28"/>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CA6202">
        <w:rPr>
          <w:kern w:val="2"/>
          <w:sz w:val="28"/>
          <w:szCs w:val="28"/>
        </w:rPr>
        <w:t>;</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kern w:val="2"/>
          <w:sz w:val="28"/>
          <w:szCs w:val="28"/>
        </w:rPr>
        <w:t>Федерального закона от 27 июля 2010 года № 210</w:t>
      </w:r>
      <w:r w:rsidRPr="00CA6202">
        <w:rPr>
          <w:kern w:val="2"/>
          <w:sz w:val="28"/>
          <w:szCs w:val="28"/>
        </w:rPr>
        <w:noBreakHyphen/>
        <w:t>ФЗ «Об организации предоставления государственных и муниципальных услуг»</w:t>
      </w:r>
      <w:r w:rsidRPr="00CA6202">
        <w:rPr>
          <w:rFonts w:eastAsia="Calibri"/>
          <w:kern w:val="2"/>
          <w:sz w:val="28"/>
          <w:szCs w:val="28"/>
        </w:rPr>
        <w:t>.</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126. Рассмотрение жалобы осуществляется в порядке и сроки, установленные статьей 11</w:t>
      </w:r>
      <w:r w:rsidRPr="00CA6202">
        <w:rPr>
          <w:rFonts w:eastAsia="Calibri"/>
          <w:kern w:val="2"/>
          <w:sz w:val="28"/>
          <w:szCs w:val="28"/>
          <w:vertAlign w:val="superscript"/>
        </w:rPr>
        <w:t>2</w:t>
      </w:r>
      <w:r w:rsidRPr="00CA6202">
        <w:rPr>
          <w:rFonts w:eastAsia="Calibri"/>
          <w:kern w:val="2"/>
          <w:sz w:val="28"/>
          <w:szCs w:val="28"/>
        </w:rPr>
        <w:t xml:space="preserve"> Федерального закона от 27 июля 2010 года </w:t>
      </w:r>
      <w:r w:rsidRPr="00CA6202">
        <w:rPr>
          <w:rFonts w:eastAsia="Calibri"/>
          <w:kern w:val="2"/>
          <w:sz w:val="28"/>
          <w:szCs w:val="28"/>
        </w:rPr>
        <w:br/>
        <w:t>№ 210-ФЗ «Об организации предоставления государственных и муниципальных услуг».</w:t>
      </w:r>
    </w:p>
    <w:p w:rsidR="00CE3FA5" w:rsidRPr="00CA6202" w:rsidRDefault="00CE3FA5" w:rsidP="00CE3FA5">
      <w:pPr>
        <w:autoSpaceDE w:val="0"/>
        <w:autoSpaceDN w:val="0"/>
        <w:adjustRightInd w:val="0"/>
        <w:ind w:firstLine="540"/>
        <w:jc w:val="both"/>
        <w:rPr>
          <w:rFonts w:eastAsia="Calibri"/>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31. Органы государственной власти, органы местного</w:t>
      </w:r>
      <w:r w:rsidRPr="00CA6202">
        <w:rPr>
          <w:kern w:val="2"/>
          <w:sz w:val="28"/>
          <w:szCs w:val="28"/>
        </w:rPr>
        <w:br/>
        <w:t>самоуправления, организации и уполномоченные на рассмотрение</w:t>
      </w: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жалобы лица, которым может быть направлена жалоба заявителя</w:t>
      </w:r>
      <w:r w:rsidRPr="00CA6202">
        <w:rPr>
          <w:kern w:val="2"/>
          <w:sz w:val="28"/>
          <w:szCs w:val="28"/>
        </w:rPr>
        <w:br/>
        <w:t>или его представителя в досудебном (внесудебном) порядке</w:t>
      </w:r>
    </w:p>
    <w:p w:rsidR="00CE3FA5" w:rsidRPr="00CA6202" w:rsidRDefault="00CE3FA5" w:rsidP="00CE3FA5">
      <w:pPr>
        <w:keepNext/>
        <w:keepLines/>
        <w:autoSpaceDE w:val="0"/>
        <w:autoSpaceDN w:val="0"/>
        <w:adjustRightInd w:val="0"/>
        <w:jc w:val="both"/>
        <w:rPr>
          <w:rFonts w:eastAsia="Calibri"/>
          <w:kern w:val="2"/>
          <w:sz w:val="28"/>
          <w:szCs w:val="28"/>
        </w:rPr>
      </w:pP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127. Жалобы на решения и действия (бездействие) главы администрации подаются главе администрации.</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128. Жалобы на решения и действия (бездействие) должностных лиц и муниципальных служащих администрации подаются главе администрации.</w:t>
      </w:r>
    </w:p>
    <w:p w:rsidR="00CE3FA5" w:rsidRPr="00CA6202" w:rsidRDefault="00CE3FA5" w:rsidP="00CE3FA5">
      <w:pPr>
        <w:autoSpaceDE w:val="0"/>
        <w:autoSpaceDN w:val="0"/>
        <w:adjustRightInd w:val="0"/>
        <w:jc w:val="center"/>
        <w:outlineLvl w:val="0"/>
        <w:rPr>
          <w:rFonts w:eastAsia="Calibri"/>
          <w:b/>
          <w:bCs/>
          <w:kern w:val="2"/>
          <w:sz w:val="28"/>
          <w:szCs w:val="28"/>
        </w:rPr>
      </w:pPr>
    </w:p>
    <w:p w:rsidR="00CE3FA5" w:rsidRPr="00CA6202" w:rsidRDefault="00CE3FA5" w:rsidP="00CE3FA5">
      <w:pPr>
        <w:keepNext/>
        <w:keepLines/>
        <w:autoSpaceDE w:val="0"/>
        <w:autoSpaceDN w:val="0"/>
        <w:adjustRightInd w:val="0"/>
        <w:jc w:val="center"/>
        <w:outlineLvl w:val="2"/>
        <w:rPr>
          <w:kern w:val="2"/>
          <w:sz w:val="28"/>
          <w:szCs w:val="28"/>
        </w:rPr>
      </w:pPr>
      <w:r w:rsidRPr="00CA6202">
        <w:rPr>
          <w:kern w:val="2"/>
          <w:sz w:val="28"/>
          <w:szCs w:val="28"/>
        </w:rPr>
        <w:t>Глава 32. Способы информирования заявителей или их представителей</w:t>
      </w:r>
      <w:r w:rsidRPr="00CA6202">
        <w:rPr>
          <w:kern w:val="2"/>
          <w:sz w:val="28"/>
          <w:szCs w:val="28"/>
        </w:rPr>
        <w:br/>
        <w:t>о порядке подачи и рассмотрения жалобы, в том числе с использованием</w:t>
      </w:r>
      <w:r w:rsidRPr="00CA6202">
        <w:rPr>
          <w:kern w:val="2"/>
          <w:sz w:val="28"/>
          <w:szCs w:val="28"/>
        </w:rPr>
        <w:br/>
        <w:t>единого портала государственных и муниципальных услуг (функций)</w:t>
      </w:r>
    </w:p>
    <w:p w:rsidR="00CE3FA5" w:rsidRPr="00CA6202" w:rsidRDefault="00CE3FA5" w:rsidP="00CE3FA5">
      <w:pPr>
        <w:keepNext/>
        <w:keepLines/>
        <w:autoSpaceDE w:val="0"/>
        <w:autoSpaceDN w:val="0"/>
        <w:adjustRightInd w:val="0"/>
        <w:jc w:val="center"/>
        <w:outlineLvl w:val="2"/>
        <w:rPr>
          <w:kern w:val="2"/>
          <w:sz w:val="28"/>
          <w:szCs w:val="28"/>
        </w:rPr>
      </w:pP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129. Информацию о порядке подачи и рассмотрения жалобы заявитель и его представитель могут получить:</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1) на информационных стендах, расположенных в помещениях, занимаемых администрацией;</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2) на официальном сайте администрации;</w:t>
      </w:r>
    </w:p>
    <w:p w:rsidR="00CE3FA5" w:rsidRPr="00855B65" w:rsidRDefault="00CE3FA5" w:rsidP="00CE3FA5">
      <w:pPr>
        <w:autoSpaceDE w:val="0"/>
        <w:autoSpaceDN w:val="0"/>
        <w:adjustRightInd w:val="0"/>
        <w:ind w:firstLine="709"/>
        <w:jc w:val="both"/>
        <w:rPr>
          <w:kern w:val="2"/>
          <w:sz w:val="28"/>
          <w:szCs w:val="28"/>
        </w:rPr>
      </w:pPr>
      <w:r w:rsidRPr="00855B65">
        <w:rPr>
          <w:kern w:val="2"/>
          <w:sz w:val="28"/>
          <w:szCs w:val="28"/>
        </w:rPr>
        <w:t>3) на Едином портале;</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4) лично у муниципального служащего администрации;</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5) путем обращения заявителя или его представителя в администрацию с использованием средств телефонной связи;</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6) путем обращения заявителя или его представителя через организации почтовой связи в администрацию;</w:t>
      </w:r>
    </w:p>
    <w:p w:rsidR="00CE3FA5" w:rsidRPr="00CA6202" w:rsidRDefault="00CE3FA5" w:rsidP="00CE3FA5">
      <w:pPr>
        <w:autoSpaceDE w:val="0"/>
        <w:autoSpaceDN w:val="0"/>
        <w:adjustRightInd w:val="0"/>
        <w:ind w:firstLine="709"/>
        <w:jc w:val="both"/>
        <w:rPr>
          <w:rFonts w:eastAsia="Calibri"/>
          <w:kern w:val="2"/>
          <w:sz w:val="28"/>
          <w:szCs w:val="28"/>
        </w:rPr>
      </w:pPr>
      <w:r w:rsidRPr="00CA6202">
        <w:rPr>
          <w:rFonts w:eastAsia="Calibri"/>
          <w:kern w:val="2"/>
          <w:sz w:val="28"/>
          <w:szCs w:val="28"/>
        </w:rPr>
        <w:t>7) по электронной почте администрации.</w:t>
      </w:r>
    </w:p>
    <w:p w:rsidR="00CE3FA5" w:rsidRPr="00CA6202" w:rsidRDefault="00CE3FA5" w:rsidP="00CE3FA5">
      <w:pPr>
        <w:autoSpaceDE w:val="0"/>
        <w:autoSpaceDN w:val="0"/>
        <w:adjustRightInd w:val="0"/>
        <w:jc w:val="center"/>
        <w:outlineLvl w:val="0"/>
        <w:rPr>
          <w:rFonts w:eastAsia="Calibri"/>
          <w:b/>
          <w:bCs/>
          <w:kern w:val="2"/>
          <w:sz w:val="28"/>
          <w:szCs w:val="28"/>
        </w:rPr>
      </w:pPr>
    </w:p>
    <w:p w:rsidR="00CE3FA5" w:rsidRPr="00CA6202" w:rsidRDefault="00CE3FA5" w:rsidP="00CE3FA5">
      <w:pPr>
        <w:keepNext/>
        <w:keepLines/>
        <w:autoSpaceDE w:val="0"/>
        <w:autoSpaceDN w:val="0"/>
        <w:adjustRightInd w:val="0"/>
        <w:ind w:left="540"/>
        <w:jc w:val="center"/>
        <w:outlineLvl w:val="0"/>
        <w:rPr>
          <w:kern w:val="2"/>
          <w:sz w:val="28"/>
          <w:szCs w:val="28"/>
        </w:rPr>
      </w:pPr>
      <w:r w:rsidRPr="00CA6202">
        <w:rPr>
          <w:kern w:val="2"/>
          <w:sz w:val="28"/>
          <w:szCs w:val="28"/>
        </w:rPr>
        <w:lastRenderedPageBreak/>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kern w:val="2"/>
          <w:sz w:val="28"/>
          <w:szCs w:val="28"/>
        </w:rPr>
        <w:br/>
        <w:t>в ходе предоставления муниципальной услуги</w:t>
      </w:r>
    </w:p>
    <w:p w:rsidR="00CE3FA5" w:rsidRPr="00CA6202" w:rsidRDefault="00CE3FA5" w:rsidP="00CE3FA5">
      <w:pPr>
        <w:keepNext/>
        <w:keepLines/>
        <w:autoSpaceDE w:val="0"/>
        <w:autoSpaceDN w:val="0"/>
        <w:adjustRightInd w:val="0"/>
        <w:ind w:firstLine="709"/>
        <w:jc w:val="both"/>
        <w:rPr>
          <w:rFonts w:eastAsia="Calibri"/>
          <w:kern w:val="2"/>
          <w:sz w:val="28"/>
          <w:szCs w:val="28"/>
        </w:rPr>
      </w:pPr>
    </w:p>
    <w:p w:rsidR="00CE3FA5" w:rsidRPr="00855B65" w:rsidRDefault="00CE3FA5" w:rsidP="00CE3FA5">
      <w:pPr>
        <w:autoSpaceDE w:val="0"/>
        <w:autoSpaceDN w:val="0"/>
        <w:adjustRightInd w:val="0"/>
        <w:ind w:firstLine="709"/>
        <w:jc w:val="both"/>
        <w:rPr>
          <w:rFonts w:eastAsia="Calibri"/>
          <w:kern w:val="2"/>
          <w:sz w:val="28"/>
          <w:szCs w:val="28"/>
        </w:rPr>
      </w:pPr>
      <w:bookmarkStart w:id="9" w:name="Par28"/>
      <w:bookmarkEnd w:id="9"/>
      <w:r w:rsidRPr="00CA6202">
        <w:rPr>
          <w:rFonts w:eastAsia="Calibri"/>
          <w:kern w:val="2"/>
          <w:sz w:val="28"/>
          <w:szCs w:val="28"/>
        </w:rPr>
        <w:t>130. Нормативные правовые акты, регулирующие порядок досудебного (внесудебного) обжалования</w:t>
      </w:r>
      <w:r w:rsidRPr="00CA6202">
        <w:rPr>
          <w:rFonts w:ascii="Calibri" w:eastAsia="Calibri" w:hAnsi="Calibri"/>
          <w:kern w:val="2"/>
        </w:rPr>
        <w:t xml:space="preserve"> </w:t>
      </w:r>
      <w:r w:rsidRPr="00CA6202">
        <w:rPr>
          <w:rFonts w:eastAsia="Calibri"/>
          <w:kern w:val="2"/>
          <w:sz w:val="28"/>
          <w:szCs w:val="28"/>
        </w:rPr>
        <w:t>действий (бездействия) и (или) решений, принятых (</w:t>
      </w:r>
      <w:r w:rsidRPr="00855B65">
        <w:rPr>
          <w:rFonts w:eastAsia="Calibri"/>
          <w:kern w:val="2"/>
          <w:sz w:val="28"/>
          <w:szCs w:val="28"/>
        </w:rPr>
        <w:t>осуществленных) в ходе предоставления муниципальной услуги:</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Федеральный закон от 27 июля 2010 года № 210-ФЗ «Об организации предоставления государственных и муниципальных услуг».</w:t>
      </w:r>
    </w:p>
    <w:p w:rsidR="00CE3FA5" w:rsidRPr="00855B65" w:rsidRDefault="00CE3FA5" w:rsidP="00CE3FA5">
      <w:pPr>
        <w:autoSpaceDE w:val="0"/>
        <w:autoSpaceDN w:val="0"/>
        <w:adjustRightInd w:val="0"/>
        <w:ind w:firstLine="709"/>
        <w:jc w:val="both"/>
        <w:rPr>
          <w:rFonts w:eastAsia="Calibri"/>
          <w:kern w:val="2"/>
          <w:sz w:val="28"/>
          <w:szCs w:val="28"/>
        </w:rPr>
      </w:pPr>
      <w:r w:rsidRPr="00855B65">
        <w:rPr>
          <w:rFonts w:eastAsia="Calibri"/>
          <w:kern w:val="2"/>
          <w:sz w:val="28"/>
          <w:szCs w:val="28"/>
        </w:rPr>
        <w:t xml:space="preserve">131. Информация, содержащаяся в настоящем разделе, подлежит размещению на </w:t>
      </w:r>
      <w:r w:rsidRPr="00855B65">
        <w:rPr>
          <w:kern w:val="2"/>
          <w:sz w:val="28"/>
          <w:szCs w:val="28"/>
        </w:rPr>
        <w:t>Едином портале</w:t>
      </w:r>
      <w:r w:rsidRPr="00855B65">
        <w:rPr>
          <w:rFonts w:eastAsia="Calibri"/>
          <w:kern w:val="2"/>
          <w:sz w:val="28"/>
          <w:szCs w:val="28"/>
        </w:rPr>
        <w:t>.</w:t>
      </w: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Pr="00CE3FA5" w:rsidRDefault="00CE3FA5" w:rsidP="00CE3FA5">
      <w:pPr>
        <w:shd w:val="clear" w:color="auto" w:fill="FFFFFF"/>
        <w:jc w:val="center"/>
        <w:rPr>
          <w:rFonts w:eastAsia="Calibri"/>
          <w:sz w:val="22"/>
          <w:szCs w:val="22"/>
          <w:lang w:eastAsia="en-US"/>
        </w:rPr>
      </w:pPr>
      <w:r w:rsidRPr="00CE3FA5">
        <w:rPr>
          <w:rFonts w:eastAsia="Calibri"/>
          <w:b/>
          <w:bCs/>
          <w:sz w:val="28"/>
          <w:szCs w:val="28"/>
          <w:lang w:eastAsia="en-US"/>
        </w:rPr>
        <w:lastRenderedPageBreak/>
        <w:t xml:space="preserve">ИРКУТСКАЯ ОБЛАСТЬ </w:t>
      </w:r>
    </w:p>
    <w:p w:rsidR="00CE3FA5" w:rsidRPr="00CE3FA5" w:rsidRDefault="00CE3FA5" w:rsidP="00CE3FA5">
      <w:pPr>
        <w:shd w:val="clear" w:color="auto" w:fill="FFFFFF"/>
        <w:jc w:val="center"/>
        <w:rPr>
          <w:rFonts w:eastAsia="Calibri"/>
          <w:b/>
          <w:bCs/>
          <w:sz w:val="28"/>
          <w:szCs w:val="28"/>
          <w:lang w:eastAsia="en-US"/>
        </w:rPr>
      </w:pPr>
      <w:r w:rsidRPr="00CE3FA5">
        <w:rPr>
          <w:rFonts w:eastAsia="Calibri"/>
          <w:b/>
          <w:bCs/>
          <w:sz w:val="28"/>
          <w:szCs w:val="28"/>
          <w:lang w:eastAsia="en-US"/>
        </w:rPr>
        <w:t>Тулунский район</w:t>
      </w:r>
    </w:p>
    <w:p w:rsidR="00CE3FA5" w:rsidRPr="00CE3FA5" w:rsidRDefault="00CE3FA5" w:rsidP="00CE3FA5">
      <w:pPr>
        <w:shd w:val="clear" w:color="auto" w:fill="FFFFFF"/>
        <w:jc w:val="center"/>
        <w:rPr>
          <w:rFonts w:eastAsia="Calibri"/>
          <w:b/>
          <w:bCs/>
          <w:sz w:val="28"/>
          <w:szCs w:val="28"/>
          <w:lang w:eastAsia="en-US"/>
        </w:rPr>
      </w:pPr>
    </w:p>
    <w:p w:rsidR="00CE3FA5" w:rsidRPr="00CE3FA5" w:rsidRDefault="00CE3FA5" w:rsidP="00CE3FA5">
      <w:pPr>
        <w:shd w:val="clear" w:color="auto" w:fill="FFFFFF"/>
        <w:jc w:val="center"/>
        <w:rPr>
          <w:rFonts w:eastAsia="Calibri"/>
          <w:b/>
          <w:sz w:val="28"/>
          <w:szCs w:val="28"/>
          <w:lang w:eastAsia="en-US"/>
        </w:rPr>
      </w:pPr>
      <w:r w:rsidRPr="00CE3FA5">
        <w:rPr>
          <w:rFonts w:eastAsia="Calibri"/>
          <w:b/>
          <w:sz w:val="28"/>
          <w:szCs w:val="28"/>
          <w:lang w:eastAsia="en-US"/>
        </w:rPr>
        <w:t xml:space="preserve">АДМИНИСТРАЦИЯ </w:t>
      </w:r>
    </w:p>
    <w:p w:rsidR="00CE3FA5" w:rsidRPr="00CE3FA5" w:rsidRDefault="00CE3FA5" w:rsidP="00CE3FA5">
      <w:pPr>
        <w:shd w:val="clear" w:color="auto" w:fill="FFFFFF"/>
        <w:jc w:val="center"/>
        <w:rPr>
          <w:rFonts w:eastAsia="Calibri"/>
          <w:sz w:val="22"/>
          <w:szCs w:val="22"/>
          <w:lang w:eastAsia="en-US"/>
        </w:rPr>
      </w:pPr>
      <w:r w:rsidRPr="00CE3FA5">
        <w:rPr>
          <w:rFonts w:eastAsia="Calibri"/>
          <w:b/>
          <w:bCs/>
          <w:sz w:val="28"/>
          <w:szCs w:val="28"/>
          <w:lang w:eastAsia="en-US"/>
        </w:rPr>
        <w:t>ЕВДОКИМОВСКОГО  СЕЛЬСКОГО ПОСЕЛЕНИЯ</w:t>
      </w:r>
    </w:p>
    <w:p w:rsidR="00CE3FA5" w:rsidRPr="00CE3FA5" w:rsidRDefault="00CE3FA5" w:rsidP="00CE3FA5">
      <w:pPr>
        <w:shd w:val="clear" w:color="auto" w:fill="FFFFFF"/>
        <w:jc w:val="center"/>
        <w:rPr>
          <w:rFonts w:eastAsia="Calibri"/>
          <w:b/>
          <w:bCs/>
          <w:sz w:val="28"/>
          <w:szCs w:val="28"/>
          <w:lang w:eastAsia="en-US"/>
        </w:rPr>
      </w:pPr>
      <w:r w:rsidRPr="00CE3FA5">
        <w:rPr>
          <w:rFonts w:eastAsia="Calibri"/>
          <w:b/>
          <w:bCs/>
          <w:sz w:val="36"/>
          <w:szCs w:val="36"/>
          <w:lang w:eastAsia="en-US"/>
        </w:rPr>
        <w:t> </w:t>
      </w:r>
    </w:p>
    <w:p w:rsidR="00CE3FA5" w:rsidRPr="00CE3FA5" w:rsidRDefault="00CE3FA5" w:rsidP="00CE3FA5">
      <w:pPr>
        <w:shd w:val="clear" w:color="auto" w:fill="FFFFFF"/>
        <w:jc w:val="center"/>
        <w:rPr>
          <w:rFonts w:eastAsia="Calibri"/>
          <w:b/>
          <w:bCs/>
          <w:sz w:val="36"/>
          <w:szCs w:val="36"/>
          <w:lang w:eastAsia="en-US"/>
        </w:rPr>
      </w:pPr>
      <w:r w:rsidRPr="00CE3FA5">
        <w:rPr>
          <w:rFonts w:eastAsia="Calibri"/>
          <w:b/>
          <w:bCs/>
          <w:sz w:val="36"/>
          <w:szCs w:val="36"/>
          <w:lang w:eastAsia="en-US"/>
        </w:rPr>
        <w:t>П О С Т А Н О В Л Е Н И Е</w:t>
      </w:r>
    </w:p>
    <w:p w:rsidR="00CE3FA5" w:rsidRPr="00CE3FA5" w:rsidRDefault="00CE3FA5" w:rsidP="00CE3FA5">
      <w:pPr>
        <w:shd w:val="clear" w:color="auto" w:fill="FFFFFF"/>
        <w:jc w:val="center"/>
        <w:rPr>
          <w:rFonts w:eastAsia="Calibri"/>
          <w:sz w:val="36"/>
          <w:szCs w:val="36"/>
          <w:lang w:eastAsia="en-US"/>
        </w:rPr>
      </w:pPr>
    </w:p>
    <w:p w:rsidR="00CE3FA5" w:rsidRPr="00CE3FA5" w:rsidRDefault="00CE3FA5" w:rsidP="00CE3FA5">
      <w:pPr>
        <w:shd w:val="clear" w:color="auto" w:fill="FFFFFF"/>
        <w:rPr>
          <w:rFonts w:eastAsia="Calibri"/>
          <w:b/>
          <w:bCs/>
          <w:sz w:val="28"/>
          <w:szCs w:val="28"/>
          <w:lang w:eastAsia="en-US"/>
        </w:rPr>
      </w:pPr>
      <w:r w:rsidRPr="00CE3FA5">
        <w:rPr>
          <w:rFonts w:eastAsia="Calibri"/>
          <w:b/>
          <w:bCs/>
          <w:sz w:val="28"/>
          <w:szCs w:val="28"/>
          <w:lang w:eastAsia="en-US"/>
        </w:rPr>
        <w:t xml:space="preserve">    « 9 » декабря 2024 года                                                                № 119</w:t>
      </w:r>
    </w:p>
    <w:p w:rsidR="00CE3FA5" w:rsidRPr="00CE3FA5" w:rsidRDefault="00CE3FA5" w:rsidP="00CE3FA5">
      <w:pPr>
        <w:shd w:val="clear" w:color="auto" w:fill="FFFFFF"/>
        <w:rPr>
          <w:rFonts w:eastAsia="Calibri"/>
          <w:b/>
          <w:bCs/>
          <w:sz w:val="28"/>
          <w:szCs w:val="28"/>
          <w:lang w:eastAsia="en-US"/>
        </w:rPr>
      </w:pPr>
      <w:r w:rsidRPr="00CE3FA5">
        <w:rPr>
          <w:rFonts w:eastAsia="Calibri"/>
          <w:b/>
          <w:bCs/>
          <w:sz w:val="28"/>
          <w:szCs w:val="28"/>
          <w:lang w:eastAsia="en-US"/>
        </w:rPr>
        <w:t xml:space="preserve">                                                       с.Бадар</w:t>
      </w:r>
    </w:p>
    <w:p w:rsidR="00CE3FA5" w:rsidRPr="00CE3FA5" w:rsidRDefault="00CE3FA5" w:rsidP="00CE3FA5">
      <w:pPr>
        <w:autoSpaceDE w:val="0"/>
        <w:autoSpaceDN w:val="0"/>
        <w:adjustRightInd w:val="0"/>
        <w:jc w:val="center"/>
        <w:rPr>
          <w:rFonts w:eastAsia="Calibri"/>
          <w:b/>
          <w:bCs/>
          <w:kern w:val="2"/>
          <w:sz w:val="28"/>
          <w:szCs w:val="28"/>
          <w:lang w:eastAsia="en-US"/>
        </w:rPr>
      </w:pPr>
    </w:p>
    <w:p w:rsidR="00CE3FA5" w:rsidRPr="00CE3FA5" w:rsidRDefault="00CE3FA5" w:rsidP="00CE3FA5">
      <w:pPr>
        <w:jc w:val="center"/>
        <w:rPr>
          <w:rFonts w:eastAsia="Calibri"/>
          <w:b/>
          <w:kern w:val="2"/>
          <w:sz w:val="28"/>
          <w:szCs w:val="28"/>
          <w:lang w:eastAsia="en-US"/>
        </w:rPr>
      </w:pPr>
    </w:p>
    <w:p w:rsidR="00CE3FA5" w:rsidRPr="00CE3FA5" w:rsidRDefault="00CE3FA5" w:rsidP="00CE3FA5">
      <w:pPr>
        <w:tabs>
          <w:tab w:val="left" w:pos="6096"/>
          <w:tab w:val="left" w:pos="6237"/>
          <w:tab w:val="left" w:pos="6379"/>
        </w:tabs>
        <w:ind w:right="2976" w:firstLine="709"/>
        <w:jc w:val="both"/>
        <w:rPr>
          <w:rFonts w:eastAsia="Calibri"/>
          <w:b/>
          <w:i/>
          <w:caps/>
          <w:kern w:val="2"/>
          <w:sz w:val="28"/>
          <w:szCs w:val="28"/>
          <w:lang w:eastAsia="en-US"/>
        </w:rPr>
      </w:pPr>
      <w:r w:rsidRPr="00CE3FA5">
        <w:rPr>
          <w:rFonts w:eastAsia="Calibri"/>
          <w:b/>
          <w:i/>
          <w:kern w:val="2"/>
          <w:sz w:val="28"/>
          <w:szCs w:val="28"/>
          <w:lang w:eastAsia="en-US"/>
        </w:rPr>
        <w:t>Об утверждении административного регламента</w:t>
      </w:r>
      <w:r w:rsidRPr="00CE3FA5">
        <w:rPr>
          <w:rFonts w:ascii="Calibri" w:eastAsia="Calibri" w:hAnsi="Calibri"/>
          <w:i/>
          <w:kern w:val="2"/>
          <w:sz w:val="22"/>
          <w:szCs w:val="22"/>
          <w:lang w:eastAsia="en-US"/>
        </w:rPr>
        <w:t xml:space="preserve"> </w:t>
      </w:r>
      <w:r w:rsidRPr="00CE3FA5">
        <w:rPr>
          <w:b/>
          <w:i/>
          <w:kern w:val="2"/>
          <w:sz w:val="28"/>
          <w:szCs w:val="28"/>
        </w:rPr>
        <w:t>предоставления муниципальной услуги «Аннулирование адреса объекта адресации»</w:t>
      </w:r>
    </w:p>
    <w:p w:rsidR="00CE3FA5" w:rsidRPr="00CE3FA5" w:rsidRDefault="00CE3FA5" w:rsidP="00CE3FA5">
      <w:pPr>
        <w:autoSpaceDE w:val="0"/>
        <w:autoSpaceDN w:val="0"/>
        <w:adjustRightInd w:val="0"/>
        <w:jc w:val="both"/>
        <w:rPr>
          <w:rFonts w:eastAsia="Calibri"/>
          <w:kern w:val="2"/>
          <w:sz w:val="28"/>
          <w:szCs w:val="28"/>
          <w:lang w:eastAsia="en-US"/>
        </w:rPr>
      </w:pPr>
    </w:p>
    <w:p w:rsidR="00CE3FA5" w:rsidRPr="00CE3FA5" w:rsidRDefault="00CE3FA5" w:rsidP="00CE3FA5">
      <w:pPr>
        <w:autoSpaceDE w:val="0"/>
        <w:autoSpaceDN w:val="0"/>
        <w:adjustRightInd w:val="0"/>
        <w:ind w:firstLine="709"/>
        <w:jc w:val="both"/>
        <w:rPr>
          <w:rFonts w:eastAsia="Calibri"/>
          <w:bCs/>
          <w:kern w:val="2"/>
          <w:sz w:val="28"/>
          <w:szCs w:val="28"/>
          <w:lang w:eastAsia="en-US"/>
        </w:rPr>
      </w:pPr>
      <w:r w:rsidRPr="00CE3FA5">
        <w:rPr>
          <w:rFonts w:eastAsia="Calibri"/>
          <w:kern w:val="2"/>
          <w:sz w:val="28"/>
          <w:szCs w:val="28"/>
          <w:lang w:eastAsia="en-US"/>
        </w:rPr>
        <w:t xml:space="preserve">В соответствии с </w:t>
      </w:r>
      <w:r w:rsidRPr="00CE3FA5">
        <w:rPr>
          <w:kern w:val="2"/>
          <w:sz w:val="28"/>
          <w:szCs w:val="28"/>
          <w:lang w:eastAsia="en-US"/>
        </w:rPr>
        <w:t>Федеральным законом от 27 июля 2010 года № 210</w:t>
      </w:r>
      <w:r w:rsidRPr="00CE3FA5">
        <w:rPr>
          <w:kern w:val="2"/>
          <w:sz w:val="28"/>
          <w:szCs w:val="28"/>
          <w:lang w:eastAsia="en-US"/>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E3FA5">
        <w:rPr>
          <w:rFonts w:eastAsia="Calibri"/>
          <w:kern w:val="2"/>
          <w:sz w:val="28"/>
          <w:szCs w:val="28"/>
          <w:lang w:eastAsia="en-US"/>
        </w:rPr>
        <w:t xml:space="preserve"> </w:t>
      </w:r>
      <w:r w:rsidRPr="00CE3FA5">
        <w:rPr>
          <w:rFonts w:eastAsia="Calibri"/>
          <w:bCs/>
          <w:kern w:val="2"/>
          <w:sz w:val="28"/>
          <w:szCs w:val="28"/>
          <w:lang w:eastAsia="en-US"/>
        </w:rPr>
        <w:t>руководствуясь статьей 24  Устава Евлокимовского муниципального образования:</w:t>
      </w:r>
    </w:p>
    <w:p w:rsidR="00CE3FA5" w:rsidRPr="00CE3FA5" w:rsidRDefault="00CE3FA5" w:rsidP="00CE3FA5">
      <w:pPr>
        <w:autoSpaceDE w:val="0"/>
        <w:autoSpaceDN w:val="0"/>
        <w:adjustRightInd w:val="0"/>
        <w:ind w:firstLine="709"/>
        <w:jc w:val="both"/>
        <w:rPr>
          <w:rFonts w:eastAsia="Calibri"/>
          <w:bCs/>
          <w:kern w:val="2"/>
          <w:sz w:val="28"/>
          <w:szCs w:val="28"/>
          <w:lang w:eastAsia="en-US"/>
        </w:rPr>
      </w:pPr>
    </w:p>
    <w:p w:rsidR="00CE3FA5" w:rsidRPr="00CE3FA5" w:rsidRDefault="00CE3FA5" w:rsidP="00CE3FA5">
      <w:pPr>
        <w:autoSpaceDE w:val="0"/>
        <w:autoSpaceDN w:val="0"/>
        <w:adjustRightInd w:val="0"/>
        <w:ind w:firstLine="709"/>
        <w:jc w:val="both"/>
        <w:rPr>
          <w:rFonts w:eastAsia="Calibri"/>
          <w:bCs/>
          <w:kern w:val="2"/>
          <w:sz w:val="28"/>
          <w:szCs w:val="28"/>
          <w:lang w:eastAsia="en-US"/>
        </w:rPr>
      </w:pPr>
      <w:r w:rsidRPr="00CE3FA5">
        <w:rPr>
          <w:rFonts w:eastAsia="Calibri"/>
          <w:bCs/>
          <w:kern w:val="2"/>
          <w:sz w:val="28"/>
          <w:szCs w:val="28"/>
          <w:lang w:eastAsia="en-US"/>
        </w:rPr>
        <w:t xml:space="preserve">1. Утвердить административный регламент предоставления муниципальной услуги «Аннулирование адреса объекта </w:t>
      </w:r>
      <w:r w:rsidRPr="00CE3FA5">
        <w:rPr>
          <w:kern w:val="2"/>
          <w:sz w:val="28"/>
          <w:szCs w:val="28"/>
        </w:rPr>
        <w:t xml:space="preserve">адресации» </w:t>
      </w:r>
      <w:r w:rsidRPr="00CE3FA5">
        <w:rPr>
          <w:rFonts w:eastAsia="Calibri"/>
          <w:bCs/>
          <w:kern w:val="2"/>
          <w:sz w:val="28"/>
          <w:szCs w:val="28"/>
          <w:lang w:eastAsia="en-US"/>
        </w:rPr>
        <w:t>(прилагается).</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bCs/>
          <w:kern w:val="2"/>
          <w:sz w:val="28"/>
          <w:szCs w:val="28"/>
          <w:lang w:eastAsia="en-US"/>
        </w:rPr>
        <w:t xml:space="preserve">2. Настоящее постановление </w:t>
      </w:r>
      <w:r w:rsidRPr="00CE3FA5">
        <w:rPr>
          <w:rFonts w:eastAsia="Calibri"/>
          <w:kern w:val="2"/>
          <w:sz w:val="28"/>
          <w:szCs w:val="28"/>
          <w:lang w:eastAsia="en-US"/>
        </w:rPr>
        <w:t>вступает в силу после дня его официального опубликования.</w:t>
      </w:r>
    </w:p>
    <w:p w:rsidR="00CE3FA5" w:rsidRPr="00CE3FA5" w:rsidRDefault="00CE3FA5" w:rsidP="00CE3FA5">
      <w:pPr>
        <w:shd w:val="clear" w:color="auto" w:fill="FFFFFF"/>
        <w:spacing w:after="160" w:line="259" w:lineRule="auto"/>
        <w:ind w:firstLine="709"/>
        <w:jc w:val="both"/>
        <w:rPr>
          <w:rFonts w:eastAsia="Calibri"/>
          <w:sz w:val="28"/>
          <w:szCs w:val="28"/>
          <w:lang w:eastAsia="en-US"/>
        </w:rPr>
      </w:pPr>
      <w:r w:rsidRPr="00CE3FA5">
        <w:rPr>
          <w:rFonts w:eastAsia="Calibri"/>
          <w:kern w:val="2"/>
          <w:sz w:val="28"/>
          <w:szCs w:val="28"/>
          <w:lang w:eastAsia="en-US"/>
        </w:rPr>
        <w:t xml:space="preserve">3. </w:t>
      </w:r>
      <w:r w:rsidRPr="00CE3FA5">
        <w:rPr>
          <w:rFonts w:eastAsia="Calibri"/>
          <w:sz w:val="28"/>
          <w:szCs w:val="28"/>
          <w:lang w:eastAsia="en-US"/>
        </w:rPr>
        <w:t>Опубликовать настоящее постановление в газете «Евдокимовский вестник» и разместить на официальном сайте Евдокимовского  сельского поселения в информационно-телекоммуникационной сети «Интернет».</w:t>
      </w:r>
    </w:p>
    <w:p w:rsidR="00CE3FA5" w:rsidRPr="00CE3FA5" w:rsidRDefault="00CE3FA5" w:rsidP="00CE3FA5">
      <w:pPr>
        <w:shd w:val="clear" w:color="auto" w:fill="FFFFFF"/>
        <w:jc w:val="both"/>
        <w:rPr>
          <w:rFonts w:eastAsia="Calibri"/>
          <w:sz w:val="28"/>
          <w:szCs w:val="28"/>
          <w:lang w:eastAsia="en-US"/>
        </w:rPr>
      </w:pPr>
    </w:p>
    <w:p w:rsidR="00CE3FA5" w:rsidRPr="00CE3FA5" w:rsidRDefault="00CE3FA5" w:rsidP="00CE3FA5">
      <w:pPr>
        <w:shd w:val="clear" w:color="auto" w:fill="FFFFFF"/>
        <w:jc w:val="both"/>
        <w:rPr>
          <w:rFonts w:eastAsia="Calibri"/>
          <w:sz w:val="28"/>
          <w:szCs w:val="28"/>
          <w:lang w:eastAsia="en-US"/>
        </w:rPr>
      </w:pPr>
      <w:r w:rsidRPr="00CE3FA5">
        <w:rPr>
          <w:rFonts w:eastAsia="Calibri"/>
          <w:sz w:val="28"/>
          <w:szCs w:val="28"/>
          <w:lang w:eastAsia="en-US"/>
        </w:rPr>
        <w:t xml:space="preserve"> Глава Евдокимовского</w:t>
      </w:r>
    </w:p>
    <w:p w:rsidR="00CE3FA5" w:rsidRPr="00CE3FA5" w:rsidRDefault="00CE3FA5" w:rsidP="00CE3FA5">
      <w:pPr>
        <w:shd w:val="clear" w:color="auto" w:fill="FFFFFF"/>
        <w:tabs>
          <w:tab w:val="left" w:pos="7297"/>
        </w:tabs>
        <w:jc w:val="both"/>
        <w:rPr>
          <w:rFonts w:eastAsia="Calibri"/>
          <w:sz w:val="22"/>
          <w:szCs w:val="22"/>
          <w:lang w:eastAsia="en-US"/>
        </w:rPr>
      </w:pPr>
      <w:r w:rsidRPr="00CE3FA5">
        <w:rPr>
          <w:rFonts w:eastAsia="Calibri"/>
          <w:sz w:val="28"/>
          <w:szCs w:val="28"/>
          <w:lang w:eastAsia="en-US"/>
        </w:rPr>
        <w:t>сельского поселения                                                             И.Ю.Левринц</w:t>
      </w:r>
    </w:p>
    <w:p w:rsidR="00CE3FA5" w:rsidRPr="00CE3FA5" w:rsidRDefault="00CE3FA5" w:rsidP="00CE3FA5">
      <w:pPr>
        <w:autoSpaceDE w:val="0"/>
        <w:autoSpaceDN w:val="0"/>
        <w:adjustRightInd w:val="0"/>
        <w:ind w:firstLine="709"/>
        <w:jc w:val="both"/>
        <w:rPr>
          <w:rFonts w:eastAsia="Calibri"/>
          <w:kern w:val="2"/>
          <w:sz w:val="28"/>
          <w:szCs w:val="28"/>
          <w:lang w:eastAsia="en-US"/>
        </w:rPr>
      </w:pPr>
    </w:p>
    <w:p w:rsidR="00CE3FA5" w:rsidRPr="00CE3FA5" w:rsidRDefault="00CE3FA5" w:rsidP="00CE3FA5">
      <w:pPr>
        <w:autoSpaceDE w:val="0"/>
        <w:autoSpaceDN w:val="0"/>
        <w:adjustRightInd w:val="0"/>
        <w:ind w:firstLine="709"/>
        <w:jc w:val="both"/>
        <w:rPr>
          <w:rFonts w:eastAsia="Calibri"/>
          <w:kern w:val="2"/>
          <w:sz w:val="28"/>
          <w:szCs w:val="28"/>
          <w:lang w:eastAsia="en-US"/>
        </w:rPr>
      </w:pPr>
    </w:p>
    <w:p w:rsidR="00CE3FA5" w:rsidRPr="00CE3FA5" w:rsidRDefault="00CE3FA5" w:rsidP="00CE3FA5">
      <w:pPr>
        <w:autoSpaceDE w:val="0"/>
        <w:autoSpaceDN w:val="0"/>
        <w:ind w:left="5103"/>
        <w:jc w:val="both"/>
        <w:rPr>
          <w:kern w:val="2"/>
          <w:sz w:val="28"/>
          <w:szCs w:val="28"/>
        </w:rPr>
      </w:pPr>
    </w:p>
    <w:p w:rsidR="00CE3FA5" w:rsidRPr="00CE3FA5" w:rsidRDefault="00CE3FA5" w:rsidP="00CE3FA5">
      <w:pPr>
        <w:autoSpaceDE w:val="0"/>
        <w:autoSpaceDN w:val="0"/>
        <w:ind w:left="5103"/>
        <w:jc w:val="both"/>
        <w:rPr>
          <w:kern w:val="2"/>
          <w:sz w:val="28"/>
          <w:szCs w:val="28"/>
        </w:rPr>
      </w:pPr>
    </w:p>
    <w:p w:rsidR="00CE3FA5" w:rsidRPr="00CE3FA5" w:rsidRDefault="00CE3FA5" w:rsidP="00CE3FA5">
      <w:pPr>
        <w:autoSpaceDE w:val="0"/>
        <w:autoSpaceDN w:val="0"/>
        <w:ind w:left="5103"/>
        <w:jc w:val="both"/>
        <w:rPr>
          <w:kern w:val="2"/>
          <w:sz w:val="28"/>
          <w:szCs w:val="28"/>
        </w:rPr>
      </w:pPr>
    </w:p>
    <w:p w:rsidR="00CE3FA5" w:rsidRPr="00CE3FA5" w:rsidRDefault="00CE3FA5" w:rsidP="00CE3FA5">
      <w:pPr>
        <w:autoSpaceDE w:val="0"/>
        <w:autoSpaceDN w:val="0"/>
        <w:ind w:left="5103"/>
        <w:jc w:val="both"/>
        <w:rPr>
          <w:kern w:val="2"/>
          <w:sz w:val="28"/>
          <w:szCs w:val="28"/>
        </w:rPr>
      </w:pPr>
    </w:p>
    <w:p w:rsidR="00CE3FA5" w:rsidRPr="00CE3FA5" w:rsidRDefault="00CE3FA5" w:rsidP="00CE3FA5">
      <w:pPr>
        <w:autoSpaceDE w:val="0"/>
        <w:autoSpaceDN w:val="0"/>
        <w:ind w:left="5103"/>
        <w:jc w:val="both"/>
        <w:rPr>
          <w:kern w:val="2"/>
          <w:sz w:val="28"/>
          <w:szCs w:val="28"/>
        </w:rPr>
      </w:pPr>
    </w:p>
    <w:p w:rsidR="00CE3FA5" w:rsidRPr="00CE3FA5" w:rsidRDefault="00CE3FA5" w:rsidP="00CE3FA5">
      <w:pPr>
        <w:autoSpaceDE w:val="0"/>
        <w:autoSpaceDN w:val="0"/>
        <w:ind w:left="5103"/>
        <w:jc w:val="both"/>
        <w:rPr>
          <w:kern w:val="2"/>
          <w:sz w:val="28"/>
          <w:szCs w:val="28"/>
        </w:rPr>
      </w:pPr>
    </w:p>
    <w:p w:rsidR="00CE3FA5" w:rsidRPr="00CE3FA5" w:rsidRDefault="00CE3FA5" w:rsidP="00CE3FA5">
      <w:pPr>
        <w:autoSpaceDE w:val="0"/>
        <w:autoSpaceDN w:val="0"/>
        <w:ind w:left="5103"/>
        <w:jc w:val="both"/>
        <w:rPr>
          <w:kern w:val="2"/>
          <w:sz w:val="28"/>
          <w:szCs w:val="28"/>
        </w:rPr>
      </w:pPr>
    </w:p>
    <w:p w:rsidR="00CE3FA5" w:rsidRPr="00CE3FA5" w:rsidRDefault="00CE3FA5" w:rsidP="00CE3FA5">
      <w:pPr>
        <w:autoSpaceDE w:val="0"/>
        <w:autoSpaceDN w:val="0"/>
        <w:ind w:left="5245"/>
        <w:jc w:val="right"/>
        <w:rPr>
          <w:kern w:val="2"/>
          <w:sz w:val="28"/>
          <w:szCs w:val="28"/>
        </w:rPr>
      </w:pPr>
      <w:r w:rsidRPr="00CE3FA5">
        <w:rPr>
          <w:kern w:val="2"/>
          <w:sz w:val="28"/>
          <w:szCs w:val="28"/>
        </w:rPr>
        <w:t xml:space="preserve">Приложение </w:t>
      </w:r>
    </w:p>
    <w:p w:rsidR="00CE3FA5" w:rsidRPr="00CE3FA5" w:rsidRDefault="00CE3FA5" w:rsidP="00CE3FA5">
      <w:pPr>
        <w:autoSpaceDE w:val="0"/>
        <w:autoSpaceDN w:val="0"/>
        <w:ind w:left="4962"/>
        <w:jc w:val="right"/>
        <w:rPr>
          <w:kern w:val="2"/>
          <w:sz w:val="28"/>
          <w:szCs w:val="28"/>
        </w:rPr>
      </w:pPr>
      <w:r w:rsidRPr="00CE3FA5">
        <w:rPr>
          <w:kern w:val="2"/>
          <w:sz w:val="28"/>
          <w:szCs w:val="28"/>
        </w:rPr>
        <w:lastRenderedPageBreak/>
        <w:t>постановлением Администрации Евдокимовского сельского поселения</w:t>
      </w:r>
    </w:p>
    <w:p w:rsidR="00CE3FA5" w:rsidRPr="00CE3FA5" w:rsidRDefault="00CE3FA5" w:rsidP="00CE3FA5">
      <w:pPr>
        <w:autoSpaceDE w:val="0"/>
        <w:autoSpaceDN w:val="0"/>
        <w:ind w:left="5245"/>
        <w:jc w:val="right"/>
        <w:rPr>
          <w:kern w:val="2"/>
          <w:sz w:val="28"/>
          <w:szCs w:val="28"/>
        </w:rPr>
      </w:pPr>
      <w:r w:rsidRPr="00CE3FA5">
        <w:rPr>
          <w:kern w:val="2"/>
          <w:sz w:val="28"/>
          <w:szCs w:val="28"/>
        </w:rPr>
        <w:t xml:space="preserve"> от 09 декабря 2024 года № 119</w:t>
      </w:r>
    </w:p>
    <w:p w:rsidR="00CE3FA5" w:rsidRPr="00CE3FA5" w:rsidRDefault="00CE3FA5" w:rsidP="00CE3FA5">
      <w:pPr>
        <w:autoSpaceDE w:val="0"/>
        <w:autoSpaceDN w:val="0"/>
        <w:jc w:val="both"/>
        <w:rPr>
          <w:b/>
          <w:kern w:val="2"/>
          <w:sz w:val="28"/>
          <w:szCs w:val="28"/>
        </w:rPr>
      </w:pPr>
    </w:p>
    <w:p w:rsidR="00CE3FA5" w:rsidRPr="00CE3FA5" w:rsidRDefault="00CE3FA5" w:rsidP="00CE3FA5">
      <w:pPr>
        <w:keepNext/>
        <w:autoSpaceDE w:val="0"/>
        <w:autoSpaceDN w:val="0"/>
        <w:jc w:val="center"/>
        <w:rPr>
          <w:b/>
          <w:kern w:val="2"/>
          <w:sz w:val="28"/>
          <w:szCs w:val="28"/>
        </w:rPr>
      </w:pPr>
      <w:r w:rsidRPr="00CE3FA5">
        <w:rPr>
          <w:b/>
          <w:kern w:val="2"/>
          <w:sz w:val="28"/>
          <w:szCs w:val="28"/>
        </w:rPr>
        <w:t>АДМИНИСТРАТИВНЫЙ РЕГЛАМЕНТ</w:t>
      </w:r>
    </w:p>
    <w:p w:rsidR="00CE3FA5" w:rsidRPr="00CE3FA5" w:rsidRDefault="00CE3FA5" w:rsidP="00CE3FA5">
      <w:pPr>
        <w:jc w:val="center"/>
        <w:rPr>
          <w:b/>
          <w:kern w:val="2"/>
          <w:sz w:val="28"/>
          <w:szCs w:val="28"/>
        </w:rPr>
      </w:pPr>
      <w:r w:rsidRPr="00CE3FA5">
        <w:rPr>
          <w:b/>
          <w:kern w:val="2"/>
          <w:sz w:val="28"/>
          <w:szCs w:val="28"/>
        </w:rPr>
        <w:t>ПРЕДОСТАВЛЕНИЯ МУНИЦИПАЛЬНОЙ УСЛУГИ</w:t>
      </w:r>
      <w:r w:rsidRPr="00CE3FA5">
        <w:rPr>
          <w:b/>
          <w:kern w:val="2"/>
          <w:sz w:val="28"/>
          <w:szCs w:val="28"/>
        </w:rPr>
        <w:br/>
        <w:t>«АННУЛИРОВАНИЕ АДРЕСА ОБЪЕКТА АДРЕСАЦИИ»</w:t>
      </w:r>
    </w:p>
    <w:p w:rsidR="00CE3FA5" w:rsidRPr="00CE3FA5" w:rsidRDefault="00CE3FA5" w:rsidP="00CE3FA5">
      <w:pPr>
        <w:jc w:val="center"/>
        <w:rPr>
          <w:b/>
          <w:kern w:val="2"/>
          <w:sz w:val="28"/>
          <w:szCs w:val="28"/>
        </w:rPr>
      </w:pPr>
    </w:p>
    <w:p w:rsidR="00CE3FA5" w:rsidRPr="00CE3FA5" w:rsidRDefault="00CE3FA5" w:rsidP="00CE3FA5">
      <w:pPr>
        <w:keepNext/>
        <w:jc w:val="center"/>
        <w:rPr>
          <w:kern w:val="2"/>
          <w:sz w:val="28"/>
          <w:szCs w:val="28"/>
        </w:rPr>
      </w:pPr>
      <w:r w:rsidRPr="00CE3FA5">
        <w:rPr>
          <w:kern w:val="2"/>
          <w:sz w:val="28"/>
          <w:szCs w:val="28"/>
        </w:rPr>
        <w:t>РАЗДЕЛ I. ОБЩИЕ ПОЛОЖЕНИЯ</w:t>
      </w:r>
    </w:p>
    <w:p w:rsidR="00CE3FA5" w:rsidRPr="00CE3FA5" w:rsidRDefault="00CE3FA5" w:rsidP="00CE3FA5">
      <w:pPr>
        <w:keepNext/>
        <w:keepLines/>
        <w:autoSpaceDE w:val="0"/>
        <w:autoSpaceDN w:val="0"/>
        <w:ind w:firstLine="709"/>
        <w:jc w:val="center"/>
        <w:rPr>
          <w:kern w:val="2"/>
          <w:sz w:val="28"/>
          <w:szCs w:val="28"/>
        </w:rPr>
      </w:pPr>
    </w:p>
    <w:p w:rsidR="00CE3FA5" w:rsidRPr="00CE3FA5" w:rsidRDefault="00CE3FA5" w:rsidP="00CE3FA5">
      <w:pPr>
        <w:keepNext/>
        <w:keepLines/>
        <w:autoSpaceDE w:val="0"/>
        <w:autoSpaceDN w:val="0"/>
        <w:jc w:val="center"/>
        <w:outlineLvl w:val="2"/>
        <w:rPr>
          <w:kern w:val="2"/>
          <w:sz w:val="28"/>
          <w:szCs w:val="28"/>
        </w:rPr>
      </w:pPr>
      <w:r w:rsidRPr="00CE3FA5">
        <w:rPr>
          <w:kern w:val="2"/>
          <w:sz w:val="28"/>
          <w:szCs w:val="28"/>
        </w:rPr>
        <w:t>Глава 1. Предмет регулирования административного регламента</w:t>
      </w:r>
    </w:p>
    <w:p w:rsidR="00CE3FA5" w:rsidRPr="00CE3FA5" w:rsidRDefault="00CE3FA5" w:rsidP="00CE3FA5">
      <w:pPr>
        <w:keepNext/>
        <w:keepLines/>
        <w:autoSpaceDE w:val="0"/>
        <w:autoSpaceDN w:val="0"/>
        <w:ind w:firstLine="709"/>
        <w:jc w:val="both"/>
        <w:rPr>
          <w:kern w:val="2"/>
          <w:sz w:val="28"/>
          <w:szCs w:val="28"/>
        </w:rPr>
      </w:pPr>
    </w:p>
    <w:p w:rsidR="00CE3FA5" w:rsidRPr="00CE3FA5" w:rsidRDefault="00CE3FA5" w:rsidP="00CE3FA5">
      <w:pPr>
        <w:autoSpaceDE w:val="0"/>
        <w:autoSpaceDN w:val="0"/>
        <w:ind w:firstLine="709"/>
        <w:jc w:val="both"/>
        <w:rPr>
          <w:kern w:val="2"/>
          <w:sz w:val="28"/>
          <w:szCs w:val="28"/>
        </w:rPr>
      </w:pPr>
      <w:r w:rsidRPr="00CE3FA5">
        <w:rPr>
          <w:kern w:val="2"/>
          <w:sz w:val="28"/>
          <w:szCs w:val="28"/>
        </w:rPr>
        <w:t xml:space="preserve">1. Настоящий административный регламент </w:t>
      </w:r>
      <w:r w:rsidRPr="00CE3FA5">
        <w:rPr>
          <w:rFonts w:eastAsia="Calibri"/>
          <w:bCs/>
          <w:kern w:val="2"/>
          <w:sz w:val="28"/>
          <w:szCs w:val="28"/>
          <w:lang w:eastAsia="en-US"/>
        </w:rPr>
        <w:t xml:space="preserve">предоставления муниципальной услуги «Аннулирование адреса объекта адресации» (далее – административный регламент) </w:t>
      </w:r>
      <w:r w:rsidRPr="00CE3FA5">
        <w:rPr>
          <w:kern w:val="2"/>
          <w:sz w:val="28"/>
          <w:szCs w:val="28"/>
        </w:rPr>
        <w:t xml:space="preserve">устанавливает порядок и стандарт предоставления муниципальной услуги, в том числе </w:t>
      </w:r>
      <w:r w:rsidRPr="00CE3FA5">
        <w:rPr>
          <w:rFonts w:eastAsia="Calibri"/>
          <w:bCs/>
          <w:kern w:val="2"/>
          <w:sz w:val="28"/>
          <w:szCs w:val="28"/>
          <w:lang w:eastAsia="en-US"/>
        </w:rPr>
        <w:t>порядок взаимодействия  Администрации Евдокимовского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аннулированию адреса объекта адресации, расположенного на территории Евдокимовского сельского поселения</w:t>
      </w:r>
      <w:r w:rsidRPr="00CE3FA5">
        <w:rPr>
          <w:kern w:val="2"/>
          <w:sz w:val="28"/>
          <w:szCs w:val="28"/>
        </w:rPr>
        <w:t>.</w:t>
      </w:r>
    </w:p>
    <w:p w:rsidR="00CE3FA5" w:rsidRPr="00CE3FA5" w:rsidRDefault="00CE3FA5" w:rsidP="00CE3FA5">
      <w:pPr>
        <w:autoSpaceDE w:val="0"/>
        <w:autoSpaceDN w:val="0"/>
        <w:ind w:firstLine="709"/>
        <w:jc w:val="both"/>
        <w:rPr>
          <w:kern w:val="2"/>
          <w:sz w:val="28"/>
          <w:szCs w:val="28"/>
        </w:rPr>
      </w:pPr>
      <w:r w:rsidRPr="00CE3FA5">
        <w:rPr>
          <w:kern w:val="2"/>
          <w:sz w:val="28"/>
          <w:szCs w:val="28"/>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E3FA5" w:rsidRPr="00CE3FA5" w:rsidRDefault="00CE3FA5" w:rsidP="00CE3FA5">
      <w:pPr>
        <w:autoSpaceDE w:val="0"/>
        <w:autoSpaceDN w:val="0"/>
        <w:jc w:val="center"/>
        <w:outlineLvl w:val="2"/>
        <w:rPr>
          <w:kern w:val="2"/>
          <w:sz w:val="28"/>
          <w:szCs w:val="28"/>
        </w:rPr>
      </w:pPr>
    </w:p>
    <w:p w:rsidR="00CE3FA5" w:rsidRPr="00CE3FA5" w:rsidRDefault="00CE3FA5" w:rsidP="00CE3FA5">
      <w:pPr>
        <w:keepNext/>
        <w:keepLines/>
        <w:autoSpaceDE w:val="0"/>
        <w:autoSpaceDN w:val="0"/>
        <w:jc w:val="center"/>
        <w:outlineLvl w:val="2"/>
        <w:rPr>
          <w:kern w:val="2"/>
          <w:sz w:val="28"/>
          <w:szCs w:val="28"/>
        </w:rPr>
      </w:pPr>
      <w:r w:rsidRPr="00CE3FA5">
        <w:rPr>
          <w:kern w:val="2"/>
          <w:sz w:val="28"/>
          <w:szCs w:val="28"/>
        </w:rPr>
        <w:t>Глава 2. Круг заявителей</w:t>
      </w:r>
    </w:p>
    <w:p w:rsidR="00CE3FA5" w:rsidRPr="00CE3FA5" w:rsidRDefault="00CE3FA5" w:rsidP="00CE3FA5">
      <w:pPr>
        <w:keepNext/>
        <w:keepLines/>
        <w:autoSpaceDE w:val="0"/>
        <w:autoSpaceDN w:val="0"/>
        <w:ind w:firstLine="709"/>
        <w:jc w:val="center"/>
        <w:outlineLvl w:val="2"/>
        <w:rPr>
          <w:kern w:val="2"/>
          <w:sz w:val="28"/>
          <w:szCs w:val="28"/>
        </w:rPr>
      </w:pPr>
    </w:p>
    <w:p w:rsidR="00CE3FA5" w:rsidRPr="00CE3FA5" w:rsidRDefault="00CE3FA5" w:rsidP="00CE3FA5">
      <w:pPr>
        <w:autoSpaceDE w:val="0"/>
        <w:autoSpaceDN w:val="0"/>
        <w:ind w:firstLine="709"/>
        <w:jc w:val="both"/>
        <w:rPr>
          <w:kern w:val="2"/>
          <w:sz w:val="28"/>
          <w:szCs w:val="28"/>
        </w:rPr>
      </w:pPr>
      <w:r w:rsidRPr="00CE3FA5">
        <w:rPr>
          <w:kern w:val="2"/>
          <w:sz w:val="28"/>
          <w:szCs w:val="28"/>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CE3FA5" w:rsidRPr="00CE3FA5" w:rsidRDefault="00CE3FA5" w:rsidP="00CE3FA5">
      <w:pPr>
        <w:autoSpaceDE w:val="0"/>
        <w:autoSpaceDN w:val="0"/>
        <w:ind w:firstLine="709"/>
        <w:jc w:val="both"/>
        <w:rPr>
          <w:kern w:val="2"/>
          <w:sz w:val="28"/>
          <w:szCs w:val="28"/>
        </w:rPr>
      </w:pPr>
      <w:r w:rsidRPr="00CE3FA5">
        <w:rPr>
          <w:kern w:val="2"/>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CE3FA5" w:rsidRPr="00CE3FA5" w:rsidRDefault="00CE3FA5" w:rsidP="00CE3FA5">
      <w:pPr>
        <w:autoSpaceDE w:val="0"/>
        <w:autoSpaceDN w:val="0"/>
        <w:ind w:firstLine="709"/>
        <w:jc w:val="both"/>
        <w:rPr>
          <w:kern w:val="2"/>
          <w:sz w:val="28"/>
          <w:szCs w:val="28"/>
        </w:rPr>
      </w:pPr>
      <w:r w:rsidRPr="00CE3FA5">
        <w:rPr>
          <w:kern w:val="2"/>
          <w:sz w:val="28"/>
          <w:szCs w:val="28"/>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CE3FA5" w:rsidRPr="00CE3FA5" w:rsidRDefault="00CE3FA5" w:rsidP="00CE3FA5">
      <w:pPr>
        <w:autoSpaceDE w:val="0"/>
        <w:autoSpaceDN w:val="0"/>
        <w:ind w:firstLine="709"/>
        <w:jc w:val="both"/>
        <w:rPr>
          <w:kern w:val="2"/>
          <w:sz w:val="28"/>
          <w:szCs w:val="28"/>
        </w:rPr>
      </w:pPr>
      <w:r w:rsidRPr="00CE3FA5">
        <w:rPr>
          <w:kern w:val="2"/>
          <w:sz w:val="28"/>
          <w:szCs w:val="28"/>
        </w:rPr>
        <w:t>2) действующий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E3FA5" w:rsidRPr="00CE3FA5" w:rsidRDefault="00CE3FA5" w:rsidP="00CE3FA5">
      <w:pPr>
        <w:autoSpaceDE w:val="0"/>
        <w:autoSpaceDN w:val="0"/>
        <w:ind w:firstLine="709"/>
        <w:jc w:val="both"/>
        <w:rPr>
          <w:kern w:val="2"/>
          <w:sz w:val="28"/>
          <w:szCs w:val="28"/>
        </w:rPr>
      </w:pPr>
      <w:r w:rsidRPr="00CE3FA5">
        <w:rPr>
          <w:kern w:val="2"/>
          <w:sz w:val="28"/>
          <w:szCs w:val="28"/>
        </w:rPr>
        <w:lastRenderedPageBreak/>
        <w:t>3) действующий от имени членов садоводческого или огороднического некоммерческого товарищества представитель товарищества, уполномоченный на подачу такого заявления принятым решением общего собрания членов такого товарищества;</w:t>
      </w:r>
    </w:p>
    <w:p w:rsidR="00CE3FA5" w:rsidRPr="00CE3FA5" w:rsidRDefault="00CE3FA5" w:rsidP="00CE3FA5">
      <w:pPr>
        <w:autoSpaceDE w:val="0"/>
        <w:autoSpaceDN w:val="0"/>
        <w:ind w:firstLine="709"/>
        <w:jc w:val="both"/>
        <w:rPr>
          <w:rFonts w:eastAsia="Calibri"/>
          <w:sz w:val="28"/>
          <w:szCs w:val="28"/>
        </w:rPr>
      </w:pPr>
      <w:r w:rsidRPr="00CE3FA5">
        <w:rPr>
          <w:kern w:val="2"/>
          <w:sz w:val="28"/>
          <w:szCs w:val="28"/>
        </w:rPr>
        <w:t xml:space="preserve">4) </w:t>
      </w:r>
      <w:r w:rsidRPr="00CE3FA5">
        <w:rPr>
          <w:rFonts w:eastAsia="Calibri"/>
          <w:sz w:val="28"/>
          <w:szCs w:val="28"/>
        </w:rPr>
        <w:t>кадастровый инженер, выполняющий на основании документа, предусмотренного статьей 35 или статьей 42</w:t>
      </w:r>
      <w:r w:rsidRPr="00CE3FA5">
        <w:rPr>
          <w:rFonts w:eastAsia="Calibri"/>
          <w:sz w:val="28"/>
          <w:szCs w:val="28"/>
          <w:vertAlign w:val="superscript"/>
        </w:rPr>
        <w:t>3</w:t>
      </w:r>
      <w:r w:rsidRPr="00CE3FA5">
        <w:rPr>
          <w:rFonts w:eastAsia="Calibri"/>
          <w:sz w:val="28"/>
          <w:szCs w:val="28"/>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E3FA5" w:rsidRPr="00CE3FA5" w:rsidRDefault="00CE3FA5" w:rsidP="00CE3FA5">
      <w:pPr>
        <w:autoSpaceDE w:val="0"/>
        <w:autoSpaceDN w:val="0"/>
        <w:ind w:firstLine="709"/>
        <w:jc w:val="both"/>
        <w:rPr>
          <w:kern w:val="2"/>
          <w:sz w:val="28"/>
          <w:szCs w:val="28"/>
        </w:rPr>
      </w:pPr>
    </w:p>
    <w:p w:rsidR="00CE3FA5" w:rsidRPr="00CE3FA5" w:rsidRDefault="00CE3FA5" w:rsidP="00CE3FA5">
      <w:pPr>
        <w:keepNext/>
        <w:keepLines/>
        <w:autoSpaceDE w:val="0"/>
        <w:autoSpaceDN w:val="0"/>
        <w:jc w:val="center"/>
        <w:outlineLvl w:val="2"/>
        <w:rPr>
          <w:kern w:val="2"/>
          <w:sz w:val="28"/>
          <w:szCs w:val="28"/>
        </w:rPr>
      </w:pPr>
      <w:r w:rsidRPr="00CE3FA5">
        <w:rPr>
          <w:kern w:val="2"/>
          <w:sz w:val="28"/>
          <w:szCs w:val="28"/>
        </w:rPr>
        <w:t>Глава 3. Глава 3. Предоставление муниципальной услуги</w:t>
      </w:r>
    </w:p>
    <w:p w:rsidR="00CE3FA5" w:rsidRPr="00CE3FA5" w:rsidRDefault="00CE3FA5" w:rsidP="00CE3FA5">
      <w:pPr>
        <w:keepNext/>
        <w:keepLines/>
        <w:autoSpaceDE w:val="0"/>
        <w:autoSpaceDN w:val="0"/>
        <w:ind w:firstLine="709"/>
        <w:jc w:val="center"/>
        <w:rPr>
          <w:kern w:val="2"/>
          <w:sz w:val="28"/>
          <w:szCs w:val="28"/>
        </w:rPr>
      </w:pPr>
    </w:p>
    <w:p w:rsidR="00CE3FA5" w:rsidRPr="00CE3FA5" w:rsidRDefault="00CE3FA5" w:rsidP="00CE3FA5">
      <w:pPr>
        <w:autoSpaceDE w:val="0"/>
        <w:autoSpaceDN w:val="0"/>
        <w:ind w:firstLine="709"/>
        <w:jc w:val="both"/>
        <w:rPr>
          <w:kern w:val="2"/>
          <w:sz w:val="28"/>
          <w:szCs w:val="28"/>
        </w:rPr>
      </w:pPr>
      <w:r w:rsidRPr="00CE3FA5">
        <w:rPr>
          <w:kern w:val="2"/>
          <w:sz w:val="28"/>
          <w:szCs w:val="28"/>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E3FA5" w:rsidRPr="00CE3FA5" w:rsidRDefault="00CE3FA5" w:rsidP="00CE3FA5">
      <w:pPr>
        <w:keepNext/>
        <w:keepLines/>
        <w:autoSpaceDE w:val="0"/>
        <w:autoSpaceDN w:val="0"/>
        <w:jc w:val="center"/>
        <w:rPr>
          <w:kern w:val="2"/>
          <w:sz w:val="28"/>
          <w:szCs w:val="28"/>
        </w:rPr>
      </w:pPr>
    </w:p>
    <w:p w:rsidR="00CE3FA5" w:rsidRPr="00CE3FA5" w:rsidRDefault="00CE3FA5" w:rsidP="00CE3FA5">
      <w:pPr>
        <w:keepNext/>
        <w:keepLines/>
        <w:autoSpaceDE w:val="0"/>
        <w:autoSpaceDN w:val="0"/>
        <w:jc w:val="center"/>
        <w:rPr>
          <w:kern w:val="2"/>
          <w:sz w:val="28"/>
          <w:szCs w:val="28"/>
        </w:rPr>
      </w:pPr>
      <w:r w:rsidRPr="00CE3FA5">
        <w:rPr>
          <w:kern w:val="2"/>
          <w:sz w:val="28"/>
          <w:szCs w:val="28"/>
        </w:rPr>
        <w:t>РАЗДЕЛ II. СТАНДАРТ ПРЕДОСТАВЛЕНИЯ</w:t>
      </w:r>
      <w:r w:rsidRPr="00CE3FA5">
        <w:rPr>
          <w:kern w:val="2"/>
          <w:sz w:val="28"/>
          <w:szCs w:val="28"/>
        </w:rPr>
        <w:br/>
        <w:t>МУНИЦИПАЛЬНОЙ УСЛУГИ</w:t>
      </w:r>
    </w:p>
    <w:p w:rsidR="00CE3FA5" w:rsidRPr="00CE3FA5" w:rsidRDefault="00CE3FA5" w:rsidP="00CE3FA5">
      <w:pPr>
        <w:keepNext/>
        <w:keepLines/>
        <w:autoSpaceDE w:val="0"/>
        <w:autoSpaceDN w:val="0"/>
        <w:ind w:firstLine="709"/>
        <w:jc w:val="both"/>
        <w:rPr>
          <w:kern w:val="2"/>
          <w:sz w:val="28"/>
          <w:szCs w:val="28"/>
        </w:rPr>
      </w:pPr>
    </w:p>
    <w:p w:rsidR="00CE3FA5" w:rsidRPr="00CE3FA5" w:rsidRDefault="00CE3FA5" w:rsidP="00CE3FA5">
      <w:pPr>
        <w:keepNext/>
        <w:keepLines/>
        <w:autoSpaceDE w:val="0"/>
        <w:autoSpaceDN w:val="0"/>
        <w:jc w:val="center"/>
        <w:outlineLvl w:val="2"/>
        <w:rPr>
          <w:kern w:val="2"/>
          <w:sz w:val="28"/>
          <w:szCs w:val="28"/>
        </w:rPr>
      </w:pPr>
      <w:r w:rsidRPr="00CE3FA5">
        <w:rPr>
          <w:kern w:val="2"/>
          <w:sz w:val="28"/>
          <w:szCs w:val="28"/>
        </w:rPr>
        <w:t>Глава 4. Наименование муниципальной услуги</w:t>
      </w:r>
    </w:p>
    <w:p w:rsidR="00CE3FA5" w:rsidRPr="00CE3FA5" w:rsidRDefault="00CE3FA5" w:rsidP="00CE3FA5">
      <w:pPr>
        <w:keepNext/>
        <w:keepLines/>
        <w:autoSpaceDE w:val="0"/>
        <w:autoSpaceDN w:val="0"/>
        <w:ind w:firstLine="709"/>
        <w:jc w:val="both"/>
        <w:rPr>
          <w:kern w:val="2"/>
          <w:sz w:val="28"/>
          <w:szCs w:val="28"/>
        </w:rPr>
      </w:pPr>
    </w:p>
    <w:p w:rsidR="00CE3FA5" w:rsidRPr="00CE3FA5" w:rsidRDefault="00CE3FA5" w:rsidP="00CE3FA5">
      <w:pPr>
        <w:autoSpaceDE w:val="0"/>
        <w:autoSpaceDN w:val="0"/>
        <w:ind w:firstLine="709"/>
        <w:jc w:val="both"/>
        <w:rPr>
          <w:rFonts w:eastAsia="Calibri"/>
          <w:sz w:val="28"/>
          <w:lang w:eastAsia="en-US"/>
        </w:rPr>
      </w:pPr>
      <w:r w:rsidRPr="00CE3FA5">
        <w:rPr>
          <w:kern w:val="2"/>
          <w:sz w:val="28"/>
          <w:szCs w:val="28"/>
        </w:rPr>
        <w:t xml:space="preserve">6. Под муниципальной услугой в настоящем административном регламенте понимается </w:t>
      </w:r>
      <w:r w:rsidRPr="00CE3FA5">
        <w:rPr>
          <w:rFonts w:eastAsia="Calibri"/>
          <w:bCs/>
          <w:kern w:val="2"/>
          <w:sz w:val="28"/>
          <w:szCs w:val="28"/>
          <w:lang w:eastAsia="en-US"/>
        </w:rPr>
        <w:t>аннулирование адреса объекта адресации, расположенного на территории муниципального образования</w:t>
      </w:r>
      <w:r w:rsidRPr="00CE3FA5">
        <w:rPr>
          <w:kern w:val="2"/>
          <w:sz w:val="28"/>
          <w:szCs w:val="28"/>
        </w:rPr>
        <w:t>.</w:t>
      </w:r>
    </w:p>
    <w:p w:rsidR="00CE3FA5" w:rsidRPr="00CE3FA5" w:rsidRDefault="00CE3FA5" w:rsidP="00CE3FA5">
      <w:pPr>
        <w:autoSpaceDE w:val="0"/>
        <w:autoSpaceDN w:val="0"/>
        <w:ind w:firstLine="709"/>
        <w:jc w:val="both"/>
        <w:rPr>
          <w:strike/>
          <w:kern w:val="2"/>
          <w:sz w:val="28"/>
          <w:szCs w:val="28"/>
        </w:rPr>
      </w:pPr>
    </w:p>
    <w:p w:rsidR="00CE3FA5" w:rsidRPr="00CE3FA5" w:rsidRDefault="00CE3FA5" w:rsidP="00CE3FA5">
      <w:pPr>
        <w:keepNext/>
        <w:keepLines/>
        <w:autoSpaceDE w:val="0"/>
        <w:autoSpaceDN w:val="0"/>
        <w:jc w:val="center"/>
        <w:outlineLvl w:val="2"/>
        <w:rPr>
          <w:kern w:val="2"/>
          <w:sz w:val="28"/>
          <w:szCs w:val="28"/>
        </w:rPr>
      </w:pPr>
      <w:r w:rsidRPr="00CE3FA5">
        <w:rPr>
          <w:kern w:val="2"/>
          <w:sz w:val="28"/>
          <w:szCs w:val="28"/>
        </w:rPr>
        <w:t>Глава 5. Наименование органа местного самоуправления,</w:t>
      </w:r>
      <w:r w:rsidRPr="00CE3FA5">
        <w:rPr>
          <w:kern w:val="2"/>
          <w:sz w:val="28"/>
          <w:szCs w:val="28"/>
        </w:rPr>
        <w:br/>
        <w:t>предоставляющего муниципальную услугу</w:t>
      </w:r>
    </w:p>
    <w:p w:rsidR="00CE3FA5" w:rsidRPr="00CE3FA5" w:rsidRDefault="00CE3FA5" w:rsidP="00CE3FA5">
      <w:pPr>
        <w:keepNext/>
        <w:keepLines/>
        <w:autoSpaceDE w:val="0"/>
        <w:autoSpaceDN w:val="0"/>
        <w:jc w:val="center"/>
        <w:rPr>
          <w:kern w:val="2"/>
          <w:sz w:val="28"/>
          <w:szCs w:val="28"/>
        </w:rPr>
      </w:pPr>
    </w:p>
    <w:p w:rsidR="00CE3FA5" w:rsidRPr="00CE3FA5" w:rsidRDefault="00CE3FA5" w:rsidP="00CE3FA5">
      <w:pPr>
        <w:autoSpaceDE w:val="0"/>
        <w:autoSpaceDN w:val="0"/>
        <w:ind w:firstLine="709"/>
        <w:jc w:val="both"/>
        <w:rPr>
          <w:kern w:val="2"/>
          <w:sz w:val="28"/>
          <w:szCs w:val="28"/>
        </w:rPr>
      </w:pPr>
      <w:r w:rsidRPr="00CE3FA5">
        <w:rPr>
          <w:kern w:val="2"/>
          <w:sz w:val="28"/>
          <w:szCs w:val="28"/>
        </w:rPr>
        <w:t>7. Органом местного самоуправления, предоставляющим муниципальную услугу, является администрация.</w:t>
      </w:r>
    </w:p>
    <w:p w:rsidR="00CE3FA5" w:rsidRPr="00CE3FA5" w:rsidRDefault="00CE3FA5" w:rsidP="00CE3FA5">
      <w:pPr>
        <w:autoSpaceDE w:val="0"/>
        <w:autoSpaceDN w:val="0"/>
        <w:ind w:firstLine="709"/>
        <w:jc w:val="both"/>
        <w:rPr>
          <w:kern w:val="2"/>
          <w:sz w:val="28"/>
          <w:szCs w:val="28"/>
        </w:rPr>
      </w:pPr>
      <w:r w:rsidRPr="00CE3FA5">
        <w:rPr>
          <w:kern w:val="2"/>
          <w:sz w:val="28"/>
          <w:szCs w:val="28"/>
        </w:rPr>
        <w:t>8. В предоставлении муниципальной услуги участвуют:</w:t>
      </w:r>
    </w:p>
    <w:p w:rsidR="00CE3FA5" w:rsidRPr="00CE3FA5" w:rsidRDefault="00CE3FA5" w:rsidP="00CE3FA5">
      <w:pPr>
        <w:autoSpaceDE w:val="0"/>
        <w:autoSpaceDN w:val="0"/>
        <w:ind w:firstLine="709"/>
        <w:jc w:val="both"/>
        <w:rPr>
          <w:kern w:val="2"/>
          <w:sz w:val="28"/>
          <w:szCs w:val="28"/>
        </w:rPr>
      </w:pPr>
      <w:r w:rsidRPr="00CE3FA5">
        <w:rPr>
          <w:kern w:val="2"/>
          <w:sz w:val="28"/>
          <w:szCs w:val="28"/>
        </w:rPr>
        <w:t>1) Филиал публично-правовой компании «Роскадастр» по Иркутской области;</w:t>
      </w:r>
    </w:p>
    <w:p w:rsidR="00CE3FA5" w:rsidRPr="00CE3FA5" w:rsidRDefault="00CE3FA5" w:rsidP="00CE3FA5">
      <w:pPr>
        <w:autoSpaceDE w:val="0"/>
        <w:autoSpaceDN w:val="0"/>
        <w:ind w:firstLine="709"/>
        <w:jc w:val="both"/>
        <w:rPr>
          <w:rFonts w:eastAsia="Calibri"/>
          <w:sz w:val="28"/>
          <w:szCs w:val="28"/>
          <w:lang w:eastAsia="en-US"/>
        </w:rPr>
      </w:pPr>
      <w:r w:rsidRPr="00CE3FA5">
        <w:rPr>
          <w:kern w:val="2"/>
          <w:sz w:val="28"/>
          <w:szCs w:val="28"/>
        </w:rPr>
        <w:t xml:space="preserve">2) </w:t>
      </w:r>
      <w:r w:rsidRPr="00CE3FA5">
        <w:rPr>
          <w:rFonts w:eastAsia="Calibri"/>
          <w:sz w:val="28"/>
          <w:szCs w:val="28"/>
          <w:lang w:eastAsia="en-US"/>
        </w:rPr>
        <w:t>Федеральная налоговая служба или ее территориальные органы;</w:t>
      </w:r>
    </w:p>
    <w:p w:rsidR="00CE3FA5" w:rsidRPr="00CE3FA5" w:rsidRDefault="00CE3FA5" w:rsidP="00CE3FA5">
      <w:pPr>
        <w:autoSpaceDE w:val="0"/>
        <w:autoSpaceDN w:val="0"/>
        <w:ind w:firstLine="709"/>
        <w:jc w:val="both"/>
        <w:rPr>
          <w:rFonts w:eastAsia="Calibri"/>
          <w:sz w:val="28"/>
          <w:szCs w:val="28"/>
        </w:rPr>
      </w:pPr>
      <w:r w:rsidRPr="00CE3FA5">
        <w:rPr>
          <w:rFonts w:eastAsia="Calibri"/>
          <w:sz w:val="28"/>
          <w:szCs w:val="28"/>
          <w:lang w:eastAsia="en-US"/>
        </w:rPr>
        <w:t xml:space="preserve">3) </w:t>
      </w:r>
      <w:r w:rsidRPr="00CE3FA5">
        <w:rPr>
          <w:rFonts w:eastAsia="Calibri"/>
          <w:sz w:val="28"/>
          <w:szCs w:val="28"/>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Pr="00CE3FA5">
        <w:rPr>
          <w:rFonts w:eastAsia="Calibri"/>
          <w:sz w:val="28"/>
          <w:szCs w:val="28"/>
          <w:u w:val="single"/>
        </w:rPr>
        <w:t>19</w:t>
      </w:r>
      <w:r w:rsidRPr="00CE3FA5">
        <w:rPr>
          <w:rFonts w:eastAsia="Calibri"/>
          <w:sz w:val="28"/>
          <w:szCs w:val="28"/>
        </w:rPr>
        <w:t xml:space="preserve"> настоящего административного регламента.</w:t>
      </w:r>
    </w:p>
    <w:p w:rsidR="00CE3FA5" w:rsidRPr="00CE3FA5" w:rsidRDefault="00CE3FA5" w:rsidP="00CE3FA5">
      <w:pPr>
        <w:autoSpaceDE w:val="0"/>
        <w:autoSpaceDN w:val="0"/>
        <w:jc w:val="center"/>
        <w:outlineLvl w:val="2"/>
        <w:rPr>
          <w:kern w:val="2"/>
          <w:sz w:val="28"/>
          <w:szCs w:val="28"/>
        </w:rPr>
      </w:pPr>
    </w:p>
    <w:p w:rsidR="00CE3FA5" w:rsidRPr="00CE3FA5" w:rsidRDefault="00CE3FA5" w:rsidP="00CE3FA5">
      <w:pPr>
        <w:keepNext/>
        <w:keepLines/>
        <w:autoSpaceDE w:val="0"/>
        <w:autoSpaceDN w:val="0"/>
        <w:jc w:val="center"/>
        <w:outlineLvl w:val="2"/>
        <w:rPr>
          <w:kern w:val="2"/>
          <w:sz w:val="28"/>
          <w:szCs w:val="28"/>
        </w:rPr>
      </w:pPr>
      <w:r w:rsidRPr="00CE3FA5">
        <w:rPr>
          <w:kern w:val="2"/>
          <w:sz w:val="28"/>
          <w:szCs w:val="28"/>
        </w:rPr>
        <w:t>Глава 6. Описание результата предоставления муниципальной услуги</w:t>
      </w:r>
    </w:p>
    <w:p w:rsidR="00CE3FA5" w:rsidRPr="00CE3FA5" w:rsidRDefault="00CE3FA5" w:rsidP="00CE3FA5">
      <w:pPr>
        <w:keepNext/>
        <w:keepLines/>
        <w:autoSpaceDE w:val="0"/>
        <w:autoSpaceDN w:val="0"/>
        <w:adjustRightInd w:val="0"/>
        <w:ind w:firstLine="709"/>
        <w:jc w:val="both"/>
        <w:rPr>
          <w:kern w:val="2"/>
          <w:sz w:val="28"/>
          <w:szCs w:val="28"/>
        </w:rPr>
      </w:pP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9. Результатом предоставления муниципальной услуги является:</w:t>
      </w:r>
    </w:p>
    <w:p w:rsidR="00CE3FA5" w:rsidRPr="00CE3FA5" w:rsidRDefault="00CE3FA5" w:rsidP="00CE3FA5">
      <w:pPr>
        <w:ind w:firstLine="709"/>
        <w:jc w:val="both"/>
        <w:rPr>
          <w:rFonts w:eastAsia="Calibri"/>
          <w:sz w:val="28"/>
          <w:szCs w:val="28"/>
          <w:lang w:eastAsia="en-US"/>
        </w:rPr>
      </w:pPr>
      <w:r w:rsidRPr="00CE3FA5">
        <w:rPr>
          <w:kern w:val="2"/>
          <w:sz w:val="28"/>
          <w:szCs w:val="28"/>
        </w:rPr>
        <w:lastRenderedPageBreak/>
        <w:t xml:space="preserve">1) </w:t>
      </w:r>
      <w:r w:rsidRPr="00CE3FA5">
        <w:rPr>
          <w:sz w:val="28"/>
          <w:szCs w:val="28"/>
        </w:rPr>
        <w:t xml:space="preserve">решение об аннулировании адреса объекта </w:t>
      </w:r>
      <w:r w:rsidRPr="00CE3FA5">
        <w:rPr>
          <w:kern w:val="2"/>
          <w:sz w:val="28"/>
          <w:szCs w:val="28"/>
          <w:lang w:eastAsia="en-US"/>
        </w:rPr>
        <w:t xml:space="preserve">адресации </w:t>
      </w:r>
      <w:r w:rsidRPr="00CE3FA5">
        <w:rPr>
          <w:rFonts w:eastAsia="Calibri"/>
          <w:sz w:val="28"/>
          <w:szCs w:val="28"/>
          <w:lang w:eastAsia="en-US"/>
        </w:rPr>
        <w:t>с приложением уведомления об отсутствии сведений в государственном адресном реестре;</w:t>
      </w:r>
    </w:p>
    <w:p w:rsidR="00CE3FA5" w:rsidRPr="00CE3FA5" w:rsidRDefault="00CE3FA5" w:rsidP="00CE3FA5">
      <w:pPr>
        <w:autoSpaceDE w:val="0"/>
        <w:autoSpaceDN w:val="0"/>
        <w:adjustRightInd w:val="0"/>
        <w:ind w:firstLine="709"/>
        <w:jc w:val="both"/>
        <w:rPr>
          <w:sz w:val="28"/>
          <w:szCs w:val="28"/>
        </w:rPr>
      </w:pPr>
      <w:r w:rsidRPr="00CE3FA5">
        <w:rPr>
          <w:kern w:val="2"/>
          <w:sz w:val="28"/>
          <w:szCs w:val="28"/>
        </w:rPr>
        <w:t xml:space="preserve">2) </w:t>
      </w:r>
      <w:r w:rsidRPr="00CE3FA5">
        <w:rPr>
          <w:sz w:val="28"/>
          <w:szCs w:val="28"/>
        </w:rPr>
        <w:t xml:space="preserve">решение об отказе в аннулировании адреса объекта </w:t>
      </w:r>
      <w:r w:rsidRPr="00CE3FA5">
        <w:rPr>
          <w:kern w:val="2"/>
          <w:sz w:val="28"/>
          <w:szCs w:val="28"/>
          <w:lang w:eastAsia="en-US"/>
        </w:rPr>
        <w:t>адресации (далее – решение об отказе в аннулировании адреса).</w:t>
      </w:r>
    </w:p>
    <w:p w:rsidR="00CE3FA5" w:rsidRPr="00CE3FA5" w:rsidRDefault="00CE3FA5" w:rsidP="00CE3FA5">
      <w:pPr>
        <w:autoSpaceDE w:val="0"/>
        <w:autoSpaceDN w:val="0"/>
        <w:adjustRightInd w:val="0"/>
        <w:ind w:firstLine="709"/>
        <w:jc w:val="both"/>
        <w:rPr>
          <w:rFonts w:cs="Arial"/>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7. Срок предоставления муниципальной услуги</w:t>
      </w:r>
    </w:p>
    <w:p w:rsidR="00CE3FA5" w:rsidRPr="00CE3FA5" w:rsidRDefault="00CE3FA5" w:rsidP="00CE3FA5">
      <w:pPr>
        <w:keepNext/>
        <w:keepLines/>
        <w:autoSpaceDE w:val="0"/>
        <w:autoSpaceDN w:val="0"/>
        <w:adjustRightInd w:val="0"/>
        <w:jc w:val="center"/>
        <w:rPr>
          <w:kern w:val="2"/>
          <w:sz w:val="28"/>
          <w:szCs w:val="28"/>
        </w:rPr>
      </w:pP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 xml:space="preserve">10. Муниципальная услуга предоставляется: </w:t>
      </w:r>
    </w:p>
    <w:p w:rsidR="00CE3FA5" w:rsidRPr="00CE3FA5" w:rsidRDefault="00CE3FA5" w:rsidP="00CE3FA5">
      <w:pPr>
        <w:ind w:firstLine="709"/>
        <w:rPr>
          <w:rFonts w:eastAsia="Calibri"/>
          <w:sz w:val="28"/>
          <w:szCs w:val="28"/>
          <w:lang w:eastAsia="en-US"/>
        </w:rPr>
      </w:pPr>
      <w:r w:rsidRPr="00CE3FA5">
        <w:rPr>
          <w:rFonts w:eastAsia="Calibri"/>
          <w:sz w:val="28"/>
          <w:szCs w:val="28"/>
          <w:lang w:eastAsia="en-US"/>
        </w:rPr>
        <w:t xml:space="preserve">1) в случае подачи заявления на бумажном носителе - в срок не более 10 рабочих дней со дня поступления заявления; </w:t>
      </w:r>
    </w:p>
    <w:p w:rsidR="00CE3FA5" w:rsidRPr="00CE3FA5" w:rsidRDefault="00CE3FA5" w:rsidP="00CE3FA5">
      <w:pPr>
        <w:ind w:firstLine="709"/>
        <w:rPr>
          <w:rFonts w:ascii="Calibri" w:eastAsia="Calibri" w:hAnsi="Calibri"/>
          <w:sz w:val="22"/>
          <w:szCs w:val="22"/>
        </w:rPr>
      </w:pPr>
      <w:r w:rsidRPr="00CE3FA5">
        <w:rPr>
          <w:rFonts w:eastAsia="Calibri"/>
          <w:sz w:val="28"/>
          <w:szCs w:val="28"/>
          <w:lang w:eastAsia="en-US"/>
        </w:rPr>
        <w:t>2) в случае подачи заявления в форме электронного документа - в срок не более 5 рабочих дней со дня поступления заявления.</w:t>
      </w:r>
      <w:r w:rsidRPr="00CE3FA5">
        <w:rPr>
          <w:rFonts w:ascii="Calibri" w:eastAsia="Calibri" w:hAnsi="Calibri"/>
          <w:sz w:val="22"/>
          <w:szCs w:val="22"/>
        </w:rPr>
        <w:t xml:space="preserve"> </w:t>
      </w:r>
    </w:p>
    <w:p w:rsidR="00CE3FA5" w:rsidRPr="00CE3FA5" w:rsidRDefault="00CE3FA5" w:rsidP="00CE3FA5">
      <w:pPr>
        <w:ind w:firstLine="709"/>
        <w:jc w:val="both"/>
        <w:rPr>
          <w:color w:val="000000"/>
          <w:kern w:val="2"/>
          <w:sz w:val="28"/>
          <w:szCs w:val="28"/>
        </w:rPr>
      </w:pPr>
      <w:r w:rsidRPr="00CE3FA5">
        <w:rPr>
          <w:kern w:val="2"/>
          <w:sz w:val="28"/>
          <w:szCs w:val="28"/>
        </w:rPr>
        <w:t xml:space="preserve">11. </w:t>
      </w:r>
      <w:r w:rsidRPr="00CE3FA5">
        <w:rPr>
          <w:color w:val="000000"/>
          <w:kern w:val="2"/>
          <w:sz w:val="28"/>
          <w:szCs w:val="28"/>
        </w:rPr>
        <w:t>Приостановление предоставления муниципальной услуги законодательством не предусмотрено.</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 xml:space="preserve">12. </w:t>
      </w:r>
      <w:r w:rsidRPr="00CE3FA5">
        <w:rPr>
          <w:sz w:val="28"/>
          <w:szCs w:val="28"/>
        </w:rPr>
        <w:t xml:space="preserve">Решение об аннулировании  адреса или решение об отказе в аннулировании адреса </w:t>
      </w:r>
      <w:r w:rsidRPr="00CE3FA5">
        <w:rPr>
          <w:kern w:val="2"/>
          <w:sz w:val="28"/>
          <w:szCs w:val="28"/>
        </w:rPr>
        <w:t>направляется (выдается) заявителю или его представителю:</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CE3FA5">
        <w:rPr>
          <w:sz w:val="28"/>
          <w:szCs w:val="28"/>
        </w:rPr>
        <w:t xml:space="preserve">решения об аннулировании адреса или решения об отказе в аннулировании адреса </w:t>
      </w:r>
      <w:r w:rsidRPr="00CE3FA5">
        <w:rPr>
          <w:kern w:val="2"/>
          <w:sz w:val="28"/>
          <w:szCs w:val="28"/>
        </w:rPr>
        <w:t>в форме электронного документа с использованием сети «Интернет»);</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 xml:space="preserve">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w:t>
      </w:r>
      <w:r w:rsidRPr="00CE3FA5">
        <w:rPr>
          <w:sz w:val="28"/>
          <w:szCs w:val="28"/>
        </w:rPr>
        <w:t xml:space="preserve">решения об аннулировании адреса или решения об отказе в аннулировании адреса </w:t>
      </w:r>
      <w:r w:rsidRPr="00CE3FA5">
        <w:rPr>
          <w:kern w:val="2"/>
          <w:sz w:val="28"/>
          <w:szCs w:val="28"/>
        </w:rPr>
        <w:t>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CE3FA5" w:rsidRPr="00CE3FA5" w:rsidRDefault="00CE3FA5" w:rsidP="00CE3FA5">
      <w:pPr>
        <w:ind w:firstLine="709"/>
        <w:jc w:val="both"/>
        <w:rPr>
          <w:kern w:val="2"/>
          <w:sz w:val="28"/>
          <w:szCs w:val="28"/>
        </w:rPr>
      </w:pPr>
    </w:p>
    <w:p w:rsidR="00CE3FA5" w:rsidRPr="00CE3FA5" w:rsidRDefault="00CE3FA5" w:rsidP="00CE3FA5">
      <w:pPr>
        <w:autoSpaceDE w:val="0"/>
        <w:autoSpaceDN w:val="0"/>
        <w:adjustRightInd w:val="0"/>
        <w:ind w:firstLine="709"/>
        <w:jc w:val="center"/>
        <w:rPr>
          <w:kern w:val="2"/>
          <w:sz w:val="28"/>
          <w:szCs w:val="28"/>
        </w:rPr>
      </w:pPr>
      <w:r w:rsidRPr="00CE3FA5">
        <w:rPr>
          <w:kern w:val="2"/>
          <w:sz w:val="28"/>
          <w:szCs w:val="28"/>
        </w:rPr>
        <w:t>Глава 8. Правовые основания для предоставления муниципальной услуги</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ind w:firstLine="709"/>
        <w:jc w:val="both"/>
        <w:rPr>
          <w:sz w:val="28"/>
          <w:szCs w:val="28"/>
          <w:highlight w:val="white"/>
          <w:lang w:eastAsia="en-US"/>
        </w:rPr>
      </w:pPr>
      <w:r w:rsidRPr="00CE3FA5">
        <w:rPr>
          <w:kern w:val="2"/>
          <w:sz w:val="28"/>
          <w:szCs w:val="28"/>
        </w:rPr>
        <w:t>13. П</w:t>
      </w:r>
      <w:r w:rsidRPr="00CE3FA5">
        <w:rPr>
          <w:rFonts w:eastAsia="Calibri"/>
          <w:sz w:val="28"/>
          <w:szCs w:val="28"/>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CE3FA5">
        <w:rPr>
          <w:kern w:val="2"/>
          <w:sz w:val="28"/>
          <w:szCs w:val="28"/>
          <w:lang w:eastAsia="en-US"/>
        </w:rPr>
        <w:t xml:space="preserve"> размещается на официальном сайте администрации в </w:t>
      </w:r>
      <w:r w:rsidRPr="00CE3FA5">
        <w:rPr>
          <w:kern w:val="2"/>
          <w:sz w:val="28"/>
          <w:szCs w:val="28"/>
        </w:rPr>
        <w:t xml:space="preserve">информационно-телекоммуникационной </w:t>
      </w:r>
      <w:r w:rsidRPr="00CE3FA5">
        <w:rPr>
          <w:kern w:val="2"/>
          <w:sz w:val="28"/>
          <w:szCs w:val="28"/>
          <w:lang w:eastAsia="en-US"/>
        </w:rPr>
        <w:t xml:space="preserve">сети «Интернет» </w:t>
      </w:r>
      <w:r w:rsidRPr="00CE3FA5">
        <w:rPr>
          <w:kern w:val="2"/>
          <w:sz w:val="28"/>
          <w:szCs w:val="28"/>
        </w:rPr>
        <w:t>по адресу https://ishedey.mo38.ru/</w:t>
      </w:r>
      <w:r w:rsidRPr="00CE3FA5">
        <w:rPr>
          <w:kern w:val="2"/>
          <w:sz w:val="28"/>
          <w:szCs w:val="28"/>
          <w:lang w:eastAsia="en-US"/>
        </w:rPr>
        <w:t xml:space="preserve">  и </w:t>
      </w:r>
      <w:r w:rsidRPr="00CE3FA5">
        <w:rPr>
          <w:color w:val="000000"/>
          <w:sz w:val="28"/>
          <w:szCs w:val="28"/>
          <w:highlight w:val="white"/>
          <w:lang w:eastAsia="en-US"/>
        </w:rPr>
        <w:t>федеральной государственной информационной системе «Единый портал государственных и муниципальных услуг»</w:t>
      </w:r>
      <w:r w:rsidRPr="00CE3FA5">
        <w:rPr>
          <w:rFonts w:ascii="Calibri" w:eastAsia="Calibri" w:hAnsi="Calibri"/>
          <w:sz w:val="22"/>
          <w:szCs w:val="22"/>
          <w:lang w:eastAsia="en-US"/>
        </w:rPr>
        <w:t xml:space="preserve"> </w:t>
      </w:r>
      <w:r w:rsidRPr="00CE3FA5">
        <w:rPr>
          <w:color w:val="000000"/>
          <w:sz w:val="28"/>
          <w:szCs w:val="28"/>
          <w:lang w:eastAsia="en-US"/>
        </w:rPr>
        <w:t>по адресу http://gosuslugi.ru (далее – Единый портал) в информационно-телекоммуникационной сети «Интернет».</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9. Исчерпывающий перечень документов, необходимых</w:t>
      </w:r>
      <w:r w:rsidRPr="00CE3FA5">
        <w:rPr>
          <w:kern w:val="2"/>
          <w:sz w:val="28"/>
          <w:szCs w:val="28"/>
        </w:rPr>
        <w:br/>
        <w:t>для предоставления муниципальной услуги</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kern w:val="2"/>
          <w:sz w:val="28"/>
          <w:szCs w:val="28"/>
        </w:rPr>
        <w:t xml:space="preserve">14. </w:t>
      </w:r>
      <w:r w:rsidRPr="00CE3FA5">
        <w:rPr>
          <w:rFonts w:eastAsia="Calibri"/>
          <w:kern w:val="2"/>
          <w:sz w:val="28"/>
          <w:szCs w:val="28"/>
          <w:lang w:eastAsia="en-US"/>
        </w:rPr>
        <w:t>Для аннулирования адреса объекта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15. К заявлению заявитель или его представитель прилагает следующие документы:</w:t>
      </w:r>
    </w:p>
    <w:p w:rsidR="00CE3FA5" w:rsidRPr="00CE3FA5" w:rsidRDefault="00CE3FA5" w:rsidP="00CE3FA5">
      <w:pPr>
        <w:ind w:firstLine="709"/>
        <w:jc w:val="both"/>
        <w:rPr>
          <w:sz w:val="28"/>
          <w:szCs w:val="28"/>
        </w:rPr>
      </w:pPr>
      <w:r w:rsidRPr="00CE3FA5">
        <w:rPr>
          <w:rFonts w:eastAsia="Calibri"/>
          <w:kern w:val="2"/>
          <w:sz w:val="28"/>
          <w:szCs w:val="28"/>
          <w:lang w:eastAsia="en-US"/>
        </w:rPr>
        <w:t>1</w:t>
      </w:r>
      <w:r w:rsidRPr="00CE3FA5">
        <w:rPr>
          <w:sz w:val="28"/>
          <w:szCs w:val="28"/>
        </w:rPr>
        <w:t xml:space="preserve">) </w:t>
      </w:r>
      <w:r w:rsidRPr="00CE3FA5">
        <w:rPr>
          <w:rFonts w:eastAsia="Calibri"/>
          <w:kern w:val="2"/>
          <w:sz w:val="28"/>
          <w:szCs w:val="28"/>
          <w:lang w:eastAsia="en-US"/>
        </w:rPr>
        <w:t>копию документа, удостоверяющего 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 в том числе кадастровым инженером)</w:t>
      </w:r>
      <w:r w:rsidRPr="00CE3FA5">
        <w:rPr>
          <w:sz w:val="28"/>
          <w:szCs w:val="28"/>
        </w:rPr>
        <w:t>;</w:t>
      </w:r>
    </w:p>
    <w:p w:rsidR="00CE3FA5" w:rsidRPr="00CE3FA5" w:rsidRDefault="00CE3FA5" w:rsidP="00CE3FA5">
      <w:pPr>
        <w:ind w:firstLine="709"/>
        <w:jc w:val="both"/>
        <w:rPr>
          <w:sz w:val="28"/>
          <w:szCs w:val="28"/>
        </w:rPr>
      </w:pPr>
      <w:r w:rsidRPr="00CE3FA5">
        <w:rPr>
          <w:sz w:val="28"/>
          <w:szCs w:val="28"/>
        </w:rPr>
        <w:t>2) копию документа, подтверждающего полномочия представителя заявителя (в случае, если заявление подается представителем заявителя);</w:t>
      </w:r>
    </w:p>
    <w:p w:rsidR="00CE3FA5" w:rsidRPr="00CE3FA5" w:rsidRDefault="00CE3FA5" w:rsidP="00CE3FA5">
      <w:pPr>
        <w:ind w:firstLine="709"/>
        <w:jc w:val="both"/>
        <w:rPr>
          <w:rFonts w:eastAsia="Calibri"/>
          <w:sz w:val="28"/>
          <w:szCs w:val="28"/>
        </w:rPr>
      </w:pPr>
      <w:r w:rsidRPr="00CE3FA5">
        <w:rPr>
          <w:sz w:val="28"/>
          <w:szCs w:val="28"/>
        </w:rPr>
        <w:t xml:space="preserve">3) </w:t>
      </w:r>
      <w:r w:rsidRPr="00CE3FA5">
        <w:rPr>
          <w:rFonts w:eastAsia="Calibri"/>
          <w:sz w:val="28"/>
          <w:szCs w:val="28"/>
        </w:rPr>
        <w:t>копию документа, предусмотренного статьей 35 или статьей 42</w:t>
      </w:r>
      <w:r w:rsidRPr="00CE3FA5">
        <w:rPr>
          <w:rFonts w:eastAsia="Calibri"/>
          <w:sz w:val="28"/>
          <w:szCs w:val="28"/>
          <w:vertAlign w:val="superscript"/>
        </w:rPr>
        <w:t>3</w:t>
      </w:r>
      <w:r w:rsidRPr="00CE3FA5">
        <w:rPr>
          <w:rFonts w:eastAsia="Calibri"/>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CE3FA5">
        <w:rPr>
          <w:kern w:val="2"/>
          <w:sz w:val="28"/>
          <w:szCs w:val="28"/>
        </w:rPr>
        <w:t xml:space="preserve"> кадастровым инженером)</w:t>
      </w:r>
      <w:r w:rsidRPr="00CE3FA5">
        <w:rPr>
          <w:rFonts w:eastAsia="Calibri"/>
          <w:sz w:val="28"/>
          <w:szCs w:val="28"/>
        </w:rPr>
        <w:t>.</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16. В случае, если заявление подается представителем заявителя, для получения документов, указанных в подпунктах 2, 3 пункта 15 административного регламента:</w:t>
      </w:r>
    </w:p>
    <w:p w:rsidR="00CE3FA5" w:rsidRPr="00CE3FA5" w:rsidRDefault="00CE3FA5" w:rsidP="00CE3FA5">
      <w:pPr>
        <w:autoSpaceDE w:val="0"/>
        <w:autoSpaceDN w:val="0"/>
        <w:ind w:firstLine="709"/>
        <w:jc w:val="both"/>
        <w:rPr>
          <w:kern w:val="2"/>
          <w:sz w:val="28"/>
          <w:szCs w:val="28"/>
        </w:rPr>
      </w:pPr>
      <w:r w:rsidRPr="00CE3FA5">
        <w:rPr>
          <w:rFonts w:eastAsia="Calibri"/>
          <w:kern w:val="2"/>
          <w:sz w:val="28"/>
          <w:szCs w:val="28"/>
          <w:lang w:eastAsia="en-US"/>
        </w:rPr>
        <w:t xml:space="preserve">1) представитель заявителя – физического лица (за исключением кадастрового инженера, являющегося представителем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CE3FA5">
        <w:rPr>
          <w:kern w:val="2"/>
          <w:sz w:val="28"/>
          <w:szCs w:val="28"/>
        </w:rPr>
        <w:t>на указании федерального закона либо на акте уполномоченного на то государственного органа или органа местного самоуправления</w:t>
      </w:r>
      <w:r w:rsidRPr="00CE3FA5">
        <w:rPr>
          <w:rFonts w:eastAsia="Calibri"/>
          <w:kern w:val="2"/>
          <w:sz w:val="28"/>
          <w:szCs w:val="28"/>
          <w:lang w:eastAsia="en-US"/>
        </w:rPr>
        <w:t xml:space="preserve">, то наличие документа, </w:t>
      </w:r>
      <w:r w:rsidRPr="00CE3FA5">
        <w:rPr>
          <w:rFonts w:eastAsia="Calibri"/>
          <w:sz w:val="28"/>
          <w:szCs w:val="28"/>
          <w:lang w:eastAsia="en-US"/>
        </w:rPr>
        <w:t>подтверждающего полномочия представителя</w:t>
      </w:r>
      <w:r w:rsidRPr="00CE3FA5">
        <w:rPr>
          <w:rFonts w:eastAsia="Calibri"/>
          <w:kern w:val="2"/>
          <w:sz w:val="28"/>
          <w:szCs w:val="28"/>
          <w:lang w:eastAsia="en-US"/>
        </w:rPr>
        <w:t xml:space="preserve"> юридического лица, обеспечивается самим юридическим лицом либо соответствующим </w:t>
      </w:r>
      <w:r w:rsidRPr="00CE3FA5">
        <w:rPr>
          <w:kern w:val="2"/>
          <w:sz w:val="28"/>
          <w:szCs w:val="28"/>
        </w:rPr>
        <w:t>уполномоченным государственным органом или органом местного самоуправления;</w:t>
      </w:r>
    </w:p>
    <w:p w:rsidR="00CE3FA5" w:rsidRPr="00CE3FA5" w:rsidRDefault="00CE3FA5" w:rsidP="00CE3FA5">
      <w:pPr>
        <w:autoSpaceDE w:val="0"/>
        <w:autoSpaceDN w:val="0"/>
        <w:ind w:firstLine="709"/>
        <w:jc w:val="both"/>
        <w:rPr>
          <w:kern w:val="2"/>
          <w:sz w:val="28"/>
          <w:szCs w:val="28"/>
        </w:rPr>
      </w:pPr>
      <w:r w:rsidRPr="00CE3FA5">
        <w:rPr>
          <w:kern w:val="2"/>
          <w:sz w:val="28"/>
          <w:szCs w:val="28"/>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kern w:val="2"/>
          <w:sz w:val="28"/>
          <w:szCs w:val="28"/>
        </w:rPr>
        <w:t xml:space="preserve">3) представитель заявителя, действующий от имени членов садоводческого или огороднического некоммерческого товарищества, обращается к лицу, </w:t>
      </w:r>
      <w:r w:rsidRPr="00CE3FA5">
        <w:rPr>
          <w:kern w:val="2"/>
          <w:sz w:val="28"/>
          <w:szCs w:val="28"/>
        </w:rPr>
        <w:lastRenderedPageBreak/>
        <w:t>председательствовавшему на общем собрании членов такого товарищества либо секретарю общего собрания членов такого товарищества</w:t>
      </w:r>
      <w:r w:rsidRPr="00CE3FA5">
        <w:rPr>
          <w:rFonts w:eastAsia="Calibri"/>
          <w:kern w:val="2"/>
          <w:sz w:val="28"/>
          <w:szCs w:val="28"/>
          <w:lang w:eastAsia="en-US"/>
        </w:rPr>
        <w:t>;</w:t>
      </w:r>
    </w:p>
    <w:p w:rsidR="00CE3FA5" w:rsidRPr="00CE3FA5" w:rsidRDefault="00CE3FA5" w:rsidP="00CE3FA5">
      <w:pPr>
        <w:autoSpaceDE w:val="0"/>
        <w:autoSpaceDN w:val="0"/>
        <w:adjustRightInd w:val="0"/>
        <w:ind w:firstLine="709"/>
        <w:jc w:val="both"/>
        <w:rPr>
          <w:rFonts w:eastAsia="Calibri"/>
          <w:sz w:val="28"/>
          <w:szCs w:val="28"/>
        </w:rPr>
      </w:pPr>
      <w:r w:rsidRPr="00CE3FA5">
        <w:rPr>
          <w:rFonts w:eastAsia="Calibri"/>
          <w:kern w:val="2"/>
          <w:sz w:val="28"/>
          <w:szCs w:val="28"/>
          <w:lang w:eastAsia="en-US"/>
        </w:rPr>
        <w:t xml:space="preserve">4) </w:t>
      </w:r>
      <w:r w:rsidRPr="00CE3FA5">
        <w:rPr>
          <w:rFonts w:eastAsia="Calibri"/>
          <w:sz w:val="28"/>
          <w:szCs w:val="28"/>
        </w:rPr>
        <w:t>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CE3FA5">
        <w:rPr>
          <w:rFonts w:eastAsia="Calibri"/>
          <w:sz w:val="28"/>
          <w:szCs w:val="28"/>
          <w:vertAlign w:val="superscript"/>
        </w:rPr>
        <w:t>3</w:t>
      </w:r>
      <w:r w:rsidRPr="00CE3FA5">
        <w:rPr>
          <w:rFonts w:eastAsia="Calibri"/>
          <w:sz w:val="28"/>
          <w:szCs w:val="28"/>
        </w:rPr>
        <w:t xml:space="preserve"> Федерального закона «О кадастровой деятельности».</w:t>
      </w:r>
    </w:p>
    <w:p w:rsidR="00CE3FA5" w:rsidRPr="00CE3FA5" w:rsidRDefault="00CE3FA5" w:rsidP="00CE3FA5">
      <w:pPr>
        <w:autoSpaceDE w:val="0"/>
        <w:autoSpaceDN w:val="0"/>
        <w:adjustRightInd w:val="0"/>
        <w:ind w:firstLine="709"/>
        <w:jc w:val="both"/>
        <w:rPr>
          <w:kern w:val="2"/>
          <w:sz w:val="28"/>
          <w:szCs w:val="28"/>
          <w:lang w:eastAsia="en-US"/>
        </w:rPr>
      </w:pPr>
      <w:r w:rsidRPr="00CE3FA5">
        <w:rPr>
          <w:rFonts w:eastAsia="Calibri"/>
          <w:kern w:val="2"/>
          <w:sz w:val="28"/>
          <w:szCs w:val="28"/>
          <w:lang w:eastAsia="en-US"/>
        </w:rPr>
        <w:t xml:space="preserve">17. Заявитель или его представитель представляет (направляет) заявление и документы, указанные в пункте 15 административного регламента, </w:t>
      </w:r>
      <w:r w:rsidRPr="00CE3FA5">
        <w:rPr>
          <w:kern w:val="2"/>
          <w:sz w:val="28"/>
          <w:szCs w:val="28"/>
          <w:lang w:eastAsia="en-US"/>
        </w:rPr>
        <w:t>одним из следующих способов:</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1) путем личного обращения в администрацию;</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2) через организации почтовой связи;</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3) через личный кабинет на Едином портале;</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4) путем направления на адрес электронной почты администрации.</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Требования к документам, представляемым заявителем</w:t>
      </w:r>
      <w:r w:rsidRPr="00CE3FA5">
        <w:rPr>
          <w:rFonts w:ascii="Calibri" w:eastAsia="Calibri" w:hAnsi="Calibri"/>
          <w:sz w:val="22"/>
          <w:szCs w:val="22"/>
          <w:lang w:eastAsia="en-US"/>
        </w:rPr>
        <w:t xml:space="preserve"> </w:t>
      </w:r>
      <w:r w:rsidRPr="00CE3FA5">
        <w:rPr>
          <w:kern w:val="2"/>
          <w:sz w:val="28"/>
          <w:szCs w:val="28"/>
        </w:rPr>
        <w:t>или его представителем:</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Pr="00CE3FA5">
        <w:rPr>
          <w:kern w:val="2"/>
          <w:sz w:val="28"/>
          <w:szCs w:val="28"/>
          <w:u w:val="single"/>
        </w:rPr>
        <w:t>57</w:t>
      </w:r>
      <w:r w:rsidRPr="00CE3FA5">
        <w:rPr>
          <w:kern w:val="2"/>
          <w:sz w:val="28"/>
          <w:szCs w:val="28"/>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2) тексты документов должны быть написаны разборчиво;</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3) документы не должны иметь подчисток, приписок, зачеркнутых слов и не оговоренных в них исправлений;</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4) документы не должны быть исполнены карандашом;</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5) документы не должны иметь повреждений, наличие которых не позволяет однозначно истолковать их содержание.</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19.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CE3FA5" w:rsidRPr="00CE3FA5" w:rsidRDefault="00CE3FA5" w:rsidP="00CE3FA5">
      <w:pPr>
        <w:ind w:firstLine="709"/>
        <w:jc w:val="both"/>
        <w:rPr>
          <w:sz w:val="28"/>
          <w:szCs w:val="28"/>
        </w:rPr>
      </w:pPr>
      <w:r w:rsidRPr="00CE3FA5">
        <w:rPr>
          <w:sz w:val="28"/>
          <w:szCs w:val="28"/>
        </w:rPr>
        <w:t>1) выписка из Единого государственного реестра юридических лиц (если заявителем является юридическое лицо);</w:t>
      </w:r>
    </w:p>
    <w:p w:rsidR="00CE3FA5" w:rsidRPr="00CE3FA5" w:rsidRDefault="00CE3FA5" w:rsidP="00CE3FA5">
      <w:pPr>
        <w:ind w:firstLine="709"/>
        <w:jc w:val="both"/>
        <w:rPr>
          <w:sz w:val="28"/>
          <w:szCs w:val="28"/>
        </w:rPr>
      </w:pPr>
      <w:r w:rsidRPr="00CE3FA5">
        <w:rPr>
          <w:sz w:val="28"/>
          <w:szCs w:val="28"/>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CE3FA5" w:rsidRPr="00CE3FA5" w:rsidRDefault="00CE3FA5" w:rsidP="00CE3FA5">
      <w:pPr>
        <w:ind w:firstLine="709"/>
        <w:jc w:val="both"/>
        <w:rPr>
          <w:rFonts w:eastAsia="Calibri"/>
          <w:sz w:val="28"/>
          <w:szCs w:val="28"/>
        </w:rPr>
      </w:pPr>
      <w:r w:rsidRPr="00CE3FA5">
        <w:rPr>
          <w:sz w:val="28"/>
          <w:szCs w:val="28"/>
        </w:rPr>
        <w:t xml:space="preserve">3) </w:t>
      </w:r>
      <w:r w:rsidRPr="00CE3FA5">
        <w:rPr>
          <w:rFonts w:eastAsia="Calibri"/>
          <w:sz w:val="28"/>
          <w:szCs w:val="28"/>
        </w:rPr>
        <w:t>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3FA5" w:rsidRPr="00CE3FA5" w:rsidRDefault="00CE3FA5" w:rsidP="00CE3FA5">
      <w:pPr>
        <w:ind w:firstLine="709"/>
        <w:jc w:val="both"/>
        <w:rPr>
          <w:rFonts w:eastAsia="Calibri"/>
          <w:sz w:val="28"/>
          <w:szCs w:val="28"/>
        </w:rPr>
      </w:pPr>
      <w:r w:rsidRPr="00CE3FA5">
        <w:rPr>
          <w:sz w:val="28"/>
          <w:szCs w:val="28"/>
        </w:rPr>
        <w:lastRenderedPageBreak/>
        <w:t xml:space="preserve">4) </w:t>
      </w:r>
      <w:r w:rsidRPr="00CE3FA5">
        <w:rPr>
          <w:rFonts w:eastAsia="Calibri"/>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аннулирования адреса помещения вследствие его перевода из жилого помещения в нежилое помещение или нежилого помещения в жилое помещение);</w:t>
      </w:r>
    </w:p>
    <w:p w:rsidR="00CE3FA5" w:rsidRPr="00CE3FA5" w:rsidRDefault="00CE3FA5" w:rsidP="00CE3FA5">
      <w:pPr>
        <w:ind w:firstLine="709"/>
        <w:jc w:val="both"/>
        <w:rPr>
          <w:rFonts w:eastAsia="Calibri"/>
          <w:sz w:val="28"/>
          <w:szCs w:val="28"/>
        </w:rPr>
      </w:pPr>
      <w:r w:rsidRPr="00CE3FA5">
        <w:rPr>
          <w:rFonts w:eastAsia="Calibri"/>
          <w:sz w:val="28"/>
          <w:szCs w:val="28"/>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3FA5" w:rsidRPr="00CE3FA5" w:rsidRDefault="00CE3FA5" w:rsidP="00CE3FA5">
      <w:pPr>
        <w:ind w:firstLine="709"/>
        <w:jc w:val="both"/>
        <w:rPr>
          <w:rFonts w:eastAsia="Calibri"/>
          <w:sz w:val="28"/>
          <w:szCs w:val="28"/>
        </w:rPr>
      </w:pPr>
      <w:r w:rsidRPr="00CE3FA5">
        <w:rPr>
          <w:rFonts w:eastAsia="Calibri"/>
          <w:sz w:val="28"/>
          <w:szCs w:val="28"/>
        </w:rPr>
        <w:t>6)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E3FA5" w:rsidRPr="00CE3FA5" w:rsidRDefault="00CE3FA5" w:rsidP="00CE3FA5">
      <w:pPr>
        <w:ind w:firstLine="709"/>
        <w:jc w:val="both"/>
        <w:rPr>
          <w:rFonts w:eastAsia="Calibri"/>
          <w:sz w:val="28"/>
          <w:szCs w:val="28"/>
        </w:rPr>
      </w:pPr>
      <w:r w:rsidRPr="00CE3FA5">
        <w:rPr>
          <w:rFonts w:eastAsia="Calibri"/>
          <w:sz w:val="28"/>
          <w:szCs w:val="28"/>
        </w:rPr>
        <w:t>7)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kern w:val="2"/>
          <w:sz w:val="28"/>
          <w:szCs w:val="28"/>
        </w:rPr>
        <w:t xml:space="preserve">20. Для получения документов, указанных в пункте </w:t>
      </w:r>
      <w:r w:rsidRPr="00CE3FA5">
        <w:rPr>
          <w:kern w:val="2"/>
          <w:sz w:val="28"/>
          <w:szCs w:val="28"/>
          <w:u w:val="single"/>
        </w:rPr>
        <w:t>19</w:t>
      </w:r>
      <w:r w:rsidRPr="00CE3FA5">
        <w:rPr>
          <w:kern w:val="2"/>
          <w:sz w:val="28"/>
          <w:szCs w:val="28"/>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Pr="00CE3FA5">
        <w:rPr>
          <w:kern w:val="2"/>
          <w:sz w:val="28"/>
          <w:szCs w:val="28"/>
          <w:u w:val="single"/>
        </w:rPr>
        <w:t>8 и 74</w:t>
      </w:r>
      <w:r w:rsidRPr="00CE3FA5">
        <w:rPr>
          <w:kern w:val="2"/>
          <w:sz w:val="28"/>
          <w:szCs w:val="28"/>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Pr="00CE3FA5">
        <w:rPr>
          <w:rFonts w:eastAsia="Calibri"/>
          <w:kern w:val="2"/>
          <w:sz w:val="28"/>
          <w:szCs w:val="28"/>
          <w:lang w:eastAsia="en-US"/>
        </w:rPr>
        <w:t>.</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21. Заявитель или его представитель вправе представить в администрацию документы, указанные в пункте 19 административного регламента, способами, установленными в пункте 17 административного регламента.</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22. Администрация при предоставлении муниципальной услуги не вправе требовать от заявителей или их представителей:</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3FA5" w:rsidRPr="00CE3FA5" w:rsidRDefault="00CE3FA5" w:rsidP="00CE3FA5">
      <w:pPr>
        <w:autoSpaceDE w:val="0"/>
        <w:autoSpaceDN w:val="0"/>
        <w:adjustRightInd w:val="0"/>
        <w:ind w:firstLine="851"/>
        <w:jc w:val="both"/>
        <w:rPr>
          <w:kern w:val="2"/>
          <w:sz w:val="28"/>
          <w:szCs w:val="28"/>
        </w:rPr>
      </w:pPr>
      <w:r w:rsidRPr="00CE3FA5">
        <w:rPr>
          <w:kern w:val="2"/>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w:t>
      </w:r>
      <w:r w:rsidRPr="00CE3FA5">
        <w:rPr>
          <w:kern w:val="2"/>
          <w:sz w:val="28"/>
          <w:szCs w:val="28"/>
        </w:rPr>
        <w:lastRenderedPageBreak/>
        <w:t>июля 2010 года № 210</w:t>
      </w:r>
      <w:r w:rsidRPr="00CE3FA5">
        <w:rPr>
          <w:kern w:val="2"/>
          <w:sz w:val="28"/>
          <w:szCs w:val="28"/>
        </w:rPr>
        <w:noBreakHyphen/>
        <w:t>ФЗ «Об организации предоставления государственных и муниципальных услуг» перечень документов;</w:t>
      </w:r>
    </w:p>
    <w:p w:rsidR="00CE3FA5" w:rsidRPr="00CE3FA5" w:rsidRDefault="00CE3FA5" w:rsidP="00CE3FA5">
      <w:pPr>
        <w:autoSpaceDE w:val="0"/>
        <w:autoSpaceDN w:val="0"/>
        <w:ind w:firstLine="709"/>
        <w:jc w:val="both"/>
        <w:rPr>
          <w:rFonts w:eastAsia="Calibri"/>
          <w:kern w:val="2"/>
          <w:sz w:val="28"/>
          <w:szCs w:val="28"/>
        </w:rPr>
      </w:pPr>
      <w:r w:rsidRPr="00CE3FA5">
        <w:rPr>
          <w:kern w:val="2"/>
          <w:sz w:val="28"/>
          <w:szCs w:val="28"/>
          <w:lang w:eastAsia="en-US"/>
        </w:rPr>
        <w:t xml:space="preserve">3) </w:t>
      </w:r>
      <w:r w:rsidRPr="00CE3FA5">
        <w:rPr>
          <w:rFonts w:eastAsia="Calibri"/>
          <w:kern w:val="2"/>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3FA5" w:rsidRPr="00CE3FA5" w:rsidRDefault="00CE3FA5" w:rsidP="00CE3FA5">
      <w:pPr>
        <w:autoSpaceDE w:val="0"/>
        <w:autoSpaceDN w:val="0"/>
        <w:adjustRightInd w:val="0"/>
        <w:ind w:firstLine="709"/>
        <w:jc w:val="both"/>
        <w:rPr>
          <w:kern w:val="2"/>
          <w:sz w:val="28"/>
          <w:szCs w:val="28"/>
        </w:rPr>
      </w:pPr>
      <w:r w:rsidRPr="00CE3FA5">
        <w:rPr>
          <w:rFonts w:eastAsia="Calibr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CE3FA5">
        <w:rPr>
          <w:kern w:val="2"/>
          <w:sz w:val="28"/>
          <w:szCs w:val="28"/>
          <w:lang w:eastAsia="en-US"/>
        </w:rPr>
        <w:t xml:space="preserve"> от 27 июля 2010 года № 210</w:t>
      </w:r>
      <w:r w:rsidRPr="00CE3FA5">
        <w:rPr>
          <w:kern w:val="2"/>
          <w:sz w:val="28"/>
          <w:szCs w:val="28"/>
          <w:lang w:eastAsia="en-US"/>
        </w:rPr>
        <w:noBreakHyphen/>
        <w:t>ФЗ «Об организации предоставления государственных и муниципальных услуг»</w:t>
      </w:r>
      <w:r w:rsidRPr="00CE3FA5">
        <w:rPr>
          <w:kern w:val="2"/>
          <w:sz w:val="28"/>
          <w:szCs w:val="28"/>
        </w:rPr>
        <w:t>.</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10. Исчерпывающий перечень оснований для отказа в приеме документов, необходимых для предоставления муниципальной услуги</w:t>
      </w:r>
    </w:p>
    <w:p w:rsidR="00CE3FA5" w:rsidRPr="00CE3FA5" w:rsidRDefault="00CE3FA5" w:rsidP="00CE3FA5">
      <w:pPr>
        <w:keepNext/>
        <w:keepLines/>
        <w:autoSpaceDE w:val="0"/>
        <w:autoSpaceDN w:val="0"/>
        <w:adjustRightInd w:val="0"/>
        <w:ind w:firstLine="709"/>
        <w:jc w:val="both"/>
        <w:rPr>
          <w:kern w:val="2"/>
          <w:sz w:val="28"/>
          <w:szCs w:val="28"/>
          <w:lang w:eastAsia="en-US"/>
        </w:rPr>
      </w:pP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lang w:eastAsia="en-US"/>
        </w:rPr>
        <w:t>23</w:t>
      </w:r>
      <w:r w:rsidRPr="00CE3FA5">
        <w:rPr>
          <w:kern w:val="2"/>
          <w:sz w:val="28"/>
          <w:szCs w:val="28"/>
        </w:rPr>
        <w:t>. Основаниями для отказа в приеме документов являются:</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1) непредставление заявителем или его представителем хотя бы одного из документов, указанных в пунктах 14, 15 настоящего административного регламента;</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 xml:space="preserve">2) несоответствие заявления форме, утвержденной </w:t>
      </w:r>
      <w:r w:rsidRPr="00CE3FA5">
        <w:rPr>
          <w:rFonts w:eastAsia="Calibri"/>
          <w:kern w:val="2"/>
          <w:sz w:val="28"/>
          <w:szCs w:val="28"/>
          <w:lang w:eastAsia="en-US"/>
        </w:rPr>
        <w:t>Приказом Министерства финансов Российской Федерации № 146н</w:t>
      </w:r>
      <w:r w:rsidRPr="00CE3FA5">
        <w:rPr>
          <w:kern w:val="2"/>
          <w:sz w:val="28"/>
          <w:szCs w:val="28"/>
        </w:rPr>
        <w:t>;</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3) несоответствие представленных заявителем или его представителем документов требованиям, указанным в пункте 18 настоящего административного регламента;</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 xml:space="preserve">24.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Pr="00CE3FA5">
        <w:rPr>
          <w:kern w:val="2"/>
          <w:sz w:val="28"/>
          <w:szCs w:val="28"/>
          <w:u w:val="single"/>
        </w:rPr>
        <w:t xml:space="preserve">68 </w:t>
      </w:r>
      <w:r w:rsidRPr="00CE3FA5">
        <w:rPr>
          <w:kern w:val="2"/>
          <w:sz w:val="28"/>
          <w:szCs w:val="28"/>
        </w:rPr>
        <w:t>настоящего административного регламента.</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25.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E3FA5" w:rsidRPr="00CE3FA5" w:rsidRDefault="00CE3FA5" w:rsidP="00CE3FA5">
      <w:pPr>
        <w:autoSpaceDE w:val="0"/>
        <w:autoSpaceDN w:val="0"/>
        <w:adjustRightInd w:val="0"/>
        <w:ind w:firstLine="709"/>
        <w:jc w:val="both"/>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11. Исчерпывающий перечень оснований для приостановления</w:t>
      </w:r>
    </w:p>
    <w:p w:rsidR="00CE3FA5" w:rsidRPr="00CE3FA5" w:rsidRDefault="00CE3FA5" w:rsidP="00CE3FA5">
      <w:pPr>
        <w:keepNext/>
        <w:keepLines/>
        <w:autoSpaceDE w:val="0"/>
        <w:autoSpaceDN w:val="0"/>
        <w:adjustRightInd w:val="0"/>
        <w:jc w:val="center"/>
        <w:rPr>
          <w:kern w:val="2"/>
          <w:sz w:val="28"/>
          <w:szCs w:val="28"/>
        </w:rPr>
      </w:pPr>
      <w:r w:rsidRPr="00CE3FA5">
        <w:rPr>
          <w:kern w:val="2"/>
          <w:sz w:val="28"/>
          <w:szCs w:val="28"/>
        </w:rPr>
        <w:t>или отказа в предоставлении муниципальной услуги</w:t>
      </w:r>
    </w:p>
    <w:p w:rsidR="00CE3FA5" w:rsidRPr="00CE3FA5" w:rsidRDefault="00CE3FA5" w:rsidP="00CE3FA5">
      <w:pPr>
        <w:keepNext/>
        <w:keepLines/>
        <w:autoSpaceDE w:val="0"/>
        <w:autoSpaceDN w:val="0"/>
        <w:adjustRightInd w:val="0"/>
        <w:jc w:val="both"/>
        <w:rPr>
          <w:kern w:val="2"/>
          <w:sz w:val="28"/>
          <w:szCs w:val="28"/>
        </w:rPr>
      </w:pPr>
    </w:p>
    <w:p w:rsidR="00CE3FA5" w:rsidRPr="00CE3FA5" w:rsidRDefault="00CE3FA5" w:rsidP="00CE3FA5">
      <w:pPr>
        <w:autoSpaceDE w:val="0"/>
        <w:autoSpaceDN w:val="0"/>
        <w:adjustRightInd w:val="0"/>
        <w:ind w:firstLine="709"/>
        <w:jc w:val="both"/>
        <w:rPr>
          <w:color w:val="000000"/>
          <w:kern w:val="2"/>
          <w:sz w:val="28"/>
          <w:szCs w:val="28"/>
        </w:rPr>
      </w:pPr>
      <w:r w:rsidRPr="00CE3FA5">
        <w:rPr>
          <w:kern w:val="2"/>
          <w:sz w:val="28"/>
          <w:szCs w:val="28"/>
        </w:rPr>
        <w:t>26. </w:t>
      </w:r>
      <w:r w:rsidRPr="00CE3FA5">
        <w:rPr>
          <w:color w:val="000000"/>
          <w:kern w:val="2"/>
          <w:sz w:val="28"/>
          <w:szCs w:val="28"/>
        </w:rPr>
        <w:t>Основания для приостановления или отказа в предоставлении муниципальной услуги законодательством не предусмотрены.</w:t>
      </w:r>
    </w:p>
    <w:p w:rsidR="00CE3FA5" w:rsidRPr="00CE3FA5" w:rsidRDefault="00CE3FA5" w:rsidP="00CE3FA5">
      <w:pPr>
        <w:autoSpaceDE w:val="0"/>
        <w:autoSpaceDN w:val="0"/>
        <w:adjustRightInd w:val="0"/>
        <w:ind w:firstLine="709"/>
        <w:jc w:val="both"/>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lastRenderedPageBreak/>
        <w:t>Глава 12. Перечень услуг, которые являются необходимыми</w:t>
      </w:r>
      <w:r w:rsidRPr="00CE3FA5">
        <w:rPr>
          <w:kern w:val="2"/>
          <w:sz w:val="28"/>
          <w:szCs w:val="28"/>
        </w:rPr>
        <w:br/>
        <w:t xml:space="preserve">и обязательными для предоставления муниципальной услуги, </w:t>
      </w: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CE3FA5" w:rsidRPr="00CE3FA5" w:rsidRDefault="00CE3FA5" w:rsidP="00CE3FA5">
      <w:pPr>
        <w:keepNext/>
        <w:keepLines/>
        <w:autoSpaceDE w:val="0"/>
        <w:autoSpaceDN w:val="0"/>
        <w:adjustRightInd w:val="0"/>
        <w:ind w:firstLine="720"/>
        <w:jc w:val="both"/>
        <w:rPr>
          <w:kern w:val="2"/>
          <w:sz w:val="28"/>
          <w:szCs w:val="28"/>
        </w:rPr>
      </w:pPr>
    </w:p>
    <w:p w:rsidR="00CE3FA5" w:rsidRPr="00CE3FA5" w:rsidRDefault="00CE3FA5" w:rsidP="00CE3FA5">
      <w:pPr>
        <w:autoSpaceDE w:val="0"/>
        <w:autoSpaceDN w:val="0"/>
        <w:adjustRightInd w:val="0"/>
        <w:ind w:firstLine="709"/>
        <w:jc w:val="both"/>
        <w:rPr>
          <w:bCs/>
          <w:kern w:val="2"/>
          <w:sz w:val="28"/>
          <w:szCs w:val="28"/>
        </w:rPr>
      </w:pPr>
      <w:r w:rsidRPr="00CE3FA5">
        <w:rPr>
          <w:kern w:val="2"/>
          <w:sz w:val="28"/>
          <w:szCs w:val="28"/>
        </w:rPr>
        <w:t>27. Услуги, которые являются необходимыми и обязательными для предоставления муниципальной услуги, отсутствуют.</w:t>
      </w:r>
    </w:p>
    <w:p w:rsidR="00CE3FA5" w:rsidRPr="00CE3FA5" w:rsidRDefault="00CE3FA5" w:rsidP="00CE3FA5">
      <w:pPr>
        <w:autoSpaceDE w:val="0"/>
        <w:autoSpaceDN w:val="0"/>
        <w:adjustRightInd w:val="0"/>
        <w:ind w:firstLine="720"/>
        <w:jc w:val="center"/>
        <w:outlineLvl w:val="2"/>
        <w:rPr>
          <w:kern w:val="2"/>
          <w:sz w:val="28"/>
          <w:szCs w:val="28"/>
        </w:rPr>
      </w:pPr>
    </w:p>
    <w:p w:rsidR="00CE3FA5" w:rsidRPr="00CE3FA5" w:rsidRDefault="00CE3FA5" w:rsidP="00CE3FA5">
      <w:pPr>
        <w:keepNext/>
        <w:keepLines/>
        <w:autoSpaceDE w:val="0"/>
        <w:autoSpaceDN w:val="0"/>
        <w:adjustRightInd w:val="0"/>
        <w:jc w:val="center"/>
        <w:outlineLvl w:val="2"/>
        <w:rPr>
          <w:color w:val="000000"/>
          <w:kern w:val="2"/>
          <w:sz w:val="28"/>
          <w:szCs w:val="28"/>
        </w:rPr>
      </w:pPr>
      <w:r w:rsidRPr="00CE3FA5">
        <w:rPr>
          <w:kern w:val="2"/>
          <w:sz w:val="28"/>
          <w:szCs w:val="28"/>
        </w:rPr>
        <w:t xml:space="preserve">Глава 13. </w:t>
      </w:r>
      <w:r w:rsidRPr="00CE3FA5">
        <w:rPr>
          <w:kern w:val="2"/>
          <w:sz w:val="28"/>
          <w:szCs w:val="28"/>
          <w:lang w:eastAsia="en-US"/>
        </w:rPr>
        <w:t>Размер платы, взимаемой с заявителя при предоставлении муниципальной услуги, и способы ее взимания</w:t>
      </w:r>
    </w:p>
    <w:p w:rsidR="00CE3FA5" w:rsidRPr="00CE3FA5" w:rsidRDefault="00CE3FA5" w:rsidP="00CE3FA5">
      <w:pPr>
        <w:keepNext/>
        <w:keepLines/>
        <w:autoSpaceDE w:val="0"/>
        <w:autoSpaceDN w:val="0"/>
        <w:adjustRightInd w:val="0"/>
        <w:ind w:firstLine="720"/>
        <w:jc w:val="both"/>
        <w:rPr>
          <w:kern w:val="2"/>
          <w:sz w:val="28"/>
          <w:szCs w:val="28"/>
        </w:rPr>
      </w:pP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28. Муниципальная услуга предоставляется без взимания государственной пошлины или иной платы.</w:t>
      </w:r>
    </w:p>
    <w:p w:rsidR="00CE3FA5" w:rsidRPr="00CE3FA5" w:rsidRDefault="00CE3FA5" w:rsidP="00CE3FA5">
      <w:pPr>
        <w:ind w:firstLine="709"/>
        <w:jc w:val="both"/>
        <w:rPr>
          <w:kern w:val="2"/>
          <w:sz w:val="28"/>
          <w:szCs w:val="20"/>
        </w:rPr>
      </w:pPr>
      <w:r w:rsidRPr="00CE3FA5">
        <w:rPr>
          <w:kern w:val="2"/>
          <w:sz w:val="28"/>
          <w:szCs w:val="28"/>
        </w:rPr>
        <w:t>29.</w:t>
      </w:r>
      <w:r w:rsidRPr="00CE3FA5">
        <w:rPr>
          <w:kern w:val="2"/>
          <w:sz w:val="28"/>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Pr="00CE3FA5">
        <w:rPr>
          <w:kern w:val="2"/>
          <w:sz w:val="28"/>
          <w:szCs w:val="28"/>
        </w:rPr>
        <w:t xml:space="preserve">или его представителя </w:t>
      </w:r>
      <w:r w:rsidRPr="00CE3FA5">
        <w:rPr>
          <w:kern w:val="2"/>
          <w:sz w:val="28"/>
          <w:szCs w:val="20"/>
        </w:rPr>
        <w:t>не взимается.</w:t>
      </w:r>
    </w:p>
    <w:p w:rsidR="00CE3FA5" w:rsidRPr="00CE3FA5" w:rsidRDefault="00CE3FA5" w:rsidP="00CE3FA5">
      <w:pPr>
        <w:ind w:firstLine="720"/>
        <w:jc w:val="both"/>
        <w:rPr>
          <w:kern w:val="2"/>
          <w:sz w:val="28"/>
          <w:szCs w:val="20"/>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14. Порядок, размер и основания взимания платы</w:t>
      </w:r>
      <w:r w:rsidRPr="00CE3FA5">
        <w:rPr>
          <w:kern w:val="2"/>
          <w:sz w:val="28"/>
          <w:szCs w:val="28"/>
        </w:rPr>
        <w:br/>
        <w:t>за предоставление услуг, которые являются необходимыми</w:t>
      </w:r>
      <w:r w:rsidRPr="00CE3FA5">
        <w:rPr>
          <w:kern w:val="2"/>
          <w:sz w:val="28"/>
          <w:szCs w:val="28"/>
        </w:rPr>
        <w:br/>
        <w:t>и обязательными для предоставления муниципальной услуги,</w:t>
      </w:r>
      <w:r w:rsidRPr="00CE3FA5">
        <w:rPr>
          <w:kern w:val="2"/>
          <w:sz w:val="28"/>
          <w:szCs w:val="28"/>
        </w:rPr>
        <w:br/>
        <w:t>включая информацию о методике расчета размера такой платы</w:t>
      </w:r>
    </w:p>
    <w:p w:rsidR="00CE3FA5" w:rsidRPr="00CE3FA5" w:rsidRDefault="00CE3FA5" w:rsidP="00CE3FA5">
      <w:pPr>
        <w:keepNext/>
        <w:keepLines/>
        <w:autoSpaceDE w:val="0"/>
        <w:autoSpaceDN w:val="0"/>
        <w:adjustRightInd w:val="0"/>
        <w:ind w:firstLine="720"/>
        <w:jc w:val="center"/>
        <w:outlineLvl w:val="2"/>
        <w:rPr>
          <w:kern w:val="2"/>
          <w:sz w:val="28"/>
          <w:szCs w:val="28"/>
        </w:rPr>
      </w:pPr>
    </w:p>
    <w:p w:rsidR="00CE3FA5" w:rsidRPr="00CE3FA5" w:rsidRDefault="00CE3FA5" w:rsidP="00CE3FA5">
      <w:pPr>
        <w:ind w:firstLine="720"/>
        <w:jc w:val="both"/>
        <w:rPr>
          <w:kern w:val="2"/>
          <w:sz w:val="28"/>
          <w:szCs w:val="20"/>
        </w:rPr>
      </w:pPr>
      <w:r w:rsidRPr="00CE3FA5">
        <w:rPr>
          <w:kern w:val="2"/>
          <w:sz w:val="28"/>
          <w:szCs w:val="28"/>
        </w:rPr>
        <w:t xml:space="preserve">30. Плата за </w:t>
      </w:r>
      <w:r w:rsidRPr="00CE3FA5">
        <w:rPr>
          <w:kern w:val="2"/>
          <w:sz w:val="28"/>
          <w:szCs w:val="28"/>
          <w:lang w:eastAsia="en-US"/>
        </w:rPr>
        <w:t>услуги, которые являются необходимыми и обязательными для предоставления муниципальной услуги, отсутствует</w:t>
      </w:r>
      <w:r w:rsidRPr="00CE3FA5">
        <w:rPr>
          <w:kern w:val="2"/>
          <w:sz w:val="28"/>
          <w:szCs w:val="20"/>
        </w:rPr>
        <w:t>.</w:t>
      </w:r>
    </w:p>
    <w:p w:rsidR="00CE3FA5" w:rsidRPr="00CE3FA5" w:rsidRDefault="00CE3FA5" w:rsidP="00CE3FA5">
      <w:pPr>
        <w:ind w:firstLine="720"/>
        <w:jc w:val="both"/>
        <w:rPr>
          <w:kern w:val="2"/>
          <w:sz w:val="28"/>
          <w:szCs w:val="20"/>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15. Максимальный срок ожидания в очереди</w:t>
      </w:r>
      <w:r w:rsidRPr="00CE3FA5">
        <w:rPr>
          <w:kern w:val="2"/>
          <w:sz w:val="28"/>
          <w:szCs w:val="28"/>
        </w:rPr>
        <w:br/>
        <w:t>при подаче заявления и при получении</w:t>
      </w:r>
      <w:r w:rsidRPr="00CE3FA5">
        <w:rPr>
          <w:kern w:val="2"/>
          <w:sz w:val="28"/>
          <w:szCs w:val="28"/>
        </w:rPr>
        <w:br/>
        <w:t>результата предоставления такой услуги</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ind w:firstLine="720"/>
        <w:jc w:val="both"/>
        <w:rPr>
          <w:kern w:val="2"/>
          <w:sz w:val="28"/>
          <w:szCs w:val="20"/>
        </w:rPr>
      </w:pPr>
      <w:r w:rsidRPr="00CE3FA5">
        <w:rPr>
          <w:kern w:val="2"/>
          <w:sz w:val="28"/>
          <w:szCs w:val="20"/>
        </w:rPr>
        <w:t>31. Максимальное время ожидания в очереди при подаче заявления и документов не должно превышать 15 минут.</w:t>
      </w:r>
    </w:p>
    <w:p w:rsidR="00CE3FA5" w:rsidRPr="00CE3FA5" w:rsidRDefault="00CE3FA5" w:rsidP="00CE3FA5">
      <w:pPr>
        <w:ind w:firstLine="720"/>
        <w:jc w:val="both"/>
        <w:rPr>
          <w:kern w:val="2"/>
          <w:sz w:val="28"/>
          <w:szCs w:val="20"/>
        </w:rPr>
      </w:pPr>
      <w:r w:rsidRPr="00CE3FA5">
        <w:rPr>
          <w:kern w:val="2"/>
          <w:sz w:val="28"/>
          <w:szCs w:val="20"/>
        </w:rPr>
        <w:t>32. Максимальное время ожидания в очереди при получении результата муниципальной услуги не должно превышать 15 минут.</w:t>
      </w:r>
    </w:p>
    <w:p w:rsidR="00CE3FA5" w:rsidRPr="00CE3FA5" w:rsidRDefault="00CE3FA5" w:rsidP="00CE3FA5">
      <w:pPr>
        <w:jc w:val="center"/>
        <w:rPr>
          <w:kern w:val="2"/>
          <w:sz w:val="28"/>
          <w:szCs w:val="20"/>
        </w:rPr>
      </w:pPr>
    </w:p>
    <w:p w:rsidR="00CE3FA5" w:rsidRPr="00CE3FA5" w:rsidRDefault="00CE3FA5" w:rsidP="00CE3FA5">
      <w:pPr>
        <w:keepNext/>
        <w:keepLines/>
        <w:autoSpaceDE w:val="0"/>
        <w:autoSpaceDN w:val="0"/>
        <w:adjustRightInd w:val="0"/>
        <w:jc w:val="center"/>
        <w:outlineLvl w:val="2"/>
        <w:rPr>
          <w:kern w:val="2"/>
          <w:sz w:val="28"/>
          <w:szCs w:val="20"/>
        </w:rPr>
      </w:pPr>
      <w:r w:rsidRPr="00CE3FA5">
        <w:rPr>
          <w:kern w:val="2"/>
          <w:sz w:val="28"/>
          <w:szCs w:val="28"/>
        </w:rPr>
        <w:t>Глава 16. Срок и порядок регистрации заявления</w:t>
      </w:r>
      <w:r w:rsidRPr="00CE3FA5">
        <w:rPr>
          <w:kern w:val="2"/>
          <w:sz w:val="28"/>
          <w:szCs w:val="28"/>
        </w:rPr>
        <w:br/>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0"/>
        </w:rPr>
        <w:t xml:space="preserve">33. Регистрацию заявления и документов, представленных заявителем </w:t>
      </w:r>
      <w:r w:rsidRPr="00CE3FA5">
        <w:rPr>
          <w:kern w:val="2"/>
          <w:sz w:val="28"/>
          <w:szCs w:val="28"/>
        </w:rPr>
        <w:t>или его представителем</w:t>
      </w:r>
      <w:r w:rsidRPr="00CE3FA5">
        <w:rPr>
          <w:kern w:val="2"/>
          <w:sz w:val="28"/>
          <w:szCs w:val="20"/>
        </w:rPr>
        <w:t>, осуществляет должностное лицо администрации, ответственное за прием и регистрацию документов, в том числе в электронной форме,</w:t>
      </w:r>
      <w:r w:rsidRPr="00CE3FA5">
        <w:rPr>
          <w:kern w:val="2"/>
          <w:sz w:val="28"/>
          <w:szCs w:val="28"/>
          <w:lang w:eastAsia="en-US"/>
        </w:rPr>
        <w:t xml:space="preserve"> в журнале входящей корреспонденции путем присвоения указанным документам входящего номера с указанием даты получения.</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 xml:space="preserve">34. Срок регистрации представленных в администрацию заявления и документов при непосредственном обращении заявителя </w:t>
      </w:r>
      <w:r w:rsidRPr="00CE3FA5">
        <w:rPr>
          <w:kern w:val="2"/>
          <w:sz w:val="28"/>
          <w:szCs w:val="28"/>
        </w:rPr>
        <w:t xml:space="preserve">или его представителя </w:t>
      </w:r>
      <w:r w:rsidRPr="00CE3FA5">
        <w:rPr>
          <w:rFonts w:eastAsia="Calibri"/>
          <w:kern w:val="2"/>
          <w:sz w:val="28"/>
          <w:szCs w:val="28"/>
          <w:lang w:eastAsia="en-US"/>
        </w:rPr>
        <w:t xml:space="preserve">в администрацию не должен превышать 15 минут, при направлении документов через </w:t>
      </w:r>
      <w:r w:rsidRPr="00CE3FA5">
        <w:rPr>
          <w:rFonts w:eastAsia="Calibri"/>
          <w:kern w:val="2"/>
          <w:sz w:val="28"/>
          <w:szCs w:val="28"/>
          <w:lang w:eastAsia="en-US"/>
        </w:rPr>
        <w:lastRenderedPageBreak/>
        <w:t>организации почтовой связи или в электронной форме – один рабочий день со дня получения администрации указанных документов.</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35. Днем регистрации документов является день их поступления в администрацию (до 16-00 часов). При поступлении документов после 16-00 часов их регистрация осуществляется следующим рабочим днем.</w:t>
      </w:r>
    </w:p>
    <w:p w:rsidR="00CE3FA5" w:rsidRPr="00CE3FA5" w:rsidRDefault="00CE3FA5" w:rsidP="00CE3FA5">
      <w:pPr>
        <w:autoSpaceDE w:val="0"/>
        <w:autoSpaceDN w:val="0"/>
        <w:adjustRightInd w:val="0"/>
        <w:ind w:firstLine="709"/>
        <w:jc w:val="both"/>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17. Требования к помещениям, в которых</w:t>
      </w:r>
      <w:r w:rsidRPr="00CE3FA5">
        <w:rPr>
          <w:kern w:val="2"/>
          <w:sz w:val="28"/>
          <w:szCs w:val="28"/>
        </w:rPr>
        <w:br/>
        <w:t>предоставляется муниципальная услуга</w:t>
      </w:r>
    </w:p>
    <w:p w:rsidR="00CE3FA5" w:rsidRPr="00CE3FA5" w:rsidRDefault="00CE3FA5" w:rsidP="00CE3FA5">
      <w:pPr>
        <w:keepNext/>
        <w:keepLines/>
        <w:autoSpaceDE w:val="0"/>
        <w:autoSpaceDN w:val="0"/>
        <w:ind w:firstLine="709"/>
        <w:jc w:val="both"/>
        <w:rPr>
          <w:kern w:val="2"/>
          <w:sz w:val="28"/>
          <w:szCs w:val="28"/>
        </w:rPr>
      </w:pPr>
    </w:p>
    <w:p w:rsidR="00CE3FA5" w:rsidRPr="00CE3FA5" w:rsidRDefault="00CE3FA5" w:rsidP="00CE3FA5">
      <w:pPr>
        <w:autoSpaceDE w:val="0"/>
        <w:autoSpaceDN w:val="0"/>
        <w:ind w:firstLine="709"/>
        <w:jc w:val="both"/>
        <w:rPr>
          <w:kern w:val="2"/>
          <w:sz w:val="28"/>
          <w:szCs w:val="28"/>
        </w:rPr>
      </w:pPr>
      <w:r w:rsidRPr="00CE3FA5">
        <w:rPr>
          <w:kern w:val="2"/>
          <w:sz w:val="28"/>
          <w:szCs w:val="28"/>
        </w:rPr>
        <w:t>36. Вход в здание администрации оборудуется информационной табличкой (вывеской), содержащей информацию о полном наименовании администрации.</w:t>
      </w:r>
    </w:p>
    <w:p w:rsidR="00CE3FA5" w:rsidRPr="00CE3FA5" w:rsidRDefault="00CE3FA5" w:rsidP="00CE3FA5">
      <w:pPr>
        <w:autoSpaceDE w:val="0"/>
        <w:autoSpaceDN w:val="0"/>
        <w:ind w:firstLine="709"/>
        <w:jc w:val="both"/>
        <w:rPr>
          <w:kern w:val="2"/>
          <w:sz w:val="28"/>
          <w:szCs w:val="28"/>
        </w:rPr>
      </w:pPr>
      <w:r w:rsidRPr="00CE3FA5">
        <w:rPr>
          <w:kern w:val="2"/>
          <w:sz w:val="28"/>
          <w:szCs w:val="28"/>
        </w:rPr>
        <w:t>37. Администрация обеспечивает инвалидам (включая инвалидов, использующих кресла-коляски и собак-проводников):</w:t>
      </w:r>
    </w:p>
    <w:p w:rsidR="00CE3FA5" w:rsidRPr="00CE3FA5" w:rsidRDefault="00CE3FA5" w:rsidP="00CE3FA5">
      <w:pPr>
        <w:ind w:firstLine="709"/>
        <w:jc w:val="both"/>
        <w:rPr>
          <w:rFonts w:ascii="Calibri" w:eastAsia="Calibri" w:hAnsi="Calibri"/>
          <w:sz w:val="22"/>
          <w:szCs w:val="22"/>
          <w:lang w:eastAsia="en-US"/>
        </w:rPr>
      </w:pPr>
      <w:r w:rsidRPr="00CE3FA5">
        <w:rPr>
          <w:color w:val="000000"/>
          <w:sz w:val="28"/>
          <w:szCs w:val="28"/>
        </w:rPr>
        <w:t>1)</w:t>
      </w:r>
      <w:r w:rsidRPr="00CE3FA5">
        <w:rPr>
          <w:sz w:val="28"/>
          <w:szCs w:val="28"/>
        </w:rPr>
        <w:t xml:space="preserve"> условия для беспрепятственного доступа к зданию администрации;</w:t>
      </w:r>
    </w:p>
    <w:p w:rsidR="00CE3FA5" w:rsidRPr="00CE3FA5" w:rsidRDefault="00CE3FA5" w:rsidP="00CE3FA5">
      <w:pPr>
        <w:ind w:firstLine="709"/>
        <w:jc w:val="both"/>
        <w:rPr>
          <w:rFonts w:ascii="Calibri" w:eastAsia="Calibri" w:hAnsi="Calibri"/>
          <w:sz w:val="22"/>
          <w:szCs w:val="22"/>
          <w:lang w:eastAsia="en-US"/>
        </w:rPr>
      </w:pPr>
      <w:r w:rsidRPr="00CE3FA5">
        <w:rPr>
          <w:color w:val="000000"/>
          <w:sz w:val="28"/>
          <w:szCs w:val="28"/>
        </w:rPr>
        <w:t xml:space="preserve">2) </w:t>
      </w:r>
      <w:r w:rsidRPr="00CE3FA5">
        <w:rPr>
          <w:sz w:val="28"/>
          <w:szCs w:val="28"/>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CE3FA5" w:rsidRPr="00CE3FA5" w:rsidRDefault="00CE3FA5" w:rsidP="00CE3FA5">
      <w:pPr>
        <w:autoSpaceDE w:val="0"/>
        <w:autoSpaceDN w:val="0"/>
        <w:ind w:firstLine="709"/>
        <w:jc w:val="both"/>
        <w:rPr>
          <w:color w:val="000000"/>
          <w:kern w:val="2"/>
          <w:sz w:val="28"/>
          <w:szCs w:val="28"/>
        </w:rPr>
      </w:pPr>
      <w:r w:rsidRPr="00CE3FA5">
        <w:rPr>
          <w:color w:val="000000"/>
          <w:kern w:val="2"/>
          <w:sz w:val="28"/>
          <w:szCs w:val="28"/>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E3FA5" w:rsidRPr="00CE3FA5" w:rsidRDefault="00CE3FA5" w:rsidP="00CE3FA5">
      <w:pPr>
        <w:ind w:firstLine="709"/>
        <w:jc w:val="both"/>
        <w:rPr>
          <w:rFonts w:ascii="Calibri" w:eastAsia="Calibri" w:hAnsi="Calibri"/>
          <w:sz w:val="22"/>
          <w:szCs w:val="22"/>
          <w:highlight w:val="white"/>
          <w:lang w:eastAsia="en-US"/>
        </w:rPr>
      </w:pPr>
      <w:r w:rsidRPr="00CE3FA5">
        <w:rPr>
          <w:color w:val="000000"/>
          <w:sz w:val="28"/>
          <w:szCs w:val="28"/>
          <w:highlight w:val="white"/>
        </w:rPr>
        <w:t xml:space="preserve">4) </w:t>
      </w:r>
      <w:r w:rsidRPr="00CE3FA5">
        <w:rPr>
          <w:sz w:val="28"/>
          <w:szCs w:val="28"/>
          <w:highlight w:val="white"/>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CE3FA5" w:rsidRPr="00CE3FA5" w:rsidRDefault="00CE3FA5" w:rsidP="00CE3FA5">
      <w:pPr>
        <w:autoSpaceDE w:val="0"/>
        <w:autoSpaceDN w:val="0"/>
        <w:ind w:firstLine="709"/>
        <w:jc w:val="both"/>
        <w:rPr>
          <w:color w:val="000000"/>
          <w:kern w:val="2"/>
          <w:sz w:val="28"/>
          <w:szCs w:val="28"/>
        </w:rPr>
      </w:pPr>
      <w:r w:rsidRPr="00CE3FA5">
        <w:rPr>
          <w:color w:val="000000"/>
          <w:kern w:val="2"/>
          <w:sz w:val="28"/>
          <w:szCs w:val="28"/>
        </w:rPr>
        <w:t>5)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3FA5" w:rsidRPr="00CE3FA5" w:rsidRDefault="00CE3FA5" w:rsidP="00CE3FA5">
      <w:pPr>
        <w:autoSpaceDE w:val="0"/>
        <w:autoSpaceDN w:val="0"/>
        <w:ind w:firstLine="709"/>
        <w:jc w:val="both"/>
        <w:rPr>
          <w:color w:val="000000"/>
          <w:kern w:val="2"/>
          <w:sz w:val="28"/>
          <w:szCs w:val="28"/>
        </w:rPr>
      </w:pPr>
      <w:r w:rsidRPr="00CE3FA5">
        <w:rPr>
          <w:color w:val="000000"/>
          <w:kern w:val="2"/>
          <w:sz w:val="28"/>
          <w:szCs w:val="28"/>
        </w:rPr>
        <w:t>6)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E3FA5" w:rsidRPr="00CE3FA5" w:rsidRDefault="00CE3FA5" w:rsidP="00CE3FA5">
      <w:pPr>
        <w:ind w:firstLine="709"/>
        <w:jc w:val="both"/>
        <w:rPr>
          <w:sz w:val="28"/>
          <w:szCs w:val="28"/>
        </w:rPr>
      </w:pPr>
      <w:r w:rsidRPr="00CE3FA5">
        <w:rPr>
          <w:kern w:val="2"/>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Тулунского муниципального района, меры для обеспечения доступа инвалидов к месту предоставления муниципальной услуги обеспечивается предоставлением муниципальной услуги </w:t>
      </w:r>
      <w:r w:rsidRPr="00CE3FA5">
        <w:rPr>
          <w:sz w:val="28"/>
          <w:szCs w:val="28"/>
        </w:rPr>
        <w:t xml:space="preserve">по месту жительства инвалида или в дистанционном режиме. </w:t>
      </w:r>
    </w:p>
    <w:p w:rsidR="00CE3FA5" w:rsidRPr="00CE3FA5" w:rsidRDefault="00CE3FA5" w:rsidP="00CE3FA5">
      <w:pPr>
        <w:autoSpaceDE w:val="0"/>
        <w:autoSpaceDN w:val="0"/>
        <w:ind w:firstLine="709"/>
        <w:jc w:val="both"/>
        <w:rPr>
          <w:kern w:val="2"/>
          <w:sz w:val="28"/>
          <w:szCs w:val="28"/>
        </w:rPr>
      </w:pPr>
      <w:r w:rsidRPr="00CE3FA5">
        <w:rPr>
          <w:kern w:val="2"/>
          <w:sz w:val="28"/>
          <w:szCs w:val="28"/>
        </w:rPr>
        <w:t>38.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CE3FA5" w:rsidRPr="00CE3FA5" w:rsidRDefault="00CE3FA5" w:rsidP="00CE3FA5">
      <w:pPr>
        <w:autoSpaceDE w:val="0"/>
        <w:autoSpaceDN w:val="0"/>
        <w:ind w:firstLine="709"/>
        <w:jc w:val="both"/>
        <w:rPr>
          <w:kern w:val="2"/>
          <w:sz w:val="28"/>
          <w:szCs w:val="28"/>
        </w:rPr>
      </w:pPr>
      <w:r w:rsidRPr="00CE3FA5">
        <w:rPr>
          <w:kern w:val="2"/>
          <w:sz w:val="28"/>
          <w:szCs w:val="28"/>
        </w:rPr>
        <w:t>39.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E3FA5" w:rsidRPr="00CE3FA5" w:rsidRDefault="00CE3FA5" w:rsidP="00CE3FA5">
      <w:pPr>
        <w:autoSpaceDE w:val="0"/>
        <w:autoSpaceDN w:val="0"/>
        <w:ind w:firstLine="709"/>
        <w:jc w:val="both"/>
        <w:rPr>
          <w:kern w:val="2"/>
          <w:sz w:val="28"/>
          <w:szCs w:val="28"/>
        </w:rPr>
      </w:pPr>
      <w:r w:rsidRPr="00CE3FA5">
        <w:rPr>
          <w:kern w:val="2"/>
          <w:sz w:val="28"/>
          <w:szCs w:val="28"/>
        </w:rPr>
        <w:t>40.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E3FA5" w:rsidRPr="00CE3FA5" w:rsidRDefault="00CE3FA5" w:rsidP="00CE3FA5">
      <w:pPr>
        <w:autoSpaceDE w:val="0"/>
        <w:autoSpaceDN w:val="0"/>
        <w:ind w:firstLine="709"/>
        <w:jc w:val="both"/>
        <w:rPr>
          <w:kern w:val="2"/>
          <w:sz w:val="28"/>
          <w:szCs w:val="28"/>
        </w:rPr>
      </w:pPr>
      <w:r w:rsidRPr="00CE3FA5">
        <w:rPr>
          <w:kern w:val="2"/>
          <w:sz w:val="28"/>
          <w:szCs w:val="28"/>
        </w:rPr>
        <w:lastRenderedPageBreak/>
        <w:t>41.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E3FA5" w:rsidRPr="00CE3FA5" w:rsidRDefault="00CE3FA5" w:rsidP="00CE3FA5">
      <w:pPr>
        <w:autoSpaceDE w:val="0"/>
        <w:autoSpaceDN w:val="0"/>
        <w:ind w:firstLine="709"/>
        <w:jc w:val="both"/>
        <w:rPr>
          <w:kern w:val="2"/>
          <w:sz w:val="28"/>
          <w:szCs w:val="28"/>
        </w:rPr>
      </w:pPr>
      <w:r w:rsidRPr="00CE3FA5">
        <w:rPr>
          <w:kern w:val="2"/>
          <w:sz w:val="28"/>
          <w:szCs w:val="28"/>
        </w:rPr>
        <w:t>42.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E3FA5" w:rsidRPr="00CE3FA5" w:rsidRDefault="00CE3FA5" w:rsidP="00CE3FA5">
      <w:pPr>
        <w:autoSpaceDE w:val="0"/>
        <w:autoSpaceDN w:val="0"/>
        <w:ind w:firstLine="709"/>
        <w:jc w:val="both"/>
        <w:rPr>
          <w:kern w:val="2"/>
          <w:sz w:val="28"/>
          <w:szCs w:val="28"/>
        </w:rPr>
      </w:pPr>
      <w:r w:rsidRPr="00CE3FA5">
        <w:rPr>
          <w:kern w:val="2"/>
          <w:sz w:val="28"/>
          <w:szCs w:val="28"/>
        </w:rPr>
        <w:t>43.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E3FA5" w:rsidRPr="00CE3FA5" w:rsidRDefault="00CE3FA5" w:rsidP="00CE3FA5">
      <w:pPr>
        <w:autoSpaceDE w:val="0"/>
        <w:autoSpaceDN w:val="0"/>
        <w:ind w:firstLine="709"/>
        <w:jc w:val="both"/>
        <w:rPr>
          <w:kern w:val="2"/>
          <w:sz w:val="28"/>
          <w:szCs w:val="28"/>
        </w:rPr>
      </w:pPr>
      <w:r w:rsidRPr="00CE3FA5">
        <w:rPr>
          <w:kern w:val="2"/>
          <w:sz w:val="28"/>
          <w:szCs w:val="28"/>
        </w:rPr>
        <w:t>44. Места для заполнения документов оборудуются информационными стендами, стульями и столами для возможности оформления документов.</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45.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E3FA5" w:rsidRPr="00CE3FA5" w:rsidRDefault="00CE3FA5" w:rsidP="00CE3FA5">
      <w:pPr>
        <w:autoSpaceDE w:val="0"/>
        <w:autoSpaceDN w:val="0"/>
        <w:adjustRightInd w:val="0"/>
        <w:ind w:firstLine="709"/>
        <w:jc w:val="both"/>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18. Показатели доступности и качества муниципальной услуги</w:t>
      </w:r>
      <w:r w:rsidRPr="00CE3FA5">
        <w:rPr>
          <w:kern w:val="2"/>
          <w:sz w:val="28"/>
          <w:szCs w:val="28"/>
        </w:rPr>
        <w:br/>
      </w:r>
    </w:p>
    <w:p w:rsidR="00CE3FA5" w:rsidRPr="00CE3FA5" w:rsidRDefault="00CE3FA5" w:rsidP="00CE3FA5">
      <w:pPr>
        <w:autoSpaceDE w:val="0"/>
        <w:autoSpaceDN w:val="0"/>
        <w:ind w:firstLine="709"/>
        <w:jc w:val="both"/>
        <w:rPr>
          <w:kern w:val="2"/>
          <w:sz w:val="28"/>
          <w:szCs w:val="28"/>
        </w:rPr>
      </w:pPr>
      <w:r w:rsidRPr="00CE3FA5">
        <w:rPr>
          <w:kern w:val="2"/>
          <w:sz w:val="28"/>
          <w:szCs w:val="28"/>
        </w:rPr>
        <w:t>46. Основными показателями доступности и качества муниципальной услуги являются:</w:t>
      </w:r>
    </w:p>
    <w:p w:rsidR="00CE3FA5" w:rsidRPr="00CE3FA5" w:rsidRDefault="00CE3FA5" w:rsidP="00CE3FA5">
      <w:pPr>
        <w:autoSpaceDE w:val="0"/>
        <w:autoSpaceDN w:val="0"/>
        <w:ind w:firstLine="709"/>
        <w:jc w:val="both"/>
        <w:rPr>
          <w:kern w:val="2"/>
          <w:sz w:val="28"/>
          <w:szCs w:val="28"/>
        </w:rPr>
      </w:pPr>
      <w:r w:rsidRPr="00CE3FA5">
        <w:rPr>
          <w:kern w:val="2"/>
          <w:sz w:val="28"/>
          <w:szCs w:val="28"/>
        </w:rPr>
        <w:t>1) соблюдение требований к местам предоставления муниципальной услуги, их транспортной доступности;</w:t>
      </w:r>
    </w:p>
    <w:p w:rsidR="00CE3FA5" w:rsidRPr="00CE3FA5" w:rsidRDefault="00CE3FA5" w:rsidP="00CE3FA5">
      <w:pPr>
        <w:autoSpaceDE w:val="0"/>
        <w:autoSpaceDN w:val="0"/>
        <w:ind w:firstLine="709"/>
        <w:jc w:val="both"/>
        <w:rPr>
          <w:kern w:val="2"/>
          <w:sz w:val="28"/>
          <w:szCs w:val="28"/>
        </w:rPr>
      </w:pPr>
      <w:r w:rsidRPr="00CE3FA5">
        <w:rPr>
          <w:kern w:val="2"/>
          <w:sz w:val="28"/>
          <w:szCs w:val="28"/>
        </w:rPr>
        <w:t>2) среднее время ожидания в очереди при подаче документов;</w:t>
      </w:r>
    </w:p>
    <w:p w:rsidR="00CE3FA5" w:rsidRPr="00CE3FA5" w:rsidRDefault="00CE3FA5" w:rsidP="00CE3FA5">
      <w:pPr>
        <w:autoSpaceDE w:val="0"/>
        <w:autoSpaceDN w:val="0"/>
        <w:ind w:firstLine="709"/>
        <w:jc w:val="both"/>
        <w:rPr>
          <w:kern w:val="2"/>
          <w:sz w:val="28"/>
          <w:szCs w:val="28"/>
        </w:rPr>
      </w:pPr>
      <w:r w:rsidRPr="00CE3FA5">
        <w:rPr>
          <w:kern w:val="2"/>
          <w:sz w:val="28"/>
          <w:szCs w:val="28"/>
        </w:rPr>
        <w:t>3) количество обращений об обжаловании решений и действий (бездействия) администрации, а также должностных лиц администрации;</w:t>
      </w:r>
    </w:p>
    <w:p w:rsidR="00CE3FA5" w:rsidRPr="00CE3FA5" w:rsidRDefault="00CE3FA5" w:rsidP="00CE3FA5">
      <w:pPr>
        <w:autoSpaceDE w:val="0"/>
        <w:autoSpaceDN w:val="0"/>
        <w:ind w:firstLine="709"/>
        <w:jc w:val="both"/>
        <w:rPr>
          <w:kern w:val="2"/>
          <w:sz w:val="28"/>
          <w:szCs w:val="28"/>
        </w:rPr>
      </w:pPr>
      <w:r w:rsidRPr="00CE3FA5">
        <w:rPr>
          <w:kern w:val="2"/>
          <w:sz w:val="28"/>
          <w:szCs w:val="28"/>
        </w:rPr>
        <w:t>4) количество взаимодействий заявителя или его представителя с должностными лицами, их продолжительность;</w:t>
      </w:r>
    </w:p>
    <w:p w:rsidR="00CE3FA5" w:rsidRPr="00CE3FA5" w:rsidRDefault="00CE3FA5" w:rsidP="00CE3FA5">
      <w:pPr>
        <w:autoSpaceDE w:val="0"/>
        <w:autoSpaceDN w:val="0"/>
        <w:ind w:firstLine="709"/>
        <w:jc w:val="both"/>
        <w:rPr>
          <w:kern w:val="2"/>
          <w:sz w:val="28"/>
          <w:szCs w:val="28"/>
        </w:rPr>
      </w:pPr>
      <w:r w:rsidRPr="00CE3FA5">
        <w:rPr>
          <w:kern w:val="2"/>
          <w:sz w:val="28"/>
          <w:szCs w:val="28"/>
        </w:rPr>
        <w:t>5) возможность получения информации о ходе предоставления муниципальной услуги.</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47.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48.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1) для подачи документов, необходимых для предоставления муниципальной услуги;</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2) для получения результата предоставления муниципальной услуги.</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49.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48 настоящего административного регламента видов взаимодействия.</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lastRenderedPageBreak/>
        <w:t>50.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51. Заявителю или его представителю обеспечивается возможность получения муниципальной услуги в администрации, а также посредством Единого портала.</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Возможность получения муниципальной услуги посредством обращения МФЦ, в том числе с комплексным запросом, не предусмотрена.</w:t>
      </w:r>
    </w:p>
    <w:p w:rsidR="00CE3FA5" w:rsidRPr="00CE3FA5" w:rsidRDefault="00CE3FA5" w:rsidP="00CE3FA5">
      <w:pPr>
        <w:autoSpaceDE w:val="0"/>
        <w:autoSpaceDN w:val="0"/>
        <w:adjustRightInd w:val="0"/>
        <w:ind w:firstLine="709"/>
        <w:jc w:val="both"/>
        <w:rPr>
          <w:rFonts w:eastAsia="Calibri"/>
          <w:color w:val="000000"/>
          <w:kern w:val="2"/>
          <w:sz w:val="28"/>
          <w:szCs w:val="28"/>
          <w:lang w:eastAsia="en-US"/>
        </w:rPr>
      </w:pPr>
      <w:r w:rsidRPr="00CE3FA5">
        <w:rPr>
          <w:kern w:val="2"/>
          <w:sz w:val="28"/>
          <w:szCs w:val="28"/>
        </w:rPr>
        <w:t xml:space="preserve">52. </w:t>
      </w:r>
      <w:r w:rsidRPr="00CE3FA5">
        <w:rPr>
          <w:color w:val="000000"/>
          <w:kern w:val="2"/>
          <w:sz w:val="28"/>
          <w:szCs w:val="28"/>
        </w:rPr>
        <w:t xml:space="preserve">Заявителю или его представителю, подавшему заявление через Единый портал, </w:t>
      </w:r>
      <w:r w:rsidRPr="00CE3FA5">
        <w:rPr>
          <w:rFonts w:eastAsia="Calibri"/>
          <w:color w:val="000000"/>
          <w:kern w:val="2"/>
          <w:sz w:val="28"/>
          <w:szCs w:val="28"/>
          <w:lang w:eastAsia="en-US"/>
        </w:rPr>
        <w:t>обеспечивается возможность получения информации о ходе предоставления муниципальной услуги на Едином портале.</w:t>
      </w:r>
    </w:p>
    <w:p w:rsidR="00CE3FA5" w:rsidRPr="00CE3FA5" w:rsidRDefault="00CE3FA5" w:rsidP="00CE3FA5">
      <w:pPr>
        <w:autoSpaceDE w:val="0"/>
        <w:autoSpaceDN w:val="0"/>
        <w:adjustRightInd w:val="0"/>
        <w:ind w:firstLine="720"/>
        <w:jc w:val="center"/>
        <w:outlineLvl w:val="2"/>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 xml:space="preserve">Глава 19. </w:t>
      </w:r>
      <w:r w:rsidRPr="00CE3FA5">
        <w:rPr>
          <w:color w:val="000000"/>
          <w:kern w:val="2"/>
          <w:sz w:val="28"/>
          <w:szCs w:val="28"/>
        </w:rPr>
        <w:t xml:space="preserve">Иные требования предоставления муниципальной услуги </w:t>
      </w:r>
    </w:p>
    <w:p w:rsidR="00CE3FA5" w:rsidRPr="00CE3FA5" w:rsidRDefault="00CE3FA5" w:rsidP="00CE3FA5">
      <w:pPr>
        <w:autoSpaceDE w:val="0"/>
        <w:autoSpaceDN w:val="0"/>
        <w:adjustRightInd w:val="0"/>
        <w:jc w:val="both"/>
        <w:rPr>
          <w:kern w:val="2"/>
          <w:sz w:val="28"/>
          <w:szCs w:val="28"/>
        </w:rPr>
      </w:pPr>
      <w:r w:rsidRPr="00CE3FA5">
        <w:rPr>
          <w:kern w:val="2"/>
          <w:sz w:val="28"/>
          <w:szCs w:val="28"/>
        </w:rPr>
        <w:t xml:space="preserve"> </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 xml:space="preserve">53. </w:t>
      </w:r>
      <w:r w:rsidRPr="00CE3FA5">
        <w:rPr>
          <w:color w:val="000000"/>
          <w:kern w:val="2"/>
          <w:sz w:val="28"/>
          <w:szCs w:val="28"/>
        </w:rPr>
        <w:t>Муниципальная услуга</w:t>
      </w:r>
      <w:r w:rsidRPr="00CE3FA5">
        <w:rPr>
          <w:rFonts w:eastAsia="Calibri"/>
          <w:sz w:val="28"/>
          <w:szCs w:val="28"/>
          <w:lang w:eastAsia="en-US"/>
        </w:rPr>
        <w:t xml:space="preserve"> по экстерриториальному принципу не предоставляется.</w:t>
      </w:r>
    </w:p>
    <w:p w:rsidR="00CE3FA5" w:rsidRPr="00CE3FA5" w:rsidRDefault="00CE3FA5" w:rsidP="00CE3FA5">
      <w:pPr>
        <w:autoSpaceDE w:val="0"/>
        <w:autoSpaceDN w:val="0"/>
        <w:adjustRightInd w:val="0"/>
        <w:ind w:firstLine="709"/>
        <w:jc w:val="both"/>
        <w:rPr>
          <w:rFonts w:eastAsia="Calibri"/>
          <w:kern w:val="2"/>
          <w:sz w:val="28"/>
          <w:szCs w:val="28"/>
        </w:rPr>
      </w:pPr>
      <w:r w:rsidRPr="00CE3FA5">
        <w:rPr>
          <w:kern w:val="2"/>
          <w:sz w:val="28"/>
          <w:szCs w:val="28"/>
        </w:rPr>
        <w:t xml:space="preserve">54. </w:t>
      </w:r>
      <w:r w:rsidRPr="00CE3FA5">
        <w:rPr>
          <w:rFonts w:eastAsia="Calibri"/>
          <w:kern w:val="2"/>
          <w:sz w:val="28"/>
          <w:szCs w:val="28"/>
        </w:rPr>
        <w:t xml:space="preserve">Доступ к информации о сроках и порядке предоставления муниципальной услуги, размещенной на </w:t>
      </w:r>
      <w:r w:rsidRPr="00CE3FA5">
        <w:rPr>
          <w:rFonts w:eastAsia="Calibri"/>
          <w:kern w:val="2"/>
          <w:sz w:val="28"/>
          <w:szCs w:val="28"/>
          <w:u w:val="single"/>
        </w:rPr>
        <w:t>Едином п</w:t>
      </w:r>
      <w:r w:rsidRPr="00CE3FA5">
        <w:rPr>
          <w:rFonts w:eastAsia="Calibri"/>
          <w:kern w:val="2"/>
          <w:sz w:val="28"/>
          <w:szCs w:val="28"/>
        </w:rPr>
        <w:t>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3FA5" w:rsidRPr="00CE3FA5" w:rsidRDefault="00CE3FA5" w:rsidP="00CE3FA5">
      <w:pPr>
        <w:autoSpaceDE w:val="0"/>
        <w:autoSpaceDN w:val="0"/>
        <w:adjustRightInd w:val="0"/>
        <w:ind w:firstLine="709"/>
        <w:jc w:val="both"/>
        <w:rPr>
          <w:rFonts w:eastAsia="Calibri"/>
          <w:kern w:val="2"/>
          <w:sz w:val="28"/>
          <w:szCs w:val="28"/>
        </w:rPr>
      </w:pPr>
      <w:r w:rsidRPr="00CE3FA5">
        <w:rPr>
          <w:rFonts w:eastAsia="Calibri"/>
          <w:kern w:val="2"/>
          <w:sz w:val="28"/>
          <w:szCs w:val="28"/>
        </w:rPr>
        <w:t xml:space="preserve">55. Предоставление муниципальной услуги с использованием </w:t>
      </w:r>
      <w:r w:rsidRPr="00CE3FA5">
        <w:rPr>
          <w:rFonts w:eastAsia="Calibri"/>
          <w:kern w:val="2"/>
          <w:sz w:val="28"/>
          <w:szCs w:val="28"/>
          <w:u w:val="single"/>
        </w:rPr>
        <w:t>Единого п</w:t>
      </w:r>
      <w:r w:rsidRPr="00CE3FA5">
        <w:rPr>
          <w:rFonts w:eastAsia="Calibri"/>
          <w:kern w:val="2"/>
          <w:sz w:val="28"/>
          <w:szCs w:val="28"/>
        </w:rPr>
        <w:t>ортала осуществляется в отношении заявителей, прошедших процедуру регистрации и авторизации.</w:t>
      </w:r>
    </w:p>
    <w:p w:rsidR="00CE3FA5" w:rsidRPr="00CE3FA5" w:rsidRDefault="00CE3FA5" w:rsidP="00CE3FA5">
      <w:pPr>
        <w:autoSpaceDE w:val="0"/>
        <w:autoSpaceDN w:val="0"/>
        <w:adjustRightInd w:val="0"/>
        <w:ind w:firstLine="709"/>
        <w:jc w:val="both"/>
        <w:rPr>
          <w:rFonts w:eastAsia="Calibri"/>
          <w:kern w:val="2"/>
          <w:sz w:val="28"/>
          <w:szCs w:val="28"/>
        </w:rPr>
      </w:pPr>
      <w:r w:rsidRPr="00CE3FA5">
        <w:rPr>
          <w:rFonts w:eastAsia="Calibri"/>
          <w:kern w:val="2"/>
          <w:sz w:val="28"/>
          <w:szCs w:val="28"/>
        </w:rPr>
        <w:t>56.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CE3FA5" w:rsidRPr="00CE3FA5" w:rsidRDefault="00CE3FA5" w:rsidP="00CE3FA5">
      <w:pPr>
        <w:autoSpaceDE w:val="0"/>
        <w:autoSpaceDN w:val="0"/>
        <w:adjustRightInd w:val="0"/>
        <w:ind w:firstLine="709"/>
        <w:jc w:val="both"/>
        <w:rPr>
          <w:rFonts w:eastAsia="Calibri"/>
          <w:kern w:val="2"/>
          <w:sz w:val="28"/>
          <w:szCs w:val="28"/>
        </w:rPr>
      </w:pPr>
      <w:r w:rsidRPr="00CE3FA5">
        <w:rPr>
          <w:rFonts w:eastAsia="Calibri"/>
          <w:kern w:val="2"/>
          <w:sz w:val="28"/>
          <w:szCs w:val="28"/>
        </w:rPr>
        <w:t xml:space="preserve">Подача заявителем </w:t>
      </w:r>
      <w:r w:rsidRPr="00CE3FA5">
        <w:rPr>
          <w:kern w:val="2"/>
          <w:sz w:val="28"/>
          <w:szCs w:val="28"/>
        </w:rPr>
        <w:t xml:space="preserve">или его представителем </w:t>
      </w:r>
      <w:r w:rsidRPr="00CE3FA5">
        <w:rPr>
          <w:rFonts w:eastAsia="Calibri"/>
          <w:kern w:val="2"/>
          <w:sz w:val="28"/>
          <w:szCs w:val="28"/>
        </w:rPr>
        <w:t xml:space="preserve">заявления в форме электронного документа посредством электронной почты осуществляется в виде файлов в формате doc, docx, </w:t>
      </w:r>
      <w:r w:rsidRPr="00CE3FA5">
        <w:rPr>
          <w:rFonts w:eastAsia="Calibri"/>
          <w:kern w:val="2"/>
          <w:sz w:val="28"/>
          <w:szCs w:val="28"/>
          <w:lang w:val="en-US"/>
        </w:rPr>
        <w:t>odt</w:t>
      </w:r>
      <w:r w:rsidRPr="00CE3FA5">
        <w:rPr>
          <w:rFonts w:eastAsia="Calibri"/>
          <w:kern w:val="2"/>
          <w:sz w:val="28"/>
          <w:szCs w:val="28"/>
        </w:rPr>
        <w:t xml:space="preserve">, txt, xls, xlsx, </w:t>
      </w:r>
      <w:r w:rsidRPr="00CE3FA5">
        <w:rPr>
          <w:rFonts w:eastAsia="Calibri"/>
          <w:kern w:val="2"/>
          <w:sz w:val="28"/>
          <w:szCs w:val="28"/>
          <w:lang w:val="en-US"/>
        </w:rPr>
        <w:t>ods</w:t>
      </w:r>
      <w:r w:rsidRPr="00CE3FA5">
        <w:rPr>
          <w:rFonts w:eastAsia="Calibri"/>
          <w:kern w:val="2"/>
          <w:sz w:val="28"/>
          <w:szCs w:val="28"/>
        </w:rPr>
        <w:t>, rtf.</w:t>
      </w:r>
    </w:p>
    <w:p w:rsidR="00CE3FA5" w:rsidRPr="00CE3FA5" w:rsidRDefault="00CE3FA5" w:rsidP="00CE3FA5">
      <w:pPr>
        <w:autoSpaceDE w:val="0"/>
        <w:autoSpaceDN w:val="0"/>
        <w:adjustRightInd w:val="0"/>
        <w:ind w:firstLine="709"/>
        <w:jc w:val="both"/>
        <w:rPr>
          <w:rFonts w:eastAsia="Calibri"/>
          <w:kern w:val="2"/>
          <w:sz w:val="28"/>
          <w:szCs w:val="28"/>
        </w:rPr>
      </w:pPr>
      <w:r w:rsidRPr="00CE3FA5">
        <w:rPr>
          <w:rFonts w:eastAsia="Calibri"/>
          <w:kern w:val="2"/>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E3FA5" w:rsidRPr="00CE3FA5" w:rsidRDefault="00CE3FA5" w:rsidP="00CE3FA5">
      <w:pPr>
        <w:autoSpaceDE w:val="0"/>
        <w:autoSpaceDN w:val="0"/>
        <w:adjustRightInd w:val="0"/>
        <w:ind w:firstLine="709"/>
        <w:jc w:val="both"/>
        <w:rPr>
          <w:rFonts w:eastAsia="Calibri"/>
          <w:kern w:val="2"/>
          <w:sz w:val="28"/>
          <w:szCs w:val="28"/>
        </w:rPr>
      </w:pPr>
      <w:r w:rsidRPr="00CE3FA5">
        <w:rPr>
          <w:rFonts w:eastAsia="Calibri"/>
          <w:kern w:val="2"/>
          <w:sz w:val="28"/>
          <w:szCs w:val="28"/>
        </w:rPr>
        <w:t>57. При обращении за предоставлением муниципальной услуги в электронной форме заявитель</w:t>
      </w:r>
      <w:r w:rsidRPr="00CE3FA5">
        <w:rPr>
          <w:rFonts w:ascii="Tms Rmn" w:hAnsi="Tms Rmn" w:hint="eastAsia"/>
          <w:kern w:val="2"/>
          <w:sz w:val="28"/>
          <w:szCs w:val="20"/>
        </w:rPr>
        <w:t xml:space="preserve"> </w:t>
      </w:r>
      <w:r w:rsidRPr="00CE3FA5">
        <w:rPr>
          <w:rFonts w:eastAsia="Calibri"/>
          <w:kern w:val="2"/>
          <w:sz w:val="28"/>
          <w:szCs w:val="28"/>
        </w:rPr>
        <w:t xml:space="preserve">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w:t>
      </w:r>
      <w:r w:rsidRPr="00CE3FA5">
        <w:rPr>
          <w:rFonts w:eastAsia="Calibri"/>
          <w:kern w:val="2"/>
          <w:sz w:val="28"/>
          <w:szCs w:val="28"/>
          <w:u w:val="single"/>
        </w:rPr>
        <w:t>Единого п</w:t>
      </w:r>
      <w:r w:rsidRPr="00CE3FA5">
        <w:rPr>
          <w:rFonts w:eastAsia="Calibri"/>
          <w:kern w:val="2"/>
          <w:sz w:val="28"/>
          <w:szCs w:val="28"/>
        </w:rPr>
        <w:t>ортала, могут быть подписаны простой электронной подписью.</w:t>
      </w:r>
    </w:p>
    <w:p w:rsidR="00CE3FA5" w:rsidRPr="00CE3FA5" w:rsidRDefault="00CE3FA5" w:rsidP="00CE3FA5">
      <w:pPr>
        <w:autoSpaceDE w:val="0"/>
        <w:autoSpaceDN w:val="0"/>
        <w:adjustRightInd w:val="0"/>
        <w:ind w:firstLine="709"/>
        <w:jc w:val="both"/>
        <w:rPr>
          <w:rFonts w:eastAsia="Calibri"/>
          <w:kern w:val="2"/>
          <w:sz w:val="28"/>
          <w:szCs w:val="28"/>
        </w:rPr>
      </w:pPr>
      <w:r w:rsidRPr="00CE3FA5">
        <w:rPr>
          <w:rFonts w:eastAsia="Calibri"/>
          <w:kern w:val="2"/>
          <w:sz w:val="28"/>
          <w:szCs w:val="28"/>
        </w:rPr>
        <w:t>Усиленная квалифицированная электронная подпись должна соответствовать следующим требованиям:</w:t>
      </w:r>
    </w:p>
    <w:p w:rsidR="00CE3FA5" w:rsidRPr="00CE3FA5" w:rsidRDefault="00CE3FA5" w:rsidP="00CE3FA5">
      <w:pPr>
        <w:autoSpaceDE w:val="0"/>
        <w:autoSpaceDN w:val="0"/>
        <w:adjustRightInd w:val="0"/>
        <w:ind w:firstLine="709"/>
        <w:jc w:val="both"/>
        <w:rPr>
          <w:rFonts w:eastAsia="Calibri"/>
          <w:kern w:val="2"/>
          <w:sz w:val="28"/>
          <w:szCs w:val="28"/>
        </w:rPr>
      </w:pPr>
      <w:r w:rsidRPr="00CE3FA5">
        <w:rPr>
          <w:rFonts w:eastAsia="Calibri"/>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E3FA5" w:rsidRPr="00CE3FA5" w:rsidRDefault="00CE3FA5" w:rsidP="00CE3FA5">
      <w:pPr>
        <w:autoSpaceDE w:val="0"/>
        <w:autoSpaceDN w:val="0"/>
        <w:adjustRightInd w:val="0"/>
        <w:ind w:firstLine="709"/>
        <w:jc w:val="both"/>
        <w:rPr>
          <w:rFonts w:eastAsia="Calibri"/>
          <w:kern w:val="2"/>
          <w:sz w:val="28"/>
          <w:szCs w:val="28"/>
        </w:rPr>
      </w:pPr>
      <w:r w:rsidRPr="00CE3FA5">
        <w:rPr>
          <w:rFonts w:eastAsia="Calibri"/>
          <w:kern w:val="2"/>
          <w:sz w:val="28"/>
          <w:szCs w:val="28"/>
        </w:rPr>
        <w:lastRenderedPageBreak/>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E3FA5" w:rsidRPr="00CE3FA5" w:rsidRDefault="00CE3FA5" w:rsidP="00CE3FA5">
      <w:pPr>
        <w:autoSpaceDE w:val="0"/>
        <w:autoSpaceDN w:val="0"/>
        <w:adjustRightInd w:val="0"/>
        <w:ind w:firstLine="709"/>
        <w:jc w:val="both"/>
        <w:rPr>
          <w:rFonts w:eastAsia="Calibri"/>
          <w:kern w:val="2"/>
          <w:sz w:val="28"/>
          <w:szCs w:val="28"/>
        </w:rPr>
      </w:pPr>
      <w:r w:rsidRPr="00CE3FA5">
        <w:rPr>
          <w:rFonts w:eastAsia="Calibri"/>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58.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E3FA5" w:rsidRPr="00CE3FA5" w:rsidRDefault="00CE3FA5" w:rsidP="00CE3FA5">
      <w:pPr>
        <w:keepNext/>
        <w:keepLines/>
        <w:autoSpaceDE w:val="0"/>
        <w:autoSpaceDN w:val="0"/>
        <w:adjustRightInd w:val="0"/>
        <w:jc w:val="center"/>
        <w:rPr>
          <w:kern w:val="2"/>
          <w:sz w:val="28"/>
          <w:szCs w:val="28"/>
        </w:rPr>
      </w:pPr>
    </w:p>
    <w:p w:rsidR="00CE3FA5" w:rsidRPr="00CE3FA5" w:rsidRDefault="00CE3FA5" w:rsidP="00CE3FA5">
      <w:pPr>
        <w:keepNext/>
        <w:keepLines/>
        <w:autoSpaceDE w:val="0"/>
        <w:autoSpaceDN w:val="0"/>
        <w:adjustRightInd w:val="0"/>
        <w:jc w:val="center"/>
        <w:rPr>
          <w:kern w:val="2"/>
          <w:sz w:val="28"/>
          <w:szCs w:val="28"/>
        </w:rPr>
      </w:pPr>
      <w:r w:rsidRPr="00CE3FA5">
        <w:rPr>
          <w:kern w:val="2"/>
          <w:sz w:val="28"/>
          <w:szCs w:val="28"/>
        </w:rPr>
        <w:t>РАЗДЕЛ III. СОСТАВ, ПОСЛЕДОВАТЕЛЬНОСТЬ И СРОКИ ВЫПОЛНЕНИЯ АДМИНИСТРАТИВНЫХ ПРОЦЕДУР</w:t>
      </w:r>
      <w:r w:rsidRPr="00CE3FA5">
        <w:rPr>
          <w:kern w:val="2"/>
          <w:sz w:val="28"/>
          <w:szCs w:val="28"/>
        </w:rPr>
        <w:br/>
      </w: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20. Состав и последовательность административных процедур</w:t>
      </w:r>
    </w:p>
    <w:p w:rsidR="00CE3FA5" w:rsidRPr="00CE3FA5" w:rsidRDefault="00CE3FA5" w:rsidP="00CE3FA5">
      <w:pPr>
        <w:keepNext/>
        <w:keepLines/>
        <w:autoSpaceDE w:val="0"/>
        <w:autoSpaceDN w:val="0"/>
        <w:adjustRightInd w:val="0"/>
        <w:ind w:firstLine="709"/>
        <w:jc w:val="both"/>
        <w:rPr>
          <w:kern w:val="2"/>
          <w:sz w:val="28"/>
          <w:szCs w:val="28"/>
        </w:rPr>
      </w:pP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59. Предоставление муниципальной услуги включает в себя следующие административные процедуры:</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1) прием, регистрация, рассмотрение заявления и документов, представленных заявителем или его представителем;</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CE3FA5" w:rsidRPr="00CE3FA5" w:rsidRDefault="00CE3FA5" w:rsidP="00CE3FA5">
      <w:pPr>
        <w:autoSpaceDE w:val="0"/>
        <w:autoSpaceDN w:val="0"/>
        <w:adjustRightInd w:val="0"/>
        <w:ind w:firstLine="709"/>
        <w:jc w:val="both"/>
        <w:rPr>
          <w:rFonts w:eastAsia="Calibri"/>
          <w:sz w:val="28"/>
          <w:szCs w:val="28"/>
        </w:rPr>
      </w:pPr>
      <w:r w:rsidRPr="00CE3FA5">
        <w:rPr>
          <w:kern w:val="2"/>
          <w:sz w:val="28"/>
          <w:szCs w:val="28"/>
        </w:rPr>
        <w:t xml:space="preserve">3) </w:t>
      </w:r>
      <w:r w:rsidRPr="00CE3FA5">
        <w:rPr>
          <w:kern w:val="2"/>
          <w:sz w:val="28"/>
          <w:szCs w:val="28"/>
          <w:lang w:eastAsia="en-US"/>
        </w:rPr>
        <w:t xml:space="preserve">подготовка и принятие </w:t>
      </w:r>
      <w:r w:rsidRPr="00CE3FA5">
        <w:rPr>
          <w:sz w:val="28"/>
          <w:szCs w:val="28"/>
        </w:rPr>
        <w:t>решения об аннулировании адреса либо решения об отказе в</w:t>
      </w:r>
      <w:r w:rsidRPr="00CE3FA5">
        <w:rPr>
          <w:rFonts w:eastAsia="Calibri"/>
          <w:sz w:val="28"/>
          <w:szCs w:val="28"/>
        </w:rPr>
        <w:t xml:space="preserve"> аннулировании адреса;</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 xml:space="preserve">4) выдача (направление) заявителю </w:t>
      </w:r>
      <w:r w:rsidRPr="00CE3FA5">
        <w:rPr>
          <w:kern w:val="2"/>
          <w:sz w:val="28"/>
          <w:szCs w:val="28"/>
        </w:rPr>
        <w:t xml:space="preserve">или его представителю </w:t>
      </w:r>
      <w:r w:rsidRPr="00CE3FA5">
        <w:rPr>
          <w:kern w:val="2"/>
          <w:sz w:val="28"/>
          <w:szCs w:val="28"/>
          <w:lang w:eastAsia="en-US"/>
        </w:rPr>
        <w:t>результата муниципальной услуги.</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60. В электронной форме при предоставлении муниципальной услуги осуществляются следующие административные процедуры (действия):</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 xml:space="preserve">1) прием, рассмотрение заявления и документов, представленных заявителем </w:t>
      </w:r>
      <w:r w:rsidRPr="00CE3FA5">
        <w:rPr>
          <w:kern w:val="2"/>
          <w:sz w:val="28"/>
          <w:szCs w:val="28"/>
        </w:rPr>
        <w:t>или его представителем</w:t>
      </w:r>
      <w:r w:rsidRPr="00CE3FA5">
        <w:rPr>
          <w:kern w:val="2"/>
          <w:sz w:val="28"/>
          <w:szCs w:val="28"/>
          <w:lang w:eastAsia="en-US"/>
        </w:rPr>
        <w:t>;</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2) формирование и направление межведомственных запросов в органы, участвующие в предоставлении муниципальной услуги.</w:t>
      </w:r>
    </w:p>
    <w:p w:rsidR="00CE3FA5" w:rsidRPr="00CE3FA5" w:rsidRDefault="00CE3FA5" w:rsidP="00CE3FA5">
      <w:pPr>
        <w:autoSpaceDE w:val="0"/>
        <w:autoSpaceDN w:val="0"/>
        <w:adjustRightInd w:val="0"/>
        <w:ind w:firstLine="709"/>
        <w:jc w:val="both"/>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lastRenderedPageBreak/>
        <w:t>Глава 21. Прием, регистрация, рассмотрение заявления и документов,</w:t>
      </w: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представленных заявителем или его представителем</w:t>
      </w:r>
    </w:p>
    <w:p w:rsidR="00CE3FA5" w:rsidRPr="00CE3FA5" w:rsidRDefault="00CE3FA5" w:rsidP="00CE3FA5">
      <w:pPr>
        <w:keepNext/>
        <w:keepLines/>
        <w:autoSpaceDE w:val="0"/>
        <w:autoSpaceDN w:val="0"/>
        <w:adjustRightInd w:val="0"/>
        <w:jc w:val="both"/>
        <w:rPr>
          <w:kern w:val="2"/>
          <w:sz w:val="28"/>
          <w:szCs w:val="28"/>
          <w:lang w:eastAsia="en-US"/>
        </w:rPr>
      </w:pPr>
    </w:p>
    <w:p w:rsidR="00CE3FA5" w:rsidRPr="00CE3FA5" w:rsidRDefault="00CE3FA5" w:rsidP="00CE3FA5">
      <w:pPr>
        <w:autoSpaceDE w:val="0"/>
        <w:autoSpaceDN w:val="0"/>
        <w:ind w:firstLine="709"/>
        <w:jc w:val="both"/>
        <w:rPr>
          <w:kern w:val="2"/>
          <w:sz w:val="28"/>
          <w:szCs w:val="28"/>
        </w:rPr>
      </w:pPr>
      <w:r w:rsidRPr="00CE3FA5">
        <w:rPr>
          <w:kern w:val="2"/>
          <w:sz w:val="28"/>
          <w:szCs w:val="28"/>
        </w:rPr>
        <w:t>61.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CE3FA5" w:rsidRPr="00CE3FA5" w:rsidRDefault="00CE3FA5" w:rsidP="00CE3FA5">
      <w:pPr>
        <w:autoSpaceDE w:val="0"/>
        <w:autoSpaceDN w:val="0"/>
        <w:ind w:firstLine="709"/>
        <w:jc w:val="both"/>
        <w:rPr>
          <w:i/>
          <w:kern w:val="2"/>
          <w:sz w:val="28"/>
          <w:szCs w:val="28"/>
        </w:rPr>
      </w:pPr>
      <w:r w:rsidRPr="00CE3FA5">
        <w:rPr>
          <w:kern w:val="2"/>
          <w:sz w:val="28"/>
          <w:szCs w:val="28"/>
        </w:rPr>
        <w:t>62. П</w:t>
      </w:r>
      <w:r w:rsidRPr="00CE3FA5">
        <w:rPr>
          <w:rFonts w:eastAsia="Calibri"/>
          <w:sz w:val="28"/>
          <w:szCs w:val="28"/>
          <w:lang w:eastAsia="en-US"/>
        </w:rPr>
        <w:t>рием заявителей и их представителей в администрации осуществляется без предварительной записи.</w:t>
      </w:r>
    </w:p>
    <w:p w:rsidR="00CE3FA5" w:rsidRPr="00CE3FA5" w:rsidRDefault="00CE3FA5" w:rsidP="00CE3FA5">
      <w:pPr>
        <w:autoSpaceDE w:val="0"/>
        <w:autoSpaceDN w:val="0"/>
        <w:ind w:firstLine="709"/>
        <w:jc w:val="both"/>
        <w:rPr>
          <w:i/>
          <w:kern w:val="2"/>
          <w:sz w:val="28"/>
          <w:szCs w:val="28"/>
        </w:rPr>
      </w:pPr>
      <w:r w:rsidRPr="00CE3FA5">
        <w:rPr>
          <w:kern w:val="2"/>
          <w:sz w:val="28"/>
          <w:szCs w:val="28"/>
        </w:rPr>
        <w:t xml:space="preserve">63. </w:t>
      </w:r>
      <w:r w:rsidRPr="00CE3FA5">
        <w:rPr>
          <w:color w:val="000000"/>
          <w:kern w:val="2"/>
          <w:sz w:val="28"/>
          <w:szCs w:val="28"/>
        </w:rPr>
        <w:t xml:space="preserve">Поступившие в администрацию заявление и приложенные к нему документы, в том числе в электронной форме,  регистрируются </w:t>
      </w:r>
      <w:r w:rsidRPr="00CE3FA5">
        <w:rPr>
          <w:kern w:val="2"/>
          <w:sz w:val="28"/>
          <w:szCs w:val="28"/>
        </w:rPr>
        <w:t xml:space="preserve">должностным лицом администрации, ответственным за прием, регистрацию </w:t>
      </w:r>
      <w:r w:rsidRPr="00CE3FA5">
        <w:rPr>
          <w:color w:val="000000"/>
          <w:kern w:val="2"/>
          <w:sz w:val="28"/>
          <w:szCs w:val="28"/>
        </w:rPr>
        <w:t>и рассмотрение документов (далее – должностное лицо, осуществляющее регистрацию),</w:t>
      </w:r>
      <w:r w:rsidRPr="00CE3FA5">
        <w:rPr>
          <w:kern w:val="2"/>
          <w:sz w:val="28"/>
          <w:szCs w:val="28"/>
        </w:rPr>
        <w:t xml:space="preserve"> в срок установленный в пункте 34 настоящего административного регламента в журнале входящей корреспонденции</w:t>
      </w:r>
      <w:r w:rsidRPr="00CE3FA5">
        <w:rPr>
          <w:i/>
          <w:kern w:val="2"/>
          <w:sz w:val="28"/>
          <w:szCs w:val="28"/>
        </w:rPr>
        <w:t>.</w:t>
      </w:r>
    </w:p>
    <w:p w:rsidR="00CE3FA5" w:rsidRPr="00CE3FA5" w:rsidRDefault="00CE3FA5" w:rsidP="00CE3FA5">
      <w:pPr>
        <w:autoSpaceDE w:val="0"/>
        <w:autoSpaceDN w:val="0"/>
        <w:ind w:firstLine="709"/>
        <w:jc w:val="both"/>
        <w:rPr>
          <w:kern w:val="2"/>
          <w:sz w:val="28"/>
          <w:szCs w:val="28"/>
        </w:rPr>
      </w:pPr>
      <w:r w:rsidRPr="00CE3FA5">
        <w:rPr>
          <w:kern w:val="2"/>
          <w:sz w:val="28"/>
          <w:szCs w:val="28"/>
        </w:rPr>
        <w:t xml:space="preserve">64. Должностное лицо </w:t>
      </w:r>
      <w:r w:rsidRPr="00CE3FA5">
        <w:rPr>
          <w:rFonts w:eastAsia="Calibri"/>
          <w:sz w:val="28"/>
          <w:szCs w:val="28"/>
          <w:lang w:eastAsia="en-US"/>
        </w:rPr>
        <w:t>администрации</w:t>
      </w:r>
      <w:r w:rsidRPr="00CE3FA5">
        <w:rPr>
          <w:kern w:val="2"/>
          <w:sz w:val="28"/>
          <w:szCs w:val="28"/>
        </w:rPr>
        <w:t xml:space="preserve">, осуществляющее регистрацию, просматривает поступившие документы, проверяет их целостность и комплектность, устанавливает их соответствие требованиям, предусмотренным пунктом 18 </w:t>
      </w:r>
      <w:r w:rsidRPr="00CE3FA5">
        <w:rPr>
          <w:rFonts w:eastAsia="Calibri"/>
          <w:sz w:val="28"/>
          <w:szCs w:val="28"/>
          <w:lang w:eastAsia="en-US"/>
        </w:rPr>
        <w:t>настоящего административного регламента</w:t>
      </w:r>
      <w:r w:rsidRPr="00CE3FA5">
        <w:rPr>
          <w:kern w:val="2"/>
          <w:sz w:val="28"/>
          <w:szCs w:val="28"/>
        </w:rPr>
        <w:t xml:space="preserve">, в срок, </w:t>
      </w:r>
      <w:r w:rsidRPr="00CE3FA5">
        <w:rPr>
          <w:rFonts w:eastAsia="Calibri"/>
          <w:sz w:val="28"/>
          <w:szCs w:val="28"/>
          <w:lang w:eastAsia="en-US"/>
        </w:rPr>
        <w:t>не позднее двух рабочих дней со дня получения заявления и приложенных к нему документов</w:t>
      </w:r>
      <w:r w:rsidRPr="00CE3FA5">
        <w:rPr>
          <w:kern w:val="2"/>
          <w:sz w:val="28"/>
          <w:szCs w:val="28"/>
        </w:rPr>
        <w:t>.</w:t>
      </w:r>
    </w:p>
    <w:p w:rsidR="00CE3FA5" w:rsidRPr="00CE3FA5" w:rsidRDefault="00CE3FA5" w:rsidP="00CE3FA5">
      <w:pPr>
        <w:autoSpaceDE w:val="0"/>
        <w:autoSpaceDN w:val="0"/>
        <w:adjustRightInd w:val="0"/>
        <w:ind w:firstLine="720"/>
        <w:jc w:val="both"/>
        <w:rPr>
          <w:kern w:val="2"/>
          <w:sz w:val="28"/>
          <w:szCs w:val="28"/>
        </w:rPr>
      </w:pPr>
      <w:r w:rsidRPr="00CE3FA5">
        <w:rPr>
          <w:kern w:val="2"/>
          <w:sz w:val="28"/>
          <w:szCs w:val="28"/>
        </w:rPr>
        <w:t xml:space="preserve">65. В случае поступления заявления, подписанного усиленной квалифицированной электронной подписью, должностным лицом </w:t>
      </w:r>
      <w:r w:rsidRPr="00CE3FA5">
        <w:rPr>
          <w:rFonts w:eastAsia="Calibri"/>
          <w:sz w:val="28"/>
          <w:szCs w:val="28"/>
          <w:lang w:eastAsia="en-US"/>
        </w:rPr>
        <w:t>администрации</w:t>
      </w:r>
      <w:r w:rsidRPr="00CE3FA5">
        <w:rPr>
          <w:kern w:val="2"/>
          <w:sz w:val="28"/>
          <w:szCs w:val="28"/>
        </w:rPr>
        <w:t xml:space="preserve">, осуществляющим регистрацию, в ходе проверки, предусмотренной пунктом 64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57 настоящего административного регламента. </w:t>
      </w:r>
    </w:p>
    <w:p w:rsidR="00CE3FA5" w:rsidRPr="00CE3FA5" w:rsidRDefault="00CE3FA5" w:rsidP="00CE3FA5">
      <w:pPr>
        <w:autoSpaceDE w:val="0"/>
        <w:autoSpaceDN w:val="0"/>
        <w:adjustRightInd w:val="0"/>
        <w:ind w:firstLine="720"/>
        <w:jc w:val="both"/>
        <w:rPr>
          <w:kern w:val="2"/>
          <w:sz w:val="28"/>
          <w:szCs w:val="28"/>
        </w:rPr>
      </w:pPr>
      <w:r w:rsidRPr="00CE3FA5">
        <w:rPr>
          <w:kern w:val="2"/>
          <w:sz w:val="28"/>
          <w:szCs w:val="28"/>
        </w:rPr>
        <w:t>66. Проверка усиленной квалифицированной электронной подписи может осуществляться должностным лицом администрации, осуществляющим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CE3FA5" w:rsidRPr="00CE3FA5" w:rsidRDefault="00CE3FA5" w:rsidP="00CE3FA5">
      <w:pPr>
        <w:autoSpaceDE w:val="0"/>
        <w:autoSpaceDN w:val="0"/>
        <w:adjustRightInd w:val="0"/>
        <w:ind w:firstLine="720"/>
        <w:jc w:val="both"/>
        <w:rPr>
          <w:kern w:val="2"/>
          <w:sz w:val="28"/>
          <w:szCs w:val="28"/>
        </w:rPr>
      </w:pPr>
      <w:r w:rsidRPr="00CE3FA5">
        <w:rPr>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E3FA5" w:rsidRPr="00CE3FA5" w:rsidRDefault="00CE3FA5" w:rsidP="00CE3FA5">
      <w:pPr>
        <w:autoSpaceDE w:val="0"/>
        <w:autoSpaceDN w:val="0"/>
        <w:adjustRightInd w:val="0"/>
        <w:ind w:firstLine="709"/>
        <w:jc w:val="both"/>
        <w:rPr>
          <w:color w:val="000000"/>
          <w:kern w:val="2"/>
          <w:sz w:val="28"/>
          <w:szCs w:val="28"/>
        </w:rPr>
      </w:pPr>
      <w:r w:rsidRPr="00CE3FA5">
        <w:rPr>
          <w:color w:val="000000"/>
          <w:kern w:val="2"/>
          <w:sz w:val="28"/>
          <w:szCs w:val="28"/>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CE3FA5" w:rsidRPr="00CE3FA5" w:rsidRDefault="00CE3FA5" w:rsidP="00CE3FA5">
      <w:pPr>
        <w:autoSpaceDE w:val="0"/>
        <w:autoSpaceDN w:val="0"/>
        <w:ind w:firstLine="720"/>
        <w:jc w:val="both"/>
        <w:rPr>
          <w:kern w:val="2"/>
          <w:sz w:val="28"/>
          <w:szCs w:val="28"/>
        </w:rPr>
      </w:pPr>
      <w:r w:rsidRPr="00CE3FA5">
        <w:rPr>
          <w:kern w:val="2"/>
          <w:sz w:val="28"/>
          <w:szCs w:val="28"/>
        </w:rPr>
        <w:lastRenderedPageBreak/>
        <w:t xml:space="preserve">67. В случае выявления в представленных документах хотя бы одного из обстоятельств, предусмотренных пунктом 23 </w:t>
      </w:r>
      <w:r w:rsidRPr="00CE3FA5">
        <w:rPr>
          <w:rFonts w:eastAsia="Calibri"/>
          <w:sz w:val="28"/>
          <w:szCs w:val="28"/>
          <w:lang w:eastAsia="en-US"/>
        </w:rPr>
        <w:t>настоящего административного регламента,</w:t>
      </w:r>
      <w:r w:rsidRPr="00CE3FA5">
        <w:rPr>
          <w:kern w:val="2"/>
          <w:sz w:val="28"/>
          <w:szCs w:val="28"/>
        </w:rPr>
        <w:t xml:space="preserve"> должностное лицо </w:t>
      </w:r>
      <w:r w:rsidRPr="00CE3FA5">
        <w:rPr>
          <w:rFonts w:eastAsia="Calibri"/>
          <w:sz w:val="28"/>
          <w:szCs w:val="28"/>
          <w:lang w:eastAsia="en-US"/>
        </w:rPr>
        <w:t>администрации</w:t>
      </w:r>
      <w:r w:rsidRPr="00CE3FA5">
        <w:rPr>
          <w:kern w:val="2"/>
          <w:sz w:val="28"/>
          <w:szCs w:val="28"/>
        </w:rPr>
        <w:t>, осуществляющее регистрацию, не позднее срока, предусмотренного пунктом 64 настоящего административного регламента, принимает решение об отказе в приеме документов,</w:t>
      </w:r>
      <w:r w:rsidRPr="00CE3FA5">
        <w:rPr>
          <w:color w:val="000000"/>
          <w:kern w:val="2"/>
          <w:sz w:val="28"/>
          <w:szCs w:val="28"/>
        </w:rPr>
        <w:t xml:space="preserve">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CE3FA5" w:rsidRPr="00CE3FA5" w:rsidRDefault="00CE3FA5" w:rsidP="00CE3FA5">
      <w:pPr>
        <w:autoSpaceDE w:val="0"/>
        <w:autoSpaceDN w:val="0"/>
        <w:ind w:firstLine="720"/>
        <w:jc w:val="both"/>
        <w:rPr>
          <w:color w:val="0000FF"/>
          <w:kern w:val="2"/>
          <w:sz w:val="28"/>
          <w:szCs w:val="28"/>
        </w:rPr>
      </w:pPr>
      <w:r w:rsidRPr="00CE3FA5">
        <w:rPr>
          <w:rFonts w:eastAsia="Calibri"/>
          <w:sz w:val="28"/>
          <w:szCs w:val="28"/>
          <w:lang w:eastAsia="en-US"/>
        </w:rPr>
        <w:t xml:space="preserve">68. В случае отказа в приеме документов, поданных путем личного обращения, </w:t>
      </w:r>
      <w:r w:rsidRPr="00CE3FA5">
        <w:rPr>
          <w:kern w:val="2"/>
          <w:sz w:val="28"/>
          <w:szCs w:val="28"/>
        </w:rPr>
        <w:t xml:space="preserve">должностное лицо администрации, осуществляющее регистрацию, </w:t>
      </w:r>
      <w:r w:rsidRPr="00CE3FA5">
        <w:rPr>
          <w:rFonts w:eastAsia="Calibri"/>
          <w:sz w:val="28"/>
          <w:szCs w:val="28"/>
          <w:lang w:eastAsia="en-US"/>
        </w:rPr>
        <w:t xml:space="preserve">в течение трех рабочих дней со дня получения заявления и документов направляет заявителю </w:t>
      </w:r>
      <w:r w:rsidRPr="00CE3FA5">
        <w:rPr>
          <w:kern w:val="2"/>
          <w:sz w:val="28"/>
          <w:szCs w:val="28"/>
        </w:rPr>
        <w:t xml:space="preserve">или его представителю </w:t>
      </w:r>
      <w:r w:rsidRPr="00CE3FA5">
        <w:rPr>
          <w:rFonts w:eastAsia="Calibri"/>
          <w:sz w:val="28"/>
          <w:szCs w:val="28"/>
          <w:lang w:eastAsia="en-US"/>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CE3FA5" w:rsidRPr="00CE3FA5" w:rsidRDefault="00CE3FA5" w:rsidP="00CE3FA5">
      <w:pPr>
        <w:autoSpaceDE w:val="0"/>
        <w:autoSpaceDN w:val="0"/>
        <w:adjustRightInd w:val="0"/>
        <w:ind w:firstLine="709"/>
        <w:jc w:val="both"/>
        <w:rPr>
          <w:rFonts w:eastAsia="Calibri"/>
          <w:sz w:val="28"/>
          <w:szCs w:val="28"/>
          <w:lang w:eastAsia="en-US"/>
        </w:rPr>
      </w:pPr>
      <w:r w:rsidRPr="00CE3FA5">
        <w:rPr>
          <w:rFonts w:eastAsia="Calibri"/>
          <w:sz w:val="28"/>
          <w:szCs w:val="28"/>
          <w:lang w:eastAsia="en-US"/>
        </w:rPr>
        <w:t xml:space="preserve">В случае отказа в приеме документов, поданных через организации почтовой связи, </w:t>
      </w:r>
      <w:r w:rsidRPr="00CE3FA5">
        <w:rPr>
          <w:kern w:val="2"/>
          <w:sz w:val="28"/>
          <w:szCs w:val="28"/>
        </w:rPr>
        <w:t>должностное лицо администрации, осуществляющее</w:t>
      </w:r>
      <w:r w:rsidRPr="00CE3FA5">
        <w:rPr>
          <w:kern w:val="2"/>
          <w:sz w:val="28"/>
          <w:szCs w:val="28"/>
          <w:u w:val="single"/>
        </w:rPr>
        <w:t xml:space="preserve"> </w:t>
      </w:r>
      <w:r w:rsidRPr="00CE3FA5">
        <w:rPr>
          <w:kern w:val="2"/>
          <w:sz w:val="28"/>
          <w:szCs w:val="28"/>
        </w:rPr>
        <w:t xml:space="preserve">регистрацию, </w:t>
      </w:r>
      <w:r w:rsidRPr="00CE3FA5">
        <w:rPr>
          <w:rFonts w:eastAsia="Calibri"/>
          <w:sz w:val="28"/>
          <w:szCs w:val="28"/>
          <w:lang w:eastAsia="en-US"/>
        </w:rPr>
        <w:t xml:space="preserve">не позднее трех рабочих дней со дня получения заявления и документов направляет заявителю </w:t>
      </w:r>
      <w:r w:rsidRPr="00CE3FA5">
        <w:rPr>
          <w:kern w:val="2"/>
          <w:sz w:val="28"/>
          <w:szCs w:val="28"/>
        </w:rPr>
        <w:t xml:space="preserve">или его представителю </w:t>
      </w:r>
      <w:r w:rsidRPr="00CE3FA5">
        <w:rPr>
          <w:rFonts w:eastAsia="Calibri"/>
          <w:sz w:val="28"/>
          <w:szCs w:val="28"/>
          <w:lang w:eastAsia="en-US"/>
        </w:rPr>
        <w:t>почтовым отправлением уведомление об отказе в приеме документов по почтовому адресу, указанному в заявлении.</w:t>
      </w:r>
    </w:p>
    <w:p w:rsidR="00CE3FA5" w:rsidRPr="00CE3FA5" w:rsidRDefault="00CE3FA5" w:rsidP="00CE3FA5">
      <w:pPr>
        <w:autoSpaceDE w:val="0"/>
        <w:autoSpaceDN w:val="0"/>
        <w:adjustRightInd w:val="0"/>
        <w:ind w:firstLine="709"/>
        <w:jc w:val="both"/>
        <w:rPr>
          <w:rFonts w:eastAsia="Calibri"/>
          <w:sz w:val="28"/>
          <w:szCs w:val="28"/>
          <w:lang w:eastAsia="en-US"/>
        </w:rPr>
      </w:pPr>
      <w:r w:rsidRPr="00CE3FA5">
        <w:rPr>
          <w:rFonts w:eastAsia="Calibri"/>
          <w:sz w:val="28"/>
          <w:szCs w:val="28"/>
          <w:lang w:eastAsia="en-US"/>
        </w:rPr>
        <w:t xml:space="preserve">В случае отказа в приеме документов, поданных через личный кабинет на Едином портале, </w:t>
      </w:r>
      <w:r w:rsidRPr="00CE3FA5">
        <w:rPr>
          <w:kern w:val="2"/>
          <w:sz w:val="28"/>
          <w:szCs w:val="28"/>
        </w:rPr>
        <w:t xml:space="preserve">должностное лицо администрации, осуществляющее регистрацию, </w:t>
      </w:r>
      <w:r w:rsidRPr="00CE3FA5">
        <w:rPr>
          <w:rFonts w:eastAsia="Calibri"/>
          <w:sz w:val="28"/>
          <w:szCs w:val="28"/>
          <w:lang w:eastAsia="en-US"/>
        </w:rPr>
        <w:t xml:space="preserve">не позднее трех рабочих дней со дня получения заявления и документов направляет заявителю </w:t>
      </w:r>
      <w:r w:rsidRPr="00CE3FA5">
        <w:rPr>
          <w:kern w:val="2"/>
          <w:sz w:val="28"/>
          <w:szCs w:val="28"/>
        </w:rPr>
        <w:t xml:space="preserve">или его представителю </w:t>
      </w:r>
      <w:r w:rsidRPr="00CE3FA5">
        <w:rPr>
          <w:rFonts w:eastAsia="Calibri"/>
          <w:sz w:val="28"/>
          <w:szCs w:val="28"/>
          <w:lang w:eastAsia="en-US"/>
        </w:rPr>
        <w:t>уведомление об отказе в приеме документов в личный кабинет на Едином портале.</w:t>
      </w:r>
    </w:p>
    <w:p w:rsidR="00CE3FA5" w:rsidRPr="00CE3FA5" w:rsidRDefault="00CE3FA5" w:rsidP="00CE3FA5">
      <w:pPr>
        <w:autoSpaceDE w:val="0"/>
        <w:autoSpaceDN w:val="0"/>
        <w:adjustRightInd w:val="0"/>
        <w:ind w:firstLine="709"/>
        <w:jc w:val="both"/>
        <w:rPr>
          <w:rFonts w:eastAsia="Calibri"/>
          <w:sz w:val="28"/>
          <w:szCs w:val="28"/>
          <w:lang w:eastAsia="en-US"/>
        </w:rPr>
      </w:pPr>
      <w:r w:rsidRPr="00CE3FA5">
        <w:rPr>
          <w:rFonts w:eastAsia="Calibri"/>
          <w:sz w:val="28"/>
          <w:szCs w:val="28"/>
          <w:lang w:eastAsia="en-US"/>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CE3FA5">
        <w:rPr>
          <w:kern w:val="2"/>
          <w:sz w:val="28"/>
          <w:szCs w:val="28"/>
        </w:rPr>
        <w:t xml:space="preserve">администрации, осуществляющее регистрацию, </w:t>
      </w:r>
      <w:r w:rsidRPr="00CE3FA5">
        <w:rPr>
          <w:rFonts w:eastAsia="Calibri"/>
          <w:sz w:val="28"/>
          <w:szCs w:val="28"/>
          <w:lang w:eastAsia="en-US"/>
        </w:rPr>
        <w:t xml:space="preserve">не позднее трех рабочих дней со дня получения заявления и документов направляет уведомление об отказе в приеме документов </w:t>
      </w:r>
      <w:r w:rsidRPr="00CE3FA5">
        <w:rPr>
          <w:rFonts w:eastAsia="Calibri"/>
          <w:color w:val="000000"/>
          <w:sz w:val="28"/>
          <w:szCs w:val="28"/>
          <w:lang w:eastAsia="en-US"/>
        </w:rPr>
        <w:t>по адресу электронной почты, указанному в заявлении.</w:t>
      </w:r>
    </w:p>
    <w:p w:rsidR="00CE3FA5" w:rsidRPr="00CE3FA5" w:rsidRDefault="00CE3FA5" w:rsidP="00CE3FA5">
      <w:pPr>
        <w:autoSpaceDE w:val="0"/>
        <w:autoSpaceDN w:val="0"/>
        <w:ind w:firstLine="709"/>
        <w:jc w:val="both"/>
        <w:rPr>
          <w:kern w:val="2"/>
          <w:sz w:val="28"/>
          <w:szCs w:val="28"/>
        </w:rPr>
      </w:pPr>
      <w:r w:rsidRPr="00CE3FA5">
        <w:rPr>
          <w:kern w:val="2"/>
          <w:sz w:val="28"/>
          <w:szCs w:val="28"/>
        </w:rPr>
        <w:t xml:space="preserve">69. При отсутствии в представленных заявителем или его представителем документах оснований, предусмотренных пунктом 23 </w:t>
      </w:r>
      <w:r w:rsidRPr="00CE3FA5">
        <w:rPr>
          <w:rFonts w:eastAsia="Calibri"/>
          <w:sz w:val="28"/>
          <w:szCs w:val="28"/>
          <w:lang w:eastAsia="en-US"/>
        </w:rPr>
        <w:t>настоящего административного регламента</w:t>
      </w:r>
      <w:r w:rsidRPr="00CE3FA5">
        <w:rPr>
          <w:kern w:val="2"/>
          <w:sz w:val="28"/>
          <w:szCs w:val="28"/>
        </w:rPr>
        <w:t xml:space="preserve">, должностное лицо </w:t>
      </w:r>
      <w:r w:rsidRPr="00CE3FA5">
        <w:rPr>
          <w:rFonts w:eastAsia="Calibri"/>
          <w:sz w:val="28"/>
          <w:szCs w:val="28"/>
          <w:lang w:eastAsia="en-US"/>
        </w:rPr>
        <w:t>администрации</w:t>
      </w:r>
      <w:r w:rsidRPr="00CE3FA5">
        <w:rPr>
          <w:kern w:val="2"/>
          <w:sz w:val="28"/>
          <w:szCs w:val="28"/>
        </w:rPr>
        <w:t xml:space="preserve">, осуществляющее регистрацию, не позднее срока, предусмотренного пунктом 64 настоящего административного регламента, принимает решение о передаче представленных документов должностному лицу </w:t>
      </w:r>
      <w:r w:rsidRPr="00CE3FA5">
        <w:rPr>
          <w:rFonts w:eastAsia="Calibri"/>
          <w:sz w:val="28"/>
          <w:szCs w:val="28"/>
          <w:lang w:eastAsia="en-US"/>
        </w:rPr>
        <w:t>администрации</w:t>
      </w:r>
      <w:r w:rsidRPr="00CE3FA5">
        <w:rPr>
          <w:kern w:val="2"/>
          <w:sz w:val="28"/>
          <w:szCs w:val="28"/>
        </w:rPr>
        <w:t>, ответственному за предоставление муниципальной услуги.</w:t>
      </w:r>
    </w:p>
    <w:p w:rsidR="00CE3FA5" w:rsidRPr="00CE3FA5" w:rsidRDefault="00CE3FA5" w:rsidP="00CE3FA5">
      <w:pPr>
        <w:autoSpaceDE w:val="0"/>
        <w:autoSpaceDN w:val="0"/>
        <w:ind w:firstLine="709"/>
        <w:jc w:val="both"/>
        <w:rPr>
          <w:kern w:val="2"/>
          <w:sz w:val="28"/>
          <w:szCs w:val="28"/>
        </w:rPr>
      </w:pPr>
      <w:r w:rsidRPr="00CE3FA5">
        <w:rPr>
          <w:kern w:val="2"/>
          <w:sz w:val="28"/>
          <w:szCs w:val="28"/>
        </w:rPr>
        <w:t xml:space="preserve">70. В случае принятия указанного в пункте 69 </w:t>
      </w:r>
      <w:r w:rsidRPr="00CE3FA5">
        <w:rPr>
          <w:rFonts w:eastAsia="Calibri"/>
          <w:sz w:val="28"/>
          <w:szCs w:val="28"/>
          <w:lang w:eastAsia="en-US"/>
        </w:rPr>
        <w:t>настоящего административного регламента</w:t>
      </w:r>
      <w:r w:rsidRPr="00CE3FA5">
        <w:rPr>
          <w:kern w:val="2"/>
          <w:sz w:val="28"/>
          <w:szCs w:val="28"/>
        </w:rPr>
        <w:t xml:space="preserve"> решения:</w:t>
      </w:r>
    </w:p>
    <w:p w:rsidR="00CE3FA5" w:rsidRPr="00CE3FA5" w:rsidRDefault="00CE3FA5" w:rsidP="00CE3FA5">
      <w:pPr>
        <w:autoSpaceDE w:val="0"/>
        <w:autoSpaceDN w:val="0"/>
        <w:ind w:firstLine="709"/>
        <w:jc w:val="both"/>
        <w:rPr>
          <w:kern w:val="2"/>
          <w:sz w:val="28"/>
          <w:szCs w:val="28"/>
        </w:rPr>
      </w:pPr>
      <w:r w:rsidRPr="00CE3FA5">
        <w:rPr>
          <w:kern w:val="2"/>
          <w:sz w:val="28"/>
          <w:szCs w:val="28"/>
        </w:rPr>
        <w:t xml:space="preserve">1) 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лично, должностное лицо </w:t>
      </w:r>
      <w:r w:rsidRPr="00CE3FA5">
        <w:rPr>
          <w:rFonts w:eastAsia="Calibri"/>
          <w:sz w:val="28"/>
          <w:szCs w:val="28"/>
          <w:lang w:eastAsia="en-US"/>
        </w:rPr>
        <w:t>администрации</w:t>
      </w:r>
      <w:r w:rsidRPr="00CE3FA5">
        <w:rPr>
          <w:kern w:val="2"/>
          <w:sz w:val="28"/>
          <w:szCs w:val="28"/>
        </w:rPr>
        <w:t xml:space="preserve">, осуществляющее регистрацию, оформляет расписку в получении документов </w:t>
      </w:r>
      <w:r w:rsidRPr="00CE3FA5">
        <w:rPr>
          <w:rFonts w:eastAsia="Calibri"/>
          <w:sz w:val="28"/>
          <w:szCs w:val="28"/>
          <w:lang w:eastAsia="en-US"/>
        </w:rPr>
        <w:t>с указанием их перечня и даты получения</w:t>
      </w:r>
      <w:r w:rsidRPr="00CE3FA5">
        <w:rPr>
          <w:kern w:val="2"/>
          <w:sz w:val="28"/>
          <w:szCs w:val="28"/>
        </w:rPr>
        <w:t xml:space="preserve"> в двух экземплярах, один из которых </w:t>
      </w:r>
      <w:r w:rsidRPr="00CE3FA5">
        <w:rPr>
          <w:rFonts w:eastAsia="Calibri"/>
          <w:sz w:val="28"/>
          <w:szCs w:val="28"/>
          <w:lang w:eastAsia="en-US"/>
        </w:rPr>
        <w:t xml:space="preserve">выдается указанным должностным лицом заявителю (представителю заявителя) в день получения администрацией </w:t>
      </w:r>
      <w:r w:rsidRPr="00CE3FA5">
        <w:rPr>
          <w:kern w:val="2"/>
          <w:sz w:val="28"/>
          <w:szCs w:val="28"/>
        </w:rPr>
        <w:t xml:space="preserve">заявления. Второй экземпляр расписки приобщается к представленным в </w:t>
      </w:r>
      <w:r w:rsidRPr="00CE3FA5">
        <w:rPr>
          <w:rFonts w:eastAsia="Calibri"/>
          <w:sz w:val="28"/>
          <w:szCs w:val="28"/>
          <w:lang w:eastAsia="en-US"/>
        </w:rPr>
        <w:t>администрацию</w:t>
      </w:r>
      <w:r w:rsidRPr="00CE3FA5">
        <w:rPr>
          <w:rFonts w:eastAsia="Calibri"/>
          <w:kern w:val="2"/>
          <w:sz w:val="28"/>
          <w:szCs w:val="28"/>
          <w:lang w:eastAsia="en-US"/>
        </w:rPr>
        <w:t xml:space="preserve"> документам;</w:t>
      </w:r>
    </w:p>
    <w:p w:rsidR="00CE3FA5" w:rsidRPr="00CE3FA5" w:rsidRDefault="00CE3FA5" w:rsidP="00CE3FA5">
      <w:pPr>
        <w:autoSpaceDE w:val="0"/>
        <w:autoSpaceDN w:val="0"/>
        <w:adjustRightInd w:val="0"/>
        <w:ind w:firstLine="540"/>
        <w:jc w:val="both"/>
        <w:rPr>
          <w:sz w:val="28"/>
          <w:szCs w:val="28"/>
        </w:rPr>
      </w:pPr>
      <w:r w:rsidRPr="00CE3FA5">
        <w:rPr>
          <w:sz w:val="28"/>
          <w:szCs w:val="28"/>
        </w:rPr>
        <w:lastRenderedPageBreak/>
        <w:t xml:space="preserve">  2) </w:t>
      </w:r>
      <w:r w:rsidRPr="00CE3FA5">
        <w:rPr>
          <w:kern w:val="2"/>
          <w:sz w:val="28"/>
          <w:szCs w:val="28"/>
        </w:rPr>
        <w:t xml:space="preserve">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w:t>
      </w:r>
      <w:r w:rsidRPr="00CE3FA5">
        <w:rPr>
          <w:sz w:val="28"/>
          <w:szCs w:val="28"/>
        </w:rPr>
        <w:t>посредством почтового отправления</w:t>
      </w:r>
      <w:r w:rsidRPr="00CE3FA5">
        <w:rPr>
          <w:kern w:val="2"/>
          <w:sz w:val="28"/>
          <w:szCs w:val="28"/>
        </w:rPr>
        <w:t xml:space="preserve">, должностное лицо </w:t>
      </w:r>
      <w:r w:rsidRPr="00CE3FA5">
        <w:rPr>
          <w:sz w:val="28"/>
          <w:szCs w:val="28"/>
        </w:rPr>
        <w:t>администрации</w:t>
      </w:r>
      <w:r w:rsidRPr="00CE3FA5">
        <w:rPr>
          <w:kern w:val="2"/>
          <w:sz w:val="28"/>
          <w:szCs w:val="28"/>
        </w:rPr>
        <w:t>, осуществляющее регистрацию, оформляет</w:t>
      </w:r>
      <w:r w:rsidRPr="00CE3FA5">
        <w:rPr>
          <w:sz w:val="28"/>
          <w:szCs w:val="28"/>
        </w:rPr>
        <w:t xml:space="preserve"> </w:t>
      </w:r>
      <w:r w:rsidRPr="00CE3FA5">
        <w:rPr>
          <w:kern w:val="2"/>
          <w:sz w:val="28"/>
          <w:szCs w:val="28"/>
        </w:rPr>
        <w:t xml:space="preserve">расписку в получении документов </w:t>
      </w:r>
      <w:r w:rsidRPr="00CE3FA5">
        <w:rPr>
          <w:sz w:val="28"/>
          <w:szCs w:val="28"/>
        </w:rPr>
        <w:t>с указанием их перечня и даты получения</w:t>
      </w:r>
      <w:r w:rsidRPr="00CE3FA5">
        <w:rPr>
          <w:kern w:val="2"/>
          <w:sz w:val="28"/>
          <w:szCs w:val="28"/>
        </w:rPr>
        <w:t xml:space="preserve"> в двух экземплярах, один из которых</w:t>
      </w:r>
      <w:r w:rsidRPr="00CE3FA5">
        <w:rPr>
          <w:sz w:val="28"/>
          <w:szCs w:val="28"/>
        </w:rPr>
        <w:t xml:space="preserve">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w:t>
      </w:r>
      <w:r w:rsidRPr="00CE3FA5">
        <w:rPr>
          <w:kern w:val="2"/>
          <w:sz w:val="28"/>
          <w:szCs w:val="28"/>
        </w:rPr>
        <w:t xml:space="preserve">Второй экземпляр расписки приобщается к представленным в </w:t>
      </w:r>
      <w:r w:rsidRPr="00CE3FA5">
        <w:rPr>
          <w:sz w:val="28"/>
          <w:szCs w:val="28"/>
        </w:rPr>
        <w:t>администрацию</w:t>
      </w:r>
      <w:r w:rsidRPr="00CE3FA5">
        <w:rPr>
          <w:kern w:val="2"/>
          <w:sz w:val="28"/>
          <w:szCs w:val="28"/>
        </w:rPr>
        <w:t xml:space="preserve"> документам;</w:t>
      </w:r>
    </w:p>
    <w:p w:rsidR="00CE3FA5" w:rsidRPr="00CE3FA5" w:rsidRDefault="00CE3FA5" w:rsidP="00CE3FA5">
      <w:pPr>
        <w:autoSpaceDE w:val="0"/>
        <w:autoSpaceDN w:val="0"/>
        <w:adjustRightInd w:val="0"/>
        <w:ind w:firstLine="540"/>
        <w:jc w:val="both"/>
        <w:rPr>
          <w:sz w:val="28"/>
          <w:szCs w:val="28"/>
        </w:rPr>
      </w:pPr>
      <w:r w:rsidRPr="00CE3FA5">
        <w:rPr>
          <w:sz w:val="28"/>
          <w:szCs w:val="28"/>
        </w:rPr>
        <w:t xml:space="preserve">  3) </w:t>
      </w:r>
      <w:r w:rsidRPr="00CE3FA5">
        <w:rPr>
          <w:kern w:val="2"/>
          <w:sz w:val="28"/>
          <w:szCs w:val="28"/>
        </w:rPr>
        <w:t>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w:t>
      </w:r>
      <w:r w:rsidRPr="00CE3FA5">
        <w:rPr>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CE3FA5" w:rsidRPr="00CE3FA5" w:rsidRDefault="00CE3FA5" w:rsidP="00CE3FA5">
      <w:pPr>
        <w:autoSpaceDE w:val="0"/>
        <w:autoSpaceDN w:val="0"/>
        <w:adjustRightInd w:val="0"/>
        <w:ind w:firstLine="540"/>
        <w:jc w:val="both"/>
        <w:rPr>
          <w:sz w:val="28"/>
          <w:szCs w:val="28"/>
        </w:rPr>
      </w:pPr>
      <w:r w:rsidRPr="00CE3FA5">
        <w:rPr>
          <w:sz w:val="28"/>
          <w:szCs w:val="28"/>
        </w:rPr>
        <w:t xml:space="preserve">  4) </w:t>
      </w:r>
      <w:r w:rsidRPr="00CE3FA5">
        <w:rPr>
          <w:kern w:val="2"/>
          <w:sz w:val="28"/>
          <w:szCs w:val="28"/>
        </w:rPr>
        <w:t xml:space="preserve">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через Единый портал, </w:t>
      </w:r>
      <w:r w:rsidRPr="00CE3FA5">
        <w:rPr>
          <w:sz w:val="28"/>
          <w:szCs w:val="28"/>
        </w:rPr>
        <w:t>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Едином портале не позднее рабочего дня, следующего за днем поступления заявления в администрацию.</w:t>
      </w:r>
    </w:p>
    <w:p w:rsidR="00CE3FA5" w:rsidRPr="00CE3FA5" w:rsidRDefault="00CE3FA5" w:rsidP="00CE3FA5">
      <w:pPr>
        <w:autoSpaceDE w:val="0"/>
        <w:autoSpaceDN w:val="0"/>
        <w:ind w:firstLine="709"/>
        <w:jc w:val="both"/>
        <w:rPr>
          <w:rFonts w:eastAsia="Calibri"/>
          <w:sz w:val="28"/>
          <w:szCs w:val="28"/>
          <w:lang w:eastAsia="en-US"/>
        </w:rPr>
      </w:pPr>
      <w:r w:rsidRPr="00CE3FA5">
        <w:rPr>
          <w:kern w:val="2"/>
          <w:sz w:val="28"/>
          <w:szCs w:val="28"/>
        </w:rPr>
        <w:t xml:space="preserve">71. Результатом административной процедуры является прием, регистрация и рассмотрение </w:t>
      </w:r>
      <w:r w:rsidRPr="00CE3FA5">
        <w:rPr>
          <w:rFonts w:eastAsia="Calibri"/>
          <w:sz w:val="28"/>
          <w:szCs w:val="28"/>
          <w:lang w:eastAsia="en-US"/>
        </w:rPr>
        <w:t xml:space="preserve">представленных заявителем </w:t>
      </w:r>
      <w:r w:rsidRPr="00CE3FA5">
        <w:rPr>
          <w:kern w:val="2"/>
          <w:sz w:val="28"/>
          <w:szCs w:val="28"/>
        </w:rPr>
        <w:t xml:space="preserve">или его представителем </w:t>
      </w:r>
      <w:r w:rsidRPr="00CE3FA5">
        <w:rPr>
          <w:rFonts w:eastAsia="Calibri"/>
          <w:sz w:val="28"/>
          <w:szCs w:val="28"/>
          <w:lang w:eastAsia="en-US"/>
        </w:rPr>
        <w:t xml:space="preserve">документов </w:t>
      </w:r>
      <w:r w:rsidRPr="00CE3FA5">
        <w:rPr>
          <w:kern w:val="2"/>
          <w:sz w:val="28"/>
          <w:szCs w:val="28"/>
        </w:rPr>
        <w:t xml:space="preserve">и их </w:t>
      </w:r>
      <w:r w:rsidRPr="00CE3FA5">
        <w:rPr>
          <w:rFonts w:eastAsia="Calibri"/>
          <w:sz w:val="28"/>
          <w:szCs w:val="28"/>
          <w:lang w:eastAsia="en-US"/>
        </w:rPr>
        <w:t xml:space="preserve">передача должностному лицу, ответственному за предоставление муниципальной услуги, либо направление заявителю </w:t>
      </w:r>
      <w:r w:rsidRPr="00CE3FA5">
        <w:rPr>
          <w:kern w:val="2"/>
          <w:sz w:val="28"/>
          <w:szCs w:val="28"/>
        </w:rPr>
        <w:t xml:space="preserve">или его представителю </w:t>
      </w:r>
      <w:r w:rsidRPr="00CE3FA5">
        <w:rPr>
          <w:rFonts w:eastAsia="Calibri"/>
          <w:sz w:val="28"/>
          <w:szCs w:val="28"/>
          <w:lang w:eastAsia="en-US"/>
        </w:rPr>
        <w:t>уведомления об отказе в приеме представленных документов.</w:t>
      </w:r>
    </w:p>
    <w:p w:rsidR="00CE3FA5" w:rsidRPr="00CE3FA5" w:rsidRDefault="00CE3FA5" w:rsidP="00CE3FA5">
      <w:pPr>
        <w:autoSpaceDE w:val="0"/>
        <w:autoSpaceDN w:val="0"/>
        <w:ind w:firstLine="709"/>
        <w:jc w:val="both"/>
        <w:rPr>
          <w:rFonts w:eastAsia="Calibri"/>
          <w:sz w:val="28"/>
          <w:szCs w:val="28"/>
          <w:lang w:eastAsia="en-US"/>
        </w:rPr>
      </w:pPr>
      <w:r w:rsidRPr="00CE3FA5">
        <w:rPr>
          <w:kern w:val="2"/>
          <w:sz w:val="28"/>
          <w:szCs w:val="28"/>
        </w:rPr>
        <w:t xml:space="preserve">72. Способом фиксации результата административной процедуры является регистрация должностным лицом </w:t>
      </w:r>
      <w:r w:rsidRPr="00CE3FA5">
        <w:rPr>
          <w:rFonts w:eastAsia="Calibri"/>
          <w:sz w:val="28"/>
          <w:szCs w:val="28"/>
          <w:lang w:eastAsia="en-US"/>
        </w:rPr>
        <w:t>администрации</w:t>
      </w:r>
      <w:r w:rsidRPr="00CE3FA5">
        <w:rPr>
          <w:kern w:val="2"/>
          <w:sz w:val="28"/>
          <w:szCs w:val="28"/>
        </w:rPr>
        <w:t xml:space="preserve">, осуществляющим регистрацию, представленных заявителем или его представителем документов, и факта передачи представленных документов должностному лицу </w:t>
      </w:r>
      <w:r w:rsidRPr="00CE3FA5">
        <w:rPr>
          <w:rFonts w:eastAsia="Calibri"/>
          <w:sz w:val="28"/>
          <w:szCs w:val="28"/>
          <w:lang w:eastAsia="en-US"/>
        </w:rPr>
        <w:t>администрации</w:t>
      </w:r>
      <w:r w:rsidRPr="00CE3FA5">
        <w:rPr>
          <w:kern w:val="2"/>
          <w:sz w:val="28"/>
          <w:szCs w:val="28"/>
        </w:rPr>
        <w:t xml:space="preserve">, ответственному за предоставление муниципальной услуги, </w:t>
      </w:r>
      <w:r w:rsidRPr="00CE3FA5">
        <w:rPr>
          <w:rFonts w:eastAsia="Calibri"/>
          <w:sz w:val="28"/>
          <w:szCs w:val="28"/>
          <w:lang w:eastAsia="en-US"/>
        </w:rPr>
        <w:t xml:space="preserve">либо уведомления об отказе в приеме представленных документов </w:t>
      </w:r>
      <w:r w:rsidRPr="00CE3FA5">
        <w:rPr>
          <w:kern w:val="2"/>
          <w:sz w:val="28"/>
          <w:szCs w:val="28"/>
        </w:rPr>
        <w:t>в журнале входящей корреспонденции</w:t>
      </w:r>
      <w:r w:rsidRPr="00CE3FA5">
        <w:rPr>
          <w:rFonts w:eastAsia="Calibri"/>
          <w:sz w:val="28"/>
          <w:szCs w:val="28"/>
          <w:lang w:eastAsia="en-US"/>
        </w:rPr>
        <w:t>.</w:t>
      </w:r>
    </w:p>
    <w:p w:rsidR="00CE3FA5" w:rsidRPr="00CE3FA5" w:rsidRDefault="00CE3FA5" w:rsidP="00CE3FA5">
      <w:pPr>
        <w:autoSpaceDE w:val="0"/>
        <w:autoSpaceDN w:val="0"/>
        <w:ind w:firstLine="709"/>
        <w:jc w:val="both"/>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22. Формирование и направление межведомственных</w:t>
      </w:r>
      <w:r w:rsidRPr="00CE3FA5">
        <w:rPr>
          <w:kern w:val="2"/>
          <w:sz w:val="28"/>
          <w:szCs w:val="28"/>
        </w:rPr>
        <w:br/>
        <w:t>запросов в органы (организации), участвующие</w:t>
      </w:r>
      <w:r w:rsidRPr="00CE3FA5">
        <w:rPr>
          <w:kern w:val="2"/>
          <w:sz w:val="28"/>
          <w:szCs w:val="28"/>
        </w:rPr>
        <w:br/>
        <w:t>в предоставлении муниципальной услуги</w:t>
      </w:r>
    </w:p>
    <w:p w:rsidR="00CE3FA5" w:rsidRPr="00CE3FA5" w:rsidRDefault="00CE3FA5" w:rsidP="00CE3FA5">
      <w:pPr>
        <w:keepNext/>
        <w:keepLines/>
        <w:autoSpaceDE w:val="0"/>
        <w:autoSpaceDN w:val="0"/>
        <w:adjustRightInd w:val="0"/>
        <w:ind w:firstLine="709"/>
        <w:jc w:val="both"/>
        <w:rPr>
          <w:kern w:val="2"/>
          <w:sz w:val="28"/>
          <w:szCs w:val="28"/>
          <w:lang w:eastAsia="en-US"/>
        </w:rPr>
      </w:pP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 xml:space="preserve">73. Основанием для начала административной процедуры является непредставление заявителем </w:t>
      </w:r>
      <w:r w:rsidRPr="00CE3FA5">
        <w:rPr>
          <w:kern w:val="2"/>
          <w:sz w:val="28"/>
          <w:szCs w:val="28"/>
        </w:rPr>
        <w:t xml:space="preserve">или его представителем </w:t>
      </w:r>
      <w:r w:rsidRPr="00CE3FA5">
        <w:rPr>
          <w:kern w:val="2"/>
          <w:sz w:val="28"/>
          <w:szCs w:val="28"/>
          <w:lang w:eastAsia="en-US"/>
        </w:rPr>
        <w:t>хотя бы одного из документов, указанных в пункте 19 административного регламента.</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lastRenderedPageBreak/>
        <w:t xml:space="preserve">74. Должностное лицо администрации, ответственное за предоставление муниципальной услуги, в течение одного рабочего дня со дня  получения им </w:t>
      </w:r>
      <w:r w:rsidRPr="00CE3FA5">
        <w:rPr>
          <w:rFonts w:eastAsia="Calibri"/>
          <w:sz w:val="28"/>
          <w:szCs w:val="28"/>
          <w:lang w:eastAsia="en-US"/>
        </w:rPr>
        <w:t xml:space="preserve">представленных заявителем </w:t>
      </w:r>
      <w:r w:rsidRPr="00CE3FA5">
        <w:rPr>
          <w:kern w:val="2"/>
          <w:sz w:val="28"/>
          <w:szCs w:val="28"/>
        </w:rPr>
        <w:t xml:space="preserve">или его представителем </w:t>
      </w:r>
      <w:r w:rsidRPr="00CE3FA5">
        <w:rPr>
          <w:rFonts w:eastAsia="Calibri"/>
          <w:sz w:val="28"/>
          <w:szCs w:val="28"/>
          <w:lang w:eastAsia="en-US"/>
        </w:rPr>
        <w:t>документов</w:t>
      </w:r>
      <w:r w:rsidRPr="00CE3FA5">
        <w:rPr>
          <w:kern w:val="2"/>
          <w:sz w:val="28"/>
          <w:szCs w:val="28"/>
          <w:lang w:eastAsia="en-US"/>
        </w:rPr>
        <w:t>, формирует и направляет межведомственные запросы:</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 xml:space="preserve">1) в </w:t>
      </w:r>
      <w:r w:rsidRPr="00CE3FA5">
        <w:rPr>
          <w:sz w:val="28"/>
          <w:szCs w:val="28"/>
          <w:highlight w:val="white"/>
          <w:lang w:eastAsia="en-US"/>
        </w:rPr>
        <w:t xml:space="preserve">Филиал </w:t>
      </w:r>
      <w:r w:rsidRPr="00CE3FA5">
        <w:rPr>
          <w:rFonts w:eastAsia="Calibri"/>
          <w:sz w:val="28"/>
          <w:szCs w:val="28"/>
          <w:highlight w:val="white"/>
          <w:lang w:eastAsia="en-US"/>
        </w:rPr>
        <w:t xml:space="preserve">публично-правовой компании «Роскадастр» </w:t>
      </w:r>
      <w:r w:rsidRPr="00CE3FA5">
        <w:rPr>
          <w:sz w:val="28"/>
          <w:szCs w:val="28"/>
          <w:highlight w:val="white"/>
        </w:rPr>
        <w:t>по Иркутской области</w:t>
      </w:r>
      <w:r w:rsidRPr="00CE3FA5">
        <w:rPr>
          <w:kern w:val="2"/>
          <w:sz w:val="28"/>
          <w:szCs w:val="28"/>
          <w:lang w:eastAsia="en-US"/>
        </w:rPr>
        <w:t xml:space="preserve"> – в целях получения:</w:t>
      </w:r>
    </w:p>
    <w:p w:rsidR="00CE3FA5" w:rsidRPr="00CE3FA5" w:rsidRDefault="00CE3FA5" w:rsidP="00CE3FA5">
      <w:pPr>
        <w:ind w:firstLine="709"/>
        <w:jc w:val="both"/>
        <w:rPr>
          <w:rFonts w:eastAsia="Calibri"/>
          <w:sz w:val="28"/>
          <w:szCs w:val="28"/>
        </w:rPr>
      </w:pPr>
      <w:r w:rsidRPr="00CE3FA5">
        <w:rPr>
          <w:kern w:val="2"/>
          <w:sz w:val="28"/>
          <w:szCs w:val="28"/>
          <w:lang w:eastAsia="en-US"/>
        </w:rPr>
        <w:t xml:space="preserve">а) </w:t>
      </w:r>
      <w:r w:rsidRPr="00CE3FA5">
        <w:rPr>
          <w:rFonts w:eastAsia="Calibri"/>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3FA5" w:rsidRPr="00CE3FA5" w:rsidRDefault="00CE3FA5" w:rsidP="00CE3FA5">
      <w:pPr>
        <w:ind w:firstLine="709"/>
        <w:jc w:val="both"/>
        <w:rPr>
          <w:rFonts w:eastAsia="Calibri"/>
          <w:sz w:val="28"/>
          <w:szCs w:val="28"/>
        </w:rPr>
      </w:pPr>
      <w:r w:rsidRPr="00CE3FA5">
        <w:rPr>
          <w:sz w:val="28"/>
          <w:szCs w:val="28"/>
        </w:rPr>
        <w:t xml:space="preserve">б) </w:t>
      </w:r>
      <w:r w:rsidRPr="00CE3FA5">
        <w:rPr>
          <w:rFonts w:eastAsia="Calibri"/>
          <w:sz w:val="28"/>
          <w:szCs w:val="28"/>
        </w:rPr>
        <w:t>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E3FA5" w:rsidRPr="00CE3FA5" w:rsidRDefault="00CE3FA5" w:rsidP="00CE3FA5">
      <w:pPr>
        <w:ind w:firstLine="709"/>
        <w:jc w:val="both"/>
        <w:rPr>
          <w:rFonts w:eastAsia="Calibri"/>
          <w:sz w:val="28"/>
          <w:szCs w:val="28"/>
        </w:rPr>
      </w:pPr>
      <w:r w:rsidRPr="00CE3FA5">
        <w:rPr>
          <w:rFonts w:eastAsia="Calibri"/>
          <w:sz w:val="28"/>
          <w:szCs w:val="28"/>
        </w:rPr>
        <w:t>в)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E3FA5" w:rsidRPr="00CE3FA5" w:rsidRDefault="00CE3FA5" w:rsidP="00CE3FA5">
      <w:pPr>
        <w:autoSpaceDE w:val="0"/>
        <w:autoSpaceDN w:val="0"/>
        <w:adjustRightInd w:val="0"/>
        <w:ind w:firstLine="709"/>
        <w:jc w:val="both"/>
        <w:rPr>
          <w:rFonts w:eastAsia="Calibri"/>
          <w:sz w:val="28"/>
          <w:szCs w:val="28"/>
          <w:lang w:eastAsia="en-US"/>
        </w:rPr>
      </w:pPr>
      <w:r w:rsidRPr="00CE3FA5">
        <w:rPr>
          <w:rFonts w:eastAsia="Calibri"/>
          <w:sz w:val="28"/>
          <w:szCs w:val="28"/>
        </w:rPr>
        <w:t xml:space="preserve">2) </w:t>
      </w:r>
      <w:r w:rsidRPr="00CE3FA5">
        <w:rPr>
          <w:rFonts w:eastAsia="Calibri"/>
          <w:sz w:val="28"/>
          <w:szCs w:val="28"/>
          <w:lang w:eastAsia="en-US"/>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CE3FA5" w:rsidRPr="00CE3FA5" w:rsidRDefault="00CE3FA5" w:rsidP="00CE3FA5">
      <w:pPr>
        <w:autoSpaceDE w:val="0"/>
        <w:autoSpaceDN w:val="0"/>
        <w:adjustRightInd w:val="0"/>
        <w:ind w:firstLine="709"/>
        <w:jc w:val="both"/>
        <w:rPr>
          <w:rFonts w:eastAsia="Calibri"/>
          <w:sz w:val="28"/>
          <w:szCs w:val="28"/>
          <w:lang w:eastAsia="en-US"/>
        </w:rPr>
      </w:pPr>
      <w:r w:rsidRPr="00CE3FA5">
        <w:rPr>
          <w:rFonts w:eastAsia="Calibri"/>
          <w:sz w:val="28"/>
          <w:szCs w:val="28"/>
          <w:lang w:eastAsia="en-US"/>
        </w:rPr>
        <w:t xml:space="preserve">3) в </w:t>
      </w:r>
      <w:r w:rsidRPr="00CE3FA5">
        <w:rPr>
          <w:rFonts w:eastAsia="Calibri"/>
          <w:sz w:val="28"/>
          <w:szCs w:val="28"/>
        </w:rPr>
        <w:t>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w:t>
      </w:r>
      <w:r w:rsidRPr="00CE3FA5">
        <w:rPr>
          <w:rFonts w:eastAsia="Calibri"/>
          <w:sz w:val="28"/>
          <w:szCs w:val="28"/>
          <w:lang w:eastAsia="en-US"/>
        </w:rPr>
        <w:t>, – в целях получения:</w:t>
      </w:r>
    </w:p>
    <w:p w:rsidR="00CE3FA5" w:rsidRPr="00CE3FA5" w:rsidRDefault="00CE3FA5" w:rsidP="00CE3FA5">
      <w:pPr>
        <w:ind w:firstLine="709"/>
        <w:jc w:val="both"/>
        <w:rPr>
          <w:rFonts w:eastAsia="Calibri"/>
          <w:sz w:val="28"/>
          <w:szCs w:val="28"/>
        </w:rPr>
      </w:pPr>
      <w:r w:rsidRPr="00CE3FA5">
        <w:rPr>
          <w:rFonts w:eastAsia="Calibri"/>
          <w:sz w:val="28"/>
          <w:szCs w:val="28"/>
          <w:lang w:eastAsia="en-US"/>
        </w:rPr>
        <w:t xml:space="preserve">а) </w:t>
      </w:r>
      <w:r w:rsidRPr="00CE3FA5">
        <w:rPr>
          <w:rFonts w:eastAsia="Calibri"/>
          <w:sz w:val="28"/>
          <w:szCs w:val="28"/>
        </w:rPr>
        <w:t>решения органа местного самоуправления о переводе жилого помещения в нежилое помещение или нежилого помещения в жилое помещение (в случае аннулирования адреса помещения вследствие его перевода из жилого помещения в нежилое помещение или нежилого помещения в жилое помещение);</w:t>
      </w:r>
    </w:p>
    <w:p w:rsidR="00CE3FA5" w:rsidRPr="00CE3FA5" w:rsidRDefault="00CE3FA5" w:rsidP="00CE3FA5">
      <w:pPr>
        <w:ind w:firstLine="709"/>
        <w:jc w:val="both"/>
        <w:rPr>
          <w:rFonts w:eastAsia="Calibri"/>
          <w:sz w:val="28"/>
          <w:szCs w:val="28"/>
        </w:rPr>
      </w:pPr>
      <w:r w:rsidRPr="00CE3FA5">
        <w:rPr>
          <w:rFonts w:eastAsia="Calibri"/>
          <w:sz w:val="28"/>
          <w:szCs w:val="28"/>
        </w:rPr>
        <w:t>б)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75. Межведомственный запрос о представлении документов, указанных в пункте 19 административного регламента, формируется в соответствии с требованиями статьи 7</w:t>
      </w:r>
      <w:r w:rsidRPr="00CE3FA5">
        <w:rPr>
          <w:kern w:val="2"/>
          <w:sz w:val="28"/>
          <w:szCs w:val="28"/>
          <w:vertAlign w:val="superscript"/>
          <w:lang w:eastAsia="en-US"/>
        </w:rPr>
        <w:t>2</w:t>
      </w:r>
      <w:r w:rsidRPr="00CE3FA5">
        <w:rPr>
          <w:kern w:val="2"/>
          <w:sz w:val="28"/>
          <w:szCs w:val="28"/>
          <w:lang w:eastAsia="en-US"/>
        </w:rPr>
        <w:t xml:space="preserve"> Федерального закона от 27 июля 2010 года № 210</w:t>
      </w:r>
      <w:r w:rsidRPr="00CE3FA5">
        <w:rPr>
          <w:kern w:val="2"/>
          <w:sz w:val="28"/>
          <w:szCs w:val="28"/>
          <w:lang w:eastAsia="en-US"/>
        </w:rPr>
        <w:noBreakHyphen/>
        <w:t>ФЗ</w:t>
      </w:r>
      <w:r w:rsidRPr="00CE3FA5">
        <w:rPr>
          <w:kern w:val="2"/>
          <w:sz w:val="28"/>
          <w:szCs w:val="28"/>
        </w:rPr>
        <w:t xml:space="preserve"> </w:t>
      </w:r>
      <w:r w:rsidRPr="00CE3FA5">
        <w:rPr>
          <w:kern w:val="2"/>
          <w:sz w:val="28"/>
          <w:szCs w:val="28"/>
          <w:lang w:eastAsia="en-US"/>
        </w:rPr>
        <w:t>«Об организации предоставления государственных и муниципальных услуг».</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lastRenderedPageBreak/>
        <w:t xml:space="preserve">77.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Pr="00CE3FA5">
        <w:rPr>
          <w:kern w:val="2"/>
          <w:sz w:val="28"/>
          <w:szCs w:val="28"/>
        </w:rPr>
        <w:t>в журнале входящей корреспонденции</w:t>
      </w:r>
      <w:r w:rsidRPr="00CE3FA5">
        <w:rPr>
          <w:i/>
          <w:kern w:val="2"/>
          <w:sz w:val="28"/>
          <w:szCs w:val="28"/>
          <w:lang w:eastAsia="en-US"/>
        </w:rPr>
        <w:t>.</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78. Результатом административной процедуры является получение в рамках межведомственного взаимодействия информации (документов), указанных в пункте 19 административного регламента.</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 xml:space="preserve">79.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Pr="00CE3FA5">
        <w:rPr>
          <w:kern w:val="2"/>
          <w:sz w:val="28"/>
          <w:szCs w:val="28"/>
        </w:rPr>
        <w:t>в журнале входящей корреспонденции</w:t>
      </w:r>
      <w:r w:rsidRPr="00CE3FA5">
        <w:rPr>
          <w:kern w:val="2"/>
          <w:sz w:val="28"/>
          <w:szCs w:val="28"/>
          <w:lang w:eastAsia="en-US"/>
        </w:rPr>
        <w:t>.</w:t>
      </w:r>
    </w:p>
    <w:p w:rsidR="00CE3FA5" w:rsidRPr="00CE3FA5" w:rsidRDefault="00CE3FA5" w:rsidP="00CE3FA5">
      <w:pPr>
        <w:autoSpaceDE w:val="0"/>
        <w:autoSpaceDN w:val="0"/>
        <w:adjustRightInd w:val="0"/>
        <w:ind w:firstLine="720"/>
        <w:jc w:val="center"/>
        <w:outlineLvl w:val="2"/>
        <w:rPr>
          <w:kern w:val="2"/>
          <w:sz w:val="28"/>
          <w:szCs w:val="28"/>
        </w:rPr>
      </w:pPr>
    </w:p>
    <w:p w:rsidR="00CE3FA5" w:rsidRPr="00CE3FA5" w:rsidRDefault="00CE3FA5" w:rsidP="00CE3FA5">
      <w:pPr>
        <w:keepNext/>
        <w:autoSpaceDE w:val="0"/>
        <w:autoSpaceDN w:val="0"/>
        <w:adjustRightInd w:val="0"/>
        <w:jc w:val="center"/>
        <w:rPr>
          <w:rFonts w:eastAsia="Calibri"/>
          <w:sz w:val="28"/>
          <w:szCs w:val="28"/>
        </w:rPr>
      </w:pPr>
      <w:r w:rsidRPr="00CE3FA5">
        <w:rPr>
          <w:kern w:val="2"/>
          <w:sz w:val="28"/>
          <w:szCs w:val="28"/>
        </w:rPr>
        <w:t xml:space="preserve">Глава 23. </w:t>
      </w:r>
      <w:r w:rsidRPr="00CE3FA5">
        <w:rPr>
          <w:kern w:val="2"/>
          <w:sz w:val="28"/>
          <w:szCs w:val="28"/>
          <w:lang w:eastAsia="en-US"/>
        </w:rPr>
        <w:t xml:space="preserve">Подготовка и принятие </w:t>
      </w:r>
      <w:r w:rsidRPr="00CE3FA5">
        <w:rPr>
          <w:rFonts w:eastAsia="Calibri"/>
          <w:sz w:val="28"/>
          <w:szCs w:val="28"/>
        </w:rPr>
        <w:t>решения об аннулировании</w:t>
      </w:r>
      <w:r w:rsidRPr="00CE3FA5">
        <w:rPr>
          <w:sz w:val="28"/>
          <w:szCs w:val="28"/>
        </w:rPr>
        <w:t xml:space="preserve"> адреса</w:t>
      </w:r>
      <w:r w:rsidRPr="00CE3FA5">
        <w:rPr>
          <w:sz w:val="28"/>
          <w:szCs w:val="28"/>
        </w:rPr>
        <w:br/>
        <w:t>или решения об отказе в</w:t>
      </w:r>
      <w:r w:rsidRPr="00CE3FA5">
        <w:rPr>
          <w:rFonts w:eastAsia="Calibri"/>
          <w:sz w:val="28"/>
          <w:szCs w:val="28"/>
        </w:rPr>
        <w:t xml:space="preserve"> аннулировании адреса</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rPr>
        <w:t xml:space="preserve">80.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CE3FA5">
        <w:rPr>
          <w:kern w:val="2"/>
          <w:sz w:val="28"/>
          <w:szCs w:val="28"/>
          <w:lang w:eastAsia="en-US"/>
        </w:rPr>
        <w:t>документов, необходимых для предоставления муниципальной услуги, указанных в пунктах 14, 15, 19 настоящего административного регламента.</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81. Должностное лицо администрации, ответственное за предоставление муниципальной услуги,</w:t>
      </w:r>
      <w:r w:rsidRPr="00CE3FA5">
        <w:rPr>
          <w:kern w:val="2"/>
          <w:sz w:val="28"/>
          <w:szCs w:val="28"/>
          <w:lang w:eastAsia="en-US"/>
        </w:rPr>
        <w:t xml:space="preserve"> в </w:t>
      </w:r>
      <w:r w:rsidRPr="00CE3FA5">
        <w:rPr>
          <w:kern w:val="2"/>
          <w:sz w:val="28"/>
          <w:szCs w:val="28"/>
        </w:rPr>
        <w:t xml:space="preserve">течение одного рабочего дня </w:t>
      </w:r>
      <w:r w:rsidRPr="00CE3FA5">
        <w:rPr>
          <w:kern w:val="2"/>
          <w:sz w:val="28"/>
          <w:szCs w:val="28"/>
          <w:lang w:eastAsia="en-US"/>
        </w:rPr>
        <w:t>со дня получения документов, необходимых для предоставления муниципальной услуги, указанных в пунктах 14, 15, 19 настоящего административного регламента, проводит правовую экспертизу указанных документов.</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82. По результатам проведенной экспертизы и оценки документов, указанных в пункте 81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CE3FA5" w:rsidRPr="00CE3FA5" w:rsidRDefault="00CE3FA5" w:rsidP="00CE3FA5">
      <w:pPr>
        <w:autoSpaceDE w:val="0"/>
        <w:autoSpaceDN w:val="0"/>
        <w:adjustRightInd w:val="0"/>
        <w:ind w:firstLine="709"/>
        <w:jc w:val="both"/>
        <w:rPr>
          <w:rFonts w:eastAsia="Calibri"/>
          <w:sz w:val="28"/>
          <w:szCs w:val="28"/>
        </w:rPr>
      </w:pPr>
      <w:r w:rsidRPr="00CE3FA5">
        <w:rPr>
          <w:rFonts w:eastAsia="Calibri"/>
          <w:sz w:val="28"/>
          <w:szCs w:val="28"/>
        </w:rPr>
        <w:t>1) решение об аннулировании адреса</w:t>
      </w:r>
      <w:r w:rsidRPr="00CE3FA5">
        <w:rPr>
          <w:rFonts w:eastAsia="Calibri"/>
          <w:sz w:val="28"/>
          <w:szCs w:val="28"/>
          <w:lang w:eastAsia="en-US"/>
        </w:rPr>
        <w:t xml:space="preserve"> с приложением уведомления об отсутствии сведений в государственном адресном реестре</w:t>
      </w:r>
      <w:r w:rsidRPr="00CE3FA5">
        <w:rPr>
          <w:rFonts w:eastAsia="Calibri"/>
          <w:sz w:val="28"/>
          <w:szCs w:val="28"/>
        </w:rPr>
        <w:t>;</w:t>
      </w:r>
    </w:p>
    <w:p w:rsidR="00CE3FA5" w:rsidRPr="00CE3FA5" w:rsidRDefault="00CE3FA5" w:rsidP="00CE3FA5">
      <w:pPr>
        <w:autoSpaceDE w:val="0"/>
        <w:autoSpaceDN w:val="0"/>
        <w:adjustRightInd w:val="0"/>
        <w:ind w:firstLine="709"/>
        <w:jc w:val="both"/>
        <w:rPr>
          <w:rFonts w:eastAsia="Calibri"/>
          <w:sz w:val="28"/>
          <w:szCs w:val="28"/>
        </w:rPr>
      </w:pPr>
      <w:r w:rsidRPr="00CE3FA5">
        <w:rPr>
          <w:rFonts w:eastAsia="Calibri"/>
          <w:kern w:val="2"/>
          <w:sz w:val="28"/>
          <w:szCs w:val="28"/>
          <w:lang w:eastAsia="en-US"/>
        </w:rPr>
        <w:t xml:space="preserve">2) </w:t>
      </w:r>
      <w:r w:rsidRPr="00CE3FA5">
        <w:rPr>
          <w:rFonts w:eastAsia="Calibri"/>
          <w:sz w:val="28"/>
          <w:szCs w:val="28"/>
        </w:rPr>
        <w:t>решение об отказе</w:t>
      </w:r>
      <w:r w:rsidRPr="00CE3FA5">
        <w:rPr>
          <w:sz w:val="28"/>
          <w:szCs w:val="28"/>
        </w:rPr>
        <w:t xml:space="preserve"> в</w:t>
      </w:r>
      <w:r w:rsidRPr="00CE3FA5">
        <w:rPr>
          <w:rFonts w:eastAsia="Calibri"/>
          <w:sz w:val="28"/>
          <w:szCs w:val="28"/>
        </w:rPr>
        <w:t xml:space="preserve"> аннулировании адреса по форме, предусмотренной приложением № 2 к </w:t>
      </w:r>
      <w:r w:rsidRPr="00CE3FA5">
        <w:rPr>
          <w:rFonts w:eastAsia="Calibri"/>
          <w:kern w:val="2"/>
          <w:sz w:val="28"/>
          <w:szCs w:val="28"/>
          <w:lang w:eastAsia="en-US"/>
        </w:rPr>
        <w:t>Приказу Министерства финансов Российской Федерации № 146н.</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83. Решение, предусмотренное подпунктом 1 пункта 82 настоящего административного регламента, принимается при отсутствии оснований, предусмотренных пунктом 85 настоящего административного регламента.</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 xml:space="preserve">Решение, предусмотренное подпунктом 2 пункта 82 настоящего административного регламента, принимается при наличии оснований, предусмотренных пунктом 85 настоящего административного регламента, и должно содержать </w:t>
      </w:r>
      <w:r w:rsidRPr="00CE3FA5">
        <w:rPr>
          <w:rFonts w:eastAsia="Calibri"/>
          <w:sz w:val="28"/>
          <w:szCs w:val="28"/>
          <w:lang w:eastAsia="en-US"/>
        </w:rPr>
        <w:t xml:space="preserve">причину отказа с обязательной ссылкой на положения пункта 40 Правил </w:t>
      </w:r>
      <w:r w:rsidRPr="00CE3FA5">
        <w:rPr>
          <w:kern w:val="2"/>
          <w:sz w:val="28"/>
          <w:szCs w:val="28"/>
          <w:lang w:eastAsia="en-US"/>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E3FA5">
        <w:rPr>
          <w:rFonts w:eastAsia="Calibri"/>
          <w:sz w:val="28"/>
          <w:szCs w:val="28"/>
          <w:lang w:eastAsia="en-US"/>
        </w:rPr>
        <w:t xml:space="preserve"> (далее – Правила </w:t>
      </w:r>
      <w:r w:rsidRPr="00CE3FA5">
        <w:rPr>
          <w:kern w:val="2"/>
          <w:sz w:val="28"/>
          <w:szCs w:val="28"/>
          <w:lang w:eastAsia="en-US"/>
        </w:rPr>
        <w:t>присвоения, изменения и аннулирования адресов)</w:t>
      </w:r>
      <w:r w:rsidRPr="00CE3FA5">
        <w:rPr>
          <w:rFonts w:eastAsia="Calibri"/>
          <w:sz w:val="28"/>
          <w:szCs w:val="28"/>
          <w:lang w:eastAsia="en-US"/>
        </w:rPr>
        <w:t>, являющиеся основанием для принятия такого решения</w:t>
      </w:r>
      <w:r w:rsidRPr="00CE3FA5">
        <w:rPr>
          <w:kern w:val="2"/>
          <w:sz w:val="28"/>
          <w:szCs w:val="28"/>
        </w:rPr>
        <w:t>.</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lastRenderedPageBreak/>
        <w:t>84. После подготовки документа, указанного в пункте 96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85. Критерием принятия решения об аннулировании адреса</w:t>
      </w:r>
      <w:r w:rsidRPr="00CE3FA5">
        <w:rPr>
          <w:sz w:val="28"/>
          <w:szCs w:val="28"/>
        </w:rPr>
        <w:t xml:space="preserve"> или решения об отказе в аннулировании адреса</w:t>
      </w:r>
      <w:r w:rsidRPr="00CE3FA5">
        <w:rPr>
          <w:kern w:val="2"/>
          <w:sz w:val="28"/>
          <w:szCs w:val="28"/>
          <w:lang w:eastAsia="en-US"/>
        </w:rPr>
        <w:t xml:space="preserve"> является наличие или отсутствие следующих оснований:</w:t>
      </w:r>
    </w:p>
    <w:p w:rsidR="00CE3FA5" w:rsidRPr="00CE3FA5" w:rsidRDefault="00CE3FA5" w:rsidP="00CE3FA5">
      <w:pPr>
        <w:autoSpaceDE w:val="0"/>
        <w:autoSpaceDN w:val="0"/>
        <w:adjustRightInd w:val="0"/>
        <w:ind w:firstLine="709"/>
        <w:jc w:val="both"/>
        <w:rPr>
          <w:sz w:val="28"/>
          <w:szCs w:val="28"/>
        </w:rPr>
      </w:pPr>
      <w:r w:rsidRPr="00CE3FA5">
        <w:rPr>
          <w:sz w:val="28"/>
          <w:szCs w:val="28"/>
        </w:rPr>
        <w:t>1) с заявлением обратилось лицо, не указанное в пунктах 3 или 4 настоящего административного регламента;</w:t>
      </w:r>
    </w:p>
    <w:p w:rsidR="00CE3FA5" w:rsidRPr="00CE3FA5" w:rsidRDefault="00CE3FA5" w:rsidP="00CE3FA5">
      <w:pPr>
        <w:autoSpaceDE w:val="0"/>
        <w:autoSpaceDN w:val="0"/>
        <w:adjustRightInd w:val="0"/>
        <w:ind w:firstLine="709"/>
        <w:jc w:val="both"/>
        <w:rPr>
          <w:sz w:val="28"/>
          <w:szCs w:val="28"/>
        </w:rPr>
      </w:pPr>
      <w:r w:rsidRPr="00CE3FA5">
        <w:rPr>
          <w:sz w:val="28"/>
          <w:szCs w:val="28"/>
        </w:rPr>
        <w:t>2) ответ на межведомственный запрос свидетельствует об отсутствии документа и (или) информации, необходимых для аннулирования адреса объекта адресации, и соответствующий документ не был представлен заявителем или его представителем по собственной инициативе;</w:t>
      </w:r>
    </w:p>
    <w:p w:rsidR="00CE3FA5" w:rsidRPr="00CE3FA5" w:rsidRDefault="00CE3FA5" w:rsidP="00CE3FA5">
      <w:pPr>
        <w:autoSpaceDE w:val="0"/>
        <w:autoSpaceDN w:val="0"/>
        <w:adjustRightInd w:val="0"/>
        <w:ind w:firstLine="709"/>
        <w:jc w:val="both"/>
        <w:rPr>
          <w:sz w:val="28"/>
          <w:szCs w:val="28"/>
        </w:rPr>
      </w:pPr>
      <w:r w:rsidRPr="00CE3FA5">
        <w:rPr>
          <w:sz w:val="28"/>
          <w:szCs w:val="28"/>
        </w:rPr>
        <w:t>3) документы, обязанность по предоставлению которых для аннулирования адреса объекта адресации возложена на заявителя или его представителя, выданы с нарушением порядка, установленного законодательством Российской Федерации;</w:t>
      </w:r>
    </w:p>
    <w:p w:rsidR="00CE3FA5" w:rsidRPr="00CE3FA5" w:rsidRDefault="00CE3FA5" w:rsidP="00CE3FA5">
      <w:pPr>
        <w:autoSpaceDE w:val="0"/>
        <w:autoSpaceDN w:val="0"/>
        <w:adjustRightInd w:val="0"/>
        <w:ind w:firstLine="709"/>
        <w:jc w:val="both"/>
        <w:rPr>
          <w:rFonts w:ascii="Verdana" w:hAnsi="Verdana"/>
          <w:sz w:val="22"/>
          <w:szCs w:val="21"/>
        </w:rPr>
      </w:pPr>
      <w:r w:rsidRPr="00CE3FA5">
        <w:rPr>
          <w:rFonts w:eastAsia="Calibri"/>
          <w:sz w:val="28"/>
          <w:szCs w:val="28"/>
          <w:lang w:eastAsia="en-US"/>
        </w:rPr>
        <w:t xml:space="preserve">4) отсутствуют случаи и условия для аннулирования адреса объекта адресации, указанные в пунктах 5, 14–18 Правил </w:t>
      </w:r>
      <w:r w:rsidRPr="00CE3FA5">
        <w:rPr>
          <w:kern w:val="2"/>
          <w:sz w:val="28"/>
          <w:szCs w:val="28"/>
          <w:lang w:eastAsia="en-US"/>
        </w:rPr>
        <w:t>присвоения, изменения и аннулирования адресов</w:t>
      </w:r>
      <w:r w:rsidRPr="00CE3FA5">
        <w:rPr>
          <w:rFonts w:eastAsia="Calibri"/>
          <w:sz w:val="28"/>
          <w:szCs w:val="28"/>
          <w:lang w:eastAsia="en-US"/>
        </w:rPr>
        <w:t>.</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 xml:space="preserve">86. В случае подписания главой администрации </w:t>
      </w:r>
      <w:r w:rsidRPr="00CE3FA5">
        <w:rPr>
          <w:kern w:val="2"/>
          <w:sz w:val="28"/>
          <w:szCs w:val="28"/>
        </w:rPr>
        <w:t>решения, предусмотренного подпунктом 1 пункта 82 настоящего административного регламента</w:t>
      </w:r>
      <w:r w:rsidRPr="00CE3FA5">
        <w:rPr>
          <w:kern w:val="2"/>
          <w:sz w:val="28"/>
          <w:szCs w:val="28"/>
          <w:lang w:eastAsia="en-US"/>
        </w:rPr>
        <w:t xml:space="preserve">, </w:t>
      </w:r>
      <w:r w:rsidRPr="00CE3FA5">
        <w:rPr>
          <w:kern w:val="2"/>
          <w:sz w:val="28"/>
          <w:szCs w:val="28"/>
        </w:rPr>
        <w:t>должностное лицо администрации, ответственное за предоставление муниципальной услуги, в течение одного рабочего дня со дня</w:t>
      </w:r>
      <w:r w:rsidRPr="00CE3FA5">
        <w:rPr>
          <w:kern w:val="2"/>
          <w:sz w:val="28"/>
          <w:szCs w:val="28"/>
          <w:lang w:eastAsia="en-US"/>
        </w:rPr>
        <w:t xml:space="preserve"> подписания указанного решения обеспечивает внесение в федеральную информационную адресную систему сведений об аннулированном адресе.</w:t>
      </w:r>
    </w:p>
    <w:p w:rsidR="00CE3FA5" w:rsidRPr="00CE3FA5" w:rsidRDefault="00CE3FA5" w:rsidP="00CE3FA5">
      <w:pPr>
        <w:autoSpaceDE w:val="0"/>
        <w:autoSpaceDN w:val="0"/>
        <w:adjustRightInd w:val="0"/>
        <w:ind w:firstLine="709"/>
        <w:jc w:val="both"/>
        <w:rPr>
          <w:rFonts w:eastAsia="Calibri"/>
          <w:sz w:val="28"/>
          <w:szCs w:val="28"/>
        </w:rPr>
      </w:pPr>
      <w:r w:rsidRPr="00CE3FA5">
        <w:rPr>
          <w:kern w:val="2"/>
          <w:sz w:val="28"/>
          <w:szCs w:val="28"/>
          <w:lang w:eastAsia="en-US"/>
        </w:rPr>
        <w:t xml:space="preserve">87. Результатом административной процедуры является </w:t>
      </w:r>
      <w:r w:rsidRPr="00CE3FA5">
        <w:rPr>
          <w:rFonts w:eastAsia="Calibri"/>
          <w:sz w:val="28"/>
          <w:szCs w:val="28"/>
        </w:rPr>
        <w:t>решение об аннулировании адреса</w:t>
      </w:r>
      <w:r w:rsidRPr="00CE3FA5">
        <w:rPr>
          <w:sz w:val="28"/>
          <w:szCs w:val="28"/>
        </w:rPr>
        <w:t xml:space="preserve"> или решение об отказе в аннулировании адреса.</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lang w:eastAsia="en-US"/>
        </w:rPr>
        <w:t xml:space="preserve">88. Способом фиксации результата административной процедуры является подписание главой администрации </w:t>
      </w:r>
      <w:r w:rsidRPr="00CE3FA5">
        <w:rPr>
          <w:rFonts w:eastAsia="Calibri"/>
          <w:sz w:val="28"/>
          <w:szCs w:val="28"/>
        </w:rPr>
        <w:t>решения об аннулировании адреса</w:t>
      </w:r>
      <w:r w:rsidRPr="00CE3FA5">
        <w:rPr>
          <w:sz w:val="28"/>
          <w:szCs w:val="28"/>
        </w:rPr>
        <w:t xml:space="preserve"> или решения об отказе в аннулировании адреса.</w:t>
      </w:r>
    </w:p>
    <w:p w:rsidR="00CE3FA5" w:rsidRPr="00CE3FA5" w:rsidRDefault="00CE3FA5" w:rsidP="00CE3FA5">
      <w:pPr>
        <w:autoSpaceDE w:val="0"/>
        <w:autoSpaceDN w:val="0"/>
        <w:adjustRightInd w:val="0"/>
        <w:ind w:firstLine="709"/>
        <w:jc w:val="both"/>
        <w:rPr>
          <w:kern w:val="2"/>
          <w:sz w:val="28"/>
          <w:szCs w:val="28"/>
          <w:lang w:eastAsia="en-US"/>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24. Выдача (направление) заявителю или его представителю</w:t>
      </w: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результата муниципальной услуги</w:t>
      </w:r>
    </w:p>
    <w:p w:rsidR="00CE3FA5" w:rsidRPr="00CE3FA5" w:rsidRDefault="00CE3FA5" w:rsidP="00CE3FA5">
      <w:pPr>
        <w:keepNext/>
        <w:keepLines/>
        <w:autoSpaceDE w:val="0"/>
        <w:autoSpaceDN w:val="0"/>
        <w:adjustRightInd w:val="0"/>
        <w:ind w:firstLine="709"/>
        <w:jc w:val="both"/>
        <w:rPr>
          <w:kern w:val="2"/>
          <w:sz w:val="28"/>
          <w:szCs w:val="28"/>
          <w:lang w:eastAsia="en-US"/>
        </w:rPr>
      </w:pP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 xml:space="preserve">89. Основанием для начала административной процедуры является подписание главой администрации </w:t>
      </w:r>
      <w:r w:rsidRPr="00CE3FA5">
        <w:rPr>
          <w:rFonts w:eastAsia="Calibri"/>
          <w:sz w:val="28"/>
          <w:szCs w:val="28"/>
        </w:rPr>
        <w:t>решения об аннулировании адреса</w:t>
      </w:r>
      <w:r w:rsidRPr="00CE3FA5">
        <w:rPr>
          <w:sz w:val="28"/>
          <w:szCs w:val="28"/>
        </w:rPr>
        <w:t xml:space="preserve"> </w:t>
      </w:r>
      <w:r w:rsidRPr="00CE3FA5">
        <w:rPr>
          <w:rFonts w:eastAsia="Calibri"/>
          <w:sz w:val="28"/>
          <w:szCs w:val="28"/>
          <w:lang w:eastAsia="en-US"/>
        </w:rPr>
        <w:t>с приложением уведомления об отсутствии сведений в государственном адресном реестре</w:t>
      </w:r>
      <w:r w:rsidRPr="00CE3FA5">
        <w:rPr>
          <w:sz w:val="28"/>
          <w:szCs w:val="28"/>
        </w:rPr>
        <w:t xml:space="preserve"> или решения об отказе в</w:t>
      </w:r>
      <w:r w:rsidRPr="00CE3FA5">
        <w:rPr>
          <w:kern w:val="2"/>
          <w:sz w:val="28"/>
          <w:szCs w:val="28"/>
          <w:lang w:eastAsia="en-US"/>
        </w:rPr>
        <w:t xml:space="preserve"> аннулировании адреса.</w:t>
      </w:r>
    </w:p>
    <w:p w:rsidR="00CE3FA5" w:rsidRPr="00CE3FA5" w:rsidRDefault="00CE3FA5" w:rsidP="00CE3FA5">
      <w:pPr>
        <w:autoSpaceDE w:val="0"/>
        <w:autoSpaceDN w:val="0"/>
        <w:adjustRightInd w:val="0"/>
        <w:ind w:firstLine="709"/>
        <w:jc w:val="both"/>
        <w:rPr>
          <w:sz w:val="28"/>
          <w:szCs w:val="28"/>
        </w:rPr>
      </w:pPr>
      <w:r w:rsidRPr="00CE3FA5">
        <w:rPr>
          <w:kern w:val="2"/>
          <w:sz w:val="28"/>
          <w:szCs w:val="28"/>
          <w:lang w:eastAsia="en-US"/>
        </w:rPr>
        <w:t xml:space="preserve">90. Должностное лицо администрации, ответственное за направление (выдачу) заявителю результата муниципальной услуги, направляет заявителю </w:t>
      </w:r>
      <w:r w:rsidRPr="00CE3FA5">
        <w:rPr>
          <w:kern w:val="2"/>
          <w:sz w:val="28"/>
          <w:szCs w:val="28"/>
        </w:rPr>
        <w:t>или его представителю</w:t>
      </w:r>
      <w:r w:rsidRPr="00CE3FA5">
        <w:rPr>
          <w:kern w:val="2"/>
          <w:sz w:val="28"/>
          <w:szCs w:val="28"/>
          <w:lang w:eastAsia="en-US"/>
        </w:rPr>
        <w:t xml:space="preserve"> </w:t>
      </w:r>
      <w:r w:rsidRPr="00CE3FA5">
        <w:rPr>
          <w:rFonts w:eastAsia="Calibri"/>
          <w:sz w:val="28"/>
          <w:szCs w:val="28"/>
        </w:rPr>
        <w:t>решение об аннулировании адреса</w:t>
      </w:r>
      <w:r w:rsidRPr="00CE3FA5">
        <w:rPr>
          <w:sz w:val="28"/>
          <w:szCs w:val="28"/>
        </w:rPr>
        <w:t xml:space="preserve"> </w:t>
      </w:r>
      <w:r w:rsidRPr="00CE3FA5">
        <w:rPr>
          <w:rFonts w:eastAsia="Calibri"/>
          <w:sz w:val="28"/>
          <w:szCs w:val="28"/>
          <w:lang w:eastAsia="en-US"/>
        </w:rPr>
        <w:t>с приложением уведомления об отсутствии сведений в государственном адресном реестре</w:t>
      </w:r>
      <w:r w:rsidRPr="00CE3FA5">
        <w:rPr>
          <w:sz w:val="28"/>
          <w:szCs w:val="28"/>
        </w:rPr>
        <w:t xml:space="preserve"> или решения об отказе в аннулировании адреса </w:t>
      </w:r>
      <w:r w:rsidRPr="00CE3FA5">
        <w:rPr>
          <w:rFonts w:eastAsia="Calibri"/>
          <w:sz w:val="28"/>
          <w:szCs w:val="28"/>
        </w:rPr>
        <w:t>одним из способов, указанным в заявлении</w:t>
      </w:r>
      <w:r w:rsidRPr="00CE3FA5">
        <w:rPr>
          <w:sz w:val="28"/>
          <w:szCs w:val="28"/>
        </w:rPr>
        <w:t>:</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lastRenderedPageBreak/>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CE3FA5">
        <w:rPr>
          <w:sz w:val="28"/>
          <w:szCs w:val="28"/>
        </w:rPr>
        <w:t xml:space="preserve">решения об аннулировании адреса объекта недвижимости </w:t>
      </w:r>
      <w:r w:rsidRPr="00CE3FA5">
        <w:rPr>
          <w:rFonts w:eastAsia="Calibri"/>
          <w:sz w:val="28"/>
          <w:szCs w:val="28"/>
          <w:lang w:eastAsia="en-US"/>
        </w:rPr>
        <w:t>с приложением уведомления об отсутствии сведений в государственном адресном реестре</w:t>
      </w:r>
      <w:r w:rsidRPr="00CE3FA5">
        <w:rPr>
          <w:sz w:val="28"/>
          <w:szCs w:val="28"/>
        </w:rPr>
        <w:t xml:space="preserve"> или решения об отказе в аннулировании адреса объекта недвижимости</w:t>
      </w:r>
      <w:r w:rsidRPr="00CE3FA5">
        <w:rPr>
          <w:kern w:val="2"/>
          <w:sz w:val="28"/>
          <w:szCs w:val="28"/>
        </w:rPr>
        <w:t xml:space="preserve"> в форме электронного документа с использованием сети «Интернет»);</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 xml:space="preserve">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w:t>
      </w:r>
      <w:r w:rsidRPr="00CE3FA5">
        <w:rPr>
          <w:sz w:val="28"/>
          <w:szCs w:val="28"/>
        </w:rPr>
        <w:t xml:space="preserve">решения об аннулировании адреса объекта недвижимости </w:t>
      </w:r>
      <w:r w:rsidRPr="00CE3FA5">
        <w:rPr>
          <w:rFonts w:eastAsia="Calibri"/>
          <w:sz w:val="28"/>
          <w:szCs w:val="28"/>
          <w:lang w:eastAsia="en-US"/>
        </w:rPr>
        <w:t>с приложением уведомления об отсутствии сведений в государственном адресном реестре</w:t>
      </w:r>
      <w:r w:rsidRPr="00CE3FA5">
        <w:rPr>
          <w:sz w:val="28"/>
          <w:szCs w:val="28"/>
        </w:rPr>
        <w:t xml:space="preserve"> или решения об отказе в аннулировании адреса объекта недвижимости</w:t>
      </w:r>
      <w:r w:rsidRPr="00CE3FA5">
        <w:rPr>
          <w:kern w:val="2"/>
          <w:sz w:val="28"/>
          <w:szCs w:val="28"/>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 xml:space="preserve">91. При личном получении </w:t>
      </w:r>
      <w:r w:rsidRPr="00CE3FA5">
        <w:rPr>
          <w:rFonts w:eastAsia="Calibri"/>
          <w:sz w:val="28"/>
          <w:szCs w:val="28"/>
        </w:rPr>
        <w:t>решения об аннулировании адреса</w:t>
      </w:r>
      <w:r w:rsidRPr="00CE3FA5">
        <w:rPr>
          <w:sz w:val="28"/>
          <w:szCs w:val="28"/>
        </w:rPr>
        <w:t xml:space="preserve"> </w:t>
      </w:r>
      <w:r w:rsidRPr="00CE3FA5">
        <w:rPr>
          <w:rFonts w:eastAsia="Calibri"/>
          <w:sz w:val="28"/>
          <w:szCs w:val="28"/>
          <w:lang w:eastAsia="en-US"/>
        </w:rPr>
        <w:t>с приложением уведомления об отсутствии сведений в государственном адресном реестре</w:t>
      </w:r>
      <w:r w:rsidRPr="00CE3FA5">
        <w:rPr>
          <w:sz w:val="28"/>
          <w:szCs w:val="28"/>
        </w:rPr>
        <w:t xml:space="preserve"> или решения об отказе в аннулировании адреса</w:t>
      </w:r>
      <w:r w:rsidRPr="00CE3FA5">
        <w:rPr>
          <w:kern w:val="2"/>
          <w:sz w:val="28"/>
          <w:szCs w:val="28"/>
          <w:lang w:eastAsia="en-US"/>
        </w:rPr>
        <w:t xml:space="preserve"> заявитель </w:t>
      </w:r>
      <w:r w:rsidRPr="00CE3FA5">
        <w:rPr>
          <w:kern w:val="2"/>
          <w:sz w:val="28"/>
          <w:szCs w:val="28"/>
        </w:rPr>
        <w:t xml:space="preserve">или его представитель </w:t>
      </w:r>
      <w:r w:rsidRPr="00CE3FA5">
        <w:rPr>
          <w:kern w:val="2"/>
          <w:sz w:val="28"/>
          <w:szCs w:val="28"/>
          <w:lang w:eastAsia="en-US"/>
        </w:rPr>
        <w:t>расписывается в их получении в журнале исходящей корреспонденции и (или) на первом экземпляре получаемого решения.</w:t>
      </w:r>
    </w:p>
    <w:p w:rsidR="00CE3FA5" w:rsidRPr="00CE3FA5" w:rsidRDefault="00CE3FA5" w:rsidP="00CE3FA5">
      <w:pPr>
        <w:ind w:firstLine="709"/>
        <w:jc w:val="both"/>
        <w:rPr>
          <w:kern w:val="2"/>
          <w:sz w:val="28"/>
          <w:szCs w:val="28"/>
          <w:lang w:eastAsia="en-US"/>
        </w:rPr>
      </w:pPr>
      <w:r w:rsidRPr="00CE3FA5">
        <w:rPr>
          <w:kern w:val="2"/>
          <w:sz w:val="28"/>
          <w:szCs w:val="28"/>
          <w:lang w:eastAsia="en-US"/>
        </w:rPr>
        <w:t xml:space="preserve">92. Результатом административной процедуры является направление (выдача) заявителю </w:t>
      </w:r>
      <w:r w:rsidRPr="00CE3FA5">
        <w:rPr>
          <w:kern w:val="2"/>
          <w:sz w:val="28"/>
          <w:szCs w:val="28"/>
        </w:rPr>
        <w:t xml:space="preserve">или его представителю </w:t>
      </w:r>
      <w:r w:rsidRPr="00CE3FA5">
        <w:rPr>
          <w:rFonts w:eastAsia="Calibri"/>
          <w:sz w:val="28"/>
          <w:szCs w:val="28"/>
        </w:rPr>
        <w:t>решения об аннулировании  адреса</w:t>
      </w:r>
      <w:r w:rsidRPr="00CE3FA5">
        <w:rPr>
          <w:sz w:val="28"/>
          <w:szCs w:val="28"/>
        </w:rPr>
        <w:t xml:space="preserve"> </w:t>
      </w:r>
      <w:r w:rsidRPr="00CE3FA5">
        <w:rPr>
          <w:rFonts w:eastAsia="Calibri"/>
          <w:sz w:val="28"/>
          <w:szCs w:val="28"/>
          <w:lang w:eastAsia="en-US"/>
        </w:rPr>
        <w:t>с приложением уведомления об отсутствии сведений в государственном адресном реестре</w:t>
      </w:r>
      <w:r w:rsidRPr="00CE3FA5">
        <w:rPr>
          <w:sz w:val="28"/>
          <w:szCs w:val="28"/>
        </w:rPr>
        <w:t xml:space="preserve"> или решения об отказе</w:t>
      </w:r>
      <w:r w:rsidRPr="00CE3FA5">
        <w:rPr>
          <w:kern w:val="2"/>
          <w:sz w:val="28"/>
          <w:szCs w:val="28"/>
          <w:lang w:eastAsia="en-US"/>
        </w:rPr>
        <w:t xml:space="preserve"> в аннулировании адреса.</w:t>
      </w:r>
    </w:p>
    <w:p w:rsidR="00CE3FA5" w:rsidRPr="00CE3FA5" w:rsidRDefault="00CE3FA5" w:rsidP="00CE3FA5">
      <w:pPr>
        <w:ind w:firstLine="709"/>
        <w:jc w:val="both"/>
        <w:rPr>
          <w:kern w:val="2"/>
          <w:sz w:val="28"/>
          <w:szCs w:val="28"/>
          <w:lang w:eastAsia="en-US"/>
        </w:rPr>
      </w:pPr>
      <w:r w:rsidRPr="00CE3FA5">
        <w:rPr>
          <w:kern w:val="2"/>
          <w:sz w:val="28"/>
          <w:szCs w:val="28"/>
          <w:lang w:eastAsia="en-US"/>
        </w:rPr>
        <w:t xml:space="preserve">93.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Pr="00CE3FA5">
        <w:rPr>
          <w:kern w:val="2"/>
          <w:sz w:val="28"/>
          <w:szCs w:val="28"/>
        </w:rPr>
        <w:t>журнале исходящей корреспонденции</w:t>
      </w:r>
      <w:r w:rsidRPr="00CE3FA5">
        <w:rPr>
          <w:kern w:val="2"/>
          <w:sz w:val="28"/>
          <w:szCs w:val="28"/>
          <w:lang w:eastAsia="en-US"/>
        </w:rPr>
        <w:t xml:space="preserve"> отметки о направлении </w:t>
      </w:r>
      <w:r w:rsidRPr="00CE3FA5">
        <w:rPr>
          <w:rFonts w:eastAsia="Calibri"/>
          <w:sz w:val="28"/>
          <w:szCs w:val="28"/>
        </w:rPr>
        <w:t>решения об аннулировании адреса</w:t>
      </w:r>
      <w:r w:rsidRPr="00CE3FA5">
        <w:rPr>
          <w:sz w:val="28"/>
          <w:szCs w:val="28"/>
        </w:rPr>
        <w:t xml:space="preserve"> </w:t>
      </w:r>
      <w:r w:rsidRPr="00CE3FA5">
        <w:rPr>
          <w:rFonts w:eastAsia="Calibri"/>
          <w:sz w:val="28"/>
          <w:szCs w:val="28"/>
          <w:lang w:eastAsia="en-US"/>
        </w:rPr>
        <w:t>с приложением уведомления об отсутствии сведений в государственном адресном реестре</w:t>
      </w:r>
      <w:r w:rsidRPr="00CE3FA5">
        <w:rPr>
          <w:sz w:val="28"/>
          <w:szCs w:val="28"/>
        </w:rPr>
        <w:t xml:space="preserve"> или решения об отказе в аннулировании адреса</w:t>
      </w:r>
      <w:r w:rsidRPr="00CE3FA5">
        <w:rPr>
          <w:kern w:val="2"/>
          <w:sz w:val="28"/>
          <w:szCs w:val="28"/>
          <w:lang w:eastAsia="en-US"/>
        </w:rPr>
        <w:t>, или о получении указанного документа лично заявителем или его представителем.</w:t>
      </w:r>
    </w:p>
    <w:p w:rsidR="00CE3FA5" w:rsidRPr="00CE3FA5" w:rsidRDefault="00CE3FA5" w:rsidP="00CE3FA5">
      <w:pPr>
        <w:autoSpaceDE w:val="0"/>
        <w:autoSpaceDN w:val="0"/>
        <w:jc w:val="both"/>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25. Исправление допущенных опечаток и ошибок в выданных</w:t>
      </w:r>
      <w:r w:rsidRPr="00CE3FA5">
        <w:rPr>
          <w:kern w:val="2"/>
          <w:sz w:val="28"/>
          <w:szCs w:val="28"/>
        </w:rPr>
        <w:br/>
        <w:t>в результате предоставления муниципальной услуги документах</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autoSpaceDE w:val="0"/>
        <w:autoSpaceDN w:val="0"/>
        <w:adjustRightInd w:val="0"/>
        <w:ind w:firstLine="709"/>
        <w:jc w:val="both"/>
        <w:rPr>
          <w:rFonts w:eastAsia="Calibri"/>
          <w:sz w:val="28"/>
          <w:szCs w:val="28"/>
        </w:rPr>
      </w:pPr>
      <w:r w:rsidRPr="00CE3FA5">
        <w:rPr>
          <w:kern w:val="2"/>
          <w:sz w:val="28"/>
          <w:szCs w:val="28"/>
        </w:rPr>
        <w:t xml:space="preserve">94. Основанием для исправления допущенных опечаток и ошибок в выданном в результате предоставления муниципальной услуги </w:t>
      </w:r>
      <w:r w:rsidRPr="00CE3FA5">
        <w:rPr>
          <w:rFonts w:eastAsia="Calibri"/>
          <w:sz w:val="28"/>
          <w:szCs w:val="28"/>
        </w:rPr>
        <w:t>решении об аннулировании</w:t>
      </w:r>
      <w:r w:rsidRPr="00CE3FA5">
        <w:rPr>
          <w:sz w:val="28"/>
          <w:szCs w:val="28"/>
        </w:rPr>
        <w:t xml:space="preserve"> адреса </w:t>
      </w:r>
      <w:r w:rsidRPr="00CE3FA5">
        <w:rPr>
          <w:rFonts w:eastAsia="Calibri"/>
          <w:sz w:val="28"/>
          <w:szCs w:val="28"/>
          <w:lang w:eastAsia="en-US"/>
        </w:rPr>
        <w:t>с приложением уведомления об отсутствии сведений в государственном адресном реестре</w:t>
      </w:r>
      <w:r w:rsidRPr="00CE3FA5">
        <w:rPr>
          <w:sz w:val="28"/>
          <w:szCs w:val="28"/>
        </w:rPr>
        <w:t xml:space="preserve"> или решении об отказе в аннулировании адреса</w:t>
      </w:r>
      <w:r w:rsidRPr="00CE3FA5">
        <w:rPr>
          <w:kern w:val="2"/>
          <w:sz w:val="28"/>
          <w:szCs w:val="28"/>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E3FA5" w:rsidRPr="00CE3FA5" w:rsidRDefault="00CE3FA5" w:rsidP="00CE3FA5">
      <w:pPr>
        <w:autoSpaceDE w:val="0"/>
        <w:autoSpaceDN w:val="0"/>
        <w:ind w:firstLine="709"/>
        <w:jc w:val="both"/>
        <w:rPr>
          <w:kern w:val="2"/>
          <w:sz w:val="28"/>
          <w:szCs w:val="28"/>
        </w:rPr>
      </w:pPr>
      <w:r w:rsidRPr="00CE3FA5">
        <w:rPr>
          <w:kern w:val="2"/>
          <w:sz w:val="28"/>
          <w:szCs w:val="28"/>
        </w:rPr>
        <w:t xml:space="preserve">95. Заявление об исправлении технической ошибки подается заявителем или его представителем в администрацию одним из способов, указанных в пункте 17 настоящего административного регламента. </w:t>
      </w:r>
    </w:p>
    <w:p w:rsidR="00CE3FA5" w:rsidRPr="00CE3FA5" w:rsidRDefault="00CE3FA5" w:rsidP="00CE3FA5">
      <w:pPr>
        <w:autoSpaceDE w:val="0"/>
        <w:autoSpaceDN w:val="0"/>
        <w:ind w:firstLine="709"/>
        <w:jc w:val="both"/>
        <w:rPr>
          <w:kern w:val="2"/>
          <w:sz w:val="28"/>
          <w:szCs w:val="28"/>
        </w:rPr>
      </w:pPr>
      <w:r w:rsidRPr="00CE3FA5">
        <w:rPr>
          <w:kern w:val="2"/>
          <w:sz w:val="28"/>
          <w:szCs w:val="28"/>
        </w:rPr>
        <w:t xml:space="preserve">96. Заявление об исправлении технической ошибки регистрируется должностным лицом администрации, ответственным за прием и регистрацию </w:t>
      </w:r>
      <w:r w:rsidRPr="00CE3FA5">
        <w:rPr>
          <w:kern w:val="2"/>
          <w:sz w:val="28"/>
          <w:szCs w:val="28"/>
        </w:rPr>
        <w:lastRenderedPageBreak/>
        <w:t>документов, в порядке, установленном главой 16 настоящего административного регламента, и направляется должностному лицу. ответственному за предоставление муниципальной услуги.</w:t>
      </w:r>
    </w:p>
    <w:p w:rsidR="00CE3FA5" w:rsidRPr="00CE3FA5" w:rsidRDefault="00CE3FA5" w:rsidP="00CE3FA5">
      <w:pPr>
        <w:autoSpaceDE w:val="0"/>
        <w:autoSpaceDN w:val="0"/>
        <w:ind w:firstLine="709"/>
        <w:jc w:val="both"/>
        <w:rPr>
          <w:kern w:val="2"/>
          <w:sz w:val="28"/>
          <w:szCs w:val="28"/>
        </w:rPr>
      </w:pPr>
      <w:r w:rsidRPr="00CE3FA5">
        <w:rPr>
          <w:kern w:val="2"/>
          <w:sz w:val="28"/>
          <w:szCs w:val="28"/>
        </w:rPr>
        <w:t>97.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CE3FA5" w:rsidRPr="00CE3FA5" w:rsidRDefault="00CE3FA5" w:rsidP="00CE3FA5">
      <w:pPr>
        <w:autoSpaceDE w:val="0"/>
        <w:autoSpaceDN w:val="0"/>
        <w:ind w:firstLine="709"/>
        <w:jc w:val="both"/>
        <w:rPr>
          <w:kern w:val="2"/>
          <w:sz w:val="28"/>
          <w:szCs w:val="28"/>
        </w:rPr>
      </w:pPr>
      <w:r w:rsidRPr="00CE3FA5">
        <w:rPr>
          <w:kern w:val="2"/>
          <w:sz w:val="28"/>
          <w:szCs w:val="28"/>
        </w:rPr>
        <w:t>1) решение об исправлении технической ошибки в форме нового решения об аннулировании адреса</w:t>
      </w:r>
      <w:r w:rsidRPr="00CE3FA5">
        <w:rPr>
          <w:rFonts w:eastAsia="Calibri"/>
          <w:sz w:val="28"/>
          <w:szCs w:val="28"/>
          <w:lang w:eastAsia="en-US"/>
        </w:rPr>
        <w:t xml:space="preserve"> с приложением уведомления об отсутствии сведений в государственном адресном реестре</w:t>
      </w:r>
      <w:r w:rsidRPr="00CE3FA5">
        <w:rPr>
          <w:kern w:val="2"/>
          <w:sz w:val="28"/>
          <w:szCs w:val="28"/>
        </w:rPr>
        <w:t xml:space="preserve"> либо нового решения об отказе в аннулировании адреса с исправленной технической ошибкой в соответствии с результатом предоставленной ранее заявителю муниципальной услуги;</w:t>
      </w:r>
    </w:p>
    <w:p w:rsidR="00CE3FA5" w:rsidRPr="00CE3FA5" w:rsidRDefault="00CE3FA5" w:rsidP="00CE3FA5">
      <w:pPr>
        <w:autoSpaceDE w:val="0"/>
        <w:autoSpaceDN w:val="0"/>
        <w:ind w:firstLine="709"/>
        <w:jc w:val="both"/>
        <w:rPr>
          <w:kern w:val="2"/>
          <w:sz w:val="28"/>
          <w:szCs w:val="28"/>
        </w:rPr>
      </w:pPr>
      <w:r w:rsidRPr="00CE3FA5">
        <w:rPr>
          <w:kern w:val="2"/>
          <w:sz w:val="28"/>
          <w:szCs w:val="28"/>
        </w:rPr>
        <w:t>2) решение об отсутствии технической ошибки.</w:t>
      </w:r>
    </w:p>
    <w:p w:rsidR="00CE3FA5" w:rsidRPr="00CE3FA5" w:rsidRDefault="00CE3FA5" w:rsidP="00CE3FA5">
      <w:pPr>
        <w:autoSpaceDE w:val="0"/>
        <w:autoSpaceDN w:val="0"/>
        <w:ind w:firstLine="709"/>
        <w:jc w:val="both"/>
        <w:rPr>
          <w:kern w:val="2"/>
          <w:sz w:val="28"/>
          <w:szCs w:val="28"/>
        </w:rPr>
      </w:pPr>
      <w:r w:rsidRPr="00CE3FA5">
        <w:rPr>
          <w:kern w:val="2"/>
          <w:sz w:val="28"/>
          <w:szCs w:val="28"/>
        </w:rPr>
        <w:t>98. Критерием принятия решения, указанного в пункте 97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CE3FA5" w:rsidRPr="00CE3FA5" w:rsidRDefault="00CE3FA5" w:rsidP="00CE3FA5">
      <w:pPr>
        <w:autoSpaceDE w:val="0"/>
        <w:autoSpaceDN w:val="0"/>
        <w:ind w:firstLine="709"/>
        <w:jc w:val="both"/>
        <w:rPr>
          <w:kern w:val="2"/>
          <w:sz w:val="28"/>
          <w:szCs w:val="28"/>
        </w:rPr>
      </w:pPr>
      <w:r w:rsidRPr="00CE3FA5">
        <w:rPr>
          <w:kern w:val="2"/>
          <w:sz w:val="28"/>
          <w:szCs w:val="28"/>
        </w:rPr>
        <w:t xml:space="preserve">99. В случае принятия решения, указанного в подпункте 1 пункта 97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об аннулировании  адреса </w:t>
      </w:r>
      <w:r w:rsidRPr="00CE3FA5">
        <w:rPr>
          <w:rFonts w:eastAsia="Calibri"/>
          <w:sz w:val="28"/>
          <w:szCs w:val="28"/>
          <w:lang w:eastAsia="en-US"/>
        </w:rPr>
        <w:t>с приложением уведомления об отсутствии сведений в государственном адресном реестре</w:t>
      </w:r>
      <w:r w:rsidRPr="00CE3FA5">
        <w:rPr>
          <w:kern w:val="2"/>
          <w:sz w:val="28"/>
          <w:szCs w:val="28"/>
        </w:rPr>
        <w:t xml:space="preserve"> либо нового решения об отказе в аннулировании адреса.</w:t>
      </w:r>
    </w:p>
    <w:p w:rsidR="00CE3FA5" w:rsidRPr="00CE3FA5" w:rsidRDefault="00CE3FA5" w:rsidP="00CE3FA5">
      <w:pPr>
        <w:autoSpaceDE w:val="0"/>
        <w:autoSpaceDN w:val="0"/>
        <w:ind w:firstLine="709"/>
        <w:jc w:val="both"/>
        <w:rPr>
          <w:kern w:val="2"/>
          <w:sz w:val="28"/>
          <w:szCs w:val="28"/>
        </w:rPr>
      </w:pPr>
      <w:r w:rsidRPr="00CE3FA5">
        <w:rPr>
          <w:kern w:val="2"/>
          <w:sz w:val="28"/>
          <w:szCs w:val="28"/>
        </w:rPr>
        <w:t>100.</w:t>
      </w:r>
      <w:r w:rsidRPr="00CE3FA5">
        <w:rPr>
          <w:rFonts w:ascii="Calibri" w:eastAsia="Calibri" w:hAnsi="Calibri"/>
          <w:kern w:val="2"/>
          <w:sz w:val="22"/>
          <w:szCs w:val="22"/>
          <w:lang w:eastAsia="en-US"/>
        </w:rPr>
        <w:t xml:space="preserve"> </w:t>
      </w:r>
      <w:r w:rsidRPr="00CE3FA5">
        <w:rPr>
          <w:kern w:val="2"/>
          <w:sz w:val="28"/>
          <w:szCs w:val="28"/>
        </w:rPr>
        <w:t>В случае принятия решения, указанного в подпункте 2 пункта 97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CE3FA5" w:rsidRPr="00CE3FA5" w:rsidRDefault="00CE3FA5" w:rsidP="00CE3FA5">
      <w:pPr>
        <w:autoSpaceDE w:val="0"/>
        <w:autoSpaceDN w:val="0"/>
        <w:ind w:firstLine="709"/>
        <w:jc w:val="both"/>
        <w:rPr>
          <w:kern w:val="2"/>
          <w:sz w:val="28"/>
          <w:szCs w:val="28"/>
        </w:rPr>
      </w:pPr>
      <w:r w:rsidRPr="00CE3FA5">
        <w:rPr>
          <w:kern w:val="2"/>
          <w:sz w:val="28"/>
          <w:szCs w:val="28"/>
        </w:rPr>
        <w:t>101.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об аннулировании адреса</w:t>
      </w:r>
      <w:r w:rsidRPr="00CE3FA5">
        <w:rPr>
          <w:rFonts w:eastAsia="Calibri"/>
          <w:sz w:val="28"/>
          <w:szCs w:val="28"/>
          <w:lang w:eastAsia="en-US"/>
        </w:rPr>
        <w:t xml:space="preserve"> с приложением уведомления об отсутствии сведений в государственном адресном реестре</w:t>
      </w:r>
      <w:r w:rsidRPr="00CE3FA5">
        <w:rPr>
          <w:kern w:val="2"/>
          <w:sz w:val="28"/>
          <w:szCs w:val="28"/>
        </w:rPr>
        <w:t>, нового решения об отказе в аннулировании адреса, либо уведомления об отсутствии технической ошибки в выданном в результате предоставления муниципальной услуги документе.</w:t>
      </w:r>
    </w:p>
    <w:p w:rsidR="00CE3FA5" w:rsidRPr="00CE3FA5" w:rsidRDefault="00CE3FA5" w:rsidP="00CE3FA5">
      <w:pPr>
        <w:autoSpaceDE w:val="0"/>
        <w:autoSpaceDN w:val="0"/>
        <w:ind w:firstLine="709"/>
        <w:jc w:val="both"/>
        <w:rPr>
          <w:kern w:val="2"/>
          <w:sz w:val="28"/>
          <w:szCs w:val="28"/>
        </w:rPr>
      </w:pPr>
      <w:r w:rsidRPr="00CE3FA5">
        <w:rPr>
          <w:kern w:val="2"/>
          <w:sz w:val="28"/>
          <w:szCs w:val="28"/>
        </w:rPr>
        <w:t>102. Глава администрации немедленно после подписания нового решения об аннулировании адреса</w:t>
      </w:r>
      <w:r w:rsidRPr="00CE3FA5">
        <w:rPr>
          <w:rFonts w:eastAsia="Calibri"/>
          <w:sz w:val="28"/>
          <w:szCs w:val="28"/>
          <w:lang w:eastAsia="en-US"/>
        </w:rPr>
        <w:t xml:space="preserve"> с приложением уведомления об отсутствии сведений в государственном адресном реестре</w:t>
      </w:r>
      <w:r w:rsidRPr="00CE3FA5">
        <w:rPr>
          <w:kern w:val="2"/>
          <w:sz w:val="28"/>
          <w:szCs w:val="28"/>
        </w:rPr>
        <w:t>, предусмотренного подпунктом 1 пункта 97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CE3FA5" w:rsidRPr="00CE3FA5" w:rsidRDefault="00CE3FA5" w:rsidP="00CE3FA5">
      <w:pPr>
        <w:autoSpaceDE w:val="0"/>
        <w:autoSpaceDN w:val="0"/>
        <w:ind w:firstLine="709"/>
        <w:jc w:val="both"/>
        <w:rPr>
          <w:kern w:val="2"/>
          <w:sz w:val="28"/>
          <w:szCs w:val="28"/>
        </w:rPr>
      </w:pPr>
      <w:r w:rsidRPr="00CE3FA5">
        <w:rPr>
          <w:kern w:val="2"/>
          <w:sz w:val="28"/>
          <w:szCs w:val="28"/>
        </w:rPr>
        <w:t>103. Глава администрации немедленно после подписания нового решения об отказе в аннулировании адреса</w:t>
      </w:r>
      <w:r w:rsidRPr="00CE3FA5">
        <w:rPr>
          <w:rFonts w:eastAsia="Calibri"/>
          <w:sz w:val="28"/>
          <w:szCs w:val="28"/>
          <w:lang w:eastAsia="en-US"/>
        </w:rPr>
        <w:t xml:space="preserve"> с приложением уведомления об отсутствии сведений </w:t>
      </w:r>
      <w:r w:rsidRPr="00CE3FA5">
        <w:rPr>
          <w:rFonts w:eastAsia="Calibri"/>
          <w:sz w:val="28"/>
          <w:szCs w:val="28"/>
          <w:lang w:eastAsia="en-US"/>
        </w:rPr>
        <w:lastRenderedPageBreak/>
        <w:t>в государственном адресном реестре</w:t>
      </w:r>
      <w:r w:rsidRPr="00CE3FA5">
        <w:rPr>
          <w:kern w:val="2"/>
          <w:sz w:val="28"/>
          <w:szCs w:val="28"/>
        </w:rPr>
        <w:t>, предусмотренного подпунктом 1 пункта 97 настоящего административного регламента, или документа, предусмотренного подпунктом 2 пункта 97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CE3FA5" w:rsidRPr="00CE3FA5" w:rsidRDefault="00CE3FA5" w:rsidP="00CE3FA5">
      <w:pPr>
        <w:autoSpaceDE w:val="0"/>
        <w:autoSpaceDN w:val="0"/>
        <w:ind w:firstLine="709"/>
        <w:jc w:val="both"/>
        <w:rPr>
          <w:kern w:val="2"/>
          <w:sz w:val="28"/>
          <w:szCs w:val="28"/>
        </w:rPr>
      </w:pPr>
      <w:r w:rsidRPr="00CE3FA5">
        <w:rPr>
          <w:kern w:val="2"/>
          <w:sz w:val="28"/>
          <w:szCs w:val="28"/>
        </w:rPr>
        <w:t>104.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102 настоящего административного регламента:</w:t>
      </w:r>
    </w:p>
    <w:p w:rsidR="00CE3FA5" w:rsidRPr="00CE3FA5" w:rsidRDefault="00CE3FA5" w:rsidP="00CE3FA5">
      <w:pPr>
        <w:autoSpaceDE w:val="0"/>
        <w:autoSpaceDN w:val="0"/>
        <w:ind w:firstLine="709"/>
        <w:jc w:val="both"/>
        <w:rPr>
          <w:kern w:val="2"/>
          <w:sz w:val="28"/>
          <w:szCs w:val="28"/>
        </w:rPr>
      </w:pPr>
      <w:r w:rsidRPr="00CE3FA5">
        <w:rPr>
          <w:kern w:val="2"/>
          <w:sz w:val="28"/>
          <w:szCs w:val="28"/>
        </w:rPr>
        <w:t>1) сверяет его содержание с данными федеральной информационной адресной системы;</w:t>
      </w:r>
    </w:p>
    <w:p w:rsidR="00CE3FA5" w:rsidRPr="00CE3FA5" w:rsidRDefault="00CE3FA5" w:rsidP="00CE3FA5">
      <w:pPr>
        <w:autoSpaceDE w:val="0"/>
        <w:autoSpaceDN w:val="0"/>
        <w:ind w:firstLine="709"/>
        <w:jc w:val="both"/>
        <w:rPr>
          <w:kern w:val="2"/>
          <w:sz w:val="28"/>
          <w:szCs w:val="28"/>
        </w:rPr>
      </w:pPr>
      <w:r w:rsidRPr="00CE3FA5">
        <w:rPr>
          <w:kern w:val="2"/>
          <w:sz w:val="28"/>
          <w:szCs w:val="28"/>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CE3FA5" w:rsidRPr="00CE3FA5" w:rsidRDefault="00CE3FA5" w:rsidP="00CE3FA5">
      <w:pPr>
        <w:autoSpaceDE w:val="0"/>
        <w:autoSpaceDN w:val="0"/>
        <w:ind w:firstLine="709"/>
        <w:jc w:val="both"/>
        <w:rPr>
          <w:kern w:val="2"/>
          <w:sz w:val="28"/>
          <w:szCs w:val="28"/>
        </w:rPr>
      </w:pPr>
      <w:r w:rsidRPr="00CE3FA5">
        <w:rPr>
          <w:kern w:val="2"/>
          <w:sz w:val="28"/>
          <w:szCs w:val="28"/>
        </w:rPr>
        <w:t>3) направляет документ должностному лицу администрации, ответственному за направление (выдачу) заявителю результата муниципальной услуги.</w:t>
      </w:r>
    </w:p>
    <w:p w:rsidR="00CE3FA5" w:rsidRPr="00CE3FA5" w:rsidRDefault="00CE3FA5" w:rsidP="00CE3FA5">
      <w:pPr>
        <w:autoSpaceDE w:val="0"/>
        <w:autoSpaceDN w:val="0"/>
        <w:ind w:firstLine="709"/>
        <w:jc w:val="both"/>
        <w:rPr>
          <w:kern w:val="2"/>
          <w:sz w:val="28"/>
          <w:szCs w:val="28"/>
        </w:rPr>
      </w:pPr>
      <w:r w:rsidRPr="00CE3FA5">
        <w:rPr>
          <w:kern w:val="2"/>
          <w:sz w:val="28"/>
          <w:szCs w:val="28"/>
        </w:rPr>
        <w:t>104.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об аннулировании  адреса</w:t>
      </w:r>
      <w:r w:rsidRPr="00CE3FA5">
        <w:rPr>
          <w:rFonts w:eastAsia="Calibri"/>
          <w:sz w:val="28"/>
          <w:szCs w:val="28"/>
          <w:lang w:eastAsia="en-US"/>
        </w:rPr>
        <w:t xml:space="preserve"> с приложением уведомления об отсутствии сведений в государственном адресном реестре</w:t>
      </w:r>
      <w:r w:rsidRPr="00CE3FA5">
        <w:rPr>
          <w:kern w:val="2"/>
          <w:sz w:val="28"/>
          <w:szCs w:val="28"/>
        </w:rPr>
        <w:t>, нового решения об отказе в аннулировании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102 либо 103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CE3FA5" w:rsidRPr="00CE3FA5" w:rsidRDefault="00CE3FA5" w:rsidP="00CE3FA5">
      <w:pPr>
        <w:autoSpaceDE w:val="0"/>
        <w:autoSpaceDN w:val="0"/>
        <w:ind w:firstLine="709"/>
        <w:jc w:val="both"/>
        <w:rPr>
          <w:kern w:val="2"/>
          <w:sz w:val="28"/>
          <w:szCs w:val="28"/>
        </w:rPr>
      </w:pPr>
      <w:r w:rsidRPr="00CE3FA5">
        <w:rPr>
          <w:kern w:val="2"/>
          <w:sz w:val="28"/>
          <w:szCs w:val="28"/>
        </w:rPr>
        <w:t>105.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E3FA5" w:rsidRPr="00CE3FA5" w:rsidRDefault="00CE3FA5" w:rsidP="00CE3FA5">
      <w:pPr>
        <w:autoSpaceDE w:val="0"/>
        <w:autoSpaceDN w:val="0"/>
        <w:ind w:firstLine="709"/>
        <w:jc w:val="both"/>
        <w:rPr>
          <w:kern w:val="2"/>
          <w:sz w:val="28"/>
          <w:szCs w:val="28"/>
        </w:rPr>
      </w:pPr>
      <w:r w:rsidRPr="00CE3FA5">
        <w:rPr>
          <w:kern w:val="2"/>
          <w:sz w:val="28"/>
          <w:szCs w:val="28"/>
        </w:rPr>
        <w:t xml:space="preserve">1) в случае наличия технической ошибки в выданном в результате предоставления муниципальной услуги документе – новое решение об аннулировании адреса </w:t>
      </w:r>
      <w:r w:rsidRPr="00CE3FA5">
        <w:rPr>
          <w:rFonts w:eastAsia="Calibri"/>
          <w:sz w:val="28"/>
          <w:szCs w:val="28"/>
          <w:lang w:eastAsia="en-US"/>
        </w:rPr>
        <w:t>с приложением уведомления об отсутствии сведений в государственном адресном реестре</w:t>
      </w:r>
      <w:r w:rsidRPr="00CE3FA5">
        <w:rPr>
          <w:kern w:val="2"/>
          <w:sz w:val="28"/>
          <w:szCs w:val="28"/>
        </w:rPr>
        <w:t xml:space="preserve"> либо новое решение об отказе в аннулировании адреса;</w:t>
      </w:r>
    </w:p>
    <w:p w:rsidR="00CE3FA5" w:rsidRPr="00CE3FA5" w:rsidRDefault="00CE3FA5" w:rsidP="00CE3FA5">
      <w:pPr>
        <w:autoSpaceDE w:val="0"/>
        <w:autoSpaceDN w:val="0"/>
        <w:ind w:firstLine="709"/>
        <w:jc w:val="both"/>
        <w:rPr>
          <w:kern w:val="2"/>
          <w:sz w:val="28"/>
          <w:szCs w:val="28"/>
        </w:rPr>
      </w:pPr>
      <w:r w:rsidRPr="00CE3FA5">
        <w:rPr>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rPr>
        <w:t>106. Способом фиксации результата рассмотрения заявления об исправлении технической ошибки</w:t>
      </w:r>
      <w:r w:rsidRPr="00CE3FA5">
        <w:rPr>
          <w:kern w:val="2"/>
          <w:sz w:val="28"/>
          <w:szCs w:val="28"/>
          <w:lang w:eastAsia="en-US"/>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Pr="00CE3FA5">
        <w:rPr>
          <w:kern w:val="2"/>
          <w:sz w:val="28"/>
          <w:szCs w:val="28"/>
        </w:rPr>
        <w:t>в журнале исходящей корреспонденции</w:t>
      </w:r>
      <w:r w:rsidRPr="00CE3FA5">
        <w:rPr>
          <w:kern w:val="2"/>
          <w:sz w:val="28"/>
          <w:szCs w:val="28"/>
          <w:lang w:eastAsia="en-US"/>
        </w:rPr>
        <w:t xml:space="preserve"> отметки о направлении </w:t>
      </w:r>
      <w:r w:rsidRPr="00CE3FA5">
        <w:rPr>
          <w:kern w:val="2"/>
          <w:sz w:val="28"/>
          <w:szCs w:val="28"/>
        </w:rPr>
        <w:t>нового решения об аннулировании адреса</w:t>
      </w:r>
      <w:r w:rsidRPr="00CE3FA5">
        <w:rPr>
          <w:rFonts w:eastAsia="Calibri"/>
          <w:sz w:val="28"/>
          <w:szCs w:val="28"/>
          <w:lang w:eastAsia="en-US"/>
        </w:rPr>
        <w:t xml:space="preserve"> с приложением уведомления об отсутствии сведений в государственном адресном реестре</w:t>
      </w:r>
      <w:r w:rsidRPr="00CE3FA5">
        <w:rPr>
          <w:kern w:val="2"/>
          <w:sz w:val="28"/>
          <w:szCs w:val="28"/>
        </w:rPr>
        <w:t xml:space="preserve">, нового решения об отказе в аннулировании адреса, либо уведомления об отсутствии технической ошибки в </w:t>
      </w:r>
      <w:r w:rsidRPr="00CE3FA5">
        <w:rPr>
          <w:kern w:val="2"/>
          <w:sz w:val="28"/>
          <w:szCs w:val="28"/>
        </w:rPr>
        <w:lastRenderedPageBreak/>
        <w:t xml:space="preserve">выданном в результате предоставления муниципальной услуги документе </w:t>
      </w:r>
      <w:r w:rsidRPr="00CE3FA5">
        <w:rPr>
          <w:kern w:val="2"/>
          <w:sz w:val="28"/>
          <w:szCs w:val="28"/>
          <w:lang w:eastAsia="en-US"/>
        </w:rPr>
        <w:t>заявителю или о получении соответствующего документа лично заявителем или его представителем.</w:t>
      </w:r>
    </w:p>
    <w:p w:rsidR="00CE3FA5" w:rsidRPr="00CE3FA5" w:rsidRDefault="00CE3FA5" w:rsidP="00CE3FA5">
      <w:pPr>
        <w:autoSpaceDE w:val="0"/>
        <w:autoSpaceDN w:val="0"/>
        <w:adjustRightInd w:val="0"/>
        <w:ind w:firstLine="709"/>
        <w:jc w:val="both"/>
        <w:rPr>
          <w:kern w:val="2"/>
          <w:sz w:val="28"/>
          <w:szCs w:val="28"/>
          <w:lang w:eastAsia="en-US"/>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РАЗДЕЛ IV. ФОРМЫ КОНТРОЛЯ ЗА ПРЕДОСТАВЛЕНИЕМ МУНИЦИПАЛЬНОЙ УСЛУГИ</w:t>
      </w:r>
    </w:p>
    <w:p w:rsidR="00CE3FA5" w:rsidRPr="00CE3FA5" w:rsidRDefault="00CE3FA5" w:rsidP="00CE3FA5">
      <w:pPr>
        <w:keepNext/>
        <w:keepLines/>
        <w:autoSpaceDE w:val="0"/>
        <w:autoSpaceDN w:val="0"/>
        <w:adjustRightInd w:val="0"/>
        <w:ind w:firstLine="720"/>
        <w:jc w:val="center"/>
        <w:outlineLvl w:val="2"/>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26. Порядок осуществления текущего контроля за соблюдением</w:t>
      </w:r>
      <w:r w:rsidRPr="00CE3FA5">
        <w:rPr>
          <w:kern w:val="2"/>
          <w:sz w:val="28"/>
          <w:szCs w:val="28"/>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услуги, а также за принятием ими решений</w:t>
      </w:r>
    </w:p>
    <w:p w:rsidR="00CE3FA5" w:rsidRPr="00CE3FA5" w:rsidRDefault="00CE3FA5" w:rsidP="00CE3FA5">
      <w:pPr>
        <w:keepNext/>
        <w:keepLines/>
        <w:autoSpaceDE w:val="0"/>
        <w:autoSpaceDN w:val="0"/>
        <w:adjustRightInd w:val="0"/>
        <w:ind w:firstLine="720"/>
        <w:jc w:val="center"/>
        <w:outlineLvl w:val="2"/>
        <w:rPr>
          <w:kern w:val="2"/>
          <w:sz w:val="28"/>
          <w:szCs w:val="28"/>
        </w:rPr>
      </w:pPr>
    </w:p>
    <w:p w:rsidR="00CE3FA5" w:rsidRPr="00CE3FA5" w:rsidRDefault="00CE3FA5" w:rsidP="00CE3FA5">
      <w:pPr>
        <w:autoSpaceDE w:val="0"/>
        <w:autoSpaceDN w:val="0"/>
        <w:adjustRightInd w:val="0"/>
        <w:ind w:firstLine="709"/>
        <w:jc w:val="both"/>
        <w:rPr>
          <w:kern w:val="2"/>
          <w:sz w:val="28"/>
          <w:szCs w:val="28"/>
          <w:lang w:eastAsia="ko-KR"/>
        </w:rPr>
      </w:pPr>
      <w:r w:rsidRPr="00CE3FA5">
        <w:rPr>
          <w:kern w:val="2"/>
          <w:sz w:val="28"/>
          <w:szCs w:val="28"/>
          <w:lang w:eastAsia="ko-KR"/>
        </w:rPr>
        <w:t xml:space="preserve">107.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CE3FA5">
        <w:rPr>
          <w:kern w:val="2"/>
          <w:sz w:val="28"/>
          <w:szCs w:val="28"/>
        </w:rPr>
        <w:t>или их представителей</w:t>
      </w:r>
      <w:r w:rsidRPr="00CE3FA5">
        <w:rPr>
          <w:kern w:val="2"/>
          <w:sz w:val="28"/>
          <w:szCs w:val="28"/>
          <w:lang w:eastAsia="ko-KR"/>
        </w:rPr>
        <w:t>.</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lang w:eastAsia="ko-KR"/>
        </w:rPr>
        <w:t>108. </w:t>
      </w:r>
      <w:r w:rsidRPr="00CE3FA5">
        <w:rPr>
          <w:kern w:val="2"/>
          <w:sz w:val="28"/>
          <w:szCs w:val="28"/>
        </w:rPr>
        <w:t>Основными задачами текущего контроля являются:</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1) обеспечение своевременного и качественного предоставления муниципальной услуги;</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2) выявление нарушений в сроках и качестве предоставления муниципальной услуги;</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3) выявление и устранение причин и условий, способствующих ненадлежащему предоставлению муниципальной услуги;</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4) принятие мер по надлежащему предоставлению муниципальной услуги.</w:t>
      </w:r>
    </w:p>
    <w:p w:rsidR="00CE3FA5" w:rsidRPr="00CE3FA5" w:rsidRDefault="00CE3FA5" w:rsidP="00CE3FA5">
      <w:pPr>
        <w:autoSpaceDE w:val="0"/>
        <w:autoSpaceDN w:val="0"/>
        <w:adjustRightInd w:val="0"/>
        <w:ind w:firstLine="709"/>
        <w:jc w:val="both"/>
        <w:rPr>
          <w:kern w:val="2"/>
          <w:sz w:val="28"/>
          <w:szCs w:val="28"/>
          <w:lang w:eastAsia="ko-KR"/>
        </w:rPr>
      </w:pPr>
      <w:r w:rsidRPr="00CE3FA5">
        <w:rPr>
          <w:kern w:val="2"/>
          <w:sz w:val="28"/>
          <w:szCs w:val="28"/>
          <w:lang w:eastAsia="ko-KR"/>
        </w:rPr>
        <w:t>109. Текущий контроль осуществляется на постоянной основе.</w:t>
      </w:r>
    </w:p>
    <w:p w:rsidR="00CE3FA5" w:rsidRPr="00CE3FA5" w:rsidRDefault="00CE3FA5" w:rsidP="00CE3FA5">
      <w:pPr>
        <w:autoSpaceDE w:val="0"/>
        <w:autoSpaceDN w:val="0"/>
        <w:adjustRightInd w:val="0"/>
        <w:ind w:firstLine="709"/>
        <w:jc w:val="both"/>
        <w:rPr>
          <w:kern w:val="2"/>
          <w:sz w:val="28"/>
          <w:szCs w:val="28"/>
          <w:lang w:eastAsia="ko-KR"/>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27. Порядок и периодичность осуществления плановых</w:t>
      </w:r>
      <w:r w:rsidRPr="00CE3FA5">
        <w:rPr>
          <w:kern w:val="2"/>
          <w:sz w:val="28"/>
          <w:szCs w:val="28"/>
        </w:rPr>
        <w:br/>
        <w:t>и внеплановых проверок полноты и качества предоставления</w:t>
      </w:r>
      <w:r w:rsidRPr="00CE3FA5">
        <w:rPr>
          <w:kern w:val="2"/>
          <w:sz w:val="28"/>
          <w:szCs w:val="28"/>
        </w:rPr>
        <w:br/>
        <w:t>муниципальной услуги, в том числе порядок и формы контроля</w:t>
      </w:r>
      <w:r w:rsidRPr="00CE3FA5">
        <w:rPr>
          <w:kern w:val="2"/>
          <w:sz w:val="28"/>
          <w:szCs w:val="28"/>
        </w:rPr>
        <w:br/>
        <w:t>за полнотой и качеством предоставления муниципальной услуги</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autoSpaceDE w:val="0"/>
        <w:autoSpaceDN w:val="0"/>
        <w:adjustRightInd w:val="0"/>
        <w:ind w:firstLine="709"/>
        <w:jc w:val="both"/>
        <w:rPr>
          <w:kern w:val="2"/>
          <w:sz w:val="28"/>
          <w:szCs w:val="28"/>
          <w:lang w:eastAsia="ko-KR"/>
        </w:rPr>
      </w:pPr>
      <w:r w:rsidRPr="00CE3FA5">
        <w:rPr>
          <w:kern w:val="2"/>
          <w:sz w:val="28"/>
          <w:szCs w:val="28"/>
          <w:lang w:eastAsia="ko-KR"/>
        </w:rPr>
        <w:t>110.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E3FA5" w:rsidRPr="00CE3FA5" w:rsidRDefault="00CE3FA5" w:rsidP="00CE3FA5">
      <w:pPr>
        <w:tabs>
          <w:tab w:val="num" w:pos="1715"/>
        </w:tabs>
        <w:autoSpaceDE w:val="0"/>
        <w:autoSpaceDN w:val="0"/>
        <w:adjustRightInd w:val="0"/>
        <w:ind w:firstLine="709"/>
        <w:jc w:val="both"/>
        <w:rPr>
          <w:kern w:val="2"/>
          <w:sz w:val="28"/>
          <w:szCs w:val="28"/>
        </w:rPr>
      </w:pPr>
      <w:r w:rsidRPr="00CE3FA5">
        <w:rPr>
          <w:kern w:val="2"/>
          <w:sz w:val="28"/>
          <w:szCs w:val="28"/>
        </w:rPr>
        <w:t>111.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CE3FA5" w:rsidRPr="00CE3FA5" w:rsidRDefault="00CE3FA5" w:rsidP="00CE3FA5">
      <w:pPr>
        <w:tabs>
          <w:tab w:val="num" w:pos="1715"/>
        </w:tabs>
        <w:autoSpaceDE w:val="0"/>
        <w:autoSpaceDN w:val="0"/>
        <w:adjustRightInd w:val="0"/>
        <w:ind w:firstLine="709"/>
        <w:jc w:val="both"/>
        <w:rPr>
          <w:kern w:val="2"/>
          <w:sz w:val="28"/>
          <w:szCs w:val="28"/>
        </w:rPr>
      </w:pPr>
      <w:r w:rsidRPr="00CE3FA5">
        <w:rPr>
          <w:kern w:val="2"/>
          <w:sz w:val="28"/>
          <w:szCs w:val="28"/>
        </w:rPr>
        <w:t xml:space="preserve">112.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w:t>
      </w:r>
      <w:r w:rsidRPr="00CE3FA5">
        <w:rPr>
          <w:kern w:val="2"/>
          <w:sz w:val="28"/>
          <w:szCs w:val="28"/>
        </w:rPr>
        <w:lastRenderedPageBreak/>
        <w:t>Комиссия), состав и порядок деятельности которой утверждается правовым актом администрации.</w:t>
      </w:r>
    </w:p>
    <w:p w:rsidR="00CE3FA5" w:rsidRPr="00CE3FA5" w:rsidRDefault="00CE3FA5" w:rsidP="00CE3FA5">
      <w:pPr>
        <w:tabs>
          <w:tab w:val="num" w:pos="1715"/>
        </w:tabs>
        <w:autoSpaceDE w:val="0"/>
        <w:autoSpaceDN w:val="0"/>
        <w:adjustRightInd w:val="0"/>
        <w:ind w:firstLine="709"/>
        <w:jc w:val="both"/>
        <w:rPr>
          <w:kern w:val="2"/>
          <w:sz w:val="28"/>
          <w:szCs w:val="28"/>
        </w:rPr>
      </w:pPr>
      <w:r w:rsidRPr="00CE3FA5">
        <w:rPr>
          <w:kern w:val="2"/>
          <w:sz w:val="28"/>
          <w:szCs w:val="28"/>
        </w:rPr>
        <w:t xml:space="preserve">113.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CE3FA5" w:rsidRPr="00CE3FA5" w:rsidRDefault="00CE3FA5" w:rsidP="00CE3FA5">
      <w:pPr>
        <w:tabs>
          <w:tab w:val="num" w:pos="1715"/>
        </w:tabs>
        <w:autoSpaceDE w:val="0"/>
        <w:autoSpaceDN w:val="0"/>
        <w:adjustRightInd w:val="0"/>
        <w:ind w:firstLine="709"/>
        <w:jc w:val="both"/>
        <w:rPr>
          <w:kern w:val="2"/>
          <w:sz w:val="28"/>
          <w:szCs w:val="28"/>
        </w:rPr>
      </w:pPr>
      <w:r w:rsidRPr="00CE3FA5">
        <w:rPr>
          <w:kern w:val="2"/>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E3FA5">
        <w:rPr>
          <w:kern w:val="2"/>
          <w:sz w:val="28"/>
          <w:szCs w:val="28"/>
          <w:vertAlign w:val="superscript"/>
        </w:rPr>
        <w:t>2</w:t>
      </w:r>
      <w:r w:rsidRPr="00CE3FA5">
        <w:rPr>
          <w:kern w:val="2"/>
          <w:sz w:val="28"/>
          <w:szCs w:val="28"/>
        </w:rPr>
        <w:t xml:space="preserve"> Федерального закона от 27 июля 2010 года № 210-ФЗ «Об организации предоставления государственных и муниципальных услуг».</w:t>
      </w:r>
    </w:p>
    <w:p w:rsidR="00CE3FA5" w:rsidRPr="00CE3FA5" w:rsidRDefault="00CE3FA5" w:rsidP="00CE3FA5">
      <w:pPr>
        <w:tabs>
          <w:tab w:val="num" w:pos="1715"/>
        </w:tabs>
        <w:autoSpaceDE w:val="0"/>
        <w:autoSpaceDN w:val="0"/>
        <w:adjustRightInd w:val="0"/>
        <w:ind w:firstLine="709"/>
        <w:jc w:val="both"/>
        <w:rPr>
          <w:color w:val="000000"/>
          <w:kern w:val="2"/>
          <w:sz w:val="28"/>
          <w:szCs w:val="28"/>
        </w:rPr>
      </w:pPr>
      <w:r w:rsidRPr="00CE3FA5">
        <w:rPr>
          <w:color w:val="000000"/>
          <w:kern w:val="2"/>
          <w:sz w:val="28"/>
          <w:szCs w:val="28"/>
        </w:rPr>
        <w:t>114.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E3FA5" w:rsidRPr="00CE3FA5" w:rsidRDefault="00CE3FA5" w:rsidP="00CE3FA5">
      <w:pPr>
        <w:autoSpaceDE w:val="0"/>
        <w:autoSpaceDN w:val="0"/>
        <w:adjustRightInd w:val="0"/>
        <w:ind w:firstLine="709"/>
        <w:jc w:val="both"/>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28. Ответственность должностных лиц администрации</w:t>
      </w:r>
      <w:r w:rsidRPr="00CE3FA5">
        <w:rPr>
          <w:kern w:val="2"/>
          <w:sz w:val="28"/>
          <w:szCs w:val="28"/>
        </w:rPr>
        <w:br/>
        <w:t>за решения и действия (бездействие), принимаемые (осуществляемые)</w:t>
      </w:r>
      <w:r w:rsidRPr="00CE3FA5">
        <w:rPr>
          <w:kern w:val="2"/>
          <w:sz w:val="28"/>
          <w:szCs w:val="28"/>
        </w:rPr>
        <w:br/>
        <w:t>ими в ходе предоставления муниципальной услуги</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autoSpaceDE w:val="0"/>
        <w:autoSpaceDN w:val="0"/>
        <w:adjustRightInd w:val="0"/>
        <w:ind w:firstLine="709"/>
        <w:jc w:val="both"/>
        <w:rPr>
          <w:kern w:val="2"/>
          <w:sz w:val="28"/>
          <w:szCs w:val="28"/>
          <w:lang w:eastAsia="ko-KR"/>
        </w:rPr>
      </w:pPr>
      <w:r w:rsidRPr="00CE3FA5">
        <w:rPr>
          <w:kern w:val="2"/>
          <w:sz w:val="28"/>
          <w:szCs w:val="28"/>
          <w:lang w:eastAsia="ko-KR"/>
        </w:rPr>
        <w:t>115.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E3FA5" w:rsidRPr="00CE3FA5" w:rsidRDefault="00CE3FA5" w:rsidP="00CE3FA5">
      <w:pPr>
        <w:autoSpaceDE w:val="0"/>
        <w:autoSpaceDN w:val="0"/>
        <w:adjustRightInd w:val="0"/>
        <w:ind w:firstLine="709"/>
        <w:jc w:val="both"/>
        <w:rPr>
          <w:kern w:val="2"/>
          <w:sz w:val="28"/>
          <w:szCs w:val="28"/>
          <w:lang w:eastAsia="ko-KR"/>
        </w:rPr>
      </w:pPr>
      <w:r w:rsidRPr="00CE3FA5">
        <w:rPr>
          <w:kern w:val="2"/>
          <w:sz w:val="28"/>
          <w:szCs w:val="28"/>
          <w:lang w:eastAsia="ko-KR"/>
        </w:rPr>
        <w:t>116.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E3FA5" w:rsidRPr="00CE3FA5" w:rsidRDefault="00CE3FA5" w:rsidP="00CE3FA5">
      <w:pPr>
        <w:autoSpaceDE w:val="0"/>
        <w:autoSpaceDN w:val="0"/>
        <w:adjustRightInd w:val="0"/>
        <w:ind w:firstLine="709"/>
        <w:jc w:val="both"/>
        <w:rPr>
          <w:kern w:val="2"/>
          <w:sz w:val="28"/>
          <w:szCs w:val="28"/>
          <w:lang w:eastAsia="ko-KR"/>
        </w:rPr>
      </w:pPr>
    </w:p>
    <w:p w:rsidR="00CE3FA5" w:rsidRPr="00CE3FA5" w:rsidRDefault="00CE3FA5" w:rsidP="00CE3FA5">
      <w:pPr>
        <w:keepNext/>
        <w:autoSpaceDE w:val="0"/>
        <w:autoSpaceDN w:val="0"/>
        <w:adjustRightInd w:val="0"/>
        <w:jc w:val="center"/>
        <w:outlineLvl w:val="2"/>
        <w:rPr>
          <w:kern w:val="2"/>
          <w:sz w:val="28"/>
          <w:szCs w:val="28"/>
        </w:rPr>
      </w:pPr>
      <w:r w:rsidRPr="00CE3FA5">
        <w:rPr>
          <w:kern w:val="2"/>
          <w:sz w:val="28"/>
          <w:szCs w:val="28"/>
        </w:rPr>
        <w:t>Глава 29. Положения, характеризующие требования к порядку</w:t>
      </w:r>
      <w:r w:rsidRPr="00CE3FA5">
        <w:rPr>
          <w:kern w:val="2"/>
          <w:sz w:val="28"/>
          <w:szCs w:val="28"/>
        </w:rPr>
        <w:br/>
        <w:t>и формам контроля за предоставлением муниципальной услуги,</w:t>
      </w:r>
      <w:r w:rsidRPr="00CE3FA5">
        <w:rPr>
          <w:kern w:val="2"/>
          <w:sz w:val="28"/>
          <w:szCs w:val="28"/>
        </w:rPr>
        <w:br/>
        <w:t>в том числе со стороны граждан, их объединений и организаций</w:t>
      </w:r>
    </w:p>
    <w:p w:rsidR="00CE3FA5" w:rsidRPr="00CE3FA5" w:rsidRDefault="00CE3FA5" w:rsidP="00CE3FA5">
      <w:pPr>
        <w:keepNext/>
        <w:autoSpaceDE w:val="0"/>
        <w:autoSpaceDN w:val="0"/>
        <w:adjustRightInd w:val="0"/>
        <w:jc w:val="center"/>
        <w:outlineLvl w:val="2"/>
        <w:rPr>
          <w:kern w:val="2"/>
          <w:sz w:val="28"/>
          <w:szCs w:val="28"/>
        </w:rPr>
      </w:pP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lang w:eastAsia="ko-KR"/>
        </w:rPr>
        <w:t>117. </w:t>
      </w:r>
      <w:r w:rsidRPr="00CE3FA5">
        <w:rPr>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3) некорректного поведения должностных лиц</w:t>
      </w:r>
      <w:r w:rsidRPr="00CE3FA5">
        <w:rPr>
          <w:kern w:val="2"/>
          <w:sz w:val="28"/>
          <w:szCs w:val="28"/>
          <w:lang w:eastAsia="ko-KR"/>
        </w:rPr>
        <w:t xml:space="preserve"> администрации</w:t>
      </w:r>
      <w:r w:rsidRPr="00CE3FA5">
        <w:rPr>
          <w:kern w:val="2"/>
          <w:sz w:val="28"/>
          <w:szCs w:val="28"/>
        </w:rPr>
        <w:t>, нарушения правил служебной этики при предоставлении муниципальной услуги.</w:t>
      </w:r>
    </w:p>
    <w:p w:rsidR="00CE3FA5" w:rsidRPr="00CE3FA5" w:rsidRDefault="00CE3FA5" w:rsidP="00CE3FA5">
      <w:pPr>
        <w:autoSpaceDE w:val="0"/>
        <w:autoSpaceDN w:val="0"/>
        <w:adjustRightInd w:val="0"/>
        <w:ind w:firstLine="709"/>
        <w:jc w:val="both"/>
        <w:rPr>
          <w:kern w:val="2"/>
          <w:sz w:val="28"/>
          <w:szCs w:val="28"/>
        </w:rPr>
      </w:pPr>
      <w:r w:rsidRPr="00CE3FA5">
        <w:rPr>
          <w:kern w:val="2"/>
          <w:sz w:val="28"/>
          <w:szCs w:val="28"/>
        </w:rPr>
        <w:t xml:space="preserve">118. Информацию, указанную в пункте 117 настоящего административного регламента, граждане, их объединения и организации могут сообщить устно по </w:t>
      </w:r>
      <w:r w:rsidRPr="00CE3FA5">
        <w:rPr>
          <w:kern w:val="2"/>
          <w:sz w:val="28"/>
          <w:szCs w:val="28"/>
        </w:rPr>
        <w:lastRenderedPageBreak/>
        <w:t xml:space="preserve">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Pr="00CE3FA5">
        <w:rPr>
          <w:color w:val="000000"/>
          <w:kern w:val="2"/>
          <w:sz w:val="28"/>
          <w:szCs w:val="28"/>
        </w:rPr>
        <w:t>по адресу</w:t>
      </w:r>
      <w:r w:rsidRPr="00CE3FA5">
        <w:rPr>
          <w:kern w:val="2"/>
          <w:sz w:val="28"/>
          <w:szCs w:val="28"/>
        </w:rPr>
        <w:t xml:space="preserve"> электронной почты администрации.</w:t>
      </w:r>
    </w:p>
    <w:p w:rsidR="00CE3FA5" w:rsidRPr="00CE3FA5" w:rsidRDefault="00CE3FA5" w:rsidP="00CE3FA5">
      <w:pPr>
        <w:autoSpaceDE w:val="0"/>
        <w:autoSpaceDN w:val="0"/>
        <w:adjustRightInd w:val="0"/>
        <w:ind w:firstLine="709"/>
        <w:jc w:val="both"/>
        <w:rPr>
          <w:kern w:val="2"/>
          <w:sz w:val="28"/>
          <w:szCs w:val="28"/>
          <w:lang w:eastAsia="ko-KR"/>
        </w:rPr>
      </w:pPr>
      <w:r w:rsidRPr="00CE3FA5">
        <w:rPr>
          <w:kern w:val="2"/>
          <w:sz w:val="28"/>
          <w:szCs w:val="28"/>
          <w:lang w:eastAsia="ko-KR"/>
        </w:rPr>
        <w:t>119. Контроль за предоставлением муниципальной услуги осуществляется в соответствии с действующим законодательством.</w:t>
      </w:r>
    </w:p>
    <w:p w:rsidR="00CE3FA5" w:rsidRPr="00CE3FA5" w:rsidRDefault="00CE3FA5" w:rsidP="00CE3FA5">
      <w:pPr>
        <w:autoSpaceDE w:val="0"/>
        <w:autoSpaceDN w:val="0"/>
        <w:adjustRightInd w:val="0"/>
        <w:ind w:firstLine="709"/>
        <w:jc w:val="both"/>
        <w:rPr>
          <w:kern w:val="2"/>
          <w:sz w:val="28"/>
          <w:szCs w:val="28"/>
          <w:lang w:eastAsia="ko-KR"/>
        </w:rPr>
      </w:pPr>
      <w:r w:rsidRPr="00CE3FA5">
        <w:rPr>
          <w:kern w:val="2"/>
          <w:sz w:val="28"/>
          <w:szCs w:val="28"/>
          <w:lang w:eastAsia="ko-KR"/>
        </w:rPr>
        <w:t xml:space="preserve">120. </w:t>
      </w:r>
      <w:r w:rsidRPr="00CE3FA5">
        <w:rPr>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CE3FA5" w:rsidRPr="00CE3FA5" w:rsidRDefault="00CE3FA5" w:rsidP="00CE3FA5">
      <w:pPr>
        <w:autoSpaceDE w:val="0"/>
        <w:autoSpaceDN w:val="0"/>
        <w:adjustRightInd w:val="0"/>
        <w:ind w:firstLine="709"/>
        <w:jc w:val="both"/>
        <w:rPr>
          <w:kern w:val="2"/>
          <w:sz w:val="28"/>
          <w:szCs w:val="28"/>
          <w:lang w:eastAsia="ko-KR"/>
        </w:rPr>
      </w:pPr>
      <w:r w:rsidRPr="00CE3FA5">
        <w:rPr>
          <w:kern w:val="2"/>
          <w:sz w:val="28"/>
          <w:szCs w:val="28"/>
        </w:rPr>
        <w:t>Днем регистрации обращения является день его поступления в администрацию (до __ часов). При поступлении обращения после __ часов его регистрация происходит следующим рабочим днем.</w:t>
      </w:r>
    </w:p>
    <w:p w:rsidR="00CE3FA5" w:rsidRPr="00CE3FA5" w:rsidRDefault="00CE3FA5" w:rsidP="00CE3FA5">
      <w:pPr>
        <w:autoSpaceDE w:val="0"/>
        <w:autoSpaceDN w:val="0"/>
        <w:jc w:val="both"/>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РАЗДЕЛ V. ДОСУДЕБНЫЙ (ВНЕСУДЕБНЫЙ) ПОРЯДОК</w:t>
      </w:r>
      <w:r w:rsidRPr="00CE3FA5">
        <w:rPr>
          <w:kern w:val="2"/>
          <w:sz w:val="28"/>
          <w:szCs w:val="28"/>
        </w:rPr>
        <w:br/>
        <w:t>ОБЖАЛОВАНИЯ РЕШЕНИЙ И ДЕЙСТВИЙ (БЕЗДЕЙСТВИЯ)</w:t>
      </w:r>
      <w:r w:rsidRPr="00CE3FA5">
        <w:rPr>
          <w:kern w:val="2"/>
          <w:sz w:val="28"/>
          <w:szCs w:val="28"/>
        </w:rPr>
        <w:br/>
        <w:t>АДМИНИСТРАЦИИ ЛИБО ЕЕ МУНИЦИПАЛЬНОГО СЛУЖАЩЕГО</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30. Информация для заинтересованных лиц</w:t>
      </w:r>
      <w:r w:rsidRPr="00CE3FA5">
        <w:rPr>
          <w:kern w:val="2"/>
          <w:sz w:val="28"/>
          <w:szCs w:val="28"/>
        </w:rPr>
        <w:br/>
        <w:t>об их праве на досудебное (внесудебное) обжалование действий (бездействия) и (или) решений, принятых (осуществленных)</w:t>
      </w:r>
      <w:r w:rsidRPr="00CE3FA5">
        <w:rPr>
          <w:kern w:val="2"/>
          <w:sz w:val="28"/>
          <w:szCs w:val="28"/>
        </w:rPr>
        <w:br/>
        <w:t>в ходе предоставления муниципальной услуги</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widowControl w:val="0"/>
        <w:autoSpaceDE w:val="0"/>
        <w:autoSpaceDN w:val="0"/>
        <w:adjustRightInd w:val="0"/>
        <w:ind w:firstLine="709"/>
        <w:jc w:val="both"/>
        <w:rPr>
          <w:sz w:val="28"/>
          <w:szCs w:val="28"/>
        </w:rPr>
      </w:pPr>
      <w:r w:rsidRPr="00CE3FA5">
        <w:rPr>
          <w:rFonts w:cs="Arial"/>
          <w:kern w:val="2"/>
          <w:sz w:val="28"/>
          <w:szCs w:val="28"/>
        </w:rPr>
        <w:t xml:space="preserve">121. Заявитель или его представитель вправе подать жалобу на решение и (или) действия (бездействие) </w:t>
      </w:r>
      <w:r w:rsidRPr="00CE3FA5">
        <w:rPr>
          <w:sz w:val="28"/>
          <w:szCs w:val="28"/>
        </w:rPr>
        <w:t>администрации, а также должностных лиц администрации, принимаемые (совершаемые) в рамках предоставления муниципальной услуги</w:t>
      </w:r>
      <w:r w:rsidRPr="00CE3FA5">
        <w:rPr>
          <w:rFonts w:cs="Arial"/>
          <w:kern w:val="2"/>
          <w:sz w:val="28"/>
          <w:szCs w:val="28"/>
        </w:rPr>
        <w:t xml:space="preserve"> (далее – жалоба) одним из следующих способов:</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1) путем личного обращения в администрацию;</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2) через организации почтовой связи;</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3) через личный кабинет на Едином портале;</w:t>
      </w:r>
    </w:p>
    <w:p w:rsidR="00CE3FA5" w:rsidRPr="00CE3FA5" w:rsidRDefault="00CE3FA5" w:rsidP="00CE3FA5">
      <w:pPr>
        <w:autoSpaceDE w:val="0"/>
        <w:autoSpaceDN w:val="0"/>
        <w:adjustRightInd w:val="0"/>
        <w:ind w:firstLine="709"/>
        <w:jc w:val="both"/>
        <w:rPr>
          <w:kern w:val="2"/>
          <w:sz w:val="28"/>
          <w:szCs w:val="28"/>
          <w:lang w:eastAsia="en-US"/>
        </w:rPr>
      </w:pPr>
      <w:r w:rsidRPr="00CE3FA5">
        <w:rPr>
          <w:kern w:val="2"/>
          <w:sz w:val="28"/>
          <w:szCs w:val="28"/>
          <w:lang w:eastAsia="en-US"/>
        </w:rPr>
        <w:t>4) путем направления на официальный адрес электронной почты администрации.</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122. Заявитель или его представитель может обратиться с жалобой, в том числе в следующих случаях:</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1) нарушение срока регистрации заявления о предоставлении муниципальной услуги;</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2) нарушение срока предоставления муниципальной услуги;</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 xml:space="preserve">3) требование у заявителя </w:t>
      </w:r>
      <w:r w:rsidRPr="00CE3FA5">
        <w:rPr>
          <w:kern w:val="2"/>
          <w:sz w:val="28"/>
          <w:szCs w:val="28"/>
        </w:rPr>
        <w:t xml:space="preserve">или его представителя </w:t>
      </w:r>
      <w:r w:rsidRPr="00CE3FA5">
        <w:rPr>
          <w:rFonts w:eastAsia="Calibri"/>
          <w:kern w:val="2"/>
          <w:sz w:val="28"/>
          <w:szCs w:val="28"/>
          <w:lang w:eastAsia="en-US"/>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CE3FA5">
        <w:rPr>
          <w:kern w:val="2"/>
          <w:sz w:val="28"/>
          <w:szCs w:val="28"/>
        </w:rPr>
        <w:t>или его представителя</w:t>
      </w:r>
      <w:r w:rsidRPr="00CE3FA5">
        <w:rPr>
          <w:rFonts w:eastAsia="Calibri"/>
          <w:kern w:val="2"/>
          <w:sz w:val="28"/>
          <w:szCs w:val="28"/>
          <w:lang w:eastAsia="en-US"/>
        </w:rPr>
        <w:t>;</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lastRenderedPageBreak/>
        <w:t>5) отказ в предоставлении муниципальной услуги,</w:t>
      </w:r>
      <w:r w:rsidRPr="00CE3FA5">
        <w:rPr>
          <w:rFonts w:eastAsia="Calibri"/>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CE3FA5">
        <w:rPr>
          <w:rFonts w:eastAsia="Calibri"/>
          <w:kern w:val="2"/>
          <w:sz w:val="28"/>
          <w:szCs w:val="28"/>
          <w:lang w:eastAsia="en-US"/>
        </w:rPr>
        <w:t>;</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 xml:space="preserve">6) затребование с заявителя </w:t>
      </w:r>
      <w:r w:rsidRPr="00CE3FA5">
        <w:rPr>
          <w:rFonts w:eastAsia="Calibri"/>
          <w:sz w:val="28"/>
          <w:szCs w:val="28"/>
        </w:rPr>
        <w:t>при предоставлении муниципальной услуги платы</w:t>
      </w:r>
      <w:r w:rsidRPr="00CE3FA5">
        <w:rPr>
          <w:rFonts w:eastAsia="Calibri"/>
          <w:kern w:val="2"/>
          <w:sz w:val="28"/>
          <w:szCs w:val="28"/>
          <w:lang w:eastAsia="en-US"/>
        </w:rPr>
        <w:t>,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8) нарушение срока или порядка выдачи документов по результатам предоставления муниципальной услуги;</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9) приостановление предоставления муниципальной услуги</w:t>
      </w:r>
      <w:r w:rsidRPr="00CE3FA5">
        <w:rPr>
          <w:rFonts w:eastAsia="Calibri"/>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CE3FA5">
        <w:rPr>
          <w:rFonts w:eastAsia="Calibri"/>
          <w:kern w:val="2"/>
          <w:sz w:val="28"/>
          <w:szCs w:val="28"/>
          <w:lang w:eastAsia="en-US"/>
        </w:rPr>
        <w:t>;</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E3FA5">
        <w:rPr>
          <w:kern w:val="2"/>
          <w:sz w:val="28"/>
          <w:szCs w:val="28"/>
          <w:lang w:eastAsia="en-US"/>
        </w:rPr>
        <w:t>Федерального закона от 27 июля 2010 года № 210</w:t>
      </w:r>
      <w:r w:rsidRPr="00CE3FA5">
        <w:rPr>
          <w:kern w:val="2"/>
          <w:sz w:val="28"/>
          <w:szCs w:val="28"/>
          <w:lang w:eastAsia="en-US"/>
        </w:rPr>
        <w:noBreakHyphen/>
        <w:t>ФЗ</w:t>
      </w:r>
      <w:r w:rsidRPr="00CE3FA5">
        <w:rPr>
          <w:kern w:val="2"/>
          <w:sz w:val="28"/>
          <w:szCs w:val="28"/>
        </w:rPr>
        <w:t xml:space="preserve"> </w:t>
      </w:r>
      <w:r w:rsidRPr="00CE3FA5">
        <w:rPr>
          <w:kern w:val="2"/>
          <w:sz w:val="28"/>
          <w:szCs w:val="28"/>
          <w:lang w:eastAsia="en-US"/>
        </w:rPr>
        <w:t>«Об организации предоставления государственных и муниципальных услуг»</w:t>
      </w:r>
      <w:r w:rsidRPr="00CE3FA5">
        <w:rPr>
          <w:rFonts w:eastAsia="Calibri"/>
          <w:kern w:val="2"/>
          <w:sz w:val="28"/>
          <w:szCs w:val="28"/>
          <w:lang w:eastAsia="en-US"/>
        </w:rPr>
        <w:t>.</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123. Рассмотрение жалобы осуществляется в порядке и сроки, установленные статьей 11</w:t>
      </w:r>
      <w:r w:rsidRPr="00CE3FA5">
        <w:rPr>
          <w:rFonts w:eastAsia="Calibri"/>
          <w:kern w:val="2"/>
          <w:sz w:val="28"/>
          <w:szCs w:val="28"/>
          <w:vertAlign w:val="superscript"/>
          <w:lang w:eastAsia="en-US"/>
        </w:rPr>
        <w:t>2</w:t>
      </w:r>
      <w:r w:rsidRPr="00CE3FA5">
        <w:rPr>
          <w:rFonts w:eastAsia="Calibri"/>
          <w:kern w:val="2"/>
          <w:sz w:val="28"/>
          <w:szCs w:val="28"/>
          <w:lang w:eastAsia="en-US"/>
        </w:rPr>
        <w:t xml:space="preserve"> Федерального закона от 27 июля 2010 года </w:t>
      </w:r>
      <w:r w:rsidRPr="00CE3FA5">
        <w:rPr>
          <w:rFonts w:eastAsia="Calibri"/>
          <w:kern w:val="2"/>
          <w:sz w:val="28"/>
          <w:szCs w:val="28"/>
          <w:lang w:eastAsia="en-US"/>
        </w:rPr>
        <w:br/>
        <w:t>№ 210-ФЗ «Об организации предоставления государственных и муниципальных услуг».</w:t>
      </w:r>
    </w:p>
    <w:p w:rsidR="00CE3FA5" w:rsidRPr="00CE3FA5" w:rsidRDefault="00CE3FA5" w:rsidP="00CE3FA5">
      <w:pPr>
        <w:autoSpaceDE w:val="0"/>
        <w:autoSpaceDN w:val="0"/>
        <w:adjustRightInd w:val="0"/>
        <w:ind w:firstLine="540"/>
        <w:jc w:val="both"/>
        <w:rPr>
          <w:rFonts w:eastAsia="Calibri"/>
          <w:kern w:val="2"/>
          <w:sz w:val="28"/>
          <w:szCs w:val="28"/>
          <w:lang w:eastAsia="en-US"/>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Глава 31. Органы государственной власти, органы местного</w:t>
      </w:r>
      <w:r w:rsidRPr="00CE3FA5">
        <w:rPr>
          <w:kern w:val="2"/>
          <w:sz w:val="28"/>
          <w:szCs w:val="28"/>
        </w:rPr>
        <w:br/>
        <w:t>самоуправления, организации и уполномоченные на рассмотрение</w:t>
      </w: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t>жалобы лица, которым может быть направлена жалоба заявителя</w:t>
      </w:r>
      <w:r w:rsidRPr="00CE3FA5">
        <w:rPr>
          <w:kern w:val="2"/>
          <w:sz w:val="28"/>
          <w:szCs w:val="28"/>
        </w:rPr>
        <w:br/>
        <w:t>или его представителя в досудебном (внесудебном) порядке</w:t>
      </w:r>
    </w:p>
    <w:p w:rsidR="00CE3FA5" w:rsidRPr="00CE3FA5" w:rsidRDefault="00CE3FA5" w:rsidP="00CE3FA5">
      <w:pPr>
        <w:keepNext/>
        <w:keepLines/>
        <w:autoSpaceDE w:val="0"/>
        <w:autoSpaceDN w:val="0"/>
        <w:adjustRightInd w:val="0"/>
        <w:jc w:val="both"/>
        <w:rPr>
          <w:rFonts w:eastAsia="Calibri"/>
          <w:kern w:val="2"/>
          <w:sz w:val="28"/>
          <w:szCs w:val="28"/>
          <w:lang w:eastAsia="en-US"/>
        </w:rPr>
      </w:pP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124. Жалобы на решения и действия (бездействие) главы администрации подаются главе администрации.</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125. Жалобы на решения и действия (бездействие) должностных лиц и муниципальных служащих администрации подаются главе администрации.</w:t>
      </w:r>
    </w:p>
    <w:p w:rsidR="00CE3FA5" w:rsidRPr="00CE3FA5" w:rsidRDefault="00CE3FA5" w:rsidP="00CE3FA5">
      <w:pPr>
        <w:autoSpaceDE w:val="0"/>
        <w:autoSpaceDN w:val="0"/>
        <w:adjustRightInd w:val="0"/>
        <w:jc w:val="center"/>
        <w:outlineLvl w:val="0"/>
        <w:rPr>
          <w:rFonts w:eastAsia="Calibri"/>
          <w:b/>
          <w:bCs/>
          <w:kern w:val="2"/>
          <w:sz w:val="28"/>
          <w:szCs w:val="28"/>
          <w:lang w:eastAsia="en-US"/>
        </w:rPr>
      </w:pPr>
    </w:p>
    <w:p w:rsidR="00CE3FA5" w:rsidRPr="00CE3FA5" w:rsidRDefault="00CE3FA5" w:rsidP="00CE3FA5">
      <w:pPr>
        <w:keepNext/>
        <w:keepLines/>
        <w:autoSpaceDE w:val="0"/>
        <w:autoSpaceDN w:val="0"/>
        <w:adjustRightInd w:val="0"/>
        <w:jc w:val="center"/>
        <w:outlineLvl w:val="2"/>
        <w:rPr>
          <w:kern w:val="2"/>
          <w:sz w:val="28"/>
          <w:szCs w:val="28"/>
        </w:rPr>
      </w:pPr>
      <w:r w:rsidRPr="00CE3FA5">
        <w:rPr>
          <w:kern w:val="2"/>
          <w:sz w:val="28"/>
          <w:szCs w:val="28"/>
        </w:rPr>
        <w:lastRenderedPageBreak/>
        <w:t>Глава 32. Способы информирования заявителей или их представителей</w:t>
      </w:r>
      <w:r w:rsidRPr="00CE3FA5">
        <w:rPr>
          <w:kern w:val="2"/>
          <w:sz w:val="28"/>
          <w:szCs w:val="28"/>
        </w:rPr>
        <w:br/>
        <w:t>о порядке подачи и рассмотрения жалобы, в том числе с использованием</w:t>
      </w:r>
      <w:r w:rsidRPr="00CE3FA5">
        <w:rPr>
          <w:kern w:val="2"/>
          <w:sz w:val="28"/>
          <w:szCs w:val="28"/>
        </w:rPr>
        <w:br/>
        <w:t>единого портала государственных и муниципальных услуг (функций)</w:t>
      </w:r>
    </w:p>
    <w:p w:rsidR="00CE3FA5" w:rsidRPr="00CE3FA5" w:rsidRDefault="00CE3FA5" w:rsidP="00CE3FA5">
      <w:pPr>
        <w:keepNext/>
        <w:keepLines/>
        <w:autoSpaceDE w:val="0"/>
        <w:autoSpaceDN w:val="0"/>
        <w:adjustRightInd w:val="0"/>
        <w:jc w:val="center"/>
        <w:outlineLvl w:val="2"/>
        <w:rPr>
          <w:kern w:val="2"/>
          <w:sz w:val="28"/>
          <w:szCs w:val="28"/>
        </w:rPr>
      </w:pP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126. Информацию о порядке подачи и рассмотрения жалобы заявитель и его представитель могут получить:</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1) на информационных стендах, расположенных в помещениях, занимаемых администрацией;</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2) на официальном сайте администрации;</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3) на Едином портале;</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4) лично у муниципального служащего администрации;</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5) путем обращения заявителя или его представителя в администрацию с использованием средств телефонной связи;</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6) путем обращения заявителя или его представителя через организации почтовой связи в администрацию;</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7) по электронной почте администрации.</w:t>
      </w:r>
    </w:p>
    <w:p w:rsidR="00CE3FA5" w:rsidRPr="00CE3FA5" w:rsidRDefault="00CE3FA5" w:rsidP="00CE3FA5">
      <w:pPr>
        <w:autoSpaceDE w:val="0"/>
        <w:autoSpaceDN w:val="0"/>
        <w:adjustRightInd w:val="0"/>
        <w:jc w:val="center"/>
        <w:outlineLvl w:val="0"/>
        <w:rPr>
          <w:rFonts w:eastAsia="Calibri"/>
          <w:b/>
          <w:bCs/>
          <w:kern w:val="2"/>
          <w:sz w:val="28"/>
          <w:szCs w:val="28"/>
          <w:lang w:eastAsia="en-US"/>
        </w:rPr>
      </w:pPr>
    </w:p>
    <w:p w:rsidR="00CE3FA5" w:rsidRPr="00CE3FA5" w:rsidRDefault="00CE3FA5" w:rsidP="00CE3FA5">
      <w:pPr>
        <w:keepNext/>
        <w:keepLines/>
        <w:autoSpaceDE w:val="0"/>
        <w:autoSpaceDN w:val="0"/>
        <w:adjustRightInd w:val="0"/>
        <w:ind w:left="540"/>
        <w:jc w:val="center"/>
        <w:outlineLvl w:val="0"/>
        <w:rPr>
          <w:kern w:val="2"/>
          <w:sz w:val="28"/>
          <w:szCs w:val="28"/>
        </w:rPr>
      </w:pPr>
      <w:r w:rsidRPr="00CE3FA5">
        <w:rPr>
          <w:kern w:val="2"/>
          <w:sz w:val="28"/>
          <w:szCs w:val="28"/>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E3FA5">
        <w:rPr>
          <w:kern w:val="2"/>
          <w:sz w:val="28"/>
          <w:szCs w:val="28"/>
        </w:rPr>
        <w:br/>
        <w:t>в ходе предоставления муниципальной услуги</w:t>
      </w:r>
    </w:p>
    <w:p w:rsidR="00CE3FA5" w:rsidRPr="00CE3FA5" w:rsidRDefault="00CE3FA5" w:rsidP="00CE3FA5">
      <w:pPr>
        <w:keepNext/>
        <w:keepLines/>
        <w:autoSpaceDE w:val="0"/>
        <w:autoSpaceDN w:val="0"/>
        <w:adjustRightInd w:val="0"/>
        <w:ind w:firstLine="709"/>
        <w:jc w:val="both"/>
        <w:rPr>
          <w:rFonts w:eastAsia="Calibri"/>
          <w:kern w:val="2"/>
          <w:sz w:val="28"/>
          <w:szCs w:val="28"/>
          <w:lang w:eastAsia="en-US"/>
        </w:rPr>
      </w:pP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127. Нормативные правовые акты, регулирующие порядок досудебного (внесудебного) обжалования</w:t>
      </w:r>
      <w:r w:rsidRPr="00CE3FA5">
        <w:rPr>
          <w:rFonts w:ascii="Calibri" w:eastAsia="Calibri" w:hAnsi="Calibri"/>
          <w:kern w:val="2"/>
          <w:sz w:val="22"/>
          <w:szCs w:val="22"/>
          <w:lang w:eastAsia="en-US"/>
        </w:rPr>
        <w:t xml:space="preserve"> </w:t>
      </w:r>
      <w:r w:rsidRPr="00CE3FA5">
        <w:rPr>
          <w:rFonts w:eastAsia="Calibri"/>
          <w:kern w:val="2"/>
          <w:sz w:val="28"/>
          <w:szCs w:val="28"/>
          <w:lang w:eastAsia="en-US"/>
        </w:rPr>
        <w:t>действий (бездействия) и (или) решений, принятых (осуществленных) в ходе предоставления муниципальной услуги:</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Федеральный закон от 27 июля 2010 года № 210-ФЗ «Об организации предоставления государственных и муниципальных услуг».</w:t>
      </w:r>
    </w:p>
    <w:p w:rsidR="00CE3FA5" w:rsidRPr="00CE3FA5" w:rsidRDefault="00CE3FA5" w:rsidP="00CE3FA5">
      <w:pPr>
        <w:autoSpaceDE w:val="0"/>
        <w:autoSpaceDN w:val="0"/>
        <w:adjustRightInd w:val="0"/>
        <w:ind w:firstLine="709"/>
        <w:jc w:val="both"/>
        <w:rPr>
          <w:rFonts w:eastAsia="Calibri"/>
          <w:kern w:val="2"/>
          <w:sz w:val="28"/>
          <w:szCs w:val="28"/>
          <w:lang w:eastAsia="en-US"/>
        </w:rPr>
      </w:pPr>
      <w:r w:rsidRPr="00CE3FA5">
        <w:rPr>
          <w:rFonts w:eastAsia="Calibri"/>
          <w:kern w:val="2"/>
          <w:sz w:val="28"/>
          <w:szCs w:val="28"/>
          <w:lang w:eastAsia="en-US"/>
        </w:rPr>
        <w:t>128. Информация, содержащаяся в настоящем разделе, подлежит размещению на Едином портале.</w:t>
      </w: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p w:rsidR="00CE3FA5" w:rsidRPr="009300D7" w:rsidRDefault="00CE3FA5" w:rsidP="00CE3FA5">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CE3FA5" w:rsidRPr="009300D7" w:rsidRDefault="00CE3FA5" w:rsidP="00CE3FA5">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CE3FA5" w:rsidRPr="009300D7" w:rsidRDefault="00CE3FA5" w:rsidP="00CE3FA5">
      <w:pPr>
        <w:jc w:val="center"/>
        <w:rPr>
          <w:rFonts w:ascii="AngsanaUPC" w:hAnsi="AngsanaUPC" w:cs="AngsanaUPC"/>
          <w:sz w:val="28"/>
          <w:szCs w:val="28"/>
        </w:rPr>
      </w:pPr>
    </w:p>
    <w:p w:rsidR="00CE3FA5" w:rsidRPr="009300D7" w:rsidRDefault="00CE3FA5" w:rsidP="00CE3FA5">
      <w:pPr>
        <w:jc w:val="center"/>
        <w:rPr>
          <w:rFonts w:ascii="AngsanaUPC" w:hAnsi="AngsanaUPC" w:cs="AngsanaUPC"/>
          <w:sz w:val="32"/>
          <w:szCs w:val="32"/>
        </w:rPr>
      </w:pPr>
      <w:r w:rsidRPr="009300D7">
        <w:rPr>
          <w:sz w:val="32"/>
          <w:szCs w:val="32"/>
        </w:rPr>
        <w:t>Администрация</w:t>
      </w:r>
    </w:p>
    <w:p w:rsidR="00CE3FA5" w:rsidRPr="009300D7" w:rsidRDefault="00CE3FA5" w:rsidP="00CE3FA5">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CE3FA5" w:rsidRPr="009300D7" w:rsidRDefault="00CE3FA5" w:rsidP="00CE3FA5">
      <w:pPr>
        <w:jc w:val="center"/>
        <w:rPr>
          <w:rFonts w:ascii="AngsanaUPC" w:hAnsi="AngsanaUPC" w:cs="AngsanaUPC"/>
          <w:sz w:val="32"/>
          <w:szCs w:val="32"/>
        </w:rPr>
      </w:pPr>
    </w:p>
    <w:p w:rsidR="00CE3FA5" w:rsidRPr="009300D7" w:rsidRDefault="00CE3FA5" w:rsidP="00CE3FA5">
      <w:pPr>
        <w:jc w:val="center"/>
        <w:rPr>
          <w:rFonts w:ascii="AngsanaUPC" w:hAnsi="AngsanaUPC" w:cs="AngsanaUPC"/>
          <w:sz w:val="32"/>
          <w:szCs w:val="32"/>
        </w:rPr>
      </w:pPr>
    </w:p>
    <w:p w:rsidR="00CE3FA5" w:rsidRPr="009300D7" w:rsidRDefault="00CE3FA5" w:rsidP="00CE3FA5">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CE3FA5" w:rsidRPr="009300D7" w:rsidRDefault="00CE3FA5" w:rsidP="00CE3FA5">
      <w:pPr>
        <w:rPr>
          <w:rFonts w:ascii="AngsanaUPC" w:hAnsi="AngsanaUPC" w:cs="AngsanaUPC"/>
          <w:sz w:val="28"/>
          <w:szCs w:val="28"/>
        </w:rPr>
      </w:pPr>
    </w:p>
    <w:p w:rsidR="00CE3FA5" w:rsidRDefault="00CE3FA5" w:rsidP="00CE3FA5">
      <w:pPr>
        <w:rPr>
          <w:sz w:val="28"/>
          <w:szCs w:val="28"/>
        </w:rPr>
      </w:pPr>
    </w:p>
    <w:p w:rsidR="00CE3FA5" w:rsidRDefault="00CE3FA5" w:rsidP="00CE3FA5">
      <w:pPr>
        <w:rPr>
          <w:sz w:val="28"/>
          <w:szCs w:val="28"/>
        </w:rPr>
      </w:pPr>
    </w:p>
    <w:p w:rsidR="00CE3FA5" w:rsidRDefault="00CE3FA5" w:rsidP="00CE3FA5">
      <w:r>
        <w:t xml:space="preserve">  10 декабря 2024 года                                                                                           № 120 </w:t>
      </w:r>
    </w:p>
    <w:p w:rsidR="00CE3FA5" w:rsidRDefault="00CE3FA5" w:rsidP="00CE3FA5">
      <w:pPr>
        <w:jc w:val="center"/>
      </w:pPr>
      <w:r>
        <w:t>с. Бадар</w:t>
      </w:r>
    </w:p>
    <w:p w:rsidR="00CE3FA5" w:rsidRDefault="00CE3FA5" w:rsidP="00CE3FA5">
      <w:pPr>
        <w:jc w:val="center"/>
      </w:pPr>
    </w:p>
    <w:p w:rsidR="00CE3FA5" w:rsidRDefault="00CE3FA5" w:rsidP="00CE3FA5">
      <w:pPr>
        <w:jc w:val="center"/>
      </w:pPr>
    </w:p>
    <w:p w:rsidR="00CE3FA5" w:rsidRDefault="00CE3FA5" w:rsidP="00CE3FA5">
      <w:pPr>
        <w:rPr>
          <w:b/>
          <w:i/>
        </w:rPr>
      </w:pPr>
      <w:r>
        <w:rPr>
          <w:b/>
          <w:i/>
        </w:rPr>
        <w:t xml:space="preserve">  «О присвоении адреса и установлению вида</w:t>
      </w:r>
    </w:p>
    <w:p w:rsidR="00CE3FA5" w:rsidRPr="002E2FBB" w:rsidRDefault="00CE3FA5" w:rsidP="00CE3FA5">
      <w:pPr>
        <w:rPr>
          <w:b/>
          <w:i/>
        </w:rPr>
      </w:pPr>
      <w:r>
        <w:rPr>
          <w:b/>
          <w:i/>
        </w:rPr>
        <w:t>разрешенного использования земельному участку»</w:t>
      </w:r>
    </w:p>
    <w:p w:rsidR="00CE3FA5" w:rsidRDefault="00CE3FA5" w:rsidP="00CE3FA5"/>
    <w:p w:rsidR="00CE3FA5" w:rsidRDefault="00CE3FA5" w:rsidP="00CE3FA5">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CE3FA5" w:rsidRPr="009547DF" w:rsidRDefault="00CE3FA5" w:rsidP="00CE3FA5">
      <w:pPr>
        <w:ind w:left="-454" w:firstLine="454"/>
        <w:contextualSpacing/>
        <w:jc w:val="both"/>
        <w:rPr>
          <w:rFonts w:eastAsiaTheme="minorHAnsi"/>
          <w:lang w:eastAsia="en-US"/>
        </w:rPr>
      </w:pPr>
    </w:p>
    <w:p w:rsidR="00CE3FA5" w:rsidRPr="009547DF" w:rsidRDefault="00CE3FA5" w:rsidP="00CE3FA5">
      <w:r w:rsidRPr="009547DF">
        <w:t xml:space="preserve">                   </w:t>
      </w:r>
      <w:r>
        <w:t xml:space="preserve">                                     ПОСТАНОВЛЯЮ:</w:t>
      </w:r>
    </w:p>
    <w:p w:rsidR="00CE3FA5" w:rsidRDefault="00CE3FA5" w:rsidP="00CE3FA5">
      <w:pPr>
        <w:ind w:right="-365"/>
      </w:pPr>
    </w:p>
    <w:p w:rsidR="00CE3FA5" w:rsidRDefault="00CE3FA5" w:rsidP="00CE3FA5">
      <w:pPr>
        <w:ind w:left="-426"/>
      </w:pPr>
      <w:r>
        <w:t xml:space="preserve">     1. Присвоить – формируемому земельному участку 38:15:090101:ЗУ1,общей площадью 4469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село Бадар, улица Звездная земельный участок 10-1 и установить вид разрешенного использования – « Для ведения личного подсобного хозяйства.</w:t>
      </w:r>
    </w:p>
    <w:p w:rsidR="00CE3FA5" w:rsidRDefault="00CE3FA5" w:rsidP="00CE3FA5">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CE3FA5" w:rsidRPr="003D5D0E" w:rsidRDefault="00CE3FA5" w:rsidP="00CE3FA5">
      <w:pPr>
        <w:ind w:left="-426"/>
        <w:jc w:val="both"/>
      </w:pPr>
      <w:r>
        <w:rPr>
          <w:bCs/>
        </w:rPr>
        <w:t xml:space="preserve">     3. Контроль за исполнением данного постановления оставляю за собой.</w:t>
      </w:r>
    </w:p>
    <w:p w:rsidR="00CE3FA5" w:rsidRDefault="00CE3FA5" w:rsidP="00CE3FA5">
      <w:pPr>
        <w:ind w:left="-426"/>
      </w:pPr>
      <w:r>
        <w:t xml:space="preserve">         </w:t>
      </w:r>
    </w:p>
    <w:p w:rsidR="00CE3FA5" w:rsidRDefault="00CE3FA5" w:rsidP="00CE3FA5"/>
    <w:p w:rsidR="00CE3FA5" w:rsidRDefault="00CE3FA5" w:rsidP="00CE3FA5"/>
    <w:p w:rsidR="00CE3FA5" w:rsidRDefault="00CE3FA5" w:rsidP="00CE3FA5">
      <w:r>
        <w:t>Глава Евдокимовского сельского поселения:                           И.Ю.Левринц</w:t>
      </w:r>
    </w:p>
    <w:p w:rsidR="00CE3FA5" w:rsidRDefault="00CE3FA5" w:rsidP="00CE3FA5">
      <w:pPr>
        <w:rPr>
          <w:b/>
          <w:sz w:val="36"/>
          <w:szCs w:val="36"/>
        </w:rPr>
      </w:pPr>
    </w:p>
    <w:p w:rsidR="00CE3FA5" w:rsidRDefault="00CE3FA5" w:rsidP="00DE7915">
      <w:pPr>
        <w:pStyle w:val="a7"/>
        <w:tabs>
          <w:tab w:val="left" w:pos="7426"/>
        </w:tabs>
        <w:jc w:val="both"/>
        <w:rPr>
          <w:rFonts w:ascii="Times New Roman" w:hAnsi="Times New Roman"/>
          <w:sz w:val="32"/>
          <w:szCs w:val="32"/>
        </w:rPr>
      </w:pPr>
    </w:p>
    <w:p w:rsidR="00CE3FA5" w:rsidRPr="00CE3FA5" w:rsidRDefault="00CE3FA5" w:rsidP="00CE3FA5">
      <w:pPr>
        <w:keepNext/>
        <w:keepLines/>
        <w:widowControl w:val="0"/>
        <w:spacing w:line="421" w:lineRule="exact"/>
        <w:ind w:left="20"/>
        <w:jc w:val="center"/>
        <w:outlineLvl w:val="0"/>
        <w:rPr>
          <w:b/>
          <w:bCs/>
          <w:color w:val="000000"/>
          <w:sz w:val="32"/>
          <w:szCs w:val="32"/>
          <w:lang w:bidi="ru-RU"/>
        </w:rPr>
      </w:pPr>
      <w:bookmarkStart w:id="10" w:name="bookmark0"/>
      <w:r w:rsidRPr="00CE3FA5">
        <w:rPr>
          <w:b/>
          <w:bCs/>
          <w:color w:val="000000"/>
          <w:sz w:val="32"/>
          <w:szCs w:val="32"/>
          <w:lang w:bidi="ru-RU"/>
        </w:rPr>
        <w:lastRenderedPageBreak/>
        <w:t>ИРКУТСКАЯ ОБЛАСТЬ</w:t>
      </w:r>
    </w:p>
    <w:p w:rsidR="00CE3FA5" w:rsidRPr="00CE3FA5" w:rsidRDefault="00CE3FA5" w:rsidP="00CE3FA5">
      <w:pPr>
        <w:keepNext/>
        <w:keepLines/>
        <w:widowControl w:val="0"/>
        <w:spacing w:line="421" w:lineRule="exact"/>
        <w:ind w:left="20"/>
        <w:jc w:val="center"/>
        <w:outlineLvl w:val="0"/>
        <w:rPr>
          <w:b/>
          <w:bCs/>
          <w:color w:val="000000"/>
          <w:sz w:val="32"/>
          <w:szCs w:val="32"/>
          <w:lang w:bidi="ru-RU"/>
        </w:rPr>
      </w:pPr>
      <w:r w:rsidRPr="00CE3FA5">
        <w:rPr>
          <w:b/>
          <w:bCs/>
          <w:color w:val="000000"/>
          <w:sz w:val="32"/>
          <w:szCs w:val="32"/>
          <w:lang w:bidi="ru-RU"/>
        </w:rPr>
        <w:t>ТУЛУНСКИЙ РАЙОН</w:t>
      </w:r>
      <w:bookmarkEnd w:id="10"/>
    </w:p>
    <w:p w:rsidR="00CE3FA5" w:rsidRPr="00CE3FA5" w:rsidRDefault="00CE3FA5" w:rsidP="00CE3FA5">
      <w:pPr>
        <w:keepNext/>
        <w:keepLines/>
        <w:widowControl w:val="0"/>
        <w:spacing w:after="55" w:line="320" w:lineRule="exact"/>
        <w:ind w:left="20"/>
        <w:jc w:val="center"/>
        <w:outlineLvl w:val="0"/>
        <w:rPr>
          <w:b/>
          <w:bCs/>
          <w:color w:val="000000"/>
          <w:sz w:val="32"/>
          <w:szCs w:val="32"/>
          <w:lang w:bidi="ru-RU"/>
        </w:rPr>
      </w:pPr>
      <w:bookmarkStart w:id="11" w:name="bookmark1"/>
      <w:r w:rsidRPr="00CE3FA5">
        <w:rPr>
          <w:b/>
          <w:bCs/>
          <w:color w:val="000000"/>
          <w:sz w:val="32"/>
          <w:szCs w:val="32"/>
          <w:lang w:bidi="ru-RU"/>
        </w:rPr>
        <w:t>Евдокимовское муниципальное образование</w:t>
      </w:r>
      <w:bookmarkEnd w:id="11"/>
    </w:p>
    <w:p w:rsidR="00CE3FA5" w:rsidRPr="00CE3FA5" w:rsidRDefault="00CE3FA5" w:rsidP="00CE3FA5">
      <w:pPr>
        <w:keepNext/>
        <w:keepLines/>
        <w:widowControl w:val="0"/>
        <w:spacing w:after="24" w:line="280" w:lineRule="exact"/>
        <w:ind w:left="20"/>
        <w:jc w:val="center"/>
        <w:outlineLvl w:val="1"/>
        <w:rPr>
          <w:b/>
          <w:bCs/>
          <w:color w:val="000000"/>
          <w:sz w:val="28"/>
          <w:szCs w:val="28"/>
          <w:lang w:bidi="ru-RU"/>
        </w:rPr>
      </w:pPr>
      <w:bookmarkStart w:id="12" w:name="bookmark2"/>
      <w:r w:rsidRPr="00CE3FA5">
        <w:rPr>
          <w:b/>
          <w:bCs/>
          <w:color w:val="000000"/>
          <w:sz w:val="28"/>
          <w:szCs w:val="28"/>
          <w:lang w:bidi="ru-RU"/>
        </w:rPr>
        <w:t>ПРОТОКОЛ</w:t>
      </w:r>
      <w:bookmarkEnd w:id="12"/>
    </w:p>
    <w:p w:rsidR="00CE3FA5" w:rsidRPr="00CE3FA5" w:rsidRDefault="00CE3FA5" w:rsidP="00CE3FA5">
      <w:pPr>
        <w:widowControl w:val="0"/>
        <w:spacing w:after="398" w:line="280" w:lineRule="exact"/>
        <w:ind w:left="20"/>
        <w:jc w:val="center"/>
        <w:rPr>
          <w:bCs/>
          <w:color w:val="000000"/>
          <w:sz w:val="28"/>
          <w:szCs w:val="28"/>
          <w:lang w:bidi="ru-RU"/>
        </w:rPr>
      </w:pPr>
      <w:r w:rsidRPr="00CE3FA5">
        <w:rPr>
          <w:bCs/>
          <w:color w:val="000000"/>
          <w:sz w:val="28"/>
          <w:szCs w:val="28"/>
          <w:lang w:bidi="ru-RU"/>
        </w:rPr>
        <w:t>публичных слушаний по проекту решения Думы Евдокимовского сельского поселения «О бюджете Евдокимовского муниципального образования на 2025 год и на плановый период 2026 и 2027 годов»</w:t>
      </w:r>
    </w:p>
    <w:p w:rsidR="00CE3FA5" w:rsidRPr="00CE3FA5" w:rsidRDefault="00CE3FA5" w:rsidP="00CE3FA5">
      <w:pPr>
        <w:keepNext/>
        <w:keepLines/>
        <w:widowControl w:val="0"/>
        <w:tabs>
          <w:tab w:val="left" w:pos="5715"/>
        </w:tabs>
        <w:spacing w:after="329" w:line="280" w:lineRule="exact"/>
        <w:ind w:left="340"/>
        <w:jc w:val="both"/>
        <w:outlineLvl w:val="1"/>
        <w:rPr>
          <w:b/>
          <w:bCs/>
          <w:color w:val="000000"/>
          <w:sz w:val="28"/>
          <w:szCs w:val="28"/>
          <w:lang w:bidi="ru-RU"/>
        </w:rPr>
      </w:pPr>
      <w:bookmarkStart w:id="13" w:name="bookmark3"/>
      <w:r w:rsidRPr="00CE3FA5">
        <w:rPr>
          <w:b/>
          <w:bCs/>
          <w:color w:val="000000"/>
          <w:sz w:val="28"/>
          <w:szCs w:val="28"/>
          <w:lang w:bidi="ru-RU"/>
        </w:rPr>
        <w:t>с.Бадар</w:t>
      </w:r>
      <w:r w:rsidRPr="00CE3FA5">
        <w:rPr>
          <w:b/>
          <w:bCs/>
          <w:color w:val="000000"/>
          <w:sz w:val="28"/>
          <w:szCs w:val="28"/>
          <w:lang w:bidi="ru-RU"/>
        </w:rPr>
        <w:tab/>
      </w:r>
      <w:r w:rsidRPr="00CE3FA5">
        <w:rPr>
          <w:b/>
          <w:bCs/>
          <w:color w:val="000000"/>
          <w:sz w:val="28"/>
          <w:szCs w:val="28"/>
          <w:lang w:bidi="ru-RU"/>
        </w:rPr>
        <w:tab/>
        <w:t>«11» декабря 2024 года.</w:t>
      </w:r>
      <w:bookmarkEnd w:id="13"/>
    </w:p>
    <w:p w:rsidR="00CE3FA5" w:rsidRPr="00CE3FA5" w:rsidRDefault="00CE3FA5" w:rsidP="00CE3FA5">
      <w:pPr>
        <w:widowControl w:val="0"/>
        <w:spacing w:line="276" w:lineRule="auto"/>
        <w:jc w:val="both"/>
        <w:rPr>
          <w:color w:val="000000"/>
          <w:sz w:val="28"/>
          <w:szCs w:val="28"/>
          <w:lang w:bidi="ru-RU"/>
        </w:rPr>
      </w:pPr>
      <w:r w:rsidRPr="00CE3FA5">
        <w:rPr>
          <w:color w:val="000000"/>
          <w:sz w:val="28"/>
          <w:szCs w:val="28"/>
          <w:lang w:bidi="ru-RU"/>
        </w:rPr>
        <w:t>Председательствующий – И.Ю.Левринц</w:t>
      </w:r>
    </w:p>
    <w:p w:rsidR="00CE3FA5" w:rsidRPr="00CE3FA5" w:rsidRDefault="00CE3FA5" w:rsidP="00CE3FA5">
      <w:pPr>
        <w:widowControl w:val="0"/>
        <w:spacing w:line="276" w:lineRule="auto"/>
        <w:ind w:right="4922"/>
        <w:jc w:val="both"/>
        <w:rPr>
          <w:color w:val="000000"/>
          <w:sz w:val="28"/>
          <w:szCs w:val="28"/>
          <w:lang w:bidi="ru-RU"/>
        </w:rPr>
      </w:pPr>
      <w:r w:rsidRPr="00CE3FA5">
        <w:rPr>
          <w:color w:val="000000"/>
          <w:sz w:val="28"/>
          <w:szCs w:val="28"/>
          <w:lang w:bidi="ru-RU"/>
        </w:rPr>
        <w:t>Секретарь – Ткач Л.И.</w:t>
      </w:r>
    </w:p>
    <w:p w:rsidR="00CE3FA5" w:rsidRPr="00CE3FA5" w:rsidRDefault="00CE3FA5" w:rsidP="00CE3FA5">
      <w:pPr>
        <w:widowControl w:val="0"/>
        <w:spacing w:line="276" w:lineRule="auto"/>
        <w:ind w:right="-43"/>
        <w:jc w:val="both"/>
        <w:rPr>
          <w:color w:val="000000"/>
          <w:sz w:val="28"/>
          <w:szCs w:val="28"/>
          <w:lang w:bidi="ru-RU"/>
        </w:rPr>
      </w:pPr>
    </w:p>
    <w:p w:rsidR="00CE3FA5" w:rsidRPr="00CE3FA5" w:rsidRDefault="00CE3FA5" w:rsidP="00CE3FA5">
      <w:pPr>
        <w:widowControl w:val="0"/>
        <w:spacing w:line="276" w:lineRule="auto"/>
        <w:ind w:right="4922"/>
        <w:jc w:val="both"/>
        <w:rPr>
          <w:color w:val="000000"/>
          <w:sz w:val="28"/>
          <w:szCs w:val="28"/>
          <w:lang w:bidi="ru-RU"/>
        </w:rPr>
      </w:pPr>
      <w:r w:rsidRPr="00CE3FA5">
        <w:rPr>
          <w:color w:val="000000"/>
          <w:sz w:val="28"/>
          <w:szCs w:val="28"/>
          <w:lang w:bidi="ru-RU"/>
        </w:rPr>
        <w:t>Присутствующие: 23 человека</w:t>
      </w:r>
    </w:p>
    <w:p w:rsidR="00CE3FA5" w:rsidRPr="00CE3FA5" w:rsidRDefault="00CE3FA5" w:rsidP="00CE3FA5">
      <w:pPr>
        <w:widowControl w:val="0"/>
        <w:spacing w:line="276" w:lineRule="auto"/>
        <w:ind w:right="4920"/>
        <w:jc w:val="both"/>
        <w:rPr>
          <w:color w:val="000000"/>
          <w:sz w:val="28"/>
          <w:szCs w:val="28"/>
          <w:lang w:bidi="ru-RU"/>
        </w:rPr>
      </w:pPr>
      <w:r w:rsidRPr="00CE3FA5">
        <w:rPr>
          <w:color w:val="000000"/>
          <w:sz w:val="28"/>
          <w:szCs w:val="28"/>
          <w:lang w:bidi="ru-RU"/>
        </w:rPr>
        <w:t>Депутаты Думы Евдокимовского сельского поселения -2 человека</w:t>
      </w:r>
    </w:p>
    <w:p w:rsidR="00CE3FA5" w:rsidRPr="00CE3FA5" w:rsidRDefault="00CE3FA5" w:rsidP="00CE3FA5">
      <w:pPr>
        <w:widowControl w:val="0"/>
        <w:spacing w:line="276" w:lineRule="auto"/>
        <w:ind w:right="4920"/>
        <w:jc w:val="both"/>
        <w:rPr>
          <w:color w:val="000000"/>
          <w:sz w:val="28"/>
          <w:szCs w:val="28"/>
          <w:lang w:bidi="ru-RU"/>
        </w:rPr>
      </w:pPr>
    </w:p>
    <w:p w:rsidR="00CE3FA5" w:rsidRPr="00CE3FA5" w:rsidRDefault="00CE3FA5" w:rsidP="00CE3FA5">
      <w:pPr>
        <w:widowControl w:val="0"/>
        <w:spacing w:line="276" w:lineRule="auto"/>
        <w:jc w:val="center"/>
        <w:rPr>
          <w:b/>
          <w:color w:val="000000"/>
          <w:sz w:val="28"/>
          <w:szCs w:val="28"/>
          <w:lang w:bidi="ru-RU"/>
        </w:rPr>
      </w:pPr>
      <w:r w:rsidRPr="00CE3FA5">
        <w:rPr>
          <w:b/>
          <w:color w:val="000000"/>
          <w:sz w:val="28"/>
          <w:szCs w:val="28"/>
          <w:lang w:bidi="ru-RU"/>
        </w:rPr>
        <w:t>ПОВЕСТКА ДНЯ</w:t>
      </w:r>
      <w:bookmarkStart w:id="14" w:name="bookmark4"/>
      <w:r w:rsidRPr="00CE3FA5">
        <w:rPr>
          <w:b/>
          <w:color w:val="000000"/>
          <w:sz w:val="28"/>
          <w:szCs w:val="28"/>
          <w:lang w:bidi="ru-RU"/>
        </w:rPr>
        <w:t>:</w:t>
      </w:r>
    </w:p>
    <w:p w:rsidR="00CE3FA5" w:rsidRPr="00CE3FA5" w:rsidRDefault="00CE3FA5" w:rsidP="00CE3FA5">
      <w:pPr>
        <w:keepNext/>
        <w:keepLines/>
        <w:widowControl w:val="0"/>
        <w:ind w:firstLine="709"/>
        <w:jc w:val="both"/>
        <w:outlineLvl w:val="1"/>
        <w:rPr>
          <w:bCs/>
          <w:color w:val="000000"/>
          <w:sz w:val="28"/>
          <w:szCs w:val="28"/>
          <w:lang w:bidi="ru-RU"/>
        </w:rPr>
      </w:pPr>
      <w:r w:rsidRPr="00CE3FA5">
        <w:rPr>
          <w:bCs/>
          <w:color w:val="000000"/>
          <w:sz w:val="28"/>
          <w:szCs w:val="28"/>
          <w:lang w:bidi="ru-RU"/>
        </w:rPr>
        <w:t>1.Слушания проекта решения Думы</w:t>
      </w:r>
      <w:r w:rsidRPr="00CE3FA5">
        <w:rPr>
          <w:b/>
          <w:bCs/>
          <w:color w:val="000000"/>
          <w:lang w:bidi="ru-RU"/>
        </w:rPr>
        <w:t xml:space="preserve"> </w:t>
      </w:r>
      <w:r w:rsidRPr="00CE3FA5">
        <w:rPr>
          <w:bCs/>
          <w:color w:val="000000"/>
          <w:sz w:val="28"/>
          <w:szCs w:val="28"/>
          <w:lang w:bidi="ru-RU"/>
        </w:rPr>
        <w:t>Евдокимовского сельского поселения «О бюджете Евдокимовского муниципального образования на 2025 год и на плановый период 2026 и 2027 годов»</w:t>
      </w:r>
      <w:bookmarkEnd w:id="14"/>
      <w:r w:rsidRPr="00CE3FA5">
        <w:rPr>
          <w:bCs/>
          <w:color w:val="000000"/>
          <w:sz w:val="28"/>
          <w:szCs w:val="28"/>
          <w:lang w:bidi="ru-RU"/>
        </w:rPr>
        <w:t>.</w:t>
      </w:r>
    </w:p>
    <w:p w:rsidR="00CE3FA5" w:rsidRPr="00CE3FA5" w:rsidRDefault="00CE3FA5" w:rsidP="00CE3FA5">
      <w:pPr>
        <w:keepNext/>
        <w:keepLines/>
        <w:widowControl w:val="0"/>
        <w:ind w:firstLine="709"/>
        <w:jc w:val="both"/>
        <w:outlineLvl w:val="1"/>
        <w:rPr>
          <w:b/>
          <w:bCs/>
          <w:color w:val="000000"/>
          <w:lang w:bidi="ru-RU"/>
        </w:rPr>
      </w:pPr>
    </w:p>
    <w:p w:rsidR="00CE3FA5" w:rsidRPr="00CE3FA5" w:rsidRDefault="00CE3FA5" w:rsidP="00CE3FA5">
      <w:pPr>
        <w:widowControl w:val="0"/>
        <w:tabs>
          <w:tab w:val="left" w:pos="9112"/>
        </w:tabs>
        <w:ind w:firstLine="709"/>
        <w:jc w:val="both"/>
        <w:rPr>
          <w:color w:val="000000"/>
          <w:lang w:bidi="ru-RU"/>
        </w:rPr>
      </w:pPr>
      <w:r w:rsidRPr="00CE3FA5">
        <w:rPr>
          <w:b/>
          <w:color w:val="000000"/>
          <w:sz w:val="28"/>
          <w:szCs w:val="28"/>
          <w:lang w:bidi="ru-RU"/>
        </w:rPr>
        <w:t>СЛУШАЛИ</w:t>
      </w:r>
      <w:r w:rsidRPr="00CE3FA5">
        <w:rPr>
          <w:color w:val="000000"/>
          <w:lang w:bidi="ru-RU"/>
        </w:rPr>
        <w:t>:</w:t>
      </w:r>
    </w:p>
    <w:p w:rsidR="00CE3FA5" w:rsidRPr="00CE3FA5" w:rsidRDefault="00CE3FA5" w:rsidP="00CE3FA5">
      <w:pPr>
        <w:widowControl w:val="0"/>
        <w:ind w:firstLine="709"/>
        <w:jc w:val="both"/>
        <w:rPr>
          <w:bCs/>
          <w:color w:val="000000"/>
          <w:sz w:val="28"/>
          <w:szCs w:val="28"/>
          <w:lang w:bidi="ru-RU"/>
        </w:rPr>
      </w:pPr>
      <w:r w:rsidRPr="00CE3FA5">
        <w:rPr>
          <w:bCs/>
          <w:color w:val="000000"/>
          <w:sz w:val="28"/>
          <w:szCs w:val="28"/>
          <w:lang w:bidi="ru-RU"/>
        </w:rPr>
        <w:t>1. Левринц Ивана Юрьевича - главу администрации Евдокимовского сельского поселения, который ознакомил присутствующих с проектом решения Думы Евдокимовского сельского поселения</w:t>
      </w:r>
      <w:r w:rsidRPr="00CE3FA5">
        <w:rPr>
          <w:b/>
          <w:bCs/>
          <w:color w:val="000000"/>
          <w:lang w:bidi="ru-RU"/>
        </w:rPr>
        <w:t xml:space="preserve"> </w:t>
      </w:r>
      <w:r w:rsidRPr="00CE3FA5">
        <w:rPr>
          <w:bCs/>
          <w:color w:val="000000"/>
          <w:sz w:val="28"/>
          <w:szCs w:val="28"/>
          <w:lang w:bidi="ru-RU"/>
        </w:rPr>
        <w:t>«О бюджете Евдокимовского муниципального образования на 2025 год и на плановый период 2026 и 2027 годов»,</w:t>
      </w:r>
      <w:r w:rsidRPr="00CE3FA5">
        <w:rPr>
          <w:bCs/>
          <w:color w:val="000000"/>
          <w:spacing w:val="-9"/>
          <w:sz w:val="26"/>
          <w:szCs w:val="26"/>
        </w:rPr>
        <w:t xml:space="preserve"> </w:t>
      </w:r>
      <w:r w:rsidRPr="00CE3FA5">
        <w:rPr>
          <w:bCs/>
          <w:color w:val="000000"/>
          <w:sz w:val="28"/>
          <w:szCs w:val="28"/>
          <w:lang w:bidi="ru-RU"/>
        </w:rPr>
        <w:t>опубликованном в газете «Евдокимовский Вестник» от 27 ноября 2024 года № 41(604).</w:t>
      </w:r>
    </w:p>
    <w:p w:rsidR="00CE3FA5" w:rsidRPr="00CE3FA5" w:rsidRDefault="00CE3FA5" w:rsidP="00CE3FA5">
      <w:pPr>
        <w:widowControl w:val="0"/>
        <w:ind w:firstLine="709"/>
        <w:jc w:val="both"/>
        <w:rPr>
          <w:bCs/>
          <w:color w:val="000000"/>
          <w:sz w:val="28"/>
          <w:szCs w:val="28"/>
          <w:lang w:bidi="ru-RU"/>
        </w:rPr>
      </w:pPr>
      <w:r w:rsidRPr="00CE3FA5">
        <w:rPr>
          <w:bCs/>
          <w:color w:val="000000"/>
          <w:sz w:val="28"/>
          <w:szCs w:val="28"/>
          <w:lang w:bidi="ru-RU"/>
        </w:rPr>
        <w:t>2. При обсуждении проекта решения Думы Евдокимовского сельского поселения «О бюджете Евдокимовского муниципального образования на 2025 год и на плановый период 2026 и 2027 годов» предложений и рекомендаций не поступило.</w:t>
      </w:r>
    </w:p>
    <w:p w:rsidR="00CE3FA5" w:rsidRPr="00CE3FA5" w:rsidRDefault="00CE3FA5" w:rsidP="00CE3FA5">
      <w:pPr>
        <w:widowControl w:val="0"/>
        <w:ind w:firstLine="709"/>
        <w:jc w:val="both"/>
        <w:rPr>
          <w:bCs/>
          <w:color w:val="000000"/>
          <w:sz w:val="28"/>
          <w:szCs w:val="28"/>
          <w:lang w:bidi="ru-RU"/>
        </w:rPr>
      </w:pPr>
      <w:r w:rsidRPr="00CE3FA5">
        <w:rPr>
          <w:bCs/>
          <w:color w:val="000000"/>
          <w:sz w:val="28"/>
          <w:szCs w:val="28"/>
          <w:lang w:bidi="ru-RU"/>
        </w:rPr>
        <w:t>3. Проведено открытое голосование:</w:t>
      </w:r>
    </w:p>
    <w:p w:rsidR="00CE3FA5" w:rsidRPr="00CE3FA5" w:rsidRDefault="00CE3FA5" w:rsidP="00CE3FA5">
      <w:pPr>
        <w:widowControl w:val="0"/>
        <w:ind w:firstLine="709"/>
        <w:jc w:val="both"/>
        <w:rPr>
          <w:bCs/>
          <w:color w:val="000000"/>
          <w:sz w:val="28"/>
          <w:szCs w:val="28"/>
          <w:lang w:bidi="ru-RU"/>
        </w:rPr>
      </w:pPr>
    </w:p>
    <w:p w:rsidR="00CE3FA5" w:rsidRPr="00CE3FA5" w:rsidRDefault="00CE3FA5" w:rsidP="00CE3FA5">
      <w:pPr>
        <w:widowControl w:val="0"/>
        <w:ind w:firstLine="709"/>
        <w:jc w:val="both"/>
        <w:rPr>
          <w:bCs/>
          <w:color w:val="000000"/>
          <w:sz w:val="28"/>
          <w:szCs w:val="28"/>
          <w:lang w:bidi="ru-RU"/>
        </w:rPr>
      </w:pPr>
      <w:r w:rsidRPr="00CE3FA5">
        <w:rPr>
          <w:bCs/>
          <w:color w:val="000000"/>
          <w:sz w:val="28"/>
          <w:szCs w:val="28"/>
          <w:lang w:bidi="ru-RU"/>
        </w:rPr>
        <w:t xml:space="preserve">       «ЗА»-единогласно</w:t>
      </w:r>
    </w:p>
    <w:p w:rsidR="00CE3FA5" w:rsidRPr="00CE3FA5" w:rsidRDefault="00CE3FA5" w:rsidP="00CE3FA5">
      <w:pPr>
        <w:widowControl w:val="0"/>
        <w:ind w:firstLine="709"/>
        <w:jc w:val="both"/>
        <w:rPr>
          <w:bCs/>
          <w:color w:val="000000"/>
          <w:sz w:val="28"/>
          <w:szCs w:val="28"/>
          <w:lang w:bidi="ru-RU"/>
        </w:rPr>
      </w:pPr>
    </w:p>
    <w:p w:rsidR="00CE3FA5" w:rsidRPr="00CE3FA5" w:rsidRDefault="00CE3FA5" w:rsidP="00CE3FA5">
      <w:pPr>
        <w:widowControl w:val="0"/>
        <w:ind w:firstLine="709"/>
        <w:jc w:val="both"/>
        <w:rPr>
          <w:bCs/>
          <w:color w:val="000000"/>
          <w:sz w:val="28"/>
          <w:szCs w:val="28"/>
          <w:lang w:bidi="ru-RU"/>
        </w:rPr>
      </w:pPr>
      <w:r w:rsidRPr="00CE3FA5">
        <w:rPr>
          <w:bCs/>
          <w:color w:val="000000"/>
          <w:sz w:val="28"/>
          <w:szCs w:val="28"/>
          <w:lang w:bidi="ru-RU"/>
        </w:rPr>
        <w:t xml:space="preserve">4. Решили: </w:t>
      </w:r>
    </w:p>
    <w:p w:rsidR="00CE3FA5" w:rsidRPr="00CE3FA5" w:rsidRDefault="00CE3FA5" w:rsidP="00CE3FA5">
      <w:pPr>
        <w:widowControl w:val="0"/>
        <w:ind w:firstLine="709"/>
        <w:jc w:val="both"/>
        <w:rPr>
          <w:bCs/>
          <w:color w:val="000000"/>
          <w:sz w:val="28"/>
          <w:szCs w:val="28"/>
          <w:lang w:bidi="ru-RU"/>
        </w:rPr>
      </w:pPr>
      <w:r w:rsidRPr="00CE3FA5">
        <w:rPr>
          <w:bCs/>
          <w:color w:val="000000"/>
          <w:sz w:val="28"/>
          <w:szCs w:val="28"/>
          <w:lang w:bidi="ru-RU"/>
        </w:rPr>
        <w:t>- Принять к сведению проект решения Думы Евдокимовского сельского поселения «О бюджете Евдокимовского муниципального образования на 2025 год и на плановый период 2026 и 2027 годов», опубликованном в газете «Евдокимовский Вестник» от 27 ноября 2024 года № 41(604).</w:t>
      </w:r>
    </w:p>
    <w:p w:rsidR="00CE3FA5" w:rsidRPr="00CE3FA5" w:rsidRDefault="00CE3FA5" w:rsidP="00CE3FA5">
      <w:pPr>
        <w:widowControl w:val="0"/>
        <w:ind w:firstLine="709"/>
        <w:jc w:val="both"/>
        <w:rPr>
          <w:bCs/>
          <w:color w:val="000000"/>
          <w:sz w:val="28"/>
          <w:szCs w:val="28"/>
          <w:lang w:bidi="ru-RU"/>
        </w:rPr>
      </w:pPr>
    </w:p>
    <w:p w:rsidR="00CE3FA5" w:rsidRPr="00CE3FA5" w:rsidRDefault="00CE3FA5" w:rsidP="00CE3FA5">
      <w:pPr>
        <w:widowControl w:val="0"/>
        <w:ind w:firstLine="709"/>
        <w:jc w:val="both"/>
        <w:rPr>
          <w:bCs/>
          <w:color w:val="000000"/>
          <w:sz w:val="28"/>
          <w:szCs w:val="28"/>
          <w:lang w:bidi="ru-RU"/>
        </w:rPr>
      </w:pPr>
      <w:r w:rsidRPr="00CE3FA5">
        <w:rPr>
          <w:b/>
          <w:bCs/>
          <w:color w:val="000000"/>
          <w:sz w:val="28"/>
          <w:szCs w:val="28"/>
          <w:lang w:bidi="ru-RU"/>
        </w:rPr>
        <w:t>ВЫСТУПИЛА</w:t>
      </w:r>
      <w:r w:rsidRPr="00CE3FA5">
        <w:rPr>
          <w:bCs/>
          <w:color w:val="000000"/>
          <w:sz w:val="28"/>
          <w:szCs w:val="28"/>
          <w:lang w:bidi="ru-RU"/>
        </w:rPr>
        <w:t>: Секретарь публичных слушаний Ткач Л.И.</w:t>
      </w:r>
    </w:p>
    <w:p w:rsidR="00CE3FA5" w:rsidRPr="00CE3FA5" w:rsidRDefault="00CE3FA5" w:rsidP="00CE3FA5">
      <w:pPr>
        <w:widowControl w:val="0"/>
        <w:ind w:firstLine="709"/>
        <w:jc w:val="both"/>
        <w:rPr>
          <w:bCs/>
          <w:color w:val="000000"/>
          <w:sz w:val="28"/>
          <w:szCs w:val="28"/>
          <w:lang w:bidi="ru-RU"/>
        </w:rPr>
      </w:pPr>
      <w:r w:rsidRPr="00CE3FA5">
        <w:rPr>
          <w:bCs/>
          <w:color w:val="000000"/>
          <w:sz w:val="28"/>
          <w:szCs w:val="28"/>
          <w:lang w:bidi="ru-RU"/>
        </w:rPr>
        <w:t xml:space="preserve">С протоколом о результатах публичных слушаний можно ознакомиться в </w:t>
      </w:r>
      <w:r w:rsidRPr="00CE3FA5">
        <w:rPr>
          <w:bCs/>
          <w:color w:val="000000"/>
          <w:sz w:val="28"/>
          <w:szCs w:val="28"/>
          <w:lang w:bidi="ru-RU"/>
        </w:rPr>
        <w:lastRenderedPageBreak/>
        <w:t xml:space="preserve">администрации Евдокимовского сельского поселения, в газете «Евдокимовский вестник» и на официальном сайте Евдокимовского сельского поселения Тулунского района Иркутской области по адресу: </w:t>
      </w:r>
      <w:r w:rsidRPr="00CE3FA5">
        <w:rPr>
          <w:bCs/>
          <w:color w:val="000000"/>
          <w:sz w:val="28"/>
          <w:szCs w:val="28"/>
          <w:lang w:val="en-US" w:bidi="ru-RU"/>
        </w:rPr>
        <w:t>http</w:t>
      </w:r>
      <w:r w:rsidRPr="00CE3FA5">
        <w:rPr>
          <w:bCs/>
          <w:color w:val="000000"/>
          <w:sz w:val="28"/>
          <w:szCs w:val="28"/>
          <w:lang w:bidi="ru-RU"/>
        </w:rPr>
        <w:t>://</w:t>
      </w:r>
      <w:r w:rsidRPr="00CE3FA5">
        <w:rPr>
          <w:bCs/>
          <w:color w:val="000000"/>
          <w:sz w:val="28"/>
          <w:szCs w:val="28"/>
          <w:lang w:val="en-US" w:bidi="ru-RU"/>
        </w:rPr>
        <w:t>evdokimovskoe</w:t>
      </w:r>
      <w:r w:rsidRPr="00CE3FA5">
        <w:rPr>
          <w:bCs/>
          <w:color w:val="000000"/>
          <w:sz w:val="28"/>
          <w:szCs w:val="28"/>
          <w:lang w:bidi="ru-RU"/>
        </w:rPr>
        <w:t>.</w:t>
      </w:r>
      <w:r w:rsidRPr="00CE3FA5">
        <w:rPr>
          <w:bCs/>
          <w:color w:val="000000"/>
          <w:sz w:val="28"/>
          <w:szCs w:val="28"/>
          <w:lang w:val="en-US" w:bidi="ru-RU"/>
        </w:rPr>
        <w:t>mo</w:t>
      </w:r>
      <w:r w:rsidRPr="00CE3FA5">
        <w:rPr>
          <w:bCs/>
          <w:color w:val="000000"/>
          <w:sz w:val="28"/>
          <w:szCs w:val="28"/>
          <w:lang w:bidi="ru-RU"/>
        </w:rPr>
        <w:t>38.</w:t>
      </w:r>
      <w:r w:rsidRPr="00CE3FA5">
        <w:rPr>
          <w:bCs/>
          <w:color w:val="000000"/>
          <w:sz w:val="28"/>
          <w:szCs w:val="28"/>
          <w:lang w:val="en-US" w:bidi="ru-RU"/>
        </w:rPr>
        <w:t>ru</w:t>
      </w:r>
      <w:r w:rsidRPr="00CE3FA5">
        <w:rPr>
          <w:bCs/>
          <w:color w:val="000000"/>
          <w:sz w:val="28"/>
          <w:szCs w:val="28"/>
          <w:lang w:bidi="ru-RU"/>
        </w:rPr>
        <w:t>/ в сети «Интернет» во вкладке «МНПА за 2024г» раздела «Правовые основы». Публичные слушания объявляются закрытыми. Благодарю всех за участие.</w:t>
      </w:r>
    </w:p>
    <w:p w:rsidR="00CE3FA5" w:rsidRPr="00CE3FA5" w:rsidRDefault="00CE3FA5" w:rsidP="00CE3FA5">
      <w:pPr>
        <w:widowControl w:val="0"/>
        <w:ind w:right="-43"/>
        <w:jc w:val="both"/>
        <w:rPr>
          <w:color w:val="000000"/>
          <w:sz w:val="28"/>
          <w:szCs w:val="28"/>
          <w:lang w:bidi="ru-RU"/>
        </w:rPr>
      </w:pPr>
    </w:p>
    <w:p w:rsidR="00CE3FA5" w:rsidRPr="00CE3FA5" w:rsidRDefault="00CE3FA5" w:rsidP="00CE3FA5">
      <w:pPr>
        <w:widowControl w:val="0"/>
        <w:ind w:right="-43"/>
        <w:jc w:val="both"/>
        <w:rPr>
          <w:color w:val="000000"/>
          <w:sz w:val="28"/>
          <w:szCs w:val="28"/>
          <w:lang w:bidi="ru-RU"/>
        </w:rPr>
      </w:pPr>
    </w:p>
    <w:p w:rsidR="00CE3FA5" w:rsidRPr="00CE3FA5" w:rsidRDefault="00CE3FA5" w:rsidP="00CE3FA5">
      <w:pPr>
        <w:widowControl w:val="0"/>
        <w:ind w:right="-43"/>
        <w:jc w:val="both"/>
        <w:rPr>
          <w:color w:val="000000"/>
          <w:sz w:val="28"/>
          <w:szCs w:val="28"/>
          <w:lang w:bidi="ru-RU"/>
        </w:rPr>
      </w:pPr>
      <w:r w:rsidRPr="00CE3FA5">
        <w:rPr>
          <w:color w:val="000000"/>
          <w:sz w:val="28"/>
          <w:szCs w:val="28"/>
          <w:lang w:bidi="ru-RU"/>
        </w:rPr>
        <w:t xml:space="preserve">Председатель публичных слушаний                                         И.Ю.Левринц </w:t>
      </w:r>
    </w:p>
    <w:p w:rsidR="00CE3FA5" w:rsidRPr="00CE3FA5" w:rsidRDefault="00CE3FA5" w:rsidP="00CE3FA5">
      <w:pPr>
        <w:widowControl w:val="0"/>
        <w:ind w:right="-43"/>
        <w:jc w:val="both"/>
        <w:rPr>
          <w:color w:val="000000"/>
          <w:sz w:val="28"/>
          <w:szCs w:val="28"/>
          <w:lang w:bidi="ru-RU"/>
        </w:rPr>
      </w:pPr>
      <w:bookmarkStart w:id="15" w:name="_GoBack"/>
      <w:bookmarkEnd w:id="15"/>
    </w:p>
    <w:p w:rsidR="00CE3FA5" w:rsidRPr="00CE3FA5" w:rsidRDefault="00CE3FA5" w:rsidP="00CE3FA5">
      <w:pPr>
        <w:widowControl w:val="0"/>
        <w:ind w:right="-43"/>
        <w:jc w:val="both"/>
        <w:rPr>
          <w:color w:val="000000"/>
          <w:sz w:val="28"/>
          <w:szCs w:val="28"/>
          <w:lang w:bidi="ru-RU"/>
        </w:rPr>
      </w:pPr>
    </w:p>
    <w:p w:rsidR="00CE3FA5" w:rsidRPr="00CE3FA5" w:rsidRDefault="00CE3FA5" w:rsidP="00CE3FA5">
      <w:pPr>
        <w:widowControl w:val="0"/>
        <w:ind w:right="-43"/>
        <w:jc w:val="both"/>
        <w:rPr>
          <w:color w:val="000000"/>
          <w:sz w:val="28"/>
          <w:szCs w:val="28"/>
          <w:lang w:bidi="ru-RU"/>
        </w:rPr>
      </w:pPr>
      <w:r w:rsidRPr="00CE3FA5">
        <w:rPr>
          <w:color w:val="000000"/>
          <w:sz w:val="28"/>
          <w:szCs w:val="28"/>
          <w:lang w:bidi="ru-RU"/>
        </w:rPr>
        <w:t>Секретарь публичных слушаний</w:t>
      </w:r>
      <w:r w:rsidRPr="00CE3FA5">
        <w:rPr>
          <w:color w:val="000000"/>
          <w:lang w:bidi="ru-RU"/>
        </w:rPr>
        <w:tab/>
      </w:r>
      <w:r w:rsidRPr="00CE3FA5">
        <w:rPr>
          <w:color w:val="000000"/>
          <w:lang w:bidi="ru-RU"/>
        </w:rPr>
        <w:tab/>
      </w:r>
      <w:r w:rsidRPr="00CE3FA5">
        <w:rPr>
          <w:color w:val="000000"/>
          <w:lang w:bidi="ru-RU"/>
        </w:rPr>
        <w:tab/>
      </w:r>
      <w:r w:rsidRPr="00CE3FA5">
        <w:rPr>
          <w:color w:val="000000"/>
          <w:lang w:bidi="ru-RU"/>
        </w:rPr>
        <w:tab/>
      </w:r>
      <w:r w:rsidRPr="00CE3FA5">
        <w:rPr>
          <w:color w:val="000000"/>
          <w:lang w:bidi="ru-RU"/>
        </w:rPr>
        <w:tab/>
        <w:t xml:space="preserve"> </w:t>
      </w:r>
      <w:r w:rsidRPr="00CE3FA5">
        <w:rPr>
          <w:color w:val="000000"/>
          <w:sz w:val="28"/>
          <w:szCs w:val="28"/>
          <w:lang w:bidi="ru-RU"/>
        </w:rPr>
        <w:t>Л.И.Ткач</w:t>
      </w:r>
      <w:r w:rsidRPr="00CE3FA5">
        <w:rPr>
          <w:color w:val="000000"/>
          <w:sz w:val="28"/>
          <w:szCs w:val="28"/>
          <w:lang w:bidi="ru-RU"/>
        </w:rPr>
        <w:tab/>
      </w:r>
      <w:r w:rsidRPr="00CE3FA5">
        <w:rPr>
          <w:color w:val="000000"/>
          <w:sz w:val="28"/>
          <w:szCs w:val="28"/>
          <w:lang w:bidi="ru-RU"/>
        </w:rPr>
        <w:tab/>
      </w:r>
    </w:p>
    <w:p w:rsidR="00CE3FA5" w:rsidRDefault="00CE3FA5" w:rsidP="00DE7915">
      <w:pPr>
        <w:pStyle w:val="a7"/>
        <w:tabs>
          <w:tab w:val="left" w:pos="7426"/>
        </w:tabs>
        <w:jc w:val="both"/>
        <w:rPr>
          <w:rFonts w:ascii="Times New Roman" w:hAnsi="Times New Roman"/>
          <w:sz w:val="32"/>
          <w:szCs w:val="32"/>
        </w:rPr>
      </w:pPr>
    </w:p>
    <w:p w:rsidR="00CE3FA5" w:rsidRDefault="00CE3FA5" w:rsidP="00DE7915">
      <w:pPr>
        <w:pStyle w:val="a7"/>
        <w:tabs>
          <w:tab w:val="left" w:pos="7426"/>
        </w:tabs>
        <w:jc w:val="both"/>
        <w:rPr>
          <w:rFonts w:ascii="Times New Roman" w:hAnsi="Times New Roman"/>
          <w:sz w:val="32"/>
          <w:szCs w:val="32"/>
        </w:rPr>
      </w:pPr>
    </w:p>
    <w:sectPr w:rsidR="00CE3FA5" w:rsidSect="00F55853">
      <w:pgSz w:w="11906" w:h="16838" w:code="9"/>
      <w:pgMar w:top="1134" w:right="567"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21A" w:rsidRDefault="00E3521A">
      <w:r>
        <w:separator/>
      </w:r>
    </w:p>
  </w:endnote>
  <w:endnote w:type="continuationSeparator" w:id="0">
    <w:p w:rsidR="00E3521A" w:rsidRDefault="00E3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altName w:val="MS Mincho"/>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21A" w:rsidRDefault="00E3521A">
      <w:r>
        <w:separator/>
      </w:r>
    </w:p>
  </w:footnote>
  <w:footnote w:type="continuationSeparator" w:id="0">
    <w:p w:rsidR="00E3521A" w:rsidRDefault="00E352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87816C4"/>
    <w:multiLevelType w:val="hybridMultilevel"/>
    <w:tmpl w:val="22BAAFE2"/>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9" w15:restartNumberingAfterBreak="0">
    <w:nsid w:val="0BAC6F40"/>
    <w:multiLevelType w:val="hybridMultilevel"/>
    <w:tmpl w:val="80A813AE"/>
    <w:lvl w:ilvl="0" w:tplc="04190005">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0" w15:restartNumberingAfterBreak="0">
    <w:nsid w:val="0DA77260"/>
    <w:multiLevelType w:val="hybridMultilevel"/>
    <w:tmpl w:val="4FDAF1AE"/>
    <w:lvl w:ilvl="0" w:tplc="B3FC5786">
      <w:start w:val="1"/>
      <w:numFmt w:val="decimal"/>
      <w:lvlText w:val="%1)"/>
      <w:lvlJc w:val="left"/>
      <w:pPr>
        <w:tabs>
          <w:tab w:val="num" w:pos="928"/>
        </w:tabs>
        <w:ind w:left="928"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1" w15:restartNumberingAfterBreak="0">
    <w:nsid w:val="18E24E9C"/>
    <w:multiLevelType w:val="hybridMultilevel"/>
    <w:tmpl w:val="E0EC60C6"/>
    <w:lvl w:ilvl="0" w:tplc="6B0E9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4" w15:restartNumberingAfterBreak="0">
    <w:nsid w:val="1FE54874"/>
    <w:multiLevelType w:val="hybridMultilevel"/>
    <w:tmpl w:val="93663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BE0416B"/>
    <w:multiLevelType w:val="hybridMultilevel"/>
    <w:tmpl w:val="88B2774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48855F54"/>
    <w:multiLevelType w:val="hybridMultilevel"/>
    <w:tmpl w:val="6C160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C9A2E65"/>
    <w:multiLevelType w:val="hybridMultilevel"/>
    <w:tmpl w:val="1A3EFDFC"/>
    <w:lvl w:ilvl="0" w:tplc="B5C255A8">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41" w15:restartNumberingAfterBreak="0">
    <w:nsid w:val="7DED3761"/>
    <w:multiLevelType w:val="hybridMultilevel"/>
    <w:tmpl w:val="93467678"/>
    <w:lvl w:ilvl="0" w:tplc="B5C255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2"/>
  </w:num>
  <w:num w:numId="2">
    <w:abstractNumId w:val="35"/>
  </w:num>
  <w:num w:numId="3">
    <w:abstractNumId w:val="39"/>
  </w:num>
  <w:num w:numId="4">
    <w:abstractNumId w:val="36"/>
  </w:num>
  <w:num w:numId="5">
    <w:abstractNumId w:val="42"/>
  </w:num>
  <w:num w:numId="6">
    <w:abstractNumId w:val="30"/>
  </w:num>
  <w:num w:numId="7">
    <w:abstractNumId w:val="38"/>
  </w:num>
  <w:num w:numId="8">
    <w:abstractNumId w:val="33"/>
  </w:num>
  <w:num w:numId="9">
    <w:abstractNumId w:val="28"/>
  </w:num>
  <w:num w:numId="10">
    <w:abstractNumId w:val="37"/>
  </w:num>
  <w:num w:numId="11">
    <w:abstractNumId w:val="34"/>
  </w:num>
  <w:num w:numId="12">
    <w:abstractNumId w:val="29"/>
  </w:num>
  <w:num w:numId="13">
    <w:abstractNumId w:val="40"/>
  </w:num>
  <w:num w:numId="14">
    <w:abstractNumId w:val="41"/>
  </w:num>
  <w:num w:numId="1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624"/>
    <w:rsid w:val="00052FB8"/>
    <w:rsid w:val="000548F8"/>
    <w:rsid w:val="00054F9F"/>
    <w:rsid w:val="00056D20"/>
    <w:rsid w:val="000607FA"/>
    <w:rsid w:val="00061935"/>
    <w:rsid w:val="000650BC"/>
    <w:rsid w:val="0007011A"/>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424F"/>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04A2"/>
    <w:rsid w:val="00131049"/>
    <w:rsid w:val="001316EF"/>
    <w:rsid w:val="00133467"/>
    <w:rsid w:val="00134CBB"/>
    <w:rsid w:val="00137092"/>
    <w:rsid w:val="00140875"/>
    <w:rsid w:val="00141222"/>
    <w:rsid w:val="00141EC5"/>
    <w:rsid w:val="001422DC"/>
    <w:rsid w:val="00143F2D"/>
    <w:rsid w:val="00143F6A"/>
    <w:rsid w:val="001458C8"/>
    <w:rsid w:val="00147D54"/>
    <w:rsid w:val="00150A05"/>
    <w:rsid w:val="00153371"/>
    <w:rsid w:val="001550C5"/>
    <w:rsid w:val="00156BD2"/>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0E9C"/>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0B11"/>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0B18"/>
    <w:rsid w:val="002224CF"/>
    <w:rsid w:val="0022252E"/>
    <w:rsid w:val="002234C7"/>
    <w:rsid w:val="002236E5"/>
    <w:rsid w:val="00223C3F"/>
    <w:rsid w:val="00224982"/>
    <w:rsid w:val="002267A5"/>
    <w:rsid w:val="00227B37"/>
    <w:rsid w:val="00230484"/>
    <w:rsid w:val="00230803"/>
    <w:rsid w:val="00230EA4"/>
    <w:rsid w:val="00230F30"/>
    <w:rsid w:val="00232B8D"/>
    <w:rsid w:val="00232D88"/>
    <w:rsid w:val="002333E6"/>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1E31"/>
    <w:rsid w:val="00262348"/>
    <w:rsid w:val="00264056"/>
    <w:rsid w:val="00274176"/>
    <w:rsid w:val="002766FC"/>
    <w:rsid w:val="00280CEE"/>
    <w:rsid w:val="002853D3"/>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356A"/>
    <w:rsid w:val="002D503A"/>
    <w:rsid w:val="002D58E9"/>
    <w:rsid w:val="002D6099"/>
    <w:rsid w:val="002D75E2"/>
    <w:rsid w:val="002E2130"/>
    <w:rsid w:val="002E3019"/>
    <w:rsid w:val="002E3F1E"/>
    <w:rsid w:val="002E41CD"/>
    <w:rsid w:val="002E737C"/>
    <w:rsid w:val="002F28F7"/>
    <w:rsid w:val="002F4E02"/>
    <w:rsid w:val="002F61C3"/>
    <w:rsid w:val="003012DE"/>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67124"/>
    <w:rsid w:val="003718BC"/>
    <w:rsid w:val="003741EA"/>
    <w:rsid w:val="00374CBB"/>
    <w:rsid w:val="00374EFE"/>
    <w:rsid w:val="00377717"/>
    <w:rsid w:val="003778E3"/>
    <w:rsid w:val="00381150"/>
    <w:rsid w:val="003811AB"/>
    <w:rsid w:val="00381698"/>
    <w:rsid w:val="0038725D"/>
    <w:rsid w:val="003874B6"/>
    <w:rsid w:val="00390A2F"/>
    <w:rsid w:val="00390DA8"/>
    <w:rsid w:val="00392F5F"/>
    <w:rsid w:val="003932A5"/>
    <w:rsid w:val="00394362"/>
    <w:rsid w:val="003957E6"/>
    <w:rsid w:val="0039650A"/>
    <w:rsid w:val="00396F46"/>
    <w:rsid w:val="00397C37"/>
    <w:rsid w:val="003A1FAB"/>
    <w:rsid w:val="003A42F1"/>
    <w:rsid w:val="003B1A16"/>
    <w:rsid w:val="003B1DB7"/>
    <w:rsid w:val="003B220A"/>
    <w:rsid w:val="003B2250"/>
    <w:rsid w:val="003B6900"/>
    <w:rsid w:val="003B69DE"/>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1199"/>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44659"/>
    <w:rsid w:val="00445EF1"/>
    <w:rsid w:val="00446B16"/>
    <w:rsid w:val="00450085"/>
    <w:rsid w:val="00450388"/>
    <w:rsid w:val="004511EE"/>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45A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1A73"/>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06B5"/>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0870"/>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08C"/>
    <w:rsid w:val="0057540D"/>
    <w:rsid w:val="00575CFE"/>
    <w:rsid w:val="00583F68"/>
    <w:rsid w:val="00584AF4"/>
    <w:rsid w:val="0059153D"/>
    <w:rsid w:val="0059235C"/>
    <w:rsid w:val="00595B91"/>
    <w:rsid w:val="00596B09"/>
    <w:rsid w:val="005A05DD"/>
    <w:rsid w:val="005A16A2"/>
    <w:rsid w:val="005A1960"/>
    <w:rsid w:val="005A2174"/>
    <w:rsid w:val="005A3CC7"/>
    <w:rsid w:val="005A4DA0"/>
    <w:rsid w:val="005A53F0"/>
    <w:rsid w:val="005A635A"/>
    <w:rsid w:val="005A677A"/>
    <w:rsid w:val="005A7FAC"/>
    <w:rsid w:val="005B3348"/>
    <w:rsid w:val="005B5410"/>
    <w:rsid w:val="005C124F"/>
    <w:rsid w:val="005C527B"/>
    <w:rsid w:val="005C5ED4"/>
    <w:rsid w:val="005C6303"/>
    <w:rsid w:val="005D1FE4"/>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6DDC"/>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330"/>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26D06"/>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54A8"/>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1340"/>
    <w:rsid w:val="008562C0"/>
    <w:rsid w:val="0085728E"/>
    <w:rsid w:val="0085786D"/>
    <w:rsid w:val="008604DA"/>
    <w:rsid w:val="00860528"/>
    <w:rsid w:val="00861CC8"/>
    <w:rsid w:val="0086244A"/>
    <w:rsid w:val="00864C9C"/>
    <w:rsid w:val="00871597"/>
    <w:rsid w:val="00873E74"/>
    <w:rsid w:val="00875F26"/>
    <w:rsid w:val="00876235"/>
    <w:rsid w:val="0088014B"/>
    <w:rsid w:val="00881755"/>
    <w:rsid w:val="00883009"/>
    <w:rsid w:val="00884BCC"/>
    <w:rsid w:val="008873BA"/>
    <w:rsid w:val="0088761D"/>
    <w:rsid w:val="00893C4A"/>
    <w:rsid w:val="00895E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09D8"/>
    <w:rsid w:val="008F106B"/>
    <w:rsid w:val="008F38EB"/>
    <w:rsid w:val="008F46D6"/>
    <w:rsid w:val="008F4844"/>
    <w:rsid w:val="008F5703"/>
    <w:rsid w:val="008F7479"/>
    <w:rsid w:val="00903840"/>
    <w:rsid w:val="00903DCD"/>
    <w:rsid w:val="00904CBF"/>
    <w:rsid w:val="00905063"/>
    <w:rsid w:val="00905E41"/>
    <w:rsid w:val="009070CC"/>
    <w:rsid w:val="0090781B"/>
    <w:rsid w:val="00910183"/>
    <w:rsid w:val="00913F3B"/>
    <w:rsid w:val="009203D6"/>
    <w:rsid w:val="00921E7D"/>
    <w:rsid w:val="00922E58"/>
    <w:rsid w:val="009275B1"/>
    <w:rsid w:val="00927BFB"/>
    <w:rsid w:val="00931BCC"/>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1A88"/>
    <w:rsid w:val="009A2543"/>
    <w:rsid w:val="009A2FF2"/>
    <w:rsid w:val="009A3397"/>
    <w:rsid w:val="009A4CCB"/>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165"/>
    <w:rsid w:val="00A1528B"/>
    <w:rsid w:val="00A15301"/>
    <w:rsid w:val="00A15704"/>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38F1"/>
    <w:rsid w:val="00A55FDF"/>
    <w:rsid w:val="00A57FEC"/>
    <w:rsid w:val="00A60B72"/>
    <w:rsid w:val="00A623E6"/>
    <w:rsid w:val="00A6645E"/>
    <w:rsid w:val="00A676CE"/>
    <w:rsid w:val="00A70616"/>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B5493"/>
    <w:rsid w:val="00AC1AB2"/>
    <w:rsid w:val="00AC25FC"/>
    <w:rsid w:val="00AC2864"/>
    <w:rsid w:val="00AC2C8F"/>
    <w:rsid w:val="00AC3A81"/>
    <w:rsid w:val="00AC52C1"/>
    <w:rsid w:val="00AC53AA"/>
    <w:rsid w:val="00AC591B"/>
    <w:rsid w:val="00AD25EE"/>
    <w:rsid w:val="00AD2B6D"/>
    <w:rsid w:val="00AD3B41"/>
    <w:rsid w:val="00AD3E44"/>
    <w:rsid w:val="00AD485E"/>
    <w:rsid w:val="00AD6041"/>
    <w:rsid w:val="00AD73AF"/>
    <w:rsid w:val="00AE0F70"/>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39A"/>
    <w:rsid w:val="00B11ADB"/>
    <w:rsid w:val="00B2013C"/>
    <w:rsid w:val="00B218D4"/>
    <w:rsid w:val="00B21DB3"/>
    <w:rsid w:val="00B22127"/>
    <w:rsid w:val="00B232E7"/>
    <w:rsid w:val="00B256F3"/>
    <w:rsid w:val="00B2583C"/>
    <w:rsid w:val="00B27408"/>
    <w:rsid w:val="00B3422D"/>
    <w:rsid w:val="00B35ED2"/>
    <w:rsid w:val="00B3762A"/>
    <w:rsid w:val="00B41E11"/>
    <w:rsid w:val="00B43BFC"/>
    <w:rsid w:val="00B47514"/>
    <w:rsid w:val="00B5029E"/>
    <w:rsid w:val="00B50EFA"/>
    <w:rsid w:val="00B528D3"/>
    <w:rsid w:val="00B52904"/>
    <w:rsid w:val="00B52DC7"/>
    <w:rsid w:val="00B53557"/>
    <w:rsid w:val="00B53B2A"/>
    <w:rsid w:val="00B56C58"/>
    <w:rsid w:val="00B57431"/>
    <w:rsid w:val="00B57E52"/>
    <w:rsid w:val="00B635D3"/>
    <w:rsid w:val="00B64D60"/>
    <w:rsid w:val="00B656DB"/>
    <w:rsid w:val="00B70BA9"/>
    <w:rsid w:val="00B71262"/>
    <w:rsid w:val="00B71C3B"/>
    <w:rsid w:val="00B74A37"/>
    <w:rsid w:val="00B74B0D"/>
    <w:rsid w:val="00B75EA4"/>
    <w:rsid w:val="00B77849"/>
    <w:rsid w:val="00B84447"/>
    <w:rsid w:val="00B86FD2"/>
    <w:rsid w:val="00B906FF"/>
    <w:rsid w:val="00B9121C"/>
    <w:rsid w:val="00B9126C"/>
    <w:rsid w:val="00B9130E"/>
    <w:rsid w:val="00B91CF8"/>
    <w:rsid w:val="00B93395"/>
    <w:rsid w:val="00B93BE7"/>
    <w:rsid w:val="00B949C6"/>
    <w:rsid w:val="00B95E93"/>
    <w:rsid w:val="00B976FD"/>
    <w:rsid w:val="00B97BB5"/>
    <w:rsid w:val="00BA248E"/>
    <w:rsid w:val="00BA2D48"/>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DE1"/>
    <w:rsid w:val="00BF1F3C"/>
    <w:rsid w:val="00BF231A"/>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523E"/>
    <w:rsid w:val="00C4703C"/>
    <w:rsid w:val="00C526C5"/>
    <w:rsid w:val="00C55DEA"/>
    <w:rsid w:val="00C560AD"/>
    <w:rsid w:val="00C568CE"/>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3FA5"/>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105E"/>
    <w:rsid w:val="00D624BC"/>
    <w:rsid w:val="00D624C1"/>
    <w:rsid w:val="00D63054"/>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056C"/>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E33C4"/>
    <w:rsid w:val="00DE7915"/>
    <w:rsid w:val="00DF0CBA"/>
    <w:rsid w:val="00DF0F47"/>
    <w:rsid w:val="00DF0F7A"/>
    <w:rsid w:val="00DF1A84"/>
    <w:rsid w:val="00DF288D"/>
    <w:rsid w:val="00DF2A2F"/>
    <w:rsid w:val="00DF3692"/>
    <w:rsid w:val="00DF428C"/>
    <w:rsid w:val="00DF4AF2"/>
    <w:rsid w:val="00DF7AE0"/>
    <w:rsid w:val="00E0002B"/>
    <w:rsid w:val="00E02626"/>
    <w:rsid w:val="00E05660"/>
    <w:rsid w:val="00E073AF"/>
    <w:rsid w:val="00E07E6B"/>
    <w:rsid w:val="00E11AFF"/>
    <w:rsid w:val="00E121F4"/>
    <w:rsid w:val="00E12D06"/>
    <w:rsid w:val="00E15793"/>
    <w:rsid w:val="00E162D9"/>
    <w:rsid w:val="00E17A57"/>
    <w:rsid w:val="00E20225"/>
    <w:rsid w:val="00E2091F"/>
    <w:rsid w:val="00E20D9D"/>
    <w:rsid w:val="00E23402"/>
    <w:rsid w:val="00E235CD"/>
    <w:rsid w:val="00E23A42"/>
    <w:rsid w:val="00E2414C"/>
    <w:rsid w:val="00E24FA9"/>
    <w:rsid w:val="00E25509"/>
    <w:rsid w:val="00E26E95"/>
    <w:rsid w:val="00E30FEC"/>
    <w:rsid w:val="00E31D83"/>
    <w:rsid w:val="00E34431"/>
    <w:rsid w:val="00E3521A"/>
    <w:rsid w:val="00E43F06"/>
    <w:rsid w:val="00E45D6F"/>
    <w:rsid w:val="00E47D53"/>
    <w:rsid w:val="00E500C6"/>
    <w:rsid w:val="00E508AB"/>
    <w:rsid w:val="00E5107B"/>
    <w:rsid w:val="00E51A63"/>
    <w:rsid w:val="00E562B5"/>
    <w:rsid w:val="00E612CC"/>
    <w:rsid w:val="00E61CF0"/>
    <w:rsid w:val="00E64EC5"/>
    <w:rsid w:val="00E67321"/>
    <w:rsid w:val="00E709AA"/>
    <w:rsid w:val="00E70AAB"/>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136"/>
    <w:rsid w:val="00EA1F57"/>
    <w:rsid w:val="00EA2BF7"/>
    <w:rsid w:val="00EA39B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02C"/>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2831"/>
    <w:rsid w:val="00F339DB"/>
    <w:rsid w:val="00F34FD7"/>
    <w:rsid w:val="00F37D89"/>
    <w:rsid w:val="00F43906"/>
    <w:rsid w:val="00F454E0"/>
    <w:rsid w:val="00F45C5C"/>
    <w:rsid w:val="00F472A3"/>
    <w:rsid w:val="00F477B6"/>
    <w:rsid w:val="00F52E22"/>
    <w:rsid w:val="00F53342"/>
    <w:rsid w:val="00F55853"/>
    <w:rsid w:val="00F56BDA"/>
    <w:rsid w:val="00F62348"/>
    <w:rsid w:val="00F62E06"/>
    <w:rsid w:val="00F63234"/>
    <w:rsid w:val="00F636A4"/>
    <w:rsid w:val="00F64361"/>
    <w:rsid w:val="00F654B6"/>
    <w:rsid w:val="00F72018"/>
    <w:rsid w:val="00F753E3"/>
    <w:rsid w:val="00F767FA"/>
    <w:rsid w:val="00F76877"/>
    <w:rsid w:val="00F8061D"/>
    <w:rsid w:val="00F837F6"/>
    <w:rsid w:val="00F83D59"/>
    <w:rsid w:val="00F83DC7"/>
    <w:rsid w:val="00F8449F"/>
    <w:rsid w:val="00F85E8D"/>
    <w:rsid w:val="00F86060"/>
    <w:rsid w:val="00F8636D"/>
    <w:rsid w:val="00F86537"/>
    <w:rsid w:val="00F86A2D"/>
    <w:rsid w:val="00F932A1"/>
    <w:rsid w:val="00F932D4"/>
    <w:rsid w:val="00F9434B"/>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767F"/>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2FBA6"/>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nhideWhenUsed/>
    <w:rsid w:val="0097128F"/>
    <w:pPr>
      <w:spacing w:after="120"/>
    </w:pPr>
    <w:rPr>
      <w:sz w:val="16"/>
      <w:szCs w:val="16"/>
    </w:rPr>
  </w:style>
  <w:style w:type="character" w:customStyle="1" w:styleId="38">
    <w:name w:val="Основной текст 3 Знак"/>
    <w:basedOn w:val="a2"/>
    <w:link w:val="37"/>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rsid w:val="00EB4D76"/>
    <w:pPr>
      <w:suppressAutoHyphens/>
    </w:pPr>
    <w:rPr>
      <w:szCs w:val="20"/>
      <w:lang w:eastAsia="ar-SA"/>
    </w:rPr>
  </w:style>
  <w:style w:type="character" w:customStyle="1" w:styleId="1f2">
    <w:name w:val="Основной текст Знак1"/>
    <w:link w:val="214"/>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261E31"/>
  </w:style>
  <w:style w:type="numbering" w:customStyle="1" w:styleId="105">
    <w:name w:val="Нет списка105"/>
    <w:next w:val="a4"/>
    <w:uiPriority w:val="99"/>
    <w:semiHidden/>
    <w:unhideWhenUsed/>
    <w:rsid w:val="00E2091F"/>
  </w:style>
  <w:style w:type="numbering" w:customStyle="1" w:styleId="106">
    <w:name w:val="Нет списка106"/>
    <w:next w:val="a4"/>
    <w:uiPriority w:val="99"/>
    <w:semiHidden/>
    <w:unhideWhenUsed/>
    <w:rsid w:val="002D356A"/>
  </w:style>
  <w:style w:type="numbering" w:customStyle="1" w:styleId="107">
    <w:name w:val="Нет списка107"/>
    <w:next w:val="a4"/>
    <w:uiPriority w:val="99"/>
    <w:semiHidden/>
    <w:unhideWhenUsed/>
    <w:rsid w:val="00DE33C4"/>
  </w:style>
  <w:style w:type="table" w:customStyle="1" w:styleId="851">
    <w:name w:val="Сетка таблицы85"/>
    <w:basedOn w:val="a3"/>
    <w:next w:val="af1"/>
    <w:uiPriority w:val="59"/>
    <w:rsid w:val="00DE33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4"/>
    <w:uiPriority w:val="99"/>
    <w:semiHidden/>
    <w:unhideWhenUsed/>
    <w:rsid w:val="00153371"/>
  </w:style>
  <w:style w:type="table" w:customStyle="1" w:styleId="860">
    <w:name w:val="Сетка таблицы86"/>
    <w:basedOn w:val="a3"/>
    <w:next w:val="af1"/>
    <w:uiPriority w:val="59"/>
    <w:rsid w:val="001533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4"/>
    <w:uiPriority w:val="99"/>
    <w:semiHidden/>
    <w:unhideWhenUsed/>
    <w:rsid w:val="00BF1DE1"/>
  </w:style>
  <w:style w:type="table" w:customStyle="1" w:styleId="870">
    <w:name w:val="Сетка таблицы87"/>
    <w:basedOn w:val="a3"/>
    <w:next w:val="af1"/>
    <w:uiPriority w:val="59"/>
    <w:rsid w:val="00BF1D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Placeholder Text"/>
    <w:uiPriority w:val="99"/>
    <w:semiHidden/>
    <w:rsid w:val="00BF1DE1"/>
    <w:rPr>
      <w:color w:val="808080"/>
    </w:rPr>
  </w:style>
  <w:style w:type="character" w:customStyle="1" w:styleId="afffffff4">
    <w:name w:val="Подпись к картинке_"/>
    <w:link w:val="afffffff5"/>
    <w:locked/>
    <w:rsid w:val="00444659"/>
    <w:rPr>
      <w:rFonts w:ascii="Times New Roman" w:hAnsi="Times New Roman" w:cs="Times New Roman"/>
      <w:sz w:val="26"/>
      <w:szCs w:val="26"/>
      <w:shd w:val="clear" w:color="auto" w:fill="FFFFFF"/>
    </w:rPr>
  </w:style>
  <w:style w:type="paragraph" w:customStyle="1" w:styleId="afffffff5">
    <w:name w:val="Подпись к картинке"/>
    <w:basedOn w:val="a0"/>
    <w:link w:val="afffffff4"/>
    <w:rsid w:val="00444659"/>
    <w:pPr>
      <w:shd w:val="clear" w:color="auto" w:fill="FFFFFF"/>
      <w:spacing w:line="0" w:lineRule="atLeast"/>
    </w:pPr>
    <w:rPr>
      <w:rFonts w:eastAsiaTheme="minorHAnsi"/>
      <w:sz w:val="26"/>
      <w:szCs w:val="26"/>
      <w:lang w:eastAsia="en-US"/>
    </w:rPr>
  </w:style>
  <w:style w:type="numbering" w:customStyle="1" w:styleId="1160">
    <w:name w:val="Нет списка116"/>
    <w:next w:val="a4"/>
    <w:uiPriority w:val="99"/>
    <w:semiHidden/>
    <w:unhideWhenUsed/>
    <w:rsid w:val="005A16A2"/>
  </w:style>
  <w:style w:type="numbering" w:customStyle="1" w:styleId="1170">
    <w:name w:val="Нет списка117"/>
    <w:next w:val="a4"/>
    <w:semiHidden/>
    <w:rsid w:val="005A16A2"/>
  </w:style>
  <w:style w:type="table" w:customStyle="1" w:styleId="880">
    <w:name w:val="Сетка таблицы88"/>
    <w:basedOn w:val="a3"/>
    <w:next w:val="af1"/>
    <w:rsid w:val="005A16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w:basedOn w:val="a0"/>
    <w:rsid w:val="005A16A2"/>
    <w:pPr>
      <w:spacing w:after="160" w:line="240" w:lineRule="exact"/>
    </w:pPr>
    <w:rPr>
      <w:rFonts w:ascii="Verdana" w:hAnsi="Verdana"/>
      <w:lang w:val="en-US" w:eastAsia="en-US"/>
    </w:rPr>
  </w:style>
  <w:style w:type="numbering" w:customStyle="1" w:styleId="118">
    <w:name w:val="Нет списка118"/>
    <w:next w:val="a4"/>
    <w:uiPriority w:val="99"/>
    <w:semiHidden/>
    <w:unhideWhenUsed/>
    <w:rsid w:val="00CE3FA5"/>
  </w:style>
  <w:style w:type="numbering" w:customStyle="1" w:styleId="119">
    <w:name w:val="Нет списка119"/>
    <w:next w:val="a4"/>
    <w:uiPriority w:val="99"/>
    <w:semiHidden/>
    <w:unhideWhenUsed/>
    <w:rsid w:val="00CE3FA5"/>
  </w:style>
  <w:style w:type="table" w:customStyle="1" w:styleId="890">
    <w:name w:val="Сетка таблицы89"/>
    <w:basedOn w:val="a3"/>
    <w:next w:val="af1"/>
    <w:uiPriority w:val="59"/>
    <w:rsid w:val="00CE3F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63733941">
      <w:bodyDiv w:val="1"/>
      <w:marLeft w:val="0"/>
      <w:marRight w:val="0"/>
      <w:marTop w:val="0"/>
      <w:marBottom w:val="0"/>
      <w:divBdr>
        <w:top w:val="none" w:sz="0" w:space="0" w:color="auto"/>
        <w:left w:val="none" w:sz="0" w:space="0" w:color="auto"/>
        <w:bottom w:val="none" w:sz="0" w:space="0" w:color="auto"/>
        <w:right w:val="none" w:sz="0" w:space="0" w:color="auto"/>
      </w:divBdr>
    </w:div>
    <w:div w:id="272397851">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02300814">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695423604">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293363373">
      <w:bodyDiv w:val="1"/>
      <w:marLeft w:val="0"/>
      <w:marRight w:val="0"/>
      <w:marTop w:val="0"/>
      <w:marBottom w:val="0"/>
      <w:divBdr>
        <w:top w:val="none" w:sz="0" w:space="0" w:color="auto"/>
        <w:left w:val="none" w:sz="0" w:space="0" w:color="auto"/>
        <w:bottom w:val="none" w:sz="0" w:space="0" w:color="auto"/>
        <w:right w:val="none" w:sz="0" w:space="0" w:color="auto"/>
      </w:divBdr>
    </w:div>
    <w:div w:id="1340740096">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66141368">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584795373">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2814279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24422684">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058775786">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9A05-37F2-42D0-AD00-7DE8A613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7816</TotalTime>
  <Pages>62</Pages>
  <Words>21820</Words>
  <Characters>124375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668</cp:revision>
  <cp:lastPrinted>2024-11-29T02:46:00Z</cp:lastPrinted>
  <dcterms:created xsi:type="dcterms:W3CDTF">2018-07-19T00:30:00Z</dcterms:created>
  <dcterms:modified xsi:type="dcterms:W3CDTF">2024-12-11T01:51:00Z</dcterms:modified>
</cp:coreProperties>
</file>