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306B5" w:rsidRDefault="005306B5" w:rsidP="00B93395">
                            <w:pPr>
                              <w:jc w:val="center"/>
                              <w:rPr>
                                <w:b/>
                                <w:color w:val="000000"/>
                                <w:sz w:val="36"/>
                                <w:szCs w:val="36"/>
                              </w:rPr>
                            </w:pPr>
                            <w:r>
                              <w:rPr>
                                <w:b/>
                                <w:color w:val="000000"/>
                                <w:sz w:val="36"/>
                                <w:szCs w:val="36"/>
                              </w:rPr>
                              <w:t>Октябрь</w:t>
                            </w:r>
                          </w:p>
                          <w:p w:rsidR="005306B5" w:rsidRDefault="00BF1DE1" w:rsidP="00B93395">
                            <w:pPr>
                              <w:jc w:val="center"/>
                              <w:rPr>
                                <w:b/>
                                <w:color w:val="000000"/>
                                <w:sz w:val="36"/>
                                <w:szCs w:val="36"/>
                              </w:rPr>
                            </w:pPr>
                            <w:r>
                              <w:rPr>
                                <w:b/>
                                <w:color w:val="000000"/>
                                <w:sz w:val="36"/>
                                <w:szCs w:val="36"/>
                              </w:rPr>
                              <w:t>№36(599</w:t>
                            </w:r>
                            <w:r w:rsidR="005306B5">
                              <w:rPr>
                                <w:b/>
                                <w:color w:val="000000"/>
                                <w:sz w:val="36"/>
                                <w:szCs w:val="36"/>
                              </w:rPr>
                              <w:t>)</w:t>
                            </w:r>
                          </w:p>
                          <w:p w:rsidR="005306B5" w:rsidRDefault="005306B5" w:rsidP="00FA421C">
                            <w:pPr>
                              <w:rPr>
                                <w:b/>
                                <w:color w:val="000000"/>
                                <w:sz w:val="36"/>
                                <w:szCs w:val="36"/>
                              </w:rPr>
                            </w:pPr>
                            <w:r>
                              <w:rPr>
                                <w:b/>
                                <w:color w:val="000000"/>
                                <w:sz w:val="36"/>
                                <w:szCs w:val="36"/>
                              </w:rPr>
                              <w:t xml:space="preserve">          От</w:t>
                            </w:r>
                          </w:p>
                          <w:p w:rsidR="005306B5" w:rsidRDefault="00BF1DE1" w:rsidP="00FA421C">
                            <w:pPr>
                              <w:rPr>
                                <w:b/>
                                <w:color w:val="000000"/>
                                <w:sz w:val="36"/>
                                <w:szCs w:val="36"/>
                              </w:rPr>
                            </w:pPr>
                            <w:r>
                              <w:rPr>
                                <w:b/>
                                <w:color w:val="000000"/>
                                <w:sz w:val="36"/>
                                <w:szCs w:val="36"/>
                              </w:rPr>
                              <w:t>30</w:t>
                            </w:r>
                            <w:r w:rsidR="005306B5">
                              <w:rPr>
                                <w:b/>
                                <w:color w:val="000000"/>
                                <w:sz w:val="36"/>
                                <w:szCs w:val="36"/>
                              </w:rPr>
                              <w:t>.10.2024г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5306B5" w:rsidRDefault="005306B5" w:rsidP="00B93395">
                      <w:pPr>
                        <w:jc w:val="center"/>
                        <w:rPr>
                          <w:b/>
                          <w:color w:val="000000"/>
                          <w:sz w:val="36"/>
                          <w:szCs w:val="36"/>
                        </w:rPr>
                      </w:pPr>
                      <w:r>
                        <w:rPr>
                          <w:b/>
                          <w:color w:val="000000"/>
                          <w:sz w:val="36"/>
                          <w:szCs w:val="36"/>
                        </w:rPr>
                        <w:t>Октябрь</w:t>
                      </w:r>
                    </w:p>
                    <w:p w:rsidR="005306B5" w:rsidRDefault="00BF1DE1" w:rsidP="00B93395">
                      <w:pPr>
                        <w:jc w:val="center"/>
                        <w:rPr>
                          <w:b/>
                          <w:color w:val="000000"/>
                          <w:sz w:val="36"/>
                          <w:szCs w:val="36"/>
                        </w:rPr>
                      </w:pPr>
                      <w:r>
                        <w:rPr>
                          <w:b/>
                          <w:color w:val="000000"/>
                          <w:sz w:val="36"/>
                          <w:szCs w:val="36"/>
                        </w:rPr>
                        <w:t>№36(599</w:t>
                      </w:r>
                      <w:r w:rsidR="005306B5">
                        <w:rPr>
                          <w:b/>
                          <w:color w:val="000000"/>
                          <w:sz w:val="36"/>
                          <w:szCs w:val="36"/>
                        </w:rPr>
                        <w:t>)</w:t>
                      </w:r>
                    </w:p>
                    <w:p w:rsidR="005306B5" w:rsidRDefault="005306B5" w:rsidP="00FA421C">
                      <w:pPr>
                        <w:rPr>
                          <w:b/>
                          <w:color w:val="000000"/>
                          <w:sz w:val="36"/>
                          <w:szCs w:val="36"/>
                        </w:rPr>
                      </w:pPr>
                      <w:r>
                        <w:rPr>
                          <w:b/>
                          <w:color w:val="000000"/>
                          <w:sz w:val="36"/>
                          <w:szCs w:val="36"/>
                        </w:rPr>
                        <w:t xml:space="preserve">          От</w:t>
                      </w:r>
                    </w:p>
                    <w:p w:rsidR="005306B5" w:rsidRDefault="00BF1DE1" w:rsidP="00FA421C">
                      <w:pPr>
                        <w:rPr>
                          <w:b/>
                          <w:color w:val="000000"/>
                          <w:sz w:val="36"/>
                          <w:szCs w:val="36"/>
                        </w:rPr>
                      </w:pPr>
                      <w:r>
                        <w:rPr>
                          <w:b/>
                          <w:color w:val="000000"/>
                          <w:sz w:val="36"/>
                          <w:szCs w:val="36"/>
                        </w:rPr>
                        <w:t>30</w:t>
                      </w:r>
                      <w:r w:rsidR="005306B5">
                        <w:rPr>
                          <w:b/>
                          <w:color w:val="000000"/>
                          <w:sz w:val="36"/>
                          <w:szCs w:val="36"/>
                        </w:rPr>
                        <w:t>.10.2024г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3778E3">
        <w:rPr>
          <w:sz w:val="40"/>
          <w:szCs w:val="40"/>
        </w:rPr>
        <w:t>26</w:t>
      </w:r>
      <w:r w:rsidR="00131049">
        <w:rPr>
          <w:sz w:val="40"/>
          <w:szCs w:val="40"/>
        </w:rPr>
        <w:t xml:space="preserve"> </w:t>
      </w:r>
      <w:r w:rsidR="00454C67">
        <w:rPr>
          <w:sz w:val="40"/>
          <w:szCs w:val="40"/>
        </w:rPr>
        <w:t xml:space="preserve"> </w:t>
      </w:r>
      <w:r w:rsidR="000548F8">
        <w:rPr>
          <w:sz w:val="40"/>
          <w:szCs w:val="40"/>
        </w:rPr>
        <w:t>лист</w:t>
      </w:r>
      <w:r w:rsidR="00BF1DE1">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921E7D" w:rsidRDefault="005A635A" w:rsidP="00153371">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C568CE" w:rsidRDefault="00C568CE" w:rsidP="005A635A">
      <w:pPr>
        <w:pStyle w:val="a7"/>
        <w:tabs>
          <w:tab w:val="left" w:pos="7426"/>
        </w:tabs>
        <w:jc w:val="center"/>
        <w:rPr>
          <w:rFonts w:ascii="Times New Roman" w:hAnsi="Times New Roman"/>
          <w:sz w:val="32"/>
          <w:szCs w:val="32"/>
        </w:rPr>
      </w:pPr>
    </w:p>
    <w:p w:rsidR="00C568CE" w:rsidRDefault="00C568CE" w:rsidP="005A635A">
      <w:pPr>
        <w:pStyle w:val="a7"/>
        <w:tabs>
          <w:tab w:val="left" w:pos="7426"/>
        </w:tabs>
        <w:jc w:val="center"/>
        <w:rPr>
          <w:rFonts w:ascii="Times New Roman" w:hAnsi="Times New Roman"/>
          <w:sz w:val="32"/>
          <w:szCs w:val="32"/>
        </w:rPr>
      </w:pPr>
    </w:p>
    <w:p w:rsidR="00220B18"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5306B5">
        <w:rPr>
          <w:rFonts w:ascii="Times New Roman" w:hAnsi="Times New Roman"/>
          <w:sz w:val="32"/>
          <w:szCs w:val="32"/>
        </w:rPr>
        <w:t xml:space="preserve">Постановление администрации Евдокимовского сельского </w:t>
      </w:r>
      <w:r w:rsidR="00BF1DE1">
        <w:rPr>
          <w:rFonts w:ascii="Times New Roman" w:hAnsi="Times New Roman"/>
          <w:sz w:val="32"/>
          <w:szCs w:val="32"/>
        </w:rPr>
        <w:t>поселения №108 от 30.10.2024г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r w:rsidR="003778E3">
        <w:rPr>
          <w:rFonts w:ascii="Times New Roman" w:hAnsi="Times New Roman"/>
          <w:sz w:val="32"/>
          <w:szCs w:val="32"/>
        </w:rPr>
        <w:t>.</w:t>
      </w:r>
    </w:p>
    <w:p w:rsidR="003778E3" w:rsidRDefault="003778E3" w:rsidP="005A635A">
      <w:pPr>
        <w:pStyle w:val="a7"/>
        <w:tabs>
          <w:tab w:val="left" w:pos="7426"/>
        </w:tabs>
        <w:jc w:val="both"/>
        <w:rPr>
          <w:rFonts w:ascii="Times New Roman" w:hAnsi="Times New Roman"/>
          <w:sz w:val="32"/>
          <w:szCs w:val="32"/>
        </w:rPr>
      </w:pPr>
      <w:r>
        <w:rPr>
          <w:rFonts w:ascii="Times New Roman" w:hAnsi="Times New Roman"/>
          <w:sz w:val="32"/>
          <w:szCs w:val="32"/>
        </w:rPr>
        <w:t>2. Постановление администрации Евдокимовского сельского поселения №107 от 28.10.2024г Об оплате труда работников, замещающих должности, не являющиеся должностями муниципальной службы Евдокимовского сельского поселения, Администрации Евдокимовского сельского поселения.</w:t>
      </w: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DF0F47" w:rsidRDefault="00DF0F47"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220B18" w:rsidRDefault="00220B18" w:rsidP="005A635A">
      <w:pPr>
        <w:pStyle w:val="a7"/>
        <w:tabs>
          <w:tab w:val="left" w:pos="7426"/>
        </w:tabs>
        <w:jc w:val="both"/>
        <w:rPr>
          <w:rFonts w:ascii="Times New Roman" w:hAnsi="Times New Roman"/>
          <w:sz w:val="32"/>
          <w:szCs w:val="32"/>
        </w:rPr>
      </w:pPr>
    </w:p>
    <w:p w:rsidR="00BF1DE1" w:rsidRDefault="00BF1DE1" w:rsidP="005A635A">
      <w:pPr>
        <w:pStyle w:val="a7"/>
        <w:tabs>
          <w:tab w:val="left" w:pos="7426"/>
        </w:tabs>
        <w:jc w:val="both"/>
        <w:rPr>
          <w:rFonts w:ascii="Times New Roman" w:hAnsi="Times New Roman"/>
          <w:sz w:val="32"/>
          <w:szCs w:val="32"/>
        </w:rPr>
      </w:pPr>
    </w:p>
    <w:p w:rsidR="00BF1DE1" w:rsidRPr="00BF1DE1" w:rsidRDefault="00BF1DE1" w:rsidP="00BF1DE1">
      <w:pPr>
        <w:shd w:val="clear" w:color="auto" w:fill="FFFFFF"/>
        <w:jc w:val="center"/>
        <w:rPr>
          <w:szCs w:val="22"/>
        </w:rPr>
      </w:pPr>
      <w:r w:rsidRPr="00BF1DE1">
        <w:rPr>
          <w:b/>
          <w:bCs/>
          <w:sz w:val="32"/>
          <w:szCs w:val="28"/>
        </w:rPr>
        <w:t xml:space="preserve">ИРКУТСКАЯ ОБЛАСТЬ </w:t>
      </w:r>
    </w:p>
    <w:p w:rsidR="00BF1DE1" w:rsidRPr="00BF1DE1" w:rsidRDefault="00BF1DE1" w:rsidP="00BF1DE1">
      <w:pPr>
        <w:shd w:val="clear" w:color="auto" w:fill="FFFFFF"/>
        <w:jc w:val="center"/>
        <w:rPr>
          <w:b/>
          <w:bCs/>
          <w:sz w:val="32"/>
          <w:szCs w:val="28"/>
        </w:rPr>
      </w:pPr>
      <w:r w:rsidRPr="00BF1DE1">
        <w:rPr>
          <w:b/>
          <w:bCs/>
          <w:sz w:val="32"/>
          <w:szCs w:val="28"/>
        </w:rPr>
        <w:t>Тулунский район</w:t>
      </w:r>
    </w:p>
    <w:p w:rsidR="00BF1DE1" w:rsidRPr="00BF1DE1" w:rsidRDefault="00BF1DE1" w:rsidP="00BF1DE1">
      <w:pPr>
        <w:shd w:val="clear" w:color="auto" w:fill="FFFFFF"/>
        <w:jc w:val="center"/>
        <w:rPr>
          <w:b/>
          <w:sz w:val="32"/>
          <w:szCs w:val="28"/>
        </w:rPr>
      </w:pPr>
      <w:r w:rsidRPr="00BF1DE1">
        <w:rPr>
          <w:b/>
          <w:sz w:val="32"/>
          <w:szCs w:val="28"/>
        </w:rPr>
        <w:t xml:space="preserve">АДМИНИСТРАЦИЯ </w:t>
      </w:r>
    </w:p>
    <w:p w:rsidR="00BF1DE1" w:rsidRPr="00BF1DE1" w:rsidRDefault="00BF1DE1" w:rsidP="00BF1DE1">
      <w:pPr>
        <w:shd w:val="clear" w:color="auto" w:fill="FFFFFF"/>
        <w:jc w:val="center"/>
        <w:rPr>
          <w:szCs w:val="22"/>
        </w:rPr>
      </w:pPr>
      <w:r w:rsidRPr="00BF1DE1">
        <w:rPr>
          <w:b/>
          <w:bCs/>
          <w:sz w:val="32"/>
          <w:szCs w:val="28"/>
        </w:rPr>
        <w:t>ЕВДОКИМОВСКОГО СЕЛЬСКОГО ПОСЕЛЕНИЯ</w:t>
      </w:r>
    </w:p>
    <w:p w:rsidR="00BF1DE1" w:rsidRPr="00BF1DE1" w:rsidRDefault="00BF1DE1" w:rsidP="00BF1DE1">
      <w:pPr>
        <w:shd w:val="clear" w:color="auto" w:fill="FFFFFF"/>
        <w:jc w:val="center"/>
        <w:rPr>
          <w:b/>
          <w:bCs/>
          <w:sz w:val="32"/>
          <w:szCs w:val="28"/>
        </w:rPr>
      </w:pPr>
      <w:r w:rsidRPr="00BF1DE1">
        <w:rPr>
          <w:b/>
          <w:bCs/>
          <w:sz w:val="40"/>
          <w:szCs w:val="36"/>
        </w:rPr>
        <w:t> </w:t>
      </w:r>
    </w:p>
    <w:p w:rsidR="00BF1DE1" w:rsidRPr="00BF1DE1" w:rsidRDefault="00BF1DE1" w:rsidP="00BF1DE1">
      <w:pPr>
        <w:shd w:val="clear" w:color="auto" w:fill="FFFFFF"/>
        <w:jc w:val="center"/>
        <w:rPr>
          <w:b/>
          <w:bCs/>
          <w:sz w:val="40"/>
          <w:szCs w:val="36"/>
        </w:rPr>
      </w:pPr>
      <w:r w:rsidRPr="00BF1DE1">
        <w:rPr>
          <w:b/>
          <w:bCs/>
          <w:sz w:val="40"/>
          <w:szCs w:val="36"/>
        </w:rPr>
        <w:t>П О С Т А Н О В Л Е Н И Е</w:t>
      </w:r>
    </w:p>
    <w:p w:rsidR="00BF1DE1" w:rsidRPr="00BF1DE1" w:rsidRDefault="00BF1DE1" w:rsidP="00BF1DE1">
      <w:pPr>
        <w:shd w:val="clear" w:color="auto" w:fill="FFFFFF"/>
        <w:jc w:val="center"/>
        <w:rPr>
          <w:sz w:val="40"/>
          <w:szCs w:val="36"/>
        </w:rPr>
      </w:pPr>
    </w:p>
    <w:p w:rsidR="00BF1DE1" w:rsidRPr="00BF1DE1" w:rsidRDefault="00BF1DE1" w:rsidP="00BF1DE1">
      <w:pPr>
        <w:shd w:val="clear" w:color="auto" w:fill="FFFFFF"/>
        <w:rPr>
          <w:b/>
          <w:bCs/>
          <w:sz w:val="32"/>
          <w:szCs w:val="28"/>
        </w:rPr>
      </w:pPr>
      <w:r w:rsidRPr="00BF1DE1">
        <w:rPr>
          <w:b/>
          <w:bCs/>
          <w:sz w:val="32"/>
          <w:szCs w:val="28"/>
        </w:rPr>
        <w:t xml:space="preserve"> 30.10. 2024 г.                                                           № 108</w:t>
      </w:r>
    </w:p>
    <w:p w:rsidR="00BF1DE1" w:rsidRPr="00BF1DE1" w:rsidRDefault="00BF1DE1" w:rsidP="00BF1DE1">
      <w:pPr>
        <w:shd w:val="clear" w:color="auto" w:fill="FFFFFF"/>
        <w:jc w:val="center"/>
        <w:rPr>
          <w:szCs w:val="22"/>
        </w:rPr>
      </w:pPr>
      <w:r w:rsidRPr="00BF1DE1">
        <w:rPr>
          <w:b/>
          <w:bCs/>
          <w:sz w:val="32"/>
          <w:szCs w:val="28"/>
        </w:rPr>
        <w:t>с. Бадар</w:t>
      </w:r>
    </w:p>
    <w:p w:rsidR="00BF1DE1" w:rsidRPr="00BF1DE1" w:rsidRDefault="00BF1DE1" w:rsidP="00BF1DE1">
      <w:pPr>
        <w:spacing w:line="233" w:lineRule="auto"/>
        <w:jc w:val="center"/>
        <w:rPr>
          <w:b/>
          <w:kern w:val="2"/>
          <w:sz w:val="32"/>
          <w:szCs w:val="28"/>
        </w:rPr>
      </w:pPr>
    </w:p>
    <w:p w:rsidR="00BF1DE1" w:rsidRPr="00BF1DE1" w:rsidRDefault="00BF1DE1" w:rsidP="00BF1DE1">
      <w:pPr>
        <w:autoSpaceDE w:val="0"/>
        <w:autoSpaceDN w:val="0"/>
        <w:adjustRightInd w:val="0"/>
        <w:ind w:right="3401"/>
        <w:jc w:val="both"/>
        <w:rPr>
          <w:b/>
          <w:i/>
          <w:kern w:val="2"/>
          <w:sz w:val="28"/>
          <w:szCs w:val="28"/>
        </w:rPr>
      </w:pPr>
      <w:r w:rsidRPr="00BF1DE1">
        <w:rPr>
          <w:b/>
          <w:i/>
          <w:kern w:val="2"/>
          <w:sz w:val="28"/>
          <w:szCs w:val="28"/>
        </w:rPr>
        <w:t>Об утверждении административного регламента</w:t>
      </w:r>
      <w:r w:rsidRPr="00BF1DE1">
        <w:rPr>
          <w:i/>
          <w:kern w:val="2"/>
          <w:sz w:val="28"/>
          <w:szCs w:val="28"/>
        </w:rPr>
        <w:t xml:space="preserve"> </w:t>
      </w:r>
      <w:r w:rsidRPr="00BF1DE1">
        <w:rPr>
          <w:b/>
          <w:i/>
          <w:kern w:val="2"/>
          <w:sz w:val="28"/>
          <w:szCs w:val="28"/>
        </w:rPr>
        <w:t>предоставления муниципальной услуги «П</w:t>
      </w:r>
      <w:r w:rsidRPr="00BF1DE1">
        <w:rPr>
          <w:b/>
          <w:bCs/>
          <w:i/>
          <w:iCs/>
          <w:sz w:val="28"/>
          <w:szCs w:val="28"/>
        </w:rPr>
        <w:t>редоставление малоимущим гражданам жилых помещений муниципального жилищного фонда по договорам социального найма</w:t>
      </w:r>
      <w:r w:rsidRPr="00BF1DE1">
        <w:rPr>
          <w:b/>
          <w:i/>
          <w:kern w:val="2"/>
          <w:sz w:val="28"/>
          <w:szCs w:val="28"/>
        </w:rPr>
        <w:t>»</w:t>
      </w:r>
    </w:p>
    <w:p w:rsidR="00BF1DE1" w:rsidRPr="00BF1DE1" w:rsidRDefault="00BF1DE1" w:rsidP="00BF1DE1">
      <w:pPr>
        <w:autoSpaceDE w:val="0"/>
        <w:autoSpaceDN w:val="0"/>
        <w:adjustRightInd w:val="0"/>
        <w:jc w:val="both"/>
        <w:rPr>
          <w:kern w:val="2"/>
          <w:sz w:val="20"/>
          <w:szCs w:val="20"/>
        </w:rPr>
      </w:pPr>
    </w:p>
    <w:p w:rsidR="00BF1DE1" w:rsidRPr="00BF1DE1" w:rsidRDefault="00BF1DE1" w:rsidP="00BF1DE1">
      <w:pPr>
        <w:autoSpaceDE w:val="0"/>
        <w:autoSpaceDN w:val="0"/>
        <w:adjustRightInd w:val="0"/>
        <w:jc w:val="both"/>
        <w:rPr>
          <w:kern w:val="2"/>
          <w:sz w:val="20"/>
          <w:szCs w:val="20"/>
        </w:rPr>
      </w:pPr>
    </w:p>
    <w:p w:rsidR="00BF1DE1" w:rsidRPr="00BF1DE1" w:rsidRDefault="00BF1DE1" w:rsidP="00BF1DE1">
      <w:pPr>
        <w:shd w:val="clear" w:color="auto" w:fill="FFFFFF"/>
        <w:jc w:val="both"/>
        <w:rPr>
          <w:sz w:val="28"/>
          <w:szCs w:val="28"/>
        </w:rPr>
      </w:pPr>
      <w:r w:rsidRPr="00BF1DE1">
        <w:rPr>
          <w:sz w:val="28"/>
          <w:szCs w:val="28"/>
        </w:rPr>
        <w:t>В целях обеспечения открытости и доступности информации по предоставлению муниципальных услуг, в соответствии с Федеральными законами от 27.07.2010 г. № 210- ФЗ «Об организации предоставления государственных   и муниципальных услуг», руководствуясь Уставом Евдокимовского муниципального образования,</w:t>
      </w:r>
    </w:p>
    <w:p w:rsidR="00BF1DE1" w:rsidRPr="00BF1DE1" w:rsidRDefault="00BF1DE1" w:rsidP="00BF1DE1">
      <w:pPr>
        <w:shd w:val="clear" w:color="auto" w:fill="FFFFFF"/>
        <w:jc w:val="both"/>
        <w:rPr>
          <w:sz w:val="28"/>
          <w:szCs w:val="28"/>
        </w:rPr>
      </w:pPr>
    </w:p>
    <w:p w:rsidR="00BF1DE1" w:rsidRPr="00BF1DE1" w:rsidRDefault="00BF1DE1" w:rsidP="00BF1DE1">
      <w:pPr>
        <w:shd w:val="clear" w:color="auto" w:fill="FFFFFF"/>
        <w:jc w:val="center"/>
        <w:rPr>
          <w:b/>
          <w:bCs/>
          <w:sz w:val="28"/>
          <w:szCs w:val="28"/>
        </w:rPr>
      </w:pPr>
      <w:r w:rsidRPr="00BF1DE1">
        <w:rPr>
          <w:b/>
          <w:bCs/>
          <w:sz w:val="28"/>
          <w:szCs w:val="28"/>
        </w:rPr>
        <w:t>ПОСТАНОВЛЯЮ:</w:t>
      </w:r>
    </w:p>
    <w:p w:rsidR="00BF1DE1" w:rsidRPr="00BF1DE1" w:rsidRDefault="00BF1DE1" w:rsidP="00BF1DE1">
      <w:pPr>
        <w:shd w:val="clear" w:color="auto" w:fill="FFFFFF"/>
        <w:rPr>
          <w:b/>
          <w:bCs/>
          <w:sz w:val="28"/>
          <w:szCs w:val="28"/>
        </w:rPr>
      </w:pPr>
    </w:p>
    <w:p w:rsidR="00BF1DE1" w:rsidRPr="00BF1DE1" w:rsidRDefault="00BF1DE1" w:rsidP="00BF1DE1">
      <w:pPr>
        <w:autoSpaceDE w:val="0"/>
        <w:autoSpaceDN w:val="0"/>
        <w:adjustRightInd w:val="0"/>
        <w:jc w:val="both"/>
        <w:rPr>
          <w:bCs/>
          <w:kern w:val="2"/>
          <w:sz w:val="28"/>
          <w:szCs w:val="28"/>
        </w:rPr>
      </w:pPr>
      <w:r w:rsidRPr="00BF1DE1">
        <w:rPr>
          <w:bCs/>
          <w:kern w:val="2"/>
          <w:sz w:val="28"/>
          <w:szCs w:val="28"/>
        </w:rPr>
        <w:t>1. Утвердить административный регламент предоставления муниципальной услуги «</w:t>
      </w:r>
      <w:r w:rsidRPr="00BF1DE1">
        <w:rPr>
          <w:kern w:val="2"/>
          <w:sz w:val="28"/>
          <w:szCs w:val="28"/>
        </w:rPr>
        <w:t>П</w:t>
      </w:r>
      <w:r w:rsidRPr="00BF1DE1">
        <w:rPr>
          <w:bCs/>
          <w:iCs/>
          <w:sz w:val="28"/>
          <w:szCs w:val="28"/>
        </w:rPr>
        <w:t>редоставление малоимущим гражданам жилых помещений муниципального жилищного фонда</w:t>
      </w:r>
      <w:r w:rsidRPr="00BF1DE1">
        <w:rPr>
          <w:sz w:val="28"/>
          <w:szCs w:val="28"/>
        </w:rPr>
        <w:t xml:space="preserve"> </w:t>
      </w:r>
      <w:r w:rsidRPr="00BF1DE1">
        <w:rPr>
          <w:bCs/>
          <w:iCs/>
          <w:sz w:val="28"/>
          <w:szCs w:val="28"/>
        </w:rPr>
        <w:t>по договорам социального найма</w:t>
      </w:r>
      <w:r w:rsidRPr="00BF1DE1">
        <w:rPr>
          <w:bCs/>
          <w:kern w:val="2"/>
          <w:sz w:val="28"/>
          <w:szCs w:val="28"/>
        </w:rPr>
        <w:t>» (прилагается).</w:t>
      </w:r>
    </w:p>
    <w:p w:rsidR="00BF1DE1" w:rsidRPr="00BF1DE1" w:rsidRDefault="00BF1DE1" w:rsidP="00BF1DE1">
      <w:pPr>
        <w:numPr>
          <w:ilvl w:val="0"/>
          <w:numId w:val="43"/>
        </w:numPr>
        <w:shd w:val="clear" w:color="auto" w:fill="FFFFFF"/>
        <w:spacing w:after="200" w:line="276" w:lineRule="auto"/>
        <w:ind w:left="0" w:firstLine="709"/>
        <w:contextualSpacing/>
        <w:jc w:val="both"/>
        <w:rPr>
          <w:sz w:val="28"/>
          <w:szCs w:val="28"/>
        </w:rPr>
      </w:pPr>
      <w:r w:rsidRPr="00BF1DE1">
        <w:rPr>
          <w:sz w:val="28"/>
          <w:szCs w:val="28"/>
        </w:rPr>
        <w:t xml:space="preserve">Признать утратившими силу: </w:t>
      </w:r>
    </w:p>
    <w:p w:rsidR="00BF1DE1" w:rsidRPr="00BF1DE1" w:rsidRDefault="00BF1DE1" w:rsidP="00BF1DE1">
      <w:pPr>
        <w:numPr>
          <w:ilvl w:val="1"/>
          <w:numId w:val="43"/>
        </w:numPr>
        <w:shd w:val="clear" w:color="auto" w:fill="FFFFFF"/>
        <w:spacing w:after="200" w:line="276" w:lineRule="auto"/>
        <w:contextualSpacing/>
        <w:jc w:val="both"/>
        <w:rPr>
          <w:sz w:val="28"/>
          <w:szCs w:val="28"/>
        </w:rPr>
      </w:pPr>
      <w:r w:rsidRPr="00BF1DE1">
        <w:rPr>
          <w:bCs/>
          <w:color w:val="000000"/>
          <w:sz w:val="28"/>
          <w:szCs w:val="28"/>
        </w:rPr>
        <w:t>Постановление № 8 от 05.03.2013 г</w:t>
      </w:r>
      <w:r w:rsidRPr="00BF1DE1">
        <w:rPr>
          <w:color w:val="000000"/>
          <w:sz w:val="28"/>
          <w:szCs w:val="28"/>
        </w:rPr>
        <w:t>. </w:t>
      </w:r>
      <w:r w:rsidRPr="00BF1DE1">
        <w:rPr>
          <w:sz w:val="28"/>
          <w:szCs w:val="28"/>
        </w:rPr>
        <w:t>Об утверждении административного регламента предоставления муниципальной услуги «Прием заявлений и заключение договоров социального найма жилых помещений»;</w:t>
      </w:r>
    </w:p>
    <w:p w:rsidR="00BF1DE1" w:rsidRPr="00BF1DE1" w:rsidRDefault="00BF1DE1" w:rsidP="00BF1DE1">
      <w:pPr>
        <w:numPr>
          <w:ilvl w:val="1"/>
          <w:numId w:val="43"/>
        </w:numPr>
        <w:shd w:val="clear" w:color="auto" w:fill="FFFFFF"/>
        <w:spacing w:after="200" w:line="276" w:lineRule="auto"/>
        <w:contextualSpacing/>
        <w:jc w:val="both"/>
        <w:rPr>
          <w:sz w:val="28"/>
          <w:szCs w:val="28"/>
        </w:rPr>
      </w:pPr>
      <w:r w:rsidRPr="00BF1DE1">
        <w:rPr>
          <w:bCs/>
          <w:color w:val="000000"/>
          <w:sz w:val="28"/>
          <w:szCs w:val="28"/>
        </w:rPr>
        <w:t>Постановление № 27 от 07.07.2014 г. </w:t>
      </w:r>
      <w:r w:rsidRPr="00BF1DE1">
        <w:rPr>
          <w:sz w:val="28"/>
          <w:szCs w:val="28"/>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BF1DE1" w:rsidRPr="00BF1DE1" w:rsidRDefault="00BF1DE1" w:rsidP="00BF1DE1">
      <w:pPr>
        <w:numPr>
          <w:ilvl w:val="1"/>
          <w:numId w:val="43"/>
        </w:numPr>
        <w:shd w:val="clear" w:color="auto" w:fill="FFFFFF"/>
        <w:spacing w:after="200" w:line="276" w:lineRule="auto"/>
        <w:contextualSpacing/>
        <w:jc w:val="both"/>
        <w:rPr>
          <w:sz w:val="28"/>
          <w:szCs w:val="28"/>
        </w:rPr>
      </w:pPr>
      <w:r w:rsidRPr="00BF1DE1">
        <w:rPr>
          <w:bCs/>
          <w:color w:val="000000"/>
          <w:sz w:val="28"/>
          <w:szCs w:val="28"/>
        </w:rPr>
        <w:lastRenderedPageBreak/>
        <w:t>Постановление № 38 от 07.12.2015 г.</w:t>
      </w:r>
      <w:r w:rsidRPr="00BF1DE1">
        <w:rPr>
          <w:color w:val="000000"/>
          <w:sz w:val="28"/>
          <w:szCs w:val="28"/>
        </w:rPr>
        <w:t> 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BF1DE1" w:rsidRPr="00BF1DE1" w:rsidRDefault="00BF1DE1" w:rsidP="00BF1DE1">
      <w:pPr>
        <w:numPr>
          <w:ilvl w:val="1"/>
          <w:numId w:val="43"/>
        </w:numPr>
        <w:shd w:val="clear" w:color="auto" w:fill="FFFFFF"/>
        <w:spacing w:after="200" w:line="276" w:lineRule="auto"/>
        <w:contextualSpacing/>
        <w:jc w:val="both"/>
        <w:rPr>
          <w:sz w:val="28"/>
          <w:szCs w:val="28"/>
        </w:rPr>
      </w:pPr>
      <w:r w:rsidRPr="00BF1DE1">
        <w:rPr>
          <w:bCs/>
          <w:color w:val="000000"/>
          <w:sz w:val="28"/>
          <w:szCs w:val="28"/>
        </w:rPr>
        <w:t>Постановление № 26 от 24.06.2016 г.</w:t>
      </w:r>
      <w:r w:rsidRPr="00BF1DE1">
        <w:rPr>
          <w:color w:val="000000"/>
          <w:sz w:val="28"/>
          <w:szCs w:val="28"/>
        </w:rPr>
        <w:t> </w:t>
      </w:r>
      <w:r w:rsidRPr="00BF1DE1">
        <w:rPr>
          <w:sz w:val="28"/>
          <w:szCs w:val="28"/>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BF1DE1" w:rsidRPr="00BF1DE1" w:rsidRDefault="00BF1DE1" w:rsidP="00BF1DE1">
      <w:pPr>
        <w:numPr>
          <w:ilvl w:val="0"/>
          <w:numId w:val="43"/>
        </w:numPr>
        <w:shd w:val="clear" w:color="auto" w:fill="FFFFFF"/>
        <w:spacing w:after="200" w:line="276" w:lineRule="auto"/>
        <w:ind w:left="0" w:firstLine="709"/>
        <w:contextualSpacing/>
        <w:jc w:val="both"/>
        <w:rPr>
          <w:sz w:val="28"/>
          <w:szCs w:val="28"/>
        </w:rPr>
      </w:pPr>
      <w:r w:rsidRPr="00BF1DE1">
        <w:rPr>
          <w:sz w:val="28"/>
          <w:szCs w:val="28"/>
        </w:rPr>
        <w:t>Опубликовать настоящее постановление в газете «Евдокимовский вестник» и разместить на официальном сайте Евдокимовского сельского поселения в информационно-телекоммуникационной сети «Интернет».</w:t>
      </w:r>
    </w:p>
    <w:p w:rsidR="00BF1DE1" w:rsidRPr="00BF1DE1" w:rsidRDefault="00BF1DE1" w:rsidP="00BF1DE1">
      <w:pPr>
        <w:numPr>
          <w:ilvl w:val="0"/>
          <w:numId w:val="43"/>
        </w:numPr>
        <w:shd w:val="clear" w:color="auto" w:fill="FFFFFF"/>
        <w:spacing w:after="200" w:line="276" w:lineRule="auto"/>
        <w:ind w:left="0" w:firstLine="709"/>
        <w:contextualSpacing/>
        <w:jc w:val="both"/>
        <w:rPr>
          <w:sz w:val="28"/>
          <w:szCs w:val="28"/>
        </w:rPr>
      </w:pPr>
      <w:r w:rsidRPr="00BF1DE1">
        <w:rPr>
          <w:sz w:val="28"/>
          <w:szCs w:val="28"/>
        </w:rPr>
        <w:t>Контроль за исполнением настоящего постановления оставляю за собой.</w:t>
      </w:r>
    </w:p>
    <w:p w:rsidR="00BF1DE1" w:rsidRPr="00BF1DE1" w:rsidRDefault="00BF1DE1" w:rsidP="00BF1DE1">
      <w:pPr>
        <w:shd w:val="clear" w:color="auto" w:fill="FFFFFF"/>
        <w:jc w:val="both"/>
        <w:rPr>
          <w:sz w:val="28"/>
          <w:szCs w:val="28"/>
        </w:rPr>
      </w:pPr>
    </w:p>
    <w:p w:rsidR="00BF1DE1" w:rsidRPr="00BF1DE1" w:rsidRDefault="00BF1DE1" w:rsidP="00BF1DE1">
      <w:pPr>
        <w:shd w:val="clear" w:color="auto" w:fill="FFFFFF"/>
        <w:jc w:val="both"/>
        <w:rPr>
          <w:sz w:val="28"/>
          <w:szCs w:val="28"/>
        </w:rPr>
      </w:pPr>
    </w:p>
    <w:p w:rsidR="00BF1DE1" w:rsidRPr="00BF1DE1" w:rsidRDefault="00BF1DE1" w:rsidP="00BF1DE1">
      <w:pPr>
        <w:shd w:val="clear" w:color="auto" w:fill="FFFFFF"/>
        <w:jc w:val="both"/>
        <w:rPr>
          <w:sz w:val="28"/>
          <w:szCs w:val="28"/>
        </w:rPr>
      </w:pPr>
      <w:r w:rsidRPr="00BF1DE1">
        <w:rPr>
          <w:sz w:val="28"/>
          <w:szCs w:val="28"/>
        </w:rPr>
        <w:t>Глава Евдокимовского</w:t>
      </w:r>
    </w:p>
    <w:p w:rsidR="00BF1DE1" w:rsidRPr="00BF1DE1" w:rsidRDefault="00BF1DE1" w:rsidP="00BF1DE1">
      <w:pPr>
        <w:shd w:val="clear" w:color="auto" w:fill="FFFFFF"/>
        <w:jc w:val="both"/>
        <w:rPr>
          <w:sz w:val="28"/>
          <w:szCs w:val="28"/>
        </w:rPr>
      </w:pPr>
      <w:r w:rsidRPr="00BF1DE1">
        <w:rPr>
          <w:sz w:val="28"/>
          <w:szCs w:val="28"/>
        </w:rPr>
        <w:t>сельского поселения                                                                  И.Ю.Левринц</w:t>
      </w:r>
    </w:p>
    <w:p w:rsidR="00BF1DE1" w:rsidRPr="00BF1DE1" w:rsidRDefault="00BF1DE1" w:rsidP="00BF1DE1">
      <w:pPr>
        <w:shd w:val="clear" w:color="auto" w:fill="FFFFFF"/>
        <w:jc w:val="both"/>
        <w:rPr>
          <w:sz w:val="28"/>
          <w:szCs w:val="28"/>
        </w:rPr>
      </w:pP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autoSpaceDE w:val="0"/>
        <w:autoSpaceDN w:val="0"/>
        <w:adjustRightInd w:val="0"/>
        <w:jc w:val="both"/>
        <w:rPr>
          <w:kern w:val="2"/>
          <w:sz w:val="28"/>
          <w:szCs w:val="28"/>
        </w:rPr>
      </w:pPr>
    </w:p>
    <w:tbl>
      <w:tblPr>
        <w:tblW w:w="0" w:type="auto"/>
        <w:tblLook w:val="04A0" w:firstRow="1" w:lastRow="0" w:firstColumn="1" w:lastColumn="0" w:noHBand="0" w:noVBand="1"/>
      </w:tblPr>
      <w:tblGrid>
        <w:gridCol w:w="4390"/>
        <w:gridCol w:w="4955"/>
      </w:tblGrid>
      <w:tr w:rsidR="00BF1DE1" w:rsidRPr="00BF1DE1" w:rsidTr="00703F2C">
        <w:tc>
          <w:tcPr>
            <w:tcW w:w="4390" w:type="dxa"/>
          </w:tcPr>
          <w:p w:rsidR="00BF1DE1" w:rsidRPr="00BF1DE1" w:rsidRDefault="00BF1DE1" w:rsidP="00BF1DE1">
            <w:pPr>
              <w:widowControl w:val="0"/>
              <w:autoSpaceDE w:val="0"/>
              <w:autoSpaceDN w:val="0"/>
              <w:adjustRightInd w:val="0"/>
              <w:jc w:val="both"/>
              <w:rPr>
                <w:rFonts w:eastAsia="Calibri"/>
                <w:kern w:val="2"/>
                <w:sz w:val="28"/>
                <w:szCs w:val="28"/>
              </w:rPr>
            </w:pPr>
          </w:p>
        </w:tc>
        <w:tc>
          <w:tcPr>
            <w:tcW w:w="4955" w:type="dxa"/>
            <w:hideMark/>
          </w:tcPr>
          <w:p w:rsidR="00BF1DE1" w:rsidRPr="00BF1DE1" w:rsidRDefault="00BF1DE1" w:rsidP="00BF1DE1">
            <w:pPr>
              <w:widowControl w:val="0"/>
              <w:autoSpaceDE w:val="0"/>
              <w:autoSpaceDN w:val="0"/>
              <w:adjustRightInd w:val="0"/>
              <w:jc w:val="both"/>
              <w:rPr>
                <w:rFonts w:eastAsia="Calibri"/>
                <w:kern w:val="2"/>
                <w:sz w:val="28"/>
                <w:szCs w:val="28"/>
              </w:rPr>
            </w:pPr>
          </w:p>
        </w:tc>
      </w:tr>
    </w:tbl>
    <w:p w:rsidR="00BF1DE1" w:rsidRPr="00BF1DE1" w:rsidRDefault="00BF1DE1" w:rsidP="00BF1DE1">
      <w:pPr>
        <w:rPr>
          <w:color w:val="0000FF"/>
          <w:kern w:val="2"/>
          <w:sz w:val="28"/>
          <w:szCs w:val="28"/>
        </w:rPr>
        <w:sectPr w:rsidR="00BF1DE1" w:rsidRPr="00BF1DE1" w:rsidSect="00143725">
          <w:headerReference w:type="default" r:id="rId10"/>
          <w:pgSz w:w="11906" w:h="16838"/>
          <w:pgMar w:top="993" w:right="850" w:bottom="1134" w:left="1701" w:header="708" w:footer="708" w:gutter="0"/>
          <w:pgNumType w:start="1"/>
          <w:cols w:space="720"/>
          <w:titlePg/>
          <w:docGrid w:linePitch="299"/>
        </w:sectPr>
      </w:pPr>
    </w:p>
    <w:p w:rsidR="00BF1DE1" w:rsidRPr="00BF1DE1" w:rsidRDefault="00BF1DE1" w:rsidP="00BF1DE1">
      <w:pPr>
        <w:autoSpaceDE w:val="0"/>
        <w:autoSpaceDN w:val="0"/>
        <w:jc w:val="right"/>
        <w:rPr>
          <w:kern w:val="2"/>
          <w:sz w:val="28"/>
          <w:szCs w:val="28"/>
        </w:rPr>
      </w:pPr>
      <w:r w:rsidRPr="00BF1DE1">
        <w:rPr>
          <w:kern w:val="2"/>
          <w:sz w:val="28"/>
          <w:szCs w:val="28"/>
        </w:rPr>
        <w:lastRenderedPageBreak/>
        <w:t>УТВЕРЖДЕН</w:t>
      </w:r>
    </w:p>
    <w:p w:rsidR="00BF1DE1" w:rsidRPr="00BF1DE1" w:rsidRDefault="00BF1DE1" w:rsidP="00BF1DE1">
      <w:pPr>
        <w:autoSpaceDE w:val="0"/>
        <w:autoSpaceDN w:val="0"/>
        <w:jc w:val="right"/>
        <w:rPr>
          <w:bCs/>
          <w:kern w:val="2"/>
          <w:sz w:val="28"/>
          <w:szCs w:val="28"/>
        </w:rPr>
      </w:pPr>
      <w:r w:rsidRPr="00BF1DE1">
        <w:rPr>
          <w:kern w:val="2"/>
          <w:sz w:val="28"/>
          <w:szCs w:val="28"/>
        </w:rPr>
        <w:t xml:space="preserve">постановлением </w:t>
      </w:r>
      <w:r w:rsidRPr="00BF1DE1">
        <w:rPr>
          <w:bCs/>
          <w:kern w:val="2"/>
          <w:sz w:val="28"/>
          <w:szCs w:val="28"/>
        </w:rPr>
        <w:t>Администрации Евдокимовского сельского поселения</w:t>
      </w:r>
    </w:p>
    <w:p w:rsidR="00BF1DE1" w:rsidRPr="00BF1DE1" w:rsidRDefault="00BF1DE1" w:rsidP="00BF1DE1">
      <w:pPr>
        <w:autoSpaceDE w:val="0"/>
        <w:autoSpaceDN w:val="0"/>
        <w:jc w:val="right"/>
        <w:rPr>
          <w:kern w:val="2"/>
          <w:sz w:val="28"/>
          <w:szCs w:val="28"/>
        </w:rPr>
      </w:pPr>
      <w:r w:rsidRPr="00BF1DE1">
        <w:rPr>
          <w:kern w:val="2"/>
          <w:sz w:val="28"/>
          <w:szCs w:val="28"/>
        </w:rPr>
        <w:t>от  30.10. 2024 года № 108</w:t>
      </w:r>
    </w:p>
    <w:p w:rsidR="00BF1DE1" w:rsidRPr="00BF1DE1" w:rsidRDefault="00BF1DE1" w:rsidP="00BF1DE1">
      <w:pPr>
        <w:autoSpaceDE w:val="0"/>
        <w:autoSpaceDN w:val="0"/>
        <w:jc w:val="both"/>
        <w:rPr>
          <w:kern w:val="2"/>
          <w:sz w:val="28"/>
          <w:szCs w:val="28"/>
        </w:rPr>
      </w:pPr>
    </w:p>
    <w:p w:rsidR="00BF1DE1" w:rsidRPr="00BF1DE1" w:rsidRDefault="00BF1DE1" w:rsidP="00BF1DE1">
      <w:pPr>
        <w:autoSpaceDE w:val="0"/>
        <w:autoSpaceDN w:val="0"/>
        <w:jc w:val="both"/>
        <w:rPr>
          <w:b/>
          <w:kern w:val="2"/>
          <w:sz w:val="28"/>
          <w:szCs w:val="28"/>
        </w:rPr>
      </w:pPr>
    </w:p>
    <w:p w:rsidR="00BF1DE1" w:rsidRPr="00BF1DE1" w:rsidRDefault="00BF1DE1" w:rsidP="00BF1DE1">
      <w:pPr>
        <w:keepNext/>
        <w:autoSpaceDE w:val="0"/>
        <w:autoSpaceDN w:val="0"/>
        <w:jc w:val="center"/>
        <w:rPr>
          <w:b/>
          <w:kern w:val="2"/>
          <w:sz w:val="28"/>
          <w:szCs w:val="28"/>
        </w:rPr>
      </w:pPr>
      <w:r w:rsidRPr="00BF1DE1">
        <w:rPr>
          <w:b/>
          <w:kern w:val="2"/>
          <w:sz w:val="28"/>
          <w:szCs w:val="28"/>
        </w:rPr>
        <w:t>АДМИНИСТРАТИВНЫЙ РЕГЛАМЕНТ</w:t>
      </w:r>
    </w:p>
    <w:p w:rsidR="00BF1DE1" w:rsidRPr="00BF1DE1" w:rsidRDefault="00BF1DE1" w:rsidP="00BF1DE1">
      <w:pPr>
        <w:keepNext/>
        <w:jc w:val="center"/>
        <w:rPr>
          <w:b/>
          <w:kern w:val="2"/>
          <w:sz w:val="28"/>
          <w:szCs w:val="28"/>
        </w:rPr>
      </w:pPr>
      <w:r w:rsidRPr="00BF1DE1">
        <w:rPr>
          <w:b/>
          <w:kern w:val="2"/>
          <w:sz w:val="28"/>
          <w:szCs w:val="28"/>
        </w:rPr>
        <w:t>ПРЕДОСТАВЛЕНИЯ МУНИЦИПАЛЬНОЙ УСЛУГИ</w:t>
      </w:r>
      <w:r w:rsidRPr="00BF1DE1">
        <w:rPr>
          <w:b/>
          <w:kern w:val="2"/>
          <w:sz w:val="28"/>
          <w:szCs w:val="28"/>
        </w:rPr>
        <w:br/>
        <w:t>«П</w:t>
      </w:r>
      <w:r w:rsidRPr="00BF1DE1">
        <w:rPr>
          <w:b/>
          <w:bCs/>
          <w:iCs/>
          <w:sz w:val="28"/>
          <w:szCs w:val="28"/>
        </w:rPr>
        <w:t>РЕДОСТАВЛЕНИЕ МАЛОИМУЩИМ ГРАЖДАНАМ</w:t>
      </w:r>
      <w:r w:rsidRPr="00BF1DE1">
        <w:rPr>
          <w:b/>
          <w:bCs/>
          <w:iCs/>
          <w:sz w:val="28"/>
          <w:szCs w:val="28"/>
        </w:rPr>
        <w:br/>
        <w:t>ЖИЛЫХ ПОМЕЩЕНИЙ МУНИЦИПАЛЬНОГО ЖИЛИЩНОГО ФОНДА</w:t>
      </w:r>
      <w:r w:rsidRPr="00BF1DE1">
        <w:rPr>
          <w:b/>
          <w:sz w:val="28"/>
          <w:szCs w:val="28"/>
        </w:rPr>
        <w:t xml:space="preserve"> </w:t>
      </w:r>
      <w:r w:rsidRPr="00BF1DE1">
        <w:rPr>
          <w:b/>
          <w:bCs/>
          <w:iCs/>
          <w:sz w:val="28"/>
          <w:szCs w:val="28"/>
        </w:rPr>
        <w:t>ПО ДОГОВОРАМ СОЦИАЛЬНОГО НАЙМА</w:t>
      </w:r>
      <w:r w:rsidRPr="00BF1DE1">
        <w:rPr>
          <w:b/>
          <w:kern w:val="2"/>
          <w:sz w:val="28"/>
          <w:szCs w:val="28"/>
        </w:rPr>
        <w:t>»</w:t>
      </w:r>
    </w:p>
    <w:p w:rsidR="00BF1DE1" w:rsidRPr="00BF1DE1" w:rsidRDefault="00BF1DE1" w:rsidP="00BF1DE1">
      <w:pPr>
        <w:keepNext/>
        <w:autoSpaceDE w:val="0"/>
        <w:autoSpaceDN w:val="0"/>
        <w:jc w:val="center"/>
        <w:outlineLvl w:val="1"/>
        <w:rPr>
          <w:kern w:val="2"/>
          <w:sz w:val="28"/>
          <w:szCs w:val="28"/>
        </w:rPr>
      </w:pPr>
    </w:p>
    <w:p w:rsidR="00BF1DE1" w:rsidRPr="00BF1DE1" w:rsidRDefault="00BF1DE1" w:rsidP="00BF1DE1">
      <w:pPr>
        <w:keepNext/>
        <w:keepLines/>
        <w:autoSpaceDE w:val="0"/>
        <w:autoSpaceDN w:val="0"/>
        <w:jc w:val="center"/>
        <w:outlineLvl w:val="1"/>
        <w:rPr>
          <w:kern w:val="2"/>
          <w:sz w:val="28"/>
          <w:szCs w:val="28"/>
        </w:rPr>
      </w:pPr>
      <w:r w:rsidRPr="00BF1DE1">
        <w:rPr>
          <w:kern w:val="2"/>
          <w:sz w:val="28"/>
          <w:szCs w:val="28"/>
        </w:rPr>
        <w:t>РАЗДЕЛ I. ОБЩИЕ ПОЛОЖЕНИЯ</w:t>
      </w:r>
    </w:p>
    <w:p w:rsidR="00BF1DE1" w:rsidRPr="00BF1DE1" w:rsidRDefault="00BF1DE1" w:rsidP="00BF1DE1">
      <w:pPr>
        <w:keepNext/>
        <w:keepLines/>
        <w:autoSpaceDE w:val="0"/>
        <w:autoSpaceDN w:val="0"/>
        <w:jc w:val="center"/>
        <w:rPr>
          <w:kern w:val="2"/>
          <w:sz w:val="28"/>
          <w:szCs w:val="28"/>
        </w:rPr>
      </w:pPr>
    </w:p>
    <w:p w:rsidR="00BF1DE1" w:rsidRPr="00BF1DE1" w:rsidRDefault="00BF1DE1" w:rsidP="00BF1DE1">
      <w:pPr>
        <w:keepNext/>
        <w:keepLines/>
        <w:autoSpaceDE w:val="0"/>
        <w:autoSpaceDN w:val="0"/>
        <w:jc w:val="center"/>
        <w:outlineLvl w:val="2"/>
        <w:rPr>
          <w:kern w:val="2"/>
          <w:sz w:val="28"/>
          <w:szCs w:val="28"/>
        </w:rPr>
      </w:pPr>
      <w:r w:rsidRPr="00BF1DE1">
        <w:rPr>
          <w:kern w:val="2"/>
          <w:sz w:val="28"/>
          <w:szCs w:val="28"/>
        </w:rPr>
        <w:t>Глава 1. Предмет регулирования административного регламента</w:t>
      </w:r>
    </w:p>
    <w:p w:rsidR="00BF1DE1" w:rsidRPr="00BF1DE1" w:rsidRDefault="00BF1DE1" w:rsidP="00BF1DE1">
      <w:pPr>
        <w:keepNext/>
        <w:keepLines/>
        <w:autoSpaceDE w:val="0"/>
        <w:autoSpaceDN w:val="0"/>
        <w:jc w:val="both"/>
        <w:rPr>
          <w:kern w:val="2"/>
          <w:sz w:val="28"/>
          <w:szCs w:val="28"/>
        </w:rPr>
      </w:pPr>
    </w:p>
    <w:p w:rsidR="00BF1DE1" w:rsidRPr="00BF1DE1" w:rsidRDefault="00BF1DE1" w:rsidP="00BF1DE1">
      <w:pPr>
        <w:jc w:val="both"/>
        <w:rPr>
          <w:sz w:val="28"/>
          <w:szCs w:val="28"/>
        </w:rPr>
      </w:pPr>
      <w:r w:rsidRPr="00BF1DE1">
        <w:rPr>
          <w:kern w:val="2"/>
          <w:sz w:val="28"/>
          <w:szCs w:val="28"/>
        </w:rPr>
        <w:t>1. Настоящий административный регламент устанавливает порядок и стандарт предоставления муниципальной услуги «П</w:t>
      </w:r>
      <w:r w:rsidRPr="00BF1DE1">
        <w:rPr>
          <w:bCs/>
          <w:iCs/>
          <w:sz w:val="28"/>
          <w:szCs w:val="28"/>
        </w:rPr>
        <w:t>редоставление малоимущим гражданам жилых помещений муниципального жилищного фонда</w:t>
      </w:r>
      <w:r w:rsidRPr="00BF1DE1">
        <w:rPr>
          <w:sz w:val="28"/>
          <w:szCs w:val="28"/>
        </w:rPr>
        <w:t xml:space="preserve"> </w:t>
      </w:r>
      <w:r w:rsidRPr="00BF1DE1">
        <w:rPr>
          <w:bCs/>
          <w:iCs/>
          <w:sz w:val="28"/>
          <w:szCs w:val="28"/>
        </w:rPr>
        <w:t>по договорам социального найма</w:t>
      </w:r>
      <w:r w:rsidRPr="00BF1DE1">
        <w:rPr>
          <w:kern w:val="2"/>
          <w:sz w:val="28"/>
          <w:szCs w:val="28"/>
        </w:rPr>
        <w:t xml:space="preserve">», в том числе </w:t>
      </w:r>
      <w:r w:rsidRPr="00BF1DE1">
        <w:rPr>
          <w:bCs/>
          <w:kern w:val="2"/>
          <w:sz w:val="28"/>
          <w:szCs w:val="28"/>
        </w:rPr>
        <w:t xml:space="preserve">порядок взаимодействия Администрации Евдокимовского сельского поселения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BF1DE1">
        <w:rPr>
          <w:sz w:val="28"/>
          <w:szCs w:val="28"/>
        </w:rPr>
        <w:t>о п</w:t>
      </w:r>
      <w:r w:rsidRPr="00BF1DE1">
        <w:rPr>
          <w:bCs/>
          <w:iCs/>
          <w:sz w:val="28"/>
          <w:szCs w:val="28"/>
        </w:rPr>
        <w:t>редоставлении малоимущим гражданам жилых помещений муниципального жилищного фонда</w:t>
      </w:r>
      <w:r w:rsidRPr="00BF1DE1">
        <w:rPr>
          <w:sz w:val="28"/>
          <w:szCs w:val="28"/>
        </w:rPr>
        <w:t xml:space="preserve"> </w:t>
      </w:r>
      <w:r w:rsidRPr="00BF1DE1">
        <w:rPr>
          <w:kern w:val="2"/>
          <w:sz w:val="28"/>
          <w:szCs w:val="28"/>
        </w:rPr>
        <w:t>Евдокимовского сельского поселения</w:t>
      </w:r>
      <w:r w:rsidRPr="00BF1DE1">
        <w:rPr>
          <w:i/>
          <w:kern w:val="2"/>
          <w:sz w:val="28"/>
          <w:szCs w:val="28"/>
        </w:rPr>
        <w:t xml:space="preserve"> </w:t>
      </w:r>
      <w:r w:rsidRPr="00BF1DE1">
        <w:rPr>
          <w:bCs/>
          <w:iCs/>
          <w:sz w:val="28"/>
          <w:szCs w:val="28"/>
        </w:rPr>
        <w:t>по договорам социального найма</w:t>
      </w:r>
      <w:r w:rsidRPr="00BF1DE1">
        <w:rPr>
          <w:sz w:val="28"/>
          <w:szCs w:val="28"/>
        </w:rPr>
        <w:t>.</w:t>
      </w:r>
    </w:p>
    <w:p w:rsidR="00BF1DE1" w:rsidRPr="00BF1DE1" w:rsidRDefault="00BF1DE1" w:rsidP="00BF1DE1">
      <w:pPr>
        <w:autoSpaceDE w:val="0"/>
        <w:autoSpaceDN w:val="0"/>
        <w:jc w:val="both"/>
        <w:rPr>
          <w:kern w:val="2"/>
          <w:sz w:val="28"/>
          <w:szCs w:val="28"/>
        </w:rPr>
      </w:pPr>
      <w:r w:rsidRPr="00BF1DE1">
        <w:rPr>
          <w:kern w:val="2"/>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F1DE1" w:rsidRPr="00BF1DE1" w:rsidRDefault="00BF1DE1" w:rsidP="00BF1DE1">
      <w:pPr>
        <w:autoSpaceDE w:val="0"/>
        <w:autoSpaceDN w:val="0"/>
        <w:jc w:val="center"/>
        <w:outlineLvl w:val="2"/>
        <w:rPr>
          <w:color w:val="FF0000"/>
          <w:kern w:val="2"/>
          <w:sz w:val="28"/>
          <w:szCs w:val="28"/>
        </w:rPr>
      </w:pPr>
    </w:p>
    <w:p w:rsidR="00BF1DE1" w:rsidRPr="00BF1DE1" w:rsidRDefault="00BF1DE1" w:rsidP="00BF1DE1">
      <w:pPr>
        <w:keepNext/>
        <w:keepLines/>
        <w:autoSpaceDE w:val="0"/>
        <w:autoSpaceDN w:val="0"/>
        <w:jc w:val="center"/>
        <w:outlineLvl w:val="2"/>
        <w:rPr>
          <w:kern w:val="2"/>
          <w:sz w:val="28"/>
          <w:szCs w:val="28"/>
        </w:rPr>
      </w:pPr>
      <w:r w:rsidRPr="00BF1DE1">
        <w:rPr>
          <w:kern w:val="2"/>
          <w:sz w:val="28"/>
          <w:szCs w:val="28"/>
        </w:rPr>
        <w:t>Глава 2. Круг заявителей</w:t>
      </w:r>
    </w:p>
    <w:p w:rsidR="00BF1DE1" w:rsidRPr="00BF1DE1" w:rsidRDefault="00BF1DE1" w:rsidP="00BF1DE1">
      <w:pPr>
        <w:keepNext/>
        <w:keepLines/>
        <w:autoSpaceDE w:val="0"/>
        <w:autoSpaceDN w:val="0"/>
        <w:jc w:val="center"/>
        <w:outlineLvl w:val="2"/>
        <w:rPr>
          <w:color w:val="FF0000"/>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3. </w:t>
      </w:r>
      <w:r w:rsidRPr="00BF1DE1">
        <w:rPr>
          <w:sz w:val="28"/>
          <w:szCs w:val="28"/>
        </w:rPr>
        <w:t>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w:t>
      </w:r>
      <w:r w:rsidRPr="00BF1DE1">
        <w:rPr>
          <w:kern w:val="2"/>
          <w:sz w:val="28"/>
          <w:szCs w:val="28"/>
        </w:rPr>
        <w:t xml:space="preserve"> (далее – заявители).</w:t>
      </w:r>
      <w:r w:rsidRPr="00BF1DE1">
        <w:rPr>
          <w:b/>
          <w:bCs/>
        </w:rPr>
        <w:t xml:space="preserve"> </w:t>
      </w:r>
    </w:p>
    <w:p w:rsidR="00BF1DE1" w:rsidRPr="00BF1DE1" w:rsidRDefault="00BF1DE1" w:rsidP="00BF1DE1">
      <w:pPr>
        <w:autoSpaceDE w:val="0"/>
        <w:autoSpaceDN w:val="0"/>
        <w:jc w:val="both"/>
        <w:rPr>
          <w:kern w:val="2"/>
          <w:sz w:val="28"/>
          <w:szCs w:val="28"/>
        </w:rPr>
      </w:pPr>
      <w:r w:rsidRPr="00BF1DE1">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BF1DE1" w:rsidRPr="00BF1DE1" w:rsidRDefault="00BF1DE1" w:rsidP="00BF1DE1">
      <w:pPr>
        <w:autoSpaceDE w:val="0"/>
        <w:autoSpaceDN w:val="0"/>
        <w:jc w:val="both"/>
        <w:rPr>
          <w:color w:val="FF0000"/>
          <w:kern w:val="2"/>
          <w:sz w:val="28"/>
          <w:szCs w:val="28"/>
        </w:rPr>
      </w:pPr>
    </w:p>
    <w:p w:rsidR="00BF1DE1" w:rsidRPr="00BF1DE1" w:rsidRDefault="00BF1DE1" w:rsidP="00BF1DE1">
      <w:pPr>
        <w:keepNext/>
        <w:keepLines/>
        <w:autoSpaceDE w:val="0"/>
        <w:autoSpaceDN w:val="0"/>
        <w:jc w:val="center"/>
        <w:outlineLvl w:val="2"/>
        <w:rPr>
          <w:kern w:val="2"/>
          <w:sz w:val="28"/>
          <w:szCs w:val="28"/>
        </w:rPr>
      </w:pPr>
      <w:r w:rsidRPr="00BF1DE1">
        <w:rPr>
          <w:kern w:val="2"/>
          <w:sz w:val="28"/>
          <w:szCs w:val="28"/>
        </w:rPr>
        <w:lastRenderedPageBreak/>
        <w:t>Глава 3. Предоставление муниципальной услуги</w:t>
      </w:r>
    </w:p>
    <w:p w:rsidR="00BF1DE1" w:rsidRPr="00BF1DE1" w:rsidRDefault="00BF1DE1" w:rsidP="00BF1DE1">
      <w:pPr>
        <w:keepNext/>
        <w:keepLines/>
        <w:autoSpaceDE w:val="0"/>
        <w:autoSpaceDN w:val="0"/>
        <w:jc w:val="center"/>
        <w:rPr>
          <w:kern w:val="2"/>
          <w:sz w:val="28"/>
          <w:szCs w:val="28"/>
        </w:rPr>
      </w:pPr>
    </w:p>
    <w:p w:rsidR="00BF1DE1" w:rsidRPr="00BF1DE1" w:rsidRDefault="00BF1DE1" w:rsidP="00BF1DE1">
      <w:pPr>
        <w:keepNext/>
        <w:keepLines/>
        <w:autoSpaceDE w:val="0"/>
        <w:autoSpaceDN w:val="0"/>
        <w:jc w:val="both"/>
        <w:outlineLvl w:val="2"/>
        <w:rPr>
          <w:kern w:val="2"/>
          <w:sz w:val="28"/>
          <w:szCs w:val="28"/>
        </w:rPr>
      </w:pPr>
      <w:r w:rsidRPr="00BF1DE1">
        <w:rPr>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F1DE1" w:rsidRPr="00BF1DE1" w:rsidRDefault="00BF1DE1" w:rsidP="00BF1DE1">
      <w:pPr>
        <w:autoSpaceDE w:val="0"/>
        <w:autoSpaceDN w:val="0"/>
        <w:jc w:val="both"/>
        <w:rPr>
          <w:color w:val="FF0000"/>
          <w:kern w:val="2"/>
          <w:sz w:val="28"/>
          <w:szCs w:val="28"/>
        </w:rPr>
      </w:pPr>
    </w:p>
    <w:p w:rsidR="00BF1DE1" w:rsidRPr="00BF1DE1" w:rsidRDefault="00BF1DE1" w:rsidP="00BF1DE1">
      <w:pPr>
        <w:keepNext/>
        <w:keepLines/>
        <w:autoSpaceDE w:val="0"/>
        <w:autoSpaceDN w:val="0"/>
        <w:jc w:val="center"/>
        <w:rPr>
          <w:kern w:val="2"/>
          <w:sz w:val="28"/>
          <w:szCs w:val="28"/>
        </w:rPr>
      </w:pPr>
      <w:r w:rsidRPr="00BF1DE1">
        <w:rPr>
          <w:kern w:val="2"/>
          <w:sz w:val="28"/>
          <w:szCs w:val="28"/>
        </w:rPr>
        <w:t>РАЗДЕЛ II. СТАНДАРТ ПРЕДОСТАВЛЕНИЯ</w:t>
      </w:r>
      <w:r w:rsidRPr="00BF1DE1">
        <w:rPr>
          <w:kern w:val="2"/>
          <w:sz w:val="28"/>
          <w:szCs w:val="28"/>
        </w:rPr>
        <w:br/>
        <w:t>МУНИЦИПАЛЬНОЙ УСЛУГИ</w:t>
      </w:r>
    </w:p>
    <w:p w:rsidR="00BF1DE1" w:rsidRPr="00BF1DE1" w:rsidRDefault="00BF1DE1" w:rsidP="00BF1DE1">
      <w:pPr>
        <w:keepNext/>
        <w:keepLines/>
        <w:autoSpaceDE w:val="0"/>
        <w:autoSpaceDN w:val="0"/>
        <w:jc w:val="both"/>
        <w:rPr>
          <w:kern w:val="2"/>
          <w:sz w:val="28"/>
          <w:szCs w:val="28"/>
        </w:rPr>
      </w:pPr>
    </w:p>
    <w:p w:rsidR="00BF1DE1" w:rsidRPr="00BF1DE1" w:rsidRDefault="00BF1DE1" w:rsidP="00BF1DE1">
      <w:pPr>
        <w:keepNext/>
        <w:keepLines/>
        <w:autoSpaceDE w:val="0"/>
        <w:autoSpaceDN w:val="0"/>
        <w:jc w:val="center"/>
        <w:outlineLvl w:val="2"/>
        <w:rPr>
          <w:kern w:val="2"/>
          <w:sz w:val="28"/>
          <w:szCs w:val="28"/>
        </w:rPr>
      </w:pPr>
      <w:r w:rsidRPr="00BF1DE1">
        <w:rPr>
          <w:kern w:val="2"/>
          <w:sz w:val="28"/>
          <w:szCs w:val="28"/>
        </w:rPr>
        <w:t>Глава 4. Наименование муниципальной услуги</w:t>
      </w:r>
    </w:p>
    <w:p w:rsidR="00BF1DE1" w:rsidRPr="00BF1DE1" w:rsidRDefault="00BF1DE1" w:rsidP="00BF1DE1">
      <w:pPr>
        <w:keepNext/>
        <w:keepLines/>
        <w:autoSpaceDE w:val="0"/>
        <w:autoSpaceDN w:val="0"/>
        <w:jc w:val="both"/>
        <w:rPr>
          <w:color w:val="FF0000"/>
          <w:kern w:val="2"/>
          <w:sz w:val="28"/>
          <w:szCs w:val="28"/>
        </w:rPr>
      </w:pPr>
    </w:p>
    <w:p w:rsidR="00BF1DE1" w:rsidRPr="00BF1DE1" w:rsidRDefault="00BF1DE1" w:rsidP="00BF1DE1">
      <w:pPr>
        <w:autoSpaceDE w:val="0"/>
        <w:autoSpaceDN w:val="0"/>
        <w:jc w:val="both"/>
        <w:rPr>
          <w:rFonts w:eastAsia="Arial"/>
          <w:spacing w:val="-8"/>
          <w:kern w:val="1"/>
          <w:sz w:val="28"/>
          <w:szCs w:val="28"/>
        </w:rPr>
      </w:pPr>
      <w:r w:rsidRPr="00BF1DE1">
        <w:rPr>
          <w:kern w:val="2"/>
          <w:sz w:val="28"/>
          <w:szCs w:val="28"/>
        </w:rPr>
        <w:t xml:space="preserve">6. Под муниципальной услугой в настоящем административном регламенте понимается </w:t>
      </w:r>
      <w:r w:rsidRPr="00BF1DE1">
        <w:rPr>
          <w:sz w:val="28"/>
          <w:szCs w:val="28"/>
        </w:rPr>
        <w:t>п</w:t>
      </w:r>
      <w:r w:rsidRPr="00BF1DE1">
        <w:rPr>
          <w:bCs/>
          <w:iCs/>
          <w:sz w:val="28"/>
          <w:szCs w:val="28"/>
        </w:rPr>
        <w:t>редоставление малоимущим гражданам жилых помещений муниципального жилищного фонда</w:t>
      </w:r>
      <w:r w:rsidRPr="00BF1DE1">
        <w:rPr>
          <w:sz w:val="28"/>
          <w:szCs w:val="28"/>
        </w:rPr>
        <w:t xml:space="preserve"> </w:t>
      </w:r>
      <w:r w:rsidRPr="00BF1DE1">
        <w:rPr>
          <w:bCs/>
          <w:iCs/>
          <w:sz w:val="28"/>
          <w:szCs w:val="28"/>
        </w:rPr>
        <w:t>по договорам социального найма</w:t>
      </w:r>
      <w:r w:rsidRPr="00BF1DE1">
        <w:rPr>
          <w:rFonts w:eastAsia="Arial"/>
          <w:kern w:val="1"/>
          <w:sz w:val="28"/>
          <w:szCs w:val="28"/>
        </w:rPr>
        <w:t xml:space="preserve"> (далее – предоставление жилого помещения по договорам социального найма).</w:t>
      </w:r>
    </w:p>
    <w:p w:rsidR="00BF1DE1" w:rsidRPr="00BF1DE1" w:rsidRDefault="00BF1DE1" w:rsidP="00BF1DE1">
      <w:pPr>
        <w:autoSpaceDE w:val="0"/>
        <w:autoSpaceDN w:val="0"/>
        <w:jc w:val="both"/>
        <w:rPr>
          <w:rFonts w:eastAsia="Arial"/>
          <w:spacing w:val="-8"/>
          <w:kern w:val="1"/>
          <w:sz w:val="28"/>
          <w:szCs w:val="28"/>
        </w:rPr>
      </w:pPr>
    </w:p>
    <w:p w:rsidR="00BF1DE1" w:rsidRPr="00BF1DE1" w:rsidRDefault="00BF1DE1" w:rsidP="00BF1DE1">
      <w:pPr>
        <w:keepNext/>
        <w:keepLines/>
        <w:autoSpaceDE w:val="0"/>
        <w:autoSpaceDN w:val="0"/>
        <w:jc w:val="center"/>
        <w:outlineLvl w:val="2"/>
        <w:rPr>
          <w:kern w:val="2"/>
          <w:sz w:val="28"/>
          <w:szCs w:val="28"/>
        </w:rPr>
      </w:pPr>
      <w:r w:rsidRPr="00BF1DE1">
        <w:rPr>
          <w:kern w:val="2"/>
          <w:sz w:val="28"/>
          <w:szCs w:val="28"/>
        </w:rPr>
        <w:t>Глава 5. Наименование органа местного самоуправления,</w:t>
      </w:r>
      <w:r w:rsidRPr="00BF1DE1">
        <w:rPr>
          <w:kern w:val="2"/>
          <w:sz w:val="28"/>
          <w:szCs w:val="28"/>
        </w:rPr>
        <w:br/>
        <w:t>предоставляющего муниципальную услугу</w:t>
      </w:r>
    </w:p>
    <w:p w:rsidR="00BF1DE1" w:rsidRPr="00BF1DE1" w:rsidRDefault="00BF1DE1" w:rsidP="00BF1DE1">
      <w:pPr>
        <w:keepNext/>
        <w:keepLines/>
        <w:autoSpaceDE w:val="0"/>
        <w:autoSpaceDN w:val="0"/>
        <w:jc w:val="center"/>
        <w:rPr>
          <w:color w:val="FF0000"/>
          <w:kern w:val="2"/>
          <w:sz w:val="28"/>
          <w:szCs w:val="28"/>
        </w:rPr>
      </w:pPr>
    </w:p>
    <w:p w:rsidR="00BF1DE1" w:rsidRPr="00BF1DE1" w:rsidRDefault="00BF1DE1" w:rsidP="00BF1DE1">
      <w:pPr>
        <w:autoSpaceDE w:val="0"/>
        <w:autoSpaceDN w:val="0"/>
        <w:jc w:val="both"/>
        <w:rPr>
          <w:kern w:val="2"/>
          <w:sz w:val="28"/>
          <w:szCs w:val="28"/>
        </w:rPr>
      </w:pPr>
      <w:r w:rsidRPr="00BF1DE1">
        <w:rPr>
          <w:kern w:val="2"/>
          <w:sz w:val="28"/>
          <w:szCs w:val="28"/>
        </w:rPr>
        <w:t>7. Предоставление муниципальной услуги осуществляет администрация.</w:t>
      </w:r>
    </w:p>
    <w:p w:rsidR="00BF1DE1" w:rsidRPr="00BF1DE1" w:rsidRDefault="00BF1DE1" w:rsidP="00BF1DE1">
      <w:pPr>
        <w:autoSpaceDE w:val="0"/>
        <w:autoSpaceDN w:val="0"/>
        <w:jc w:val="both"/>
        <w:rPr>
          <w:kern w:val="2"/>
          <w:sz w:val="28"/>
          <w:szCs w:val="28"/>
        </w:rPr>
      </w:pPr>
      <w:r w:rsidRPr="00BF1DE1">
        <w:rPr>
          <w:kern w:val="2"/>
          <w:sz w:val="28"/>
          <w:szCs w:val="28"/>
        </w:rPr>
        <w:t>8. В предоставлении муниципальной услуги участвуют:</w:t>
      </w:r>
    </w:p>
    <w:p w:rsidR="00BF1DE1" w:rsidRPr="00BF1DE1" w:rsidRDefault="00BF1DE1" w:rsidP="00BF1DE1">
      <w:pPr>
        <w:autoSpaceDE w:val="0"/>
        <w:autoSpaceDN w:val="0"/>
        <w:jc w:val="both"/>
        <w:rPr>
          <w:kern w:val="2"/>
          <w:sz w:val="28"/>
          <w:szCs w:val="28"/>
        </w:rPr>
      </w:pPr>
      <w:r w:rsidRPr="00BF1DE1">
        <w:rPr>
          <w:kern w:val="2"/>
          <w:sz w:val="28"/>
          <w:szCs w:val="28"/>
        </w:rPr>
        <w:t xml:space="preserve">1) </w:t>
      </w:r>
      <w:r w:rsidRPr="00BF1DE1">
        <w:rPr>
          <w:color w:val="000000"/>
          <w:kern w:val="2"/>
          <w:sz w:val="28"/>
          <w:szCs w:val="28"/>
        </w:rPr>
        <w:t>Федеральная служба государственной регистрации, кадастра и картографии или ее территориальный орган</w:t>
      </w:r>
      <w:r w:rsidRPr="00BF1DE1">
        <w:rPr>
          <w:kern w:val="2"/>
          <w:sz w:val="28"/>
          <w:szCs w:val="28"/>
        </w:rPr>
        <w:t xml:space="preserve"> (далее – </w:t>
      </w:r>
      <w:r w:rsidRPr="00BF1DE1">
        <w:rPr>
          <w:sz w:val="28"/>
          <w:szCs w:val="28"/>
        </w:rPr>
        <w:t>орган, осуществляющий государственный кадастровый учет и государственную регистрацию прав);</w:t>
      </w:r>
    </w:p>
    <w:p w:rsidR="00BF1DE1" w:rsidRPr="00BF1DE1" w:rsidRDefault="00BF1DE1" w:rsidP="00BF1DE1">
      <w:pPr>
        <w:autoSpaceDE w:val="0"/>
        <w:autoSpaceDN w:val="0"/>
        <w:jc w:val="both"/>
        <w:rPr>
          <w:kern w:val="2"/>
          <w:sz w:val="28"/>
          <w:szCs w:val="28"/>
        </w:rPr>
      </w:pPr>
      <w:r w:rsidRPr="00BF1DE1">
        <w:rPr>
          <w:kern w:val="2"/>
          <w:sz w:val="28"/>
          <w:szCs w:val="28"/>
        </w:rPr>
        <w:t>2) Федеральная налоговая служба или ее территориальные органы;</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 xml:space="preserve">3) </w:t>
      </w:r>
      <w:r w:rsidRPr="00BF1DE1">
        <w:rPr>
          <w:kern w:val="2"/>
          <w:sz w:val="28"/>
          <w:szCs w:val="28"/>
        </w:rPr>
        <w:t>территориальный орган Министерства внутренних дел Российской Федерации</w:t>
      </w:r>
      <w:r w:rsidRPr="00BF1DE1">
        <w:rPr>
          <w:rFonts w:eastAsia="Calibri"/>
          <w:kern w:val="2"/>
          <w:sz w:val="28"/>
          <w:szCs w:val="28"/>
        </w:rPr>
        <w:t>;</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4) Пенсионны</w:t>
      </w:r>
      <w:r w:rsidRPr="00BF1DE1">
        <w:rPr>
          <w:kern w:val="2"/>
          <w:sz w:val="28"/>
          <w:szCs w:val="28"/>
        </w:rPr>
        <w:t>й</w:t>
      </w:r>
      <w:r w:rsidRPr="00BF1DE1">
        <w:rPr>
          <w:rFonts w:eastAsia="Calibri"/>
          <w:kern w:val="2"/>
          <w:sz w:val="28"/>
          <w:szCs w:val="28"/>
        </w:rPr>
        <w:t xml:space="preserve"> фонд Российской Федерации</w:t>
      </w:r>
      <w:r w:rsidRPr="00BF1DE1">
        <w:rPr>
          <w:kern w:val="2"/>
          <w:sz w:val="28"/>
          <w:szCs w:val="28"/>
        </w:rPr>
        <w:t xml:space="preserve"> или его т</w:t>
      </w:r>
      <w:r w:rsidRPr="00BF1DE1">
        <w:rPr>
          <w:sz w:val="28"/>
          <w:szCs w:val="28"/>
          <w:shd w:val="clear" w:color="auto" w:fill="FFFFFF"/>
        </w:rPr>
        <w:t>ерриториальные отделения</w:t>
      </w:r>
      <w:r w:rsidRPr="00BF1DE1">
        <w:rPr>
          <w:rFonts w:eastAsia="Calibri"/>
          <w:kern w:val="2"/>
          <w:sz w:val="28"/>
          <w:szCs w:val="28"/>
        </w:rPr>
        <w:t>;</w:t>
      </w:r>
    </w:p>
    <w:p w:rsidR="00BF1DE1" w:rsidRPr="00BF1DE1" w:rsidRDefault="00BF1DE1" w:rsidP="00BF1DE1">
      <w:pPr>
        <w:rPr>
          <w:rFonts w:eastAsia="Calibri"/>
          <w:sz w:val="28"/>
          <w:szCs w:val="28"/>
        </w:rPr>
      </w:pPr>
      <w:r w:rsidRPr="00BF1DE1">
        <w:rPr>
          <w:rFonts w:eastAsia="Calibri"/>
          <w:sz w:val="28"/>
          <w:szCs w:val="28"/>
        </w:rPr>
        <w:t xml:space="preserve">5) </w:t>
      </w:r>
      <w:r w:rsidRPr="00BF1DE1">
        <w:rPr>
          <w:sz w:val="28"/>
          <w:szCs w:val="28"/>
        </w:rPr>
        <w:t>Тулунский филиал Кадрового центра Иркутской области</w:t>
      </w:r>
      <w:r w:rsidRPr="00BF1DE1">
        <w:rPr>
          <w:rFonts w:eastAsia="Calibri"/>
          <w:sz w:val="28"/>
          <w:szCs w:val="28"/>
        </w:rPr>
        <w:t>;</w:t>
      </w:r>
    </w:p>
    <w:p w:rsidR="00BF1DE1" w:rsidRPr="00BF1DE1" w:rsidRDefault="00BF1DE1" w:rsidP="00BF1DE1">
      <w:pPr>
        <w:jc w:val="both"/>
        <w:rPr>
          <w:kern w:val="2"/>
          <w:sz w:val="28"/>
          <w:szCs w:val="28"/>
        </w:rPr>
      </w:pPr>
      <w:r w:rsidRPr="00BF1DE1">
        <w:rPr>
          <w:kern w:val="2"/>
          <w:sz w:val="28"/>
          <w:szCs w:val="28"/>
        </w:rPr>
        <w:t>6) органы местного самоуправления</w:t>
      </w:r>
      <w:r w:rsidRPr="00BF1DE1">
        <w:rPr>
          <w:sz w:val="28"/>
          <w:szCs w:val="28"/>
        </w:rPr>
        <w:t>, осуществляющие исполнительно-распорядительные полномочия,</w:t>
      </w:r>
      <w:r w:rsidRPr="00BF1DE1">
        <w:rPr>
          <w:kern w:val="2"/>
          <w:sz w:val="28"/>
          <w:szCs w:val="28"/>
        </w:rPr>
        <w:t xml:space="preserve"> иных муниципальных образований.</w:t>
      </w:r>
    </w:p>
    <w:p w:rsidR="00BF1DE1" w:rsidRPr="00BF1DE1" w:rsidRDefault="00BF1DE1" w:rsidP="00BF1DE1">
      <w:pPr>
        <w:keepNext/>
        <w:keepLines/>
        <w:autoSpaceDE w:val="0"/>
        <w:autoSpaceDN w:val="0"/>
        <w:jc w:val="center"/>
        <w:outlineLvl w:val="2"/>
        <w:rPr>
          <w:kern w:val="2"/>
          <w:sz w:val="28"/>
          <w:szCs w:val="28"/>
        </w:rPr>
      </w:pPr>
    </w:p>
    <w:p w:rsidR="00BF1DE1" w:rsidRPr="00BF1DE1" w:rsidRDefault="00BF1DE1" w:rsidP="00BF1DE1">
      <w:pPr>
        <w:keepNext/>
        <w:keepLines/>
        <w:autoSpaceDE w:val="0"/>
        <w:autoSpaceDN w:val="0"/>
        <w:jc w:val="center"/>
        <w:outlineLvl w:val="2"/>
        <w:rPr>
          <w:kern w:val="2"/>
          <w:sz w:val="28"/>
          <w:szCs w:val="28"/>
        </w:rPr>
      </w:pPr>
      <w:r w:rsidRPr="00BF1DE1">
        <w:rPr>
          <w:kern w:val="2"/>
          <w:sz w:val="28"/>
          <w:szCs w:val="28"/>
        </w:rPr>
        <w:t>Глава 6. Результат предоставления муниципальной услуги</w:t>
      </w:r>
    </w:p>
    <w:p w:rsidR="00BF1DE1" w:rsidRPr="00BF1DE1" w:rsidRDefault="00BF1DE1" w:rsidP="00BF1DE1">
      <w:pPr>
        <w:keepNext/>
        <w:keepLines/>
        <w:autoSpaceDE w:val="0"/>
        <w:autoSpaceDN w:val="0"/>
        <w:adjustRightInd w:val="0"/>
        <w:jc w:val="both"/>
        <w:rPr>
          <w:color w:val="FF0000"/>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9. Результатом предоставления муниципальной услуги является:</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1) </w:t>
      </w:r>
      <w:r w:rsidRPr="00BF1DE1">
        <w:rPr>
          <w:sz w:val="28"/>
          <w:szCs w:val="28"/>
        </w:rPr>
        <w:t>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и  проект договора социального найма жилого помещения;</w:t>
      </w:r>
    </w:p>
    <w:p w:rsidR="00BF1DE1" w:rsidRPr="00BF1DE1" w:rsidRDefault="00BF1DE1" w:rsidP="00BF1DE1">
      <w:pPr>
        <w:autoSpaceDE w:val="0"/>
        <w:autoSpaceDN w:val="0"/>
        <w:adjustRightInd w:val="0"/>
        <w:jc w:val="both"/>
        <w:rPr>
          <w:i/>
          <w:color w:val="00B050"/>
          <w:kern w:val="2"/>
          <w:sz w:val="28"/>
          <w:szCs w:val="28"/>
        </w:rPr>
      </w:pPr>
      <w:r w:rsidRPr="00BF1DE1">
        <w:rPr>
          <w:kern w:val="2"/>
          <w:sz w:val="28"/>
          <w:szCs w:val="28"/>
        </w:rPr>
        <w:t xml:space="preserve">3) </w:t>
      </w:r>
      <w:r w:rsidRPr="00BF1DE1">
        <w:rPr>
          <w:sz w:val="28"/>
          <w:szCs w:val="28"/>
        </w:rPr>
        <w:t>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r w:rsidRPr="00BF1DE1">
        <w:rPr>
          <w:i/>
          <w:color w:val="00B050"/>
          <w:sz w:val="28"/>
          <w:szCs w:val="28"/>
        </w:rPr>
        <w:t xml:space="preserve"> </w:t>
      </w:r>
    </w:p>
    <w:p w:rsidR="00BF1DE1" w:rsidRPr="00BF1DE1" w:rsidRDefault="00BF1DE1" w:rsidP="00BF1DE1">
      <w:pPr>
        <w:autoSpaceDE w:val="0"/>
        <w:autoSpaceDN w:val="0"/>
        <w:adjustRightInd w:val="0"/>
        <w:jc w:val="both"/>
        <w:rPr>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lastRenderedPageBreak/>
        <w:t xml:space="preserve">Глава 7. Срок предоставления муниципальной услуги </w:t>
      </w:r>
    </w:p>
    <w:p w:rsidR="00BF1DE1" w:rsidRPr="00BF1DE1" w:rsidRDefault="00BF1DE1" w:rsidP="00BF1DE1">
      <w:pPr>
        <w:keepNext/>
        <w:autoSpaceDE w:val="0"/>
        <w:autoSpaceDN w:val="0"/>
        <w:adjustRightInd w:val="0"/>
        <w:jc w:val="both"/>
        <w:rPr>
          <w:kern w:val="2"/>
          <w:sz w:val="28"/>
          <w:szCs w:val="28"/>
        </w:rPr>
      </w:pPr>
    </w:p>
    <w:p w:rsidR="00BF1DE1" w:rsidRPr="00BF1DE1" w:rsidRDefault="00BF1DE1" w:rsidP="00BF1DE1">
      <w:pPr>
        <w:autoSpaceDE w:val="0"/>
        <w:autoSpaceDN w:val="0"/>
        <w:adjustRightInd w:val="0"/>
        <w:jc w:val="both"/>
        <w:rPr>
          <w:sz w:val="28"/>
          <w:szCs w:val="28"/>
        </w:rPr>
      </w:pPr>
      <w:r w:rsidRPr="00BF1DE1">
        <w:rPr>
          <w:kern w:val="2"/>
          <w:sz w:val="28"/>
          <w:szCs w:val="28"/>
        </w:rPr>
        <w:t xml:space="preserve">10. Муниципальная услуга предоставляется </w:t>
      </w:r>
      <w:r w:rsidRPr="00BF1DE1">
        <w:rPr>
          <w:sz w:val="28"/>
          <w:szCs w:val="28"/>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11. </w:t>
      </w:r>
      <w:r w:rsidRPr="00BF1DE1">
        <w:rPr>
          <w:sz w:val="28"/>
          <w:szCs w:val="28"/>
        </w:rPr>
        <w:t>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заявителю или его представителю, в отношении которого данные решения приняты, не позднее чем через три рабочих дня со дня принятия данных решений.</w:t>
      </w:r>
    </w:p>
    <w:p w:rsidR="00BF1DE1" w:rsidRPr="00BF1DE1" w:rsidRDefault="00BF1DE1" w:rsidP="00BF1DE1">
      <w:pPr>
        <w:autoSpaceDE w:val="0"/>
        <w:autoSpaceDN w:val="0"/>
        <w:adjustRightInd w:val="0"/>
        <w:jc w:val="both"/>
        <w:rPr>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8. Правовые основания для предоставления муниципальной услуги</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9. Исчерпывающий перечень документов, необходимых</w:t>
      </w:r>
      <w:r w:rsidRPr="00BF1DE1">
        <w:rPr>
          <w:kern w:val="2"/>
          <w:sz w:val="28"/>
          <w:szCs w:val="28"/>
        </w:rPr>
        <w:br/>
        <w:t>для предоставления муниципальной услуги</w:t>
      </w:r>
    </w:p>
    <w:p w:rsidR="00BF1DE1" w:rsidRPr="00BF1DE1" w:rsidRDefault="00BF1DE1" w:rsidP="00BF1DE1">
      <w:pPr>
        <w:keepNext/>
        <w:keepLines/>
        <w:autoSpaceDE w:val="0"/>
        <w:autoSpaceDN w:val="0"/>
        <w:adjustRightInd w:val="0"/>
        <w:jc w:val="center"/>
        <w:outlineLvl w:val="2"/>
        <w:rPr>
          <w:color w:val="FF0000"/>
          <w:kern w:val="2"/>
          <w:sz w:val="28"/>
          <w:szCs w:val="28"/>
        </w:rPr>
      </w:pPr>
    </w:p>
    <w:p w:rsidR="00BF1DE1" w:rsidRPr="00BF1DE1" w:rsidRDefault="00BF1DE1" w:rsidP="00BF1DE1">
      <w:pPr>
        <w:jc w:val="both"/>
        <w:rPr>
          <w:sz w:val="28"/>
          <w:szCs w:val="28"/>
        </w:rPr>
      </w:pPr>
      <w:r w:rsidRPr="00BF1DE1">
        <w:rPr>
          <w:kern w:val="2"/>
          <w:sz w:val="28"/>
          <w:szCs w:val="28"/>
        </w:rPr>
        <w:t xml:space="preserve">13. </w:t>
      </w:r>
      <w:r w:rsidRPr="00BF1DE1">
        <w:rPr>
          <w:sz w:val="28"/>
          <w:szCs w:val="28"/>
        </w:rPr>
        <w:t>Для принятия на учет заявителем или его представителем в администрацию подается (направляется) письменное заявление</w:t>
      </w:r>
      <w:r w:rsidRPr="00BF1DE1">
        <w:rPr>
          <w:rFonts w:ascii="Calibri" w:hAnsi="Calibri"/>
          <w:kern w:val="2"/>
          <w:sz w:val="28"/>
          <w:szCs w:val="28"/>
        </w:rPr>
        <w:t xml:space="preserve"> </w:t>
      </w:r>
      <w:r w:rsidRPr="00BF1DE1">
        <w:rPr>
          <w:kern w:val="2"/>
          <w:sz w:val="28"/>
          <w:szCs w:val="28"/>
        </w:rPr>
        <w:t>по форме согласно приложению к настоящему административному регламенту (далее – заявление).</w:t>
      </w:r>
    </w:p>
    <w:p w:rsidR="00BF1DE1" w:rsidRPr="00BF1DE1" w:rsidRDefault="00BF1DE1" w:rsidP="00BF1DE1">
      <w:pPr>
        <w:widowControl w:val="0"/>
        <w:autoSpaceDE w:val="0"/>
        <w:autoSpaceDN w:val="0"/>
        <w:adjustRightInd w:val="0"/>
        <w:jc w:val="both"/>
        <w:rPr>
          <w:rFonts w:ascii="Calibri" w:hAnsi="Calibri"/>
          <w:kern w:val="2"/>
          <w:sz w:val="28"/>
          <w:szCs w:val="28"/>
        </w:rPr>
      </w:pPr>
      <w:r w:rsidRPr="00BF1DE1">
        <w:rPr>
          <w:kern w:val="2"/>
          <w:sz w:val="28"/>
          <w:szCs w:val="28"/>
        </w:rPr>
        <w:t>14. К заявлению заявитель или его представитель прилагает следующие документы:</w:t>
      </w:r>
      <w:bookmarkStart w:id="0" w:name="Par2"/>
      <w:bookmarkEnd w:id="0"/>
      <w:r w:rsidRPr="00BF1DE1">
        <w:rPr>
          <w:rFonts w:ascii="Calibri" w:hAnsi="Calibri"/>
          <w:kern w:val="2"/>
          <w:sz w:val="28"/>
          <w:szCs w:val="28"/>
        </w:rPr>
        <w:t xml:space="preserve"> </w:t>
      </w:r>
    </w:p>
    <w:p w:rsidR="00BF1DE1" w:rsidRPr="00BF1DE1" w:rsidRDefault="00BF1DE1" w:rsidP="00BF1DE1">
      <w:pPr>
        <w:widowControl w:val="0"/>
        <w:autoSpaceDE w:val="0"/>
        <w:autoSpaceDN w:val="0"/>
        <w:adjustRightInd w:val="0"/>
        <w:jc w:val="both"/>
        <w:rPr>
          <w:sz w:val="28"/>
          <w:szCs w:val="28"/>
        </w:rPr>
      </w:pPr>
      <w:r w:rsidRPr="00BF1DE1">
        <w:rPr>
          <w:sz w:val="28"/>
          <w:szCs w:val="28"/>
        </w:rPr>
        <w:t>1) документы, удостоверяющие личность заявителя и членов его семьи;</w:t>
      </w:r>
      <w:bookmarkStart w:id="1" w:name="Par3"/>
      <w:bookmarkEnd w:id="1"/>
    </w:p>
    <w:p w:rsidR="00BF1DE1" w:rsidRPr="00BF1DE1" w:rsidRDefault="00BF1DE1" w:rsidP="00BF1DE1">
      <w:pPr>
        <w:autoSpaceDE w:val="0"/>
        <w:autoSpaceDN w:val="0"/>
        <w:adjustRightInd w:val="0"/>
        <w:jc w:val="both"/>
        <w:rPr>
          <w:sz w:val="28"/>
          <w:szCs w:val="28"/>
        </w:rPr>
      </w:pPr>
      <w:r w:rsidRPr="00BF1DE1">
        <w:rPr>
          <w:sz w:val="28"/>
          <w:szCs w:val="28"/>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2" w:name="Par4"/>
      <w:bookmarkEnd w:id="2"/>
    </w:p>
    <w:p w:rsidR="00BF1DE1" w:rsidRPr="00BF1DE1" w:rsidRDefault="00BF1DE1" w:rsidP="00BF1DE1">
      <w:pPr>
        <w:autoSpaceDE w:val="0"/>
        <w:autoSpaceDN w:val="0"/>
        <w:adjustRightInd w:val="0"/>
        <w:jc w:val="both"/>
        <w:rPr>
          <w:sz w:val="28"/>
          <w:szCs w:val="28"/>
        </w:rPr>
      </w:pPr>
      <w:r w:rsidRPr="00BF1DE1">
        <w:rPr>
          <w:sz w:val="28"/>
          <w:szCs w:val="28"/>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3" w:name="Par6"/>
      <w:bookmarkEnd w:id="3"/>
    </w:p>
    <w:p w:rsidR="00BF1DE1" w:rsidRPr="00BF1DE1" w:rsidRDefault="00BF1DE1" w:rsidP="00BF1DE1">
      <w:pPr>
        <w:autoSpaceDE w:val="0"/>
        <w:autoSpaceDN w:val="0"/>
        <w:adjustRightInd w:val="0"/>
        <w:jc w:val="both"/>
        <w:rPr>
          <w:sz w:val="28"/>
          <w:szCs w:val="28"/>
        </w:rPr>
      </w:pPr>
      <w:r w:rsidRPr="00BF1DE1">
        <w:rPr>
          <w:sz w:val="28"/>
          <w:szCs w:val="28"/>
        </w:rPr>
        <w:t>4) решение суда об установлении факта совместного проживания гражданина - заявителя и указанных им в письменном заявлении членов его семьи;</w:t>
      </w:r>
      <w:bookmarkStart w:id="4" w:name="Par7"/>
      <w:bookmarkEnd w:id="4"/>
    </w:p>
    <w:p w:rsidR="00BF1DE1" w:rsidRPr="00BF1DE1" w:rsidRDefault="00BF1DE1" w:rsidP="00BF1DE1">
      <w:pPr>
        <w:autoSpaceDE w:val="0"/>
        <w:autoSpaceDN w:val="0"/>
        <w:adjustRightInd w:val="0"/>
        <w:jc w:val="both"/>
        <w:rPr>
          <w:sz w:val="28"/>
          <w:szCs w:val="28"/>
        </w:rPr>
      </w:pPr>
      <w:bookmarkStart w:id="5" w:name="Par8"/>
      <w:bookmarkEnd w:id="5"/>
      <w:r w:rsidRPr="00BF1DE1">
        <w:rPr>
          <w:kern w:val="2"/>
          <w:sz w:val="28"/>
          <w:szCs w:val="28"/>
        </w:rPr>
        <w:t>5) документы, подтверждающие наличие у гражданина тяжелых форм хронических заболеваний, дающих право на предоставление жилого помещения вне очереди (в случае наличия у заявителя указанного права);</w:t>
      </w:r>
    </w:p>
    <w:p w:rsidR="00BF1DE1" w:rsidRPr="00BF1DE1" w:rsidRDefault="00BF1DE1" w:rsidP="00BF1DE1">
      <w:pPr>
        <w:autoSpaceDE w:val="0"/>
        <w:autoSpaceDN w:val="0"/>
        <w:adjustRightInd w:val="0"/>
        <w:jc w:val="both"/>
        <w:rPr>
          <w:sz w:val="28"/>
          <w:szCs w:val="28"/>
        </w:rPr>
      </w:pPr>
      <w:r w:rsidRPr="00BF1DE1">
        <w:rPr>
          <w:sz w:val="28"/>
          <w:szCs w:val="28"/>
        </w:rPr>
        <w:lastRenderedPageBreak/>
        <w:t xml:space="preserve">6) </w:t>
      </w:r>
      <w:bookmarkStart w:id="6" w:name="Par9"/>
      <w:bookmarkEnd w:id="6"/>
      <w:r w:rsidRPr="00BF1DE1">
        <w:rPr>
          <w:sz w:val="28"/>
          <w:szCs w:val="28"/>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BF1DE1" w:rsidRPr="00BF1DE1" w:rsidRDefault="00BF1DE1" w:rsidP="00BF1DE1">
      <w:pPr>
        <w:autoSpaceDE w:val="0"/>
        <w:autoSpaceDN w:val="0"/>
        <w:adjustRightInd w:val="0"/>
        <w:jc w:val="both"/>
        <w:rPr>
          <w:sz w:val="28"/>
          <w:szCs w:val="28"/>
        </w:rPr>
      </w:pPr>
      <w:bookmarkStart w:id="7" w:name="Par11"/>
      <w:bookmarkEnd w:id="7"/>
      <w:r w:rsidRPr="00BF1DE1">
        <w:rPr>
          <w:sz w:val="28"/>
          <w:szCs w:val="28"/>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BF1DE1" w:rsidRPr="00BF1DE1" w:rsidRDefault="00BF1DE1" w:rsidP="00BF1DE1">
      <w:pPr>
        <w:autoSpaceDE w:val="0"/>
        <w:autoSpaceDN w:val="0"/>
        <w:adjustRightInd w:val="0"/>
        <w:jc w:val="both"/>
        <w:rPr>
          <w:sz w:val="28"/>
          <w:szCs w:val="28"/>
        </w:rPr>
      </w:pPr>
      <w:bookmarkStart w:id="8" w:name="Par12"/>
      <w:bookmarkEnd w:id="8"/>
      <w:r w:rsidRPr="00BF1DE1">
        <w:rPr>
          <w:sz w:val="28"/>
          <w:szCs w:val="28"/>
        </w:rPr>
        <w:t xml:space="preserve">15. Оригиналы документов, указанных в подпунктах 1–3 пункта </w:t>
      </w:r>
      <w:r w:rsidRPr="00BF1DE1">
        <w:rPr>
          <w:kern w:val="2"/>
          <w:sz w:val="28"/>
          <w:szCs w:val="28"/>
        </w:rPr>
        <w:t>14</w:t>
      </w:r>
      <w:r w:rsidRPr="00BF1DE1">
        <w:rPr>
          <w:sz w:val="28"/>
          <w:szCs w:val="28"/>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BF1DE1" w:rsidRPr="00BF1DE1" w:rsidRDefault="00BF1DE1" w:rsidP="00BF1DE1">
      <w:pPr>
        <w:autoSpaceDE w:val="0"/>
        <w:autoSpaceDN w:val="0"/>
        <w:adjustRightInd w:val="0"/>
        <w:jc w:val="both"/>
        <w:rPr>
          <w:kern w:val="2"/>
          <w:sz w:val="28"/>
          <w:szCs w:val="28"/>
        </w:rPr>
      </w:pPr>
      <w:r w:rsidRPr="00BF1DE1">
        <w:rPr>
          <w:kern w:val="2"/>
          <w:sz w:val="28"/>
          <w:szCs w:val="28"/>
        </w:rPr>
        <w:t>16. Для получения документов, указанных в подпункте 2 пункта 14</w:t>
      </w:r>
      <w:r w:rsidRPr="00BF1DE1">
        <w:rPr>
          <w:sz w:val="28"/>
          <w:szCs w:val="28"/>
        </w:rPr>
        <w:t xml:space="preserve"> </w:t>
      </w:r>
      <w:r w:rsidRPr="00BF1DE1">
        <w:rPr>
          <w:kern w:val="2"/>
          <w:sz w:val="28"/>
          <w:szCs w:val="28"/>
        </w:rPr>
        <w:t xml:space="preserve">настоящего административного регламента, </w:t>
      </w:r>
      <w:r w:rsidRPr="00BF1DE1">
        <w:rPr>
          <w:sz w:val="28"/>
          <w:szCs w:val="28"/>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BF1DE1">
        <w:rPr>
          <w:kern w:val="2"/>
          <w:sz w:val="28"/>
          <w:szCs w:val="28"/>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BF1DE1" w:rsidRPr="00BF1DE1" w:rsidRDefault="00BF1DE1" w:rsidP="00BF1DE1">
      <w:pPr>
        <w:autoSpaceDE w:val="0"/>
        <w:autoSpaceDN w:val="0"/>
        <w:adjustRightInd w:val="0"/>
        <w:jc w:val="both"/>
        <w:rPr>
          <w:kern w:val="2"/>
          <w:sz w:val="28"/>
          <w:szCs w:val="28"/>
        </w:rPr>
      </w:pPr>
      <w:r w:rsidRPr="00BF1DE1">
        <w:rPr>
          <w:kern w:val="2"/>
          <w:sz w:val="28"/>
          <w:szCs w:val="28"/>
        </w:rPr>
        <w:t>Для получения документов, указанных в подпункте 3 пункта 14</w:t>
      </w:r>
      <w:r w:rsidRPr="00BF1DE1">
        <w:rPr>
          <w:sz w:val="28"/>
          <w:szCs w:val="28"/>
        </w:rPr>
        <w:t xml:space="preserve"> </w:t>
      </w:r>
      <w:r w:rsidRPr="00BF1DE1">
        <w:rPr>
          <w:kern w:val="2"/>
          <w:sz w:val="28"/>
          <w:szCs w:val="28"/>
        </w:rPr>
        <w:t xml:space="preserve">настоящего административного регламента (в части </w:t>
      </w:r>
      <w:r w:rsidRPr="00BF1DE1">
        <w:rPr>
          <w:sz w:val="28"/>
          <w:szCs w:val="28"/>
        </w:rPr>
        <w:t>свидетельств о рождении, о заключении брака, выданных компетентными органами иностранного государства)</w:t>
      </w:r>
      <w:r w:rsidRPr="00BF1DE1">
        <w:rPr>
          <w:kern w:val="2"/>
          <w:sz w:val="28"/>
          <w:szCs w:val="28"/>
        </w:rPr>
        <w:t xml:space="preserve">, </w:t>
      </w:r>
      <w:r w:rsidRPr="00BF1DE1">
        <w:rPr>
          <w:sz w:val="28"/>
          <w:szCs w:val="28"/>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BF1DE1">
        <w:rPr>
          <w:kern w:val="2"/>
          <w:sz w:val="28"/>
          <w:szCs w:val="28"/>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BF1DE1" w:rsidRPr="00BF1DE1" w:rsidRDefault="00BF1DE1" w:rsidP="00BF1DE1">
      <w:pPr>
        <w:autoSpaceDE w:val="0"/>
        <w:autoSpaceDN w:val="0"/>
        <w:adjustRightInd w:val="0"/>
        <w:jc w:val="both"/>
        <w:rPr>
          <w:kern w:val="2"/>
          <w:sz w:val="28"/>
          <w:szCs w:val="28"/>
        </w:rPr>
      </w:pPr>
      <w:r w:rsidRPr="00BF1DE1">
        <w:rPr>
          <w:kern w:val="2"/>
          <w:sz w:val="28"/>
          <w:szCs w:val="28"/>
        </w:rPr>
        <w:t>Для получения документов, указанных в подпункте 5 пункта 14</w:t>
      </w:r>
      <w:r w:rsidRPr="00BF1DE1">
        <w:rPr>
          <w:sz w:val="28"/>
          <w:szCs w:val="28"/>
        </w:rPr>
        <w:t xml:space="preserve"> </w:t>
      </w:r>
      <w:r w:rsidRPr="00BF1DE1">
        <w:rPr>
          <w:kern w:val="2"/>
          <w:sz w:val="28"/>
          <w:szCs w:val="28"/>
        </w:rPr>
        <w:t>настоящего административного регламента, заявитель или его представитель обращается в соответствующие учреждения здравоохранения.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Для получения документов, указанных в подпункте 6 пункта 14</w:t>
      </w:r>
      <w:r w:rsidRPr="00BF1DE1">
        <w:rPr>
          <w:sz w:val="28"/>
          <w:szCs w:val="28"/>
        </w:rPr>
        <w:t xml:space="preserve"> </w:t>
      </w:r>
      <w:r w:rsidRPr="00BF1DE1">
        <w:rPr>
          <w:kern w:val="2"/>
          <w:sz w:val="28"/>
          <w:szCs w:val="28"/>
        </w:rPr>
        <w:t xml:space="preserve">настоящего административного регламента, заявитель или его представитель обращается в </w:t>
      </w:r>
      <w:r w:rsidRPr="00BF1DE1">
        <w:rPr>
          <w:sz w:val="28"/>
          <w:szCs w:val="28"/>
        </w:rPr>
        <w:t>орган (организацию) по государственному техническому учету и (или) технической инвентаризации</w:t>
      </w:r>
      <w:r w:rsidRPr="00BF1DE1">
        <w:rPr>
          <w:kern w:val="2"/>
          <w:sz w:val="28"/>
          <w:szCs w:val="28"/>
        </w:rPr>
        <w:t>.</w:t>
      </w:r>
    </w:p>
    <w:p w:rsidR="00BF1DE1" w:rsidRPr="00BF1DE1" w:rsidRDefault="00BF1DE1" w:rsidP="00BF1DE1">
      <w:pPr>
        <w:autoSpaceDE w:val="0"/>
        <w:autoSpaceDN w:val="0"/>
        <w:adjustRightInd w:val="0"/>
        <w:jc w:val="both"/>
        <w:rPr>
          <w:kern w:val="2"/>
          <w:sz w:val="28"/>
          <w:szCs w:val="28"/>
        </w:rPr>
      </w:pPr>
      <w:r w:rsidRPr="00BF1DE1">
        <w:rPr>
          <w:kern w:val="2"/>
          <w:sz w:val="28"/>
          <w:szCs w:val="28"/>
        </w:rPr>
        <w:t>Для получения документов, указанных в подпункте 7 пункта 14</w:t>
      </w:r>
      <w:r w:rsidRPr="00BF1DE1">
        <w:rPr>
          <w:sz w:val="28"/>
          <w:szCs w:val="28"/>
        </w:rPr>
        <w:t xml:space="preserve"> </w:t>
      </w:r>
      <w:r w:rsidRPr="00BF1DE1">
        <w:rPr>
          <w:kern w:val="2"/>
          <w:sz w:val="28"/>
          <w:szCs w:val="28"/>
        </w:rPr>
        <w:t xml:space="preserve">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BF1DE1">
        <w:rPr>
          <w:sz w:val="28"/>
          <w:szCs w:val="28"/>
        </w:rPr>
        <w:t>регистрацию транспортных средств</w:t>
      </w:r>
      <w:r w:rsidRPr="00BF1DE1">
        <w:rPr>
          <w:kern w:val="2"/>
          <w:sz w:val="28"/>
          <w:szCs w:val="28"/>
        </w:rPr>
        <w:t>, или его территориальный орган.</w:t>
      </w:r>
    </w:p>
    <w:p w:rsidR="00BF1DE1" w:rsidRPr="00BF1DE1" w:rsidRDefault="00BF1DE1" w:rsidP="00BF1DE1">
      <w:pPr>
        <w:autoSpaceDE w:val="0"/>
        <w:autoSpaceDN w:val="0"/>
        <w:adjustRightInd w:val="0"/>
        <w:jc w:val="both"/>
        <w:rPr>
          <w:kern w:val="2"/>
          <w:sz w:val="28"/>
          <w:szCs w:val="28"/>
        </w:rPr>
      </w:pPr>
      <w:r w:rsidRPr="00BF1DE1">
        <w:rPr>
          <w:kern w:val="2"/>
          <w:sz w:val="28"/>
          <w:szCs w:val="28"/>
        </w:rPr>
        <w:t>Для получения документа, указанного в подпункте 8 пункта 14</w:t>
      </w:r>
      <w:r w:rsidRPr="00BF1DE1">
        <w:rPr>
          <w:sz w:val="28"/>
          <w:szCs w:val="28"/>
        </w:rPr>
        <w:t xml:space="preserve"> </w:t>
      </w:r>
      <w:r w:rsidRPr="00BF1DE1">
        <w:rPr>
          <w:kern w:val="2"/>
          <w:sz w:val="28"/>
          <w:szCs w:val="28"/>
        </w:rPr>
        <w:t xml:space="preserve">настоящего административного регламента, заявитель лично обращается к нотариусу </w:t>
      </w:r>
      <w:r w:rsidRPr="00BF1DE1">
        <w:rPr>
          <w:kern w:val="2"/>
          <w:sz w:val="28"/>
          <w:szCs w:val="28"/>
        </w:rPr>
        <w:lastRenderedPageBreak/>
        <w:t xml:space="preserve">или должностному лицу, уполномоченному совершать нотариальные действия. </w:t>
      </w:r>
    </w:p>
    <w:p w:rsidR="00BF1DE1" w:rsidRPr="00BF1DE1" w:rsidRDefault="00BF1DE1" w:rsidP="00BF1DE1">
      <w:pPr>
        <w:autoSpaceDE w:val="0"/>
        <w:autoSpaceDN w:val="0"/>
        <w:adjustRightInd w:val="0"/>
        <w:jc w:val="both"/>
        <w:rPr>
          <w:kern w:val="2"/>
          <w:sz w:val="28"/>
          <w:szCs w:val="28"/>
        </w:rPr>
      </w:pPr>
      <w:r w:rsidRPr="00BF1DE1">
        <w:rPr>
          <w:kern w:val="2"/>
          <w:sz w:val="28"/>
          <w:szCs w:val="28"/>
        </w:rPr>
        <w:t>17. Заявитель или его представитель представляет (направляет) заявление и документы, указанные в пункте 14</w:t>
      </w:r>
      <w:r w:rsidRPr="00BF1DE1">
        <w:rPr>
          <w:sz w:val="28"/>
          <w:szCs w:val="28"/>
        </w:rPr>
        <w:t xml:space="preserve"> </w:t>
      </w:r>
      <w:r w:rsidRPr="00BF1DE1">
        <w:rPr>
          <w:kern w:val="2"/>
          <w:sz w:val="28"/>
          <w:szCs w:val="28"/>
        </w:rPr>
        <w:t>настоящего административного регламента, одним из следующих способов: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путем личного обращения в администрацию;</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через личный кабинет на Портале;</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4) путем направления на официальный адрес электронной почты администрации </w:t>
      </w:r>
      <w:r w:rsidRPr="00BF1DE1">
        <w:rPr>
          <w:kern w:val="2"/>
          <w:sz w:val="28"/>
          <w:szCs w:val="28"/>
          <w:lang w:val="en-US"/>
        </w:rPr>
        <w:t>badar</w:t>
      </w:r>
      <w:r w:rsidRPr="00BF1DE1">
        <w:rPr>
          <w:kern w:val="2"/>
          <w:sz w:val="28"/>
          <w:szCs w:val="28"/>
        </w:rPr>
        <w:t>66@</w:t>
      </w:r>
      <w:r w:rsidRPr="00BF1DE1">
        <w:rPr>
          <w:kern w:val="2"/>
          <w:sz w:val="28"/>
          <w:szCs w:val="28"/>
          <w:lang w:val="en-US"/>
        </w:rPr>
        <w:t>mail</w:t>
      </w:r>
      <w:r w:rsidRPr="00BF1DE1">
        <w:rPr>
          <w:kern w:val="2"/>
          <w:sz w:val="28"/>
          <w:szCs w:val="28"/>
        </w:rPr>
        <w:t>.</w:t>
      </w:r>
      <w:r w:rsidRPr="00BF1DE1">
        <w:rPr>
          <w:kern w:val="2"/>
          <w:sz w:val="28"/>
          <w:szCs w:val="28"/>
          <w:lang w:val="en-US"/>
        </w:rPr>
        <w:t>ru</w:t>
      </w:r>
      <w:r w:rsidRPr="00BF1DE1">
        <w:rPr>
          <w:kern w:val="2"/>
          <w:sz w:val="28"/>
          <w:szCs w:val="28"/>
        </w:rPr>
        <w:t xml:space="preserve"> (далее – электронная почта).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13, 14</w:t>
      </w:r>
      <w:r w:rsidRPr="00BF1DE1">
        <w:rPr>
          <w:sz w:val="28"/>
          <w:szCs w:val="28"/>
        </w:rPr>
        <w:t xml:space="preserve"> </w:t>
      </w:r>
      <w:r w:rsidRPr="00BF1DE1">
        <w:rPr>
          <w:kern w:val="2"/>
          <w:sz w:val="28"/>
          <w:szCs w:val="28"/>
        </w:rPr>
        <w:t>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19. Требования к документам, представляемым заявителем</w:t>
      </w:r>
      <w:r w:rsidRPr="00BF1DE1">
        <w:rPr>
          <w:rFonts w:ascii="Calibri" w:hAnsi="Calibri"/>
          <w:sz w:val="22"/>
          <w:szCs w:val="22"/>
        </w:rPr>
        <w:t xml:space="preserve"> </w:t>
      </w:r>
      <w:r w:rsidRPr="00BF1DE1">
        <w:rPr>
          <w:kern w:val="2"/>
          <w:sz w:val="28"/>
          <w:szCs w:val="28"/>
        </w:rPr>
        <w:t>или его представителем:</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Pr="00BF1DE1">
        <w:rPr>
          <w:kern w:val="2"/>
          <w:sz w:val="28"/>
          <w:szCs w:val="28"/>
          <w:u w:val="single"/>
        </w:rPr>
        <w:t>59</w:t>
      </w:r>
      <w:r w:rsidRPr="00BF1DE1">
        <w:rPr>
          <w:kern w:val="2"/>
          <w:sz w:val="28"/>
          <w:szCs w:val="28"/>
        </w:rPr>
        <w:t xml:space="preserve"> 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тексты документов должны быть написаны разборчиво;</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документы не должны иметь подчисток, приписок, зачеркнутых слов и не оговоренных в них исправлений;</w:t>
      </w:r>
    </w:p>
    <w:p w:rsidR="00BF1DE1" w:rsidRPr="00BF1DE1" w:rsidRDefault="00BF1DE1" w:rsidP="00BF1DE1">
      <w:pPr>
        <w:autoSpaceDE w:val="0"/>
        <w:autoSpaceDN w:val="0"/>
        <w:adjustRightInd w:val="0"/>
        <w:jc w:val="both"/>
        <w:rPr>
          <w:kern w:val="2"/>
          <w:sz w:val="28"/>
          <w:szCs w:val="28"/>
        </w:rPr>
      </w:pPr>
      <w:r w:rsidRPr="00BF1DE1">
        <w:rPr>
          <w:kern w:val="2"/>
          <w:sz w:val="28"/>
          <w:szCs w:val="28"/>
        </w:rPr>
        <w:t>4) документы не должны быть исполнены карандашом;</w:t>
      </w:r>
    </w:p>
    <w:p w:rsidR="00BF1DE1" w:rsidRPr="00BF1DE1" w:rsidRDefault="00BF1DE1" w:rsidP="00BF1DE1">
      <w:pPr>
        <w:autoSpaceDE w:val="0"/>
        <w:autoSpaceDN w:val="0"/>
        <w:adjustRightInd w:val="0"/>
        <w:jc w:val="both"/>
        <w:rPr>
          <w:kern w:val="2"/>
          <w:sz w:val="28"/>
          <w:szCs w:val="28"/>
        </w:rPr>
      </w:pPr>
      <w:r w:rsidRPr="00BF1DE1">
        <w:rPr>
          <w:kern w:val="2"/>
          <w:sz w:val="28"/>
          <w:szCs w:val="28"/>
        </w:rPr>
        <w:t>5) документы не должны иметь повреждений, наличие которых не позволяет однозначно истолковать их содержание.</w:t>
      </w:r>
    </w:p>
    <w:p w:rsidR="00BF1DE1" w:rsidRPr="00BF1DE1" w:rsidRDefault="00BF1DE1" w:rsidP="00BF1DE1">
      <w:pPr>
        <w:autoSpaceDE w:val="0"/>
        <w:autoSpaceDN w:val="0"/>
        <w:adjustRightInd w:val="0"/>
        <w:jc w:val="both"/>
        <w:rPr>
          <w:kern w:val="2"/>
          <w:sz w:val="28"/>
          <w:szCs w:val="28"/>
        </w:rPr>
      </w:pPr>
      <w:bookmarkStart w:id="9" w:name="Par232"/>
      <w:bookmarkEnd w:id="9"/>
      <w:r w:rsidRPr="00BF1DE1">
        <w:rPr>
          <w:kern w:val="2"/>
          <w:sz w:val="28"/>
          <w:szCs w:val="28"/>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1) </w:t>
      </w:r>
      <w:r w:rsidRPr="00BF1DE1">
        <w:rPr>
          <w:sz w:val="28"/>
          <w:szCs w:val="28"/>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BF1DE1" w:rsidRPr="00BF1DE1" w:rsidRDefault="00BF1DE1" w:rsidP="00BF1DE1">
      <w:pPr>
        <w:autoSpaceDE w:val="0"/>
        <w:autoSpaceDN w:val="0"/>
        <w:adjustRightInd w:val="0"/>
        <w:jc w:val="both"/>
        <w:rPr>
          <w:sz w:val="28"/>
          <w:szCs w:val="28"/>
        </w:rPr>
      </w:pPr>
      <w:r w:rsidRPr="00BF1DE1">
        <w:rPr>
          <w:sz w:val="28"/>
          <w:szCs w:val="28"/>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BF1DE1" w:rsidRPr="00BF1DE1" w:rsidRDefault="00BF1DE1" w:rsidP="00BF1DE1">
      <w:pPr>
        <w:autoSpaceDE w:val="0"/>
        <w:autoSpaceDN w:val="0"/>
        <w:adjustRightInd w:val="0"/>
        <w:jc w:val="both"/>
        <w:rPr>
          <w:sz w:val="28"/>
          <w:szCs w:val="28"/>
        </w:rPr>
      </w:pPr>
      <w:r w:rsidRPr="00BF1DE1">
        <w:rPr>
          <w:sz w:val="28"/>
          <w:szCs w:val="28"/>
        </w:rPr>
        <w:t>3) документы, подтверждающие регистрацию по месту жительства гражданина-заявителя и членов его семьи;</w:t>
      </w:r>
    </w:p>
    <w:p w:rsidR="00BF1DE1" w:rsidRPr="00BF1DE1" w:rsidRDefault="00BF1DE1" w:rsidP="00BF1DE1">
      <w:pPr>
        <w:autoSpaceDE w:val="0"/>
        <w:autoSpaceDN w:val="0"/>
        <w:adjustRightInd w:val="0"/>
        <w:jc w:val="both"/>
        <w:rPr>
          <w:sz w:val="28"/>
          <w:szCs w:val="28"/>
        </w:rPr>
      </w:pPr>
      <w:r w:rsidRPr="00BF1DE1">
        <w:rPr>
          <w:kern w:val="2"/>
          <w:sz w:val="28"/>
          <w:szCs w:val="28"/>
        </w:rPr>
        <w:lastRenderedPageBreak/>
        <w:t xml:space="preserve">4) выписка из Единого государственного реестра недвижимости (далее – ЕГРН) о </w:t>
      </w:r>
      <w:r w:rsidRPr="00BF1DE1">
        <w:rPr>
          <w:sz w:val="28"/>
          <w:szCs w:val="28"/>
        </w:rPr>
        <w:t>наличии (отсутствии) жилых помещений в собственности заявителя и членов его семьи;</w:t>
      </w:r>
    </w:p>
    <w:p w:rsidR="00BF1DE1" w:rsidRPr="00BF1DE1" w:rsidRDefault="00BF1DE1" w:rsidP="00BF1DE1">
      <w:pPr>
        <w:autoSpaceDE w:val="0"/>
        <w:autoSpaceDN w:val="0"/>
        <w:adjustRightInd w:val="0"/>
        <w:jc w:val="both"/>
        <w:rPr>
          <w:sz w:val="28"/>
          <w:szCs w:val="28"/>
        </w:rPr>
      </w:pPr>
      <w:r w:rsidRPr="00BF1DE1">
        <w:rPr>
          <w:sz w:val="28"/>
          <w:szCs w:val="28"/>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0" w:name="Par13"/>
      <w:bookmarkEnd w:id="10"/>
    </w:p>
    <w:p w:rsidR="00BF1DE1" w:rsidRPr="00BF1DE1" w:rsidRDefault="00BF1DE1" w:rsidP="00BF1DE1">
      <w:pPr>
        <w:autoSpaceDE w:val="0"/>
        <w:autoSpaceDN w:val="0"/>
        <w:adjustRightInd w:val="0"/>
        <w:jc w:val="both"/>
        <w:rPr>
          <w:sz w:val="28"/>
          <w:szCs w:val="28"/>
        </w:rPr>
      </w:pPr>
      <w:r w:rsidRPr="00BF1DE1">
        <w:rPr>
          <w:sz w:val="28"/>
          <w:szCs w:val="28"/>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BF1DE1" w:rsidRPr="00BF1DE1" w:rsidRDefault="00BF1DE1" w:rsidP="00BF1DE1">
      <w:pPr>
        <w:autoSpaceDE w:val="0"/>
        <w:autoSpaceDN w:val="0"/>
        <w:adjustRightInd w:val="0"/>
        <w:jc w:val="both"/>
        <w:rPr>
          <w:sz w:val="28"/>
          <w:szCs w:val="28"/>
        </w:rPr>
      </w:pPr>
      <w:r w:rsidRPr="00BF1DE1">
        <w:rPr>
          <w:sz w:val="28"/>
          <w:szCs w:val="28"/>
        </w:rPr>
        <w:t>21. Оригиналы документов, указанных в подпункте 2 пункта 20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22. Для получения документов, указанных в подпунктах 1, 2, 5 (в части справок о доходах физического лица, иных документов) пункта </w:t>
      </w:r>
      <w:r w:rsidRPr="00BF1DE1">
        <w:rPr>
          <w:sz w:val="28"/>
          <w:szCs w:val="28"/>
        </w:rPr>
        <w:t xml:space="preserve">20 </w:t>
      </w:r>
      <w:r w:rsidRPr="00BF1DE1">
        <w:rPr>
          <w:kern w:val="2"/>
          <w:sz w:val="28"/>
          <w:szCs w:val="28"/>
        </w:rPr>
        <w:t>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BF1DE1" w:rsidRPr="00BF1DE1" w:rsidRDefault="00BF1DE1" w:rsidP="00BF1DE1">
      <w:pPr>
        <w:autoSpaceDE w:val="0"/>
        <w:autoSpaceDN w:val="0"/>
        <w:adjustRightInd w:val="0"/>
        <w:jc w:val="both"/>
        <w:rPr>
          <w:color w:val="FF0000"/>
          <w:kern w:val="2"/>
          <w:sz w:val="28"/>
          <w:szCs w:val="28"/>
        </w:rPr>
      </w:pPr>
      <w:r w:rsidRPr="00BF1DE1">
        <w:rPr>
          <w:kern w:val="2"/>
          <w:sz w:val="28"/>
          <w:szCs w:val="28"/>
        </w:rPr>
        <w:t xml:space="preserve">Для получения документа, указанного в подпункте 4 пункта </w:t>
      </w:r>
      <w:r w:rsidRPr="00BF1DE1">
        <w:rPr>
          <w:sz w:val="28"/>
          <w:szCs w:val="28"/>
        </w:rPr>
        <w:t xml:space="preserve">20 </w:t>
      </w:r>
      <w:r w:rsidRPr="00BF1DE1">
        <w:rPr>
          <w:kern w:val="2"/>
          <w:sz w:val="28"/>
          <w:szCs w:val="28"/>
        </w:rPr>
        <w:t xml:space="preserve">настоящего административного регламента, заявитель или его представитель вправе обратиться в </w:t>
      </w:r>
      <w:r w:rsidRPr="00BF1DE1">
        <w:rPr>
          <w:sz w:val="28"/>
          <w:szCs w:val="28"/>
        </w:rPr>
        <w:t xml:space="preserve">орган, осуществляющий государственный кадастровый учет и государственную регистрацию прав </w:t>
      </w:r>
      <w:r w:rsidRPr="00BF1DE1">
        <w:rPr>
          <w:kern w:val="2"/>
          <w:sz w:val="28"/>
          <w:szCs w:val="28"/>
        </w:rPr>
        <w:t>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Для получения документов, указанных в подпункте 5 (в части налоговых деклараций) пункта </w:t>
      </w:r>
      <w:r w:rsidRPr="00BF1DE1">
        <w:rPr>
          <w:sz w:val="28"/>
          <w:szCs w:val="28"/>
        </w:rPr>
        <w:t xml:space="preserve">20 </w:t>
      </w:r>
      <w:r w:rsidRPr="00BF1DE1">
        <w:rPr>
          <w:kern w:val="2"/>
          <w:sz w:val="28"/>
          <w:szCs w:val="28"/>
        </w:rPr>
        <w:t>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Для получения документов, указанных в подпункте 6 пункта </w:t>
      </w:r>
      <w:r w:rsidRPr="00BF1DE1">
        <w:rPr>
          <w:sz w:val="28"/>
          <w:szCs w:val="28"/>
        </w:rPr>
        <w:t xml:space="preserve">20 </w:t>
      </w:r>
      <w:r w:rsidRPr="00BF1DE1">
        <w:rPr>
          <w:kern w:val="2"/>
          <w:sz w:val="28"/>
          <w:szCs w:val="28"/>
        </w:rPr>
        <w:t xml:space="preserve">настоящего административного регламента, заявитель или его представитель обращается в администрацию в порядке, предусмотренном Законом </w:t>
      </w:r>
      <w:r w:rsidRPr="00BF1DE1">
        <w:rPr>
          <w:kern w:val="2"/>
          <w:sz w:val="28"/>
          <w:szCs w:val="28"/>
        </w:rPr>
        <w:lastRenderedPageBreak/>
        <w:t>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23. Заявитель или его представитель вправе представить в администрацию документы, указанные в пункте </w:t>
      </w:r>
      <w:r w:rsidRPr="00BF1DE1">
        <w:rPr>
          <w:sz w:val="28"/>
          <w:szCs w:val="28"/>
          <w:u w:val="single"/>
        </w:rPr>
        <w:t>20</w:t>
      </w:r>
      <w:r w:rsidRPr="00BF1DE1">
        <w:rPr>
          <w:sz w:val="28"/>
          <w:szCs w:val="28"/>
        </w:rPr>
        <w:t xml:space="preserve"> </w:t>
      </w:r>
      <w:r w:rsidRPr="00BF1DE1">
        <w:rPr>
          <w:kern w:val="2"/>
          <w:sz w:val="28"/>
          <w:szCs w:val="28"/>
        </w:rPr>
        <w:t xml:space="preserve">настоящего административного регламента, способами, установленными в пункте </w:t>
      </w:r>
      <w:r w:rsidRPr="00BF1DE1">
        <w:rPr>
          <w:kern w:val="2"/>
          <w:sz w:val="28"/>
          <w:szCs w:val="28"/>
          <w:u w:val="single"/>
        </w:rPr>
        <w:t>17</w:t>
      </w:r>
      <w:r w:rsidRPr="00BF1DE1">
        <w:rPr>
          <w:kern w:val="2"/>
          <w:sz w:val="28"/>
          <w:szCs w:val="28"/>
        </w:rPr>
        <w:t xml:space="preserve"> 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24. Администрация при предоставлении муниципальной услуги не вправе требовать от заявителей или их представителей:</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BF1DE1">
        <w:rPr>
          <w:kern w:val="2"/>
          <w:sz w:val="28"/>
          <w:szCs w:val="28"/>
        </w:rPr>
        <w:noBreakHyphen/>
        <w:t>ФЗ «Об организации предоставления государственных и муниципальных услуг» перечень документов;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BF1DE1">
        <w:rPr>
          <w:rFonts w:eastAsia="Calibri"/>
          <w:sz w:val="28"/>
          <w:szCs w:val="28"/>
        </w:rPr>
        <w:t xml:space="preserve">, предусмотренных пунктом 4 части 1 статьи 7 Федерального закона </w:t>
      </w:r>
      <w:r w:rsidRPr="00BF1DE1">
        <w:rPr>
          <w:kern w:val="2"/>
          <w:sz w:val="28"/>
          <w:szCs w:val="28"/>
        </w:rPr>
        <w:t>от 27 июля 2010 года № 210-ФЗ «Об организации предоставления государственных и муниципальных услуг»;</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4) </w:t>
      </w:r>
      <w:r w:rsidRPr="00BF1DE1">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F1DE1">
          <w:rPr>
            <w:sz w:val="28"/>
            <w:szCs w:val="28"/>
          </w:rPr>
          <w:t>пунктом 7</w:t>
        </w:r>
        <w:r w:rsidRPr="00BF1DE1">
          <w:rPr>
            <w:sz w:val="28"/>
            <w:szCs w:val="28"/>
            <w:vertAlign w:val="superscript"/>
          </w:rPr>
          <w:t>2</w:t>
        </w:r>
        <w:r w:rsidRPr="00BF1DE1">
          <w:rPr>
            <w:sz w:val="28"/>
            <w:szCs w:val="28"/>
          </w:rPr>
          <w:t xml:space="preserve"> части 1 статьи 16</w:t>
        </w:r>
      </w:hyperlink>
      <w:r w:rsidRPr="00BF1DE1">
        <w:rPr>
          <w:sz w:val="28"/>
          <w:szCs w:val="28"/>
        </w:rPr>
        <w:t xml:space="preserve"> Федерального закона </w:t>
      </w:r>
      <w:r w:rsidRPr="00BF1DE1">
        <w:rPr>
          <w:kern w:val="2"/>
          <w:sz w:val="28"/>
          <w:szCs w:val="28"/>
        </w:rPr>
        <w:t>от 27 июля 2010 года       № 210-ФЗ «Об организации предоставления государственных и муниципальных услуг»</w:t>
      </w:r>
      <w:r w:rsidRPr="00BF1DE1">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1DE1" w:rsidRPr="00BF1DE1" w:rsidRDefault="00BF1DE1" w:rsidP="00BF1DE1">
      <w:pPr>
        <w:autoSpaceDE w:val="0"/>
        <w:autoSpaceDN w:val="0"/>
        <w:adjustRightInd w:val="0"/>
        <w:jc w:val="center"/>
        <w:rPr>
          <w:color w:val="FF0000"/>
          <w:kern w:val="2"/>
          <w:sz w:val="28"/>
          <w:szCs w:val="28"/>
        </w:rPr>
      </w:pPr>
    </w:p>
    <w:p w:rsidR="00BF1DE1" w:rsidRPr="00BF1DE1" w:rsidRDefault="00BF1DE1" w:rsidP="00BF1DE1">
      <w:pPr>
        <w:keepNext/>
        <w:autoSpaceDE w:val="0"/>
        <w:autoSpaceDN w:val="0"/>
        <w:adjustRightInd w:val="0"/>
        <w:jc w:val="center"/>
        <w:rPr>
          <w:kern w:val="2"/>
          <w:sz w:val="28"/>
          <w:szCs w:val="28"/>
        </w:rPr>
      </w:pPr>
      <w:r w:rsidRPr="00BF1DE1">
        <w:rPr>
          <w:kern w:val="2"/>
          <w:sz w:val="28"/>
          <w:szCs w:val="28"/>
        </w:rPr>
        <w:lastRenderedPageBreak/>
        <w:t>Глава 10. Исчерпывающий перечень оснований для отказа в приеме документов, необходимых для предоставления муниципальной услуги</w:t>
      </w:r>
    </w:p>
    <w:p w:rsidR="00BF1DE1" w:rsidRPr="00BF1DE1" w:rsidRDefault="00BF1DE1" w:rsidP="00BF1DE1">
      <w:pPr>
        <w:keepNext/>
        <w:autoSpaceDE w:val="0"/>
        <w:autoSpaceDN w:val="0"/>
        <w:adjustRightInd w:val="0"/>
        <w:jc w:val="center"/>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25. Основаниями для отказа в приеме документов являются: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BF1DE1" w:rsidRPr="00BF1DE1" w:rsidRDefault="00BF1DE1" w:rsidP="00BF1DE1">
      <w:pPr>
        <w:autoSpaceDE w:val="0"/>
        <w:autoSpaceDN w:val="0"/>
        <w:adjustRightInd w:val="0"/>
        <w:jc w:val="both"/>
        <w:rPr>
          <w:kern w:val="2"/>
          <w:sz w:val="28"/>
          <w:szCs w:val="28"/>
        </w:rPr>
      </w:pPr>
      <w:r w:rsidRPr="00BF1DE1">
        <w:rPr>
          <w:kern w:val="2"/>
          <w:sz w:val="28"/>
          <w:szCs w:val="28"/>
        </w:rPr>
        <w:t>26.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27.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autoSpaceDE w:val="0"/>
        <w:autoSpaceDN w:val="0"/>
        <w:adjustRightInd w:val="0"/>
        <w:jc w:val="center"/>
        <w:rPr>
          <w:kern w:val="2"/>
          <w:sz w:val="28"/>
          <w:szCs w:val="28"/>
        </w:rPr>
      </w:pPr>
      <w:r w:rsidRPr="00BF1DE1">
        <w:rPr>
          <w:kern w:val="2"/>
          <w:sz w:val="28"/>
          <w:szCs w:val="28"/>
        </w:rPr>
        <w:t>Глава 11. Исчерпывающий перечень оснований для приостановления предоставления или отказа в предоставлении муниципальной услуги</w:t>
      </w:r>
    </w:p>
    <w:p w:rsidR="00BF1DE1" w:rsidRPr="00BF1DE1" w:rsidRDefault="00BF1DE1" w:rsidP="00BF1DE1">
      <w:pPr>
        <w:keepNext/>
        <w:autoSpaceDE w:val="0"/>
        <w:autoSpaceDN w:val="0"/>
        <w:adjustRightInd w:val="0"/>
        <w:jc w:val="center"/>
        <w:rPr>
          <w:kern w:val="2"/>
          <w:sz w:val="28"/>
          <w:szCs w:val="28"/>
        </w:rPr>
      </w:pPr>
    </w:p>
    <w:p w:rsidR="00BF1DE1" w:rsidRPr="00BF1DE1" w:rsidRDefault="00BF1DE1" w:rsidP="00BF1DE1">
      <w:pPr>
        <w:jc w:val="both"/>
        <w:rPr>
          <w:sz w:val="28"/>
          <w:szCs w:val="28"/>
        </w:rPr>
      </w:pPr>
      <w:r w:rsidRPr="00BF1DE1">
        <w:rPr>
          <w:kern w:val="2"/>
          <w:sz w:val="28"/>
          <w:szCs w:val="28"/>
        </w:rPr>
        <w:t xml:space="preserve">28. </w:t>
      </w:r>
      <w:r w:rsidRPr="00BF1DE1">
        <w:rPr>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BF1DE1" w:rsidRPr="00BF1DE1" w:rsidRDefault="00BF1DE1" w:rsidP="00BF1DE1">
      <w:pPr>
        <w:autoSpaceDE w:val="0"/>
        <w:autoSpaceDN w:val="0"/>
        <w:adjustRightInd w:val="0"/>
        <w:jc w:val="both"/>
        <w:rPr>
          <w:kern w:val="2"/>
          <w:sz w:val="28"/>
          <w:szCs w:val="28"/>
        </w:rPr>
      </w:pPr>
      <w:r w:rsidRPr="00BF1DE1">
        <w:rPr>
          <w:kern w:val="2"/>
          <w:sz w:val="28"/>
          <w:szCs w:val="28"/>
        </w:rPr>
        <w:t>29.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BF1DE1" w:rsidRPr="00BF1DE1" w:rsidRDefault="00BF1DE1" w:rsidP="00BF1DE1">
      <w:pPr>
        <w:autoSpaceDE w:val="0"/>
        <w:autoSpaceDN w:val="0"/>
        <w:adjustRightInd w:val="0"/>
        <w:jc w:val="both"/>
        <w:outlineLvl w:val="0"/>
        <w:rPr>
          <w:b/>
          <w:bCs/>
          <w:color w:val="FF0000"/>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12. Размер платы, взимаемой с заявителя при предоставлении</w:t>
      </w:r>
      <w:r w:rsidRPr="00BF1DE1">
        <w:rPr>
          <w:kern w:val="2"/>
          <w:sz w:val="28"/>
          <w:szCs w:val="28"/>
        </w:rPr>
        <w:br/>
        <w:t>муниципальной услуги, и способы ее взимания</w:t>
      </w:r>
    </w:p>
    <w:p w:rsidR="00BF1DE1" w:rsidRPr="00BF1DE1" w:rsidRDefault="00BF1DE1" w:rsidP="00BF1DE1">
      <w:pPr>
        <w:keepNext/>
        <w:keepLines/>
        <w:autoSpaceDE w:val="0"/>
        <w:autoSpaceDN w:val="0"/>
        <w:adjustRightInd w:val="0"/>
        <w:jc w:val="both"/>
        <w:rPr>
          <w:color w:val="FF0000"/>
          <w:kern w:val="2"/>
          <w:sz w:val="28"/>
          <w:szCs w:val="28"/>
        </w:rPr>
      </w:pPr>
      <w:bookmarkStart w:id="11" w:name="Par277"/>
      <w:bookmarkEnd w:id="11"/>
    </w:p>
    <w:p w:rsidR="00BF1DE1" w:rsidRPr="00BF1DE1" w:rsidRDefault="00BF1DE1" w:rsidP="00BF1DE1">
      <w:pPr>
        <w:autoSpaceDE w:val="0"/>
        <w:autoSpaceDN w:val="0"/>
        <w:adjustRightInd w:val="0"/>
        <w:jc w:val="both"/>
        <w:rPr>
          <w:kern w:val="2"/>
          <w:sz w:val="28"/>
          <w:szCs w:val="28"/>
        </w:rPr>
      </w:pPr>
      <w:r w:rsidRPr="00BF1DE1">
        <w:rPr>
          <w:kern w:val="2"/>
          <w:sz w:val="28"/>
          <w:szCs w:val="28"/>
        </w:rPr>
        <w:t>30. Муниципальная услуга предоставляется без взимания государственной пошлины или иной платы.</w:t>
      </w:r>
    </w:p>
    <w:p w:rsidR="00BF1DE1" w:rsidRPr="00BF1DE1" w:rsidRDefault="00BF1DE1" w:rsidP="00BF1DE1">
      <w:pPr>
        <w:jc w:val="both"/>
        <w:rPr>
          <w:kern w:val="2"/>
          <w:sz w:val="28"/>
          <w:szCs w:val="20"/>
        </w:rPr>
      </w:pPr>
      <w:r w:rsidRPr="00BF1DE1">
        <w:rPr>
          <w:kern w:val="2"/>
          <w:sz w:val="28"/>
          <w:szCs w:val="28"/>
        </w:rPr>
        <w:t>31.</w:t>
      </w:r>
      <w:r w:rsidRPr="00BF1DE1">
        <w:rPr>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BF1DE1" w:rsidRPr="00BF1DE1" w:rsidRDefault="00BF1DE1" w:rsidP="00BF1DE1">
      <w:pPr>
        <w:jc w:val="both"/>
        <w:rPr>
          <w:color w:val="FF0000"/>
          <w:kern w:val="2"/>
          <w:sz w:val="28"/>
          <w:szCs w:val="20"/>
        </w:rPr>
      </w:pPr>
    </w:p>
    <w:p w:rsidR="00BF1DE1" w:rsidRPr="00BF1DE1" w:rsidRDefault="00BF1DE1" w:rsidP="00BF1DE1">
      <w:pPr>
        <w:keepNext/>
        <w:keepLines/>
        <w:autoSpaceDE w:val="0"/>
        <w:autoSpaceDN w:val="0"/>
        <w:adjustRightInd w:val="0"/>
        <w:jc w:val="center"/>
        <w:outlineLvl w:val="2"/>
        <w:rPr>
          <w:kern w:val="2"/>
          <w:sz w:val="28"/>
          <w:szCs w:val="28"/>
        </w:rPr>
      </w:pPr>
      <w:bookmarkStart w:id="12" w:name="Par285"/>
      <w:bookmarkEnd w:id="12"/>
      <w:r w:rsidRPr="00BF1DE1">
        <w:rPr>
          <w:kern w:val="2"/>
          <w:sz w:val="28"/>
          <w:szCs w:val="28"/>
        </w:rPr>
        <w:t>Глава 13. Максимальный срок ожидания в очереди</w:t>
      </w:r>
      <w:r w:rsidRPr="00BF1DE1">
        <w:rPr>
          <w:kern w:val="2"/>
          <w:sz w:val="28"/>
          <w:szCs w:val="28"/>
        </w:rPr>
        <w:br/>
        <w:t>при подаче заявления и при получении</w:t>
      </w:r>
      <w:r w:rsidRPr="00BF1DE1">
        <w:rPr>
          <w:kern w:val="2"/>
          <w:sz w:val="28"/>
          <w:szCs w:val="28"/>
        </w:rPr>
        <w:br/>
        <w:t>результата предоставления такой услуги</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jc w:val="both"/>
        <w:rPr>
          <w:kern w:val="2"/>
          <w:sz w:val="28"/>
          <w:szCs w:val="20"/>
        </w:rPr>
      </w:pPr>
      <w:r w:rsidRPr="00BF1DE1">
        <w:rPr>
          <w:kern w:val="2"/>
          <w:sz w:val="28"/>
          <w:szCs w:val="20"/>
        </w:rPr>
        <w:t>32. Максимальное время ожидания в очереди при подаче заявления и документов не должно превышать 15 минут.</w:t>
      </w:r>
    </w:p>
    <w:p w:rsidR="00BF1DE1" w:rsidRPr="00BF1DE1" w:rsidRDefault="00BF1DE1" w:rsidP="00BF1DE1">
      <w:pPr>
        <w:jc w:val="both"/>
        <w:rPr>
          <w:kern w:val="2"/>
          <w:sz w:val="28"/>
          <w:szCs w:val="20"/>
        </w:rPr>
      </w:pPr>
      <w:r w:rsidRPr="00BF1DE1">
        <w:rPr>
          <w:kern w:val="2"/>
          <w:sz w:val="28"/>
          <w:szCs w:val="20"/>
        </w:rPr>
        <w:t>33. Максимальное время ожидания в очереди при получении результата муниципальной услуги не должно превышать 15 минут.</w:t>
      </w:r>
    </w:p>
    <w:p w:rsidR="00BF1DE1" w:rsidRPr="00BF1DE1" w:rsidRDefault="00BF1DE1" w:rsidP="00BF1DE1">
      <w:pPr>
        <w:jc w:val="center"/>
        <w:rPr>
          <w:kern w:val="2"/>
          <w:sz w:val="28"/>
          <w:szCs w:val="20"/>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lastRenderedPageBreak/>
        <w:t>Глава 14. Срок регистрации заявления</w:t>
      </w:r>
    </w:p>
    <w:p w:rsidR="00BF1DE1" w:rsidRPr="00BF1DE1" w:rsidRDefault="00BF1DE1" w:rsidP="00BF1DE1">
      <w:pPr>
        <w:keepNext/>
        <w:keepLines/>
        <w:jc w:val="both"/>
        <w:rPr>
          <w:color w:val="FF0000"/>
          <w:kern w:val="2"/>
          <w:sz w:val="28"/>
          <w:szCs w:val="20"/>
        </w:rPr>
      </w:pPr>
    </w:p>
    <w:p w:rsidR="00BF1DE1" w:rsidRPr="00BF1DE1" w:rsidRDefault="00BF1DE1" w:rsidP="00BF1DE1">
      <w:pPr>
        <w:autoSpaceDE w:val="0"/>
        <w:autoSpaceDN w:val="0"/>
        <w:adjustRightInd w:val="0"/>
        <w:jc w:val="both"/>
        <w:rPr>
          <w:kern w:val="2"/>
          <w:sz w:val="28"/>
          <w:szCs w:val="28"/>
        </w:rPr>
      </w:pPr>
      <w:r w:rsidRPr="00BF1DE1">
        <w:rPr>
          <w:kern w:val="2"/>
          <w:sz w:val="28"/>
          <w:szCs w:val="20"/>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BF1DE1">
        <w:rPr>
          <w:kern w:val="2"/>
          <w:sz w:val="28"/>
          <w:szCs w:val="28"/>
        </w:rPr>
        <w:t xml:space="preserve"> в журнале входящей корреспонденции путем присвоения указанным документам входящего номера с указанием даты получения.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36.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15. Требования к помещениям, в которых</w:t>
      </w:r>
      <w:r w:rsidRPr="00BF1DE1">
        <w:rPr>
          <w:kern w:val="2"/>
          <w:sz w:val="28"/>
          <w:szCs w:val="28"/>
        </w:rPr>
        <w:br/>
        <w:t>предоставляется муниципальная услуга</w:t>
      </w:r>
    </w:p>
    <w:p w:rsidR="00BF1DE1" w:rsidRPr="00BF1DE1" w:rsidRDefault="00BF1DE1" w:rsidP="00BF1DE1">
      <w:pPr>
        <w:keepNext/>
        <w:keepLines/>
        <w:autoSpaceDE w:val="0"/>
        <w:autoSpaceDN w:val="0"/>
        <w:jc w:val="both"/>
        <w:rPr>
          <w:color w:val="FF0000"/>
          <w:kern w:val="2"/>
          <w:sz w:val="28"/>
          <w:szCs w:val="28"/>
        </w:rPr>
      </w:pPr>
    </w:p>
    <w:p w:rsidR="00BF1DE1" w:rsidRPr="00BF1DE1" w:rsidRDefault="00BF1DE1" w:rsidP="00BF1DE1">
      <w:pPr>
        <w:autoSpaceDE w:val="0"/>
        <w:autoSpaceDN w:val="0"/>
        <w:jc w:val="both"/>
        <w:rPr>
          <w:kern w:val="2"/>
          <w:sz w:val="28"/>
          <w:szCs w:val="28"/>
        </w:rPr>
      </w:pPr>
      <w:r w:rsidRPr="00BF1DE1">
        <w:rPr>
          <w:kern w:val="2"/>
          <w:sz w:val="28"/>
          <w:szCs w:val="28"/>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BF1DE1" w:rsidRPr="00BF1DE1" w:rsidRDefault="00BF1DE1" w:rsidP="00BF1DE1">
      <w:pPr>
        <w:autoSpaceDE w:val="0"/>
        <w:autoSpaceDN w:val="0"/>
        <w:jc w:val="both"/>
        <w:rPr>
          <w:kern w:val="2"/>
          <w:sz w:val="28"/>
          <w:szCs w:val="28"/>
        </w:rPr>
      </w:pPr>
      <w:r w:rsidRPr="00BF1DE1">
        <w:rPr>
          <w:kern w:val="2"/>
          <w:sz w:val="28"/>
          <w:szCs w:val="28"/>
        </w:rPr>
        <w:t>38. Администрация обеспечивает инвалидам (включая инвалидов, использующих кресла-коляски и собак-проводников):</w:t>
      </w:r>
    </w:p>
    <w:p w:rsidR="00BF1DE1" w:rsidRPr="00BF1DE1" w:rsidRDefault="00BF1DE1" w:rsidP="00BF1DE1">
      <w:pPr>
        <w:autoSpaceDE w:val="0"/>
        <w:autoSpaceDN w:val="0"/>
        <w:jc w:val="both"/>
        <w:rPr>
          <w:kern w:val="2"/>
          <w:sz w:val="28"/>
          <w:szCs w:val="28"/>
        </w:rPr>
      </w:pPr>
      <w:r w:rsidRPr="00BF1DE1">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F1DE1" w:rsidRPr="00BF1DE1" w:rsidRDefault="00BF1DE1" w:rsidP="00BF1DE1">
      <w:pPr>
        <w:autoSpaceDE w:val="0"/>
        <w:autoSpaceDN w:val="0"/>
        <w:jc w:val="both"/>
        <w:rPr>
          <w:kern w:val="2"/>
          <w:sz w:val="28"/>
          <w:szCs w:val="28"/>
        </w:rPr>
      </w:pPr>
      <w:r w:rsidRPr="00BF1DE1">
        <w:rPr>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1DE1" w:rsidRPr="00BF1DE1" w:rsidRDefault="00BF1DE1" w:rsidP="00BF1DE1">
      <w:pPr>
        <w:autoSpaceDE w:val="0"/>
        <w:autoSpaceDN w:val="0"/>
        <w:jc w:val="both"/>
        <w:rPr>
          <w:kern w:val="2"/>
          <w:sz w:val="28"/>
          <w:szCs w:val="28"/>
        </w:rPr>
      </w:pPr>
      <w:r w:rsidRPr="00BF1DE1">
        <w:rPr>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F1DE1" w:rsidRPr="00BF1DE1" w:rsidRDefault="00BF1DE1" w:rsidP="00BF1DE1">
      <w:pPr>
        <w:autoSpaceDE w:val="0"/>
        <w:autoSpaceDN w:val="0"/>
        <w:jc w:val="both"/>
        <w:rPr>
          <w:kern w:val="2"/>
          <w:sz w:val="28"/>
          <w:szCs w:val="28"/>
        </w:rPr>
      </w:pPr>
      <w:r w:rsidRPr="00BF1DE1">
        <w:rPr>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F1DE1" w:rsidRPr="00BF1DE1" w:rsidRDefault="00BF1DE1" w:rsidP="00BF1DE1">
      <w:pPr>
        <w:autoSpaceDE w:val="0"/>
        <w:autoSpaceDN w:val="0"/>
        <w:jc w:val="both"/>
        <w:rPr>
          <w:kern w:val="2"/>
          <w:sz w:val="28"/>
          <w:szCs w:val="28"/>
        </w:rPr>
      </w:pPr>
      <w:r w:rsidRPr="00BF1DE1">
        <w:rPr>
          <w:kern w:val="2"/>
          <w:sz w:val="28"/>
          <w:szCs w:val="28"/>
        </w:rPr>
        <w:t>39.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F1DE1" w:rsidRPr="00BF1DE1" w:rsidRDefault="00BF1DE1" w:rsidP="00BF1DE1">
      <w:pPr>
        <w:autoSpaceDE w:val="0"/>
        <w:autoSpaceDN w:val="0"/>
        <w:jc w:val="both"/>
        <w:rPr>
          <w:kern w:val="2"/>
          <w:sz w:val="28"/>
          <w:szCs w:val="28"/>
        </w:rPr>
      </w:pPr>
      <w:r w:rsidRPr="00BF1DE1">
        <w:rPr>
          <w:kern w:val="2"/>
          <w:sz w:val="28"/>
          <w:szCs w:val="28"/>
        </w:rPr>
        <w:lastRenderedPageBreak/>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F1DE1" w:rsidRPr="00BF1DE1" w:rsidRDefault="00BF1DE1" w:rsidP="00BF1DE1">
      <w:pPr>
        <w:autoSpaceDE w:val="0"/>
        <w:autoSpaceDN w:val="0"/>
        <w:jc w:val="both"/>
        <w:rPr>
          <w:kern w:val="2"/>
          <w:sz w:val="28"/>
          <w:szCs w:val="28"/>
        </w:rPr>
      </w:pPr>
      <w:r w:rsidRPr="00BF1DE1">
        <w:rPr>
          <w:kern w:val="2"/>
          <w:sz w:val="28"/>
          <w:szCs w:val="28"/>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F1DE1" w:rsidRPr="00BF1DE1" w:rsidRDefault="00BF1DE1" w:rsidP="00BF1DE1">
      <w:pPr>
        <w:autoSpaceDE w:val="0"/>
        <w:autoSpaceDN w:val="0"/>
        <w:jc w:val="both"/>
        <w:rPr>
          <w:kern w:val="2"/>
          <w:sz w:val="28"/>
          <w:szCs w:val="28"/>
        </w:rPr>
      </w:pPr>
      <w:r w:rsidRPr="00BF1DE1">
        <w:rPr>
          <w:kern w:val="2"/>
          <w:sz w:val="28"/>
          <w:szCs w:val="28"/>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F1DE1" w:rsidRPr="00BF1DE1" w:rsidRDefault="00BF1DE1" w:rsidP="00BF1DE1">
      <w:pPr>
        <w:autoSpaceDE w:val="0"/>
        <w:autoSpaceDN w:val="0"/>
        <w:jc w:val="both"/>
        <w:rPr>
          <w:kern w:val="2"/>
          <w:sz w:val="28"/>
          <w:szCs w:val="28"/>
        </w:rPr>
      </w:pPr>
      <w:r w:rsidRPr="00BF1DE1">
        <w:rPr>
          <w:kern w:val="2"/>
          <w:sz w:val="28"/>
          <w:szCs w:val="28"/>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F1DE1" w:rsidRPr="00BF1DE1" w:rsidRDefault="00BF1DE1" w:rsidP="00BF1DE1">
      <w:pPr>
        <w:autoSpaceDE w:val="0"/>
        <w:autoSpaceDN w:val="0"/>
        <w:jc w:val="both"/>
        <w:rPr>
          <w:kern w:val="2"/>
          <w:sz w:val="28"/>
          <w:szCs w:val="28"/>
        </w:rPr>
      </w:pPr>
      <w:r w:rsidRPr="00BF1DE1">
        <w:rPr>
          <w:kern w:val="2"/>
          <w:sz w:val="28"/>
          <w:szCs w:val="28"/>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F1DE1" w:rsidRPr="00BF1DE1" w:rsidRDefault="00BF1DE1" w:rsidP="00BF1DE1">
      <w:pPr>
        <w:autoSpaceDE w:val="0"/>
        <w:autoSpaceDN w:val="0"/>
        <w:jc w:val="both"/>
        <w:rPr>
          <w:kern w:val="2"/>
          <w:sz w:val="28"/>
          <w:szCs w:val="28"/>
        </w:rPr>
      </w:pPr>
      <w:r w:rsidRPr="00BF1DE1">
        <w:rPr>
          <w:kern w:val="2"/>
          <w:sz w:val="28"/>
          <w:szCs w:val="28"/>
        </w:rPr>
        <w:t>45. Места для заполнения документов оборудуются информационными стендами, стульями и столами для возможности оформления документов.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F1DE1" w:rsidRPr="00BF1DE1" w:rsidRDefault="00BF1DE1" w:rsidP="00BF1DE1">
      <w:pPr>
        <w:autoSpaceDE w:val="0"/>
        <w:autoSpaceDN w:val="0"/>
        <w:adjustRightInd w:val="0"/>
        <w:jc w:val="both"/>
        <w:rPr>
          <w:color w:val="FF0000"/>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16. Показатели доступности и качества муниципальной услуги</w:t>
      </w:r>
    </w:p>
    <w:p w:rsidR="00BF1DE1" w:rsidRPr="00BF1DE1" w:rsidRDefault="00BF1DE1" w:rsidP="00BF1DE1">
      <w:pPr>
        <w:keepNext/>
        <w:keepLines/>
        <w:autoSpaceDE w:val="0"/>
        <w:autoSpaceDN w:val="0"/>
        <w:jc w:val="both"/>
        <w:rPr>
          <w:kern w:val="2"/>
          <w:sz w:val="28"/>
          <w:szCs w:val="28"/>
        </w:rPr>
      </w:pPr>
    </w:p>
    <w:p w:rsidR="00BF1DE1" w:rsidRPr="00BF1DE1" w:rsidRDefault="00BF1DE1" w:rsidP="00BF1DE1">
      <w:pPr>
        <w:autoSpaceDE w:val="0"/>
        <w:autoSpaceDN w:val="0"/>
        <w:jc w:val="both"/>
        <w:rPr>
          <w:kern w:val="2"/>
          <w:sz w:val="28"/>
          <w:szCs w:val="28"/>
        </w:rPr>
      </w:pPr>
      <w:r w:rsidRPr="00BF1DE1">
        <w:rPr>
          <w:kern w:val="2"/>
          <w:sz w:val="28"/>
          <w:szCs w:val="28"/>
        </w:rPr>
        <w:t>47. Основными показателями доступности и качества муниципальной услуги являются:</w:t>
      </w:r>
    </w:p>
    <w:p w:rsidR="00BF1DE1" w:rsidRPr="00BF1DE1" w:rsidRDefault="00BF1DE1" w:rsidP="00BF1DE1">
      <w:pPr>
        <w:autoSpaceDE w:val="0"/>
        <w:autoSpaceDN w:val="0"/>
        <w:jc w:val="both"/>
        <w:rPr>
          <w:kern w:val="2"/>
          <w:sz w:val="28"/>
          <w:szCs w:val="28"/>
        </w:rPr>
      </w:pPr>
      <w:r w:rsidRPr="00BF1DE1">
        <w:rPr>
          <w:kern w:val="2"/>
          <w:sz w:val="28"/>
          <w:szCs w:val="28"/>
        </w:rPr>
        <w:t>1) соблюдение требований к местам предоставления муниципальной услуги, их транспортной доступности;</w:t>
      </w:r>
    </w:p>
    <w:p w:rsidR="00BF1DE1" w:rsidRPr="00BF1DE1" w:rsidRDefault="00BF1DE1" w:rsidP="00BF1DE1">
      <w:pPr>
        <w:autoSpaceDE w:val="0"/>
        <w:autoSpaceDN w:val="0"/>
        <w:jc w:val="both"/>
        <w:rPr>
          <w:kern w:val="2"/>
          <w:sz w:val="28"/>
          <w:szCs w:val="28"/>
        </w:rPr>
      </w:pPr>
      <w:r w:rsidRPr="00BF1DE1">
        <w:rPr>
          <w:kern w:val="2"/>
          <w:sz w:val="28"/>
          <w:szCs w:val="28"/>
        </w:rPr>
        <w:t>2) среднее время ожидания в очереди при подаче документов;</w:t>
      </w:r>
    </w:p>
    <w:p w:rsidR="00BF1DE1" w:rsidRPr="00BF1DE1" w:rsidRDefault="00BF1DE1" w:rsidP="00BF1DE1">
      <w:pPr>
        <w:autoSpaceDE w:val="0"/>
        <w:autoSpaceDN w:val="0"/>
        <w:jc w:val="both"/>
        <w:rPr>
          <w:kern w:val="2"/>
          <w:sz w:val="28"/>
          <w:szCs w:val="28"/>
        </w:rPr>
      </w:pPr>
      <w:r w:rsidRPr="00BF1DE1">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BF1DE1" w:rsidRPr="00BF1DE1" w:rsidRDefault="00BF1DE1" w:rsidP="00BF1DE1">
      <w:pPr>
        <w:autoSpaceDE w:val="0"/>
        <w:autoSpaceDN w:val="0"/>
        <w:jc w:val="both"/>
        <w:rPr>
          <w:kern w:val="2"/>
          <w:sz w:val="28"/>
          <w:szCs w:val="28"/>
        </w:rPr>
      </w:pPr>
      <w:r w:rsidRPr="00BF1DE1">
        <w:rPr>
          <w:kern w:val="2"/>
          <w:sz w:val="28"/>
          <w:szCs w:val="28"/>
        </w:rPr>
        <w:t>4) количество взаимодействий заявителя или его представителя с должностными лицами, их продолжительность;</w:t>
      </w:r>
    </w:p>
    <w:p w:rsidR="00BF1DE1" w:rsidRPr="00BF1DE1" w:rsidRDefault="00BF1DE1" w:rsidP="00BF1DE1">
      <w:pPr>
        <w:autoSpaceDE w:val="0"/>
        <w:autoSpaceDN w:val="0"/>
        <w:jc w:val="both"/>
        <w:rPr>
          <w:kern w:val="2"/>
          <w:sz w:val="28"/>
          <w:szCs w:val="28"/>
        </w:rPr>
      </w:pPr>
      <w:r w:rsidRPr="00BF1DE1">
        <w:rPr>
          <w:kern w:val="2"/>
          <w:sz w:val="28"/>
          <w:szCs w:val="28"/>
        </w:rPr>
        <w:t>5) возможность получения информации о ходе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для подачи документов, необходимых для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lastRenderedPageBreak/>
        <w:t>2) для получения результата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Pr="00BF1DE1">
        <w:rPr>
          <w:color w:val="FF0000"/>
          <w:kern w:val="2"/>
          <w:sz w:val="28"/>
          <w:szCs w:val="28"/>
        </w:rPr>
        <w:t xml:space="preserve"> </w:t>
      </w:r>
      <w:r w:rsidRPr="00BF1DE1">
        <w:rPr>
          <w:kern w:val="2"/>
          <w:sz w:val="28"/>
          <w:szCs w:val="28"/>
        </w:rPr>
        <w:t>пункте 49 настоящего административного регламента видов взаимодействия.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F1DE1" w:rsidRPr="00BF1DE1" w:rsidRDefault="00BF1DE1" w:rsidP="00BF1DE1">
      <w:pPr>
        <w:autoSpaceDE w:val="0"/>
        <w:autoSpaceDN w:val="0"/>
        <w:adjustRightInd w:val="0"/>
        <w:jc w:val="both"/>
        <w:rPr>
          <w:kern w:val="2"/>
          <w:sz w:val="28"/>
          <w:szCs w:val="28"/>
        </w:rPr>
      </w:pPr>
      <w:r w:rsidRPr="00BF1DE1">
        <w:rPr>
          <w:kern w:val="2"/>
          <w:sz w:val="28"/>
          <w:szCs w:val="28"/>
        </w:rPr>
        <w:t>52.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Возможность получения муниципальной услуги посредством обращения в МФЦ, в том числе с комплексным запросом, не предусмотрена.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53. Заявитель или его представитель имеет возможность получить информацию о ходе предоставления муниципальной услуги в администрации.</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 xml:space="preserve">Глава 17. Иные требования к предоставлению </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муниципальной услуги, в том числе учитывающие особенности предоставления муниципальной услуги в электронной форме</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54. Предоставление муниципальной услуги по экстерриториальному принципу не предоставляется.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55.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BF1DE1" w:rsidRPr="00BF1DE1" w:rsidRDefault="00BF1DE1" w:rsidP="00BF1DE1">
      <w:pPr>
        <w:autoSpaceDE w:val="0"/>
        <w:autoSpaceDN w:val="0"/>
        <w:adjustRightInd w:val="0"/>
        <w:jc w:val="both"/>
        <w:rPr>
          <w:kern w:val="2"/>
          <w:sz w:val="28"/>
          <w:szCs w:val="20"/>
        </w:rPr>
      </w:pPr>
      <w:r w:rsidRPr="00BF1DE1">
        <w:rPr>
          <w:kern w:val="2"/>
          <w:sz w:val="28"/>
          <w:szCs w:val="28"/>
        </w:rPr>
        <w:t>Плата за услуги, которые являются необходимыми и обязательными для предоставления муниципальной услуги, отсутствует</w:t>
      </w:r>
      <w:r w:rsidRPr="00BF1DE1">
        <w:rPr>
          <w:kern w:val="2"/>
          <w:sz w:val="28"/>
          <w:szCs w:val="20"/>
        </w:rPr>
        <w:t>.</w:t>
      </w:r>
    </w:p>
    <w:p w:rsidR="00BF1DE1" w:rsidRPr="00BF1DE1" w:rsidRDefault="00BF1DE1" w:rsidP="00BF1DE1">
      <w:pPr>
        <w:autoSpaceDE w:val="0"/>
        <w:autoSpaceDN w:val="0"/>
        <w:adjustRightInd w:val="0"/>
        <w:jc w:val="both"/>
        <w:rPr>
          <w:rFonts w:eastAsia="Calibri"/>
          <w:kern w:val="2"/>
          <w:sz w:val="28"/>
          <w:szCs w:val="28"/>
        </w:rPr>
      </w:pPr>
      <w:r w:rsidRPr="00BF1DE1">
        <w:rPr>
          <w:kern w:val="2"/>
          <w:sz w:val="28"/>
          <w:szCs w:val="28"/>
        </w:rPr>
        <w:t xml:space="preserve">56. </w:t>
      </w:r>
      <w:r w:rsidRPr="00BF1DE1">
        <w:rPr>
          <w:rFonts w:eastAsia="Calibri"/>
          <w:kern w:val="2"/>
          <w:sz w:val="28"/>
          <w:szCs w:val="28"/>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BF1DE1">
        <w:rPr>
          <w:rFonts w:eastAsia="Calibri"/>
          <w:kern w:val="2"/>
          <w:sz w:val="28"/>
          <w:szCs w:val="28"/>
          <w:lang w:val="en-US"/>
        </w:rPr>
        <w:t>odt</w:t>
      </w:r>
      <w:r w:rsidRPr="00BF1DE1">
        <w:rPr>
          <w:rFonts w:eastAsia="Calibri"/>
          <w:kern w:val="2"/>
          <w:sz w:val="28"/>
          <w:szCs w:val="28"/>
        </w:rPr>
        <w:t xml:space="preserve">, txt, xls, xlsx, </w:t>
      </w:r>
      <w:r w:rsidRPr="00BF1DE1">
        <w:rPr>
          <w:rFonts w:eastAsia="Calibri"/>
          <w:kern w:val="2"/>
          <w:sz w:val="28"/>
          <w:szCs w:val="28"/>
          <w:lang w:val="en-US"/>
        </w:rPr>
        <w:t>ods</w:t>
      </w:r>
      <w:r w:rsidRPr="00BF1DE1">
        <w:rPr>
          <w:rFonts w:eastAsia="Calibri"/>
          <w:kern w:val="2"/>
          <w:sz w:val="28"/>
          <w:szCs w:val="28"/>
        </w:rPr>
        <w:t>, rtf.</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F1DE1">
        <w:rPr>
          <w:rFonts w:eastAsia="Calibri"/>
          <w:kern w:val="2"/>
          <w:sz w:val="28"/>
          <w:szCs w:val="28"/>
          <w:lang w:val="en-US"/>
        </w:rPr>
        <w:t>pdf</w:t>
      </w:r>
      <w:r w:rsidRPr="00BF1DE1">
        <w:rPr>
          <w:rFonts w:eastAsia="Calibri"/>
          <w:kern w:val="2"/>
          <w:sz w:val="28"/>
          <w:szCs w:val="28"/>
        </w:rPr>
        <w:t xml:space="preserve">, </w:t>
      </w:r>
      <w:r w:rsidRPr="00BF1DE1">
        <w:rPr>
          <w:rFonts w:eastAsia="Calibri"/>
          <w:kern w:val="2"/>
          <w:sz w:val="28"/>
          <w:szCs w:val="28"/>
          <w:lang w:val="en-US"/>
        </w:rPr>
        <w:t>tif</w:t>
      </w:r>
      <w:r w:rsidRPr="00BF1DE1">
        <w:rPr>
          <w:rFonts w:eastAsia="Calibri"/>
          <w:kern w:val="2"/>
          <w:sz w:val="28"/>
          <w:szCs w:val="28"/>
        </w:rPr>
        <w:t>.</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59. При обращении за предоставлением муниципальной услуги в электронной форме заявитель</w:t>
      </w:r>
      <w:r w:rsidRPr="00BF1DE1">
        <w:rPr>
          <w:rFonts w:ascii="Tms Rmn" w:hAnsi="Tms Rmn"/>
          <w:kern w:val="2"/>
          <w:sz w:val="28"/>
          <w:szCs w:val="20"/>
        </w:rPr>
        <w:t xml:space="preserve"> </w:t>
      </w:r>
      <w:r w:rsidRPr="00BF1DE1">
        <w:rPr>
          <w:rFonts w:eastAsia="Calibri"/>
          <w:kern w:val="2"/>
          <w:sz w:val="28"/>
          <w:szCs w:val="28"/>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Усиленная квалифицированная электронная подпись должна соответствовать следующим требованиям:</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F1DE1" w:rsidRPr="00BF1DE1" w:rsidRDefault="00BF1DE1" w:rsidP="00BF1DE1">
      <w:pPr>
        <w:autoSpaceDE w:val="0"/>
        <w:autoSpaceDN w:val="0"/>
        <w:adjustRightInd w:val="0"/>
        <w:jc w:val="both"/>
        <w:rPr>
          <w:kern w:val="2"/>
          <w:sz w:val="28"/>
          <w:szCs w:val="28"/>
        </w:rPr>
      </w:pPr>
      <w:r w:rsidRPr="00BF1DE1">
        <w:rPr>
          <w:kern w:val="2"/>
          <w:sz w:val="28"/>
          <w:szCs w:val="28"/>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rPr>
          <w:kern w:val="2"/>
          <w:sz w:val="28"/>
          <w:szCs w:val="28"/>
        </w:rPr>
      </w:pPr>
      <w:r w:rsidRPr="00BF1DE1">
        <w:rPr>
          <w:kern w:val="2"/>
          <w:sz w:val="28"/>
          <w:szCs w:val="28"/>
        </w:rPr>
        <w:t>РАЗДЕЛ III. РАЗДЕЛ III. СОСТАВ, ПОСЛЕДОВАТЕЛЬНОСТЬ И СРОКИ ВЫПОЛНЕНИЯ АДМИНИСТРАТИВНЫХ ПРОЦЕДУР</w:t>
      </w:r>
    </w:p>
    <w:p w:rsidR="00BF1DE1" w:rsidRPr="00BF1DE1" w:rsidRDefault="00BF1DE1" w:rsidP="00BF1DE1">
      <w:pPr>
        <w:keepNext/>
        <w:keepLines/>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bookmarkStart w:id="13" w:name="Par343"/>
      <w:bookmarkEnd w:id="13"/>
      <w:r w:rsidRPr="00BF1DE1">
        <w:rPr>
          <w:kern w:val="2"/>
          <w:sz w:val="28"/>
          <w:szCs w:val="28"/>
        </w:rPr>
        <w:t>Глава 18. Состав и последовательность административных процедур</w:t>
      </w:r>
    </w:p>
    <w:p w:rsidR="00BF1DE1" w:rsidRPr="00BF1DE1" w:rsidRDefault="00BF1DE1" w:rsidP="00BF1DE1">
      <w:pPr>
        <w:keepNext/>
        <w:keepLines/>
        <w:autoSpaceDE w:val="0"/>
        <w:autoSpaceDN w:val="0"/>
        <w:adjustRightInd w:val="0"/>
        <w:jc w:val="both"/>
        <w:rPr>
          <w:color w:val="FF0000"/>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61. Предоставление муниципальной услуги включает в себя следующие административные процедуры:</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прием, регистрация заявления и документов, представленных заявителем или его представителем;</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lastRenderedPageBreak/>
        <w:t xml:space="preserve">3) подготовка и принятие </w:t>
      </w:r>
      <w:r w:rsidRPr="00BF1DE1">
        <w:rPr>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4) выдача (направление) заявителю или его представителю результата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62. В электронной форме при предоставлении муниципальной услуги осуществляются следующие административные процедуры (действия):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прием заявления и документов, представленных заявителем или его представителем;</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19. Прием, регистрация заявления и документов,</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представленных заявителем или его представителем</w:t>
      </w:r>
    </w:p>
    <w:p w:rsidR="00BF1DE1" w:rsidRPr="00BF1DE1" w:rsidRDefault="00BF1DE1" w:rsidP="00BF1DE1">
      <w:pPr>
        <w:keepNext/>
        <w:keepLines/>
        <w:autoSpaceDE w:val="0"/>
        <w:autoSpaceDN w:val="0"/>
        <w:adjustRightInd w:val="0"/>
        <w:jc w:val="both"/>
        <w:rPr>
          <w:color w:val="FF0000"/>
          <w:kern w:val="2"/>
          <w:sz w:val="28"/>
          <w:szCs w:val="28"/>
        </w:rPr>
      </w:pPr>
      <w:bookmarkStart w:id="14" w:name="Par355"/>
      <w:bookmarkEnd w:id="14"/>
    </w:p>
    <w:p w:rsidR="00BF1DE1" w:rsidRPr="00BF1DE1" w:rsidRDefault="00BF1DE1" w:rsidP="00BF1DE1">
      <w:pPr>
        <w:autoSpaceDE w:val="0"/>
        <w:autoSpaceDN w:val="0"/>
        <w:jc w:val="both"/>
        <w:rPr>
          <w:kern w:val="2"/>
          <w:sz w:val="28"/>
          <w:szCs w:val="28"/>
        </w:rPr>
      </w:pPr>
      <w:r w:rsidRPr="00BF1DE1">
        <w:rPr>
          <w:kern w:val="2"/>
          <w:sz w:val="28"/>
          <w:szCs w:val="28"/>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BF1DE1" w:rsidRPr="00BF1DE1" w:rsidRDefault="00BF1DE1" w:rsidP="00BF1DE1">
      <w:pPr>
        <w:autoSpaceDE w:val="0"/>
        <w:autoSpaceDN w:val="0"/>
        <w:jc w:val="both"/>
        <w:rPr>
          <w:i/>
          <w:kern w:val="2"/>
          <w:sz w:val="28"/>
          <w:szCs w:val="28"/>
        </w:rPr>
      </w:pPr>
      <w:r w:rsidRPr="00BF1DE1">
        <w:rPr>
          <w:kern w:val="2"/>
          <w:sz w:val="28"/>
          <w:szCs w:val="28"/>
        </w:rPr>
        <w:t xml:space="preserve">64. </w:t>
      </w:r>
      <w:r w:rsidRPr="00BF1DE1">
        <w:rPr>
          <w:sz w:val="28"/>
          <w:szCs w:val="28"/>
        </w:rPr>
        <w:t>Прием заявителей и их представителей в администрации осуществляется без предварительной записи.</w:t>
      </w:r>
    </w:p>
    <w:p w:rsidR="00BF1DE1" w:rsidRPr="00BF1DE1" w:rsidRDefault="00BF1DE1" w:rsidP="00BF1DE1">
      <w:pPr>
        <w:autoSpaceDE w:val="0"/>
        <w:autoSpaceDN w:val="0"/>
        <w:jc w:val="both"/>
        <w:rPr>
          <w:i/>
          <w:kern w:val="2"/>
          <w:sz w:val="28"/>
          <w:szCs w:val="28"/>
        </w:rPr>
      </w:pPr>
      <w:r w:rsidRPr="00BF1DE1">
        <w:rPr>
          <w:kern w:val="2"/>
          <w:sz w:val="28"/>
          <w:szCs w:val="28"/>
        </w:rPr>
        <w:t>65.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журнале регистрации входящей корреспонденции</w:t>
      </w:r>
      <w:r w:rsidRPr="00BF1DE1">
        <w:rPr>
          <w:i/>
          <w:kern w:val="2"/>
          <w:sz w:val="28"/>
          <w:szCs w:val="28"/>
        </w:rPr>
        <w:t>.</w:t>
      </w:r>
    </w:p>
    <w:p w:rsidR="00BF1DE1" w:rsidRPr="00BF1DE1" w:rsidRDefault="00BF1DE1" w:rsidP="00BF1DE1">
      <w:pPr>
        <w:autoSpaceDE w:val="0"/>
        <w:autoSpaceDN w:val="0"/>
        <w:jc w:val="both"/>
        <w:rPr>
          <w:kern w:val="2"/>
          <w:sz w:val="28"/>
          <w:szCs w:val="28"/>
        </w:rPr>
      </w:pPr>
      <w:r w:rsidRPr="00BF1DE1">
        <w:rPr>
          <w:kern w:val="2"/>
          <w:sz w:val="28"/>
          <w:szCs w:val="28"/>
        </w:rPr>
        <w:t xml:space="preserve">Срок регистрации представленных в </w:t>
      </w:r>
      <w:r w:rsidRPr="00BF1DE1">
        <w:rPr>
          <w:sz w:val="28"/>
          <w:szCs w:val="28"/>
        </w:rPr>
        <w:t xml:space="preserve">администрацию </w:t>
      </w:r>
      <w:r w:rsidRPr="00BF1DE1">
        <w:rPr>
          <w:kern w:val="2"/>
          <w:sz w:val="28"/>
          <w:szCs w:val="28"/>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BF1DE1">
        <w:rPr>
          <w:sz w:val="28"/>
          <w:szCs w:val="28"/>
        </w:rPr>
        <w:t>администрацией</w:t>
      </w:r>
      <w:r w:rsidRPr="00BF1DE1">
        <w:rPr>
          <w:kern w:val="2"/>
          <w:sz w:val="28"/>
          <w:szCs w:val="28"/>
        </w:rPr>
        <w:t xml:space="preserve"> указанных документов.</w:t>
      </w:r>
    </w:p>
    <w:p w:rsidR="00BF1DE1" w:rsidRPr="00BF1DE1" w:rsidRDefault="00BF1DE1" w:rsidP="00BF1DE1">
      <w:pPr>
        <w:autoSpaceDE w:val="0"/>
        <w:autoSpaceDN w:val="0"/>
        <w:jc w:val="both"/>
        <w:rPr>
          <w:kern w:val="2"/>
          <w:sz w:val="28"/>
          <w:szCs w:val="28"/>
        </w:rPr>
      </w:pPr>
      <w:r w:rsidRPr="00BF1DE1">
        <w:rPr>
          <w:kern w:val="2"/>
          <w:sz w:val="28"/>
          <w:szCs w:val="28"/>
        </w:rPr>
        <w:t xml:space="preserve">66. Должностное лицо </w:t>
      </w:r>
      <w:r w:rsidRPr="00BF1DE1">
        <w:rPr>
          <w:sz w:val="28"/>
          <w:szCs w:val="28"/>
        </w:rPr>
        <w:t>администрации</w:t>
      </w:r>
      <w:r w:rsidRPr="00BF1DE1">
        <w:rPr>
          <w:kern w:val="2"/>
          <w:sz w:val="28"/>
          <w:szCs w:val="28"/>
        </w:rPr>
        <w:t xml:space="preserve">, ответственное за прием и регистрацию документов, изготавливает и заверяет копии с оригиналов документов, </w:t>
      </w:r>
      <w:r w:rsidRPr="00BF1DE1">
        <w:rPr>
          <w:sz w:val="28"/>
          <w:szCs w:val="28"/>
        </w:rPr>
        <w:t xml:space="preserve">указанных в подпунктах 1–3 пункта </w:t>
      </w:r>
      <w:r w:rsidRPr="00BF1DE1">
        <w:rPr>
          <w:kern w:val="2"/>
          <w:sz w:val="28"/>
          <w:szCs w:val="28"/>
        </w:rPr>
        <w:t>14</w:t>
      </w:r>
      <w:r w:rsidRPr="00BF1DE1">
        <w:rPr>
          <w:sz w:val="28"/>
          <w:szCs w:val="28"/>
        </w:rPr>
        <w:t>, подпункте 2 пункта 20 настоящего административного регламента</w:t>
      </w:r>
      <w:r w:rsidRPr="00BF1DE1">
        <w:rPr>
          <w:kern w:val="2"/>
          <w:sz w:val="28"/>
          <w:szCs w:val="28"/>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BF1DE1" w:rsidRPr="00BF1DE1" w:rsidRDefault="00BF1DE1" w:rsidP="00BF1DE1">
      <w:pPr>
        <w:autoSpaceDE w:val="0"/>
        <w:autoSpaceDN w:val="0"/>
        <w:jc w:val="both"/>
        <w:rPr>
          <w:kern w:val="2"/>
          <w:sz w:val="28"/>
          <w:szCs w:val="28"/>
        </w:rPr>
      </w:pPr>
      <w:r w:rsidRPr="00BF1DE1">
        <w:rPr>
          <w:kern w:val="2"/>
          <w:sz w:val="28"/>
          <w:szCs w:val="28"/>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BF1DE1" w:rsidRPr="00BF1DE1" w:rsidRDefault="00BF1DE1" w:rsidP="00BF1DE1">
      <w:pPr>
        <w:autoSpaceDE w:val="0"/>
        <w:autoSpaceDN w:val="0"/>
        <w:jc w:val="both"/>
        <w:rPr>
          <w:kern w:val="2"/>
          <w:sz w:val="28"/>
          <w:szCs w:val="28"/>
        </w:rPr>
      </w:pPr>
      <w:r w:rsidRPr="00BF1DE1">
        <w:rPr>
          <w:kern w:val="2"/>
          <w:sz w:val="28"/>
          <w:szCs w:val="28"/>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BF1DE1" w:rsidRPr="00BF1DE1" w:rsidRDefault="00BF1DE1" w:rsidP="00BF1DE1">
      <w:pPr>
        <w:autoSpaceDE w:val="0"/>
        <w:autoSpaceDN w:val="0"/>
        <w:jc w:val="both"/>
        <w:rPr>
          <w:kern w:val="2"/>
          <w:sz w:val="28"/>
          <w:szCs w:val="28"/>
        </w:rPr>
      </w:pPr>
      <w:r w:rsidRPr="00BF1DE1">
        <w:rPr>
          <w:kern w:val="2"/>
          <w:sz w:val="28"/>
          <w:szCs w:val="28"/>
        </w:rPr>
        <w:t xml:space="preserve">67. Должностное лицо </w:t>
      </w:r>
      <w:r w:rsidRPr="00BF1DE1">
        <w:rPr>
          <w:sz w:val="28"/>
          <w:szCs w:val="28"/>
        </w:rPr>
        <w:t>администрации</w:t>
      </w:r>
      <w:r w:rsidRPr="00BF1DE1">
        <w:rPr>
          <w:kern w:val="2"/>
          <w:sz w:val="28"/>
          <w:szCs w:val="28"/>
        </w:rPr>
        <w:t xml:space="preserve">,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их </w:t>
      </w:r>
      <w:r w:rsidRPr="00BF1DE1">
        <w:rPr>
          <w:kern w:val="2"/>
          <w:sz w:val="28"/>
          <w:szCs w:val="28"/>
        </w:rPr>
        <w:lastRenderedPageBreak/>
        <w:t xml:space="preserve">соответствие требованиям, предусмотренным пунктом 19 </w:t>
      </w:r>
      <w:r w:rsidRPr="00BF1DE1">
        <w:rPr>
          <w:sz w:val="28"/>
          <w:szCs w:val="28"/>
        </w:rPr>
        <w:t>настоящего административного регламента</w:t>
      </w:r>
      <w:r w:rsidRPr="00BF1DE1">
        <w:rPr>
          <w:kern w:val="2"/>
          <w:sz w:val="28"/>
          <w:szCs w:val="28"/>
        </w:rPr>
        <w:t xml:space="preserve">, </w:t>
      </w:r>
      <w:r w:rsidRPr="00BF1DE1">
        <w:rPr>
          <w:sz w:val="28"/>
          <w:szCs w:val="28"/>
        </w:rPr>
        <w:t>не позднее трех рабочих дней со дня получения заявления и документов</w:t>
      </w:r>
      <w:r w:rsidRPr="00BF1DE1">
        <w:rPr>
          <w:kern w:val="2"/>
          <w:sz w:val="28"/>
          <w:szCs w:val="28"/>
        </w:rPr>
        <w:t>.</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68. В случае поступления заявления, подписанного усиленной квалифицированной электронной подписью, должностным лицом </w:t>
      </w:r>
      <w:r w:rsidRPr="00BF1DE1">
        <w:rPr>
          <w:sz w:val="28"/>
          <w:szCs w:val="28"/>
        </w:rPr>
        <w:t>администрации</w:t>
      </w:r>
      <w:r w:rsidRPr="00BF1DE1">
        <w:rPr>
          <w:kern w:val="2"/>
          <w:sz w:val="28"/>
          <w:szCs w:val="28"/>
        </w:rPr>
        <w:t>,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пунктом 59 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69. Проверка усиленной квалифицированной электронной подписи может осуществляться должностным лицом </w:t>
      </w:r>
      <w:r w:rsidRPr="00BF1DE1">
        <w:rPr>
          <w:sz w:val="28"/>
          <w:szCs w:val="28"/>
        </w:rPr>
        <w:t>администрации</w:t>
      </w:r>
      <w:r w:rsidRPr="00BF1DE1">
        <w:rPr>
          <w:kern w:val="2"/>
          <w:sz w:val="28"/>
          <w:szCs w:val="28"/>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F1DE1" w:rsidRPr="00BF1DE1" w:rsidRDefault="00BF1DE1" w:rsidP="00BF1DE1">
      <w:pPr>
        <w:autoSpaceDE w:val="0"/>
        <w:autoSpaceDN w:val="0"/>
        <w:adjustRightInd w:val="0"/>
        <w:jc w:val="both"/>
        <w:rPr>
          <w:kern w:val="2"/>
          <w:sz w:val="28"/>
          <w:szCs w:val="28"/>
        </w:rPr>
      </w:pPr>
      <w:r w:rsidRPr="00BF1DE1">
        <w:rPr>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F1DE1" w:rsidRPr="00BF1DE1" w:rsidRDefault="00BF1DE1" w:rsidP="00BF1DE1">
      <w:pPr>
        <w:autoSpaceDE w:val="0"/>
        <w:autoSpaceDN w:val="0"/>
        <w:jc w:val="both"/>
        <w:rPr>
          <w:kern w:val="2"/>
          <w:sz w:val="28"/>
          <w:szCs w:val="28"/>
        </w:rPr>
      </w:pPr>
      <w:r w:rsidRPr="00BF1DE1">
        <w:rPr>
          <w:kern w:val="2"/>
          <w:sz w:val="28"/>
          <w:szCs w:val="28"/>
        </w:rPr>
        <w:t xml:space="preserve">70. В случае выявления в представленных заявлении и документах хотя бы одного из обстоятельств, предусмотренных пунктом 25 </w:t>
      </w:r>
      <w:r w:rsidRPr="00BF1DE1">
        <w:rPr>
          <w:sz w:val="28"/>
          <w:szCs w:val="28"/>
        </w:rPr>
        <w:t>настоящего административного регламента,</w:t>
      </w:r>
      <w:r w:rsidRPr="00BF1DE1">
        <w:rPr>
          <w:kern w:val="2"/>
          <w:sz w:val="28"/>
          <w:szCs w:val="28"/>
        </w:rPr>
        <w:t xml:space="preserve"> должностное лицо </w:t>
      </w:r>
      <w:r w:rsidRPr="00BF1DE1">
        <w:rPr>
          <w:sz w:val="28"/>
          <w:szCs w:val="28"/>
        </w:rPr>
        <w:t>администрации</w:t>
      </w:r>
      <w:r w:rsidRPr="00BF1DE1">
        <w:rPr>
          <w:kern w:val="2"/>
          <w:sz w:val="28"/>
          <w:szCs w:val="28"/>
        </w:rPr>
        <w:t>,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w:t>
      </w:r>
    </w:p>
    <w:p w:rsidR="00BF1DE1" w:rsidRPr="00BF1DE1" w:rsidRDefault="00BF1DE1" w:rsidP="00BF1DE1">
      <w:pPr>
        <w:autoSpaceDE w:val="0"/>
        <w:autoSpaceDN w:val="0"/>
        <w:jc w:val="both"/>
        <w:rPr>
          <w:kern w:val="2"/>
          <w:sz w:val="28"/>
          <w:szCs w:val="28"/>
        </w:rPr>
      </w:pPr>
      <w:r w:rsidRPr="00BF1DE1">
        <w:rPr>
          <w:sz w:val="28"/>
          <w:szCs w:val="28"/>
        </w:rPr>
        <w:t xml:space="preserve">71. В случае отказа в приеме заявления и документов, поданных путем личного обращения, </w:t>
      </w:r>
      <w:r w:rsidRPr="00BF1DE1">
        <w:rPr>
          <w:kern w:val="2"/>
          <w:sz w:val="28"/>
          <w:szCs w:val="28"/>
        </w:rPr>
        <w:t xml:space="preserve">должностное лицо </w:t>
      </w:r>
      <w:r w:rsidRPr="00BF1DE1">
        <w:rPr>
          <w:sz w:val="28"/>
          <w:szCs w:val="28"/>
        </w:rPr>
        <w:t>администрации</w:t>
      </w:r>
      <w:r w:rsidRPr="00BF1DE1">
        <w:rPr>
          <w:kern w:val="2"/>
          <w:sz w:val="28"/>
          <w:szCs w:val="28"/>
        </w:rPr>
        <w:t>, ответственное за прием и регистрацию документов,</w:t>
      </w:r>
      <w:r w:rsidRPr="00BF1DE1">
        <w:rPr>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заявления и документов.</w:t>
      </w:r>
    </w:p>
    <w:p w:rsidR="00BF1DE1" w:rsidRPr="00BF1DE1" w:rsidRDefault="00BF1DE1" w:rsidP="00BF1DE1">
      <w:pPr>
        <w:autoSpaceDE w:val="0"/>
        <w:autoSpaceDN w:val="0"/>
        <w:adjustRightInd w:val="0"/>
        <w:jc w:val="both"/>
        <w:rPr>
          <w:sz w:val="28"/>
          <w:szCs w:val="28"/>
        </w:rPr>
      </w:pPr>
      <w:r w:rsidRPr="00BF1DE1">
        <w:rPr>
          <w:sz w:val="28"/>
          <w:szCs w:val="28"/>
        </w:rPr>
        <w:t xml:space="preserve">В случае отказа в приеме заявления и документов, поданных через организации почтовой связи, </w:t>
      </w:r>
      <w:r w:rsidRPr="00BF1DE1">
        <w:rPr>
          <w:kern w:val="2"/>
          <w:sz w:val="28"/>
          <w:szCs w:val="28"/>
        </w:rPr>
        <w:t xml:space="preserve">должностное лицо, указанное в пункте 67 </w:t>
      </w:r>
      <w:r w:rsidRPr="00BF1DE1">
        <w:rPr>
          <w:sz w:val="28"/>
          <w:szCs w:val="28"/>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BF1DE1" w:rsidRPr="00BF1DE1" w:rsidRDefault="00BF1DE1" w:rsidP="00BF1DE1">
      <w:pPr>
        <w:autoSpaceDE w:val="0"/>
        <w:autoSpaceDN w:val="0"/>
        <w:adjustRightInd w:val="0"/>
        <w:jc w:val="both"/>
        <w:rPr>
          <w:sz w:val="28"/>
          <w:szCs w:val="28"/>
        </w:rPr>
      </w:pPr>
      <w:r w:rsidRPr="00BF1DE1">
        <w:rPr>
          <w:sz w:val="28"/>
          <w:szCs w:val="28"/>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BF1DE1">
        <w:rPr>
          <w:kern w:val="2"/>
          <w:sz w:val="28"/>
          <w:szCs w:val="28"/>
        </w:rPr>
        <w:t xml:space="preserve">должностное лицо </w:t>
      </w:r>
      <w:r w:rsidRPr="00BF1DE1">
        <w:rPr>
          <w:sz w:val="28"/>
          <w:szCs w:val="28"/>
        </w:rPr>
        <w:t>администрации</w:t>
      </w:r>
      <w:r w:rsidRPr="00BF1DE1">
        <w:rPr>
          <w:kern w:val="2"/>
          <w:sz w:val="28"/>
          <w:szCs w:val="28"/>
        </w:rPr>
        <w:t>, ответственное за прием и регистрацию документов</w:t>
      </w:r>
      <w:r w:rsidRPr="00BF1DE1">
        <w:rPr>
          <w:sz w:val="28"/>
          <w:szCs w:val="28"/>
        </w:rPr>
        <w:t>, направляет уведомление об отказе в приеме документов на адрес электронной почты, с которого поступили заявление и документы.</w:t>
      </w:r>
    </w:p>
    <w:p w:rsidR="00BF1DE1" w:rsidRPr="00BF1DE1" w:rsidRDefault="00BF1DE1" w:rsidP="00BF1DE1">
      <w:pPr>
        <w:autoSpaceDE w:val="0"/>
        <w:autoSpaceDN w:val="0"/>
        <w:jc w:val="both"/>
        <w:rPr>
          <w:kern w:val="2"/>
          <w:sz w:val="28"/>
          <w:szCs w:val="28"/>
        </w:rPr>
      </w:pPr>
      <w:r w:rsidRPr="00BF1DE1">
        <w:rPr>
          <w:kern w:val="2"/>
          <w:sz w:val="28"/>
          <w:szCs w:val="28"/>
        </w:rPr>
        <w:lastRenderedPageBreak/>
        <w:t xml:space="preserve">72. При отсутствии в представленных заявителем или его представителем документах оснований, предусмотренных пунктом 25 </w:t>
      </w:r>
      <w:r w:rsidRPr="00BF1DE1">
        <w:rPr>
          <w:sz w:val="28"/>
          <w:szCs w:val="28"/>
        </w:rPr>
        <w:t>настоящего административного регламента</w:t>
      </w:r>
      <w:r w:rsidRPr="00BF1DE1">
        <w:rPr>
          <w:kern w:val="2"/>
          <w:sz w:val="28"/>
          <w:szCs w:val="28"/>
        </w:rPr>
        <w:t xml:space="preserve">, должностное лицо </w:t>
      </w:r>
      <w:r w:rsidRPr="00BF1DE1">
        <w:rPr>
          <w:sz w:val="28"/>
          <w:szCs w:val="28"/>
        </w:rPr>
        <w:t>администрации</w:t>
      </w:r>
      <w:r w:rsidRPr="00BF1DE1">
        <w:rPr>
          <w:kern w:val="2"/>
          <w:sz w:val="28"/>
          <w:szCs w:val="28"/>
        </w:rPr>
        <w:t xml:space="preserve">,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 передаче представленных документов должностному лицу </w:t>
      </w:r>
      <w:r w:rsidRPr="00BF1DE1">
        <w:rPr>
          <w:sz w:val="28"/>
          <w:szCs w:val="28"/>
        </w:rPr>
        <w:t>администрации</w:t>
      </w:r>
      <w:r w:rsidRPr="00BF1DE1">
        <w:rPr>
          <w:kern w:val="2"/>
          <w:sz w:val="28"/>
          <w:szCs w:val="28"/>
        </w:rPr>
        <w:t>, ответственному за предоставление муниципальной услуги.</w:t>
      </w:r>
    </w:p>
    <w:p w:rsidR="00BF1DE1" w:rsidRPr="00BF1DE1" w:rsidRDefault="00BF1DE1" w:rsidP="00BF1DE1">
      <w:pPr>
        <w:autoSpaceDE w:val="0"/>
        <w:autoSpaceDN w:val="0"/>
        <w:jc w:val="both"/>
        <w:rPr>
          <w:kern w:val="2"/>
          <w:sz w:val="28"/>
          <w:szCs w:val="28"/>
        </w:rPr>
      </w:pPr>
      <w:r w:rsidRPr="00BF1DE1">
        <w:rPr>
          <w:kern w:val="2"/>
          <w:sz w:val="28"/>
          <w:szCs w:val="28"/>
        </w:rPr>
        <w:t xml:space="preserve">73. В случае принятия указанного в пункте 72 </w:t>
      </w:r>
      <w:r w:rsidRPr="00BF1DE1">
        <w:rPr>
          <w:sz w:val="28"/>
          <w:szCs w:val="28"/>
        </w:rPr>
        <w:t>настоящего административного регламента</w:t>
      </w:r>
      <w:r w:rsidRPr="00BF1DE1">
        <w:rPr>
          <w:kern w:val="2"/>
          <w:sz w:val="28"/>
          <w:szCs w:val="28"/>
        </w:rPr>
        <w:t xml:space="preserve"> решения должностное лицо </w:t>
      </w:r>
      <w:r w:rsidRPr="00BF1DE1">
        <w:rPr>
          <w:sz w:val="28"/>
          <w:szCs w:val="28"/>
        </w:rPr>
        <w:t>администрации</w:t>
      </w:r>
      <w:r w:rsidRPr="00BF1DE1">
        <w:rPr>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BF1DE1">
        <w:rPr>
          <w:sz w:val="28"/>
          <w:szCs w:val="28"/>
        </w:rPr>
        <w:t>администрацией</w:t>
      </w:r>
      <w:r w:rsidRPr="00BF1DE1">
        <w:rPr>
          <w:kern w:val="2"/>
          <w:sz w:val="28"/>
          <w:szCs w:val="28"/>
        </w:rPr>
        <w:t xml:space="preserve"> документов. Второй экземпляр расписки приобщается к представленным в </w:t>
      </w:r>
      <w:r w:rsidRPr="00BF1DE1">
        <w:rPr>
          <w:sz w:val="28"/>
          <w:szCs w:val="28"/>
        </w:rPr>
        <w:t>администрацию</w:t>
      </w:r>
      <w:r w:rsidRPr="00BF1DE1">
        <w:rPr>
          <w:kern w:val="2"/>
          <w:sz w:val="28"/>
          <w:szCs w:val="28"/>
        </w:rPr>
        <w:t xml:space="preserve"> документам.</w:t>
      </w:r>
    </w:p>
    <w:p w:rsidR="00BF1DE1" w:rsidRPr="00BF1DE1" w:rsidRDefault="00BF1DE1" w:rsidP="00BF1DE1">
      <w:pPr>
        <w:autoSpaceDE w:val="0"/>
        <w:autoSpaceDN w:val="0"/>
        <w:jc w:val="both"/>
        <w:rPr>
          <w:kern w:val="2"/>
          <w:sz w:val="28"/>
          <w:szCs w:val="28"/>
        </w:rPr>
      </w:pPr>
      <w:r w:rsidRPr="00BF1DE1">
        <w:rPr>
          <w:kern w:val="2"/>
          <w:sz w:val="28"/>
          <w:szCs w:val="28"/>
        </w:rPr>
        <w:t xml:space="preserve">В случае поступления заявления и прилагаемых к нему документов в электронной форме должностное лицо </w:t>
      </w:r>
      <w:r w:rsidRPr="00BF1DE1">
        <w:rPr>
          <w:sz w:val="28"/>
          <w:szCs w:val="28"/>
        </w:rPr>
        <w:t>администрации</w:t>
      </w:r>
      <w:r w:rsidRPr="00BF1DE1">
        <w:rPr>
          <w:kern w:val="2"/>
          <w:sz w:val="28"/>
          <w:szCs w:val="28"/>
        </w:rPr>
        <w:t xml:space="preserve">, ответственное за прием и регистрацию документов, направляет заявителю или его представителю уведомление о поступлении в </w:t>
      </w:r>
      <w:r w:rsidRPr="00BF1DE1">
        <w:rPr>
          <w:sz w:val="28"/>
          <w:szCs w:val="28"/>
        </w:rPr>
        <w:t>администрацию</w:t>
      </w:r>
      <w:r w:rsidRPr="00BF1DE1">
        <w:rPr>
          <w:kern w:val="2"/>
          <w:sz w:val="28"/>
          <w:szCs w:val="28"/>
        </w:rPr>
        <w:t xml:space="preserve"> заявления с указанием перечня документов, приложенных к заявлению, через личный кабинет на Портале (в случае поступления в </w:t>
      </w:r>
      <w:r w:rsidRPr="00BF1DE1">
        <w:rPr>
          <w:sz w:val="28"/>
          <w:szCs w:val="28"/>
        </w:rPr>
        <w:t>администрацию</w:t>
      </w:r>
      <w:r w:rsidRPr="00BF1DE1">
        <w:rPr>
          <w:kern w:val="2"/>
          <w:sz w:val="28"/>
          <w:szCs w:val="28"/>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BF1DE1">
        <w:rPr>
          <w:sz w:val="28"/>
          <w:szCs w:val="28"/>
        </w:rPr>
        <w:t>администрации</w:t>
      </w:r>
      <w:r w:rsidRPr="00BF1DE1">
        <w:rPr>
          <w:kern w:val="2"/>
          <w:sz w:val="28"/>
          <w:szCs w:val="28"/>
        </w:rPr>
        <w:t xml:space="preserve">) в течение трех рабочих дней со дня получения </w:t>
      </w:r>
      <w:r w:rsidRPr="00BF1DE1">
        <w:rPr>
          <w:sz w:val="28"/>
          <w:szCs w:val="28"/>
        </w:rPr>
        <w:t>администрацией</w:t>
      </w:r>
      <w:r w:rsidRPr="00BF1DE1">
        <w:rPr>
          <w:kern w:val="2"/>
          <w:sz w:val="28"/>
          <w:szCs w:val="28"/>
        </w:rPr>
        <w:t xml:space="preserve"> документов.</w:t>
      </w:r>
    </w:p>
    <w:p w:rsidR="00BF1DE1" w:rsidRPr="00BF1DE1" w:rsidRDefault="00BF1DE1" w:rsidP="00BF1DE1">
      <w:pPr>
        <w:autoSpaceDE w:val="0"/>
        <w:autoSpaceDN w:val="0"/>
        <w:jc w:val="both"/>
        <w:rPr>
          <w:sz w:val="28"/>
          <w:szCs w:val="28"/>
        </w:rPr>
      </w:pPr>
      <w:r w:rsidRPr="00BF1DE1">
        <w:rPr>
          <w:kern w:val="2"/>
          <w:sz w:val="28"/>
          <w:szCs w:val="28"/>
        </w:rPr>
        <w:t xml:space="preserve">74. Результатом административной процедуры является прием и регистрация </w:t>
      </w:r>
      <w:r w:rsidRPr="00BF1DE1">
        <w:rPr>
          <w:sz w:val="28"/>
          <w:szCs w:val="28"/>
        </w:rPr>
        <w:t xml:space="preserve">представленных заявителем или его представителем заявления и документов </w:t>
      </w:r>
      <w:r w:rsidRPr="00BF1DE1">
        <w:rPr>
          <w:kern w:val="2"/>
          <w:sz w:val="28"/>
          <w:szCs w:val="28"/>
        </w:rPr>
        <w:t xml:space="preserve">и их </w:t>
      </w:r>
      <w:r w:rsidRPr="00BF1DE1">
        <w:rPr>
          <w:sz w:val="28"/>
          <w:szCs w:val="28"/>
        </w:rPr>
        <w:t>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заявления и документов.</w:t>
      </w:r>
    </w:p>
    <w:p w:rsidR="00BF1DE1" w:rsidRPr="00BF1DE1" w:rsidRDefault="00BF1DE1" w:rsidP="00BF1DE1">
      <w:pPr>
        <w:autoSpaceDE w:val="0"/>
        <w:autoSpaceDN w:val="0"/>
        <w:jc w:val="both"/>
        <w:rPr>
          <w:sz w:val="28"/>
          <w:szCs w:val="28"/>
        </w:rPr>
      </w:pPr>
      <w:r w:rsidRPr="00BF1DE1">
        <w:rPr>
          <w:kern w:val="2"/>
          <w:sz w:val="28"/>
          <w:szCs w:val="28"/>
        </w:rPr>
        <w:t xml:space="preserve">75. Способом фиксации результата административной процедуры является регистрация должностным лицом </w:t>
      </w:r>
      <w:r w:rsidRPr="00BF1DE1">
        <w:rPr>
          <w:sz w:val="28"/>
          <w:szCs w:val="28"/>
        </w:rPr>
        <w:t>администрации</w:t>
      </w:r>
      <w:r w:rsidRPr="00BF1DE1">
        <w:rPr>
          <w:kern w:val="2"/>
          <w:sz w:val="28"/>
          <w:szCs w:val="28"/>
        </w:rPr>
        <w:t xml:space="preserve">, ответственным за прием и регистрацию корреспонденции, представленных заявителем или его представителем </w:t>
      </w:r>
      <w:r w:rsidRPr="00BF1DE1">
        <w:rPr>
          <w:sz w:val="28"/>
          <w:szCs w:val="28"/>
        </w:rPr>
        <w:t>заявления и</w:t>
      </w:r>
      <w:r w:rsidRPr="00BF1DE1">
        <w:rPr>
          <w:kern w:val="2"/>
          <w:sz w:val="28"/>
          <w:szCs w:val="28"/>
        </w:rPr>
        <w:t xml:space="preserve"> документов, и факта передачи представленных </w:t>
      </w:r>
      <w:r w:rsidRPr="00BF1DE1">
        <w:rPr>
          <w:sz w:val="28"/>
          <w:szCs w:val="28"/>
        </w:rPr>
        <w:t>заявления и</w:t>
      </w:r>
      <w:r w:rsidRPr="00BF1DE1">
        <w:rPr>
          <w:kern w:val="2"/>
          <w:sz w:val="28"/>
          <w:szCs w:val="28"/>
        </w:rPr>
        <w:t xml:space="preserve"> документов должностному лицу </w:t>
      </w:r>
      <w:r w:rsidRPr="00BF1DE1">
        <w:rPr>
          <w:sz w:val="28"/>
          <w:szCs w:val="28"/>
        </w:rPr>
        <w:t>администрации</w:t>
      </w:r>
      <w:r w:rsidRPr="00BF1DE1">
        <w:rPr>
          <w:kern w:val="2"/>
          <w:sz w:val="28"/>
          <w:szCs w:val="28"/>
        </w:rPr>
        <w:t xml:space="preserve">, ответственному за предоставление муниципальной услуги, в журнале входящей корреспонденции, </w:t>
      </w:r>
      <w:r w:rsidRPr="00BF1DE1">
        <w:rPr>
          <w:sz w:val="28"/>
          <w:szCs w:val="28"/>
        </w:rPr>
        <w:t>либо уведомления об отказе в приеме представленных заявления и документов в журнале исходящей корреспонденции.</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lastRenderedPageBreak/>
        <w:t>Глава 20. Формирование и направление межведомственных</w:t>
      </w:r>
      <w:r w:rsidRPr="00BF1DE1">
        <w:rPr>
          <w:kern w:val="2"/>
          <w:sz w:val="28"/>
          <w:szCs w:val="28"/>
        </w:rPr>
        <w:br/>
        <w:t>запросов в органы (организации), участвующие</w:t>
      </w:r>
      <w:r w:rsidRPr="00BF1DE1">
        <w:rPr>
          <w:kern w:val="2"/>
          <w:sz w:val="28"/>
          <w:szCs w:val="28"/>
        </w:rPr>
        <w:br/>
        <w:t>в предоставлении муниципальной услуги</w:t>
      </w:r>
    </w:p>
    <w:p w:rsidR="00BF1DE1" w:rsidRPr="00BF1DE1" w:rsidRDefault="00BF1DE1" w:rsidP="00BF1DE1">
      <w:pPr>
        <w:keepNext/>
        <w:keepLines/>
        <w:autoSpaceDE w:val="0"/>
        <w:autoSpaceDN w:val="0"/>
        <w:adjustRightInd w:val="0"/>
        <w:jc w:val="both"/>
        <w:rPr>
          <w:color w:val="FF0000"/>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76.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Pr="00BF1DE1">
        <w:rPr>
          <w:sz w:val="28"/>
          <w:szCs w:val="28"/>
        </w:rPr>
        <w:t xml:space="preserve">20 </w:t>
      </w:r>
      <w:r w:rsidRPr="00BF1DE1">
        <w:rPr>
          <w:kern w:val="2"/>
          <w:sz w:val="28"/>
          <w:szCs w:val="28"/>
        </w:rPr>
        <w:t>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77.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1) в </w:t>
      </w:r>
      <w:r w:rsidRPr="00BF1DE1">
        <w:rPr>
          <w:sz w:val="28"/>
          <w:szCs w:val="28"/>
        </w:rPr>
        <w:t xml:space="preserve">орган, осуществляющий государственный кадастровый учет и государственную регистрацию прав </w:t>
      </w:r>
      <w:r w:rsidRPr="00BF1DE1">
        <w:rPr>
          <w:kern w:val="2"/>
          <w:sz w:val="28"/>
          <w:szCs w:val="28"/>
        </w:rPr>
        <w:t xml:space="preserve">– в целях получения выписки из ЕГРН о </w:t>
      </w:r>
      <w:r w:rsidRPr="00BF1DE1">
        <w:rPr>
          <w:sz w:val="28"/>
          <w:szCs w:val="28"/>
        </w:rPr>
        <w:t>наличии (отсутствии) жилых помещений в собственности заявителя и членов его семьи;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в Федеральную налоговую службу – в целях получения: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а)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Pr="00BF1DE1">
        <w:rPr>
          <w:sz w:val="28"/>
          <w:szCs w:val="28"/>
        </w:rPr>
        <w:t>налоговые декларации, справки о доходах физического лица и иные документы)</w:t>
      </w:r>
      <w:r w:rsidRPr="00BF1DE1">
        <w:rPr>
          <w:kern w:val="2"/>
          <w:sz w:val="28"/>
          <w:szCs w:val="28"/>
        </w:rPr>
        <w:t>;</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б) </w:t>
      </w:r>
      <w:r w:rsidRPr="00BF1DE1">
        <w:rPr>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BF1DE1" w:rsidRPr="00BF1DE1" w:rsidRDefault="00BF1DE1" w:rsidP="00BF1DE1">
      <w:pPr>
        <w:autoSpaceDE w:val="0"/>
        <w:autoSpaceDN w:val="0"/>
        <w:adjustRightInd w:val="0"/>
        <w:jc w:val="both"/>
        <w:rPr>
          <w:rFonts w:eastAsia="Calibri"/>
          <w:kern w:val="2"/>
          <w:sz w:val="28"/>
          <w:szCs w:val="28"/>
        </w:rPr>
      </w:pPr>
      <w:r w:rsidRPr="00BF1DE1">
        <w:rPr>
          <w:kern w:val="2"/>
          <w:sz w:val="28"/>
          <w:szCs w:val="28"/>
        </w:rPr>
        <w:t xml:space="preserve">4) в </w:t>
      </w:r>
      <w:r w:rsidRPr="00BF1DE1">
        <w:rPr>
          <w:rFonts w:eastAsia="Calibri"/>
          <w:kern w:val="2"/>
          <w:sz w:val="28"/>
          <w:szCs w:val="28"/>
        </w:rPr>
        <w:t>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BF1DE1" w:rsidRPr="00BF1DE1" w:rsidRDefault="00BF1DE1" w:rsidP="00BF1DE1">
      <w:pPr>
        <w:autoSpaceDE w:val="0"/>
        <w:autoSpaceDN w:val="0"/>
        <w:adjustRightInd w:val="0"/>
        <w:jc w:val="both"/>
        <w:rPr>
          <w:rFonts w:eastAsia="Calibri"/>
          <w:kern w:val="2"/>
          <w:sz w:val="28"/>
          <w:szCs w:val="28"/>
        </w:rPr>
      </w:pPr>
      <w:r w:rsidRPr="00BF1DE1">
        <w:rPr>
          <w:rFonts w:eastAsia="Calibri"/>
          <w:sz w:val="28"/>
          <w:szCs w:val="28"/>
        </w:rPr>
        <w:t xml:space="preserve">5) </w:t>
      </w:r>
      <w:r w:rsidRPr="00BF1DE1">
        <w:rPr>
          <w:sz w:val="28"/>
          <w:szCs w:val="28"/>
        </w:rPr>
        <w:t>Тулунский филиал Кадрового центра Иркутской области</w:t>
      </w:r>
      <w:r w:rsidRPr="00BF1DE1">
        <w:rPr>
          <w:rFonts w:eastAsia="Calibri"/>
          <w:sz w:val="28"/>
          <w:szCs w:val="28"/>
        </w:rPr>
        <w:t xml:space="preserve"> – в целях получения документов, подтверждающих доходы заявителя и членов его семьи, учитываемые при признании граждан</w:t>
      </w:r>
      <w:r w:rsidRPr="00BF1DE1">
        <w:rPr>
          <w:rFonts w:eastAsia="Calibri"/>
          <w:kern w:val="2"/>
          <w:sz w:val="28"/>
          <w:szCs w:val="28"/>
        </w:rPr>
        <w:t xml:space="preserve"> малоимущими в соответствии с законодательством Иркутской области;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6) в органы местного самоуправления</w:t>
      </w:r>
      <w:r w:rsidRPr="00BF1DE1">
        <w:rPr>
          <w:sz w:val="28"/>
          <w:szCs w:val="28"/>
        </w:rPr>
        <w:t>, осуществляющие исполнительно-распорядительные полномочия,</w:t>
      </w:r>
      <w:r w:rsidRPr="00BF1DE1">
        <w:rPr>
          <w:kern w:val="2"/>
          <w:sz w:val="28"/>
          <w:szCs w:val="28"/>
        </w:rPr>
        <w:t xml:space="preserve"> иных муниципальных образований</w:t>
      </w:r>
      <w:r w:rsidRPr="00BF1DE1">
        <w:rPr>
          <w:sz w:val="28"/>
          <w:szCs w:val="28"/>
        </w:rPr>
        <w:t xml:space="preserve"> </w:t>
      </w:r>
      <w:r w:rsidRPr="00BF1DE1">
        <w:rPr>
          <w:kern w:val="2"/>
          <w:sz w:val="28"/>
          <w:szCs w:val="28"/>
        </w:rPr>
        <w:t>– в целях получения: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а) информации по жилым помещениям, ранее занимаемым заявителем и членами его семьи;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78. Межведомственный запрос о представлении документов, указанных в пункте </w:t>
      </w:r>
      <w:r w:rsidRPr="00BF1DE1">
        <w:rPr>
          <w:sz w:val="28"/>
          <w:szCs w:val="28"/>
        </w:rPr>
        <w:t xml:space="preserve">20 </w:t>
      </w:r>
      <w:r w:rsidRPr="00BF1DE1">
        <w:rPr>
          <w:kern w:val="2"/>
          <w:sz w:val="28"/>
          <w:szCs w:val="28"/>
        </w:rPr>
        <w:t>настоящего административного регламента, формируется в соответствии с требованиями статьи 7</w:t>
      </w:r>
      <w:r w:rsidRPr="00BF1DE1">
        <w:rPr>
          <w:kern w:val="2"/>
          <w:sz w:val="28"/>
          <w:szCs w:val="28"/>
          <w:vertAlign w:val="superscript"/>
        </w:rPr>
        <w:t>2</w:t>
      </w:r>
      <w:r w:rsidRPr="00BF1DE1">
        <w:rPr>
          <w:kern w:val="2"/>
          <w:sz w:val="28"/>
          <w:szCs w:val="28"/>
        </w:rPr>
        <w:t xml:space="preserve"> Федерального закона от 27 июля 2010 года № 210</w:t>
      </w:r>
      <w:r w:rsidRPr="00BF1DE1">
        <w:rPr>
          <w:kern w:val="2"/>
          <w:sz w:val="28"/>
          <w:szCs w:val="28"/>
        </w:rPr>
        <w:noBreakHyphen/>
        <w:t>ФЗ «Об организации предоставления государственных и муниципальных услуг».</w:t>
      </w:r>
    </w:p>
    <w:p w:rsidR="00BF1DE1" w:rsidRPr="00BF1DE1" w:rsidRDefault="00BF1DE1" w:rsidP="00BF1DE1">
      <w:pPr>
        <w:autoSpaceDE w:val="0"/>
        <w:autoSpaceDN w:val="0"/>
        <w:adjustRightInd w:val="0"/>
        <w:jc w:val="both"/>
        <w:rPr>
          <w:kern w:val="2"/>
          <w:sz w:val="28"/>
          <w:szCs w:val="28"/>
        </w:rPr>
      </w:pPr>
      <w:r w:rsidRPr="00BF1DE1">
        <w:rPr>
          <w:kern w:val="2"/>
          <w:sz w:val="28"/>
          <w:szCs w:val="28"/>
        </w:rPr>
        <w:lastRenderedPageBreak/>
        <w:t>79.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BF1DE1" w:rsidRPr="00BF1DE1" w:rsidRDefault="00BF1DE1" w:rsidP="00BF1DE1">
      <w:pPr>
        <w:autoSpaceDE w:val="0"/>
        <w:autoSpaceDN w:val="0"/>
        <w:adjustRightInd w:val="0"/>
        <w:jc w:val="both"/>
        <w:rPr>
          <w:kern w:val="2"/>
          <w:sz w:val="28"/>
          <w:szCs w:val="28"/>
        </w:rPr>
      </w:pPr>
      <w:r w:rsidRPr="00BF1DE1">
        <w:rPr>
          <w:kern w:val="2"/>
          <w:sz w:val="28"/>
          <w:szCs w:val="28"/>
        </w:rPr>
        <w:t>80.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BF1DE1">
        <w:rPr>
          <w:i/>
          <w:kern w:val="2"/>
          <w:sz w:val="28"/>
          <w:szCs w:val="28"/>
        </w:rPr>
        <w:t>.</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81.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BF1DE1">
        <w:rPr>
          <w:sz w:val="28"/>
          <w:szCs w:val="28"/>
        </w:rPr>
        <w:t xml:space="preserve">20 </w:t>
      </w:r>
      <w:r w:rsidRPr="00BF1DE1">
        <w:rPr>
          <w:kern w:val="2"/>
          <w:sz w:val="28"/>
          <w:szCs w:val="28"/>
        </w:rPr>
        <w:t>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BF1DE1" w:rsidRPr="00BF1DE1" w:rsidRDefault="00BF1DE1" w:rsidP="00BF1DE1">
      <w:pPr>
        <w:keepLines/>
        <w:autoSpaceDE w:val="0"/>
        <w:autoSpaceDN w:val="0"/>
        <w:adjustRightInd w:val="0"/>
        <w:jc w:val="center"/>
        <w:outlineLvl w:val="2"/>
        <w:rPr>
          <w:color w:val="FF0000"/>
          <w:kern w:val="2"/>
          <w:sz w:val="28"/>
          <w:szCs w:val="28"/>
        </w:rPr>
      </w:pPr>
    </w:p>
    <w:p w:rsidR="00BF1DE1" w:rsidRPr="00BF1DE1" w:rsidRDefault="00BF1DE1" w:rsidP="00BF1DE1">
      <w:pPr>
        <w:keepNext/>
        <w:keepLines/>
        <w:autoSpaceDE w:val="0"/>
        <w:autoSpaceDN w:val="0"/>
        <w:adjustRightInd w:val="0"/>
        <w:jc w:val="center"/>
        <w:outlineLvl w:val="2"/>
        <w:rPr>
          <w:sz w:val="28"/>
          <w:szCs w:val="28"/>
        </w:rPr>
      </w:pPr>
      <w:r w:rsidRPr="00BF1DE1">
        <w:rPr>
          <w:kern w:val="2"/>
          <w:sz w:val="28"/>
          <w:szCs w:val="28"/>
        </w:rPr>
        <w:t xml:space="preserve">Глава 21. Подготовка и принятие </w:t>
      </w:r>
      <w:r w:rsidRPr="00BF1DE1">
        <w:rPr>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BF1DE1" w:rsidRPr="00BF1DE1" w:rsidRDefault="00BF1DE1" w:rsidP="00BF1DE1">
      <w:pPr>
        <w:keepNext/>
        <w:keepLines/>
        <w:autoSpaceDE w:val="0"/>
        <w:autoSpaceDN w:val="0"/>
        <w:adjustRightInd w:val="0"/>
        <w:jc w:val="center"/>
        <w:outlineLvl w:val="2"/>
        <w:rPr>
          <w:color w:val="FF0000"/>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14</w:t>
      </w:r>
      <w:r w:rsidRPr="00BF1DE1">
        <w:rPr>
          <w:sz w:val="28"/>
          <w:szCs w:val="28"/>
        </w:rPr>
        <w:t xml:space="preserve"> </w:t>
      </w:r>
      <w:r w:rsidRPr="00BF1DE1">
        <w:rPr>
          <w:kern w:val="2"/>
          <w:sz w:val="28"/>
          <w:szCs w:val="28"/>
        </w:rPr>
        <w:t xml:space="preserve">и </w:t>
      </w:r>
      <w:r w:rsidRPr="00BF1DE1">
        <w:rPr>
          <w:sz w:val="28"/>
          <w:szCs w:val="28"/>
        </w:rPr>
        <w:t xml:space="preserve">20 </w:t>
      </w:r>
      <w:r w:rsidRPr="00BF1DE1">
        <w:rPr>
          <w:kern w:val="2"/>
          <w:sz w:val="28"/>
          <w:szCs w:val="28"/>
        </w:rPr>
        <w:t>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84.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13, 14</w:t>
      </w:r>
      <w:r w:rsidRPr="00BF1DE1">
        <w:rPr>
          <w:sz w:val="28"/>
          <w:szCs w:val="28"/>
        </w:rPr>
        <w:t xml:space="preserve"> </w:t>
      </w:r>
      <w:r w:rsidRPr="00BF1DE1">
        <w:rPr>
          <w:kern w:val="2"/>
          <w:sz w:val="28"/>
          <w:szCs w:val="28"/>
        </w:rPr>
        <w:t xml:space="preserve">и </w:t>
      </w:r>
      <w:r w:rsidRPr="00BF1DE1">
        <w:rPr>
          <w:sz w:val="28"/>
          <w:szCs w:val="28"/>
        </w:rPr>
        <w:t xml:space="preserve">20 </w:t>
      </w:r>
      <w:r w:rsidRPr="00BF1DE1">
        <w:rPr>
          <w:kern w:val="2"/>
          <w:sz w:val="28"/>
          <w:szCs w:val="28"/>
        </w:rPr>
        <w:t>настоящего административного регламента, проводит правовую экспертизу и оценку указанных документов.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85. По результатам проведенной экспертизы и оценки документов, указанных в пункте 84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1) </w:t>
      </w:r>
      <w:bookmarkStart w:id="15" w:name="OLE_LINK4"/>
      <w:bookmarkStart w:id="16" w:name="OLE_LINK3"/>
      <w:r w:rsidRPr="00BF1DE1">
        <w:rPr>
          <w:sz w:val="28"/>
          <w:szCs w:val="28"/>
        </w:rPr>
        <w:t xml:space="preserve">решение о </w:t>
      </w:r>
      <w:bookmarkEnd w:id="15"/>
      <w:bookmarkEnd w:id="16"/>
      <w:r w:rsidRPr="00BF1DE1">
        <w:rPr>
          <w:sz w:val="28"/>
          <w:szCs w:val="28"/>
        </w:rPr>
        <w:t>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w:t>
      </w:r>
      <w:r w:rsidRPr="00BF1DE1">
        <w:rPr>
          <w:kern w:val="2"/>
          <w:sz w:val="28"/>
          <w:szCs w:val="28"/>
        </w:rPr>
        <w:t xml:space="preserve"> в количестве по одному экземпляру для каждой стороны указанного договора;</w:t>
      </w:r>
    </w:p>
    <w:p w:rsidR="00BF1DE1" w:rsidRPr="00BF1DE1" w:rsidRDefault="00BF1DE1" w:rsidP="00BF1DE1">
      <w:pPr>
        <w:autoSpaceDE w:val="0"/>
        <w:autoSpaceDN w:val="0"/>
        <w:adjustRightInd w:val="0"/>
        <w:jc w:val="both"/>
        <w:rPr>
          <w:sz w:val="28"/>
          <w:szCs w:val="28"/>
        </w:rPr>
      </w:pPr>
      <w:r w:rsidRPr="00BF1DE1">
        <w:rPr>
          <w:kern w:val="2"/>
          <w:sz w:val="28"/>
          <w:szCs w:val="28"/>
        </w:rPr>
        <w:t xml:space="preserve">2) </w:t>
      </w:r>
      <w:r w:rsidRPr="00BF1DE1">
        <w:rPr>
          <w:sz w:val="28"/>
          <w:szCs w:val="28"/>
        </w:rPr>
        <w:t>уведомление об отказе в предоставлении жилого помещения по договору социального найма.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86. Решение, предусмотренное подпунктом 1 пункта 85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Решение, предусмотренное подпунктом 2 пункта 85 настоящего административного регламента, принимается при наличии оснований, предусмотренных пунктом 85 настоящего административного регламента, и </w:t>
      </w:r>
      <w:r w:rsidRPr="00BF1DE1">
        <w:rPr>
          <w:sz w:val="28"/>
          <w:szCs w:val="28"/>
        </w:rPr>
        <w:lastRenderedPageBreak/>
        <w:t>должно содержать основания такого отказа</w:t>
      </w:r>
      <w:r w:rsidRPr="00BF1DE1">
        <w:rPr>
          <w:kern w:val="2"/>
          <w:sz w:val="28"/>
          <w:szCs w:val="28"/>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87. Критерием принятия </w:t>
      </w:r>
      <w:r w:rsidRPr="00BF1DE1">
        <w:rPr>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Pr="00BF1DE1">
        <w:rPr>
          <w:kern w:val="2"/>
          <w:sz w:val="28"/>
          <w:szCs w:val="28"/>
        </w:rPr>
        <w:t xml:space="preserve"> является наличие или отсутствие следующих оснований</w:t>
      </w:r>
      <w:r w:rsidRPr="00BF1DE1">
        <w:rPr>
          <w:sz w:val="28"/>
          <w:szCs w:val="28"/>
        </w:rPr>
        <w:t xml:space="preserve"> для отказа в предоставлении жилого помещения по договору социального найма</w:t>
      </w:r>
      <w:r w:rsidRPr="00BF1DE1">
        <w:rPr>
          <w:kern w:val="2"/>
          <w:sz w:val="28"/>
          <w:szCs w:val="28"/>
        </w:rPr>
        <w:t>:</w:t>
      </w:r>
    </w:p>
    <w:p w:rsidR="00BF1DE1" w:rsidRPr="00BF1DE1" w:rsidRDefault="00BF1DE1" w:rsidP="00BF1DE1">
      <w:pPr>
        <w:autoSpaceDE w:val="0"/>
        <w:autoSpaceDN w:val="0"/>
        <w:adjustRightInd w:val="0"/>
        <w:jc w:val="both"/>
        <w:rPr>
          <w:sz w:val="28"/>
          <w:szCs w:val="28"/>
        </w:rPr>
      </w:pPr>
      <w:r w:rsidRPr="00BF1DE1">
        <w:rPr>
          <w:sz w:val="28"/>
          <w:szCs w:val="28"/>
        </w:rPr>
        <w:t xml:space="preserve">1) не представлены документы, предусмотренные пунктами </w:t>
      </w:r>
      <w:r w:rsidRPr="00BF1DE1">
        <w:rPr>
          <w:kern w:val="2"/>
          <w:sz w:val="28"/>
          <w:szCs w:val="28"/>
        </w:rPr>
        <w:t>13</w:t>
      </w:r>
      <w:r w:rsidRPr="00BF1DE1">
        <w:rPr>
          <w:sz w:val="28"/>
          <w:szCs w:val="28"/>
        </w:rPr>
        <w:t xml:space="preserve">, </w:t>
      </w:r>
      <w:r w:rsidRPr="00BF1DE1">
        <w:rPr>
          <w:kern w:val="2"/>
          <w:sz w:val="28"/>
          <w:szCs w:val="28"/>
        </w:rPr>
        <w:t>14</w:t>
      </w:r>
      <w:r w:rsidRPr="00BF1DE1">
        <w:rPr>
          <w:sz w:val="28"/>
          <w:szCs w:val="28"/>
        </w:rPr>
        <w:t xml:space="preserve"> настоящего административного регламента;</w:t>
      </w:r>
    </w:p>
    <w:p w:rsidR="00BF1DE1" w:rsidRPr="00BF1DE1" w:rsidRDefault="00BF1DE1" w:rsidP="00BF1DE1">
      <w:pPr>
        <w:autoSpaceDE w:val="0"/>
        <w:autoSpaceDN w:val="0"/>
        <w:adjustRightInd w:val="0"/>
        <w:jc w:val="both"/>
        <w:rPr>
          <w:sz w:val="28"/>
          <w:szCs w:val="28"/>
        </w:rPr>
      </w:pPr>
      <w:r w:rsidRPr="00BF1DE1">
        <w:rPr>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F1DE1" w:rsidRPr="00BF1DE1" w:rsidRDefault="00BF1DE1" w:rsidP="00BF1DE1">
      <w:pPr>
        <w:autoSpaceDE w:val="0"/>
        <w:autoSpaceDN w:val="0"/>
        <w:adjustRightInd w:val="0"/>
        <w:jc w:val="both"/>
        <w:rPr>
          <w:sz w:val="28"/>
          <w:szCs w:val="28"/>
        </w:rPr>
      </w:pPr>
      <w:r w:rsidRPr="00BF1DE1">
        <w:rPr>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BF1DE1" w:rsidRPr="00BF1DE1" w:rsidRDefault="00BF1DE1" w:rsidP="00BF1DE1">
      <w:pPr>
        <w:autoSpaceDE w:val="0"/>
        <w:autoSpaceDN w:val="0"/>
        <w:adjustRightInd w:val="0"/>
        <w:jc w:val="both"/>
        <w:rPr>
          <w:sz w:val="28"/>
          <w:szCs w:val="28"/>
        </w:rPr>
      </w:pPr>
      <w:r w:rsidRPr="00BF1DE1">
        <w:rPr>
          <w:sz w:val="28"/>
          <w:szCs w:val="28"/>
        </w:rPr>
        <w:t>4) не истек предусмотренный статьей 53 Жилищного кодекса Российской Федерации срок;</w:t>
      </w:r>
    </w:p>
    <w:p w:rsidR="00BF1DE1" w:rsidRPr="00BF1DE1" w:rsidRDefault="00BF1DE1" w:rsidP="00BF1DE1">
      <w:pPr>
        <w:autoSpaceDE w:val="0"/>
        <w:autoSpaceDN w:val="0"/>
        <w:adjustRightInd w:val="0"/>
        <w:jc w:val="both"/>
        <w:rPr>
          <w:sz w:val="28"/>
          <w:szCs w:val="28"/>
        </w:rPr>
      </w:pPr>
      <w:r w:rsidRPr="00BF1DE1">
        <w:rPr>
          <w:bCs/>
          <w:sz w:val="28"/>
          <w:szCs w:val="28"/>
        </w:rPr>
        <w:t xml:space="preserve">5) утрачены </w:t>
      </w:r>
      <w:hyperlink r:id="rId12" w:history="1">
        <w:r w:rsidRPr="00BF1DE1">
          <w:rPr>
            <w:sz w:val="28"/>
            <w:szCs w:val="28"/>
          </w:rPr>
          <w:t>основания</w:t>
        </w:r>
      </w:hyperlink>
      <w:r w:rsidRPr="00BF1DE1">
        <w:rPr>
          <w:sz w:val="28"/>
          <w:szCs w:val="28"/>
        </w:rPr>
        <w:t>, дающие право на получение жилого помещения по договору социального найма;</w:t>
      </w:r>
    </w:p>
    <w:p w:rsidR="00BF1DE1" w:rsidRPr="00BF1DE1" w:rsidRDefault="00BF1DE1" w:rsidP="00BF1DE1">
      <w:pPr>
        <w:autoSpaceDE w:val="0"/>
        <w:autoSpaceDN w:val="0"/>
        <w:adjustRightInd w:val="0"/>
        <w:jc w:val="both"/>
        <w:rPr>
          <w:sz w:val="28"/>
          <w:szCs w:val="28"/>
        </w:rPr>
      </w:pPr>
      <w:r w:rsidRPr="00BF1DE1">
        <w:rPr>
          <w:sz w:val="28"/>
          <w:szCs w:val="28"/>
        </w:rPr>
        <w:t xml:space="preserve">6) </w:t>
      </w:r>
      <w:hyperlink r:id="rId13" w:history="1">
        <w:r w:rsidRPr="00BF1DE1">
          <w:rPr>
            <w:sz w:val="28"/>
            <w:szCs w:val="28"/>
          </w:rPr>
          <w:t>выезд</w:t>
        </w:r>
      </w:hyperlink>
      <w:r w:rsidRPr="00BF1DE1">
        <w:rPr>
          <w:sz w:val="28"/>
          <w:szCs w:val="28"/>
        </w:rPr>
        <w:t xml:space="preserve"> на место жительства в другое муниципальное образование;</w:t>
      </w:r>
    </w:p>
    <w:p w:rsidR="00BF1DE1" w:rsidRPr="00BF1DE1" w:rsidRDefault="00BF1DE1" w:rsidP="00BF1DE1">
      <w:pPr>
        <w:autoSpaceDE w:val="0"/>
        <w:autoSpaceDN w:val="0"/>
        <w:adjustRightInd w:val="0"/>
        <w:jc w:val="both"/>
        <w:rPr>
          <w:sz w:val="28"/>
          <w:szCs w:val="28"/>
        </w:rPr>
      </w:pPr>
      <w:r w:rsidRPr="00BF1DE1">
        <w:rPr>
          <w:sz w:val="28"/>
          <w:szCs w:val="28"/>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F1DE1" w:rsidRPr="00BF1DE1" w:rsidRDefault="00BF1DE1" w:rsidP="00BF1DE1">
      <w:pPr>
        <w:autoSpaceDE w:val="0"/>
        <w:autoSpaceDN w:val="0"/>
        <w:adjustRightInd w:val="0"/>
        <w:jc w:val="both"/>
        <w:rPr>
          <w:sz w:val="28"/>
          <w:szCs w:val="28"/>
        </w:rPr>
      </w:pPr>
      <w:r w:rsidRPr="00BF1DE1">
        <w:rPr>
          <w:sz w:val="28"/>
          <w:szCs w:val="28"/>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BF1DE1" w:rsidRPr="00BF1DE1" w:rsidRDefault="00BF1DE1" w:rsidP="00BF1DE1">
      <w:pPr>
        <w:autoSpaceDE w:val="0"/>
        <w:autoSpaceDN w:val="0"/>
        <w:adjustRightInd w:val="0"/>
        <w:jc w:val="both"/>
        <w:rPr>
          <w:sz w:val="28"/>
          <w:szCs w:val="28"/>
        </w:rPr>
      </w:pPr>
      <w:r w:rsidRPr="00BF1DE1">
        <w:rPr>
          <w:sz w:val="28"/>
          <w:szCs w:val="28"/>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88. После подготовки документа (документов), указанных в пункте </w:t>
      </w:r>
      <w:r w:rsidRPr="00BF1DE1">
        <w:rPr>
          <w:kern w:val="2"/>
          <w:sz w:val="28"/>
          <w:szCs w:val="28"/>
          <w:u w:val="single"/>
        </w:rPr>
        <w:t>85</w:t>
      </w:r>
      <w:r w:rsidRPr="00BF1DE1">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w:t>
      </w:r>
      <w:r w:rsidRPr="00BF1DE1">
        <w:rPr>
          <w:kern w:val="2"/>
          <w:sz w:val="28"/>
          <w:szCs w:val="28"/>
        </w:rPr>
        <w:lastRenderedPageBreak/>
        <w:t>согласование уполномоченными лицами администрации и подписание документа (документов) главой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89.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w:t>
      </w:r>
      <w:r w:rsidRPr="00BF1DE1">
        <w:rPr>
          <w:kern w:val="2"/>
          <w:sz w:val="28"/>
          <w:szCs w:val="28"/>
          <w:u w:val="single"/>
        </w:rPr>
        <w:t>85</w:t>
      </w:r>
      <w:r w:rsidRPr="00BF1DE1">
        <w:rPr>
          <w:kern w:val="2"/>
          <w:sz w:val="28"/>
          <w:szCs w:val="28"/>
        </w:rPr>
        <w:t xml:space="preserve"> настоящего административного регламента, регистрирует указанные документы в журнале регистрации правовых актов и журнале исходящей корреспонденции.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90. Результатом административной процедуры является </w:t>
      </w:r>
      <w:r w:rsidRPr="00BF1DE1">
        <w:rPr>
          <w:sz w:val="28"/>
          <w:szCs w:val="28"/>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Pr="00BF1DE1">
        <w:rPr>
          <w:kern w:val="2"/>
          <w:sz w:val="28"/>
          <w:szCs w:val="28"/>
        </w:rPr>
        <w:t xml:space="preserve"> </w:t>
      </w:r>
    </w:p>
    <w:p w:rsidR="00BF1DE1" w:rsidRPr="00BF1DE1" w:rsidRDefault="00BF1DE1" w:rsidP="00BF1DE1">
      <w:pPr>
        <w:autoSpaceDE w:val="0"/>
        <w:autoSpaceDN w:val="0"/>
        <w:adjustRightInd w:val="0"/>
        <w:jc w:val="both"/>
        <w:rPr>
          <w:kern w:val="2"/>
          <w:sz w:val="28"/>
          <w:szCs w:val="28"/>
        </w:rPr>
      </w:pPr>
      <w:r w:rsidRPr="00BF1DE1">
        <w:rPr>
          <w:kern w:val="2"/>
          <w:sz w:val="28"/>
          <w:szCs w:val="28"/>
        </w:rPr>
        <w:t>91. 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22. Выдача (направление) заявителю или его представителю</w:t>
      </w:r>
      <w:r w:rsidRPr="00BF1DE1">
        <w:rPr>
          <w:kern w:val="2"/>
          <w:sz w:val="28"/>
          <w:szCs w:val="28"/>
        </w:rPr>
        <w:br/>
        <w:t xml:space="preserve">результата муниципальной услуги </w:t>
      </w:r>
    </w:p>
    <w:p w:rsidR="00BF1DE1" w:rsidRPr="00BF1DE1" w:rsidRDefault="00BF1DE1" w:rsidP="00BF1DE1">
      <w:pPr>
        <w:keepNext/>
        <w:keepLines/>
        <w:autoSpaceDE w:val="0"/>
        <w:autoSpaceDN w:val="0"/>
        <w:adjustRightInd w:val="0"/>
        <w:jc w:val="both"/>
        <w:rPr>
          <w:kern w:val="2"/>
          <w:sz w:val="28"/>
          <w:szCs w:val="28"/>
        </w:rPr>
      </w:pPr>
    </w:p>
    <w:p w:rsidR="00BF1DE1" w:rsidRPr="00BF1DE1" w:rsidRDefault="00BF1DE1" w:rsidP="00BF1DE1">
      <w:pPr>
        <w:autoSpaceDE w:val="0"/>
        <w:autoSpaceDN w:val="0"/>
        <w:adjustRightInd w:val="0"/>
        <w:jc w:val="both"/>
        <w:rPr>
          <w:sz w:val="28"/>
          <w:szCs w:val="28"/>
        </w:rPr>
      </w:pPr>
      <w:r w:rsidRPr="00BF1DE1">
        <w:rPr>
          <w:kern w:val="2"/>
          <w:sz w:val="28"/>
          <w:szCs w:val="28"/>
        </w:rPr>
        <w:t xml:space="preserve">92. Основанием для начала административной процедуры является подписание главой администрации решения о предоставлении жилого помещения по договору социального найма и </w:t>
      </w:r>
      <w:r w:rsidRPr="00BF1DE1">
        <w:rPr>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93.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главой администрации направляет заявителю или его представителю уведомление о необходимости явки в администрацию для подписания указанного договора и получения договора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BF1DE1" w:rsidRPr="00BF1DE1" w:rsidRDefault="00BF1DE1" w:rsidP="00BF1DE1">
      <w:pPr>
        <w:autoSpaceDE w:val="0"/>
        <w:autoSpaceDN w:val="0"/>
        <w:adjustRightInd w:val="0"/>
        <w:jc w:val="both"/>
        <w:rPr>
          <w:kern w:val="2"/>
          <w:sz w:val="28"/>
          <w:szCs w:val="28"/>
        </w:rPr>
      </w:pPr>
      <w:r w:rsidRPr="00BF1DE1">
        <w:rPr>
          <w:kern w:val="2"/>
          <w:sz w:val="28"/>
          <w:szCs w:val="28"/>
        </w:rPr>
        <w:t>94. 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 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95. При личном получении </w:t>
      </w:r>
      <w:r w:rsidRPr="00BF1DE1">
        <w:rPr>
          <w:sz w:val="28"/>
          <w:szCs w:val="28"/>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Pr="00BF1DE1">
        <w:rPr>
          <w:kern w:val="2"/>
          <w:sz w:val="28"/>
          <w:szCs w:val="28"/>
        </w:rPr>
        <w:t>заявитель или его представитель расписывается в их получении в журнале исходящей корреспонденции.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lastRenderedPageBreak/>
        <w:t xml:space="preserve">96.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Pr="00BF1DE1">
        <w:rPr>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Pr="00BF1DE1">
        <w:rPr>
          <w:kern w:val="2"/>
          <w:sz w:val="28"/>
          <w:szCs w:val="28"/>
        </w:rPr>
        <w:t>.</w:t>
      </w:r>
    </w:p>
    <w:p w:rsidR="00BF1DE1" w:rsidRPr="00BF1DE1" w:rsidRDefault="00BF1DE1" w:rsidP="00BF1DE1">
      <w:pPr>
        <w:autoSpaceDE w:val="0"/>
        <w:autoSpaceDN w:val="0"/>
        <w:adjustRightInd w:val="0"/>
        <w:jc w:val="both"/>
        <w:rPr>
          <w:kern w:val="2"/>
          <w:sz w:val="28"/>
          <w:szCs w:val="28"/>
        </w:rPr>
      </w:pPr>
      <w:r w:rsidRPr="00BF1DE1">
        <w:rPr>
          <w:kern w:val="2"/>
          <w:sz w:val="28"/>
          <w:szCs w:val="28"/>
        </w:rPr>
        <w:t xml:space="preserve">97.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исходящей корреспонденции отметки о получении лично заявителем или его представителем решения о предоставлении жилого помещения по договору социального найма и </w:t>
      </w:r>
      <w:r w:rsidRPr="00BF1DE1">
        <w:rPr>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Pr="00BF1DE1">
        <w:rPr>
          <w:kern w:val="2"/>
          <w:sz w:val="28"/>
          <w:szCs w:val="28"/>
        </w:rPr>
        <w:t xml:space="preserve"> заявителю или его представителю.</w:t>
      </w:r>
    </w:p>
    <w:p w:rsidR="00BF1DE1" w:rsidRPr="00BF1DE1" w:rsidRDefault="00BF1DE1" w:rsidP="00BF1DE1">
      <w:pPr>
        <w:autoSpaceDE w:val="0"/>
        <w:autoSpaceDN w:val="0"/>
        <w:adjustRightInd w:val="0"/>
        <w:jc w:val="both"/>
        <w:rPr>
          <w:color w:val="FF0000"/>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23. Исправление допущенных опечаток и ошибок в выданных</w:t>
      </w:r>
      <w:r w:rsidRPr="00BF1DE1">
        <w:rPr>
          <w:kern w:val="2"/>
          <w:sz w:val="28"/>
          <w:szCs w:val="28"/>
        </w:rPr>
        <w:br/>
        <w:t>в результате предоставления муниципальной услуги документах</w:t>
      </w:r>
    </w:p>
    <w:p w:rsidR="00BF1DE1" w:rsidRPr="00BF1DE1" w:rsidRDefault="00BF1DE1" w:rsidP="00BF1DE1">
      <w:pPr>
        <w:keepNext/>
        <w:keepLines/>
        <w:autoSpaceDE w:val="0"/>
        <w:autoSpaceDN w:val="0"/>
        <w:adjustRightInd w:val="0"/>
        <w:jc w:val="center"/>
        <w:outlineLvl w:val="2"/>
        <w:rPr>
          <w:color w:val="FF0000"/>
          <w:kern w:val="2"/>
          <w:sz w:val="28"/>
          <w:szCs w:val="28"/>
        </w:rPr>
      </w:pPr>
    </w:p>
    <w:p w:rsidR="00BF1DE1" w:rsidRPr="00BF1DE1" w:rsidRDefault="00BF1DE1" w:rsidP="00BF1DE1">
      <w:pPr>
        <w:autoSpaceDE w:val="0"/>
        <w:autoSpaceDN w:val="0"/>
        <w:jc w:val="both"/>
        <w:rPr>
          <w:kern w:val="2"/>
          <w:sz w:val="28"/>
          <w:szCs w:val="28"/>
        </w:rPr>
      </w:pPr>
      <w:r w:rsidRPr="00BF1DE1">
        <w:rPr>
          <w:kern w:val="2"/>
          <w:sz w:val="28"/>
          <w:szCs w:val="28"/>
        </w:rPr>
        <w:t xml:space="preserve">98. Основанием для исправления допущенных опечаток и ошибок в выданном в результате предоставления муниципальной услуги </w:t>
      </w:r>
      <w:r w:rsidRPr="00BF1DE1">
        <w:rPr>
          <w:sz w:val="28"/>
          <w:szCs w:val="28"/>
        </w:rPr>
        <w:t>решении о принятии гражданина на учет или решении об отказе в принятии гражданина на учет</w:t>
      </w:r>
      <w:r w:rsidRPr="00BF1DE1">
        <w:rPr>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BF1DE1" w:rsidRPr="00BF1DE1" w:rsidRDefault="00BF1DE1" w:rsidP="00BF1DE1">
      <w:pPr>
        <w:autoSpaceDE w:val="0"/>
        <w:autoSpaceDN w:val="0"/>
        <w:jc w:val="both"/>
        <w:rPr>
          <w:kern w:val="2"/>
          <w:sz w:val="28"/>
          <w:szCs w:val="28"/>
        </w:rPr>
      </w:pPr>
      <w:r w:rsidRPr="00BF1DE1">
        <w:rPr>
          <w:kern w:val="2"/>
          <w:sz w:val="28"/>
          <w:szCs w:val="28"/>
        </w:rPr>
        <w:t xml:space="preserve">99.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BF1DE1" w:rsidRPr="00BF1DE1" w:rsidRDefault="00BF1DE1" w:rsidP="00BF1DE1">
      <w:pPr>
        <w:autoSpaceDE w:val="0"/>
        <w:autoSpaceDN w:val="0"/>
        <w:jc w:val="both"/>
        <w:rPr>
          <w:kern w:val="2"/>
          <w:sz w:val="28"/>
          <w:szCs w:val="28"/>
        </w:rPr>
      </w:pPr>
      <w:r w:rsidRPr="00BF1DE1">
        <w:rPr>
          <w:kern w:val="2"/>
          <w:sz w:val="28"/>
          <w:szCs w:val="28"/>
        </w:rPr>
        <w:t>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BF1DE1" w:rsidRPr="00BF1DE1" w:rsidRDefault="00BF1DE1" w:rsidP="00BF1DE1">
      <w:pPr>
        <w:autoSpaceDE w:val="0"/>
        <w:autoSpaceDN w:val="0"/>
        <w:jc w:val="both"/>
        <w:rPr>
          <w:kern w:val="2"/>
          <w:sz w:val="28"/>
          <w:szCs w:val="28"/>
        </w:rPr>
      </w:pPr>
      <w:r w:rsidRPr="00BF1DE1">
        <w:rPr>
          <w:kern w:val="2"/>
          <w:sz w:val="28"/>
          <w:szCs w:val="28"/>
        </w:rPr>
        <w:t>101.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BF1DE1" w:rsidRPr="00BF1DE1" w:rsidRDefault="00BF1DE1" w:rsidP="00BF1DE1">
      <w:pPr>
        <w:autoSpaceDE w:val="0"/>
        <w:autoSpaceDN w:val="0"/>
        <w:jc w:val="both"/>
        <w:rPr>
          <w:kern w:val="2"/>
          <w:sz w:val="28"/>
          <w:szCs w:val="28"/>
        </w:rPr>
      </w:pPr>
      <w:r w:rsidRPr="00BF1DE1">
        <w:rPr>
          <w:kern w:val="2"/>
          <w:sz w:val="28"/>
          <w:szCs w:val="28"/>
        </w:rPr>
        <w:t>1) об исправлении технической ошибки;</w:t>
      </w:r>
    </w:p>
    <w:p w:rsidR="00BF1DE1" w:rsidRPr="00BF1DE1" w:rsidRDefault="00BF1DE1" w:rsidP="00BF1DE1">
      <w:pPr>
        <w:autoSpaceDE w:val="0"/>
        <w:autoSpaceDN w:val="0"/>
        <w:jc w:val="both"/>
        <w:rPr>
          <w:kern w:val="2"/>
          <w:sz w:val="28"/>
          <w:szCs w:val="28"/>
        </w:rPr>
      </w:pPr>
      <w:r w:rsidRPr="00BF1DE1">
        <w:rPr>
          <w:kern w:val="2"/>
          <w:sz w:val="28"/>
          <w:szCs w:val="28"/>
        </w:rPr>
        <w:t>2) об отсутствии технической ошибки.</w:t>
      </w:r>
    </w:p>
    <w:p w:rsidR="00BF1DE1" w:rsidRPr="00BF1DE1" w:rsidRDefault="00BF1DE1" w:rsidP="00BF1DE1">
      <w:pPr>
        <w:autoSpaceDE w:val="0"/>
        <w:autoSpaceDN w:val="0"/>
        <w:jc w:val="both"/>
        <w:rPr>
          <w:kern w:val="2"/>
          <w:sz w:val="28"/>
          <w:szCs w:val="28"/>
        </w:rPr>
      </w:pPr>
      <w:r w:rsidRPr="00BF1DE1">
        <w:rPr>
          <w:kern w:val="2"/>
          <w:sz w:val="28"/>
          <w:szCs w:val="28"/>
        </w:rPr>
        <w:t>102. Критерием принятия решения, указанного в пункте 1</w:t>
      </w:r>
      <w:r w:rsidRPr="00BF1DE1">
        <w:rPr>
          <w:kern w:val="2"/>
          <w:sz w:val="28"/>
          <w:szCs w:val="28"/>
          <w:u w:val="single"/>
        </w:rPr>
        <w:t>01</w:t>
      </w:r>
      <w:r w:rsidRPr="00BF1DE1">
        <w:rPr>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BF1DE1" w:rsidRPr="00BF1DE1" w:rsidRDefault="00BF1DE1" w:rsidP="00BF1DE1">
      <w:pPr>
        <w:autoSpaceDE w:val="0"/>
        <w:autoSpaceDN w:val="0"/>
        <w:jc w:val="both"/>
        <w:rPr>
          <w:kern w:val="2"/>
          <w:sz w:val="28"/>
          <w:szCs w:val="28"/>
        </w:rPr>
      </w:pPr>
      <w:r w:rsidRPr="00BF1DE1">
        <w:rPr>
          <w:kern w:val="2"/>
          <w:sz w:val="28"/>
          <w:szCs w:val="28"/>
        </w:rPr>
        <w:t>103. В случае принятия решения, указанного в подпункте 1 пункта 1</w:t>
      </w:r>
      <w:r w:rsidRPr="00BF1DE1">
        <w:rPr>
          <w:kern w:val="2"/>
          <w:sz w:val="28"/>
          <w:szCs w:val="28"/>
          <w:u w:val="single"/>
        </w:rPr>
        <w:t>01</w:t>
      </w:r>
      <w:r w:rsidRPr="00BF1DE1">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w:t>
      </w:r>
      <w:r w:rsidRPr="00BF1DE1">
        <w:rPr>
          <w:kern w:val="2"/>
          <w:sz w:val="28"/>
          <w:szCs w:val="28"/>
        </w:rPr>
        <w:lastRenderedPageBreak/>
        <w:t>подготавливает проект правового акта администрации об исправлении технической ошибки.</w:t>
      </w:r>
    </w:p>
    <w:p w:rsidR="00BF1DE1" w:rsidRPr="00BF1DE1" w:rsidRDefault="00BF1DE1" w:rsidP="00BF1DE1">
      <w:pPr>
        <w:autoSpaceDE w:val="0"/>
        <w:autoSpaceDN w:val="0"/>
        <w:jc w:val="both"/>
        <w:rPr>
          <w:kern w:val="2"/>
          <w:sz w:val="28"/>
          <w:szCs w:val="28"/>
        </w:rPr>
      </w:pPr>
      <w:r w:rsidRPr="00BF1DE1">
        <w:rPr>
          <w:kern w:val="2"/>
          <w:sz w:val="28"/>
          <w:szCs w:val="28"/>
        </w:rPr>
        <w:t>104.</w:t>
      </w:r>
      <w:r w:rsidRPr="00BF1DE1">
        <w:rPr>
          <w:rFonts w:ascii="Calibri" w:hAnsi="Calibri"/>
          <w:kern w:val="2"/>
          <w:sz w:val="22"/>
          <w:szCs w:val="22"/>
        </w:rPr>
        <w:t xml:space="preserve"> </w:t>
      </w:r>
      <w:r w:rsidRPr="00BF1DE1">
        <w:rPr>
          <w:kern w:val="2"/>
          <w:sz w:val="28"/>
          <w:szCs w:val="28"/>
        </w:rPr>
        <w:t>В случае принятия решения, указанного в подпункте 2 пункта 101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BF1DE1" w:rsidRPr="00BF1DE1" w:rsidRDefault="00BF1DE1" w:rsidP="00BF1DE1">
      <w:pPr>
        <w:autoSpaceDE w:val="0"/>
        <w:autoSpaceDN w:val="0"/>
        <w:jc w:val="both"/>
        <w:rPr>
          <w:kern w:val="2"/>
          <w:sz w:val="28"/>
          <w:szCs w:val="28"/>
        </w:rPr>
      </w:pPr>
      <w:r w:rsidRPr="00BF1DE1">
        <w:rPr>
          <w:kern w:val="2"/>
          <w:sz w:val="28"/>
          <w:szCs w:val="28"/>
        </w:rPr>
        <w:t>105. 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BF1DE1" w:rsidRPr="00BF1DE1" w:rsidRDefault="00BF1DE1" w:rsidP="00BF1DE1">
      <w:pPr>
        <w:autoSpaceDE w:val="0"/>
        <w:autoSpaceDN w:val="0"/>
        <w:jc w:val="both"/>
        <w:rPr>
          <w:kern w:val="2"/>
          <w:sz w:val="28"/>
          <w:szCs w:val="28"/>
        </w:rPr>
      </w:pPr>
      <w:r w:rsidRPr="00BF1DE1">
        <w:rPr>
          <w:kern w:val="2"/>
          <w:sz w:val="28"/>
          <w:szCs w:val="28"/>
        </w:rPr>
        <w:t>106. Глава администрации немедленно после подписания документа, указанного в пункте 105 настоящего административного регламента, передает его:</w:t>
      </w:r>
    </w:p>
    <w:p w:rsidR="00BF1DE1" w:rsidRPr="00BF1DE1" w:rsidRDefault="00BF1DE1" w:rsidP="00BF1DE1">
      <w:pPr>
        <w:autoSpaceDE w:val="0"/>
        <w:autoSpaceDN w:val="0"/>
        <w:jc w:val="both"/>
        <w:rPr>
          <w:kern w:val="2"/>
          <w:sz w:val="28"/>
          <w:szCs w:val="28"/>
        </w:rPr>
      </w:pPr>
      <w:r w:rsidRPr="00BF1DE1">
        <w:rPr>
          <w:kern w:val="2"/>
          <w:sz w:val="28"/>
          <w:szCs w:val="28"/>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BF1DE1" w:rsidRPr="00BF1DE1" w:rsidRDefault="00BF1DE1" w:rsidP="00BF1DE1">
      <w:pPr>
        <w:autoSpaceDE w:val="0"/>
        <w:autoSpaceDN w:val="0"/>
        <w:jc w:val="both"/>
        <w:rPr>
          <w:kern w:val="2"/>
          <w:sz w:val="28"/>
          <w:szCs w:val="28"/>
        </w:rPr>
      </w:pPr>
      <w:r w:rsidRPr="00BF1DE1">
        <w:rPr>
          <w:kern w:val="2"/>
          <w:sz w:val="28"/>
          <w:szCs w:val="28"/>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BF1DE1" w:rsidRPr="00BF1DE1" w:rsidRDefault="00BF1DE1" w:rsidP="00BF1DE1">
      <w:pPr>
        <w:autoSpaceDE w:val="0"/>
        <w:autoSpaceDN w:val="0"/>
        <w:jc w:val="both"/>
        <w:rPr>
          <w:color w:val="FF0000"/>
          <w:kern w:val="2"/>
          <w:sz w:val="28"/>
          <w:szCs w:val="28"/>
        </w:rPr>
      </w:pPr>
      <w:r w:rsidRPr="00BF1DE1">
        <w:rPr>
          <w:kern w:val="2"/>
          <w:sz w:val="28"/>
          <w:szCs w:val="28"/>
        </w:rPr>
        <w:t>107. 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журнале исходящей корреспонденции,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BF1DE1" w:rsidRPr="00BF1DE1" w:rsidRDefault="00BF1DE1" w:rsidP="00BF1DE1">
      <w:pPr>
        <w:autoSpaceDE w:val="0"/>
        <w:autoSpaceDN w:val="0"/>
        <w:jc w:val="both"/>
        <w:rPr>
          <w:kern w:val="2"/>
          <w:sz w:val="28"/>
          <w:szCs w:val="28"/>
        </w:rPr>
      </w:pPr>
      <w:r w:rsidRPr="00BF1DE1">
        <w:rPr>
          <w:kern w:val="2"/>
          <w:sz w:val="28"/>
          <w:szCs w:val="28"/>
        </w:rPr>
        <w:t>108.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w:t>
      </w:r>
      <w:r w:rsidRPr="00BF1DE1">
        <w:rPr>
          <w:kern w:val="2"/>
          <w:sz w:val="28"/>
          <w:szCs w:val="28"/>
          <w:u w:val="single"/>
        </w:rPr>
        <w:t>06</w:t>
      </w:r>
      <w:r w:rsidRPr="00BF1DE1">
        <w:rPr>
          <w:kern w:val="2"/>
          <w:sz w:val="28"/>
          <w:szCs w:val="28"/>
        </w:rPr>
        <w:t xml:space="preserve"> или 1</w:t>
      </w:r>
      <w:r w:rsidRPr="00BF1DE1">
        <w:rPr>
          <w:kern w:val="2"/>
          <w:sz w:val="28"/>
          <w:szCs w:val="28"/>
          <w:u w:val="single"/>
        </w:rPr>
        <w:t>07</w:t>
      </w:r>
      <w:r w:rsidRPr="00BF1DE1">
        <w:rPr>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BF1DE1" w:rsidRPr="00BF1DE1" w:rsidRDefault="00BF1DE1" w:rsidP="00BF1DE1">
      <w:pPr>
        <w:autoSpaceDE w:val="0"/>
        <w:autoSpaceDN w:val="0"/>
        <w:jc w:val="both"/>
        <w:rPr>
          <w:kern w:val="2"/>
          <w:sz w:val="28"/>
          <w:szCs w:val="28"/>
        </w:rPr>
      </w:pPr>
      <w:r w:rsidRPr="00BF1DE1">
        <w:rPr>
          <w:kern w:val="2"/>
          <w:sz w:val="28"/>
          <w:szCs w:val="28"/>
        </w:rPr>
        <w:t>109.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F1DE1" w:rsidRPr="00BF1DE1" w:rsidRDefault="00BF1DE1" w:rsidP="00BF1DE1">
      <w:pPr>
        <w:autoSpaceDE w:val="0"/>
        <w:autoSpaceDN w:val="0"/>
        <w:jc w:val="both"/>
        <w:rPr>
          <w:kern w:val="2"/>
          <w:sz w:val="28"/>
          <w:szCs w:val="28"/>
        </w:rPr>
      </w:pPr>
      <w:r w:rsidRPr="00BF1DE1">
        <w:rPr>
          <w:kern w:val="2"/>
          <w:sz w:val="28"/>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BF1DE1" w:rsidRPr="00BF1DE1" w:rsidRDefault="00BF1DE1" w:rsidP="00BF1DE1">
      <w:pPr>
        <w:autoSpaceDE w:val="0"/>
        <w:autoSpaceDN w:val="0"/>
        <w:jc w:val="both"/>
        <w:rPr>
          <w:kern w:val="2"/>
          <w:sz w:val="28"/>
          <w:szCs w:val="28"/>
        </w:rPr>
      </w:pPr>
      <w:r w:rsidRPr="00BF1DE1">
        <w:rPr>
          <w:kern w:val="2"/>
          <w:sz w:val="28"/>
          <w:szCs w:val="28"/>
        </w:rPr>
        <w:t xml:space="preserve">2) в случае отсутствия технической ошибки в выданном в результате предоставления муниципальной услуги документе – уведомление об </w:t>
      </w:r>
      <w:r w:rsidRPr="00BF1DE1">
        <w:rPr>
          <w:kern w:val="2"/>
          <w:sz w:val="28"/>
          <w:szCs w:val="28"/>
        </w:rPr>
        <w:lastRenderedPageBreak/>
        <w:t>отсутствии технической ошибки в выданном в результате предоставления муниципальной услуги документе.</w:t>
      </w:r>
    </w:p>
    <w:p w:rsidR="00BF1DE1" w:rsidRPr="00BF1DE1" w:rsidRDefault="00BF1DE1" w:rsidP="00BF1DE1">
      <w:pPr>
        <w:autoSpaceDE w:val="0"/>
        <w:autoSpaceDN w:val="0"/>
        <w:adjustRightInd w:val="0"/>
        <w:jc w:val="both"/>
        <w:rPr>
          <w:color w:val="FF0000"/>
          <w:kern w:val="2"/>
          <w:sz w:val="28"/>
          <w:szCs w:val="28"/>
        </w:rPr>
      </w:pPr>
      <w:r w:rsidRPr="00BF1DE1">
        <w:rPr>
          <w:kern w:val="2"/>
          <w:sz w:val="28"/>
          <w:szCs w:val="28"/>
        </w:rPr>
        <w:t>110.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r w:rsidRPr="00BF1DE1">
        <w:rPr>
          <w:color w:val="FF0000"/>
          <w:kern w:val="2"/>
          <w:sz w:val="28"/>
          <w:szCs w:val="28"/>
        </w:rPr>
        <w:t>.</w:t>
      </w:r>
    </w:p>
    <w:p w:rsidR="00BF1DE1" w:rsidRPr="00BF1DE1" w:rsidRDefault="00BF1DE1" w:rsidP="00BF1DE1">
      <w:pPr>
        <w:autoSpaceDE w:val="0"/>
        <w:autoSpaceDN w:val="0"/>
        <w:adjustRightInd w:val="0"/>
        <w:jc w:val="both"/>
        <w:rPr>
          <w:color w:val="FF0000"/>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РАЗДЕЛ IV. ФОРМЫ КОНТРОЛЯ ЗА ПРЕДОСТАВЛЕНИЕМ МУНИЦИПАЛЬНОЙ УСЛУГИ</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bookmarkStart w:id="17" w:name="Par413"/>
      <w:bookmarkEnd w:id="17"/>
      <w:r w:rsidRPr="00BF1DE1">
        <w:rPr>
          <w:kern w:val="2"/>
          <w:sz w:val="28"/>
          <w:szCs w:val="28"/>
        </w:rPr>
        <w:t>Глава 24. Порядок осуществления текущего контроля за соблюдением</w:t>
      </w:r>
      <w:r w:rsidRPr="00BF1DE1">
        <w:rPr>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BF1DE1">
        <w:rPr>
          <w:kern w:val="2"/>
          <w:sz w:val="28"/>
          <w:szCs w:val="28"/>
        </w:rPr>
        <w:br/>
        <w:t>правовых актов, устанавливающих требования к предоставлению муниципальной услуги, а также за принятием ими решений</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111.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F1DE1" w:rsidRPr="00BF1DE1" w:rsidRDefault="00BF1DE1" w:rsidP="00BF1DE1">
      <w:pPr>
        <w:autoSpaceDE w:val="0"/>
        <w:autoSpaceDN w:val="0"/>
        <w:adjustRightInd w:val="0"/>
        <w:jc w:val="both"/>
        <w:rPr>
          <w:kern w:val="2"/>
          <w:sz w:val="28"/>
          <w:szCs w:val="28"/>
        </w:rPr>
      </w:pPr>
      <w:r w:rsidRPr="00BF1DE1">
        <w:rPr>
          <w:kern w:val="2"/>
          <w:sz w:val="28"/>
          <w:szCs w:val="28"/>
          <w:lang w:eastAsia="ko-KR"/>
        </w:rPr>
        <w:t>112. </w:t>
      </w:r>
      <w:r w:rsidRPr="00BF1DE1">
        <w:rPr>
          <w:kern w:val="2"/>
          <w:sz w:val="28"/>
          <w:szCs w:val="28"/>
        </w:rPr>
        <w:t>Основными задачами текущего контроля являются: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обеспечение своевременного и качественного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выявление нарушений в сроках и качестве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выявление и устранение причин и условий, способствующих ненадлежащему предоставлению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4) принятие мер по надлежащему предоставлению муниципальной услуги.</w:t>
      </w: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113. Текущий контроль осуществляется на постоянной основе.</w:t>
      </w:r>
    </w:p>
    <w:p w:rsidR="00BF1DE1" w:rsidRPr="00BF1DE1" w:rsidRDefault="00BF1DE1" w:rsidP="00BF1DE1">
      <w:pPr>
        <w:autoSpaceDE w:val="0"/>
        <w:autoSpaceDN w:val="0"/>
        <w:adjustRightInd w:val="0"/>
        <w:jc w:val="both"/>
        <w:rPr>
          <w:kern w:val="2"/>
          <w:sz w:val="28"/>
          <w:szCs w:val="28"/>
          <w:lang w:eastAsia="ko-KR"/>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25. Порядок и периодичность осуществления плановых</w:t>
      </w:r>
      <w:r w:rsidRPr="00BF1DE1">
        <w:rPr>
          <w:kern w:val="2"/>
          <w:sz w:val="28"/>
          <w:szCs w:val="28"/>
        </w:rPr>
        <w:br/>
        <w:t>и внеплановых проверок полноты и качества предоставления</w:t>
      </w:r>
      <w:r w:rsidRPr="00BF1DE1">
        <w:rPr>
          <w:kern w:val="2"/>
          <w:sz w:val="28"/>
          <w:szCs w:val="28"/>
        </w:rPr>
        <w:br/>
        <w:t>муниципальной услуги, в том числе порядок и формы контроля</w:t>
      </w:r>
      <w:r w:rsidRPr="00BF1DE1">
        <w:rPr>
          <w:kern w:val="2"/>
          <w:sz w:val="28"/>
          <w:szCs w:val="28"/>
        </w:rPr>
        <w:br/>
        <w:t>за полнотой и качеством предоставления муниципальной услуги</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114.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F1DE1" w:rsidRPr="00BF1DE1" w:rsidRDefault="00BF1DE1" w:rsidP="00BF1DE1">
      <w:pPr>
        <w:autoSpaceDE w:val="0"/>
        <w:autoSpaceDN w:val="0"/>
        <w:adjustRightInd w:val="0"/>
        <w:jc w:val="both"/>
        <w:rPr>
          <w:kern w:val="2"/>
          <w:sz w:val="28"/>
          <w:szCs w:val="28"/>
        </w:rPr>
      </w:pPr>
      <w:bookmarkStart w:id="18" w:name="Par427"/>
      <w:bookmarkEnd w:id="18"/>
      <w:r w:rsidRPr="00BF1DE1">
        <w:rPr>
          <w:kern w:val="2"/>
          <w:sz w:val="28"/>
          <w:szCs w:val="28"/>
        </w:rPr>
        <w:t xml:space="preserve">115. Плановые поверки осуществляются на основании планов работы администрации. Внеплановые проверки осуществляются по решению главы </w:t>
      </w:r>
      <w:r w:rsidRPr="00BF1DE1">
        <w:rPr>
          <w:kern w:val="2"/>
          <w:sz w:val="28"/>
          <w:szCs w:val="28"/>
        </w:rPr>
        <w:lastRenderedPageBreak/>
        <w:t>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116.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117.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BF1DE1" w:rsidRPr="00BF1DE1" w:rsidRDefault="00BF1DE1" w:rsidP="00BF1DE1">
      <w:pPr>
        <w:autoSpaceDE w:val="0"/>
        <w:autoSpaceDN w:val="0"/>
        <w:adjustRightInd w:val="0"/>
        <w:jc w:val="both"/>
        <w:rPr>
          <w:kern w:val="2"/>
          <w:sz w:val="28"/>
          <w:szCs w:val="28"/>
        </w:rPr>
      </w:pPr>
      <w:r w:rsidRPr="00BF1DE1">
        <w:rPr>
          <w:kern w:val="2"/>
          <w:sz w:val="28"/>
          <w:szCs w:val="28"/>
        </w:rPr>
        <w:t>Срок проведения проверки и оформления акта проверки в указанном случае устанавливается в пределах сроков, определенных статьей 11</w:t>
      </w:r>
      <w:r w:rsidRPr="00BF1DE1">
        <w:rPr>
          <w:kern w:val="2"/>
          <w:sz w:val="28"/>
          <w:szCs w:val="28"/>
          <w:vertAlign w:val="superscript"/>
        </w:rPr>
        <w:t>2</w:t>
      </w:r>
      <w:r w:rsidRPr="00BF1DE1">
        <w:rPr>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BF1DE1" w:rsidRPr="00BF1DE1" w:rsidRDefault="00BF1DE1" w:rsidP="00BF1DE1">
      <w:pPr>
        <w:autoSpaceDE w:val="0"/>
        <w:autoSpaceDN w:val="0"/>
        <w:adjustRightInd w:val="0"/>
        <w:jc w:val="both"/>
        <w:rPr>
          <w:kern w:val="2"/>
          <w:sz w:val="28"/>
          <w:szCs w:val="28"/>
        </w:rPr>
      </w:pPr>
      <w:r w:rsidRPr="00BF1DE1">
        <w:rPr>
          <w:kern w:val="2"/>
          <w:sz w:val="28"/>
          <w:szCs w:val="28"/>
        </w:rPr>
        <w:t>118.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bookmarkStart w:id="19" w:name="Par439"/>
      <w:bookmarkEnd w:id="19"/>
      <w:r w:rsidRPr="00BF1DE1">
        <w:rPr>
          <w:kern w:val="2"/>
          <w:sz w:val="28"/>
          <w:szCs w:val="28"/>
        </w:rPr>
        <w:t>Глава 26. Ответственность должностных лиц администрации</w:t>
      </w:r>
      <w:r w:rsidRPr="00BF1DE1">
        <w:rPr>
          <w:kern w:val="2"/>
          <w:sz w:val="28"/>
          <w:szCs w:val="28"/>
        </w:rPr>
        <w:br/>
        <w:t>за решения и действия (бездействие), принимаемые (осуществляемые)</w:t>
      </w:r>
      <w:r w:rsidRPr="00BF1DE1">
        <w:rPr>
          <w:kern w:val="2"/>
          <w:sz w:val="28"/>
          <w:szCs w:val="28"/>
        </w:rPr>
        <w:br/>
        <w:t>ими в ходе предоставления муниципальной услуги</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119.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120.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F1DE1" w:rsidRPr="00BF1DE1" w:rsidRDefault="00BF1DE1" w:rsidP="00BF1DE1">
      <w:pPr>
        <w:autoSpaceDE w:val="0"/>
        <w:autoSpaceDN w:val="0"/>
        <w:adjustRightInd w:val="0"/>
        <w:jc w:val="both"/>
        <w:rPr>
          <w:kern w:val="2"/>
          <w:sz w:val="28"/>
          <w:szCs w:val="28"/>
          <w:lang w:eastAsia="ko-KR"/>
        </w:rPr>
      </w:pPr>
    </w:p>
    <w:p w:rsidR="00BF1DE1" w:rsidRPr="00BF1DE1" w:rsidRDefault="00BF1DE1" w:rsidP="00BF1DE1">
      <w:pPr>
        <w:keepNext/>
        <w:autoSpaceDE w:val="0"/>
        <w:autoSpaceDN w:val="0"/>
        <w:adjustRightInd w:val="0"/>
        <w:jc w:val="center"/>
        <w:outlineLvl w:val="2"/>
        <w:rPr>
          <w:kern w:val="2"/>
          <w:sz w:val="28"/>
          <w:szCs w:val="28"/>
        </w:rPr>
      </w:pPr>
      <w:bookmarkStart w:id="20" w:name="Par447"/>
      <w:bookmarkEnd w:id="20"/>
      <w:r w:rsidRPr="00BF1DE1">
        <w:rPr>
          <w:kern w:val="2"/>
          <w:sz w:val="28"/>
          <w:szCs w:val="28"/>
        </w:rPr>
        <w:t>Глава 27. Положения, характеризующие требования к порядку</w:t>
      </w:r>
      <w:r w:rsidRPr="00BF1DE1">
        <w:rPr>
          <w:kern w:val="2"/>
          <w:sz w:val="28"/>
          <w:szCs w:val="28"/>
        </w:rPr>
        <w:br/>
        <w:t>и формам контроля за предоставлением муниципальной услуги,</w:t>
      </w:r>
      <w:r w:rsidRPr="00BF1DE1">
        <w:rPr>
          <w:kern w:val="2"/>
          <w:sz w:val="28"/>
          <w:szCs w:val="28"/>
        </w:rPr>
        <w:br/>
        <w:t>в том числе со стороны граждан, их объединений и организаций</w:t>
      </w:r>
    </w:p>
    <w:p w:rsidR="00BF1DE1" w:rsidRPr="00BF1DE1" w:rsidRDefault="00BF1DE1" w:rsidP="00BF1DE1">
      <w:pPr>
        <w:keepNext/>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lang w:eastAsia="ko-KR"/>
        </w:rPr>
        <w:t>121. </w:t>
      </w:r>
      <w:r w:rsidRPr="00BF1DE1">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BF1DE1" w:rsidRPr="00BF1DE1" w:rsidRDefault="00BF1DE1" w:rsidP="00BF1DE1">
      <w:pPr>
        <w:autoSpaceDE w:val="0"/>
        <w:autoSpaceDN w:val="0"/>
        <w:adjustRightInd w:val="0"/>
        <w:jc w:val="both"/>
        <w:rPr>
          <w:kern w:val="2"/>
          <w:sz w:val="28"/>
          <w:szCs w:val="28"/>
        </w:rPr>
      </w:pPr>
      <w:r w:rsidRPr="00BF1DE1">
        <w:rPr>
          <w:kern w:val="2"/>
          <w:sz w:val="28"/>
          <w:szCs w:val="28"/>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некорректного поведения должностных лиц</w:t>
      </w:r>
      <w:r w:rsidRPr="00BF1DE1">
        <w:rPr>
          <w:kern w:val="2"/>
          <w:sz w:val="28"/>
          <w:szCs w:val="28"/>
          <w:lang w:eastAsia="ko-KR"/>
        </w:rPr>
        <w:t xml:space="preserve"> администрации</w:t>
      </w:r>
      <w:r w:rsidRPr="00BF1DE1">
        <w:rPr>
          <w:kern w:val="2"/>
          <w:sz w:val="28"/>
          <w:szCs w:val="28"/>
        </w:rPr>
        <w:t>, нарушения правил служебной этики при предоставлении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122. Информацию, указанную в пункте 121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 xml:space="preserve">123. Контроль за предоставлением муниципальной услуги </w:t>
      </w:r>
      <w:r w:rsidRPr="00BF1DE1">
        <w:rPr>
          <w:kern w:val="2"/>
          <w:sz w:val="28"/>
          <w:szCs w:val="28"/>
        </w:rPr>
        <w:t>со стороны граждан, их объединений и организаций</w:t>
      </w:r>
      <w:r w:rsidRPr="00BF1DE1">
        <w:rPr>
          <w:kern w:val="2"/>
          <w:sz w:val="28"/>
          <w:szCs w:val="28"/>
          <w:lang w:eastAsia="ko-KR"/>
        </w:rPr>
        <w:t xml:space="preserve"> осуществляется в соответствии с действующим законодательством.</w:t>
      </w:r>
    </w:p>
    <w:p w:rsidR="00BF1DE1" w:rsidRPr="00BF1DE1" w:rsidRDefault="00BF1DE1" w:rsidP="00BF1DE1">
      <w:pPr>
        <w:autoSpaceDE w:val="0"/>
        <w:autoSpaceDN w:val="0"/>
        <w:adjustRightInd w:val="0"/>
        <w:jc w:val="both"/>
        <w:rPr>
          <w:kern w:val="2"/>
          <w:sz w:val="28"/>
          <w:szCs w:val="28"/>
          <w:lang w:eastAsia="ko-KR"/>
        </w:rPr>
      </w:pPr>
      <w:r w:rsidRPr="00BF1DE1">
        <w:rPr>
          <w:kern w:val="2"/>
          <w:sz w:val="28"/>
          <w:szCs w:val="28"/>
          <w:lang w:eastAsia="ko-KR"/>
        </w:rPr>
        <w:t xml:space="preserve">124. </w:t>
      </w:r>
      <w:r w:rsidRPr="00BF1DE1">
        <w:rPr>
          <w:kern w:val="2"/>
          <w:sz w:val="28"/>
          <w:szCs w:val="28"/>
        </w:rPr>
        <w:t>Срок рассмотрения обращений со стороны граждан, их объединений и организаций, содержащих информацию, указанную в пункте 121 настоящего административного регламента, составляет 30 календарных дней с момента их регистрации.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autoSpaceDE w:val="0"/>
        <w:autoSpaceDN w:val="0"/>
        <w:adjustRightInd w:val="0"/>
        <w:jc w:val="center"/>
        <w:rPr>
          <w:kern w:val="2"/>
          <w:sz w:val="28"/>
          <w:szCs w:val="28"/>
        </w:rPr>
      </w:pPr>
      <w:r w:rsidRPr="00BF1DE1">
        <w:rPr>
          <w:kern w:val="2"/>
          <w:sz w:val="28"/>
          <w:szCs w:val="28"/>
        </w:rPr>
        <w:t>РАЗДЕЛ V. ДОСУДЕБНЫЙ (ВНЕСУДЕБНЫЙ) ПОРЯДОК</w:t>
      </w:r>
      <w:r w:rsidRPr="00BF1DE1">
        <w:rPr>
          <w:kern w:val="2"/>
          <w:sz w:val="28"/>
          <w:szCs w:val="28"/>
        </w:rPr>
        <w:br/>
        <w:t>ОБЖАЛОВАНИЯ РЕШЕНИЙ И ДЕЙСТВИЙ (БЕЗДЕЙСТВИЯ) АДМИНИСТРАЦИИ ЛИБО ЕЕ МУНИЦИПАЛЬНОГО</w:t>
      </w:r>
    </w:p>
    <w:p w:rsidR="00BF1DE1" w:rsidRPr="00BF1DE1" w:rsidRDefault="00BF1DE1" w:rsidP="00BF1DE1">
      <w:pPr>
        <w:keepNext/>
        <w:autoSpaceDE w:val="0"/>
        <w:autoSpaceDN w:val="0"/>
        <w:adjustRightInd w:val="0"/>
        <w:jc w:val="center"/>
        <w:rPr>
          <w:kern w:val="2"/>
          <w:sz w:val="28"/>
          <w:szCs w:val="28"/>
        </w:rPr>
      </w:pPr>
      <w:r w:rsidRPr="00BF1DE1">
        <w:rPr>
          <w:kern w:val="2"/>
          <w:sz w:val="28"/>
          <w:szCs w:val="28"/>
        </w:rPr>
        <w:t>СЛУЖАЩЕГО</w:t>
      </w:r>
    </w:p>
    <w:p w:rsidR="00BF1DE1" w:rsidRPr="00BF1DE1" w:rsidRDefault="00BF1DE1" w:rsidP="00BF1DE1">
      <w:pPr>
        <w:keepNext/>
        <w:autoSpaceDE w:val="0"/>
        <w:autoSpaceDN w:val="0"/>
        <w:adjustRightInd w:val="0"/>
        <w:jc w:val="center"/>
        <w:rPr>
          <w:kern w:val="2"/>
          <w:sz w:val="28"/>
          <w:szCs w:val="28"/>
        </w:rPr>
      </w:pPr>
    </w:p>
    <w:p w:rsidR="00BF1DE1" w:rsidRPr="00BF1DE1" w:rsidRDefault="00BF1DE1" w:rsidP="00BF1DE1">
      <w:pPr>
        <w:keepNext/>
        <w:autoSpaceDE w:val="0"/>
        <w:autoSpaceDN w:val="0"/>
        <w:adjustRightInd w:val="0"/>
        <w:jc w:val="center"/>
        <w:rPr>
          <w:kern w:val="2"/>
          <w:sz w:val="28"/>
          <w:szCs w:val="28"/>
        </w:rPr>
      </w:pPr>
      <w:r w:rsidRPr="00BF1DE1">
        <w:rPr>
          <w:kern w:val="2"/>
          <w:sz w:val="28"/>
          <w:szCs w:val="28"/>
        </w:rPr>
        <w:t>Глава 28. Информация для заинтересованных лиц</w:t>
      </w:r>
      <w:r w:rsidRPr="00BF1DE1">
        <w:rPr>
          <w:kern w:val="2"/>
          <w:sz w:val="28"/>
          <w:szCs w:val="28"/>
        </w:rPr>
        <w:br/>
        <w:t>об их праве на досудебное (внесудебное) обжалование действий (бездействия) и (или) решений, принятых (осуществленных)</w:t>
      </w:r>
      <w:r w:rsidRPr="00BF1DE1">
        <w:rPr>
          <w:kern w:val="2"/>
          <w:sz w:val="28"/>
          <w:szCs w:val="28"/>
        </w:rPr>
        <w:br/>
        <w:t>в ходе предоставления муниципальной услуги</w:t>
      </w:r>
    </w:p>
    <w:p w:rsidR="00BF1DE1" w:rsidRPr="00BF1DE1" w:rsidRDefault="00BF1DE1" w:rsidP="00BF1DE1">
      <w:pPr>
        <w:keepNext/>
        <w:autoSpaceDE w:val="0"/>
        <w:autoSpaceDN w:val="0"/>
        <w:adjustRightInd w:val="0"/>
        <w:jc w:val="center"/>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125.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путем личного обращения в администрацию;</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через личный кабинет на Портале;</w:t>
      </w:r>
    </w:p>
    <w:p w:rsidR="00BF1DE1" w:rsidRPr="00BF1DE1" w:rsidRDefault="00BF1DE1" w:rsidP="00BF1DE1">
      <w:pPr>
        <w:autoSpaceDE w:val="0"/>
        <w:autoSpaceDN w:val="0"/>
        <w:adjustRightInd w:val="0"/>
        <w:jc w:val="both"/>
        <w:rPr>
          <w:kern w:val="2"/>
          <w:sz w:val="28"/>
          <w:szCs w:val="28"/>
        </w:rPr>
      </w:pPr>
      <w:r w:rsidRPr="00BF1DE1">
        <w:rPr>
          <w:kern w:val="2"/>
          <w:sz w:val="28"/>
          <w:szCs w:val="28"/>
        </w:rPr>
        <w:t>4) путем направления на официальный адрес электронной почты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126. Заявитель или его представитель может обратиться с жалобой, в том числе в следующих случаях:</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нарушение срока регистрации заявления о предоставлении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lastRenderedPageBreak/>
        <w:t>2) нарушение срока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5) отказ в предоставлении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BF1DE1" w:rsidRPr="00BF1DE1" w:rsidRDefault="00BF1DE1" w:rsidP="00BF1DE1">
      <w:pPr>
        <w:autoSpaceDE w:val="0"/>
        <w:autoSpaceDN w:val="0"/>
        <w:adjustRightInd w:val="0"/>
        <w:jc w:val="both"/>
        <w:rPr>
          <w:kern w:val="2"/>
          <w:sz w:val="28"/>
          <w:szCs w:val="28"/>
        </w:rPr>
      </w:pPr>
      <w:r w:rsidRPr="00BF1DE1">
        <w:rPr>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1DE1" w:rsidRPr="00BF1DE1" w:rsidRDefault="00BF1DE1" w:rsidP="00BF1DE1">
      <w:pPr>
        <w:autoSpaceDE w:val="0"/>
        <w:autoSpaceDN w:val="0"/>
        <w:adjustRightInd w:val="0"/>
        <w:jc w:val="both"/>
        <w:rPr>
          <w:kern w:val="2"/>
          <w:sz w:val="28"/>
          <w:szCs w:val="28"/>
        </w:rPr>
      </w:pPr>
      <w:r w:rsidRPr="00BF1DE1">
        <w:rPr>
          <w:kern w:val="2"/>
          <w:sz w:val="28"/>
          <w:szCs w:val="28"/>
        </w:rPr>
        <w:t>8) нарушение срока или порядка выдачи документов по результатам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9) приостановление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BF1DE1">
        <w:rPr>
          <w:kern w:val="2"/>
          <w:sz w:val="28"/>
          <w:szCs w:val="28"/>
        </w:rPr>
        <w:noBreakHyphen/>
        <w:t>ФЗ «Об организации предоставления государственных и муниципальных услуг».</w:t>
      </w:r>
    </w:p>
    <w:p w:rsidR="00BF1DE1" w:rsidRPr="00BF1DE1" w:rsidRDefault="00BF1DE1" w:rsidP="00BF1DE1">
      <w:pPr>
        <w:autoSpaceDE w:val="0"/>
        <w:autoSpaceDN w:val="0"/>
        <w:adjustRightInd w:val="0"/>
        <w:jc w:val="both"/>
        <w:rPr>
          <w:kern w:val="2"/>
          <w:sz w:val="28"/>
          <w:szCs w:val="28"/>
        </w:rPr>
      </w:pPr>
      <w:r w:rsidRPr="00BF1DE1">
        <w:rPr>
          <w:kern w:val="2"/>
          <w:sz w:val="28"/>
          <w:szCs w:val="28"/>
        </w:rPr>
        <w:t>127. Рассмотрение жалобы осуществляется в порядке и сроки, установленные статьей 11</w:t>
      </w:r>
      <w:r w:rsidRPr="00BF1DE1">
        <w:rPr>
          <w:kern w:val="2"/>
          <w:sz w:val="28"/>
          <w:szCs w:val="28"/>
          <w:vertAlign w:val="superscript"/>
        </w:rPr>
        <w:t>2</w:t>
      </w:r>
      <w:r w:rsidRPr="00BF1DE1">
        <w:rPr>
          <w:kern w:val="2"/>
          <w:sz w:val="28"/>
          <w:szCs w:val="28"/>
        </w:rPr>
        <w:t xml:space="preserve"> Федерального закона от 27 июля 2010 года № 210</w:t>
      </w:r>
      <w:r w:rsidRPr="00BF1DE1">
        <w:rPr>
          <w:kern w:val="2"/>
          <w:sz w:val="28"/>
          <w:szCs w:val="28"/>
        </w:rPr>
        <w:noBreakHyphen/>
        <w:t>ФЗ «Об организации предоставления государственных и муниципальных услуг».</w:t>
      </w:r>
    </w:p>
    <w:p w:rsidR="00BF1DE1" w:rsidRPr="00BF1DE1" w:rsidRDefault="00BF1DE1" w:rsidP="00BF1DE1">
      <w:pPr>
        <w:autoSpaceDE w:val="0"/>
        <w:autoSpaceDN w:val="0"/>
        <w:adjustRightInd w:val="0"/>
        <w:jc w:val="both"/>
        <w:rPr>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Глава 29. Органы государственной власти, органы местного самоуправления, организации и уполномоченные на рассмотрение жалобы лица,</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которым может быть направлена жалоба заявителя или</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его представителя в досудебном (внесудебном) порядке</w:t>
      </w:r>
    </w:p>
    <w:p w:rsidR="00BF1DE1" w:rsidRPr="00BF1DE1" w:rsidRDefault="00BF1DE1" w:rsidP="00BF1DE1">
      <w:pPr>
        <w:keepNext/>
        <w:keepLines/>
        <w:autoSpaceDE w:val="0"/>
        <w:autoSpaceDN w:val="0"/>
        <w:adjustRightInd w:val="0"/>
        <w:jc w:val="both"/>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128. Жалобы на решения и действия (бездействие) главы администрации подаются главе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129. Жалобы на решения и действия (бездействие) должностных лиц и муниципальных служащих администрации подаются главе администрации.</w:t>
      </w:r>
    </w:p>
    <w:p w:rsidR="00BF1DE1" w:rsidRPr="00BF1DE1" w:rsidRDefault="00BF1DE1" w:rsidP="00BF1DE1">
      <w:pPr>
        <w:autoSpaceDE w:val="0"/>
        <w:autoSpaceDN w:val="0"/>
        <w:adjustRightInd w:val="0"/>
        <w:jc w:val="center"/>
        <w:outlineLvl w:val="0"/>
        <w:rPr>
          <w:b/>
          <w:bCs/>
          <w:kern w:val="2"/>
          <w:sz w:val="28"/>
          <w:szCs w:val="28"/>
        </w:rPr>
      </w:pP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lastRenderedPageBreak/>
        <w:t>Глава 30. Способы информирования заявителей или их представителей</w:t>
      </w:r>
    </w:p>
    <w:p w:rsidR="00BF1DE1" w:rsidRPr="00BF1DE1" w:rsidRDefault="00BF1DE1" w:rsidP="00BF1DE1">
      <w:pPr>
        <w:keepNext/>
        <w:keepLines/>
        <w:autoSpaceDE w:val="0"/>
        <w:autoSpaceDN w:val="0"/>
        <w:adjustRightInd w:val="0"/>
        <w:jc w:val="center"/>
        <w:outlineLvl w:val="2"/>
        <w:rPr>
          <w:kern w:val="2"/>
          <w:sz w:val="28"/>
          <w:szCs w:val="28"/>
        </w:rPr>
      </w:pPr>
      <w:r w:rsidRPr="00BF1DE1">
        <w:rPr>
          <w:kern w:val="2"/>
          <w:sz w:val="28"/>
          <w:szCs w:val="28"/>
        </w:rPr>
        <w:t>о порядке подачи и рассмотрения жалобы, в том числе с использованием</w:t>
      </w:r>
      <w:r w:rsidRPr="00BF1DE1">
        <w:rPr>
          <w:kern w:val="2"/>
          <w:sz w:val="28"/>
          <w:szCs w:val="28"/>
        </w:rPr>
        <w:br/>
        <w:t>единого портала государственных и муниципальных услуг (функций)</w:t>
      </w:r>
    </w:p>
    <w:p w:rsidR="00BF1DE1" w:rsidRPr="00BF1DE1" w:rsidRDefault="00BF1DE1" w:rsidP="00BF1DE1">
      <w:pPr>
        <w:keepNext/>
        <w:keepLines/>
        <w:autoSpaceDE w:val="0"/>
        <w:autoSpaceDN w:val="0"/>
        <w:adjustRightInd w:val="0"/>
        <w:jc w:val="center"/>
        <w:outlineLvl w:val="2"/>
        <w:rPr>
          <w:kern w:val="2"/>
          <w:sz w:val="28"/>
          <w:szCs w:val="28"/>
        </w:rPr>
      </w:pPr>
    </w:p>
    <w:p w:rsidR="00BF1DE1" w:rsidRPr="00BF1DE1" w:rsidRDefault="00BF1DE1" w:rsidP="00BF1DE1">
      <w:pPr>
        <w:autoSpaceDE w:val="0"/>
        <w:autoSpaceDN w:val="0"/>
        <w:adjustRightInd w:val="0"/>
        <w:jc w:val="both"/>
        <w:rPr>
          <w:kern w:val="2"/>
          <w:sz w:val="28"/>
          <w:szCs w:val="28"/>
        </w:rPr>
      </w:pPr>
      <w:r w:rsidRPr="00BF1DE1">
        <w:rPr>
          <w:kern w:val="2"/>
          <w:sz w:val="28"/>
          <w:szCs w:val="28"/>
        </w:rPr>
        <w:t>130. Информацию о порядке подачи и рассмотрения жалобы заявитель и его представитель могут получить:</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на информационных стендах, расположенных в помещениях, занимаемых администрацией;</w:t>
      </w:r>
    </w:p>
    <w:p w:rsidR="00BF1DE1" w:rsidRPr="00BF1DE1" w:rsidRDefault="00BF1DE1" w:rsidP="00BF1DE1">
      <w:pPr>
        <w:autoSpaceDE w:val="0"/>
        <w:autoSpaceDN w:val="0"/>
        <w:adjustRightInd w:val="0"/>
        <w:jc w:val="both"/>
        <w:rPr>
          <w:kern w:val="2"/>
          <w:sz w:val="28"/>
          <w:szCs w:val="28"/>
        </w:rPr>
      </w:pPr>
      <w:r w:rsidRPr="00BF1DE1">
        <w:rPr>
          <w:kern w:val="2"/>
          <w:sz w:val="28"/>
          <w:szCs w:val="28"/>
        </w:rPr>
        <w:t>2) на официальном сайте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3) на Портале;</w:t>
      </w:r>
    </w:p>
    <w:p w:rsidR="00BF1DE1" w:rsidRPr="00BF1DE1" w:rsidRDefault="00BF1DE1" w:rsidP="00BF1DE1">
      <w:pPr>
        <w:autoSpaceDE w:val="0"/>
        <w:autoSpaceDN w:val="0"/>
        <w:adjustRightInd w:val="0"/>
        <w:jc w:val="both"/>
        <w:rPr>
          <w:kern w:val="2"/>
          <w:sz w:val="28"/>
          <w:szCs w:val="28"/>
        </w:rPr>
      </w:pPr>
      <w:r w:rsidRPr="00BF1DE1">
        <w:rPr>
          <w:kern w:val="2"/>
          <w:sz w:val="28"/>
          <w:szCs w:val="28"/>
        </w:rPr>
        <w:t>4) лично у муниципального служащего администрации;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5) путем обращения заявителя или его представителя в администрацию с использованием средств телефонной связи;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6) путем обращения заявителя или его представителя через организации почтовой связи в администрацию;</w:t>
      </w:r>
    </w:p>
    <w:p w:rsidR="00BF1DE1" w:rsidRPr="00BF1DE1" w:rsidRDefault="00BF1DE1" w:rsidP="00BF1DE1">
      <w:pPr>
        <w:autoSpaceDE w:val="0"/>
        <w:autoSpaceDN w:val="0"/>
        <w:adjustRightInd w:val="0"/>
        <w:jc w:val="both"/>
        <w:rPr>
          <w:kern w:val="2"/>
          <w:sz w:val="28"/>
          <w:szCs w:val="28"/>
        </w:rPr>
      </w:pPr>
      <w:r w:rsidRPr="00BF1DE1">
        <w:rPr>
          <w:kern w:val="2"/>
          <w:sz w:val="28"/>
          <w:szCs w:val="28"/>
        </w:rPr>
        <w:t>7) по электронной почте администрации.</w:t>
      </w:r>
    </w:p>
    <w:p w:rsidR="00BF1DE1" w:rsidRPr="00BF1DE1" w:rsidRDefault="00BF1DE1" w:rsidP="00BF1DE1">
      <w:pPr>
        <w:autoSpaceDE w:val="0"/>
        <w:autoSpaceDN w:val="0"/>
        <w:adjustRightInd w:val="0"/>
        <w:jc w:val="center"/>
        <w:outlineLvl w:val="0"/>
        <w:rPr>
          <w:b/>
          <w:bCs/>
          <w:kern w:val="2"/>
          <w:sz w:val="28"/>
          <w:szCs w:val="28"/>
        </w:rPr>
      </w:pPr>
    </w:p>
    <w:p w:rsidR="00BF1DE1" w:rsidRPr="00BF1DE1" w:rsidRDefault="00BF1DE1" w:rsidP="00BF1DE1">
      <w:pPr>
        <w:keepNext/>
        <w:keepLines/>
        <w:autoSpaceDE w:val="0"/>
        <w:autoSpaceDN w:val="0"/>
        <w:adjustRightInd w:val="0"/>
        <w:jc w:val="center"/>
        <w:outlineLvl w:val="0"/>
        <w:rPr>
          <w:kern w:val="2"/>
          <w:sz w:val="28"/>
          <w:szCs w:val="28"/>
        </w:rPr>
      </w:pPr>
      <w:r w:rsidRPr="00BF1DE1">
        <w:rPr>
          <w:kern w:val="2"/>
          <w:sz w:val="28"/>
          <w:szCs w:val="28"/>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BF1DE1">
        <w:rPr>
          <w:kern w:val="2"/>
          <w:sz w:val="28"/>
          <w:szCs w:val="28"/>
        </w:rPr>
        <w:br/>
        <w:t>в ходе предоставления муниципальной услуги</w:t>
      </w:r>
    </w:p>
    <w:p w:rsidR="00BF1DE1" w:rsidRPr="00BF1DE1" w:rsidRDefault="00BF1DE1" w:rsidP="00BF1DE1">
      <w:pPr>
        <w:keepNext/>
        <w:keepLines/>
        <w:autoSpaceDE w:val="0"/>
        <w:autoSpaceDN w:val="0"/>
        <w:adjustRightInd w:val="0"/>
        <w:jc w:val="both"/>
        <w:rPr>
          <w:kern w:val="2"/>
          <w:sz w:val="28"/>
          <w:szCs w:val="28"/>
        </w:rPr>
      </w:pPr>
    </w:p>
    <w:p w:rsidR="00BF1DE1" w:rsidRPr="00BF1DE1" w:rsidRDefault="00BF1DE1" w:rsidP="00BF1DE1">
      <w:pPr>
        <w:autoSpaceDE w:val="0"/>
        <w:autoSpaceDN w:val="0"/>
        <w:adjustRightInd w:val="0"/>
        <w:jc w:val="both"/>
        <w:rPr>
          <w:kern w:val="2"/>
          <w:sz w:val="28"/>
          <w:szCs w:val="28"/>
        </w:rPr>
      </w:pPr>
      <w:bookmarkStart w:id="21" w:name="Par28"/>
      <w:bookmarkEnd w:id="21"/>
      <w:r w:rsidRPr="00BF1DE1">
        <w:rPr>
          <w:kern w:val="2"/>
          <w:sz w:val="28"/>
          <w:szCs w:val="28"/>
        </w:rPr>
        <w:t>131. Нормативные правовые акты, регулирующие порядок досудебного (внесудебного) обжалования</w:t>
      </w:r>
      <w:r w:rsidRPr="00BF1DE1">
        <w:rPr>
          <w:rFonts w:ascii="Calibri" w:hAnsi="Calibri"/>
          <w:kern w:val="2"/>
          <w:sz w:val="22"/>
          <w:szCs w:val="22"/>
        </w:rPr>
        <w:t xml:space="preserve"> </w:t>
      </w:r>
      <w:r w:rsidRPr="00BF1DE1">
        <w:rPr>
          <w:kern w:val="2"/>
          <w:sz w:val="28"/>
          <w:szCs w:val="28"/>
        </w:rPr>
        <w:t>действий (бездействия) и (или) решений, принятых (осуществленных) в ходе предоставления муниципальной услуги:</w:t>
      </w:r>
    </w:p>
    <w:p w:rsidR="00BF1DE1" w:rsidRPr="00BF1DE1" w:rsidRDefault="00BF1DE1" w:rsidP="00BF1DE1">
      <w:pPr>
        <w:autoSpaceDE w:val="0"/>
        <w:autoSpaceDN w:val="0"/>
        <w:adjustRightInd w:val="0"/>
        <w:jc w:val="both"/>
        <w:rPr>
          <w:kern w:val="2"/>
          <w:sz w:val="28"/>
          <w:szCs w:val="28"/>
        </w:rPr>
      </w:pPr>
      <w:r w:rsidRPr="00BF1DE1">
        <w:rPr>
          <w:kern w:val="2"/>
          <w:sz w:val="28"/>
          <w:szCs w:val="28"/>
        </w:rPr>
        <w:t>1) Федеральный закон от 27 июля 2010 года № 210-ФЗ «Об организации предоставления государственных и муниципальных услуг»</w:t>
      </w:r>
      <w:r w:rsidRPr="00BF1DE1">
        <w:rPr>
          <w:i/>
          <w:kern w:val="2"/>
          <w:sz w:val="28"/>
          <w:szCs w:val="28"/>
        </w:rPr>
        <w:t>.</w:t>
      </w:r>
    </w:p>
    <w:p w:rsidR="00BF1DE1" w:rsidRPr="00BF1DE1" w:rsidRDefault="00BF1DE1" w:rsidP="00BF1DE1">
      <w:pPr>
        <w:autoSpaceDE w:val="0"/>
        <w:autoSpaceDN w:val="0"/>
        <w:adjustRightInd w:val="0"/>
        <w:jc w:val="both"/>
        <w:rPr>
          <w:kern w:val="2"/>
          <w:sz w:val="28"/>
          <w:szCs w:val="28"/>
        </w:rPr>
      </w:pPr>
      <w:r w:rsidRPr="00BF1DE1">
        <w:rPr>
          <w:kern w:val="2"/>
          <w:sz w:val="28"/>
          <w:szCs w:val="28"/>
        </w:rPr>
        <w:t>132. Информация, содержащаяся в настоящем разделе, подлежит размещению на Портале.</w:t>
      </w:r>
    </w:p>
    <w:p w:rsidR="00BF1DE1" w:rsidRPr="00BF1DE1" w:rsidRDefault="00BF1DE1" w:rsidP="00BF1DE1">
      <w:pPr>
        <w:ind w:right="-143"/>
        <w:rPr>
          <w:sz w:val="28"/>
          <w:szCs w:val="28"/>
        </w:rPr>
      </w:pPr>
      <w:r w:rsidRPr="00BF1DE1">
        <w:rPr>
          <w:sz w:val="28"/>
          <w:szCs w:val="28"/>
        </w:rPr>
        <w:t>Приложение</w:t>
      </w:r>
    </w:p>
    <w:p w:rsidR="00BF1DE1" w:rsidRPr="00BF1DE1" w:rsidRDefault="00BF1DE1" w:rsidP="00BF1DE1">
      <w:pPr>
        <w:ind w:right="-143"/>
        <w:rPr>
          <w:sz w:val="28"/>
          <w:szCs w:val="28"/>
        </w:rPr>
      </w:pPr>
      <w:r w:rsidRPr="00BF1DE1">
        <w:rPr>
          <w:sz w:val="28"/>
          <w:szCs w:val="28"/>
        </w:rPr>
        <w:t>к административному регламенту предоставления муниципальной услуги «П</w:t>
      </w:r>
      <w:r w:rsidRPr="00BF1DE1">
        <w:rPr>
          <w:bCs/>
          <w:iCs/>
          <w:sz w:val="28"/>
          <w:szCs w:val="28"/>
        </w:rPr>
        <w:t>редоставление малоимущим гражданам жилых помещений муниципального жилищного фонда</w:t>
      </w:r>
      <w:r w:rsidRPr="00BF1DE1">
        <w:rPr>
          <w:sz w:val="28"/>
          <w:szCs w:val="28"/>
        </w:rPr>
        <w:t xml:space="preserve"> </w:t>
      </w:r>
      <w:r w:rsidRPr="00BF1DE1">
        <w:rPr>
          <w:bCs/>
          <w:iCs/>
          <w:sz w:val="28"/>
          <w:szCs w:val="28"/>
        </w:rPr>
        <w:t>по договорам социального найма</w:t>
      </w:r>
      <w:r w:rsidRPr="00BF1DE1">
        <w:rPr>
          <w:sz w:val="28"/>
          <w:szCs w:val="28"/>
        </w:rPr>
        <w:t>»</w:t>
      </w:r>
    </w:p>
    <w:p w:rsidR="00BF1DE1" w:rsidRPr="00BF1DE1" w:rsidRDefault="00BF1DE1" w:rsidP="00BF1DE1">
      <w:pPr>
        <w:ind w:right="-1"/>
        <w:rPr>
          <w:sz w:val="28"/>
          <w:szCs w:val="28"/>
        </w:rPr>
      </w:pPr>
      <w:r w:rsidRPr="00BF1DE1">
        <w:rPr>
          <w:sz w:val="28"/>
          <w:szCs w:val="28"/>
        </w:rPr>
        <w:t xml:space="preserve"> </w:t>
      </w:r>
    </w:p>
    <w:tbl>
      <w:tblPr>
        <w:tblW w:w="0" w:type="auto"/>
        <w:jc w:val="right"/>
        <w:tblLook w:val="04A0" w:firstRow="1" w:lastRow="0" w:firstColumn="1" w:lastColumn="0" w:noHBand="0" w:noVBand="1"/>
      </w:tblPr>
      <w:tblGrid>
        <w:gridCol w:w="4927"/>
      </w:tblGrid>
      <w:tr w:rsidR="00BF1DE1" w:rsidRPr="00BF1DE1" w:rsidTr="00703F2C">
        <w:trPr>
          <w:jc w:val="right"/>
        </w:trPr>
        <w:tc>
          <w:tcPr>
            <w:tcW w:w="4927" w:type="dxa"/>
            <w:shd w:val="clear" w:color="auto" w:fill="auto"/>
            <w:hideMark/>
          </w:tcPr>
          <w:p w:rsidR="00BF1DE1" w:rsidRPr="00BF1DE1" w:rsidRDefault="00BF1DE1" w:rsidP="00BF1DE1">
            <w:pPr>
              <w:jc w:val="both"/>
              <w:rPr>
                <w:bCs/>
                <w:kern w:val="2"/>
              </w:rPr>
            </w:pPr>
            <w:r w:rsidRPr="00BF1DE1">
              <w:rPr>
                <w:bCs/>
                <w:kern w:val="2"/>
              </w:rPr>
              <w:t>В Администрацию Евдокимовского сельского поселения</w:t>
            </w:r>
          </w:p>
          <w:p w:rsidR="00BF1DE1" w:rsidRPr="00BF1DE1" w:rsidRDefault="00BF1DE1" w:rsidP="00BF1DE1">
            <w:pPr>
              <w:jc w:val="both"/>
              <w:rPr>
                <w:bCs/>
                <w:kern w:val="2"/>
              </w:rPr>
            </w:pPr>
          </w:p>
        </w:tc>
      </w:tr>
      <w:tr w:rsidR="00BF1DE1" w:rsidRPr="00BF1DE1" w:rsidTr="00703F2C">
        <w:trPr>
          <w:jc w:val="right"/>
        </w:trPr>
        <w:tc>
          <w:tcPr>
            <w:tcW w:w="4927" w:type="dxa"/>
            <w:shd w:val="clear" w:color="auto" w:fill="auto"/>
          </w:tcPr>
          <w:p w:rsidR="00BF1DE1" w:rsidRPr="00BF1DE1" w:rsidRDefault="00BF1DE1" w:rsidP="00BF1DE1">
            <w:pPr>
              <w:jc w:val="both"/>
              <w:rPr>
                <w:bCs/>
                <w:kern w:val="2"/>
              </w:rPr>
            </w:pPr>
          </w:p>
          <w:p w:rsidR="00BF1DE1" w:rsidRPr="00BF1DE1" w:rsidRDefault="00BF1DE1" w:rsidP="00BF1DE1">
            <w:pPr>
              <w:jc w:val="both"/>
              <w:rPr>
                <w:bCs/>
                <w:kern w:val="2"/>
              </w:rPr>
            </w:pPr>
            <w:r w:rsidRPr="00BF1DE1">
              <w:rPr>
                <w:bCs/>
                <w:kern w:val="2"/>
              </w:rPr>
              <w:t>от _______________________________</w:t>
            </w:r>
          </w:p>
          <w:p w:rsidR="00BF1DE1" w:rsidRPr="00BF1DE1" w:rsidRDefault="00BF1DE1" w:rsidP="00BF1DE1">
            <w:pPr>
              <w:jc w:val="both"/>
              <w:rPr>
                <w:bCs/>
                <w:kern w:val="2"/>
              </w:rPr>
            </w:pPr>
            <w:r w:rsidRPr="00BF1DE1">
              <w:rPr>
                <w:bCs/>
                <w:kern w:val="2"/>
              </w:rPr>
              <w:t>(</w:t>
            </w:r>
            <w:r w:rsidRPr="00BF1DE1">
              <w:rPr>
                <w:bCs/>
                <w:i/>
                <w:kern w:val="2"/>
              </w:rPr>
              <w:t>указываются сведения о заявителе)</w:t>
            </w:r>
            <w:r w:rsidRPr="00BF1DE1">
              <w:rPr>
                <w:bCs/>
                <w:i/>
                <w:kern w:val="2"/>
                <w:vertAlign w:val="superscript"/>
              </w:rPr>
              <w:footnoteReference w:id="1"/>
            </w:r>
          </w:p>
        </w:tc>
      </w:tr>
    </w:tbl>
    <w:p w:rsidR="00BF1DE1" w:rsidRPr="00BF1DE1" w:rsidRDefault="00BF1DE1" w:rsidP="00BF1DE1">
      <w:pPr>
        <w:jc w:val="both"/>
        <w:rPr>
          <w:sz w:val="28"/>
          <w:szCs w:val="28"/>
        </w:rPr>
      </w:pPr>
    </w:p>
    <w:p w:rsidR="00BF1DE1" w:rsidRPr="00BF1DE1" w:rsidRDefault="00BF1DE1" w:rsidP="00BF1DE1">
      <w:pPr>
        <w:jc w:val="center"/>
        <w:rPr>
          <w:b/>
          <w:sz w:val="28"/>
          <w:szCs w:val="28"/>
        </w:rPr>
      </w:pPr>
    </w:p>
    <w:p w:rsidR="00BF1DE1" w:rsidRPr="00BF1DE1" w:rsidRDefault="00BF1DE1" w:rsidP="00BF1DE1">
      <w:pPr>
        <w:jc w:val="center"/>
        <w:rPr>
          <w:b/>
          <w:sz w:val="28"/>
          <w:szCs w:val="28"/>
        </w:rPr>
      </w:pPr>
      <w:r w:rsidRPr="00BF1DE1">
        <w:rPr>
          <w:b/>
          <w:sz w:val="28"/>
          <w:szCs w:val="28"/>
        </w:rPr>
        <w:t>ЗАЯВЛЕНИЕ</w:t>
      </w:r>
    </w:p>
    <w:p w:rsidR="00BF1DE1" w:rsidRPr="00BF1DE1" w:rsidRDefault="00BF1DE1" w:rsidP="00BF1DE1">
      <w:pPr>
        <w:jc w:val="center"/>
        <w:rPr>
          <w:b/>
          <w:sz w:val="28"/>
          <w:szCs w:val="28"/>
        </w:rPr>
      </w:pPr>
      <w:r w:rsidRPr="00BF1DE1">
        <w:rPr>
          <w:b/>
          <w:sz w:val="28"/>
          <w:szCs w:val="28"/>
        </w:rPr>
        <w:t>о предоставлении жилого помещения муниципального</w:t>
      </w:r>
      <w:r w:rsidRPr="00BF1DE1">
        <w:rPr>
          <w:b/>
          <w:sz w:val="28"/>
          <w:szCs w:val="28"/>
        </w:rPr>
        <w:br/>
        <w:t>жилищного фонда по договору социального найма</w:t>
      </w:r>
    </w:p>
    <w:p w:rsidR="00BF1DE1" w:rsidRPr="00BF1DE1" w:rsidRDefault="00BF1DE1" w:rsidP="00BF1DE1">
      <w:pPr>
        <w:jc w:val="center"/>
        <w:rPr>
          <w:sz w:val="28"/>
          <w:szCs w:val="28"/>
        </w:rPr>
      </w:pPr>
    </w:p>
    <w:p w:rsidR="00BF1DE1" w:rsidRPr="00BF1DE1" w:rsidRDefault="00BF1DE1" w:rsidP="00BF1DE1">
      <w:pPr>
        <w:autoSpaceDE w:val="0"/>
        <w:autoSpaceDN w:val="0"/>
        <w:adjustRightInd w:val="0"/>
        <w:jc w:val="both"/>
        <w:rPr>
          <w:sz w:val="28"/>
          <w:szCs w:val="28"/>
        </w:rPr>
      </w:pPr>
      <w:r w:rsidRPr="00BF1DE1">
        <w:rPr>
          <w:sz w:val="28"/>
          <w:szCs w:val="28"/>
        </w:rPr>
        <w:lastRenderedPageBreak/>
        <w:t>Я, __________________________________________________________, прошу предоставить мне жилое помещение по договору социального найма.</w:t>
      </w:r>
    </w:p>
    <w:p w:rsidR="00BF1DE1" w:rsidRPr="00BF1DE1" w:rsidRDefault="00BF1DE1" w:rsidP="00BF1DE1">
      <w:pPr>
        <w:autoSpaceDE w:val="0"/>
        <w:autoSpaceDN w:val="0"/>
        <w:adjustRightInd w:val="0"/>
        <w:jc w:val="both"/>
        <w:rPr>
          <w:sz w:val="28"/>
          <w:szCs w:val="28"/>
        </w:rPr>
      </w:pPr>
    </w:p>
    <w:p w:rsidR="00BF1DE1" w:rsidRPr="00BF1DE1" w:rsidRDefault="00BF1DE1" w:rsidP="00BF1DE1">
      <w:pPr>
        <w:autoSpaceDE w:val="0"/>
        <w:autoSpaceDN w:val="0"/>
        <w:adjustRightInd w:val="0"/>
        <w:jc w:val="both"/>
        <w:rPr>
          <w:sz w:val="28"/>
          <w:szCs w:val="28"/>
        </w:rPr>
      </w:pPr>
      <w:r w:rsidRPr="00BF1DE1">
        <w:rPr>
          <w:sz w:val="28"/>
          <w:szCs w:val="28"/>
        </w:rPr>
        <w:t>Прошу   включить   в  договор  социального  найма  членов  моей  семьи, состоящей из ___________ человек:</w:t>
      </w:r>
    </w:p>
    <w:p w:rsidR="00BF1DE1" w:rsidRPr="00BF1DE1" w:rsidRDefault="00BF1DE1" w:rsidP="00BF1DE1">
      <w:pPr>
        <w:autoSpaceDE w:val="0"/>
        <w:autoSpaceDN w:val="0"/>
        <w:adjustRightInd w:val="0"/>
        <w:jc w:val="both"/>
        <w:rPr>
          <w:sz w:val="28"/>
          <w:szCs w:val="28"/>
        </w:rPr>
      </w:pPr>
      <w:r w:rsidRPr="00BF1DE1">
        <w:rPr>
          <w:sz w:val="28"/>
          <w:szCs w:val="28"/>
        </w:rPr>
        <w:t>1. ___________________________________________________________.</w:t>
      </w:r>
    </w:p>
    <w:p w:rsidR="00BF1DE1" w:rsidRPr="00BF1DE1" w:rsidRDefault="00BF1DE1" w:rsidP="00BF1DE1">
      <w:pPr>
        <w:autoSpaceDE w:val="0"/>
        <w:autoSpaceDN w:val="0"/>
        <w:adjustRightInd w:val="0"/>
        <w:jc w:val="both"/>
        <w:rPr>
          <w:sz w:val="28"/>
          <w:szCs w:val="28"/>
        </w:rPr>
      </w:pPr>
      <w:r w:rsidRPr="00BF1DE1">
        <w:rPr>
          <w:sz w:val="28"/>
          <w:szCs w:val="28"/>
        </w:rPr>
        <w:t xml:space="preserve">         (родственное отношение, Ф.И.О. члена семьи, год рождения)</w:t>
      </w:r>
    </w:p>
    <w:p w:rsidR="00BF1DE1" w:rsidRPr="00BF1DE1" w:rsidRDefault="00BF1DE1" w:rsidP="00BF1DE1">
      <w:pPr>
        <w:autoSpaceDE w:val="0"/>
        <w:autoSpaceDN w:val="0"/>
        <w:adjustRightInd w:val="0"/>
        <w:jc w:val="both"/>
        <w:rPr>
          <w:sz w:val="28"/>
          <w:szCs w:val="28"/>
        </w:rPr>
      </w:pPr>
      <w:r w:rsidRPr="00BF1DE1">
        <w:rPr>
          <w:sz w:val="28"/>
          <w:szCs w:val="28"/>
        </w:rPr>
        <w:t>2. ___________________________________________________________.</w:t>
      </w:r>
    </w:p>
    <w:p w:rsidR="00BF1DE1" w:rsidRPr="00BF1DE1" w:rsidRDefault="00BF1DE1" w:rsidP="00BF1DE1">
      <w:pPr>
        <w:autoSpaceDE w:val="0"/>
        <w:autoSpaceDN w:val="0"/>
        <w:adjustRightInd w:val="0"/>
        <w:jc w:val="both"/>
        <w:rPr>
          <w:sz w:val="28"/>
          <w:szCs w:val="28"/>
        </w:rPr>
      </w:pPr>
      <w:r w:rsidRPr="00BF1DE1">
        <w:rPr>
          <w:sz w:val="28"/>
          <w:szCs w:val="28"/>
        </w:rPr>
        <w:t xml:space="preserve">         (родственное отношение, Ф.И.О. члена семьи, год рождения)</w:t>
      </w:r>
    </w:p>
    <w:p w:rsidR="00BF1DE1" w:rsidRPr="00BF1DE1" w:rsidRDefault="00BF1DE1" w:rsidP="00BF1DE1">
      <w:pPr>
        <w:autoSpaceDE w:val="0"/>
        <w:autoSpaceDN w:val="0"/>
        <w:adjustRightInd w:val="0"/>
        <w:jc w:val="both"/>
        <w:rPr>
          <w:sz w:val="28"/>
          <w:szCs w:val="28"/>
        </w:rPr>
      </w:pPr>
      <w:r w:rsidRPr="00BF1DE1">
        <w:rPr>
          <w:sz w:val="28"/>
          <w:szCs w:val="28"/>
        </w:rPr>
        <w:t>3. ___________________________________________________________.</w:t>
      </w:r>
    </w:p>
    <w:p w:rsidR="00BF1DE1" w:rsidRPr="00BF1DE1" w:rsidRDefault="00BF1DE1" w:rsidP="00BF1DE1">
      <w:pPr>
        <w:autoSpaceDE w:val="0"/>
        <w:autoSpaceDN w:val="0"/>
        <w:adjustRightInd w:val="0"/>
        <w:jc w:val="both"/>
        <w:rPr>
          <w:sz w:val="28"/>
          <w:szCs w:val="28"/>
        </w:rPr>
      </w:pPr>
      <w:r w:rsidRPr="00BF1DE1">
        <w:rPr>
          <w:sz w:val="28"/>
          <w:szCs w:val="28"/>
        </w:rPr>
        <w:t xml:space="preserve">         (родственное отношение, Ф.И.О. члена семьи, год рождения)</w:t>
      </w:r>
    </w:p>
    <w:p w:rsidR="00BF1DE1" w:rsidRPr="00BF1DE1" w:rsidRDefault="00BF1DE1" w:rsidP="00BF1DE1">
      <w:pPr>
        <w:autoSpaceDE w:val="0"/>
        <w:autoSpaceDN w:val="0"/>
        <w:adjustRightInd w:val="0"/>
        <w:jc w:val="both"/>
        <w:rPr>
          <w:sz w:val="28"/>
          <w:szCs w:val="28"/>
        </w:rPr>
      </w:pPr>
    </w:p>
    <w:p w:rsidR="00BF1DE1" w:rsidRPr="00BF1DE1" w:rsidRDefault="00BF1DE1" w:rsidP="00BF1DE1">
      <w:pPr>
        <w:autoSpaceDE w:val="0"/>
        <w:autoSpaceDN w:val="0"/>
        <w:adjustRightInd w:val="0"/>
        <w:jc w:val="both"/>
        <w:rPr>
          <w:sz w:val="28"/>
          <w:szCs w:val="28"/>
        </w:rPr>
      </w:pPr>
      <w:r w:rsidRPr="00BF1DE1">
        <w:rPr>
          <w:sz w:val="28"/>
          <w:szCs w:val="28"/>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BF1DE1" w:rsidRPr="00BF1DE1" w:rsidRDefault="00BF1DE1" w:rsidP="00BF1DE1">
      <w:pPr>
        <w:autoSpaceDE w:val="0"/>
        <w:autoSpaceDN w:val="0"/>
        <w:adjustRightInd w:val="0"/>
        <w:jc w:val="both"/>
        <w:rPr>
          <w:sz w:val="28"/>
          <w:szCs w:val="28"/>
        </w:rPr>
      </w:pPr>
      <w:r w:rsidRPr="00BF1DE1">
        <w:rPr>
          <w:sz w:val="28"/>
          <w:szCs w:val="28"/>
        </w:rPr>
        <w:t>______________________________________________________________.</w:t>
      </w:r>
    </w:p>
    <w:p w:rsidR="00BF1DE1" w:rsidRPr="00BF1DE1" w:rsidRDefault="00BF1DE1" w:rsidP="00BF1DE1">
      <w:pPr>
        <w:autoSpaceDE w:val="0"/>
        <w:autoSpaceDN w:val="0"/>
        <w:adjustRightInd w:val="0"/>
        <w:jc w:val="both"/>
        <w:rPr>
          <w:sz w:val="28"/>
          <w:szCs w:val="28"/>
        </w:rPr>
      </w:pPr>
    </w:p>
    <w:p w:rsidR="00BF1DE1" w:rsidRPr="00BF1DE1" w:rsidRDefault="00BF1DE1" w:rsidP="00BF1DE1">
      <w:pPr>
        <w:autoSpaceDE w:val="0"/>
        <w:autoSpaceDN w:val="0"/>
        <w:adjustRightInd w:val="0"/>
        <w:jc w:val="both"/>
        <w:rPr>
          <w:sz w:val="28"/>
          <w:szCs w:val="28"/>
        </w:rPr>
      </w:pPr>
      <w:r w:rsidRPr="00BF1DE1">
        <w:rPr>
          <w:sz w:val="28"/>
          <w:szCs w:val="28"/>
        </w:rPr>
        <w:t>Я отношусь к категории малоимущих граждан, состоящих на учете  в  качестве  нуждающихся  в жилых помещениях  в  администрации __________________ с __________________________________.</w:t>
      </w:r>
    </w:p>
    <w:p w:rsidR="00BF1DE1" w:rsidRPr="00BF1DE1" w:rsidRDefault="00BF1DE1" w:rsidP="00BF1DE1">
      <w:pPr>
        <w:autoSpaceDE w:val="0"/>
        <w:autoSpaceDN w:val="0"/>
        <w:adjustRightInd w:val="0"/>
        <w:jc w:val="both"/>
        <w:rPr>
          <w:sz w:val="28"/>
          <w:szCs w:val="28"/>
        </w:rPr>
      </w:pPr>
    </w:p>
    <w:p w:rsidR="00BF1DE1" w:rsidRPr="00BF1DE1" w:rsidRDefault="00BF1DE1" w:rsidP="00BF1DE1">
      <w:pPr>
        <w:autoSpaceDE w:val="0"/>
        <w:autoSpaceDN w:val="0"/>
        <w:adjustRightInd w:val="0"/>
        <w:jc w:val="both"/>
        <w:rPr>
          <w:sz w:val="28"/>
          <w:szCs w:val="28"/>
        </w:rPr>
      </w:pPr>
      <w:r w:rsidRPr="00BF1DE1">
        <w:rPr>
          <w:sz w:val="28"/>
          <w:szCs w:val="28"/>
        </w:rPr>
        <w:t>Приложения:</w:t>
      </w:r>
    </w:p>
    <w:p w:rsidR="00BF1DE1" w:rsidRPr="00BF1DE1" w:rsidRDefault="00BF1DE1" w:rsidP="00BF1DE1">
      <w:pPr>
        <w:autoSpaceDE w:val="0"/>
        <w:autoSpaceDN w:val="0"/>
        <w:adjustRightInd w:val="0"/>
        <w:jc w:val="both"/>
        <w:rPr>
          <w:sz w:val="28"/>
          <w:szCs w:val="28"/>
        </w:rPr>
      </w:pPr>
      <w:r w:rsidRPr="00BF1DE1">
        <w:rPr>
          <w:sz w:val="28"/>
          <w:szCs w:val="28"/>
        </w:rPr>
        <w:t>1. ___________________________________________________________.</w:t>
      </w:r>
    </w:p>
    <w:p w:rsidR="00BF1DE1" w:rsidRPr="00BF1DE1" w:rsidRDefault="00BF1DE1" w:rsidP="00BF1DE1">
      <w:pPr>
        <w:autoSpaceDE w:val="0"/>
        <w:autoSpaceDN w:val="0"/>
        <w:adjustRightInd w:val="0"/>
        <w:jc w:val="both"/>
        <w:rPr>
          <w:sz w:val="28"/>
          <w:szCs w:val="28"/>
        </w:rPr>
      </w:pPr>
      <w:r w:rsidRPr="00BF1DE1">
        <w:rPr>
          <w:sz w:val="28"/>
          <w:szCs w:val="28"/>
        </w:rPr>
        <w:t>2. ___________________________________________________________.</w:t>
      </w:r>
    </w:p>
    <w:p w:rsidR="00BF1DE1" w:rsidRPr="00BF1DE1" w:rsidRDefault="00BF1DE1" w:rsidP="00BF1DE1">
      <w:pPr>
        <w:autoSpaceDE w:val="0"/>
        <w:autoSpaceDN w:val="0"/>
        <w:adjustRightInd w:val="0"/>
        <w:jc w:val="both"/>
        <w:rPr>
          <w:sz w:val="28"/>
          <w:szCs w:val="28"/>
        </w:rPr>
      </w:pPr>
      <w:r w:rsidRPr="00BF1DE1">
        <w:rPr>
          <w:sz w:val="28"/>
          <w:szCs w:val="28"/>
        </w:rPr>
        <w:t>3. ___________________________________________________________.</w:t>
      </w:r>
    </w:p>
    <w:p w:rsidR="00BF1DE1" w:rsidRPr="00BF1DE1" w:rsidRDefault="00BF1DE1" w:rsidP="00BF1DE1">
      <w:pPr>
        <w:autoSpaceDE w:val="0"/>
        <w:autoSpaceDN w:val="0"/>
        <w:adjustRightInd w:val="0"/>
        <w:jc w:val="both"/>
        <w:rPr>
          <w:sz w:val="28"/>
          <w:szCs w:val="28"/>
        </w:rPr>
      </w:pPr>
    </w:p>
    <w:p w:rsidR="00BF1DE1" w:rsidRPr="00BF1DE1" w:rsidRDefault="00BF1DE1" w:rsidP="00BF1DE1">
      <w:pPr>
        <w:autoSpaceDE w:val="0"/>
        <w:autoSpaceDN w:val="0"/>
        <w:adjustRightInd w:val="0"/>
        <w:jc w:val="both"/>
        <w:rPr>
          <w:sz w:val="28"/>
          <w:szCs w:val="28"/>
        </w:rPr>
      </w:pPr>
      <w:r w:rsidRPr="00BF1DE1">
        <w:rPr>
          <w:sz w:val="28"/>
          <w:szCs w:val="28"/>
        </w:rPr>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BF1DE1" w:rsidRPr="00BF1DE1" w:rsidRDefault="00BF1DE1" w:rsidP="00BF1DE1">
      <w:pPr>
        <w:jc w:val="both"/>
        <w:rPr>
          <w:sz w:val="28"/>
          <w:szCs w:val="28"/>
        </w:rPr>
      </w:pPr>
      <w:r w:rsidRPr="00BF1DE1">
        <w:rPr>
          <w:sz w:val="28"/>
          <w:szCs w:val="28"/>
        </w:rPr>
        <w:t>1. П</w:t>
      </w:r>
      <w:r w:rsidRPr="00BF1DE1">
        <w:rPr>
          <w:kern w:val="2"/>
          <w:sz w:val="28"/>
          <w:szCs w:val="28"/>
        </w:rPr>
        <w:t>утем личного обращения в администрацию</w:t>
      </w:r>
    </w:p>
    <w:p w:rsidR="00BF1DE1" w:rsidRPr="00BF1DE1" w:rsidRDefault="00BF1DE1" w:rsidP="00BF1DE1">
      <w:pPr>
        <w:jc w:val="both"/>
        <w:rPr>
          <w:sz w:val="28"/>
          <w:szCs w:val="28"/>
        </w:rPr>
      </w:pPr>
      <w:r w:rsidRPr="00BF1DE1">
        <w:rPr>
          <w:sz w:val="28"/>
          <w:szCs w:val="28"/>
        </w:rPr>
        <w:t>2. В форме электронного документа, подписанного усиленной квалифицированной электронной подписью</w:t>
      </w:r>
    </w:p>
    <w:p w:rsidR="00BF1DE1" w:rsidRPr="00BF1DE1" w:rsidRDefault="00BF1DE1" w:rsidP="00BF1DE1">
      <w:pPr>
        <w:jc w:val="both"/>
        <w:rPr>
          <w:sz w:val="28"/>
          <w:szCs w:val="28"/>
        </w:rPr>
      </w:pPr>
      <w:r w:rsidRPr="00BF1DE1">
        <w:rPr>
          <w:sz w:val="28"/>
          <w:szCs w:val="28"/>
        </w:rPr>
        <w:t>3. Почтовым отправлением по адресу, указанному в заявлении</w:t>
      </w:r>
    </w:p>
    <w:p w:rsidR="00BF1DE1" w:rsidRPr="00BF1DE1" w:rsidRDefault="00BF1DE1" w:rsidP="00BF1DE1">
      <w:pPr>
        <w:spacing w:line="276" w:lineRule="auto"/>
        <w:jc w:val="both"/>
        <w:rPr>
          <w:sz w:val="22"/>
          <w:szCs w:val="22"/>
        </w:rPr>
      </w:pPr>
      <w:r w:rsidRPr="00BF1DE1">
        <w:rPr>
          <w:sz w:val="28"/>
          <w:szCs w:val="28"/>
        </w:rPr>
        <w:t>4. _________________________</w:t>
      </w:r>
    </w:p>
    <w:p w:rsidR="00BF1DE1" w:rsidRPr="00BF1DE1" w:rsidRDefault="00BF1DE1" w:rsidP="00BF1DE1">
      <w:pPr>
        <w:spacing w:line="276" w:lineRule="auto"/>
        <w:jc w:val="both"/>
        <w:rPr>
          <w:sz w:val="22"/>
          <w:szCs w:val="22"/>
        </w:rPr>
      </w:pPr>
    </w:p>
    <w:p w:rsidR="00BF1DE1" w:rsidRPr="00BF1DE1" w:rsidRDefault="00BF1DE1" w:rsidP="00BF1DE1">
      <w:pPr>
        <w:spacing w:line="276" w:lineRule="auto"/>
        <w:jc w:val="both"/>
        <w:rPr>
          <w:sz w:val="22"/>
          <w:szCs w:val="22"/>
        </w:rPr>
      </w:pPr>
      <w:r w:rsidRPr="00BF1DE1">
        <w:rPr>
          <w:sz w:val="22"/>
          <w:szCs w:val="22"/>
        </w:rPr>
        <w:t xml:space="preserve"> «____» ___________ 20___ г.          ___________   ________________________</w:t>
      </w:r>
    </w:p>
    <w:p w:rsidR="00BF1DE1" w:rsidRDefault="00BF1DE1" w:rsidP="00BF1DE1">
      <w:pPr>
        <w:pStyle w:val="a7"/>
        <w:tabs>
          <w:tab w:val="left" w:pos="7426"/>
        </w:tabs>
        <w:jc w:val="both"/>
        <w:rPr>
          <w:rFonts w:ascii="Times New Roman" w:hAnsi="Times New Roman"/>
          <w:sz w:val="22"/>
          <w:szCs w:val="22"/>
        </w:rPr>
      </w:pPr>
      <w:r w:rsidRPr="00BF1DE1">
        <w:rPr>
          <w:rFonts w:ascii="Times New Roman" w:hAnsi="Times New Roman"/>
          <w:sz w:val="22"/>
          <w:szCs w:val="22"/>
        </w:rPr>
        <w:t xml:space="preserve">                                                                               подпись                      </w:t>
      </w: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p w:rsidR="00AB5493" w:rsidRDefault="00AB5493" w:rsidP="00BF1DE1">
      <w:pPr>
        <w:pStyle w:val="a7"/>
        <w:tabs>
          <w:tab w:val="left" w:pos="7426"/>
        </w:tabs>
        <w:jc w:val="both"/>
        <w:rPr>
          <w:rFonts w:ascii="Times New Roman" w:hAnsi="Times New Roman"/>
          <w:sz w:val="22"/>
          <w:szCs w:val="22"/>
        </w:rPr>
      </w:pPr>
    </w:p>
    <w:tbl>
      <w:tblPr>
        <w:tblW w:w="5000" w:type="pct"/>
        <w:tblLook w:val="01E0" w:firstRow="1" w:lastRow="1" w:firstColumn="1" w:lastColumn="1" w:noHBand="0" w:noVBand="0"/>
      </w:tblPr>
      <w:tblGrid>
        <w:gridCol w:w="9071"/>
      </w:tblGrid>
      <w:tr w:rsidR="00AB5493" w:rsidRPr="00455E74" w:rsidTr="000214B7">
        <w:tc>
          <w:tcPr>
            <w:tcW w:w="5000" w:type="pct"/>
          </w:tcPr>
          <w:p w:rsidR="00AB5493" w:rsidRPr="00455E74" w:rsidRDefault="00AB5493" w:rsidP="000214B7">
            <w:pPr>
              <w:pStyle w:val="a7"/>
              <w:jc w:val="center"/>
              <w:rPr>
                <w:b/>
                <w:spacing w:val="20"/>
                <w:sz w:val="28"/>
              </w:rPr>
            </w:pPr>
            <w:r w:rsidRPr="00455E74">
              <w:rPr>
                <w:b/>
                <w:spacing w:val="20"/>
                <w:sz w:val="28"/>
              </w:rPr>
              <w:lastRenderedPageBreak/>
              <w:t>ИРКУТСКАЯ  ОБЛАСТЬ</w:t>
            </w:r>
          </w:p>
        </w:tc>
      </w:tr>
      <w:tr w:rsidR="00AB5493" w:rsidRPr="00455E74" w:rsidTr="000214B7">
        <w:tc>
          <w:tcPr>
            <w:tcW w:w="5000" w:type="pct"/>
          </w:tcPr>
          <w:p w:rsidR="00AB5493" w:rsidRPr="00455E74" w:rsidRDefault="00AB5493" w:rsidP="000214B7">
            <w:pPr>
              <w:pStyle w:val="a7"/>
              <w:jc w:val="center"/>
              <w:rPr>
                <w:rFonts w:ascii="Times New Roman" w:hAnsi="Times New Roman"/>
                <w:b/>
                <w:spacing w:val="20"/>
                <w:sz w:val="28"/>
              </w:rPr>
            </w:pPr>
            <w:r w:rsidRPr="00455E74">
              <w:rPr>
                <w:rFonts w:ascii="Times New Roman" w:hAnsi="Times New Roman"/>
                <w:b/>
                <w:spacing w:val="20"/>
                <w:sz w:val="28"/>
              </w:rPr>
              <w:t>Тулунский район</w:t>
            </w:r>
          </w:p>
        </w:tc>
      </w:tr>
      <w:tr w:rsidR="00AB5493" w:rsidRPr="00455E74" w:rsidTr="000214B7">
        <w:tc>
          <w:tcPr>
            <w:tcW w:w="5000" w:type="pct"/>
          </w:tcPr>
          <w:p w:rsidR="00AB5493" w:rsidRPr="00455E74" w:rsidRDefault="00AB5493" w:rsidP="000214B7">
            <w:pPr>
              <w:pStyle w:val="a7"/>
              <w:jc w:val="center"/>
              <w:rPr>
                <w:rFonts w:ascii="Times New Roman" w:hAnsi="Times New Roman"/>
                <w:b/>
                <w:spacing w:val="20"/>
                <w:sz w:val="28"/>
              </w:rPr>
            </w:pPr>
            <w:r w:rsidRPr="00455E74">
              <w:rPr>
                <w:rFonts w:ascii="Times New Roman" w:hAnsi="Times New Roman"/>
                <w:b/>
                <w:spacing w:val="20"/>
                <w:sz w:val="28"/>
              </w:rPr>
              <w:t>АДМИНИСТРАЦИЯ</w:t>
            </w:r>
          </w:p>
          <w:p w:rsidR="00AB5493" w:rsidRPr="00455E74" w:rsidRDefault="00AB5493" w:rsidP="000214B7">
            <w:pPr>
              <w:pStyle w:val="a7"/>
              <w:jc w:val="center"/>
              <w:rPr>
                <w:spacing w:val="20"/>
                <w:sz w:val="28"/>
              </w:rPr>
            </w:pPr>
            <w:r>
              <w:rPr>
                <w:rFonts w:ascii="Times New Roman" w:hAnsi="Times New Roman"/>
                <w:b/>
                <w:spacing w:val="20"/>
                <w:sz w:val="28"/>
              </w:rPr>
              <w:t xml:space="preserve">Евдокимовское </w:t>
            </w:r>
            <w:r w:rsidRPr="00455E74">
              <w:rPr>
                <w:rFonts w:ascii="Times New Roman" w:hAnsi="Times New Roman"/>
                <w:b/>
                <w:spacing w:val="20"/>
                <w:sz w:val="28"/>
              </w:rPr>
              <w:t>сельского поселения</w:t>
            </w:r>
          </w:p>
        </w:tc>
      </w:tr>
      <w:tr w:rsidR="00AB5493" w:rsidRPr="00455E74" w:rsidTr="000214B7">
        <w:tc>
          <w:tcPr>
            <w:tcW w:w="5000" w:type="pct"/>
          </w:tcPr>
          <w:p w:rsidR="00AB5493" w:rsidRPr="00455E74" w:rsidRDefault="00AB5493" w:rsidP="000214B7">
            <w:pPr>
              <w:pStyle w:val="a7"/>
              <w:jc w:val="center"/>
              <w:rPr>
                <w:spacing w:val="20"/>
                <w:sz w:val="28"/>
              </w:rPr>
            </w:pPr>
          </w:p>
        </w:tc>
      </w:tr>
      <w:tr w:rsidR="00AB5493" w:rsidRPr="00455E74" w:rsidTr="000214B7">
        <w:tc>
          <w:tcPr>
            <w:tcW w:w="5000" w:type="pct"/>
          </w:tcPr>
          <w:p w:rsidR="00AB5493" w:rsidRPr="00455E74" w:rsidRDefault="00AB5493" w:rsidP="000214B7">
            <w:pPr>
              <w:pStyle w:val="a7"/>
              <w:jc w:val="center"/>
              <w:rPr>
                <w:b/>
                <w:spacing w:val="20"/>
                <w:sz w:val="36"/>
              </w:rPr>
            </w:pPr>
            <w:r w:rsidRPr="00455E74">
              <w:rPr>
                <w:b/>
                <w:spacing w:val="20"/>
                <w:sz w:val="36"/>
              </w:rPr>
              <w:t>П О С Т А Н О В Л Е Н И Е</w:t>
            </w:r>
          </w:p>
        </w:tc>
      </w:tr>
      <w:tr w:rsidR="00AB5493" w:rsidRPr="00455E74" w:rsidTr="000214B7">
        <w:tc>
          <w:tcPr>
            <w:tcW w:w="5000" w:type="pct"/>
          </w:tcPr>
          <w:p w:rsidR="00AB5493" w:rsidRPr="00455E74" w:rsidRDefault="00AB5493" w:rsidP="000214B7">
            <w:pPr>
              <w:pStyle w:val="a7"/>
              <w:jc w:val="center"/>
              <w:rPr>
                <w:spacing w:val="20"/>
                <w:sz w:val="28"/>
              </w:rPr>
            </w:pPr>
          </w:p>
        </w:tc>
      </w:tr>
      <w:tr w:rsidR="00AB5493" w:rsidRPr="00455E74" w:rsidTr="000214B7">
        <w:tc>
          <w:tcPr>
            <w:tcW w:w="5000" w:type="pct"/>
          </w:tcPr>
          <w:p w:rsidR="00AB5493" w:rsidRPr="00455E74" w:rsidRDefault="00AB5493" w:rsidP="000214B7">
            <w:pPr>
              <w:pStyle w:val="a7"/>
              <w:jc w:val="center"/>
              <w:rPr>
                <w:spacing w:val="20"/>
                <w:sz w:val="28"/>
              </w:rPr>
            </w:pPr>
          </w:p>
        </w:tc>
      </w:tr>
      <w:tr w:rsidR="00AB5493" w:rsidRPr="00455E74" w:rsidTr="000214B7">
        <w:tc>
          <w:tcPr>
            <w:tcW w:w="5000" w:type="pct"/>
          </w:tcPr>
          <w:p w:rsidR="00AB5493" w:rsidRPr="00455E74" w:rsidRDefault="00AB5493" w:rsidP="000214B7">
            <w:pPr>
              <w:pStyle w:val="a7"/>
              <w:jc w:val="center"/>
              <w:rPr>
                <w:spacing w:val="20"/>
                <w:sz w:val="28"/>
              </w:rPr>
            </w:pPr>
            <w:r>
              <w:rPr>
                <w:b/>
                <w:spacing w:val="20"/>
                <w:sz w:val="28"/>
              </w:rPr>
              <w:t>«28» октября</w:t>
            </w:r>
            <w:r w:rsidRPr="00455E74">
              <w:rPr>
                <w:b/>
                <w:spacing w:val="20"/>
                <w:sz w:val="28"/>
              </w:rPr>
              <w:t xml:space="preserve"> 20</w:t>
            </w:r>
            <w:r>
              <w:rPr>
                <w:b/>
                <w:spacing w:val="20"/>
                <w:sz w:val="28"/>
              </w:rPr>
              <w:t>24</w:t>
            </w:r>
            <w:r w:rsidRPr="00455E74">
              <w:rPr>
                <w:b/>
                <w:spacing w:val="20"/>
                <w:sz w:val="28"/>
              </w:rPr>
              <w:t xml:space="preserve"> г</w:t>
            </w:r>
            <w:r w:rsidRPr="00455E74">
              <w:rPr>
                <w:spacing w:val="20"/>
                <w:sz w:val="28"/>
              </w:rPr>
              <w:t xml:space="preserve">.     </w:t>
            </w:r>
            <w:r>
              <w:rPr>
                <w:spacing w:val="20"/>
                <w:sz w:val="28"/>
              </w:rPr>
              <w:t xml:space="preserve">     </w:t>
            </w:r>
            <w:r w:rsidRPr="00455E74">
              <w:rPr>
                <w:spacing w:val="20"/>
                <w:sz w:val="28"/>
              </w:rPr>
              <w:t xml:space="preserve">                                     </w:t>
            </w:r>
            <w:r>
              <w:rPr>
                <w:b/>
                <w:spacing w:val="20"/>
                <w:sz w:val="28"/>
              </w:rPr>
              <w:t>№ 107</w:t>
            </w:r>
          </w:p>
        </w:tc>
      </w:tr>
      <w:tr w:rsidR="00AB5493" w:rsidRPr="00455E74" w:rsidTr="000214B7">
        <w:tc>
          <w:tcPr>
            <w:tcW w:w="5000" w:type="pct"/>
          </w:tcPr>
          <w:p w:rsidR="00AB5493" w:rsidRPr="00455E74" w:rsidRDefault="00AB5493" w:rsidP="000214B7">
            <w:pPr>
              <w:pStyle w:val="a7"/>
              <w:jc w:val="left"/>
              <w:rPr>
                <w:b/>
                <w:spacing w:val="20"/>
                <w:sz w:val="28"/>
              </w:rPr>
            </w:pPr>
          </w:p>
        </w:tc>
      </w:tr>
      <w:tr w:rsidR="00AB5493" w:rsidRPr="00455E74" w:rsidTr="000214B7">
        <w:tc>
          <w:tcPr>
            <w:tcW w:w="5000" w:type="pct"/>
          </w:tcPr>
          <w:p w:rsidR="00AB5493" w:rsidRPr="00455E74" w:rsidRDefault="00AB5493" w:rsidP="000214B7">
            <w:pPr>
              <w:pStyle w:val="a7"/>
              <w:jc w:val="center"/>
              <w:rPr>
                <w:b/>
                <w:spacing w:val="20"/>
                <w:sz w:val="28"/>
              </w:rPr>
            </w:pPr>
            <w:r>
              <w:rPr>
                <w:b/>
                <w:spacing w:val="20"/>
                <w:sz w:val="28"/>
              </w:rPr>
              <w:t>с.Бадар</w:t>
            </w:r>
          </w:p>
        </w:tc>
      </w:tr>
      <w:tr w:rsidR="00AB5493" w:rsidRPr="00455E74" w:rsidTr="000214B7">
        <w:tc>
          <w:tcPr>
            <w:tcW w:w="5000" w:type="pct"/>
          </w:tcPr>
          <w:p w:rsidR="00AB5493" w:rsidRPr="00455E74" w:rsidRDefault="00AB5493" w:rsidP="000214B7">
            <w:pPr>
              <w:pStyle w:val="a7"/>
              <w:jc w:val="center"/>
              <w:rPr>
                <w:b/>
                <w:spacing w:val="20"/>
                <w:sz w:val="28"/>
              </w:rPr>
            </w:pPr>
          </w:p>
        </w:tc>
      </w:tr>
    </w:tbl>
    <w:p w:rsidR="00AB5493" w:rsidRPr="00BF5932" w:rsidRDefault="00AB5493" w:rsidP="00AB5493">
      <w:pPr>
        <w:autoSpaceDE w:val="0"/>
        <w:autoSpaceDN w:val="0"/>
        <w:adjustRightInd w:val="0"/>
        <w:rPr>
          <w:b/>
          <w:sz w:val="28"/>
          <w:szCs w:val="28"/>
        </w:rPr>
      </w:pPr>
      <w:r w:rsidRPr="00BF5932">
        <w:rPr>
          <w:b/>
          <w:sz w:val="28"/>
          <w:szCs w:val="28"/>
        </w:rPr>
        <w:t xml:space="preserve">Об оплате труда работников, замещающих должности,  </w:t>
      </w:r>
    </w:p>
    <w:p w:rsidR="00AB5493" w:rsidRDefault="00AB5493" w:rsidP="00AB5493">
      <w:pPr>
        <w:autoSpaceDE w:val="0"/>
        <w:autoSpaceDN w:val="0"/>
        <w:adjustRightInd w:val="0"/>
        <w:rPr>
          <w:b/>
          <w:sz w:val="28"/>
          <w:szCs w:val="28"/>
        </w:rPr>
      </w:pPr>
      <w:r w:rsidRPr="00BF5932">
        <w:rPr>
          <w:b/>
          <w:sz w:val="28"/>
          <w:szCs w:val="28"/>
        </w:rPr>
        <w:t>не являющиеся должностями муниципальной службы</w:t>
      </w:r>
      <w:r>
        <w:rPr>
          <w:b/>
          <w:sz w:val="28"/>
          <w:szCs w:val="28"/>
        </w:rPr>
        <w:t xml:space="preserve"> </w:t>
      </w:r>
    </w:p>
    <w:p w:rsidR="00AB5493" w:rsidRPr="00BF5932" w:rsidRDefault="00AB5493" w:rsidP="00AB5493">
      <w:pPr>
        <w:autoSpaceDE w:val="0"/>
        <w:autoSpaceDN w:val="0"/>
        <w:adjustRightInd w:val="0"/>
        <w:rPr>
          <w:b/>
          <w:sz w:val="28"/>
          <w:szCs w:val="28"/>
        </w:rPr>
      </w:pPr>
      <w:r>
        <w:rPr>
          <w:b/>
          <w:sz w:val="28"/>
          <w:szCs w:val="28"/>
        </w:rPr>
        <w:t>Евдокимовского сельского поселения</w:t>
      </w:r>
      <w:r w:rsidRPr="00BF5932">
        <w:rPr>
          <w:b/>
          <w:sz w:val="28"/>
          <w:szCs w:val="28"/>
        </w:rPr>
        <w:t>,</w:t>
      </w:r>
    </w:p>
    <w:p w:rsidR="00AB5493" w:rsidRDefault="00AB5493" w:rsidP="00AB5493">
      <w:pPr>
        <w:autoSpaceDE w:val="0"/>
        <w:autoSpaceDN w:val="0"/>
        <w:adjustRightInd w:val="0"/>
        <w:rPr>
          <w:sz w:val="28"/>
          <w:szCs w:val="28"/>
        </w:rPr>
      </w:pPr>
      <w:r w:rsidRPr="00BF5932">
        <w:rPr>
          <w:b/>
          <w:sz w:val="28"/>
          <w:szCs w:val="28"/>
        </w:rPr>
        <w:t xml:space="preserve">Администрации </w:t>
      </w:r>
      <w:r>
        <w:rPr>
          <w:b/>
          <w:sz w:val="28"/>
          <w:szCs w:val="28"/>
        </w:rPr>
        <w:t xml:space="preserve">Евдокимовского </w:t>
      </w:r>
      <w:r w:rsidRPr="00BF5932">
        <w:rPr>
          <w:b/>
          <w:sz w:val="28"/>
          <w:szCs w:val="28"/>
        </w:rPr>
        <w:t xml:space="preserve"> сельского поселения</w:t>
      </w:r>
    </w:p>
    <w:p w:rsidR="00AB5493" w:rsidRDefault="00AB5493" w:rsidP="00AB5493">
      <w:pPr>
        <w:autoSpaceDE w:val="0"/>
        <w:autoSpaceDN w:val="0"/>
        <w:adjustRightInd w:val="0"/>
        <w:jc w:val="center"/>
        <w:rPr>
          <w:sz w:val="28"/>
          <w:szCs w:val="28"/>
        </w:rPr>
      </w:pPr>
    </w:p>
    <w:p w:rsidR="00AB5493" w:rsidRDefault="00AB5493" w:rsidP="00AB5493">
      <w:pPr>
        <w:autoSpaceDE w:val="0"/>
        <w:autoSpaceDN w:val="0"/>
        <w:adjustRightInd w:val="0"/>
        <w:jc w:val="center"/>
        <w:rPr>
          <w:sz w:val="28"/>
          <w:szCs w:val="28"/>
        </w:rPr>
      </w:pPr>
    </w:p>
    <w:p w:rsidR="00AB5493" w:rsidRPr="003358BF" w:rsidRDefault="00AB5493" w:rsidP="00AB5493">
      <w:pPr>
        <w:widowControl w:val="0"/>
        <w:autoSpaceDE w:val="0"/>
        <w:autoSpaceDN w:val="0"/>
        <w:adjustRightInd w:val="0"/>
        <w:ind w:firstLine="709"/>
        <w:jc w:val="both"/>
        <w:rPr>
          <w:sz w:val="28"/>
          <w:szCs w:val="28"/>
        </w:rPr>
      </w:pPr>
      <w:r w:rsidRPr="003358BF">
        <w:rPr>
          <w:sz w:val="28"/>
          <w:szCs w:val="28"/>
        </w:rPr>
        <w:t xml:space="preserve">В целях упорядочения оплаты труда работников, замещающих должности, не являющиеся должностями муниципальной службы </w:t>
      </w:r>
      <w:r>
        <w:rPr>
          <w:sz w:val="28"/>
          <w:szCs w:val="28"/>
        </w:rPr>
        <w:t>Евдокимовского сельского поселения</w:t>
      </w:r>
      <w:r w:rsidRPr="003358BF">
        <w:rPr>
          <w:sz w:val="28"/>
          <w:szCs w:val="28"/>
        </w:rPr>
        <w:t xml:space="preserve">, </w:t>
      </w:r>
      <w:r>
        <w:rPr>
          <w:sz w:val="28"/>
          <w:szCs w:val="28"/>
        </w:rPr>
        <w:t>Администрации Евдокимовского сельского поселения,</w:t>
      </w:r>
      <w:r w:rsidRPr="003358BF">
        <w:rPr>
          <w:sz w:val="28"/>
          <w:szCs w:val="28"/>
        </w:rPr>
        <w:t xml:space="preserve"> в соответствии со </w:t>
      </w:r>
      <w:hyperlink r:id="rId14" w:history="1">
        <w:r w:rsidRPr="003358BF">
          <w:rPr>
            <w:rStyle w:val="ac"/>
            <w:sz w:val="28"/>
            <w:szCs w:val="28"/>
          </w:rPr>
          <w:t>статьей 135</w:t>
        </w:r>
      </w:hyperlink>
      <w:r w:rsidRPr="003358BF">
        <w:rPr>
          <w:sz w:val="28"/>
          <w:szCs w:val="28"/>
        </w:rPr>
        <w:t xml:space="preserve"> Трудового кодекса Российской Федерации, руководствуясь статьей 2</w:t>
      </w:r>
      <w:r>
        <w:rPr>
          <w:sz w:val="28"/>
          <w:szCs w:val="28"/>
        </w:rPr>
        <w:t>4</w:t>
      </w:r>
      <w:r w:rsidRPr="003358BF">
        <w:rPr>
          <w:sz w:val="28"/>
          <w:szCs w:val="28"/>
        </w:rPr>
        <w:t xml:space="preserve"> Устава муниципального  образования «Тулунский  район», </w:t>
      </w:r>
    </w:p>
    <w:p w:rsidR="00AB5493" w:rsidRPr="003358BF" w:rsidRDefault="00AB5493" w:rsidP="00AB5493">
      <w:pPr>
        <w:widowControl w:val="0"/>
        <w:autoSpaceDE w:val="0"/>
        <w:autoSpaceDN w:val="0"/>
        <w:adjustRightInd w:val="0"/>
        <w:jc w:val="center"/>
        <w:rPr>
          <w:b/>
          <w:sz w:val="28"/>
          <w:szCs w:val="28"/>
        </w:rPr>
      </w:pPr>
    </w:p>
    <w:p w:rsidR="00AB5493" w:rsidRPr="003358BF" w:rsidRDefault="00AB5493" w:rsidP="00AB5493">
      <w:pPr>
        <w:widowControl w:val="0"/>
        <w:autoSpaceDE w:val="0"/>
        <w:autoSpaceDN w:val="0"/>
        <w:adjustRightInd w:val="0"/>
        <w:jc w:val="center"/>
        <w:rPr>
          <w:b/>
          <w:sz w:val="28"/>
          <w:szCs w:val="28"/>
        </w:rPr>
      </w:pPr>
      <w:r w:rsidRPr="003358BF">
        <w:rPr>
          <w:b/>
          <w:sz w:val="28"/>
          <w:szCs w:val="28"/>
        </w:rPr>
        <w:t>П О С Т А Н О В Л Я Ю:</w:t>
      </w:r>
    </w:p>
    <w:p w:rsidR="00AB5493" w:rsidRPr="003358BF" w:rsidRDefault="00AB5493" w:rsidP="00AB5493">
      <w:pPr>
        <w:widowControl w:val="0"/>
        <w:autoSpaceDE w:val="0"/>
        <w:autoSpaceDN w:val="0"/>
        <w:adjustRightInd w:val="0"/>
        <w:jc w:val="both"/>
        <w:rPr>
          <w:sz w:val="28"/>
          <w:szCs w:val="28"/>
        </w:rPr>
      </w:pPr>
    </w:p>
    <w:p w:rsidR="00AB5493" w:rsidRPr="003358BF" w:rsidRDefault="00AB5493" w:rsidP="00AB5493">
      <w:pPr>
        <w:widowControl w:val="0"/>
        <w:autoSpaceDE w:val="0"/>
        <w:autoSpaceDN w:val="0"/>
        <w:adjustRightInd w:val="0"/>
        <w:ind w:firstLine="709"/>
        <w:jc w:val="both"/>
        <w:rPr>
          <w:sz w:val="28"/>
          <w:szCs w:val="28"/>
        </w:rPr>
      </w:pPr>
      <w:r w:rsidRPr="003358BF">
        <w:rPr>
          <w:sz w:val="28"/>
          <w:szCs w:val="28"/>
        </w:rPr>
        <w:t xml:space="preserve">1. Утвердить </w:t>
      </w:r>
      <w:hyperlink r:id="rId15" w:history="1">
        <w:r w:rsidRPr="003358BF">
          <w:rPr>
            <w:rStyle w:val="ac"/>
            <w:sz w:val="28"/>
            <w:szCs w:val="28"/>
          </w:rPr>
          <w:t>Положение</w:t>
        </w:r>
      </w:hyperlink>
      <w:r w:rsidRPr="003358BF">
        <w:rPr>
          <w:sz w:val="28"/>
          <w:szCs w:val="28"/>
        </w:rPr>
        <w:t xml:space="preserve"> об оплате труда работников, замещающих должности, не являющиеся должностями муниципальной службы </w:t>
      </w:r>
      <w:r>
        <w:rPr>
          <w:sz w:val="28"/>
          <w:szCs w:val="28"/>
        </w:rPr>
        <w:t xml:space="preserve">Евдокимовского поселения, Администрации Евдокимовского сельского поселения </w:t>
      </w:r>
      <w:r w:rsidRPr="003358BF">
        <w:rPr>
          <w:sz w:val="28"/>
          <w:szCs w:val="28"/>
        </w:rPr>
        <w:t>(прилагается).</w:t>
      </w:r>
    </w:p>
    <w:p w:rsidR="00AB5493" w:rsidRPr="003358BF" w:rsidRDefault="00AB5493" w:rsidP="00AB5493">
      <w:pPr>
        <w:widowControl w:val="0"/>
        <w:autoSpaceDE w:val="0"/>
        <w:autoSpaceDN w:val="0"/>
        <w:adjustRightInd w:val="0"/>
        <w:ind w:firstLine="709"/>
        <w:jc w:val="both"/>
        <w:rPr>
          <w:sz w:val="28"/>
          <w:szCs w:val="28"/>
        </w:rPr>
      </w:pPr>
      <w:r w:rsidRPr="003358BF">
        <w:rPr>
          <w:sz w:val="28"/>
          <w:szCs w:val="28"/>
        </w:rPr>
        <w:t xml:space="preserve">2. Финансирование расходов, связанных с реализацией настоящего постановления, осуществлять в пределах средств на оплату труда, предусмотренных   в бюджете </w:t>
      </w:r>
      <w:r>
        <w:rPr>
          <w:sz w:val="28"/>
          <w:szCs w:val="28"/>
        </w:rPr>
        <w:t xml:space="preserve">Евдокимовского сельского поселения </w:t>
      </w:r>
      <w:r w:rsidRPr="003358BF">
        <w:rPr>
          <w:sz w:val="28"/>
          <w:szCs w:val="28"/>
        </w:rPr>
        <w:t>на очередной финансовый год.</w:t>
      </w:r>
    </w:p>
    <w:p w:rsidR="00AB5493" w:rsidRPr="003358BF" w:rsidRDefault="00AB5493" w:rsidP="00AB5493">
      <w:pPr>
        <w:widowControl w:val="0"/>
        <w:autoSpaceDE w:val="0"/>
        <w:autoSpaceDN w:val="0"/>
        <w:adjustRightInd w:val="0"/>
        <w:ind w:firstLine="709"/>
        <w:jc w:val="both"/>
        <w:rPr>
          <w:sz w:val="28"/>
          <w:szCs w:val="28"/>
        </w:rPr>
      </w:pPr>
      <w:r>
        <w:rPr>
          <w:sz w:val="28"/>
          <w:szCs w:val="28"/>
        </w:rPr>
        <w:t>3</w:t>
      </w:r>
      <w:r w:rsidRPr="003358BF">
        <w:rPr>
          <w:sz w:val="28"/>
          <w:szCs w:val="28"/>
        </w:rPr>
        <w:t xml:space="preserve">. Опубликовать настоящее </w:t>
      </w:r>
      <w:r>
        <w:rPr>
          <w:sz w:val="28"/>
          <w:szCs w:val="28"/>
        </w:rPr>
        <w:t>постановление</w:t>
      </w:r>
      <w:r w:rsidRPr="003358BF">
        <w:rPr>
          <w:sz w:val="28"/>
          <w:szCs w:val="28"/>
        </w:rPr>
        <w:t xml:space="preserve"> в </w:t>
      </w:r>
      <w:r>
        <w:rPr>
          <w:sz w:val="28"/>
          <w:szCs w:val="28"/>
        </w:rPr>
        <w:t xml:space="preserve">газете «Евдокимовский вестник» </w:t>
      </w:r>
      <w:r w:rsidRPr="003358BF">
        <w:rPr>
          <w:sz w:val="28"/>
          <w:szCs w:val="28"/>
        </w:rPr>
        <w:t xml:space="preserve">и разместить на официальном сайте Администрации </w:t>
      </w:r>
      <w:r>
        <w:rPr>
          <w:sz w:val="28"/>
          <w:szCs w:val="28"/>
        </w:rPr>
        <w:t xml:space="preserve">Евдокимовского сельского поселения </w:t>
      </w:r>
      <w:r w:rsidRPr="003358BF">
        <w:rPr>
          <w:sz w:val="28"/>
          <w:szCs w:val="28"/>
        </w:rPr>
        <w:t xml:space="preserve">в информационно-коммуникационной сети «Интернет». </w:t>
      </w:r>
    </w:p>
    <w:p w:rsidR="00AB5493" w:rsidRPr="003358BF" w:rsidRDefault="00AB5493" w:rsidP="00AB5493">
      <w:pPr>
        <w:widowControl w:val="0"/>
        <w:autoSpaceDE w:val="0"/>
        <w:autoSpaceDN w:val="0"/>
        <w:adjustRightInd w:val="0"/>
        <w:ind w:firstLine="709"/>
        <w:jc w:val="both"/>
        <w:rPr>
          <w:sz w:val="28"/>
          <w:szCs w:val="28"/>
        </w:rPr>
      </w:pPr>
      <w:r>
        <w:rPr>
          <w:sz w:val="28"/>
          <w:szCs w:val="28"/>
        </w:rPr>
        <w:t>4</w:t>
      </w:r>
      <w:r w:rsidRPr="003358BF">
        <w:rPr>
          <w:sz w:val="28"/>
          <w:szCs w:val="28"/>
        </w:rPr>
        <w:t>. Настоящее постановление вступает в силу с 1 января 20</w:t>
      </w:r>
      <w:r>
        <w:rPr>
          <w:sz w:val="28"/>
          <w:szCs w:val="28"/>
        </w:rPr>
        <w:t>25</w:t>
      </w:r>
      <w:r w:rsidRPr="003358BF">
        <w:rPr>
          <w:sz w:val="28"/>
          <w:szCs w:val="28"/>
        </w:rPr>
        <w:t xml:space="preserve"> года.</w:t>
      </w:r>
    </w:p>
    <w:p w:rsidR="00AB5493" w:rsidRPr="003358BF" w:rsidRDefault="00AB5493" w:rsidP="00AB5493">
      <w:pPr>
        <w:widowControl w:val="0"/>
        <w:autoSpaceDE w:val="0"/>
        <w:autoSpaceDN w:val="0"/>
        <w:adjustRightInd w:val="0"/>
        <w:ind w:firstLine="709"/>
        <w:jc w:val="right"/>
        <w:rPr>
          <w:sz w:val="28"/>
          <w:szCs w:val="28"/>
        </w:rPr>
      </w:pPr>
    </w:p>
    <w:p w:rsidR="00AB5493" w:rsidRPr="003358BF" w:rsidRDefault="00AB5493" w:rsidP="00AB5493">
      <w:pPr>
        <w:widowControl w:val="0"/>
        <w:autoSpaceDE w:val="0"/>
        <w:autoSpaceDN w:val="0"/>
        <w:adjustRightInd w:val="0"/>
        <w:ind w:firstLine="709"/>
        <w:rPr>
          <w:b/>
          <w:sz w:val="28"/>
          <w:szCs w:val="28"/>
        </w:rPr>
      </w:pPr>
      <w:r w:rsidRPr="003358BF">
        <w:rPr>
          <w:b/>
          <w:sz w:val="28"/>
          <w:szCs w:val="28"/>
        </w:rPr>
        <w:t xml:space="preserve"> </w:t>
      </w:r>
    </w:p>
    <w:p w:rsidR="00AB5493" w:rsidRDefault="00AB5493" w:rsidP="00AB5493">
      <w:pPr>
        <w:widowControl w:val="0"/>
        <w:autoSpaceDE w:val="0"/>
        <w:autoSpaceDN w:val="0"/>
        <w:adjustRightInd w:val="0"/>
        <w:ind w:firstLine="709"/>
        <w:rPr>
          <w:b/>
          <w:sz w:val="28"/>
          <w:szCs w:val="28"/>
        </w:rPr>
      </w:pPr>
      <w:r>
        <w:rPr>
          <w:b/>
          <w:sz w:val="28"/>
          <w:szCs w:val="28"/>
        </w:rPr>
        <w:t>Глава Евдокимовского</w:t>
      </w:r>
    </w:p>
    <w:p w:rsidR="00AB5493" w:rsidRPr="003358BF" w:rsidRDefault="00AB5493" w:rsidP="00AB5493">
      <w:pPr>
        <w:widowControl w:val="0"/>
        <w:autoSpaceDE w:val="0"/>
        <w:autoSpaceDN w:val="0"/>
        <w:adjustRightInd w:val="0"/>
        <w:ind w:firstLine="709"/>
        <w:rPr>
          <w:b/>
          <w:sz w:val="28"/>
          <w:szCs w:val="28"/>
        </w:rPr>
      </w:pPr>
      <w:r>
        <w:rPr>
          <w:b/>
          <w:sz w:val="28"/>
          <w:szCs w:val="28"/>
        </w:rPr>
        <w:t>сельского поселения</w:t>
      </w:r>
      <w:r w:rsidRPr="003358BF">
        <w:rPr>
          <w:b/>
          <w:sz w:val="28"/>
          <w:szCs w:val="28"/>
        </w:rPr>
        <w:t xml:space="preserve">                                                     </w:t>
      </w:r>
      <w:r>
        <w:rPr>
          <w:b/>
          <w:sz w:val="28"/>
          <w:szCs w:val="28"/>
        </w:rPr>
        <w:t>И.Ю.Левринц</w:t>
      </w:r>
    </w:p>
    <w:p w:rsidR="00AB5493" w:rsidRPr="003358BF" w:rsidRDefault="00AB5493" w:rsidP="00AB5493">
      <w:pPr>
        <w:widowControl w:val="0"/>
        <w:autoSpaceDE w:val="0"/>
        <w:autoSpaceDN w:val="0"/>
        <w:adjustRightInd w:val="0"/>
        <w:ind w:firstLine="709"/>
        <w:jc w:val="right"/>
        <w:rPr>
          <w:sz w:val="28"/>
          <w:szCs w:val="28"/>
        </w:rPr>
      </w:pPr>
    </w:p>
    <w:p w:rsidR="00AB5493" w:rsidRDefault="00AB5493" w:rsidP="00AB5493">
      <w:pPr>
        <w:widowControl w:val="0"/>
        <w:autoSpaceDE w:val="0"/>
        <w:autoSpaceDN w:val="0"/>
        <w:adjustRightInd w:val="0"/>
        <w:ind w:firstLine="709"/>
        <w:jc w:val="right"/>
        <w:rPr>
          <w:sz w:val="28"/>
          <w:szCs w:val="28"/>
        </w:rPr>
      </w:pPr>
    </w:p>
    <w:p w:rsidR="00AB5493" w:rsidRPr="003358BF" w:rsidRDefault="00AB5493" w:rsidP="00AB5493">
      <w:pPr>
        <w:widowControl w:val="0"/>
        <w:autoSpaceDE w:val="0"/>
        <w:autoSpaceDN w:val="0"/>
        <w:adjustRightInd w:val="0"/>
        <w:ind w:firstLine="709"/>
        <w:jc w:val="right"/>
        <w:rPr>
          <w:sz w:val="28"/>
          <w:szCs w:val="28"/>
        </w:rPr>
      </w:pPr>
    </w:p>
    <w:p w:rsidR="00AB5493" w:rsidRPr="009A130E" w:rsidRDefault="00AB5493" w:rsidP="00AB5493">
      <w:pPr>
        <w:widowControl w:val="0"/>
        <w:autoSpaceDE w:val="0"/>
        <w:autoSpaceDN w:val="0"/>
        <w:adjustRightInd w:val="0"/>
        <w:jc w:val="right"/>
        <w:outlineLvl w:val="0"/>
        <w:rPr>
          <w:sz w:val="28"/>
          <w:szCs w:val="28"/>
        </w:rPr>
      </w:pPr>
      <w:r>
        <w:rPr>
          <w:sz w:val="28"/>
          <w:szCs w:val="28"/>
        </w:rPr>
        <w:t>У</w:t>
      </w:r>
      <w:r w:rsidRPr="009A130E">
        <w:rPr>
          <w:sz w:val="28"/>
          <w:szCs w:val="28"/>
        </w:rPr>
        <w:t>тверждено</w:t>
      </w:r>
    </w:p>
    <w:p w:rsidR="00AB5493" w:rsidRPr="009A130E" w:rsidRDefault="00AB5493" w:rsidP="00AB5493">
      <w:pPr>
        <w:widowControl w:val="0"/>
        <w:autoSpaceDE w:val="0"/>
        <w:autoSpaceDN w:val="0"/>
        <w:adjustRightInd w:val="0"/>
        <w:jc w:val="right"/>
        <w:rPr>
          <w:sz w:val="28"/>
          <w:szCs w:val="28"/>
        </w:rPr>
      </w:pPr>
      <w:r w:rsidRPr="009A130E">
        <w:rPr>
          <w:sz w:val="28"/>
          <w:szCs w:val="28"/>
        </w:rPr>
        <w:t>постановлением Администрации</w:t>
      </w:r>
    </w:p>
    <w:p w:rsidR="00AB5493" w:rsidRPr="009A130E" w:rsidRDefault="00AB5493" w:rsidP="00AB5493">
      <w:pPr>
        <w:widowControl w:val="0"/>
        <w:autoSpaceDE w:val="0"/>
        <w:autoSpaceDN w:val="0"/>
        <w:adjustRightInd w:val="0"/>
        <w:jc w:val="right"/>
        <w:rPr>
          <w:sz w:val="28"/>
          <w:szCs w:val="28"/>
        </w:rPr>
      </w:pPr>
      <w:r>
        <w:rPr>
          <w:sz w:val="28"/>
          <w:szCs w:val="28"/>
        </w:rPr>
        <w:t>Евдокимовского сельского поселения</w:t>
      </w:r>
    </w:p>
    <w:p w:rsidR="00AB5493" w:rsidRPr="009A130E" w:rsidRDefault="00AB5493" w:rsidP="00AB5493">
      <w:pPr>
        <w:widowControl w:val="0"/>
        <w:autoSpaceDE w:val="0"/>
        <w:autoSpaceDN w:val="0"/>
        <w:adjustRightInd w:val="0"/>
        <w:jc w:val="right"/>
        <w:rPr>
          <w:sz w:val="28"/>
          <w:szCs w:val="28"/>
        </w:rPr>
      </w:pPr>
      <w:r>
        <w:rPr>
          <w:sz w:val="28"/>
          <w:szCs w:val="28"/>
        </w:rPr>
        <w:t>от «28» октября  2024 г. № 107</w:t>
      </w:r>
    </w:p>
    <w:p w:rsidR="00AB5493" w:rsidRDefault="00AB5493" w:rsidP="00AB5493">
      <w:pPr>
        <w:pStyle w:val="ConsPlusTitle"/>
        <w:ind w:firstLine="709"/>
        <w:jc w:val="center"/>
        <w:rPr>
          <w:rFonts w:ascii="Times New Roman" w:hAnsi="Times New Roman" w:cs="Times New Roman"/>
          <w:sz w:val="28"/>
          <w:szCs w:val="28"/>
        </w:rPr>
      </w:pPr>
    </w:p>
    <w:p w:rsidR="00AB5493" w:rsidRPr="009A130E" w:rsidRDefault="00AB5493" w:rsidP="00AB5493">
      <w:pPr>
        <w:pStyle w:val="ConsPlusTitle"/>
        <w:jc w:val="center"/>
        <w:rPr>
          <w:rFonts w:ascii="Times New Roman" w:hAnsi="Times New Roman" w:cs="Times New Roman"/>
          <w:sz w:val="28"/>
          <w:szCs w:val="28"/>
        </w:rPr>
      </w:pPr>
    </w:p>
    <w:p w:rsidR="00AB5493" w:rsidRPr="009A130E" w:rsidRDefault="00AB5493" w:rsidP="00AB5493">
      <w:pPr>
        <w:pStyle w:val="ConsPlusTitle"/>
        <w:jc w:val="center"/>
        <w:rPr>
          <w:rFonts w:ascii="Times New Roman" w:hAnsi="Times New Roman" w:cs="Times New Roman"/>
          <w:sz w:val="28"/>
          <w:szCs w:val="28"/>
        </w:rPr>
      </w:pPr>
      <w:r w:rsidRPr="009A130E">
        <w:rPr>
          <w:rFonts w:ascii="Times New Roman" w:hAnsi="Times New Roman" w:cs="Times New Roman"/>
          <w:sz w:val="28"/>
          <w:szCs w:val="28"/>
        </w:rPr>
        <w:t>Положение</w:t>
      </w:r>
    </w:p>
    <w:p w:rsidR="00AB5493" w:rsidRPr="00A6093B" w:rsidRDefault="00AB5493" w:rsidP="00AB5493">
      <w:pPr>
        <w:pStyle w:val="ConsPlusTitle"/>
        <w:jc w:val="center"/>
        <w:rPr>
          <w:rFonts w:ascii="Times New Roman" w:hAnsi="Times New Roman" w:cs="Times New Roman"/>
          <w:b w:val="0"/>
          <w:sz w:val="28"/>
          <w:szCs w:val="28"/>
        </w:rPr>
      </w:pPr>
      <w:r w:rsidRPr="009A130E">
        <w:rPr>
          <w:rFonts w:ascii="Times New Roman" w:hAnsi="Times New Roman" w:cs="Times New Roman"/>
          <w:sz w:val="28"/>
          <w:szCs w:val="28"/>
        </w:rPr>
        <w:t xml:space="preserve">об оплате труда работников, замещающих должности, не являющиеся должностями муниципальной службы </w:t>
      </w:r>
      <w:r>
        <w:rPr>
          <w:rFonts w:ascii="Times New Roman" w:hAnsi="Times New Roman" w:cs="Times New Roman"/>
          <w:sz w:val="28"/>
          <w:szCs w:val="28"/>
        </w:rPr>
        <w:t>Евдокимовского сельского поселения</w:t>
      </w:r>
      <w:r w:rsidRPr="009A130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Евдокимовского сельского поселения </w:t>
      </w:r>
      <w:r w:rsidRPr="00A6093B">
        <w:rPr>
          <w:rFonts w:ascii="Times New Roman" w:hAnsi="Times New Roman" w:cs="Times New Roman"/>
          <w:b w:val="0"/>
          <w:sz w:val="28"/>
          <w:szCs w:val="28"/>
        </w:rPr>
        <w:t>(далее – Положение)</w:t>
      </w:r>
    </w:p>
    <w:p w:rsidR="00AB5493" w:rsidRPr="009A130E" w:rsidRDefault="00AB5493" w:rsidP="00AB5493">
      <w:pPr>
        <w:widowControl w:val="0"/>
        <w:autoSpaceDE w:val="0"/>
        <w:autoSpaceDN w:val="0"/>
        <w:adjustRightInd w:val="0"/>
        <w:jc w:val="center"/>
        <w:rPr>
          <w:sz w:val="28"/>
          <w:szCs w:val="28"/>
        </w:rPr>
      </w:pPr>
    </w:p>
    <w:p w:rsidR="00AB5493" w:rsidRPr="009A130E" w:rsidRDefault="00AB5493" w:rsidP="00AB5493">
      <w:pPr>
        <w:widowControl w:val="0"/>
        <w:autoSpaceDE w:val="0"/>
        <w:autoSpaceDN w:val="0"/>
        <w:adjustRightInd w:val="0"/>
        <w:jc w:val="center"/>
        <w:outlineLvl w:val="1"/>
        <w:rPr>
          <w:b/>
          <w:sz w:val="28"/>
          <w:szCs w:val="28"/>
        </w:rPr>
      </w:pPr>
      <w:r w:rsidRPr="009A130E">
        <w:rPr>
          <w:b/>
          <w:sz w:val="28"/>
          <w:szCs w:val="28"/>
        </w:rPr>
        <w:t>Глава 1. Общие положения</w:t>
      </w:r>
    </w:p>
    <w:p w:rsidR="00AB5493" w:rsidRPr="009A130E" w:rsidRDefault="00AB5493" w:rsidP="00AB5493">
      <w:pPr>
        <w:widowControl w:val="0"/>
        <w:autoSpaceDE w:val="0"/>
        <w:autoSpaceDN w:val="0"/>
        <w:adjustRightInd w:val="0"/>
        <w:jc w:val="center"/>
        <w:rPr>
          <w:sz w:val="28"/>
          <w:szCs w:val="28"/>
        </w:rPr>
      </w:pPr>
    </w:p>
    <w:p w:rsidR="00AB5493" w:rsidRPr="009A130E" w:rsidRDefault="00AB5493" w:rsidP="00AB5493">
      <w:pPr>
        <w:widowControl w:val="0"/>
        <w:ind w:firstLine="709"/>
        <w:jc w:val="both"/>
        <w:rPr>
          <w:sz w:val="28"/>
          <w:szCs w:val="28"/>
        </w:rPr>
      </w:pPr>
      <w:r w:rsidRPr="009A130E">
        <w:rPr>
          <w:sz w:val="28"/>
          <w:szCs w:val="28"/>
        </w:rPr>
        <w:t xml:space="preserve">1. Настоящее Положение устанавливает оплату труда и порядок формирования фонда оплаты труда работников </w:t>
      </w:r>
      <w:r>
        <w:rPr>
          <w:sz w:val="28"/>
          <w:szCs w:val="28"/>
        </w:rPr>
        <w:t>Администрации Евдокимовского сельского поселения</w:t>
      </w:r>
      <w:r w:rsidRPr="009A130E">
        <w:rPr>
          <w:sz w:val="28"/>
          <w:szCs w:val="28"/>
        </w:rPr>
        <w:t>,</w:t>
      </w:r>
      <w:r>
        <w:rPr>
          <w:sz w:val="28"/>
          <w:szCs w:val="28"/>
        </w:rPr>
        <w:t xml:space="preserve"> замещающих должности, </w:t>
      </w:r>
      <w:r w:rsidRPr="009A130E">
        <w:rPr>
          <w:sz w:val="28"/>
          <w:szCs w:val="28"/>
        </w:rPr>
        <w:t xml:space="preserve">не являющиеся должностями муниципальной службы </w:t>
      </w:r>
      <w:r>
        <w:rPr>
          <w:sz w:val="28"/>
          <w:szCs w:val="28"/>
        </w:rPr>
        <w:t>Евдокимовского сельского поселения, Администрации Евдокимовского сельского поселения.</w:t>
      </w:r>
    </w:p>
    <w:p w:rsidR="00AB5493" w:rsidRPr="009A130E" w:rsidRDefault="00AB5493" w:rsidP="00AB5493">
      <w:pPr>
        <w:widowControl w:val="0"/>
        <w:autoSpaceDE w:val="0"/>
        <w:autoSpaceDN w:val="0"/>
        <w:adjustRightInd w:val="0"/>
        <w:jc w:val="center"/>
        <w:rPr>
          <w:sz w:val="28"/>
          <w:szCs w:val="28"/>
        </w:rPr>
      </w:pPr>
    </w:p>
    <w:p w:rsidR="00AB5493" w:rsidRDefault="00AB5493" w:rsidP="00AB5493">
      <w:pPr>
        <w:widowControl w:val="0"/>
        <w:autoSpaceDE w:val="0"/>
        <w:autoSpaceDN w:val="0"/>
        <w:adjustRightInd w:val="0"/>
        <w:jc w:val="center"/>
        <w:outlineLvl w:val="1"/>
        <w:rPr>
          <w:b/>
          <w:sz w:val="28"/>
          <w:szCs w:val="28"/>
        </w:rPr>
      </w:pPr>
      <w:r w:rsidRPr="009A130E">
        <w:rPr>
          <w:b/>
          <w:sz w:val="28"/>
          <w:szCs w:val="28"/>
        </w:rPr>
        <w:t xml:space="preserve">Глава 2. Оплата труда и порядок формирования фонда оплаты труда работников </w:t>
      </w:r>
      <w:r>
        <w:rPr>
          <w:b/>
          <w:sz w:val="28"/>
          <w:szCs w:val="28"/>
        </w:rPr>
        <w:t>Администрации Евдокимовского сельского поселения,</w:t>
      </w:r>
      <w:r w:rsidRPr="009A130E">
        <w:rPr>
          <w:b/>
          <w:sz w:val="28"/>
          <w:szCs w:val="28"/>
        </w:rPr>
        <w:t xml:space="preserve"> замещающих должности, не являющиеся должностями муниципальной службы </w:t>
      </w:r>
      <w:r>
        <w:rPr>
          <w:b/>
          <w:sz w:val="28"/>
          <w:szCs w:val="28"/>
        </w:rPr>
        <w:t xml:space="preserve">Евдокимовского сельского поселения </w:t>
      </w:r>
    </w:p>
    <w:p w:rsidR="00AB5493" w:rsidRPr="009A130E" w:rsidRDefault="00AB5493" w:rsidP="00AB5493">
      <w:pPr>
        <w:widowControl w:val="0"/>
        <w:autoSpaceDE w:val="0"/>
        <w:autoSpaceDN w:val="0"/>
        <w:adjustRightInd w:val="0"/>
        <w:jc w:val="center"/>
        <w:outlineLvl w:val="1"/>
        <w:rPr>
          <w:sz w:val="28"/>
          <w:szCs w:val="28"/>
        </w:rPr>
      </w:pPr>
    </w:p>
    <w:p w:rsidR="00AB5493" w:rsidRPr="009A130E" w:rsidRDefault="00AB5493" w:rsidP="00AB5493">
      <w:pPr>
        <w:widowControl w:val="0"/>
        <w:autoSpaceDE w:val="0"/>
        <w:autoSpaceDN w:val="0"/>
        <w:adjustRightInd w:val="0"/>
        <w:ind w:firstLine="709"/>
        <w:jc w:val="both"/>
        <w:rPr>
          <w:sz w:val="28"/>
          <w:szCs w:val="28"/>
        </w:rPr>
      </w:pPr>
      <w:r>
        <w:rPr>
          <w:sz w:val="28"/>
          <w:szCs w:val="28"/>
        </w:rPr>
        <w:t>2</w:t>
      </w:r>
      <w:r w:rsidRPr="009A130E">
        <w:rPr>
          <w:sz w:val="28"/>
          <w:szCs w:val="28"/>
        </w:rPr>
        <w:t xml:space="preserve">. Оплата труда работников </w:t>
      </w:r>
      <w:r>
        <w:rPr>
          <w:sz w:val="28"/>
          <w:szCs w:val="28"/>
        </w:rPr>
        <w:t>Администрации Евдокимовского сельского поселения</w:t>
      </w:r>
      <w:r w:rsidRPr="009A130E">
        <w:rPr>
          <w:sz w:val="28"/>
          <w:szCs w:val="28"/>
        </w:rPr>
        <w:t xml:space="preserve">, замещающих должности, не являющиеся должностями муниципальной службы </w:t>
      </w:r>
      <w:r>
        <w:rPr>
          <w:sz w:val="28"/>
          <w:szCs w:val="28"/>
        </w:rPr>
        <w:t>Евдокимовского сельского поселения</w:t>
      </w:r>
      <w:r w:rsidRPr="009A130E">
        <w:rPr>
          <w:sz w:val="28"/>
          <w:szCs w:val="28"/>
        </w:rPr>
        <w:t>, состоит из месячного должностного оклада (далее - должностной оклад), ежемесячных и иных дополнительных выплат.</w:t>
      </w:r>
    </w:p>
    <w:p w:rsidR="00AB5493" w:rsidRPr="009A130E" w:rsidRDefault="00AB5493" w:rsidP="00AB5493">
      <w:pPr>
        <w:widowControl w:val="0"/>
        <w:autoSpaceDE w:val="0"/>
        <w:autoSpaceDN w:val="0"/>
        <w:adjustRightInd w:val="0"/>
        <w:ind w:firstLine="709"/>
        <w:jc w:val="both"/>
        <w:rPr>
          <w:sz w:val="28"/>
          <w:szCs w:val="28"/>
        </w:rPr>
      </w:pPr>
      <w:r>
        <w:rPr>
          <w:sz w:val="28"/>
          <w:szCs w:val="28"/>
        </w:rPr>
        <w:t>3</w:t>
      </w:r>
      <w:r w:rsidRPr="009A130E">
        <w:rPr>
          <w:sz w:val="28"/>
          <w:szCs w:val="28"/>
        </w:rPr>
        <w:t xml:space="preserve">. Должностные оклады работников </w:t>
      </w:r>
      <w:r>
        <w:rPr>
          <w:sz w:val="28"/>
          <w:szCs w:val="28"/>
        </w:rPr>
        <w:t>Администрации Евдокимовского сельского поселения</w:t>
      </w:r>
      <w:r w:rsidRPr="009A130E">
        <w:rPr>
          <w:sz w:val="28"/>
          <w:szCs w:val="28"/>
        </w:rPr>
        <w:t xml:space="preserve">, замещающих должности, не являющиеся должностями муниципальной службы </w:t>
      </w:r>
      <w:r>
        <w:rPr>
          <w:sz w:val="28"/>
          <w:szCs w:val="28"/>
        </w:rPr>
        <w:t xml:space="preserve">Евдокимовского сельского поселения </w:t>
      </w:r>
      <w:r w:rsidRPr="009A130E">
        <w:rPr>
          <w:sz w:val="28"/>
          <w:szCs w:val="28"/>
        </w:rPr>
        <w:t xml:space="preserve">(далее - </w:t>
      </w:r>
      <w:r>
        <w:rPr>
          <w:sz w:val="28"/>
          <w:szCs w:val="28"/>
        </w:rPr>
        <w:t>работники</w:t>
      </w:r>
      <w:r w:rsidRPr="009A130E">
        <w:rPr>
          <w:sz w:val="28"/>
          <w:szCs w:val="28"/>
        </w:rPr>
        <w:t>), устанавливаются в следующих размерах:</w:t>
      </w:r>
    </w:p>
    <w:p w:rsidR="00AB5493" w:rsidRPr="009A130E" w:rsidRDefault="00AB5493" w:rsidP="00AB5493">
      <w:pPr>
        <w:widowControl w:val="0"/>
        <w:autoSpaceDE w:val="0"/>
        <w:autoSpaceDN w:val="0"/>
        <w:adjustRightInd w:val="0"/>
        <w:ind w:firstLine="709"/>
        <w:jc w:val="both"/>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6229"/>
        <w:gridCol w:w="1701"/>
      </w:tblGrid>
      <w:tr w:rsidR="00AB5493" w:rsidRPr="009A130E" w:rsidTr="000214B7">
        <w:trPr>
          <w:cantSplit/>
          <w:trHeight w:val="480"/>
          <w:jc w:val="center"/>
        </w:trPr>
        <w:tc>
          <w:tcPr>
            <w:tcW w:w="6229" w:type="dxa"/>
            <w:tcBorders>
              <w:top w:val="single" w:sz="6" w:space="0" w:color="auto"/>
              <w:left w:val="single" w:sz="6" w:space="0" w:color="auto"/>
              <w:bottom w:val="single" w:sz="6" w:space="0" w:color="auto"/>
              <w:right w:val="single" w:sz="6" w:space="0" w:color="auto"/>
            </w:tcBorders>
            <w:vAlign w:val="center"/>
          </w:tcPr>
          <w:p w:rsidR="00AB5493" w:rsidRPr="009A130E" w:rsidRDefault="00AB5493" w:rsidP="000214B7">
            <w:pPr>
              <w:pStyle w:val="ConsPlusCell"/>
              <w:jc w:val="center"/>
              <w:rPr>
                <w:rFonts w:ascii="Times New Roman" w:hAnsi="Times New Roman" w:cs="Times New Roman"/>
                <w:sz w:val="24"/>
                <w:szCs w:val="24"/>
              </w:rPr>
            </w:pPr>
            <w:r w:rsidRPr="009A130E">
              <w:rPr>
                <w:rFonts w:ascii="Times New Roman" w:hAnsi="Times New Roman" w:cs="Times New Roman"/>
                <w:sz w:val="24"/>
                <w:szCs w:val="24"/>
              </w:rPr>
              <w:t>Наименование должности</w:t>
            </w:r>
          </w:p>
        </w:tc>
        <w:tc>
          <w:tcPr>
            <w:tcW w:w="1701" w:type="dxa"/>
            <w:tcBorders>
              <w:top w:val="single" w:sz="6" w:space="0" w:color="auto"/>
              <w:left w:val="single" w:sz="6" w:space="0" w:color="auto"/>
              <w:bottom w:val="single" w:sz="6" w:space="0" w:color="auto"/>
              <w:right w:val="single" w:sz="6" w:space="0" w:color="auto"/>
            </w:tcBorders>
            <w:vAlign w:val="center"/>
          </w:tcPr>
          <w:p w:rsidR="00AB5493" w:rsidRPr="009A130E" w:rsidRDefault="00AB5493" w:rsidP="000214B7">
            <w:pPr>
              <w:pStyle w:val="ConsPlusCell"/>
              <w:jc w:val="center"/>
              <w:rPr>
                <w:rFonts w:ascii="Times New Roman" w:hAnsi="Times New Roman" w:cs="Times New Roman"/>
                <w:sz w:val="24"/>
                <w:szCs w:val="24"/>
              </w:rPr>
            </w:pPr>
            <w:r w:rsidRPr="009A130E">
              <w:rPr>
                <w:rFonts w:ascii="Times New Roman" w:hAnsi="Times New Roman" w:cs="Times New Roman"/>
                <w:sz w:val="24"/>
                <w:szCs w:val="24"/>
              </w:rPr>
              <w:t xml:space="preserve">Размер   </w:t>
            </w:r>
            <w:r w:rsidRPr="009A130E">
              <w:rPr>
                <w:rFonts w:ascii="Times New Roman" w:hAnsi="Times New Roman" w:cs="Times New Roman"/>
                <w:sz w:val="24"/>
                <w:szCs w:val="24"/>
              </w:rPr>
              <w:br/>
              <w:t>должностного</w:t>
            </w:r>
            <w:r w:rsidRPr="009A130E">
              <w:rPr>
                <w:rFonts w:ascii="Times New Roman" w:hAnsi="Times New Roman" w:cs="Times New Roman"/>
                <w:sz w:val="24"/>
                <w:szCs w:val="24"/>
              </w:rPr>
              <w:br/>
              <w:t>оклада, руб.</w:t>
            </w:r>
          </w:p>
        </w:tc>
      </w:tr>
      <w:tr w:rsidR="00AB5493" w:rsidRPr="009A130E" w:rsidTr="000214B7">
        <w:trPr>
          <w:cantSplit/>
          <w:trHeight w:val="360"/>
          <w:jc w:val="center"/>
        </w:trPr>
        <w:tc>
          <w:tcPr>
            <w:tcW w:w="6229" w:type="dxa"/>
            <w:tcBorders>
              <w:top w:val="single" w:sz="6" w:space="0" w:color="auto"/>
              <w:left w:val="single" w:sz="6" w:space="0" w:color="auto"/>
              <w:bottom w:val="single" w:sz="6" w:space="0" w:color="auto"/>
              <w:right w:val="single" w:sz="6" w:space="0" w:color="auto"/>
            </w:tcBorders>
            <w:vAlign w:val="center"/>
          </w:tcPr>
          <w:p w:rsidR="00AB5493" w:rsidRPr="009A130E" w:rsidRDefault="00AB5493" w:rsidP="000214B7">
            <w:pPr>
              <w:pStyle w:val="ConsPlusCell"/>
              <w:rPr>
                <w:rFonts w:ascii="Times New Roman" w:hAnsi="Times New Roman" w:cs="Times New Roman"/>
                <w:sz w:val="24"/>
                <w:szCs w:val="24"/>
              </w:rPr>
            </w:pPr>
            <w:r>
              <w:rPr>
                <w:rFonts w:ascii="Times New Roman" w:hAnsi="Times New Roman" w:cs="Times New Roman"/>
                <w:sz w:val="24"/>
                <w:szCs w:val="24"/>
              </w:rPr>
              <w:t>Аналитик 1 категории</w:t>
            </w:r>
            <w:r w:rsidRPr="009A130E">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AB5493" w:rsidRPr="009A130E" w:rsidRDefault="00AB5493" w:rsidP="000214B7">
            <w:pPr>
              <w:pStyle w:val="ConsPlusCell"/>
              <w:jc w:val="center"/>
              <w:rPr>
                <w:rFonts w:ascii="Times New Roman" w:hAnsi="Times New Roman" w:cs="Times New Roman"/>
                <w:sz w:val="24"/>
                <w:szCs w:val="24"/>
              </w:rPr>
            </w:pPr>
            <w:r>
              <w:rPr>
                <w:rFonts w:ascii="Times New Roman" w:hAnsi="Times New Roman" w:cs="Times New Roman"/>
                <w:sz w:val="24"/>
                <w:szCs w:val="24"/>
              </w:rPr>
              <w:t>13879</w:t>
            </w:r>
          </w:p>
        </w:tc>
      </w:tr>
    </w:tbl>
    <w:p w:rsidR="00AB5493" w:rsidRPr="009A130E" w:rsidRDefault="00AB5493" w:rsidP="00AB5493">
      <w:pPr>
        <w:widowControl w:val="0"/>
        <w:autoSpaceDE w:val="0"/>
        <w:autoSpaceDN w:val="0"/>
        <w:adjustRightInd w:val="0"/>
        <w:ind w:firstLine="709"/>
        <w:jc w:val="both"/>
        <w:rPr>
          <w:sz w:val="28"/>
          <w:szCs w:val="28"/>
        </w:rPr>
      </w:pP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 xml:space="preserve">Наименования должностей </w:t>
      </w:r>
      <w:r>
        <w:rPr>
          <w:sz w:val="28"/>
          <w:szCs w:val="28"/>
        </w:rPr>
        <w:t xml:space="preserve">работников </w:t>
      </w:r>
      <w:r w:rsidRPr="009A130E">
        <w:rPr>
          <w:sz w:val="28"/>
          <w:szCs w:val="28"/>
        </w:rPr>
        <w:t>являются обобщающими, в штатном расписании допускается их конкретизация через указание на выполняемые функции.</w:t>
      </w:r>
    </w:p>
    <w:p w:rsidR="00AB5493" w:rsidRPr="009A130E" w:rsidRDefault="00AB5493" w:rsidP="00AB5493">
      <w:pPr>
        <w:widowControl w:val="0"/>
        <w:autoSpaceDE w:val="0"/>
        <w:autoSpaceDN w:val="0"/>
        <w:adjustRightInd w:val="0"/>
        <w:ind w:firstLine="709"/>
        <w:jc w:val="both"/>
        <w:rPr>
          <w:sz w:val="28"/>
          <w:szCs w:val="28"/>
        </w:rPr>
      </w:pPr>
      <w:r>
        <w:rPr>
          <w:sz w:val="28"/>
          <w:szCs w:val="28"/>
        </w:rPr>
        <w:t>4</w:t>
      </w:r>
      <w:r w:rsidRPr="009A130E">
        <w:rPr>
          <w:sz w:val="28"/>
          <w:szCs w:val="28"/>
        </w:rPr>
        <w:t xml:space="preserve">. Индексация размеров должностных окладов </w:t>
      </w:r>
      <w:r>
        <w:rPr>
          <w:sz w:val="28"/>
          <w:szCs w:val="28"/>
        </w:rPr>
        <w:t>работников</w:t>
      </w:r>
      <w:r w:rsidRPr="009A130E">
        <w:rPr>
          <w:sz w:val="28"/>
          <w:szCs w:val="28"/>
        </w:rPr>
        <w:t xml:space="preserve"> производится </w:t>
      </w:r>
      <w:r>
        <w:rPr>
          <w:sz w:val="28"/>
          <w:szCs w:val="28"/>
        </w:rPr>
        <w:t xml:space="preserve">постановлением </w:t>
      </w:r>
      <w:r w:rsidRPr="009A130E">
        <w:rPr>
          <w:sz w:val="28"/>
          <w:szCs w:val="28"/>
        </w:rPr>
        <w:t xml:space="preserve">Администрации </w:t>
      </w:r>
      <w:r>
        <w:rPr>
          <w:sz w:val="28"/>
          <w:szCs w:val="28"/>
        </w:rPr>
        <w:t>Евдокимовского сельского поселения в пр</w:t>
      </w:r>
      <w:r w:rsidRPr="009A130E">
        <w:rPr>
          <w:sz w:val="28"/>
          <w:szCs w:val="28"/>
        </w:rPr>
        <w:t xml:space="preserve">еделах бюджетных ассигнований, предусмотренных на эти </w:t>
      </w:r>
      <w:r w:rsidRPr="009A130E">
        <w:rPr>
          <w:sz w:val="28"/>
          <w:szCs w:val="28"/>
        </w:rPr>
        <w:lastRenderedPageBreak/>
        <w:t xml:space="preserve">цели в бюджете </w:t>
      </w:r>
      <w:r>
        <w:rPr>
          <w:sz w:val="28"/>
          <w:szCs w:val="28"/>
        </w:rPr>
        <w:t xml:space="preserve">Евдокимовск сельского поселения </w:t>
      </w:r>
      <w:r w:rsidRPr="009A130E">
        <w:rPr>
          <w:sz w:val="28"/>
          <w:szCs w:val="28"/>
        </w:rPr>
        <w:t>на соответствующий финансовый год.</w:t>
      </w:r>
    </w:p>
    <w:p w:rsidR="00AB5493" w:rsidRPr="009A130E" w:rsidRDefault="00AB5493" w:rsidP="00AB5493">
      <w:pPr>
        <w:widowControl w:val="0"/>
        <w:autoSpaceDE w:val="0"/>
        <w:autoSpaceDN w:val="0"/>
        <w:adjustRightInd w:val="0"/>
        <w:ind w:firstLine="709"/>
        <w:jc w:val="both"/>
        <w:rPr>
          <w:sz w:val="28"/>
          <w:szCs w:val="28"/>
        </w:rPr>
      </w:pPr>
      <w:r>
        <w:rPr>
          <w:sz w:val="28"/>
          <w:szCs w:val="28"/>
        </w:rPr>
        <w:t>5</w:t>
      </w:r>
      <w:r w:rsidRPr="009A130E">
        <w:rPr>
          <w:sz w:val="28"/>
          <w:szCs w:val="28"/>
        </w:rPr>
        <w:t xml:space="preserve">. </w:t>
      </w:r>
      <w:r>
        <w:rPr>
          <w:sz w:val="28"/>
          <w:szCs w:val="28"/>
        </w:rPr>
        <w:t>Работникам</w:t>
      </w:r>
      <w:r w:rsidRPr="009A130E">
        <w:rPr>
          <w:sz w:val="28"/>
          <w:szCs w:val="28"/>
        </w:rPr>
        <w:t xml:space="preserve"> производятся следующие ежемесячные и иные дополнительные выплаты:</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 xml:space="preserve">а) ежемесячное денежное поощрение - в размере </w:t>
      </w:r>
      <w:r>
        <w:rPr>
          <w:sz w:val="28"/>
          <w:szCs w:val="28"/>
        </w:rPr>
        <w:t xml:space="preserve">0,4 </w:t>
      </w:r>
      <w:r w:rsidRPr="009A130E">
        <w:rPr>
          <w:sz w:val="28"/>
          <w:szCs w:val="28"/>
        </w:rPr>
        <w:t>должностного оклада;</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б) ежемесячная надбавка к должностному окладу за выслугу лет;</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 xml:space="preserve">в) ежемесячная надбавка за сложность, напряженность и высокие достижения в труде - в размере </w:t>
      </w:r>
      <w:r w:rsidRPr="009C753D">
        <w:rPr>
          <w:color w:val="002060"/>
          <w:sz w:val="28"/>
          <w:szCs w:val="28"/>
        </w:rPr>
        <w:t>до 50</w:t>
      </w:r>
      <w:r w:rsidRPr="009A130E">
        <w:rPr>
          <w:sz w:val="28"/>
          <w:szCs w:val="28"/>
        </w:rPr>
        <w:t xml:space="preserve"> процентов должностного оклада;</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г) ежемесячная процентная надбавка к должностному окладу за работу со сведениями, составляющими государственную тайну, - в размере и порядке, определяемых в соответствии с законодательством Российской Федерации;</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д) премии по результатам работы;</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е) материальная помощь;</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ж) единовременная выплата при предоставлении ежегодного оплачиваемого отпуска один раз в год - в размере 2 должностных окладов;</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з) иные выплаты, предусмотренные федеральными законами и иными правовыми актами Российской Федерации.</w:t>
      </w:r>
    </w:p>
    <w:p w:rsidR="00AB5493" w:rsidRPr="009A130E" w:rsidRDefault="00AB5493" w:rsidP="00AB5493">
      <w:pPr>
        <w:widowControl w:val="0"/>
        <w:autoSpaceDE w:val="0"/>
        <w:autoSpaceDN w:val="0"/>
        <w:adjustRightInd w:val="0"/>
        <w:ind w:firstLine="709"/>
        <w:jc w:val="both"/>
        <w:rPr>
          <w:sz w:val="28"/>
          <w:szCs w:val="28"/>
        </w:rPr>
      </w:pPr>
      <w:r>
        <w:rPr>
          <w:sz w:val="28"/>
          <w:szCs w:val="28"/>
        </w:rPr>
        <w:t>6</w:t>
      </w:r>
      <w:r w:rsidRPr="009A130E">
        <w:rPr>
          <w:sz w:val="28"/>
          <w:szCs w:val="28"/>
        </w:rPr>
        <w:t xml:space="preserve">. Районный коэффициент и процентная надбавка за работу в южных районах Иркутской области к должностному окладу, ежемесячным и иным дополнительным выплатам </w:t>
      </w:r>
      <w:r>
        <w:rPr>
          <w:sz w:val="28"/>
          <w:szCs w:val="28"/>
        </w:rPr>
        <w:t>работников</w:t>
      </w:r>
      <w:r w:rsidRPr="009A130E">
        <w:rPr>
          <w:sz w:val="28"/>
          <w:szCs w:val="28"/>
        </w:rPr>
        <w:t xml:space="preserve"> устанавливаются в соответствии с законодательством.</w:t>
      </w:r>
    </w:p>
    <w:p w:rsidR="00AB5493" w:rsidRPr="009A130E" w:rsidRDefault="00AB5493" w:rsidP="00AB5493">
      <w:pPr>
        <w:widowControl w:val="0"/>
        <w:autoSpaceDE w:val="0"/>
        <w:autoSpaceDN w:val="0"/>
        <w:adjustRightInd w:val="0"/>
        <w:ind w:firstLine="709"/>
        <w:jc w:val="both"/>
        <w:rPr>
          <w:sz w:val="28"/>
          <w:szCs w:val="28"/>
        </w:rPr>
      </w:pPr>
      <w:r>
        <w:rPr>
          <w:sz w:val="28"/>
          <w:szCs w:val="28"/>
        </w:rPr>
        <w:t>7</w:t>
      </w:r>
      <w:r w:rsidRPr="009A130E">
        <w:rPr>
          <w:sz w:val="28"/>
          <w:szCs w:val="28"/>
        </w:rPr>
        <w:t xml:space="preserve">. При формировании фонда оплаты труда </w:t>
      </w:r>
      <w:r>
        <w:rPr>
          <w:sz w:val="28"/>
          <w:szCs w:val="28"/>
        </w:rPr>
        <w:t>работников</w:t>
      </w:r>
      <w:r w:rsidRPr="009A130E">
        <w:rPr>
          <w:sz w:val="28"/>
          <w:szCs w:val="28"/>
        </w:rPr>
        <w:t xml:space="preserve"> сверх средств, направляемых для выплаты должностных окладов, предусматриваются следующие средства для выплаты (в расчете на год):</w:t>
      </w:r>
    </w:p>
    <w:p w:rsidR="00AB5493" w:rsidRPr="00E43685" w:rsidRDefault="00AB5493" w:rsidP="00AB5493">
      <w:pPr>
        <w:widowControl w:val="0"/>
        <w:autoSpaceDE w:val="0"/>
        <w:autoSpaceDN w:val="0"/>
        <w:adjustRightInd w:val="0"/>
        <w:ind w:firstLine="709"/>
        <w:jc w:val="both"/>
        <w:rPr>
          <w:sz w:val="28"/>
          <w:szCs w:val="28"/>
        </w:rPr>
      </w:pPr>
      <w:r w:rsidRPr="009A130E">
        <w:rPr>
          <w:sz w:val="28"/>
          <w:szCs w:val="28"/>
        </w:rPr>
        <w:t xml:space="preserve">а) ежемесячного денежного поощрения - в размере </w:t>
      </w:r>
      <w:r>
        <w:rPr>
          <w:sz w:val="28"/>
          <w:szCs w:val="28"/>
        </w:rPr>
        <w:t>4,8</w:t>
      </w:r>
      <w:r w:rsidRPr="009A130E">
        <w:rPr>
          <w:sz w:val="28"/>
          <w:szCs w:val="28"/>
        </w:rPr>
        <w:t xml:space="preserve"> </w:t>
      </w:r>
      <w:r w:rsidRPr="00E43685">
        <w:rPr>
          <w:sz w:val="28"/>
          <w:szCs w:val="28"/>
        </w:rPr>
        <w:t>должностных окладов;</w:t>
      </w:r>
    </w:p>
    <w:p w:rsidR="00AB5493" w:rsidRPr="00E43685" w:rsidRDefault="00AB5493" w:rsidP="00AB5493">
      <w:pPr>
        <w:widowControl w:val="0"/>
        <w:autoSpaceDE w:val="0"/>
        <w:autoSpaceDN w:val="0"/>
        <w:adjustRightInd w:val="0"/>
        <w:ind w:firstLine="709"/>
        <w:jc w:val="both"/>
        <w:rPr>
          <w:sz w:val="28"/>
          <w:szCs w:val="28"/>
        </w:rPr>
      </w:pPr>
      <w:r w:rsidRPr="00E43685">
        <w:rPr>
          <w:sz w:val="28"/>
          <w:szCs w:val="28"/>
        </w:rPr>
        <w:t>б) ежемесячной надбавки к должностному окладу за выслугу лет - в размере 3,6 должностных окладов;</w:t>
      </w:r>
    </w:p>
    <w:p w:rsidR="00AB5493" w:rsidRPr="009A130E" w:rsidRDefault="00AB5493" w:rsidP="00AB5493">
      <w:pPr>
        <w:widowControl w:val="0"/>
        <w:autoSpaceDE w:val="0"/>
        <w:autoSpaceDN w:val="0"/>
        <w:adjustRightInd w:val="0"/>
        <w:ind w:firstLine="709"/>
        <w:jc w:val="both"/>
        <w:rPr>
          <w:sz w:val="28"/>
          <w:szCs w:val="28"/>
        </w:rPr>
      </w:pPr>
      <w:r w:rsidRPr="00E43685">
        <w:rPr>
          <w:sz w:val="28"/>
          <w:szCs w:val="28"/>
        </w:rPr>
        <w:t>в) ежемесячной надбавки за сложность, напряженность и высокие достижения</w:t>
      </w:r>
      <w:r w:rsidRPr="009A130E">
        <w:rPr>
          <w:sz w:val="28"/>
          <w:szCs w:val="28"/>
        </w:rPr>
        <w:t xml:space="preserve"> в труде и ежемесячной процентной надбавки к должностному окладу за работу со сведениями, составляющими государственную тайну, - в размере </w:t>
      </w:r>
      <w:r>
        <w:rPr>
          <w:sz w:val="28"/>
          <w:szCs w:val="28"/>
        </w:rPr>
        <w:t>6</w:t>
      </w:r>
      <w:r w:rsidRPr="009A130E">
        <w:rPr>
          <w:sz w:val="28"/>
          <w:szCs w:val="28"/>
        </w:rPr>
        <w:t xml:space="preserve"> должностных окладов;</w:t>
      </w:r>
    </w:p>
    <w:p w:rsidR="00AB5493" w:rsidRPr="00FD3195" w:rsidRDefault="00AB5493" w:rsidP="00AB5493">
      <w:pPr>
        <w:widowControl w:val="0"/>
        <w:autoSpaceDE w:val="0"/>
        <w:autoSpaceDN w:val="0"/>
        <w:adjustRightInd w:val="0"/>
        <w:ind w:firstLine="709"/>
        <w:jc w:val="both"/>
        <w:rPr>
          <w:sz w:val="28"/>
          <w:szCs w:val="28"/>
        </w:rPr>
      </w:pPr>
      <w:r w:rsidRPr="009A130E">
        <w:rPr>
          <w:sz w:val="28"/>
          <w:szCs w:val="28"/>
        </w:rPr>
        <w:t xml:space="preserve">г) премий по </w:t>
      </w:r>
      <w:r w:rsidRPr="00FD3195">
        <w:rPr>
          <w:sz w:val="28"/>
          <w:szCs w:val="28"/>
        </w:rPr>
        <w:t>результатам работы - в размере 3 должностных окладов;</w:t>
      </w:r>
    </w:p>
    <w:p w:rsidR="00AB5493" w:rsidRPr="009A130E" w:rsidRDefault="00AB5493" w:rsidP="00AB5493">
      <w:pPr>
        <w:widowControl w:val="0"/>
        <w:autoSpaceDE w:val="0"/>
        <w:autoSpaceDN w:val="0"/>
        <w:adjustRightInd w:val="0"/>
        <w:ind w:firstLine="709"/>
        <w:jc w:val="both"/>
        <w:rPr>
          <w:sz w:val="28"/>
          <w:szCs w:val="28"/>
        </w:rPr>
      </w:pPr>
      <w:r w:rsidRPr="00FD3195">
        <w:rPr>
          <w:sz w:val="28"/>
          <w:szCs w:val="28"/>
        </w:rPr>
        <w:t xml:space="preserve">д) материальной помощи - </w:t>
      </w:r>
      <w:r w:rsidRPr="009C753D">
        <w:rPr>
          <w:color w:val="002060"/>
          <w:sz w:val="28"/>
          <w:szCs w:val="28"/>
        </w:rPr>
        <w:t>в размере 2 должностных окладов</w:t>
      </w:r>
      <w:r>
        <w:rPr>
          <w:sz w:val="28"/>
          <w:szCs w:val="28"/>
        </w:rPr>
        <w:t>;</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е) единовременной выплаты при предоставлении ежегодного оплачиваемого отпуска - в размере 2 должностных окладов.</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 xml:space="preserve">Фонд оплаты труда </w:t>
      </w:r>
      <w:r>
        <w:rPr>
          <w:sz w:val="28"/>
          <w:szCs w:val="28"/>
        </w:rPr>
        <w:t>работников</w:t>
      </w:r>
      <w:r w:rsidRPr="009A130E">
        <w:rPr>
          <w:sz w:val="28"/>
          <w:szCs w:val="28"/>
        </w:rPr>
        <w:t xml:space="preserve">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 предусмотренных федеральными законами и иными нормативными правовыми актами Российской Федерации.</w:t>
      </w:r>
    </w:p>
    <w:p w:rsidR="00AB5493" w:rsidRPr="009A130E" w:rsidRDefault="00AB5493" w:rsidP="00AB5493">
      <w:pPr>
        <w:widowControl w:val="0"/>
        <w:autoSpaceDE w:val="0"/>
        <w:autoSpaceDN w:val="0"/>
        <w:adjustRightInd w:val="0"/>
        <w:jc w:val="both"/>
        <w:rPr>
          <w:sz w:val="28"/>
          <w:szCs w:val="28"/>
        </w:rPr>
      </w:pPr>
    </w:p>
    <w:p w:rsidR="00AB5493" w:rsidRDefault="00AB5493" w:rsidP="00AB5493">
      <w:pPr>
        <w:widowControl w:val="0"/>
        <w:autoSpaceDE w:val="0"/>
        <w:autoSpaceDN w:val="0"/>
        <w:adjustRightInd w:val="0"/>
        <w:jc w:val="center"/>
        <w:outlineLvl w:val="1"/>
        <w:rPr>
          <w:b/>
          <w:sz w:val="28"/>
          <w:szCs w:val="28"/>
        </w:rPr>
      </w:pPr>
      <w:r w:rsidRPr="00784DC1">
        <w:rPr>
          <w:b/>
          <w:sz w:val="28"/>
          <w:szCs w:val="28"/>
        </w:rPr>
        <w:t xml:space="preserve">Глава </w:t>
      </w:r>
      <w:r>
        <w:rPr>
          <w:b/>
          <w:sz w:val="28"/>
          <w:szCs w:val="28"/>
        </w:rPr>
        <w:t>3</w:t>
      </w:r>
      <w:r w:rsidRPr="00784DC1">
        <w:rPr>
          <w:b/>
          <w:sz w:val="28"/>
          <w:szCs w:val="28"/>
        </w:rPr>
        <w:t xml:space="preserve">. Размер, порядок установления и выплаты </w:t>
      </w:r>
    </w:p>
    <w:p w:rsidR="00AB5493" w:rsidRPr="00784DC1" w:rsidRDefault="00AB5493" w:rsidP="00AB5493">
      <w:pPr>
        <w:widowControl w:val="0"/>
        <w:autoSpaceDE w:val="0"/>
        <w:autoSpaceDN w:val="0"/>
        <w:adjustRightInd w:val="0"/>
        <w:jc w:val="center"/>
        <w:outlineLvl w:val="1"/>
        <w:rPr>
          <w:b/>
          <w:sz w:val="28"/>
          <w:szCs w:val="28"/>
        </w:rPr>
      </w:pPr>
      <w:r w:rsidRPr="00784DC1">
        <w:rPr>
          <w:b/>
          <w:sz w:val="28"/>
          <w:szCs w:val="28"/>
        </w:rPr>
        <w:t>ежемесячной надбавки за выслугу лет</w:t>
      </w:r>
    </w:p>
    <w:p w:rsidR="00AB5493" w:rsidRPr="009A130E" w:rsidRDefault="00AB5493" w:rsidP="00AB5493">
      <w:pPr>
        <w:widowControl w:val="0"/>
        <w:autoSpaceDE w:val="0"/>
        <w:autoSpaceDN w:val="0"/>
        <w:adjustRightInd w:val="0"/>
        <w:jc w:val="both"/>
        <w:rPr>
          <w:sz w:val="28"/>
          <w:szCs w:val="28"/>
        </w:rPr>
      </w:pPr>
    </w:p>
    <w:p w:rsidR="00AB5493" w:rsidRPr="009A130E" w:rsidRDefault="00AB5493" w:rsidP="00AB5493">
      <w:pPr>
        <w:widowControl w:val="0"/>
        <w:autoSpaceDE w:val="0"/>
        <w:autoSpaceDN w:val="0"/>
        <w:adjustRightInd w:val="0"/>
        <w:ind w:firstLine="709"/>
        <w:jc w:val="both"/>
        <w:rPr>
          <w:sz w:val="28"/>
          <w:szCs w:val="28"/>
        </w:rPr>
      </w:pPr>
      <w:r>
        <w:rPr>
          <w:sz w:val="28"/>
          <w:szCs w:val="28"/>
        </w:rPr>
        <w:t>8</w:t>
      </w:r>
      <w:r w:rsidRPr="009A130E">
        <w:rPr>
          <w:sz w:val="28"/>
          <w:szCs w:val="28"/>
        </w:rPr>
        <w:t xml:space="preserve">. Ежемесячная надбавка за выслугу лет устанавливается </w:t>
      </w:r>
      <w:r>
        <w:rPr>
          <w:sz w:val="28"/>
          <w:szCs w:val="28"/>
        </w:rPr>
        <w:t>работникам</w:t>
      </w:r>
      <w:r w:rsidRPr="009A130E">
        <w:rPr>
          <w:sz w:val="28"/>
          <w:szCs w:val="28"/>
        </w:rPr>
        <w:t xml:space="preserve"> </w:t>
      </w:r>
      <w:r w:rsidRPr="009A130E">
        <w:rPr>
          <w:sz w:val="28"/>
          <w:szCs w:val="28"/>
        </w:rPr>
        <w:lastRenderedPageBreak/>
        <w:t>к должностным окладам по основной замещаемой должности в следующих размерах:</w:t>
      </w:r>
    </w:p>
    <w:p w:rsidR="00AB5493" w:rsidRPr="009A130E" w:rsidRDefault="00AB5493" w:rsidP="00AB5493">
      <w:pPr>
        <w:widowControl w:val="0"/>
        <w:autoSpaceDE w:val="0"/>
        <w:autoSpaceDN w:val="0"/>
        <w:adjustRightInd w:val="0"/>
        <w:ind w:firstLine="709"/>
        <w:jc w:val="both"/>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3102"/>
        <w:gridCol w:w="3828"/>
      </w:tblGrid>
      <w:tr w:rsidR="00AB5493" w:rsidRPr="009A130E" w:rsidTr="000214B7">
        <w:trPr>
          <w:cantSplit/>
          <w:trHeight w:val="600"/>
          <w:jc w:val="center"/>
        </w:trPr>
        <w:tc>
          <w:tcPr>
            <w:tcW w:w="3102"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p>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Стаж работы</w:t>
            </w:r>
          </w:p>
        </w:tc>
        <w:tc>
          <w:tcPr>
            <w:tcW w:w="3828"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 xml:space="preserve">Размер     </w:t>
            </w:r>
            <w:r w:rsidRPr="00784DC1">
              <w:rPr>
                <w:rFonts w:ascii="Times New Roman" w:hAnsi="Times New Roman" w:cs="Times New Roman"/>
                <w:sz w:val="24"/>
                <w:szCs w:val="24"/>
              </w:rPr>
              <w:br/>
              <w:t xml:space="preserve">(в процентах к  должностному  </w:t>
            </w:r>
            <w:r w:rsidRPr="00784DC1">
              <w:rPr>
                <w:rFonts w:ascii="Times New Roman" w:hAnsi="Times New Roman" w:cs="Times New Roman"/>
                <w:sz w:val="24"/>
                <w:szCs w:val="24"/>
              </w:rPr>
              <w:br/>
              <w:t>окладу)</w:t>
            </w:r>
          </w:p>
        </w:tc>
      </w:tr>
      <w:tr w:rsidR="00AB5493" w:rsidRPr="009A130E" w:rsidTr="000214B7">
        <w:trPr>
          <w:cantSplit/>
          <w:trHeight w:val="240"/>
          <w:jc w:val="center"/>
        </w:trPr>
        <w:tc>
          <w:tcPr>
            <w:tcW w:w="3102"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от 3 до 8 лет</w:t>
            </w:r>
          </w:p>
        </w:tc>
        <w:tc>
          <w:tcPr>
            <w:tcW w:w="3828"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10</w:t>
            </w:r>
          </w:p>
        </w:tc>
      </w:tr>
      <w:tr w:rsidR="00AB5493" w:rsidRPr="009A130E" w:rsidTr="000214B7">
        <w:trPr>
          <w:cantSplit/>
          <w:trHeight w:val="240"/>
          <w:jc w:val="center"/>
        </w:trPr>
        <w:tc>
          <w:tcPr>
            <w:tcW w:w="3102"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от 8 до 13 лет</w:t>
            </w:r>
          </w:p>
        </w:tc>
        <w:tc>
          <w:tcPr>
            <w:tcW w:w="3828"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15</w:t>
            </w:r>
          </w:p>
        </w:tc>
      </w:tr>
      <w:tr w:rsidR="00AB5493" w:rsidRPr="009A130E" w:rsidTr="000214B7">
        <w:trPr>
          <w:cantSplit/>
          <w:trHeight w:val="240"/>
          <w:jc w:val="center"/>
        </w:trPr>
        <w:tc>
          <w:tcPr>
            <w:tcW w:w="3102"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от 13 до 18 лет</w:t>
            </w:r>
          </w:p>
        </w:tc>
        <w:tc>
          <w:tcPr>
            <w:tcW w:w="3828"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20</w:t>
            </w:r>
          </w:p>
        </w:tc>
      </w:tr>
      <w:tr w:rsidR="00AB5493" w:rsidRPr="009A130E" w:rsidTr="000214B7">
        <w:trPr>
          <w:cantSplit/>
          <w:trHeight w:val="240"/>
          <w:jc w:val="center"/>
        </w:trPr>
        <w:tc>
          <w:tcPr>
            <w:tcW w:w="3102"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от 18 до 23 лет</w:t>
            </w:r>
          </w:p>
        </w:tc>
        <w:tc>
          <w:tcPr>
            <w:tcW w:w="3828"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25</w:t>
            </w:r>
          </w:p>
        </w:tc>
      </w:tr>
      <w:tr w:rsidR="00AB5493" w:rsidRPr="009A130E" w:rsidTr="000214B7">
        <w:trPr>
          <w:cantSplit/>
          <w:trHeight w:val="240"/>
          <w:jc w:val="center"/>
        </w:trPr>
        <w:tc>
          <w:tcPr>
            <w:tcW w:w="3102"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от 23 лет</w:t>
            </w:r>
          </w:p>
        </w:tc>
        <w:tc>
          <w:tcPr>
            <w:tcW w:w="3828" w:type="dxa"/>
            <w:tcBorders>
              <w:top w:val="single" w:sz="6" w:space="0" w:color="auto"/>
              <w:left w:val="single" w:sz="6" w:space="0" w:color="auto"/>
              <w:bottom w:val="single" w:sz="6" w:space="0" w:color="auto"/>
              <w:right w:val="single" w:sz="6" w:space="0" w:color="auto"/>
            </w:tcBorders>
          </w:tcPr>
          <w:p w:rsidR="00AB5493" w:rsidRPr="00784DC1" w:rsidRDefault="00AB5493" w:rsidP="000214B7">
            <w:pPr>
              <w:pStyle w:val="ConsPlusCell"/>
              <w:jc w:val="center"/>
              <w:rPr>
                <w:rFonts w:ascii="Times New Roman" w:hAnsi="Times New Roman" w:cs="Times New Roman"/>
                <w:sz w:val="24"/>
                <w:szCs w:val="24"/>
              </w:rPr>
            </w:pPr>
            <w:r w:rsidRPr="00784DC1">
              <w:rPr>
                <w:rFonts w:ascii="Times New Roman" w:hAnsi="Times New Roman" w:cs="Times New Roman"/>
                <w:sz w:val="24"/>
                <w:szCs w:val="24"/>
              </w:rPr>
              <w:t>30</w:t>
            </w:r>
          </w:p>
        </w:tc>
      </w:tr>
    </w:tbl>
    <w:p w:rsidR="00AB5493" w:rsidRPr="009A130E" w:rsidRDefault="00AB5493" w:rsidP="00AB5493">
      <w:pPr>
        <w:widowControl w:val="0"/>
        <w:autoSpaceDE w:val="0"/>
        <w:autoSpaceDN w:val="0"/>
        <w:adjustRightInd w:val="0"/>
        <w:ind w:firstLine="540"/>
        <w:jc w:val="both"/>
        <w:rPr>
          <w:sz w:val="28"/>
          <w:szCs w:val="28"/>
        </w:rPr>
      </w:pPr>
    </w:p>
    <w:p w:rsidR="00AB5493" w:rsidRPr="009A130E" w:rsidRDefault="00AB5493" w:rsidP="00AB5493">
      <w:pPr>
        <w:widowControl w:val="0"/>
        <w:autoSpaceDE w:val="0"/>
        <w:autoSpaceDN w:val="0"/>
        <w:adjustRightInd w:val="0"/>
        <w:ind w:firstLine="709"/>
        <w:jc w:val="both"/>
        <w:rPr>
          <w:sz w:val="28"/>
          <w:szCs w:val="28"/>
        </w:rPr>
      </w:pPr>
      <w:r>
        <w:rPr>
          <w:sz w:val="28"/>
          <w:szCs w:val="28"/>
        </w:rPr>
        <w:t>9</w:t>
      </w:r>
      <w:r w:rsidRPr="009A130E">
        <w:rPr>
          <w:sz w:val="28"/>
          <w:szCs w:val="28"/>
        </w:rPr>
        <w:t xml:space="preserve">. В стаж работы </w:t>
      </w:r>
      <w:r>
        <w:rPr>
          <w:sz w:val="28"/>
          <w:szCs w:val="28"/>
        </w:rPr>
        <w:t>работника</w:t>
      </w:r>
      <w:r w:rsidRPr="009A130E">
        <w:rPr>
          <w:sz w:val="28"/>
          <w:szCs w:val="28"/>
        </w:rPr>
        <w:t xml:space="preserve">, дающий право на установление ежемесячной надбавки за выслугу лет, засчитываются периоды работы (службы), включенные в перечень периодов, предусмотренный для установления ежемесячной надбавки к должностному окладу за выслугу лет работникам федеральных государственных органов, замещающих должности, не являющиеся должностями федеральной государственной гражданской службы, утвержденный </w:t>
      </w:r>
      <w:hyperlink r:id="rId16" w:history="1">
        <w:r w:rsidRPr="009A130E">
          <w:rPr>
            <w:sz w:val="28"/>
            <w:szCs w:val="28"/>
          </w:rPr>
          <w:t>Приказом</w:t>
        </w:r>
      </w:hyperlink>
      <w:r w:rsidRPr="009A130E">
        <w:rPr>
          <w:sz w:val="28"/>
          <w:szCs w:val="28"/>
        </w:rPr>
        <w:t xml:space="preserve"> Министерства здравоохранения и социального развития Российской Федерации от 27 декабря 2007 года </w:t>
      </w:r>
      <w:r>
        <w:rPr>
          <w:sz w:val="28"/>
          <w:szCs w:val="28"/>
        </w:rPr>
        <w:t>№</w:t>
      </w:r>
      <w:r w:rsidRPr="009A130E">
        <w:rPr>
          <w:sz w:val="28"/>
          <w:szCs w:val="28"/>
        </w:rPr>
        <w:t xml:space="preserve"> 808.</w:t>
      </w:r>
    </w:p>
    <w:p w:rsidR="00AB5493" w:rsidRPr="009A130E" w:rsidRDefault="00AB5493" w:rsidP="00AB5493">
      <w:pPr>
        <w:widowControl w:val="0"/>
        <w:autoSpaceDE w:val="0"/>
        <w:autoSpaceDN w:val="0"/>
        <w:adjustRightInd w:val="0"/>
        <w:ind w:firstLine="709"/>
        <w:jc w:val="both"/>
        <w:rPr>
          <w:sz w:val="28"/>
          <w:szCs w:val="28"/>
        </w:rPr>
      </w:pPr>
      <w:r>
        <w:rPr>
          <w:sz w:val="28"/>
          <w:szCs w:val="28"/>
        </w:rPr>
        <w:t>10.</w:t>
      </w:r>
      <w:r w:rsidRPr="009A130E">
        <w:rPr>
          <w:sz w:val="28"/>
          <w:szCs w:val="28"/>
        </w:rPr>
        <w:t xml:space="preserve"> 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w:t>
      </w:r>
    </w:p>
    <w:p w:rsidR="00AB5493" w:rsidRPr="009A130E" w:rsidRDefault="00AB5493" w:rsidP="00AB5493">
      <w:pPr>
        <w:widowControl w:val="0"/>
        <w:autoSpaceDE w:val="0"/>
        <w:autoSpaceDN w:val="0"/>
        <w:adjustRightInd w:val="0"/>
        <w:ind w:firstLine="709"/>
        <w:jc w:val="both"/>
        <w:rPr>
          <w:sz w:val="28"/>
          <w:szCs w:val="28"/>
        </w:rPr>
      </w:pPr>
      <w:r>
        <w:rPr>
          <w:sz w:val="28"/>
          <w:szCs w:val="28"/>
        </w:rPr>
        <w:t>11.</w:t>
      </w:r>
      <w:r w:rsidRPr="009A130E">
        <w:rPr>
          <w:sz w:val="28"/>
          <w:szCs w:val="28"/>
        </w:rPr>
        <w:t xml:space="preserve"> Основным документом для определения стажа работы (службы), дающего право на получение ежемесячной надбавки за выслугу лет, является трудовая книжка (военный билет).</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 xml:space="preserve">В подтверждение стажа работы (службы) </w:t>
      </w:r>
      <w:r>
        <w:rPr>
          <w:sz w:val="28"/>
          <w:szCs w:val="28"/>
        </w:rPr>
        <w:t>работником</w:t>
      </w:r>
      <w:r w:rsidRPr="009A130E">
        <w:rPr>
          <w:sz w:val="28"/>
          <w:szCs w:val="28"/>
        </w:rPr>
        <w:t xml:space="preserve"> могут быть представлены также иные документы, удостоверяющие наличие стажа работы (службы), дающего право на получение ежемесячной надбавки за выслугу лет.</w:t>
      </w:r>
    </w:p>
    <w:p w:rsidR="00AB5493" w:rsidRPr="009A130E" w:rsidRDefault="00AB5493" w:rsidP="00AB5493">
      <w:pPr>
        <w:widowControl w:val="0"/>
        <w:autoSpaceDE w:val="0"/>
        <w:autoSpaceDN w:val="0"/>
        <w:adjustRightInd w:val="0"/>
        <w:ind w:firstLine="709"/>
        <w:jc w:val="both"/>
        <w:rPr>
          <w:sz w:val="28"/>
          <w:szCs w:val="28"/>
        </w:rPr>
      </w:pPr>
      <w:r>
        <w:rPr>
          <w:sz w:val="28"/>
          <w:szCs w:val="28"/>
        </w:rPr>
        <w:t>12</w:t>
      </w:r>
      <w:r w:rsidRPr="009A130E">
        <w:rPr>
          <w:sz w:val="28"/>
          <w:szCs w:val="28"/>
        </w:rPr>
        <w:t>.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p w:rsidR="00AB5493" w:rsidRPr="009A130E" w:rsidRDefault="00AB5493" w:rsidP="00AB5493">
      <w:pPr>
        <w:widowControl w:val="0"/>
        <w:autoSpaceDE w:val="0"/>
        <w:autoSpaceDN w:val="0"/>
        <w:adjustRightInd w:val="0"/>
        <w:ind w:firstLine="709"/>
        <w:jc w:val="both"/>
        <w:rPr>
          <w:sz w:val="28"/>
          <w:szCs w:val="28"/>
        </w:rPr>
      </w:pPr>
      <w:r>
        <w:rPr>
          <w:sz w:val="28"/>
          <w:szCs w:val="28"/>
        </w:rPr>
        <w:t>В случае если у работника</w:t>
      </w:r>
      <w:r w:rsidRPr="009A130E">
        <w:rPr>
          <w:sz w:val="28"/>
          <w:szCs w:val="28"/>
        </w:rPr>
        <w:t xml:space="preserve"> указанное право наступило в период служебной командировки, при переподготовке или повышении квалификации с отрывом от работы и в других аналогичных случаях, когда за </w:t>
      </w:r>
      <w:r>
        <w:rPr>
          <w:sz w:val="28"/>
          <w:szCs w:val="28"/>
        </w:rPr>
        <w:t>работником</w:t>
      </w:r>
      <w:r w:rsidRPr="009A130E">
        <w:rPr>
          <w:sz w:val="28"/>
          <w:szCs w:val="28"/>
        </w:rPr>
        <w:t xml:space="preserve"> сохранялась средняя заработная плата, производится соответствующий перерасчет среднего заработка.</w:t>
      </w:r>
    </w:p>
    <w:p w:rsidR="00AB5493" w:rsidRPr="009A130E" w:rsidRDefault="00AB5493" w:rsidP="00AB5493">
      <w:pPr>
        <w:widowControl w:val="0"/>
        <w:autoSpaceDE w:val="0"/>
        <w:autoSpaceDN w:val="0"/>
        <w:adjustRightInd w:val="0"/>
        <w:ind w:firstLine="709"/>
        <w:jc w:val="both"/>
        <w:rPr>
          <w:sz w:val="28"/>
          <w:szCs w:val="28"/>
        </w:rPr>
      </w:pPr>
      <w:r>
        <w:rPr>
          <w:sz w:val="28"/>
          <w:szCs w:val="28"/>
        </w:rPr>
        <w:t>13</w:t>
      </w:r>
      <w:r w:rsidRPr="009A130E">
        <w:rPr>
          <w:sz w:val="28"/>
          <w:szCs w:val="28"/>
        </w:rPr>
        <w:t xml:space="preserve">. Ответственность за своевременный пересмотр размера ежемесячной надбавки за выслугу лет возлагается на кадровую службу </w:t>
      </w:r>
      <w:r>
        <w:rPr>
          <w:sz w:val="28"/>
          <w:szCs w:val="28"/>
        </w:rPr>
        <w:t>Администрации Евдокимовского сельского поселения</w:t>
      </w:r>
      <w:r w:rsidRPr="009A130E">
        <w:rPr>
          <w:sz w:val="28"/>
          <w:szCs w:val="28"/>
        </w:rPr>
        <w:t>.</w:t>
      </w:r>
    </w:p>
    <w:p w:rsidR="00AB5493" w:rsidRPr="009A130E" w:rsidRDefault="00AB5493" w:rsidP="00AB5493">
      <w:pPr>
        <w:widowControl w:val="0"/>
        <w:autoSpaceDE w:val="0"/>
        <w:autoSpaceDN w:val="0"/>
        <w:adjustRightInd w:val="0"/>
        <w:ind w:firstLine="709"/>
        <w:jc w:val="both"/>
        <w:rPr>
          <w:sz w:val="28"/>
          <w:szCs w:val="28"/>
        </w:rPr>
      </w:pPr>
      <w:r>
        <w:rPr>
          <w:sz w:val="28"/>
          <w:szCs w:val="28"/>
        </w:rPr>
        <w:t>14</w:t>
      </w:r>
      <w:r w:rsidRPr="009A130E">
        <w:rPr>
          <w:sz w:val="28"/>
          <w:szCs w:val="28"/>
        </w:rPr>
        <w:t>. Назначение ежемесячной надбавки за выслугу лет оформляется соответствующим правовым актом.</w:t>
      </w:r>
    </w:p>
    <w:p w:rsidR="00AB5493" w:rsidRPr="009A130E" w:rsidRDefault="00AB5493" w:rsidP="00AB5493">
      <w:pPr>
        <w:widowControl w:val="0"/>
        <w:autoSpaceDE w:val="0"/>
        <w:autoSpaceDN w:val="0"/>
        <w:adjustRightInd w:val="0"/>
        <w:jc w:val="both"/>
        <w:rPr>
          <w:sz w:val="28"/>
          <w:szCs w:val="28"/>
        </w:rPr>
      </w:pPr>
    </w:p>
    <w:p w:rsidR="00AB5493" w:rsidRDefault="00AB5493" w:rsidP="00AB5493">
      <w:pPr>
        <w:widowControl w:val="0"/>
        <w:autoSpaceDE w:val="0"/>
        <w:autoSpaceDN w:val="0"/>
        <w:adjustRightInd w:val="0"/>
        <w:jc w:val="center"/>
        <w:outlineLvl w:val="1"/>
        <w:rPr>
          <w:b/>
          <w:sz w:val="28"/>
          <w:szCs w:val="28"/>
        </w:rPr>
      </w:pPr>
      <w:r w:rsidRPr="00784DC1">
        <w:rPr>
          <w:b/>
          <w:sz w:val="28"/>
          <w:szCs w:val="28"/>
        </w:rPr>
        <w:t xml:space="preserve">Глава </w:t>
      </w:r>
      <w:r>
        <w:rPr>
          <w:b/>
          <w:sz w:val="28"/>
          <w:szCs w:val="28"/>
        </w:rPr>
        <w:t>4</w:t>
      </w:r>
      <w:r w:rsidRPr="00784DC1">
        <w:rPr>
          <w:b/>
          <w:sz w:val="28"/>
          <w:szCs w:val="28"/>
        </w:rPr>
        <w:t xml:space="preserve">. Размер, порядок установления и выплаты ежемесячной надбавки </w:t>
      </w:r>
    </w:p>
    <w:p w:rsidR="00AB5493" w:rsidRPr="00784DC1" w:rsidRDefault="00AB5493" w:rsidP="00AB5493">
      <w:pPr>
        <w:widowControl w:val="0"/>
        <w:autoSpaceDE w:val="0"/>
        <w:autoSpaceDN w:val="0"/>
        <w:adjustRightInd w:val="0"/>
        <w:jc w:val="center"/>
        <w:outlineLvl w:val="1"/>
        <w:rPr>
          <w:b/>
          <w:sz w:val="28"/>
          <w:szCs w:val="28"/>
        </w:rPr>
      </w:pPr>
      <w:r w:rsidRPr="00784DC1">
        <w:rPr>
          <w:b/>
          <w:sz w:val="28"/>
          <w:szCs w:val="28"/>
        </w:rPr>
        <w:t>за сложность, напряженность и высокие достижения в труде</w:t>
      </w:r>
    </w:p>
    <w:p w:rsidR="00AB5493" w:rsidRPr="009A130E" w:rsidRDefault="00AB5493" w:rsidP="00AB5493">
      <w:pPr>
        <w:widowControl w:val="0"/>
        <w:autoSpaceDE w:val="0"/>
        <w:autoSpaceDN w:val="0"/>
        <w:adjustRightInd w:val="0"/>
        <w:jc w:val="center"/>
        <w:outlineLvl w:val="1"/>
        <w:rPr>
          <w:sz w:val="28"/>
          <w:szCs w:val="28"/>
        </w:rPr>
      </w:pPr>
    </w:p>
    <w:p w:rsidR="00AB5493" w:rsidRPr="00EB06F1" w:rsidRDefault="00AB5493" w:rsidP="00AB5493">
      <w:pPr>
        <w:widowControl w:val="0"/>
        <w:autoSpaceDE w:val="0"/>
        <w:autoSpaceDN w:val="0"/>
        <w:adjustRightInd w:val="0"/>
        <w:ind w:firstLine="709"/>
        <w:jc w:val="both"/>
        <w:rPr>
          <w:sz w:val="28"/>
          <w:szCs w:val="28"/>
        </w:rPr>
      </w:pPr>
      <w:r>
        <w:rPr>
          <w:sz w:val="28"/>
          <w:szCs w:val="28"/>
        </w:rPr>
        <w:lastRenderedPageBreak/>
        <w:t>15</w:t>
      </w:r>
      <w:r w:rsidRPr="009A130E">
        <w:rPr>
          <w:sz w:val="28"/>
          <w:szCs w:val="28"/>
        </w:rPr>
        <w:t>. Ежемесячная надбавка за сложность, напряженность и высокие достижения в труде (</w:t>
      </w:r>
      <w:r w:rsidRPr="00EB06F1">
        <w:rPr>
          <w:sz w:val="28"/>
          <w:szCs w:val="28"/>
        </w:rPr>
        <w:t>далее - надбавка) выплачивается работникам за качественное, оперативное выполнение объема работ.</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 xml:space="preserve">16. Надбавка устанавливается в размере </w:t>
      </w:r>
      <w:r w:rsidRPr="009C753D">
        <w:rPr>
          <w:color w:val="002060"/>
          <w:sz w:val="28"/>
          <w:szCs w:val="28"/>
        </w:rPr>
        <w:t xml:space="preserve">до 50 </w:t>
      </w:r>
      <w:r w:rsidRPr="00EB06F1">
        <w:rPr>
          <w:sz w:val="28"/>
          <w:szCs w:val="28"/>
        </w:rPr>
        <w:t>процентов должностного оклада при наличии следующих условий:</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а) исполнение трудовых (должностных) обязанностей в условиях, отклоняющихся от нормальных;</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б) привлечение служащего к выполнению непредвиденных, особо важных и ответственных работ.</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 xml:space="preserve">17. Конкретный размер надбавки определяется </w:t>
      </w:r>
      <w:r>
        <w:rPr>
          <w:sz w:val="28"/>
          <w:szCs w:val="28"/>
        </w:rPr>
        <w:t>главой Евдокимовского</w:t>
      </w:r>
      <w:r w:rsidRPr="00EB06F1">
        <w:rPr>
          <w:sz w:val="28"/>
          <w:szCs w:val="28"/>
        </w:rPr>
        <w:t xml:space="preserve"> сельского поселения. При определении учитывается степень сложности, напряженности выполняемых работ, профессиональный уровень исполнения трудовых (должностных) обязанностей.</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18. Надбавка носит срочный и персонифицированный характер, указывается в трудовом договоре, заключенном с работником.</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19. Надбавка выплачивается пропорционально отработанному времени.</w:t>
      </w:r>
    </w:p>
    <w:p w:rsidR="00AB5493" w:rsidRPr="00EB06F1" w:rsidRDefault="00AB5493" w:rsidP="00AB5493">
      <w:pPr>
        <w:widowControl w:val="0"/>
        <w:autoSpaceDE w:val="0"/>
        <w:autoSpaceDN w:val="0"/>
        <w:adjustRightInd w:val="0"/>
        <w:jc w:val="both"/>
        <w:rPr>
          <w:sz w:val="28"/>
          <w:szCs w:val="28"/>
        </w:rPr>
      </w:pPr>
    </w:p>
    <w:p w:rsidR="00AB5493" w:rsidRPr="00EB06F1" w:rsidRDefault="00AB5493" w:rsidP="00AB5493">
      <w:pPr>
        <w:widowControl w:val="0"/>
        <w:autoSpaceDE w:val="0"/>
        <w:autoSpaceDN w:val="0"/>
        <w:adjustRightInd w:val="0"/>
        <w:jc w:val="center"/>
        <w:outlineLvl w:val="1"/>
        <w:rPr>
          <w:b/>
          <w:sz w:val="28"/>
          <w:szCs w:val="28"/>
        </w:rPr>
      </w:pPr>
      <w:r w:rsidRPr="00EB06F1">
        <w:rPr>
          <w:b/>
          <w:sz w:val="28"/>
          <w:szCs w:val="28"/>
        </w:rPr>
        <w:t>Глава 5. Порядок и условия выплаты премии по результатам работы</w:t>
      </w:r>
    </w:p>
    <w:p w:rsidR="00AB5493" w:rsidRPr="00EB06F1" w:rsidRDefault="00AB5493" w:rsidP="00AB5493">
      <w:pPr>
        <w:widowControl w:val="0"/>
        <w:autoSpaceDE w:val="0"/>
        <w:autoSpaceDN w:val="0"/>
        <w:adjustRightInd w:val="0"/>
        <w:jc w:val="center"/>
        <w:outlineLvl w:val="1"/>
        <w:rPr>
          <w:sz w:val="28"/>
          <w:szCs w:val="28"/>
        </w:rPr>
      </w:pP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20. Премия по результатам работы (далее - премия) выплачивается пропорционально отработанному времени с учетом личного вклада работника в выполнение соответствующих задач, проявления инициативы и оперативности при условии:</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а) профессионального, компетентного и качественного выполнения трудовых (должностных) обязанностей;</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б) своевременного и качественного выполнения планов работы;</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в) соблюдения трудовой дисциплины.</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21. Премия выплачивается работнику за качественное и оперативное выполнение особо важных и ответственных поручений, безупречную и эффективную работу.</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22. Премия максимальным размером не ограничивается. Выплата премии производится по результатам работы за месяц, квартал, год.</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23. Премия не выплачивается за период временной нетрудоспособности, нахождения в отпуске, в том числе в отпуске по беременности и родам и отпуске по уходу за ребенком, в случае увольнения за виновные действия.</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 xml:space="preserve">24. Размер премии определяется </w:t>
      </w:r>
      <w:r>
        <w:rPr>
          <w:sz w:val="28"/>
          <w:szCs w:val="28"/>
        </w:rPr>
        <w:t>главой Евдокимовского</w:t>
      </w:r>
      <w:r w:rsidRPr="00EB06F1">
        <w:rPr>
          <w:sz w:val="28"/>
          <w:szCs w:val="28"/>
        </w:rPr>
        <w:t xml:space="preserve"> сельского поселения и оформляется р</w:t>
      </w:r>
      <w:r>
        <w:rPr>
          <w:sz w:val="28"/>
          <w:szCs w:val="28"/>
        </w:rPr>
        <w:t>аспоряжением Администрации Евдокимовского</w:t>
      </w:r>
      <w:r w:rsidRPr="00EB06F1">
        <w:rPr>
          <w:sz w:val="28"/>
          <w:szCs w:val="28"/>
        </w:rPr>
        <w:t xml:space="preserve"> сельского поселения.</w:t>
      </w:r>
    </w:p>
    <w:p w:rsidR="00AB5493" w:rsidRPr="00EB06F1" w:rsidRDefault="00AB5493" w:rsidP="00AB5493">
      <w:pPr>
        <w:widowControl w:val="0"/>
        <w:autoSpaceDE w:val="0"/>
        <w:autoSpaceDN w:val="0"/>
        <w:adjustRightInd w:val="0"/>
        <w:jc w:val="center"/>
        <w:outlineLvl w:val="1"/>
        <w:rPr>
          <w:b/>
          <w:sz w:val="28"/>
          <w:szCs w:val="28"/>
        </w:rPr>
      </w:pPr>
    </w:p>
    <w:p w:rsidR="00AB5493" w:rsidRPr="00EB06F1" w:rsidRDefault="00AB5493" w:rsidP="00AB5493">
      <w:pPr>
        <w:widowControl w:val="0"/>
        <w:autoSpaceDE w:val="0"/>
        <w:autoSpaceDN w:val="0"/>
        <w:adjustRightInd w:val="0"/>
        <w:jc w:val="center"/>
        <w:outlineLvl w:val="1"/>
        <w:rPr>
          <w:b/>
          <w:sz w:val="28"/>
          <w:szCs w:val="28"/>
        </w:rPr>
      </w:pPr>
      <w:r w:rsidRPr="00EB06F1">
        <w:rPr>
          <w:b/>
          <w:sz w:val="28"/>
          <w:szCs w:val="28"/>
        </w:rPr>
        <w:t>Глава 6. Размер, порядок и условия выплаты материальной помощи</w:t>
      </w:r>
    </w:p>
    <w:p w:rsidR="00AB5493" w:rsidRPr="00EB06F1" w:rsidRDefault="00AB5493" w:rsidP="00AB5493">
      <w:pPr>
        <w:widowControl w:val="0"/>
        <w:autoSpaceDE w:val="0"/>
        <w:autoSpaceDN w:val="0"/>
        <w:adjustRightInd w:val="0"/>
        <w:jc w:val="both"/>
        <w:rPr>
          <w:sz w:val="28"/>
          <w:szCs w:val="28"/>
        </w:rPr>
      </w:pP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25. Материальная помощь работникам предоставляется в случаях:</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а)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lastRenderedPageBreak/>
        <w:t>б) болезни работника, болезни или смерти членов его семьи (родители, дети, супруги);</w:t>
      </w:r>
    </w:p>
    <w:p w:rsidR="00AB5493" w:rsidRPr="00EB06F1" w:rsidRDefault="00AB5493" w:rsidP="00AB5493">
      <w:pPr>
        <w:widowControl w:val="0"/>
        <w:autoSpaceDE w:val="0"/>
        <w:autoSpaceDN w:val="0"/>
        <w:adjustRightInd w:val="0"/>
        <w:ind w:firstLine="709"/>
        <w:jc w:val="both"/>
        <w:rPr>
          <w:sz w:val="28"/>
          <w:szCs w:val="28"/>
        </w:rPr>
      </w:pPr>
      <w:r w:rsidRPr="00EB06F1">
        <w:rPr>
          <w:sz w:val="28"/>
          <w:szCs w:val="28"/>
        </w:rPr>
        <w:t>в) регистрации брака впервые, рождения ребенка, достижения возраста, при котором у работника возникает право на назначение ему страховой пенсии по старости в соответствии с Федеральным законом от 28.12.2013 г. №</w:t>
      </w:r>
      <w:r>
        <w:rPr>
          <w:sz w:val="28"/>
          <w:szCs w:val="28"/>
        </w:rPr>
        <w:t xml:space="preserve"> </w:t>
      </w:r>
      <w:r w:rsidRPr="00EB06F1">
        <w:rPr>
          <w:sz w:val="28"/>
          <w:szCs w:val="28"/>
        </w:rPr>
        <w:t>400-ФЗ «О страховых пенсиях».</w:t>
      </w:r>
    </w:p>
    <w:p w:rsidR="00AB5493" w:rsidRPr="009A130E" w:rsidRDefault="00AB5493" w:rsidP="00AB5493">
      <w:pPr>
        <w:widowControl w:val="0"/>
        <w:autoSpaceDE w:val="0"/>
        <w:autoSpaceDN w:val="0"/>
        <w:adjustRightInd w:val="0"/>
        <w:ind w:firstLine="709"/>
        <w:jc w:val="both"/>
        <w:rPr>
          <w:sz w:val="28"/>
          <w:szCs w:val="28"/>
        </w:rPr>
      </w:pPr>
      <w:r w:rsidRPr="00EB06F1">
        <w:rPr>
          <w:sz w:val="28"/>
          <w:szCs w:val="28"/>
        </w:rPr>
        <w:t>26. Материальная помощь предоставляется по письменному заявлению работника при</w:t>
      </w:r>
      <w:r w:rsidRPr="009A130E">
        <w:rPr>
          <w:sz w:val="28"/>
          <w:szCs w:val="28"/>
        </w:rPr>
        <w:t xml:space="preserve"> представлении следующих документов:</w:t>
      </w:r>
    </w:p>
    <w:p w:rsidR="00AB5493" w:rsidRPr="009A130E" w:rsidRDefault="00AB5493" w:rsidP="00AB5493">
      <w:pPr>
        <w:widowControl w:val="0"/>
        <w:autoSpaceDE w:val="0"/>
        <w:autoSpaceDN w:val="0"/>
        <w:adjustRightInd w:val="0"/>
        <w:ind w:firstLine="709"/>
        <w:jc w:val="both"/>
        <w:rPr>
          <w:sz w:val="28"/>
          <w:szCs w:val="28"/>
        </w:rPr>
      </w:pPr>
      <w:r w:rsidRPr="009A130E">
        <w:rPr>
          <w:sz w:val="28"/>
          <w:szCs w:val="28"/>
        </w:rPr>
        <w:t xml:space="preserve">а) в случаях, предусмотренных </w:t>
      </w:r>
      <w:hyperlink r:id="rId17" w:history="1">
        <w:r w:rsidRPr="009A130E">
          <w:rPr>
            <w:sz w:val="28"/>
            <w:szCs w:val="28"/>
          </w:rPr>
          <w:t>подпунктом</w:t>
        </w:r>
      </w:hyperlink>
      <w:r w:rsidRPr="009A130E">
        <w:rPr>
          <w:sz w:val="28"/>
          <w:szCs w:val="28"/>
        </w:rPr>
        <w:t xml:space="preserve"> «а» пункта </w:t>
      </w:r>
      <w:r>
        <w:rPr>
          <w:sz w:val="28"/>
          <w:szCs w:val="28"/>
        </w:rPr>
        <w:t>25</w:t>
      </w:r>
      <w:r w:rsidRPr="009A130E">
        <w:rPr>
          <w:sz w:val="28"/>
          <w:szCs w:val="28"/>
        </w:rPr>
        <w:t xml:space="preserve"> настоящего Положения, - копии документов, подтверждающих факт произошедшего стихийного бедствия, противоправного посягательства;</w:t>
      </w:r>
    </w:p>
    <w:p w:rsidR="00AB5493" w:rsidRPr="00643F8A" w:rsidRDefault="00AB5493" w:rsidP="00AB5493">
      <w:pPr>
        <w:widowControl w:val="0"/>
        <w:autoSpaceDE w:val="0"/>
        <w:autoSpaceDN w:val="0"/>
        <w:adjustRightInd w:val="0"/>
        <w:ind w:firstLine="709"/>
        <w:jc w:val="both"/>
        <w:rPr>
          <w:sz w:val="28"/>
          <w:szCs w:val="28"/>
        </w:rPr>
      </w:pPr>
      <w:r w:rsidRPr="00643F8A">
        <w:rPr>
          <w:sz w:val="28"/>
          <w:szCs w:val="28"/>
        </w:rPr>
        <w:t xml:space="preserve">б) в случаях, предусмотренных подпунктом «б» пункта 25 настоящего Положения, - копии листков нетрудоспособности либо документов из медицинских организаций, подтверждающих факт оказания медицинской помощи, документов, подтверждающих родство, а также документов, подтверждающих понесенные расходы (в случае наличия у работника тяжелого заболевания предоставление документов, подтверждающих понесенные расходы, не требуется); копии свидетельства о смерти члена семьи, указанного в пункте «б» пункта </w:t>
      </w:r>
      <w:hyperlink r:id="rId18" w:history="1">
        <w:r w:rsidRPr="00643F8A">
          <w:rPr>
            <w:sz w:val="28"/>
            <w:szCs w:val="28"/>
          </w:rPr>
          <w:t>25</w:t>
        </w:r>
      </w:hyperlink>
      <w:r w:rsidRPr="00643F8A">
        <w:rPr>
          <w:sz w:val="28"/>
          <w:szCs w:val="28"/>
        </w:rPr>
        <w:t xml:space="preserve"> настоящего Положения;</w:t>
      </w:r>
    </w:p>
    <w:p w:rsidR="00AB5493" w:rsidRPr="009A130E" w:rsidRDefault="00AB5493" w:rsidP="00AB5493">
      <w:pPr>
        <w:widowControl w:val="0"/>
        <w:autoSpaceDE w:val="0"/>
        <w:autoSpaceDN w:val="0"/>
        <w:adjustRightInd w:val="0"/>
        <w:ind w:firstLine="709"/>
        <w:jc w:val="both"/>
        <w:rPr>
          <w:sz w:val="28"/>
          <w:szCs w:val="28"/>
        </w:rPr>
      </w:pPr>
      <w:r w:rsidRPr="00643F8A">
        <w:rPr>
          <w:sz w:val="28"/>
          <w:szCs w:val="28"/>
        </w:rPr>
        <w:t xml:space="preserve">в) в случаях, предусмотренных </w:t>
      </w:r>
      <w:hyperlink r:id="rId19" w:history="1">
        <w:r w:rsidRPr="00643F8A">
          <w:rPr>
            <w:sz w:val="28"/>
            <w:szCs w:val="28"/>
          </w:rPr>
          <w:t>в</w:t>
        </w:r>
      </w:hyperlink>
      <w:r w:rsidRPr="00643F8A">
        <w:rPr>
          <w:sz w:val="28"/>
          <w:szCs w:val="28"/>
        </w:rPr>
        <w:t xml:space="preserve"> подпункте «в» пункта 25 настоящего Положения, - копии</w:t>
      </w:r>
      <w:r w:rsidRPr="009A130E">
        <w:rPr>
          <w:sz w:val="28"/>
          <w:szCs w:val="28"/>
        </w:rPr>
        <w:t xml:space="preserve"> свидетельства о заключении брака, рождении ребенка; копии </w:t>
      </w:r>
      <w:r>
        <w:rPr>
          <w:sz w:val="28"/>
          <w:szCs w:val="28"/>
        </w:rPr>
        <w:t>справки территориального органа Фонда пенсионного и социального страхования Российской Федерации об установлении страховой пенсии по старости</w:t>
      </w:r>
      <w:r w:rsidRPr="009A130E">
        <w:rPr>
          <w:sz w:val="28"/>
          <w:szCs w:val="28"/>
        </w:rPr>
        <w:t>.</w:t>
      </w:r>
    </w:p>
    <w:p w:rsidR="00AB5493" w:rsidRPr="009A130E" w:rsidRDefault="00AB5493" w:rsidP="00AB5493">
      <w:pPr>
        <w:widowControl w:val="0"/>
        <w:autoSpaceDE w:val="0"/>
        <w:autoSpaceDN w:val="0"/>
        <w:adjustRightInd w:val="0"/>
        <w:ind w:firstLine="709"/>
        <w:jc w:val="both"/>
        <w:rPr>
          <w:sz w:val="28"/>
          <w:szCs w:val="28"/>
        </w:rPr>
      </w:pPr>
      <w:r>
        <w:rPr>
          <w:sz w:val="28"/>
          <w:szCs w:val="28"/>
        </w:rPr>
        <w:t>27</w:t>
      </w:r>
      <w:r w:rsidRPr="009A130E">
        <w:rPr>
          <w:sz w:val="28"/>
          <w:szCs w:val="28"/>
        </w:rPr>
        <w:t xml:space="preserve">. В случае смерти работника материальная помощь предоставляется одному из совершеннолетних членов его семьи, указанному в подпункте «б» пункта </w:t>
      </w:r>
      <w:r>
        <w:rPr>
          <w:sz w:val="28"/>
          <w:szCs w:val="28"/>
        </w:rPr>
        <w:t>25</w:t>
      </w:r>
      <w:r w:rsidRPr="009A130E">
        <w:rPr>
          <w:sz w:val="28"/>
          <w:szCs w:val="28"/>
        </w:rPr>
        <w:t xml:space="preserve"> настоящего Положения, по письменному заявлению этого члена семьи и представлению документов, подтверждающих их родство, а также копии свидетельства о смерти работника.</w:t>
      </w:r>
    </w:p>
    <w:p w:rsidR="00AB5493" w:rsidRDefault="00AB5493" w:rsidP="00AB5493">
      <w:pPr>
        <w:widowControl w:val="0"/>
        <w:autoSpaceDE w:val="0"/>
        <w:autoSpaceDN w:val="0"/>
        <w:adjustRightInd w:val="0"/>
        <w:ind w:firstLine="709"/>
        <w:jc w:val="both"/>
        <w:rPr>
          <w:sz w:val="28"/>
          <w:szCs w:val="28"/>
        </w:rPr>
      </w:pPr>
      <w:r>
        <w:rPr>
          <w:sz w:val="28"/>
          <w:szCs w:val="28"/>
        </w:rPr>
        <w:t>28</w:t>
      </w:r>
      <w:r w:rsidRPr="009A130E">
        <w:rPr>
          <w:sz w:val="28"/>
          <w:szCs w:val="28"/>
        </w:rPr>
        <w:t>. Право работника на получение материальной помощи возникает со дня вступления в силу заключенного с ним трудового договора.</w:t>
      </w:r>
    </w:p>
    <w:p w:rsidR="00AB5493" w:rsidRPr="00EE0B65" w:rsidRDefault="00AB5493" w:rsidP="00AB5493">
      <w:pPr>
        <w:widowControl w:val="0"/>
        <w:autoSpaceDE w:val="0"/>
        <w:autoSpaceDN w:val="0"/>
        <w:adjustRightInd w:val="0"/>
        <w:ind w:firstLine="709"/>
        <w:jc w:val="both"/>
        <w:rPr>
          <w:sz w:val="28"/>
          <w:szCs w:val="28"/>
        </w:rPr>
      </w:pPr>
      <w:r>
        <w:rPr>
          <w:sz w:val="28"/>
          <w:szCs w:val="28"/>
        </w:rPr>
        <w:t xml:space="preserve">Заявление на предоставление материальной помощи может быть подано </w:t>
      </w:r>
      <w:r w:rsidRPr="00EE0B65">
        <w:rPr>
          <w:sz w:val="28"/>
          <w:szCs w:val="28"/>
        </w:rPr>
        <w:t>работником в течение года со дня наступления соответствующего периода и в период действия трудового договора, заключенного с работником.</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29. Материальная помощь работникам выплачивается в следующих размерах:</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а) в случае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 – в размере фактически причиненного материального ущерба, подтвержденного документами, указанными в подпункте «а» пункта 26 настоящего Положения, но не более двух минимальных размеров оплаты труда, установленного для регулирования оплаты труда (далее – МРОТ);</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 xml:space="preserve">б) в случае болезни работника, болезни членов его семьи, указанных в подпункте «б» пункта 25 настоящего Положения, - в размере фактических расходов (материальных затрат), подтвержденных документами, указанными в подпункте «б» пункта 26 настоящего Положения, но не более </w:t>
      </w:r>
      <w:r w:rsidRPr="00EE0B65">
        <w:rPr>
          <w:sz w:val="28"/>
          <w:szCs w:val="28"/>
        </w:rPr>
        <w:lastRenderedPageBreak/>
        <w:t>двух МРОТ;</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в) в случае наличия у работника тяжелого заболевания, подтвержденного документами, указанными в подпункте «б» пункта 26 настоящего Положения, - в размере пяти МРОТ;</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г) в случае смерти работника, смерти членов его семьи, указанных в подпункте «б» пункта 25 настоящего Положения, - в размере пяти МРОТ;</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д) в случае рождения ребенка – в размере пяти МРОТ на каждого ребенка;</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е) в случае регистрации брака впервые, достижения возраста, при котором у работника возникает право на назначение ему страховой пенсии по старости в соответствии с Федеральным законом от 28.12.2013 г. № 400-ФЗ «О страховых пенсиях», в размере двух МРОТ.</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 xml:space="preserve">30. Предоставление работнику, члену его семьи (в случае, предусмотренном пунктом 25 настоящего Положения) материальной помощи производится по решению </w:t>
      </w:r>
      <w:r>
        <w:rPr>
          <w:sz w:val="28"/>
          <w:szCs w:val="28"/>
        </w:rPr>
        <w:t>главы Евдокимовского</w:t>
      </w:r>
      <w:r w:rsidRPr="00EE0B65">
        <w:rPr>
          <w:sz w:val="28"/>
          <w:szCs w:val="28"/>
        </w:rPr>
        <w:t xml:space="preserve"> сельского поселения и оформляется распоряже</w:t>
      </w:r>
      <w:r>
        <w:rPr>
          <w:sz w:val="28"/>
          <w:szCs w:val="28"/>
        </w:rPr>
        <w:t>нием Администрации Евдокимовского</w:t>
      </w:r>
      <w:r w:rsidRPr="00EE0B65">
        <w:rPr>
          <w:sz w:val="28"/>
          <w:szCs w:val="28"/>
        </w:rPr>
        <w:t xml:space="preserve"> сельского поселения.</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31. В случае отказа работнику в предоставлении ему м</w:t>
      </w:r>
      <w:r>
        <w:rPr>
          <w:sz w:val="28"/>
          <w:szCs w:val="28"/>
        </w:rPr>
        <w:t>атериальной помощи глава Евдокимовского</w:t>
      </w:r>
      <w:r w:rsidRPr="00EE0B65">
        <w:rPr>
          <w:sz w:val="28"/>
          <w:szCs w:val="28"/>
        </w:rPr>
        <w:t xml:space="preserve"> сельского поселения в течение 30 календарных дней со дня регистрации письменного заявления работника о предоставлении ему материальной помощи направляет работнику письменное уведомление об отказе в предоставлении ему материальной помощи с указанием причины отказа.</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Основаниями для отказа в предоставлении материальной помощи работнику являются:</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 указание в письменном заявлении работника основания (наступившего случая) для предоставления ему материальной помощи, не предусмотренного пунктом 25 настоящего Положения;</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 не предоставление работником документов, подтверждающих право на получение им материальной помощи, указанных в пункте 26 настоящего Положения.</w:t>
      </w:r>
    </w:p>
    <w:p w:rsidR="00AB5493" w:rsidRPr="00EE0B65" w:rsidRDefault="00AB5493" w:rsidP="00AB5493">
      <w:pPr>
        <w:widowControl w:val="0"/>
        <w:autoSpaceDE w:val="0"/>
        <w:autoSpaceDN w:val="0"/>
        <w:adjustRightInd w:val="0"/>
        <w:jc w:val="both"/>
        <w:rPr>
          <w:sz w:val="28"/>
          <w:szCs w:val="28"/>
        </w:rPr>
      </w:pPr>
    </w:p>
    <w:p w:rsidR="00AB5493" w:rsidRPr="00EE0B65" w:rsidRDefault="00AB5493" w:rsidP="00AB5493">
      <w:pPr>
        <w:widowControl w:val="0"/>
        <w:autoSpaceDE w:val="0"/>
        <w:autoSpaceDN w:val="0"/>
        <w:adjustRightInd w:val="0"/>
        <w:jc w:val="center"/>
        <w:outlineLvl w:val="1"/>
        <w:rPr>
          <w:b/>
          <w:sz w:val="28"/>
          <w:szCs w:val="28"/>
        </w:rPr>
      </w:pPr>
      <w:r w:rsidRPr="00EE0B65">
        <w:rPr>
          <w:b/>
          <w:sz w:val="28"/>
          <w:szCs w:val="28"/>
        </w:rPr>
        <w:t>Глава 7. Размер, порядок и условия единовременной выплаты при предоставлении единовременной выплаты при предоставлении ежегодного оплачиваемого отпуска</w:t>
      </w:r>
    </w:p>
    <w:p w:rsidR="00AB5493" w:rsidRPr="00EE0B65" w:rsidRDefault="00AB5493" w:rsidP="00AB5493">
      <w:pPr>
        <w:widowControl w:val="0"/>
        <w:autoSpaceDE w:val="0"/>
        <w:autoSpaceDN w:val="0"/>
        <w:adjustRightInd w:val="0"/>
        <w:jc w:val="both"/>
        <w:rPr>
          <w:sz w:val="28"/>
          <w:szCs w:val="28"/>
        </w:rPr>
      </w:pP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32. Единовременная выплата при предоставлении ежегодного оплачиваемого отпуска (далее - единовременная выплата) производится один раз в год на основании соответствующего письменного заявления работника в случае:</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а) предоставления ежегодного оплачиваемого отпуска в полном объеме;</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б) разделения в установленном порядке ежегодного оплачиваемого отпуска на части - при предоставлении одной из частей данного отпуска.</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33. Размер единовременной выплаты при предоставлении ежегодного оплачиваемого отпуска составляет два должностных оклада.</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 xml:space="preserve">34. В случае если при разделении в установленном порядке ежегодного оплачиваемого отпуска на части единовременная выплата не </w:t>
      </w:r>
      <w:r w:rsidRPr="00EE0B65">
        <w:rPr>
          <w:sz w:val="28"/>
          <w:szCs w:val="28"/>
        </w:rPr>
        <w:lastRenderedPageBreak/>
        <w:t>производилась, она подлежит выплате при предоставлении последней части ежегодного оплачиваемого отпуска.</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35. Единовременная выплата производится пропорционально отработанному времени при увольнении работника в случае:</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а) предоставления неиспользованного отпуска с последующим его увольнением;</w:t>
      </w:r>
    </w:p>
    <w:p w:rsidR="00AB5493" w:rsidRPr="00EE0B65" w:rsidRDefault="00AB5493" w:rsidP="00AB5493">
      <w:pPr>
        <w:widowControl w:val="0"/>
        <w:autoSpaceDE w:val="0"/>
        <w:autoSpaceDN w:val="0"/>
        <w:adjustRightInd w:val="0"/>
        <w:ind w:firstLine="709"/>
        <w:jc w:val="both"/>
        <w:rPr>
          <w:sz w:val="28"/>
          <w:szCs w:val="28"/>
        </w:rPr>
      </w:pPr>
      <w:r w:rsidRPr="00EE0B65">
        <w:rPr>
          <w:sz w:val="28"/>
          <w:szCs w:val="28"/>
        </w:rPr>
        <w:t>б) выплаты денежной компенсации за неиспользованный отпуск.</w:t>
      </w:r>
    </w:p>
    <w:p w:rsidR="00AB5493" w:rsidRPr="009A130E" w:rsidRDefault="00AB5493" w:rsidP="00AB5493">
      <w:pPr>
        <w:widowControl w:val="0"/>
        <w:autoSpaceDE w:val="0"/>
        <w:autoSpaceDN w:val="0"/>
        <w:adjustRightInd w:val="0"/>
        <w:ind w:firstLine="709"/>
        <w:jc w:val="both"/>
        <w:rPr>
          <w:sz w:val="28"/>
          <w:szCs w:val="28"/>
        </w:rPr>
      </w:pPr>
      <w:r w:rsidRPr="00EE0B65">
        <w:rPr>
          <w:sz w:val="28"/>
          <w:szCs w:val="28"/>
        </w:rPr>
        <w:t xml:space="preserve">36. Решение </w:t>
      </w:r>
      <w:r>
        <w:rPr>
          <w:sz w:val="28"/>
          <w:szCs w:val="28"/>
        </w:rPr>
        <w:t>главы Евдокимовского</w:t>
      </w:r>
      <w:r w:rsidRPr="00EE0B65">
        <w:rPr>
          <w:sz w:val="28"/>
          <w:szCs w:val="28"/>
        </w:rPr>
        <w:t xml:space="preserve"> сельского поселения о выплате работнику единовременной выплаты оформляется распоряжен</w:t>
      </w:r>
      <w:r>
        <w:rPr>
          <w:sz w:val="28"/>
          <w:szCs w:val="28"/>
        </w:rPr>
        <w:t>ием Администрации Евдокимовского</w:t>
      </w:r>
      <w:r w:rsidRPr="00EE0B65">
        <w:rPr>
          <w:sz w:val="28"/>
          <w:szCs w:val="28"/>
        </w:rPr>
        <w:t xml:space="preserve"> сельского поселения.</w:t>
      </w:r>
    </w:p>
    <w:p w:rsidR="00AB5493" w:rsidRDefault="00AB5493" w:rsidP="00AB5493">
      <w:pPr>
        <w:widowControl w:val="0"/>
        <w:autoSpaceDE w:val="0"/>
        <w:autoSpaceDN w:val="0"/>
        <w:adjustRightInd w:val="0"/>
        <w:ind w:firstLine="709"/>
        <w:jc w:val="both"/>
        <w:rPr>
          <w:sz w:val="28"/>
          <w:szCs w:val="28"/>
        </w:rPr>
      </w:pPr>
      <w:r>
        <w:rPr>
          <w:sz w:val="28"/>
          <w:szCs w:val="28"/>
        </w:rPr>
        <w:t>37</w:t>
      </w:r>
      <w:r w:rsidRPr="009A130E">
        <w:rPr>
          <w:sz w:val="28"/>
          <w:szCs w:val="28"/>
        </w:rPr>
        <w:t>. Работникам, уволенным в течение календарного года (не отработавшим полного календарного года), использовавшим ежегодный оплачиваемый отпуск (часть отпуска) и получившим единовременную выплату к отпуску, производится перерасчет единовременной выплаты к отпуску пропорционально числу полных отработанных кален</w:t>
      </w:r>
      <w:r>
        <w:rPr>
          <w:sz w:val="28"/>
          <w:szCs w:val="28"/>
        </w:rPr>
        <w:t xml:space="preserve">дарных месяцев в данном рабочем </w:t>
      </w:r>
      <w:r w:rsidRPr="009A130E">
        <w:rPr>
          <w:sz w:val="28"/>
          <w:szCs w:val="28"/>
        </w:rPr>
        <w:t>году и сумма излишне начисленной единовременной выплаты к отпуску подлежит удержанию.</w:t>
      </w:r>
    </w:p>
    <w:p w:rsidR="00AB5493" w:rsidRDefault="00AB5493" w:rsidP="00AB5493">
      <w:pPr>
        <w:widowControl w:val="0"/>
        <w:autoSpaceDE w:val="0"/>
        <w:autoSpaceDN w:val="0"/>
        <w:adjustRightInd w:val="0"/>
        <w:ind w:firstLine="709"/>
        <w:jc w:val="both"/>
        <w:rPr>
          <w:sz w:val="28"/>
          <w:szCs w:val="28"/>
        </w:rPr>
      </w:pPr>
    </w:p>
    <w:p w:rsidR="00AB5493" w:rsidRDefault="00AB5493" w:rsidP="00AB5493">
      <w:pPr>
        <w:widowControl w:val="0"/>
        <w:autoSpaceDE w:val="0"/>
        <w:autoSpaceDN w:val="0"/>
        <w:adjustRightInd w:val="0"/>
        <w:ind w:firstLine="709"/>
        <w:jc w:val="both"/>
        <w:rPr>
          <w:sz w:val="28"/>
          <w:szCs w:val="28"/>
        </w:rPr>
      </w:pPr>
    </w:p>
    <w:p w:rsidR="00AB5493" w:rsidRDefault="00AB5493" w:rsidP="00AB5493">
      <w:pPr>
        <w:widowControl w:val="0"/>
        <w:autoSpaceDE w:val="0"/>
        <w:autoSpaceDN w:val="0"/>
        <w:adjustRightInd w:val="0"/>
        <w:ind w:firstLine="709"/>
        <w:jc w:val="both"/>
        <w:rPr>
          <w:sz w:val="28"/>
          <w:szCs w:val="28"/>
        </w:rPr>
      </w:pPr>
    </w:p>
    <w:p w:rsidR="00AB5493" w:rsidRDefault="00AB5493" w:rsidP="00AB5493">
      <w:pPr>
        <w:widowControl w:val="0"/>
        <w:autoSpaceDE w:val="0"/>
        <w:autoSpaceDN w:val="0"/>
        <w:adjustRightInd w:val="0"/>
        <w:ind w:firstLine="709"/>
        <w:jc w:val="both"/>
        <w:rPr>
          <w:sz w:val="28"/>
          <w:szCs w:val="28"/>
        </w:rPr>
      </w:pPr>
    </w:p>
    <w:p w:rsidR="00AB5493" w:rsidRDefault="00AB5493" w:rsidP="00AB5493">
      <w:pPr>
        <w:widowControl w:val="0"/>
        <w:autoSpaceDE w:val="0"/>
        <w:autoSpaceDN w:val="0"/>
        <w:adjustRightInd w:val="0"/>
        <w:ind w:firstLine="709"/>
        <w:jc w:val="both"/>
        <w:rPr>
          <w:sz w:val="28"/>
          <w:szCs w:val="28"/>
        </w:rPr>
      </w:pPr>
    </w:p>
    <w:p w:rsidR="00AB5493" w:rsidRDefault="00AB5493" w:rsidP="00BF1DE1">
      <w:pPr>
        <w:pStyle w:val="a7"/>
        <w:tabs>
          <w:tab w:val="left" w:pos="7426"/>
        </w:tabs>
        <w:jc w:val="both"/>
        <w:rPr>
          <w:rFonts w:ascii="Times New Roman" w:hAnsi="Times New Roman"/>
          <w:sz w:val="32"/>
          <w:szCs w:val="32"/>
        </w:rPr>
      </w:pPr>
      <w:bookmarkStart w:id="22" w:name="_GoBack"/>
      <w:bookmarkEnd w:id="22"/>
    </w:p>
    <w:sectPr w:rsidR="00AB5493" w:rsidSect="00DF0F47">
      <w:headerReference w:type="default" r:id="rId20"/>
      <w:pgSz w:w="11906" w:h="16838"/>
      <w:pgMar w:top="567" w:right="1134" w:bottom="28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CC" w:rsidRDefault="00931BCC">
      <w:r>
        <w:separator/>
      </w:r>
    </w:p>
  </w:endnote>
  <w:endnote w:type="continuationSeparator" w:id="0">
    <w:p w:rsidR="00931BCC" w:rsidRDefault="0093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CC" w:rsidRDefault="00931BCC">
      <w:r>
        <w:separator/>
      </w:r>
    </w:p>
  </w:footnote>
  <w:footnote w:type="continuationSeparator" w:id="0">
    <w:p w:rsidR="00931BCC" w:rsidRDefault="00931BCC">
      <w:r>
        <w:continuationSeparator/>
      </w:r>
    </w:p>
  </w:footnote>
  <w:footnote w:id="1">
    <w:p w:rsidR="00BF1DE1" w:rsidRPr="00937636" w:rsidRDefault="00BF1DE1" w:rsidP="00BF1DE1">
      <w:pPr>
        <w:pStyle w:val="afe"/>
        <w:rPr>
          <w:rFonts w:ascii="Times New Roman" w:hAnsi="Times New Roman"/>
          <w:sz w:val="22"/>
          <w:szCs w:val="22"/>
        </w:rPr>
      </w:pPr>
      <w:r w:rsidRPr="00937636">
        <w:rPr>
          <w:rStyle w:val="afff5"/>
        </w:rPr>
        <w:footnoteRef/>
      </w:r>
      <w:r w:rsidRPr="00937636">
        <w:rPr>
          <w:rFonts w:ascii="Times New Roman" w:hAnsi="Times New Roman"/>
        </w:rP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E1" w:rsidRPr="00671140" w:rsidRDefault="00BF1DE1" w:rsidP="00FF169C">
    <w:pPr>
      <w:pStyle w:val="af4"/>
      <w:jc w:val="center"/>
      <w:rPr>
        <w:rFonts w:ascii="Times New Roman" w:hAnsi="Times New Roman"/>
        <w:sz w:val="24"/>
        <w:szCs w:val="24"/>
      </w:rPr>
    </w:pPr>
    <w:r w:rsidRPr="00671140">
      <w:rPr>
        <w:rFonts w:ascii="Times New Roman" w:hAnsi="Times New Roman"/>
        <w:sz w:val="24"/>
        <w:szCs w:val="24"/>
      </w:rPr>
      <w:fldChar w:fldCharType="begin"/>
    </w:r>
    <w:r w:rsidRPr="00671140">
      <w:rPr>
        <w:rFonts w:ascii="Times New Roman" w:hAnsi="Times New Roman"/>
        <w:sz w:val="24"/>
        <w:szCs w:val="24"/>
      </w:rPr>
      <w:instrText>PAGE   \* MERGEFORMAT</w:instrText>
    </w:r>
    <w:r w:rsidRPr="00671140">
      <w:rPr>
        <w:rFonts w:ascii="Times New Roman" w:hAnsi="Times New Roman"/>
        <w:sz w:val="24"/>
        <w:szCs w:val="24"/>
      </w:rPr>
      <w:fldChar w:fldCharType="separate"/>
    </w:r>
    <w:r w:rsidR="00AB5493">
      <w:rPr>
        <w:rFonts w:ascii="Times New Roman" w:hAnsi="Times New Roman"/>
        <w:noProof/>
        <w:sz w:val="24"/>
        <w:szCs w:val="24"/>
      </w:rPr>
      <w:t>5</w:t>
    </w:r>
    <w:r w:rsidRPr="00671140">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B5" w:rsidRPr="00B14374" w:rsidRDefault="005306B5" w:rsidP="00DE33C4">
    <w:pPr>
      <w:pStyle w:val="af4"/>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AB5493">
      <w:rPr>
        <w:rFonts w:ascii="Times New Roman" w:hAnsi="Times New Roman"/>
        <w:noProof/>
        <w:sz w:val="24"/>
        <w:szCs w:val="24"/>
      </w:rPr>
      <w:t>38</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48105D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E0EA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222F8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5D745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E13EB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FA67A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31112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D91F4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72C9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070E3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51010F4"/>
    <w:multiLevelType w:val="hybridMultilevel"/>
    <w:tmpl w:val="E7E61720"/>
    <w:lvl w:ilvl="0" w:tplc="3C1667CE">
      <w:start w:val="1"/>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40"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6A76F4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7C3796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5" w15:restartNumberingAfterBreak="0">
    <w:nsid w:val="388D3ED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AF75D8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4055518F"/>
    <w:multiLevelType w:val="multilevel"/>
    <w:tmpl w:val="C944BB30"/>
    <w:lvl w:ilvl="0">
      <w:start w:val="2"/>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49" w15:restartNumberingAfterBreak="0">
    <w:nsid w:val="437943A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51" w15:restartNumberingAfterBreak="0">
    <w:nsid w:val="4B9311ED"/>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DD1FC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03441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B2232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70655E"/>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A327937"/>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BA3496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F8A727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AD7CD8"/>
    <w:multiLevelType w:val="hybridMultilevel"/>
    <w:tmpl w:val="EE90CF16"/>
    <w:lvl w:ilvl="0" w:tplc="124AFE86">
      <w:start w:val="1"/>
      <w:numFmt w:val="decimal"/>
      <w:lvlText w:val="%1."/>
      <w:lvlJc w:val="left"/>
      <w:pPr>
        <w:ind w:left="435" w:hanging="360"/>
      </w:pPr>
      <w:rPr>
        <w:rFonts w:hint="default"/>
        <w:b w:val="0"/>
      </w:rPr>
    </w:lvl>
    <w:lvl w:ilvl="1" w:tplc="F670DE54">
      <w:numFmt w:val="none"/>
      <w:lvlText w:val=""/>
      <w:lvlJc w:val="left"/>
      <w:pPr>
        <w:tabs>
          <w:tab w:val="num" w:pos="360"/>
        </w:tabs>
      </w:pPr>
    </w:lvl>
    <w:lvl w:ilvl="2" w:tplc="FC8C0C22">
      <w:numFmt w:val="none"/>
      <w:lvlText w:val=""/>
      <w:lvlJc w:val="left"/>
      <w:pPr>
        <w:tabs>
          <w:tab w:val="num" w:pos="360"/>
        </w:tabs>
      </w:pPr>
    </w:lvl>
    <w:lvl w:ilvl="3" w:tplc="B4CA4A6E">
      <w:numFmt w:val="none"/>
      <w:lvlText w:val=""/>
      <w:lvlJc w:val="left"/>
      <w:pPr>
        <w:tabs>
          <w:tab w:val="num" w:pos="360"/>
        </w:tabs>
      </w:pPr>
    </w:lvl>
    <w:lvl w:ilvl="4" w:tplc="B7C0C642">
      <w:numFmt w:val="none"/>
      <w:lvlText w:val=""/>
      <w:lvlJc w:val="left"/>
      <w:pPr>
        <w:tabs>
          <w:tab w:val="num" w:pos="360"/>
        </w:tabs>
      </w:pPr>
    </w:lvl>
    <w:lvl w:ilvl="5" w:tplc="53404366">
      <w:numFmt w:val="none"/>
      <w:lvlText w:val=""/>
      <w:lvlJc w:val="left"/>
      <w:pPr>
        <w:tabs>
          <w:tab w:val="num" w:pos="360"/>
        </w:tabs>
      </w:pPr>
    </w:lvl>
    <w:lvl w:ilvl="6" w:tplc="00F072B4">
      <w:numFmt w:val="none"/>
      <w:lvlText w:val=""/>
      <w:lvlJc w:val="left"/>
      <w:pPr>
        <w:tabs>
          <w:tab w:val="num" w:pos="360"/>
        </w:tabs>
      </w:pPr>
    </w:lvl>
    <w:lvl w:ilvl="7" w:tplc="BFEC3C42">
      <w:numFmt w:val="none"/>
      <w:lvlText w:val=""/>
      <w:lvlJc w:val="left"/>
      <w:pPr>
        <w:tabs>
          <w:tab w:val="num" w:pos="360"/>
        </w:tabs>
      </w:pPr>
    </w:lvl>
    <w:lvl w:ilvl="8" w:tplc="19DC69A8">
      <w:numFmt w:val="none"/>
      <w:lvlText w:val=""/>
      <w:lvlJc w:val="left"/>
      <w:pPr>
        <w:tabs>
          <w:tab w:val="num" w:pos="360"/>
        </w:tabs>
      </w:pPr>
    </w:lvl>
  </w:abstractNum>
  <w:abstractNum w:abstractNumId="60"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15:restartNumberingAfterBreak="0">
    <w:nsid w:val="687E046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96D4AC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71BA40F9"/>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2753C7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517437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883084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1"/>
  </w:num>
  <w:num w:numId="3">
    <w:abstractNumId w:val="4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28"/>
  </w:num>
  <w:num w:numId="7">
    <w:abstractNumId w:val="65"/>
  </w:num>
  <w:num w:numId="8">
    <w:abstractNumId w:val="56"/>
  </w:num>
  <w:num w:numId="9">
    <w:abstractNumId w:val="30"/>
  </w:num>
  <w:num w:numId="10">
    <w:abstractNumId w:val="38"/>
  </w:num>
  <w:num w:numId="11">
    <w:abstractNumId w:val="54"/>
  </w:num>
  <w:num w:numId="12">
    <w:abstractNumId w:val="57"/>
  </w:num>
  <w:num w:numId="13">
    <w:abstractNumId w:val="37"/>
  </w:num>
  <w:num w:numId="14">
    <w:abstractNumId w:val="29"/>
  </w:num>
  <w:num w:numId="15">
    <w:abstractNumId w:val="34"/>
  </w:num>
  <w:num w:numId="16">
    <w:abstractNumId w:val="36"/>
  </w:num>
  <w:num w:numId="17">
    <w:abstractNumId w:val="68"/>
  </w:num>
  <w:num w:numId="18">
    <w:abstractNumId w:val="55"/>
  </w:num>
  <w:num w:numId="19">
    <w:abstractNumId w:val="33"/>
  </w:num>
  <w:num w:numId="20">
    <w:abstractNumId w:val="67"/>
  </w:num>
  <w:num w:numId="21">
    <w:abstractNumId w:val="52"/>
  </w:num>
  <w:num w:numId="22">
    <w:abstractNumId w:val="58"/>
  </w:num>
  <w:num w:numId="23">
    <w:abstractNumId w:val="49"/>
  </w:num>
  <w:num w:numId="24">
    <w:abstractNumId w:val="46"/>
  </w:num>
  <w:num w:numId="25">
    <w:abstractNumId w:val="66"/>
  </w:num>
  <w:num w:numId="26">
    <w:abstractNumId w:val="53"/>
  </w:num>
  <w:num w:numId="27">
    <w:abstractNumId w:val="31"/>
  </w:num>
  <w:num w:numId="28">
    <w:abstractNumId w:val="42"/>
  </w:num>
  <w:num w:numId="29">
    <w:abstractNumId w:val="51"/>
  </w:num>
  <w:num w:numId="30">
    <w:abstractNumId w:val="32"/>
  </w:num>
  <w:num w:numId="31">
    <w:abstractNumId w:val="61"/>
  </w:num>
  <w:num w:numId="32">
    <w:abstractNumId w:val="63"/>
  </w:num>
  <w:num w:numId="33">
    <w:abstractNumId w:val="60"/>
  </w:num>
  <w:num w:numId="34">
    <w:abstractNumId w:val="64"/>
  </w:num>
  <w:num w:numId="35">
    <w:abstractNumId w:val="3"/>
  </w:num>
  <w:num w:numId="36">
    <w:abstractNumId w:val="40"/>
  </w:num>
  <w:num w:numId="37">
    <w:abstractNumId w:val="47"/>
  </w:num>
  <w:num w:numId="38">
    <w:abstractNumId w:val="50"/>
  </w:num>
  <w:num w:numId="39">
    <w:abstractNumId w:val="62"/>
  </w:num>
  <w:num w:numId="40">
    <w:abstractNumId w:val="44"/>
  </w:num>
  <w:num w:numId="41">
    <w:abstractNumId w:val="39"/>
  </w:num>
  <w:num w:numId="42">
    <w:abstractNumId w:val="59"/>
  </w:num>
  <w:num w:numId="43">
    <w:abstractNumId w:val="4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624"/>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424F"/>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6A"/>
    <w:rsid w:val="001458C8"/>
    <w:rsid w:val="00147D54"/>
    <w:rsid w:val="00150A05"/>
    <w:rsid w:val="00153371"/>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0B18"/>
    <w:rsid w:val="002224CF"/>
    <w:rsid w:val="0022252E"/>
    <w:rsid w:val="002234C7"/>
    <w:rsid w:val="002236E5"/>
    <w:rsid w:val="00223C3F"/>
    <w:rsid w:val="00224982"/>
    <w:rsid w:val="002267A5"/>
    <w:rsid w:val="00227B37"/>
    <w:rsid w:val="00230484"/>
    <w:rsid w:val="00230803"/>
    <w:rsid w:val="00230EA4"/>
    <w:rsid w:val="00230F30"/>
    <w:rsid w:val="00232D88"/>
    <w:rsid w:val="002333E6"/>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778E3"/>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45EF1"/>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45A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06B5"/>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8761D"/>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1BCC"/>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165"/>
    <w:rsid w:val="00A1528B"/>
    <w:rsid w:val="00A15301"/>
    <w:rsid w:val="00A15704"/>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B5493"/>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8D3"/>
    <w:rsid w:val="00B52904"/>
    <w:rsid w:val="00B52DC7"/>
    <w:rsid w:val="00B53557"/>
    <w:rsid w:val="00B56C58"/>
    <w:rsid w:val="00B57431"/>
    <w:rsid w:val="00B57E52"/>
    <w:rsid w:val="00B635D3"/>
    <w:rsid w:val="00B64D60"/>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DE1"/>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523E"/>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F0CBA"/>
    <w:rsid w:val="00DF0F47"/>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136"/>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2831"/>
    <w:rsid w:val="00F339DB"/>
    <w:rsid w:val="00F34FD7"/>
    <w:rsid w:val="00F37D89"/>
    <w:rsid w:val="00F43906"/>
    <w:rsid w:val="00F454E0"/>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34B"/>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30AD5"/>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uiPriority w:val="99"/>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4"/>
    <w:uiPriority w:val="99"/>
    <w:semiHidden/>
    <w:unhideWhenUsed/>
    <w:rsid w:val="00153371"/>
  </w:style>
  <w:style w:type="table" w:customStyle="1" w:styleId="860">
    <w:name w:val="Сетка таблицы86"/>
    <w:basedOn w:val="a3"/>
    <w:next w:val="af1"/>
    <w:uiPriority w:val="59"/>
    <w:rsid w:val="001533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unhideWhenUsed/>
    <w:rsid w:val="00BF1DE1"/>
  </w:style>
  <w:style w:type="table" w:customStyle="1" w:styleId="870">
    <w:name w:val="Сетка таблицы87"/>
    <w:basedOn w:val="a3"/>
    <w:next w:val="af1"/>
    <w:uiPriority w:val="59"/>
    <w:rsid w:val="00BF1D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Placeholder Text"/>
    <w:uiPriority w:val="99"/>
    <w:semiHidden/>
    <w:rsid w:val="00BF1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695423604">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B9DD739508FDCB16971FB8E89A13EA2734341CA90EE2AE7E1D518DDCAB0C7AB2553C6C97BA5F50CBC1B41A5BC64171EF6784A11A81C86A4W7h5G" TargetMode="External"/><Relationship Id="rId18" Type="http://schemas.openxmlformats.org/officeDocument/2006/relationships/hyperlink" Target="consultantplus://offline/main?base=RLAW411;n=54817;fld=134;dst=1001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B9DD739508FDCB16971FB8E89A13EA2734341CA90EE2AE7E1D518DDCAB0C7AB2553C6C97BA5F505BA1B41A5BC64171EF6784A11A81C86A4W7h5G" TargetMode="External"/><Relationship Id="rId17" Type="http://schemas.openxmlformats.org/officeDocument/2006/relationships/hyperlink" Target="consultantplus://offline/main?base=RLAW411;n=54817;fld=134;dst=100126" TargetMode="External"/><Relationship Id="rId2" Type="http://schemas.openxmlformats.org/officeDocument/2006/relationships/numbering" Target="numbering.xml"/><Relationship Id="rId16" Type="http://schemas.openxmlformats.org/officeDocument/2006/relationships/hyperlink" Target="consultantplus://offline/main?base=LAW;n=101027;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webSettings" Target="webSettings.xml"/><Relationship Id="rId15" Type="http://schemas.openxmlformats.org/officeDocument/2006/relationships/hyperlink" Target="consultantplus://offline/main?base=RLAW411;n=54817;fld=134;dst=100016" TargetMode="External"/><Relationship Id="rId10" Type="http://schemas.openxmlformats.org/officeDocument/2006/relationships/header" Target="header1.xml"/><Relationship Id="rId19" Type="http://schemas.openxmlformats.org/officeDocument/2006/relationships/hyperlink" Target="consultantplus://offline/main?base=RLAW411;n=54817;fld=134;dst=100128"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main?base=LAW;n=117670;fld=134;dst=65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29A5-F196-4632-A3B8-6AF075E9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7640</TotalTime>
  <Pages>1</Pages>
  <Words>13373</Words>
  <Characters>76228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647</cp:revision>
  <cp:lastPrinted>2024-10-11T01:26:00Z</cp:lastPrinted>
  <dcterms:created xsi:type="dcterms:W3CDTF">2018-07-19T00:30:00Z</dcterms:created>
  <dcterms:modified xsi:type="dcterms:W3CDTF">2024-11-07T02:56:00Z</dcterms:modified>
</cp:coreProperties>
</file>