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3874B6" w:rsidRDefault="003874B6" w:rsidP="00B93395">
                            <w:pPr>
                              <w:jc w:val="center"/>
                              <w:rPr>
                                <w:b/>
                                <w:color w:val="000000"/>
                                <w:sz w:val="36"/>
                                <w:szCs w:val="36"/>
                              </w:rPr>
                            </w:pPr>
                            <w:r>
                              <w:rPr>
                                <w:b/>
                                <w:color w:val="000000"/>
                                <w:sz w:val="36"/>
                                <w:szCs w:val="36"/>
                              </w:rPr>
                              <w:t>Сентябрь</w:t>
                            </w:r>
                          </w:p>
                          <w:p w:rsidR="003874B6" w:rsidRDefault="003874B6" w:rsidP="00B93395">
                            <w:pPr>
                              <w:jc w:val="center"/>
                              <w:rPr>
                                <w:b/>
                                <w:color w:val="000000"/>
                                <w:sz w:val="36"/>
                                <w:szCs w:val="36"/>
                              </w:rPr>
                            </w:pPr>
                            <w:r>
                              <w:rPr>
                                <w:b/>
                                <w:color w:val="000000"/>
                                <w:sz w:val="36"/>
                                <w:szCs w:val="36"/>
                              </w:rPr>
                              <w:t>№28(591)</w:t>
                            </w:r>
                          </w:p>
                          <w:p w:rsidR="003874B6" w:rsidRDefault="003874B6" w:rsidP="00FA421C">
                            <w:pPr>
                              <w:rPr>
                                <w:b/>
                                <w:color w:val="000000"/>
                                <w:sz w:val="36"/>
                                <w:szCs w:val="36"/>
                              </w:rPr>
                            </w:pPr>
                            <w:r>
                              <w:rPr>
                                <w:b/>
                                <w:color w:val="000000"/>
                                <w:sz w:val="36"/>
                                <w:szCs w:val="36"/>
                              </w:rPr>
                              <w:t xml:space="preserve">          От</w:t>
                            </w:r>
                          </w:p>
                          <w:p w:rsidR="003874B6" w:rsidRDefault="003874B6" w:rsidP="00FA421C">
                            <w:pPr>
                              <w:rPr>
                                <w:b/>
                                <w:color w:val="000000"/>
                                <w:sz w:val="36"/>
                                <w:szCs w:val="36"/>
                              </w:rPr>
                            </w:pPr>
                            <w:r>
                              <w:rPr>
                                <w:b/>
                                <w:color w:val="000000"/>
                                <w:sz w:val="36"/>
                                <w:szCs w:val="36"/>
                              </w:rPr>
                              <w:t>06.09.2024г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3874B6" w:rsidRDefault="003874B6" w:rsidP="00B93395">
                      <w:pPr>
                        <w:jc w:val="center"/>
                        <w:rPr>
                          <w:b/>
                          <w:color w:val="000000"/>
                          <w:sz w:val="36"/>
                          <w:szCs w:val="36"/>
                        </w:rPr>
                      </w:pPr>
                      <w:r>
                        <w:rPr>
                          <w:b/>
                          <w:color w:val="000000"/>
                          <w:sz w:val="36"/>
                          <w:szCs w:val="36"/>
                        </w:rPr>
                        <w:t>Сентябрь</w:t>
                      </w:r>
                    </w:p>
                    <w:p w:rsidR="003874B6" w:rsidRDefault="003874B6" w:rsidP="00B93395">
                      <w:pPr>
                        <w:jc w:val="center"/>
                        <w:rPr>
                          <w:b/>
                          <w:color w:val="000000"/>
                          <w:sz w:val="36"/>
                          <w:szCs w:val="36"/>
                        </w:rPr>
                      </w:pPr>
                      <w:r>
                        <w:rPr>
                          <w:b/>
                          <w:color w:val="000000"/>
                          <w:sz w:val="36"/>
                          <w:szCs w:val="36"/>
                        </w:rPr>
                        <w:t>№28(591)</w:t>
                      </w:r>
                    </w:p>
                    <w:p w:rsidR="003874B6" w:rsidRDefault="003874B6" w:rsidP="00FA421C">
                      <w:pPr>
                        <w:rPr>
                          <w:b/>
                          <w:color w:val="000000"/>
                          <w:sz w:val="36"/>
                          <w:szCs w:val="36"/>
                        </w:rPr>
                      </w:pPr>
                      <w:r>
                        <w:rPr>
                          <w:b/>
                          <w:color w:val="000000"/>
                          <w:sz w:val="36"/>
                          <w:szCs w:val="36"/>
                        </w:rPr>
                        <w:t xml:space="preserve">          От</w:t>
                      </w:r>
                    </w:p>
                    <w:p w:rsidR="003874B6" w:rsidRDefault="003874B6" w:rsidP="00FA421C">
                      <w:pPr>
                        <w:rPr>
                          <w:b/>
                          <w:color w:val="000000"/>
                          <w:sz w:val="36"/>
                          <w:szCs w:val="36"/>
                        </w:rPr>
                      </w:pPr>
                      <w:r>
                        <w:rPr>
                          <w:b/>
                          <w:color w:val="000000"/>
                          <w:sz w:val="36"/>
                          <w:szCs w:val="36"/>
                        </w:rPr>
                        <w:t>06.09.2024г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3012DE">
        <w:rPr>
          <w:sz w:val="40"/>
          <w:szCs w:val="40"/>
        </w:rPr>
        <w:t>8</w:t>
      </w:r>
      <w:r w:rsidR="00E2091F">
        <w:rPr>
          <w:sz w:val="40"/>
          <w:szCs w:val="40"/>
        </w:rPr>
        <w:t>9</w:t>
      </w:r>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3874B6" w:rsidRDefault="003874B6" w:rsidP="005A635A">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636DDC" w:rsidRDefault="00636DDC" w:rsidP="005A635A">
      <w:pPr>
        <w:pStyle w:val="a7"/>
        <w:tabs>
          <w:tab w:val="left" w:pos="7426"/>
        </w:tabs>
        <w:jc w:val="both"/>
        <w:rPr>
          <w:rFonts w:ascii="Times New Roman" w:hAnsi="Times New Roman"/>
          <w:sz w:val="32"/>
          <w:szCs w:val="32"/>
        </w:rPr>
      </w:pPr>
    </w:p>
    <w:p w:rsidR="00BF231A" w:rsidRPr="003874B6" w:rsidRDefault="003012DE" w:rsidP="005A635A">
      <w:pPr>
        <w:pStyle w:val="a7"/>
        <w:tabs>
          <w:tab w:val="left" w:pos="7426"/>
        </w:tabs>
        <w:jc w:val="both"/>
        <w:rPr>
          <w:rFonts w:ascii="Times New Roman" w:hAnsi="Times New Roman"/>
          <w:sz w:val="28"/>
          <w:szCs w:val="28"/>
        </w:rPr>
      </w:pPr>
      <w:r w:rsidRPr="003874B6">
        <w:rPr>
          <w:rFonts w:ascii="Times New Roman" w:hAnsi="Times New Roman"/>
          <w:sz w:val="28"/>
          <w:szCs w:val="28"/>
        </w:rPr>
        <w:t>1</w:t>
      </w:r>
      <w:r w:rsidR="00BF231A" w:rsidRPr="003874B6">
        <w:rPr>
          <w:rFonts w:ascii="Times New Roman" w:hAnsi="Times New Roman"/>
          <w:sz w:val="28"/>
          <w:szCs w:val="28"/>
        </w:rPr>
        <w:t>.Постановление администрации Евдоки</w:t>
      </w:r>
      <w:r w:rsidR="00BA2D48" w:rsidRPr="003874B6">
        <w:rPr>
          <w:rFonts w:ascii="Times New Roman" w:hAnsi="Times New Roman"/>
          <w:sz w:val="28"/>
          <w:szCs w:val="28"/>
        </w:rPr>
        <w:t>мовско</w:t>
      </w:r>
      <w:r w:rsidR="005A7FAC" w:rsidRPr="003874B6">
        <w:rPr>
          <w:rFonts w:ascii="Times New Roman" w:hAnsi="Times New Roman"/>
          <w:sz w:val="28"/>
          <w:szCs w:val="28"/>
        </w:rPr>
        <w:t>го сельского поселения №68 от 04</w:t>
      </w:r>
      <w:r w:rsidR="00BA2D48" w:rsidRPr="003874B6">
        <w:rPr>
          <w:rFonts w:ascii="Times New Roman" w:hAnsi="Times New Roman"/>
          <w:sz w:val="28"/>
          <w:szCs w:val="28"/>
        </w:rPr>
        <w:t>.09</w:t>
      </w:r>
      <w:r w:rsidR="00BF231A" w:rsidRPr="003874B6">
        <w:rPr>
          <w:rFonts w:ascii="Times New Roman" w:hAnsi="Times New Roman"/>
          <w:sz w:val="28"/>
          <w:szCs w:val="28"/>
        </w:rPr>
        <w:t>.2024г «</w:t>
      </w:r>
      <w:r w:rsidR="004F1A73" w:rsidRPr="003874B6">
        <w:rPr>
          <w:rFonts w:ascii="Times New Roman" w:hAnsi="Times New Roman"/>
          <w:sz w:val="28"/>
          <w:szCs w:val="28"/>
        </w:rPr>
        <w:t>О выявлении бесхозяйного объекта</w:t>
      </w:r>
      <w:r w:rsidR="00BA2D48" w:rsidRPr="003874B6">
        <w:rPr>
          <w:rFonts w:ascii="Times New Roman" w:hAnsi="Times New Roman"/>
          <w:sz w:val="28"/>
          <w:szCs w:val="28"/>
        </w:rPr>
        <w:t>»</w:t>
      </w:r>
      <w:r w:rsidR="004F1A73" w:rsidRPr="003874B6">
        <w:rPr>
          <w:rFonts w:ascii="Times New Roman" w:hAnsi="Times New Roman"/>
          <w:sz w:val="28"/>
          <w:szCs w:val="28"/>
        </w:rPr>
        <w:t>.</w:t>
      </w:r>
    </w:p>
    <w:p w:rsidR="00BF231A" w:rsidRPr="003874B6" w:rsidRDefault="003012DE" w:rsidP="005A635A">
      <w:pPr>
        <w:pStyle w:val="a7"/>
        <w:tabs>
          <w:tab w:val="left" w:pos="7426"/>
        </w:tabs>
        <w:jc w:val="both"/>
        <w:rPr>
          <w:rFonts w:ascii="Times New Roman" w:hAnsi="Times New Roman"/>
          <w:sz w:val="28"/>
          <w:szCs w:val="28"/>
        </w:rPr>
      </w:pPr>
      <w:r w:rsidRPr="003874B6">
        <w:rPr>
          <w:rFonts w:ascii="Times New Roman" w:hAnsi="Times New Roman"/>
          <w:sz w:val="28"/>
          <w:szCs w:val="28"/>
        </w:rPr>
        <w:t>2</w:t>
      </w:r>
      <w:r w:rsidR="00BF231A" w:rsidRPr="003874B6">
        <w:rPr>
          <w:rFonts w:ascii="Times New Roman" w:hAnsi="Times New Roman"/>
          <w:sz w:val="28"/>
          <w:szCs w:val="28"/>
        </w:rPr>
        <w:t>.Постаовление администрации Евдоки</w:t>
      </w:r>
      <w:r w:rsidR="003B1A16" w:rsidRPr="003874B6">
        <w:rPr>
          <w:rFonts w:ascii="Times New Roman" w:hAnsi="Times New Roman"/>
          <w:sz w:val="28"/>
          <w:szCs w:val="28"/>
        </w:rPr>
        <w:t>мовского сельского поселения №69 от 05</w:t>
      </w:r>
      <w:r w:rsidR="00BA2D48" w:rsidRPr="003874B6">
        <w:rPr>
          <w:rFonts w:ascii="Times New Roman" w:hAnsi="Times New Roman"/>
          <w:sz w:val="28"/>
          <w:szCs w:val="28"/>
        </w:rPr>
        <w:t>.09</w:t>
      </w:r>
      <w:r w:rsidR="00BF231A" w:rsidRPr="003874B6">
        <w:rPr>
          <w:rFonts w:ascii="Times New Roman" w:hAnsi="Times New Roman"/>
          <w:sz w:val="28"/>
          <w:szCs w:val="28"/>
        </w:rPr>
        <w:t>.2024г</w:t>
      </w:r>
      <w:r w:rsidR="00BA2D48" w:rsidRPr="003874B6">
        <w:rPr>
          <w:rFonts w:ascii="Times New Roman" w:hAnsi="Times New Roman"/>
          <w:sz w:val="28"/>
          <w:szCs w:val="28"/>
        </w:rPr>
        <w:t>. «</w:t>
      </w:r>
      <w:r w:rsidR="003B1A16" w:rsidRPr="003874B6">
        <w:rPr>
          <w:rFonts w:ascii="Times New Roman" w:hAnsi="Times New Roman"/>
          <w:sz w:val="28"/>
          <w:szCs w:val="28"/>
        </w:rPr>
        <w:t>О выявлении бесхозяйного объекта</w:t>
      </w:r>
      <w:r w:rsidR="00BF231A" w:rsidRPr="003874B6">
        <w:rPr>
          <w:rFonts w:ascii="Times New Roman" w:hAnsi="Times New Roman"/>
          <w:sz w:val="28"/>
          <w:szCs w:val="28"/>
        </w:rPr>
        <w:t>».</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3</w:t>
      </w:r>
      <w:r w:rsidR="003B1A16" w:rsidRPr="003874B6">
        <w:rPr>
          <w:rFonts w:ascii="Times New Roman" w:hAnsi="Times New Roman"/>
          <w:sz w:val="28"/>
          <w:szCs w:val="28"/>
        </w:rPr>
        <w:t>. Постановление администрации Евдокимовского сельского поселения №70 от 05.09.2024г. «О выявлении бесхозяйного объекта».</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4</w:t>
      </w:r>
      <w:r w:rsidR="003B1A16" w:rsidRPr="003874B6">
        <w:rPr>
          <w:rFonts w:ascii="Times New Roman" w:hAnsi="Times New Roman"/>
          <w:sz w:val="28"/>
          <w:szCs w:val="28"/>
        </w:rPr>
        <w:t>. Постановление администрации Евдокимовского сельского поселения №71 от 05.09.2024г. «О выявлении бесхозяйного объекта».</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5</w:t>
      </w:r>
      <w:r w:rsidR="003B1A16" w:rsidRPr="003874B6">
        <w:rPr>
          <w:rFonts w:ascii="Times New Roman" w:hAnsi="Times New Roman"/>
          <w:sz w:val="28"/>
          <w:szCs w:val="28"/>
        </w:rPr>
        <w:t>. Постановление администрации Евдокимовского сельского поселения №72 от 05.09.2024г. «О выявлении бесхозяйного объекта».</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6</w:t>
      </w:r>
      <w:r w:rsidR="003B1A16" w:rsidRPr="003874B6">
        <w:rPr>
          <w:rFonts w:ascii="Times New Roman" w:hAnsi="Times New Roman"/>
          <w:sz w:val="28"/>
          <w:szCs w:val="28"/>
        </w:rPr>
        <w:t>. Постановление администрации Евдокимовского сельского поселения №73 от 05.09.2024г. «О выявлении бесхозяйного объекта».</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7</w:t>
      </w:r>
      <w:r w:rsidR="003B1A16" w:rsidRPr="003874B6">
        <w:rPr>
          <w:rFonts w:ascii="Times New Roman" w:hAnsi="Times New Roman"/>
          <w:sz w:val="28"/>
          <w:szCs w:val="28"/>
        </w:rPr>
        <w:t>. Постановление администрации Евдокимовского сельского поселения №74 от 05.09.2024г. «О выявлении бесхозяйного объекта».</w:t>
      </w:r>
    </w:p>
    <w:p w:rsidR="003B1A16" w:rsidRPr="003874B6" w:rsidRDefault="003012DE" w:rsidP="003B1A16">
      <w:pPr>
        <w:pStyle w:val="a7"/>
        <w:tabs>
          <w:tab w:val="left" w:pos="7426"/>
        </w:tabs>
        <w:jc w:val="both"/>
        <w:rPr>
          <w:rFonts w:ascii="Times New Roman" w:hAnsi="Times New Roman"/>
          <w:sz w:val="28"/>
          <w:szCs w:val="28"/>
        </w:rPr>
      </w:pPr>
      <w:r w:rsidRPr="003874B6">
        <w:rPr>
          <w:rFonts w:ascii="Times New Roman" w:hAnsi="Times New Roman"/>
          <w:sz w:val="28"/>
          <w:szCs w:val="28"/>
        </w:rPr>
        <w:t>8</w:t>
      </w:r>
      <w:r w:rsidR="003B1A16" w:rsidRPr="003874B6">
        <w:rPr>
          <w:rFonts w:ascii="Times New Roman" w:hAnsi="Times New Roman"/>
          <w:sz w:val="28"/>
          <w:szCs w:val="28"/>
        </w:rPr>
        <w:t>. Постановление администрации Евдокимовского сельского поселения №75 от 05.09.2024г. «О выявлении бесхозяйного объекта».</w:t>
      </w:r>
    </w:p>
    <w:p w:rsidR="003B1A16" w:rsidRPr="003874B6" w:rsidRDefault="003012DE" w:rsidP="003B1A16">
      <w:pPr>
        <w:pStyle w:val="a7"/>
        <w:jc w:val="both"/>
        <w:rPr>
          <w:rFonts w:ascii="Times New Roman" w:hAnsi="Times New Roman"/>
          <w:sz w:val="28"/>
          <w:szCs w:val="28"/>
        </w:rPr>
      </w:pPr>
      <w:r w:rsidRPr="003874B6">
        <w:rPr>
          <w:rFonts w:ascii="Times New Roman" w:hAnsi="Times New Roman"/>
          <w:sz w:val="28"/>
          <w:szCs w:val="28"/>
        </w:rPr>
        <w:t>9</w:t>
      </w:r>
      <w:r w:rsidR="003B1A16" w:rsidRPr="003874B6">
        <w:rPr>
          <w:rFonts w:ascii="Times New Roman" w:hAnsi="Times New Roman"/>
          <w:sz w:val="28"/>
          <w:szCs w:val="28"/>
        </w:rPr>
        <w:t>. Постановление администрации Евдокимовского сельского поселения №76 от 05.09.2024г. «О выявлении бесхозяйного объекта».</w:t>
      </w:r>
    </w:p>
    <w:p w:rsidR="003B1A16" w:rsidRPr="003874B6" w:rsidRDefault="003012DE" w:rsidP="003B1A16">
      <w:pPr>
        <w:pStyle w:val="a7"/>
        <w:jc w:val="both"/>
        <w:rPr>
          <w:rFonts w:ascii="Times New Roman" w:hAnsi="Times New Roman"/>
          <w:sz w:val="28"/>
          <w:szCs w:val="28"/>
        </w:rPr>
      </w:pPr>
      <w:r w:rsidRPr="003874B6">
        <w:rPr>
          <w:rFonts w:ascii="Times New Roman" w:hAnsi="Times New Roman"/>
          <w:sz w:val="28"/>
          <w:szCs w:val="28"/>
        </w:rPr>
        <w:t>10</w:t>
      </w:r>
      <w:r w:rsidR="003B1A16" w:rsidRPr="003874B6">
        <w:rPr>
          <w:rFonts w:ascii="Times New Roman" w:hAnsi="Times New Roman"/>
          <w:sz w:val="28"/>
          <w:szCs w:val="28"/>
        </w:rPr>
        <w:t>. Постановление администрации Евдокимовского сельского поселения №77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11</w:t>
      </w:r>
      <w:r w:rsidR="00AE0F70" w:rsidRPr="003874B6">
        <w:rPr>
          <w:rFonts w:ascii="Times New Roman" w:hAnsi="Times New Roman"/>
          <w:sz w:val="28"/>
          <w:szCs w:val="28"/>
        </w:rPr>
        <w:t>. Постановление администрации Евдокимовского сельского поселения №78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12</w:t>
      </w:r>
      <w:r w:rsidR="00AE0F70" w:rsidRPr="003874B6">
        <w:rPr>
          <w:rFonts w:ascii="Times New Roman" w:hAnsi="Times New Roman"/>
          <w:sz w:val="28"/>
          <w:szCs w:val="28"/>
        </w:rPr>
        <w:t>. Постановление администрации Евдокимовского сельского поселения №79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13</w:t>
      </w:r>
      <w:r w:rsidR="00AE0F70" w:rsidRPr="003874B6">
        <w:rPr>
          <w:rFonts w:ascii="Times New Roman" w:hAnsi="Times New Roman"/>
          <w:sz w:val="28"/>
          <w:szCs w:val="28"/>
        </w:rPr>
        <w:t>. Постановление администрации Евдокимовского сельского поселения №80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14</w:t>
      </w:r>
      <w:r w:rsidR="00AE0F70" w:rsidRPr="003874B6">
        <w:rPr>
          <w:rFonts w:ascii="Times New Roman" w:hAnsi="Times New Roman"/>
          <w:sz w:val="28"/>
          <w:szCs w:val="28"/>
        </w:rPr>
        <w:t>. Постановление администрации Евдокимовского сельского поселения №81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15</w:t>
      </w:r>
      <w:r w:rsidR="00AE0F70" w:rsidRPr="003874B6">
        <w:rPr>
          <w:rFonts w:ascii="Times New Roman" w:hAnsi="Times New Roman"/>
          <w:sz w:val="28"/>
          <w:szCs w:val="28"/>
        </w:rPr>
        <w:t>. Постановление администрации Евдокимовского сельского поселения №82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16</w:t>
      </w:r>
      <w:r w:rsidR="00AE0F70" w:rsidRPr="003874B6">
        <w:rPr>
          <w:rFonts w:ascii="Times New Roman" w:hAnsi="Times New Roman"/>
          <w:sz w:val="28"/>
          <w:szCs w:val="28"/>
        </w:rPr>
        <w:t>. Постановление администрации Евдокимовского сельского поселения №83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17</w:t>
      </w:r>
      <w:r w:rsidR="00AE0F70" w:rsidRPr="003874B6">
        <w:rPr>
          <w:rFonts w:ascii="Times New Roman" w:hAnsi="Times New Roman"/>
          <w:sz w:val="28"/>
          <w:szCs w:val="28"/>
        </w:rPr>
        <w:t>. Постановление администрации Евдокимовского сельского поселения №84 от 05.09.2024г. «О выявлении бесхозяйного объекта».</w:t>
      </w:r>
    </w:p>
    <w:p w:rsidR="00AE0F70" w:rsidRPr="003874B6" w:rsidRDefault="003012DE" w:rsidP="00AE0F70">
      <w:pPr>
        <w:pStyle w:val="a7"/>
        <w:jc w:val="both"/>
        <w:rPr>
          <w:rFonts w:ascii="Times New Roman" w:hAnsi="Times New Roman"/>
          <w:sz w:val="28"/>
          <w:szCs w:val="28"/>
        </w:rPr>
      </w:pPr>
      <w:r w:rsidRPr="003874B6">
        <w:rPr>
          <w:rFonts w:ascii="Times New Roman" w:hAnsi="Times New Roman"/>
          <w:sz w:val="28"/>
          <w:szCs w:val="28"/>
        </w:rPr>
        <w:t>18</w:t>
      </w:r>
      <w:r w:rsidR="00AE0F70" w:rsidRPr="003874B6">
        <w:rPr>
          <w:rFonts w:ascii="Times New Roman" w:hAnsi="Times New Roman"/>
          <w:sz w:val="28"/>
          <w:szCs w:val="28"/>
        </w:rPr>
        <w:t>. Постановление администрации Евдокимовского сельского поселения №85 от 05.09.2024г. «О выявлении бесхозяйного объекта».</w:t>
      </w:r>
    </w:p>
    <w:p w:rsidR="00AE0F70" w:rsidRPr="003874B6" w:rsidRDefault="003012DE" w:rsidP="00AE0F70">
      <w:pPr>
        <w:overflowPunct w:val="0"/>
        <w:autoSpaceDE w:val="0"/>
        <w:autoSpaceDN w:val="0"/>
        <w:adjustRightInd w:val="0"/>
        <w:ind w:right="-3970"/>
        <w:rPr>
          <w:sz w:val="28"/>
          <w:szCs w:val="28"/>
        </w:rPr>
      </w:pPr>
      <w:r w:rsidRPr="003874B6">
        <w:rPr>
          <w:sz w:val="28"/>
          <w:szCs w:val="28"/>
        </w:rPr>
        <w:t>19</w:t>
      </w:r>
      <w:r w:rsidR="00AE0F70" w:rsidRPr="003874B6">
        <w:rPr>
          <w:sz w:val="28"/>
          <w:szCs w:val="28"/>
        </w:rPr>
        <w:t>. Постановление администрации Евдокимовского сельского поселения</w:t>
      </w:r>
    </w:p>
    <w:p w:rsidR="0007011A" w:rsidRPr="003874B6" w:rsidRDefault="00AE0F70" w:rsidP="00AE0F70">
      <w:pPr>
        <w:overflowPunct w:val="0"/>
        <w:autoSpaceDE w:val="0"/>
        <w:autoSpaceDN w:val="0"/>
        <w:adjustRightInd w:val="0"/>
        <w:ind w:right="-3970"/>
        <w:rPr>
          <w:sz w:val="28"/>
          <w:szCs w:val="28"/>
        </w:rPr>
      </w:pPr>
      <w:r w:rsidRPr="003874B6">
        <w:rPr>
          <w:sz w:val="28"/>
          <w:szCs w:val="28"/>
        </w:rPr>
        <w:t xml:space="preserve"> №86 от 05.09.2024г. «О внесении изменений в муниципальную </w:t>
      </w:r>
    </w:p>
    <w:p w:rsidR="0007011A" w:rsidRPr="003874B6" w:rsidRDefault="00AE0F70" w:rsidP="00AE0F70">
      <w:pPr>
        <w:overflowPunct w:val="0"/>
        <w:autoSpaceDE w:val="0"/>
        <w:autoSpaceDN w:val="0"/>
        <w:adjustRightInd w:val="0"/>
        <w:ind w:right="-3970"/>
        <w:rPr>
          <w:sz w:val="28"/>
          <w:szCs w:val="28"/>
        </w:rPr>
      </w:pPr>
      <w:r w:rsidRPr="003874B6">
        <w:rPr>
          <w:sz w:val="28"/>
          <w:szCs w:val="28"/>
        </w:rPr>
        <w:t xml:space="preserve">Программу «Социально - экономическое Программу «Социально </w:t>
      </w:r>
      <w:r w:rsidR="0007011A" w:rsidRPr="003874B6">
        <w:rPr>
          <w:sz w:val="28"/>
          <w:szCs w:val="28"/>
        </w:rPr>
        <w:t>–</w:t>
      </w:r>
      <w:r w:rsidRPr="003874B6">
        <w:rPr>
          <w:sz w:val="28"/>
          <w:szCs w:val="28"/>
        </w:rPr>
        <w:t xml:space="preserve"> </w:t>
      </w:r>
    </w:p>
    <w:p w:rsidR="0007011A" w:rsidRPr="003874B6" w:rsidRDefault="0007011A" w:rsidP="00AE0F70">
      <w:pPr>
        <w:overflowPunct w:val="0"/>
        <w:autoSpaceDE w:val="0"/>
        <w:autoSpaceDN w:val="0"/>
        <w:adjustRightInd w:val="0"/>
        <w:ind w:right="-3970"/>
        <w:rPr>
          <w:sz w:val="28"/>
          <w:szCs w:val="28"/>
        </w:rPr>
      </w:pPr>
      <w:r w:rsidRPr="003874B6">
        <w:rPr>
          <w:sz w:val="28"/>
          <w:szCs w:val="28"/>
        </w:rPr>
        <w:t>экономическое</w:t>
      </w:r>
      <w:r w:rsidR="00AE0F70" w:rsidRPr="003874B6">
        <w:rPr>
          <w:sz w:val="28"/>
          <w:szCs w:val="28"/>
        </w:rPr>
        <w:t xml:space="preserve"> развитие Территории Евдокимовского сельского </w:t>
      </w:r>
    </w:p>
    <w:p w:rsidR="0007011A" w:rsidRPr="003874B6" w:rsidRDefault="00AE0F70" w:rsidP="00AE0F70">
      <w:pPr>
        <w:overflowPunct w:val="0"/>
        <w:autoSpaceDE w:val="0"/>
        <w:autoSpaceDN w:val="0"/>
        <w:adjustRightInd w:val="0"/>
        <w:ind w:right="-3970"/>
        <w:rPr>
          <w:sz w:val="28"/>
          <w:szCs w:val="28"/>
        </w:rPr>
      </w:pPr>
      <w:r w:rsidRPr="003874B6">
        <w:rPr>
          <w:sz w:val="28"/>
          <w:szCs w:val="28"/>
        </w:rPr>
        <w:t xml:space="preserve">поселения на 2024-2028 годы», </w:t>
      </w:r>
      <w:r w:rsidR="0007011A" w:rsidRPr="003874B6">
        <w:rPr>
          <w:sz w:val="28"/>
          <w:szCs w:val="28"/>
        </w:rPr>
        <w:t>у</w:t>
      </w:r>
      <w:r w:rsidRPr="003874B6">
        <w:rPr>
          <w:sz w:val="28"/>
          <w:szCs w:val="28"/>
        </w:rPr>
        <w:t xml:space="preserve">твержденную постановлением </w:t>
      </w:r>
    </w:p>
    <w:p w:rsidR="003874B6" w:rsidRDefault="00AE0F70" w:rsidP="00AE0F70">
      <w:pPr>
        <w:overflowPunct w:val="0"/>
        <w:autoSpaceDE w:val="0"/>
        <w:autoSpaceDN w:val="0"/>
        <w:adjustRightInd w:val="0"/>
        <w:ind w:right="-3970"/>
        <w:rPr>
          <w:sz w:val="28"/>
          <w:szCs w:val="28"/>
        </w:rPr>
      </w:pPr>
      <w:r w:rsidRPr="003874B6">
        <w:rPr>
          <w:sz w:val="28"/>
          <w:szCs w:val="28"/>
        </w:rPr>
        <w:t xml:space="preserve">администрации Евдокимовского сельского поселения №51 от 03.11.2023г. </w:t>
      </w:r>
    </w:p>
    <w:p w:rsidR="003874B6" w:rsidRDefault="00AE0F70" w:rsidP="00AE0F70">
      <w:pPr>
        <w:overflowPunct w:val="0"/>
        <w:autoSpaceDE w:val="0"/>
        <w:autoSpaceDN w:val="0"/>
        <w:adjustRightInd w:val="0"/>
        <w:ind w:right="-3970"/>
        <w:rPr>
          <w:sz w:val="28"/>
          <w:szCs w:val="28"/>
        </w:rPr>
      </w:pPr>
      <w:r w:rsidRPr="003874B6">
        <w:rPr>
          <w:sz w:val="28"/>
          <w:szCs w:val="28"/>
        </w:rPr>
        <w:t>(с изменениями от 09.01.2024г. №1, от 24.01.2024г. №5, от 22.02.2024г. №11,</w:t>
      </w:r>
    </w:p>
    <w:p w:rsidR="00AE0F70" w:rsidRPr="003874B6" w:rsidRDefault="00AE0F70" w:rsidP="0007011A">
      <w:pPr>
        <w:overflowPunct w:val="0"/>
        <w:autoSpaceDE w:val="0"/>
        <w:autoSpaceDN w:val="0"/>
        <w:adjustRightInd w:val="0"/>
        <w:ind w:right="-3970"/>
        <w:rPr>
          <w:sz w:val="28"/>
          <w:szCs w:val="28"/>
        </w:rPr>
      </w:pPr>
      <w:r w:rsidRPr="003874B6">
        <w:rPr>
          <w:sz w:val="28"/>
          <w:szCs w:val="28"/>
        </w:rPr>
        <w:t xml:space="preserve"> от 22.03.2024г</w:t>
      </w:r>
      <w:r w:rsidR="003874B6">
        <w:rPr>
          <w:sz w:val="28"/>
          <w:szCs w:val="28"/>
        </w:rPr>
        <w:t xml:space="preserve"> </w:t>
      </w:r>
      <w:r w:rsidR="0007011A" w:rsidRPr="003874B6">
        <w:rPr>
          <w:sz w:val="28"/>
          <w:szCs w:val="28"/>
        </w:rPr>
        <w:t>№14)</w:t>
      </w:r>
      <w:r w:rsidRPr="003874B6">
        <w:rPr>
          <w:sz w:val="28"/>
          <w:szCs w:val="28"/>
        </w:rPr>
        <w:t>».</w:t>
      </w:r>
    </w:p>
    <w:p w:rsidR="0007011A" w:rsidRPr="003874B6" w:rsidRDefault="003012DE" w:rsidP="0007011A">
      <w:pPr>
        <w:pStyle w:val="a7"/>
        <w:jc w:val="both"/>
        <w:rPr>
          <w:rFonts w:ascii="Times New Roman" w:hAnsi="Times New Roman"/>
          <w:sz w:val="28"/>
          <w:szCs w:val="28"/>
        </w:rPr>
      </w:pPr>
      <w:r w:rsidRPr="003874B6">
        <w:rPr>
          <w:rFonts w:ascii="Times New Roman" w:hAnsi="Times New Roman"/>
          <w:sz w:val="28"/>
          <w:szCs w:val="28"/>
        </w:rPr>
        <w:t>20</w:t>
      </w:r>
      <w:r w:rsidR="0007011A" w:rsidRPr="003874B6">
        <w:rPr>
          <w:rFonts w:ascii="Times New Roman" w:hAnsi="Times New Roman"/>
          <w:sz w:val="28"/>
          <w:szCs w:val="28"/>
        </w:rPr>
        <w:t>.  Постановление администрации Евдокимовского сельского поселения №87 от 05.09.2024г. «О выявлении бесхозяйного объекта».</w:t>
      </w:r>
    </w:p>
    <w:p w:rsidR="0007011A" w:rsidRPr="003874B6" w:rsidRDefault="003012DE" w:rsidP="0007011A">
      <w:pPr>
        <w:pStyle w:val="a7"/>
        <w:jc w:val="both"/>
        <w:rPr>
          <w:rFonts w:ascii="Times New Roman" w:hAnsi="Times New Roman"/>
          <w:sz w:val="28"/>
          <w:szCs w:val="28"/>
        </w:rPr>
      </w:pPr>
      <w:r w:rsidRPr="003874B6">
        <w:rPr>
          <w:rFonts w:ascii="Times New Roman" w:hAnsi="Times New Roman"/>
          <w:sz w:val="28"/>
          <w:szCs w:val="28"/>
        </w:rPr>
        <w:lastRenderedPageBreak/>
        <w:t>21</w:t>
      </w:r>
      <w:r w:rsidR="0007011A" w:rsidRPr="003874B6">
        <w:rPr>
          <w:rFonts w:ascii="Times New Roman" w:hAnsi="Times New Roman"/>
          <w:sz w:val="28"/>
          <w:szCs w:val="28"/>
        </w:rPr>
        <w:t>.  Постановление администрации Евдокимовского сельского посе</w:t>
      </w:r>
      <w:r w:rsidR="009A4CCB" w:rsidRPr="003874B6">
        <w:rPr>
          <w:rFonts w:ascii="Times New Roman" w:hAnsi="Times New Roman"/>
          <w:sz w:val="28"/>
          <w:szCs w:val="28"/>
        </w:rPr>
        <w:t>ления №88</w:t>
      </w:r>
      <w:r w:rsidR="0007011A" w:rsidRPr="003874B6">
        <w:rPr>
          <w:rFonts w:ascii="Times New Roman" w:hAnsi="Times New Roman"/>
          <w:sz w:val="28"/>
          <w:szCs w:val="28"/>
        </w:rPr>
        <w:t xml:space="preserve">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22</w:t>
      </w:r>
      <w:r w:rsidR="009A4CCB" w:rsidRPr="003874B6">
        <w:rPr>
          <w:rFonts w:ascii="Times New Roman" w:hAnsi="Times New Roman"/>
          <w:sz w:val="28"/>
          <w:szCs w:val="28"/>
        </w:rPr>
        <w:t>. Постановление администрации Евдокимовского сельского поселения №89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23</w:t>
      </w:r>
      <w:r w:rsidR="009A4CCB" w:rsidRPr="003874B6">
        <w:rPr>
          <w:rFonts w:ascii="Times New Roman" w:hAnsi="Times New Roman"/>
          <w:sz w:val="28"/>
          <w:szCs w:val="28"/>
        </w:rPr>
        <w:t>. Постановление администрации Евдокимовского сельского поселения №90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24</w:t>
      </w:r>
      <w:r w:rsidR="009A4CCB" w:rsidRPr="003874B6">
        <w:rPr>
          <w:rFonts w:ascii="Times New Roman" w:hAnsi="Times New Roman"/>
          <w:sz w:val="28"/>
          <w:szCs w:val="28"/>
        </w:rPr>
        <w:t>. Постановление администрации Евдокимовского сельского поселения №91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25</w:t>
      </w:r>
      <w:r w:rsidR="009A4CCB" w:rsidRPr="003874B6">
        <w:rPr>
          <w:rFonts w:ascii="Times New Roman" w:hAnsi="Times New Roman"/>
          <w:sz w:val="28"/>
          <w:szCs w:val="28"/>
        </w:rPr>
        <w:t>. Постановление администрации Евдокимовского сельского поселения №92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26</w:t>
      </w:r>
      <w:r w:rsidR="009A4CCB" w:rsidRPr="003874B6">
        <w:rPr>
          <w:rFonts w:ascii="Times New Roman" w:hAnsi="Times New Roman"/>
          <w:sz w:val="28"/>
          <w:szCs w:val="28"/>
        </w:rPr>
        <w:t>. Постановление администрации Евдокимовского сельского поселения №93 от 05.09.2024г.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27</w:t>
      </w:r>
      <w:r w:rsidR="009A4CCB" w:rsidRPr="003874B6">
        <w:rPr>
          <w:rFonts w:ascii="Times New Roman" w:hAnsi="Times New Roman"/>
          <w:sz w:val="28"/>
          <w:szCs w:val="28"/>
        </w:rPr>
        <w:t>. Постановление администрации Евдокимовского сельского поселения №94 от 06.09.2024г.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28</w:t>
      </w:r>
      <w:r w:rsidR="009A4CCB" w:rsidRPr="003874B6">
        <w:rPr>
          <w:rFonts w:ascii="Times New Roman" w:hAnsi="Times New Roman"/>
          <w:sz w:val="28"/>
          <w:szCs w:val="28"/>
        </w:rPr>
        <w:t>. Постановление администрации Евдокимовского сельского поселения №95 от 06.09.2024г.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29</w:t>
      </w:r>
      <w:r w:rsidR="009A4CCB" w:rsidRPr="003874B6">
        <w:rPr>
          <w:rFonts w:ascii="Times New Roman" w:hAnsi="Times New Roman"/>
          <w:sz w:val="28"/>
          <w:szCs w:val="28"/>
        </w:rPr>
        <w:t>. Постановление администрации Евдокимовского сельского поселения №96 от 06.09.2024г.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30</w:t>
      </w:r>
      <w:r w:rsidR="009A4CCB" w:rsidRPr="003874B6">
        <w:rPr>
          <w:rFonts w:ascii="Times New Roman" w:hAnsi="Times New Roman"/>
          <w:sz w:val="28"/>
          <w:szCs w:val="28"/>
        </w:rPr>
        <w:t>.Постановление администрации Евдокимовского сельского поселения №97 от 06.09.2024г.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31</w:t>
      </w:r>
      <w:r w:rsidR="009A4CCB" w:rsidRPr="003874B6">
        <w:rPr>
          <w:rFonts w:ascii="Times New Roman" w:hAnsi="Times New Roman"/>
          <w:sz w:val="28"/>
          <w:szCs w:val="28"/>
        </w:rPr>
        <w:t>. Постановление администрации Евдокимовского сельского поселения №98 от 06.09.2024г. «О выявлении бесхозяйного объекта».</w:t>
      </w:r>
    </w:p>
    <w:p w:rsidR="009A4CCB" w:rsidRPr="003874B6" w:rsidRDefault="003012DE" w:rsidP="009A4CCB">
      <w:pPr>
        <w:pStyle w:val="a7"/>
        <w:jc w:val="both"/>
        <w:rPr>
          <w:rFonts w:ascii="Times New Roman" w:hAnsi="Times New Roman"/>
          <w:sz w:val="28"/>
          <w:szCs w:val="28"/>
        </w:rPr>
      </w:pPr>
      <w:r w:rsidRPr="003874B6">
        <w:rPr>
          <w:rFonts w:ascii="Times New Roman" w:hAnsi="Times New Roman"/>
          <w:sz w:val="28"/>
          <w:szCs w:val="28"/>
        </w:rPr>
        <w:t>32</w:t>
      </w:r>
      <w:r w:rsidR="009A4CCB" w:rsidRPr="003874B6">
        <w:rPr>
          <w:rFonts w:ascii="Times New Roman" w:hAnsi="Times New Roman"/>
          <w:sz w:val="28"/>
          <w:szCs w:val="28"/>
        </w:rPr>
        <w:t>. Постановление администрации Евдокимовского сельского поселения №99 от 06.09.2024г. «О выявлении бесхозяйного объекта».</w:t>
      </w:r>
    </w:p>
    <w:p w:rsidR="009A4CCB" w:rsidRPr="003874B6" w:rsidRDefault="009A4CCB" w:rsidP="009A4CCB">
      <w:pPr>
        <w:pStyle w:val="a7"/>
        <w:jc w:val="both"/>
        <w:rPr>
          <w:rFonts w:ascii="Times New Roman" w:hAnsi="Times New Roman"/>
          <w:sz w:val="28"/>
          <w:szCs w:val="28"/>
        </w:rPr>
      </w:pPr>
    </w:p>
    <w:p w:rsidR="009A4CCB" w:rsidRPr="003874B6" w:rsidRDefault="009A4CCB" w:rsidP="009A4CCB">
      <w:pPr>
        <w:pStyle w:val="a7"/>
        <w:jc w:val="both"/>
        <w:rPr>
          <w:rFonts w:ascii="Times New Roman" w:hAnsi="Times New Roman"/>
          <w:sz w:val="28"/>
          <w:szCs w:val="28"/>
        </w:rPr>
      </w:pPr>
    </w:p>
    <w:p w:rsidR="009A4CCB" w:rsidRPr="003874B6" w:rsidRDefault="009A4CCB" w:rsidP="009A4CCB">
      <w:pPr>
        <w:pStyle w:val="a7"/>
        <w:jc w:val="both"/>
        <w:rPr>
          <w:rFonts w:ascii="Times New Roman" w:hAnsi="Times New Roman"/>
          <w:sz w:val="28"/>
          <w:szCs w:val="28"/>
        </w:rPr>
      </w:pPr>
    </w:p>
    <w:p w:rsidR="009A4CCB" w:rsidRDefault="009A4CCB" w:rsidP="009A4CCB">
      <w:pPr>
        <w:pStyle w:val="a7"/>
        <w:jc w:val="both"/>
        <w:rPr>
          <w:sz w:val="32"/>
          <w:szCs w:val="32"/>
        </w:rPr>
      </w:pPr>
    </w:p>
    <w:p w:rsidR="009A4CCB" w:rsidRDefault="009A4CCB" w:rsidP="009A4CCB">
      <w:pPr>
        <w:pStyle w:val="a7"/>
        <w:jc w:val="both"/>
        <w:rPr>
          <w:sz w:val="32"/>
          <w:szCs w:val="32"/>
        </w:rPr>
      </w:pPr>
    </w:p>
    <w:p w:rsidR="009A4CCB" w:rsidRDefault="009A4CCB" w:rsidP="009A4CCB">
      <w:pPr>
        <w:pStyle w:val="a7"/>
        <w:jc w:val="both"/>
        <w:rPr>
          <w:sz w:val="32"/>
          <w:szCs w:val="32"/>
        </w:rPr>
      </w:pPr>
    </w:p>
    <w:p w:rsidR="009A4CCB" w:rsidRDefault="009A4CCB" w:rsidP="009A4CCB">
      <w:pPr>
        <w:pStyle w:val="a7"/>
        <w:jc w:val="both"/>
        <w:rPr>
          <w:sz w:val="32"/>
          <w:szCs w:val="32"/>
        </w:rPr>
      </w:pPr>
    </w:p>
    <w:p w:rsidR="009A4CCB" w:rsidRDefault="009A4CCB" w:rsidP="009A4CCB">
      <w:pPr>
        <w:pStyle w:val="a7"/>
        <w:jc w:val="both"/>
        <w:rPr>
          <w:sz w:val="32"/>
          <w:szCs w:val="32"/>
        </w:rPr>
      </w:pPr>
    </w:p>
    <w:p w:rsidR="009A4CCB" w:rsidRDefault="009A4CCB" w:rsidP="0007011A">
      <w:pPr>
        <w:pStyle w:val="a7"/>
        <w:jc w:val="both"/>
        <w:rPr>
          <w:sz w:val="32"/>
          <w:szCs w:val="32"/>
        </w:rPr>
      </w:pPr>
    </w:p>
    <w:p w:rsidR="0007011A" w:rsidRDefault="0007011A" w:rsidP="0007011A">
      <w:pPr>
        <w:pStyle w:val="a7"/>
        <w:jc w:val="both"/>
        <w:rPr>
          <w:sz w:val="32"/>
          <w:szCs w:val="32"/>
        </w:rPr>
      </w:pPr>
    </w:p>
    <w:p w:rsidR="0007011A" w:rsidRPr="0007011A" w:rsidRDefault="0007011A" w:rsidP="0007011A">
      <w:pPr>
        <w:overflowPunct w:val="0"/>
        <w:autoSpaceDE w:val="0"/>
        <w:autoSpaceDN w:val="0"/>
        <w:adjustRightInd w:val="0"/>
        <w:ind w:right="-3970"/>
        <w:rPr>
          <w:sz w:val="32"/>
          <w:szCs w:val="32"/>
        </w:rPr>
      </w:pPr>
    </w:p>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3874B6" w:rsidRDefault="003874B6"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04 сентября 2024 г.                                                            №68</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3"/>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38:15:090101:306, площадь 48,7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с. Бадар,  ул. Гадалейская, д.22 – правообладатель не выявлен.</w:t>
      </w:r>
    </w:p>
    <w:p w:rsidR="00F62348" w:rsidRPr="00F62348" w:rsidRDefault="00F62348" w:rsidP="00F86537">
      <w:pPr>
        <w:numPr>
          <w:ilvl w:val="0"/>
          <w:numId w:val="3"/>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3"/>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3874B6" w:rsidRDefault="00F62348" w:rsidP="00F62348">
      <w:pPr>
        <w:jc w:val="center"/>
        <w:rPr>
          <w:sz w:val="20"/>
          <w:szCs w:val="20"/>
        </w:rPr>
      </w:pPr>
      <w:r w:rsidRPr="00F62348">
        <w:rPr>
          <w:sz w:val="20"/>
          <w:szCs w:val="20"/>
        </w:rPr>
        <w:t xml:space="preserve">                                                                                                                                                            </w:t>
      </w:r>
    </w:p>
    <w:p w:rsidR="003874B6" w:rsidRDefault="003874B6" w:rsidP="00F62348">
      <w:pPr>
        <w:jc w:val="center"/>
        <w:rPr>
          <w:sz w:val="20"/>
          <w:szCs w:val="20"/>
        </w:rPr>
      </w:pPr>
    </w:p>
    <w:p w:rsidR="003874B6" w:rsidRDefault="003874B6" w:rsidP="00F62348">
      <w:pPr>
        <w:jc w:val="center"/>
        <w:rPr>
          <w:sz w:val="20"/>
          <w:szCs w:val="20"/>
        </w:rPr>
      </w:pPr>
    </w:p>
    <w:p w:rsidR="003874B6" w:rsidRDefault="003874B6" w:rsidP="00F62348">
      <w:pPr>
        <w:jc w:val="center"/>
        <w:rPr>
          <w:sz w:val="20"/>
          <w:szCs w:val="20"/>
        </w:rPr>
      </w:pPr>
    </w:p>
    <w:p w:rsidR="003874B6" w:rsidRDefault="003874B6" w:rsidP="00F62348">
      <w:pPr>
        <w:jc w:val="center"/>
        <w:rPr>
          <w:sz w:val="20"/>
          <w:szCs w:val="20"/>
        </w:rPr>
      </w:pPr>
    </w:p>
    <w:p w:rsidR="003874B6" w:rsidRDefault="003874B6" w:rsidP="00F62348">
      <w:pPr>
        <w:jc w:val="center"/>
        <w:rPr>
          <w:sz w:val="20"/>
          <w:szCs w:val="20"/>
        </w:rPr>
      </w:pPr>
    </w:p>
    <w:p w:rsidR="00F62348" w:rsidRPr="00F62348" w:rsidRDefault="00F62348" w:rsidP="003874B6">
      <w:pPr>
        <w:jc w:val="right"/>
        <w:rPr>
          <w:sz w:val="20"/>
          <w:szCs w:val="20"/>
        </w:rPr>
      </w:pPr>
      <w:r w:rsidRPr="00F62348">
        <w:rPr>
          <w:sz w:val="20"/>
          <w:szCs w:val="20"/>
        </w:rPr>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04.09.2024г. № 68</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04 сентября 2024                                                                                                                 № 1</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04 сентября 2024 года в 10.00ч.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жилое помещение</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38:15:090101:306</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с. Бадар, ул. Гадалейская,д.22</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p w:rsidR="00AE0F70" w:rsidRDefault="00AE0F70" w:rsidP="00AE0F70">
      <w:pPr>
        <w:pStyle w:val="a7"/>
        <w:jc w:val="both"/>
        <w:rPr>
          <w:sz w:val="32"/>
          <w:szCs w:val="32"/>
        </w:rPr>
      </w:pPr>
    </w:p>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69</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88761D" w:rsidP="0088761D">
      <w:pPr>
        <w:ind w:left="360" w:right="-6"/>
        <w:contextualSpacing/>
        <w:jc w:val="both"/>
        <w:rPr>
          <w:sz w:val="28"/>
          <w:szCs w:val="28"/>
        </w:rPr>
      </w:pPr>
      <w:r>
        <w:rPr>
          <w:sz w:val="28"/>
          <w:szCs w:val="28"/>
        </w:rPr>
        <w:t xml:space="preserve">1. </w:t>
      </w:r>
      <w:r w:rsidR="00F62348" w:rsidRPr="00F62348">
        <w:rPr>
          <w:sz w:val="28"/>
          <w:szCs w:val="28"/>
        </w:rPr>
        <w:t xml:space="preserve">В отношении объекта недвижимости жилой дом с кадастровым номером 38:15:090101:319, площадь 31,10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с. Бадар,  ул. Трактовая, д.13 – правообладатель не выявлен.</w:t>
      </w:r>
    </w:p>
    <w:p w:rsidR="00F62348" w:rsidRPr="00F62348" w:rsidRDefault="0088761D" w:rsidP="0088761D">
      <w:pPr>
        <w:ind w:left="360" w:right="-6"/>
        <w:contextualSpacing/>
        <w:jc w:val="both"/>
        <w:rPr>
          <w:sz w:val="28"/>
          <w:szCs w:val="28"/>
        </w:rPr>
      </w:pPr>
      <w:r>
        <w:rPr>
          <w:sz w:val="28"/>
          <w:szCs w:val="28"/>
        </w:rPr>
        <w:t xml:space="preserve">2. </w:t>
      </w:r>
      <w:r w:rsidR="00F62348"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88761D" w:rsidP="0088761D">
      <w:pPr>
        <w:ind w:left="360" w:right="-6"/>
        <w:contextualSpacing/>
        <w:jc w:val="both"/>
        <w:rPr>
          <w:sz w:val="28"/>
          <w:szCs w:val="28"/>
        </w:rPr>
      </w:pPr>
      <w:r>
        <w:rPr>
          <w:sz w:val="28"/>
          <w:szCs w:val="28"/>
        </w:rPr>
        <w:t>3.</w:t>
      </w:r>
      <w:r w:rsidR="00F62348"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5D1FE4" w:rsidRDefault="005D1FE4" w:rsidP="00F62348">
      <w:pPr>
        <w:jc w:val="center"/>
        <w:rPr>
          <w:sz w:val="20"/>
          <w:szCs w:val="20"/>
        </w:rPr>
      </w:pPr>
    </w:p>
    <w:p w:rsidR="00F62348" w:rsidRPr="00F62348" w:rsidRDefault="00F62348" w:rsidP="005D1FE4">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69</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2</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10.00ч.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38:15:090101:319</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с. Бадар, ул. Трактовая,д.13</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70</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5"/>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38:15:090101:324, площадь 54,20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с. Бадар,  ул. Береговая, д.7 – правообладатель не выявлен.</w:t>
      </w:r>
    </w:p>
    <w:p w:rsidR="00F62348" w:rsidRPr="00F62348" w:rsidRDefault="00F62348" w:rsidP="00F86537">
      <w:pPr>
        <w:numPr>
          <w:ilvl w:val="0"/>
          <w:numId w:val="5"/>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5"/>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5D1FE4" w:rsidRDefault="005D1FE4" w:rsidP="00F62348">
      <w:pPr>
        <w:jc w:val="center"/>
        <w:rPr>
          <w:sz w:val="20"/>
          <w:szCs w:val="20"/>
        </w:rPr>
      </w:pPr>
    </w:p>
    <w:p w:rsidR="00F62348" w:rsidRPr="00F62348" w:rsidRDefault="005D1FE4" w:rsidP="00F62348">
      <w:pPr>
        <w:jc w:val="center"/>
        <w:rPr>
          <w:sz w:val="20"/>
          <w:szCs w:val="20"/>
        </w:rPr>
      </w:pPr>
      <w:r>
        <w:rPr>
          <w:sz w:val="20"/>
          <w:szCs w:val="20"/>
        </w:rPr>
        <w:lastRenderedPageBreak/>
        <w:t xml:space="preserve">                                                                                                                                                           </w:t>
      </w:r>
      <w:r w:rsidR="00F62348" w:rsidRPr="00F62348">
        <w:rPr>
          <w:sz w:val="20"/>
          <w:szCs w:val="20"/>
        </w:rPr>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70</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3</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10.15 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38:15:090101:324</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с. Бадар, ул. Береговая,д.7</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AE0F70" w:rsidRDefault="00AE0F70" w:rsidP="00AE0F70">
      <w:pPr>
        <w:pStyle w:val="a7"/>
        <w:jc w:val="both"/>
        <w:rPr>
          <w:sz w:val="32"/>
          <w:szCs w:val="32"/>
        </w:rPr>
      </w:pPr>
    </w:p>
    <w:p w:rsidR="00AE0F70" w:rsidRDefault="00AE0F70" w:rsidP="00AE0F70">
      <w:pPr>
        <w:pStyle w:val="a7"/>
        <w:jc w:val="both"/>
        <w:rPr>
          <w:sz w:val="32"/>
          <w:szCs w:val="32"/>
        </w:rPr>
      </w:pPr>
    </w:p>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71</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6"/>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38:15:090101:393, площадь 38,40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с. Бадар,  переулок Школьный, д.14 – правообладатель не выявлен.</w:t>
      </w:r>
    </w:p>
    <w:p w:rsidR="00F62348" w:rsidRPr="00F62348" w:rsidRDefault="00F62348" w:rsidP="00F86537">
      <w:pPr>
        <w:numPr>
          <w:ilvl w:val="0"/>
          <w:numId w:val="6"/>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6"/>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5D1FE4" w:rsidRDefault="005D1FE4" w:rsidP="00F62348">
      <w:pPr>
        <w:jc w:val="center"/>
        <w:rPr>
          <w:sz w:val="20"/>
          <w:szCs w:val="20"/>
        </w:rPr>
      </w:pPr>
    </w:p>
    <w:p w:rsidR="00F62348" w:rsidRPr="00F62348" w:rsidRDefault="00F62348" w:rsidP="005D1FE4">
      <w:pPr>
        <w:jc w:val="right"/>
        <w:rPr>
          <w:sz w:val="20"/>
          <w:szCs w:val="20"/>
        </w:rPr>
      </w:pPr>
      <w:r w:rsidRPr="00F62348">
        <w:rPr>
          <w:sz w:val="20"/>
          <w:szCs w:val="20"/>
        </w:rPr>
        <w:lastRenderedPageBreak/>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71</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4</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10.25ч.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38:15:090101:393</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с. Бадар, переулок Школьный,д.14</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72</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7"/>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38:15:090301:397, площадь 178,80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Красный Октябрь,  ул. Центральная, д.9 – правообладатель не выявлен.</w:t>
      </w:r>
    </w:p>
    <w:p w:rsidR="00F62348" w:rsidRPr="00F62348" w:rsidRDefault="00F62348" w:rsidP="00F86537">
      <w:pPr>
        <w:numPr>
          <w:ilvl w:val="0"/>
          <w:numId w:val="7"/>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7"/>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F62348" w:rsidRPr="00F62348" w:rsidRDefault="00F62348" w:rsidP="005D1FE4">
      <w:pPr>
        <w:jc w:val="right"/>
        <w:rPr>
          <w:sz w:val="20"/>
          <w:szCs w:val="20"/>
        </w:rPr>
      </w:pPr>
      <w:r w:rsidRPr="00F62348">
        <w:rPr>
          <w:sz w:val="20"/>
          <w:szCs w:val="20"/>
        </w:rPr>
        <w:lastRenderedPageBreak/>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72</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5</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10.40 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38:15:090301:397</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Красный Октябрь, ул. Центральная,д.9</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73</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8"/>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38:15:090401:221, площадь 41,60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Евдокимова,  ул. Центральная, д.11– правообладатель не выявлен.</w:t>
      </w:r>
    </w:p>
    <w:p w:rsidR="00F62348" w:rsidRPr="00F62348" w:rsidRDefault="00F62348" w:rsidP="00F86537">
      <w:pPr>
        <w:numPr>
          <w:ilvl w:val="0"/>
          <w:numId w:val="8"/>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8"/>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5D1FE4" w:rsidRDefault="005D1FE4" w:rsidP="00F62348">
      <w:pPr>
        <w:jc w:val="center"/>
        <w:rPr>
          <w:sz w:val="20"/>
          <w:szCs w:val="20"/>
        </w:rPr>
      </w:pPr>
    </w:p>
    <w:p w:rsidR="00F62348" w:rsidRPr="00F62348" w:rsidRDefault="00F62348" w:rsidP="005D1FE4">
      <w:pPr>
        <w:jc w:val="right"/>
        <w:rPr>
          <w:sz w:val="20"/>
          <w:szCs w:val="20"/>
        </w:rPr>
      </w:pPr>
      <w:r w:rsidRPr="00F62348">
        <w:rPr>
          <w:sz w:val="20"/>
          <w:szCs w:val="20"/>
        </w:rPr>
        <w:lastRenderedPageBreak/>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73</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6</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11.25ч.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38:15:090401:221</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Евдокимова, ул. Центральная,д.11</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5D1FE4" w:rsidRDefault="005D1FE4"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74</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9"/>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38:15:090401:262, площадь 58,10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Евдокимова,  ул. Сосновая, д.8 – правообладатель не выявлен.</w:t>
      </w:r>
    </w:p>
    <w:p w:rsidR="00F62348" w:rsidRPr="00F62348" w:rsidRDefault="00F62348" w:rsidP="00F86537">
      <w:pPr>
        <w:numPr>
          <w:ilvl w:val="0"/>
          <w:numId w:val="9"/>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9"/>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5D1FE4" w:rsidRDefault="00F62348" w:rsidP="00F62348">
      <w:pPr>
        <w:jc w:val="center"/>
        <w:rPr>
          <w:sz w:val="20"/>
          <w:szCs w:val="20"/>
        </w:rPr>
      </w:pPr>
      <w:r w:rsidRPr="00F62348">
        <w:rPr>
          <w:sz w:val="20"/>
          <w:szCs w:val="20"/>
        </w:rPr>
        <w:t xml:space="preserve">                                                                                                                                                             </w:t>
      </w:r>
    </w:p>
    <w:p w:rsidR="005D1FE4" w:rsidRDefault="005D1FE4" w:rsidP="00F62348">
      <w:pPr>
        <w:jc w:val="center"/>
        <w:rPr>
          <w:sz w:val="20"/>
          <w:szCs w:val="20"/>
        </w:rPr>
      </w:pPr>
    </w:p>
    <w:p w:rsidR="00F62348" w:rsidRPr="00F62348" w:rsidRDefault="00F62348" w:rsidP="005D1FE4">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74</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7</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11.37ч.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38:15:090401:262</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Евдокимова, ул. Сосновая,д.8</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75</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10"/>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38:15:090401:264, площадь 35,00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Евдокимова,  ул. Сосновая, д.3 – правообладатель не выявлен.</w:t>
      </w:r>
    </w:p>
    <w:p w:rsidR="00F62348" w:rsidRPr="00F62348" w:rsidRDefault="00F62348" w:rsidP="00F86537">
      <w:pPr>
        <w:numPr>
          <w:ilvl w:val="0"/>
          <w:numId w:val="10"/>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10"/>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1B0E9C" w:rsidRDefault="00F62348" w:rsidP="00F62348">
      <w:pPr>
        <w:jc w:val="center"/>
        <w:rPr>
          <w:sz w:val="20"/>
          <w:szCs w:val="20"/>
        </w:rPr>
      </w:pPr>
      <w:r w:rsidRPr="00F62348">
        <w:rPr>
          <w:sz w:val="20"/>
          <w:szCs w:val="20"/>
        </w:rPr>
        <w:t xml:space="preserve">                                                                                                                                                            </w:t>
      </w:r>
    </w:p>
    <w:p w:rsidR="001B0E9C" w:rsidRDefault="001B0E9C" w:rsidP="00F62348">
      <w:pPr>
        <w:jc w:val="center"/>
        <w:rPr>
          <w:sz w:val="20"/>
          <w:szCs w:val="20"/>
        </w:rPr>
      </w:pPr>
    </w:p>
    <w:p w:rsidR="00F62348" w:rsidRPr="00F62348" w:rsidRDefault="00F62348" w:rsidP="001B0E9C">
      <w:pPr>
        <w:jc w:val="right"/>
        <w:rPr>
          <w:sz w:val="20"/>
          <w:szCs w:val="20"/>
        </w:rPr>
      </w:pPr>
      <w:r w:rsidRPr="00F62348">
        <w:rPr>
          <w:sz w:val="20"/>
          <w:szCs w:val="20"/>
        </w:rPr>
        <w:lastRenderedPageBreak/>
        <w:t xml:space="preserve"> 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75</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8</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11.55ч.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38:15:090401:264</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Евдокимова, ул. Сосновая,д.3</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76</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11"/>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38:15:090501:271, площадь 69,00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п. Евдокимовский,  ул. Куйбышевская, д.6,кв.1 – правообладатель не выявлен.</w:t>
      </w:r>
    </w:p>
    <w:p w:rsidR="00F62348" w:rsidRPr="00F62348" w:rsidRDefault="00F62348" w:rsidP="00F86537">
      <w:pPr>
        <w:numPr>
          <w:ilvl w:val="0"/>
          <w:numId w:val="11"/>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11"/>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1B0E9C" w:rsidRDefault="00F62348" w:rsidP="00F62348">
      <w:pPr>
        <w:jc w:val="center"/>
        <w:rPr>
          <w:sz w:val="20"/>
          <w:szCs w:val="20"/>
        </w:rPr>
      </w:pPr>
      <w:r w:rsidRPr="00F62348">
        <w:rPr>
          <w:sz w:val="20"/>
          <w:szCs w:val="20"/>
        </w:rPr>
        <w:t xml:space="preserve">                                                                                                                                                             </w:t>
      </w:r>
    </w:p>
    <w:p w:rsidR="00F62348" w:rsidRPr="00F62348" w:rsidRDefault="00F62348" w:rsidP="001B0E9C">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76</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9</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12.10 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38:15:090501:271</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п. Евдокимовский, ул. Куйбышевская,д.6,кв.1</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77</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12"/>
        </w:numPr>
        <w:ind w:right="-6"/>
        <w:contextualSpacing/>
        <w:jc w:val="both"/>
        <w:rPr>
          <w:sz w:val="28"/>
          <w:szCs w:val="28"/>
        </w:rPr>
      </w:pPr>
      <w:r w:rsidRPr="00F62348">
        <w:rPr>
          <w:sz w:val="28"/>
          <w:szCs w:val="28"/>
        </w:rPr>
        <w:t xml:space="preserve">В отношении объекта недвижимости жилой дом с кадастровым номером 38:15:090301:397, площадь 178,80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Красный Октябрь, ул. Центральная, д.9 – правообладатель не выявлен.</w:t>
      </w:r>
    </w:p>
    <w:p w:rsidR="00F62348" w:rsidRPr="00F62348" w:rsidRDefault="00F62348" w:rsidP="00F86537">
      <w:pPr>
        <w:numPr>
          <w:ilvl w:val="0"/>
          <w:numId w:val="12"/>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12"/>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1B0E9C" w:rsidRDefault="00F62348" w:rsidP="00F62348">
      <w:pPr>
        <w:jc w:val="center"/>
        <w:rPr>
          <w:sz w:val="20"/>
          <w:szCs w:val="20"/>
        </w:rPr>
      </w:pPr>
      <w:r w:rsidRPr="00F62348">
        <w:rPr>
          <w:sz w:val="20"/>
          <w:szCs w:val="20"/>
        </w:rPr>
        <w:t xml:space="preserve">                                                                                                                                                             </w:t>
      </w:r>
    </w:p>
    <w:p w:rsidR="00F62348" w:rsidRPr="00F62348" w:rsidRDefault="00F62348" w:rsidP="001B0E9C">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77</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10</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12.40ч.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жилой дом</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38:15:090301:397</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Красный Октябрь, ул. Центральная,д.9</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78</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13"/>
        </w:numPr>
        <w:ind w:right="-6"/>
        <w:contextualSpacing/>
        <w:jc w:val="both"/>
        <w:rPr>
          <w:sz w:val="28"/>
          <w:szCs w:val="28"/>
        </w:rPr>
      </w:pPr>
      <w:r w:rsidRPr="00F62348">
        <w:rPr>
          <w:sz w:val="28"/>
          <w:szCs w:val="28"/>
        </w:rPr>
        <w:t xml:space="preserve">В отношении объекта недвижимости жилое помещение с кадастровым номером 38:15:090101:468, площадь 97,00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с. Бадар, ул. Трактовая, д.6,кв.1 – правообладатель не выявлен.</w:t>
      </w:r>
    </w:p>
    <w:p w:rsidR="00F62348" w:rsidRPr="00F62348" w:rsidRDefault="00F62348" w:rsidP="00F86537">
      <w:pPr>
        <w:numPr>
          <w:ilvl w:val="0"/>
          <w:numId w:val="13"/>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13"/>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1B0E9C" w:rsidRDefault="00F62348" w:rsidP="00F62348">
      <w:pPr>
        <w:jc w:val="center"/>
        <w:rPr>
          <w:sz w:val="20"/>
          <w:szCs w:val="20"/>
        </w:rPr>
      </w:pPr>
      <w:r w:rsidRPr="00F62348">
        <w:rPr>
          <w:sz w:val="20"/>
          <w:szCs w:val="20"/>
        </w:rPr>
        <w:t xml:space="preserve">                                                                                                                                                             </w:t>
      </w:r>
    </w:p>
    <w:p w:rsidR="001B0E9C" w:rsidRDefault="001B0E9C" w:rsidP="00F62348">
      <w:pPr>
        <w:jc w:val="center"/>
        <w:rPr>
          <w:sz w:val="20"/>
          <w:szCs w:val="20"/>
        </w:rPr>
      </w:pPr>
    </w:p>
    <w:p w:rsidR="00F62348" w:rsidRPr="00F62348" w:rsidRDefault="00F62348" w:rsidP="001B0E9C">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78</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11</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13.15ч.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жилое помещение</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38:15:090101:468</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с. Бадар, ул. Трактовая, д.6,кв.1</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RPr="00F62348" w:rsidTr="00F62348">
        <w:trPr>
          <w:trHeight w:val="287"/>
        </w:trPr>
        <w:tc>
          <w:tcPr>
            <w:tcW w:w="9464" w:type="dxa"/>
            <w:gridSpan w:val="2"/>
          </w:tcPr>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1B0E9C" w:rsidRDefault="001B0E9C" w:rsidP="00F62348">
            <w:pPr>
              <w:overflowPunct w:val="0"/>
              <w:autoSpaceDE w:val="0"/>
              <w:autoSpaceDN w:val="0"/>
              <w:adjustRightInd w:val="0"/>
              <w:ind w:right="-271"/>
              <w:jc w:val="center"/>
              <w:rPr>
                <w:b/>
                <w:spacing w:val="20"/>
                <w:sz w:val="28"/>
                <w:szCs w:val="20"/>
              </w:rPr>
            </w:pP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ИРКУТСКАЯ ОБЛАСТЬ</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lastRenderedPageBreak/>
              <w:t xml:space="preserve"> «Тулунский район»</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Евдокимовское муниципальное образование</w:t>
            </w:r>
          </w:p>
        </w:tc>
      </w:tr>
      <w:tr w:rsidR="00F62348" w:rsidRPr="00F62348" w:rsidTr="00F62348">
        <w:trPr>
          <w:trHeight w:val="589"/>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Администрация Евдокимовского</w:t>
            </w:r>
          </w:p>
          <w:p w:rsidR="00F62348" w:rsidRPr="00F62348" w:rsidRDefault="00F62348" w:rsidP="00F62348">
            <w:pPr>
              <w:overflowPunct w:val="0"/>
              <w:autoSpaceDE w:val="0"/>
              <w:autoSpaceDN w:val="0"/>
              <w:adjustRightInd w:val="0"/>
              <w:ind w:right="-271"/>
              <w:jc w:val="center"/>
              <w:rPr>
                <w:b/>
                <w:spacing w:val="20"/>
                <w:sz w:val="28"/>
                <w:szCs w:val="20"/>
              </w:rPr>
            </w:pPr>
            <w:r w:rsidRPr="00F62348">
              <w:rPr>
                <w:b/>
                <w:spacing w:val="20"/>
                <w:sz w:val="28"/>
                <w:szCs w:val="20"/>
              </w:rPr>
              <w:t>сельского поселения</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370"/>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36"/>
                <w:szCs w:val="20"/>
              </w:rPr>
            </w:pPr>
            <w:r w:rsidRPr="00F62348">
              <w:rPr>
                <w:b/>
                <w:spacing w:val="20"/>
                <w:sz w:val="36"/>
                <w:szCs w:val="20"/>
              </w:rPr>
              <w:t>П О С Т А Н О В Л Е Н И Е</w:t>
            </w:r>
          </w:p>
        </w:tc>
      </w:tr>
      <w:tr w:rsidR="00F62348" w:rsidRPr="00F62348" w:rsidTr="00F62348">
        <w:trPr>
          <w:trHeight w:val="315"/>
        </w:trPr>
        <w:tc>
          <w:tcPr>
            <w:tcW w:w="9464" w:type="dxa"/>
            <w:gridSpan w:val="2"/>
          </w:tcPr>
          <w:p w:rsidR="00F62348" w:rsidRPr="00F62348" w:rsidRDefault="00F62348" w:rsidP="00F62348">
            <w:pPr>
              <w:overflowPunct w:val="0"/>
              <w:autoSpaceDE w:val="0"/>
              <w:autoSpaceDN w:val="0"/>
              <w:adjustRightInd w:val="0"/>
              <w:rPr>
                <w:rFonts w:ascii="Century Schoolbook" w:hAnsi="Century Schoolbook"/>
                <w:spacing w:val="20"/>
                <w:sz w:val="28"/>
                <w:szCs w:val="20"/>
              </w:rPr>
            </w:pP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rFonts w:ascii="Century Schoolbook" w:hAnsi="Century Schoolbook"/>
                <w:spacing w:val="20"/>
                <w:sz w:val="28"/>
                <w:szCs w:val="20"/>
              </w:rPr>
            </w:pPr>
          </w:p>
        </w:tc>
      </w:tr>
      <w:tr w:rsidR="00F62348" w:rsidRPr="00F62348" w:rsidTr="00F62348">
        <w:trPr>
          <w:trHeight w:val="891"/>
        </w:trPr>
        <w:tc>
          <w:tcPr>
            <w:tcW w:w="9464" w:type="dxa"/>
            <w:gridSpan w:val="2"/>
          </w:tcPr>
          <w:p w:rsidR="00F62348" w:rsidRPr="00F62348" w:rsidRDefault="00F62348" w:rsidP="00F62348">
            <w:pPr>
              <w:overflowPunct w:val="0"/>
              <w:autoSpaceDE w:val="0"/>
              <w:autoSpaceDN w:val="0"/>
              <w:adjustRightInd w:val="0"/>
              <w:ind w:right="-91"/>
              <w:rPr>
                <w:spacing w:val="20"/>
                <w:sz w:val="28"/>
                <w:szCs w:val="20"/>
              </w:rPr>
            </w:pPr>
            <w:r w:rsidRPr="00F62348">
              <w:rPr>
                <w:spacing w:val="20"/>
                <w:sz w:val="28"/>
                <w:szCs w:val="20"/>
              </w:rPr>
              <w:t>05 сентября 2024 г.                                                            № 79</w:t>
            </w:r>
          </w:p>
          <w:p w:rsidR="00F62348" w:rsidRPr="00F62348" w:rsidRDefault="00F62348" w:rsidP="00F62348">
            <w:pPr>
              <w:overflowPunct w:val="0"/>
              <w:autoSpaceDE w:val="0"/>
              <w:autoSpaceDN w:val="0"/>
              <w:adjustRightInd w:val="0"/>
              <w:ind w:right="-271"/>
              <w:jc w:val="center"/>
              <w:rPr>
                <w:spacing w:val="20"/>
                <w:sz w:val="28"/>
                <w:szCs w:val="20"/>
              </w:rPr>
            </w:pPr>
            <w:r w:rsidRPr="00F62348">
              <w:rPr>
                <w:spacing w:val="20"/>
                <w:sz w:val="28"/>
                <w:szCs w:val="20"/>
              </w:rPr>
              <w:t xml:space="preserve">  </w:t>
            </w:r>
          </w:p>
          <w:p w:rsidR="00F62348" w:rsidRPr="00F62348" w:rsidRDefault="00F62348" w:rsidP="00F62348">
            <w:pPr>
              <w:overflowPunct w:val="0"/>
              <w:autoSpaceDE w:val="0"/>
              <w:autoSpaceDN w:val="0"/>
              <w:adjustRightInd w:val="0"/>
              <w:ind w:right="-271"/>
              <w:jc w:val="center"/>
              <w:rPr>
                <w:spacing w:val="20"/>
                <w:sz w:val="28"/>
                <w:szCs w:val="20"/>
              </w:rPr>
            </w:pPr>
          </w:p>
        </w:tc>
      </w:tr>
      <w:tr w:rsidR="00F62348" w:rsidRPr="00F62348" w:rsidTr="00F62348">
        <w:trPr>
          <w:trHeight w:val="287"/>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r w:rsidRPr="00F62348">
              <w:rPr>
                <w:spacing w:val="20"/>
                <w:sz w:val="28"/>
                <w:szCs w:val="20"/>
              </w:rPr>
              <w:t>с. Бадар</w:t>
            </w:r>
          </w:p>
        </w:tc>
      </w:tr>
      <w:tr w:rsidR="00F62348" w:rsidRPr="00F62348" w:rsidTr="00F62348">
        <w:trPr>
          <w:trHeight w:val="301"/>
        </w:trPr>
        <w:tc>
          <w:tcPr>
            <w:tcW w:w="9464" w:type="dxa"/>
            <w:gridSpan w:val="2"/>
          </w:tcPr>
          <w:p w:rsidR="00F62348" w:rsidRPr="00F62348" w:rsidRDefault="00F62348" w:rsidP="00F62348">
            <w:pPr>
              <w:overflowPunct w:val="0"/>
              <w:autoSpaceDE w:val="0"/>
              <w:autoSpaceDN w:val="0"/>
              <w:adjustRightInd w:val="0"/>
              <w:ind w:right="-271"/>
              <w:jc w:val="center"/>
              <w:rPr>
                <w:b/>
                <w:spacing w:val="20"/>
                <w:sz w:val="28"/>
                <w:szCs w:val="20"/>
              </w:rPr>
            </w:pPr>
          </w:p>
        </w:tc>
      </w:tr>
      <w:tr w:rsidR="00F62348" w:rsidRPr="00F62348" w:rsidTr="00F62348">
        <w:trPr>
          <w:gridAfter w:val="1"/>
          <w:wAfter w:w="3285" w:type="dxa"/>
          <w:trHeight w:val="246"/>
        </w:trPr>
        <w:tc>
          <w:tcPr>
            <w:tcW w:w="6179" w:type="dxa"/>
          </w:tcPr>
          <w:p w:rsidR="00F62348" w:rsidRPr="00F62348" w:rsidRDefault="00F62348" w:rsidP="00F62348">
            <w:pPr>
              <w:shd w:val="clear" w:color="auto" w:fill="FFFFFF"/>
              <w:autoSpaceDE w:val="0"/>
              <w:autoSpaceDN w:val="0"/>
              <w:adjustRightInd w:val="0"/>
              <w:jc w:val="both"/>
              <w:rPr>
                <w:b/>
                <w:i/>
              </w:rPr>
            </w:pPr>
          </w:p>
        </w:tc>
      </w:tr>
    </w:tbl>
    <w:p w:rsidR="00F62348" w:rsidRPr="00F62348" w:rsidRDefault="00F62348" w:rsidP="00F62348">
      <w:pPr>
        <w:overflowPunct w:val="0"/>
        <w:autoSpaceDE w:val="0"/>
        <w:autoSpaceDN w:val="0"/>
        <w:adjustRightInd w:val="0"/>
        <w:ind w:right="-3970"/>
        <w:rPr>
          <w:i/>
          <w:sz w:val="28"/>
          <w:szCs w:val="20"/>
        </w:rPr>
      </w:pPr>
      <w:r w:rsidRPr="00F62348">
        <w:rPr>
          <w:i/>
          <w:sz w:val="28"/>
          <w:szCs w:val="20"/>
        </w:rPr>
        <w:t xml:space="preserve">О выявлении бесхозяйного </w:t>
      </w:r>
    </w:p>
    <w:p w:rsidR="00F62348" w:rsidRPr="00F62348" w:rsidRDefault="00F62348" w:rsidP="00F62348">
      <w:pPr>
        <w:overflowPunct w:val="0"/>
        <w:autoSpaceDE w:val="0"/>
        <w:autoSpaceDN w:val="0"/>
        <w:adjustRightInd w:val="0"/>
        <w:ind w:right="-3970"/>
        <w:rPr>
          <w:i/>
          <w:sz w:val="28"/>
          <w:szCs w:val="20"/>
        </w:rPr>
      </w:pPr>
      <w:r w:rsidRPr="00F62348">
        <w:rPr>
          <w:i/>
          <w:sz w:val="28"/>
          <w:szCs w:val="20"/>
        </w:rPr>
        <w:t>объекта недвижимости</w:t>
      </w:r>
    </w:p>
    <w:p w:rsidR="00F62348" w:rsidRPr="00F62348" w:rsidRDefault="00F62348" w:rsidP="00F62348">
      <w:pPr>
        <w:overflowPunct w:val="0"/>
        <w:autoSpaceDE w:val="0"/>
        <w:autoSpaceDN w:val="0"/>
        <w:adjustRightInd w:val="0"/>
        <w:ind w:right="-6"/>
        <w:jc w:val="both"/>
        <w:rPr>
          <w:sz w:val="28"/>
          <w:szCs w:val="28"/>
        </w:rPr>
      </w:pPr>
      <w:r w:rsidRPr="00F62348">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Pr="00F62348" w:rsidRDefault="00F62348" w:rsidP="00F62348">
      <w:pPr>
        <w:overflowPunct w:val="0"/>
        <w:autoSpaceDE w:val="0"/>
        <w:autoSpaceDN w:val="0"/>
        <w:adjustRightInd w:val="0"/>
        <w:ind w:right="-6"/>
        <w:jc w:val="both"/>
        <w:rPr>
          <w:sz w:val="28"/>
          <w:szCs w:val="28"/>
        </w:rPr>
      </w:pPr>
    </w:p>
    <w:p w:rsidR="00F62348" w:rsidRPr="00F62348" w:rsidRDefault="00F62348" w:rsidP="00F62348">
      <w:pPr>
        <w:overflowPunct w:val="0"/>
        <w:autoSpaceDE w:val="0"/>
        <w:autoSpaceDN w:val="0"/>
        <w:adjustRightInd w:val="0"/>
        <w:ind w:right="-6" w:firstLine="720"/>
        <w:jc w:val="center"/>
        <w:rPr>
          <w:sz w:val="28"/>
          <w:szCs w:val="28"/>
        </w:rPr>
      </w:pPr>
      <w:r w:rsidRPr="00F62348">
        <w:rPr>
          <w:sz w:val="28"/>
          <w:szCs w:val="28"/>
        </w:rPr>
        <w:t>ПОСТАНОВЛЯЕТ:</w:t>
      </w:r>
    </w:p>
    <w:p w:rsidR="00F62348" w:rsidRPr="00F62348" w:rsidRDefault="00F62348" w:rsidP="00F86537">
      <w:pPr>
        <w:numPr>
          <w:ilvl w:val="0"/>
          <w:numId w:val="14"/>
        </w:numPr>
        <w:ind w:right="-6"/>
        <w:contextualSpacing/>
        <w:jc w:val="both"/>
        <w:rPr>
          <w:sz w:val="28"/>
          <w:szCs w:val="28"/>
        </w:rPr>
      </w:pPr>
      <w:r w:rsidRPr="00F62348">
        <w:rPr>
          <w:sz w:val="28"/>
          <w:szCs w:val="28"/>
        </w:rPr>
        <w:t xml:space="preserve">В отношении объекта недвижимости жилое помещение с кадастровым номером 38:15:090301:370, площадь 74,10 кв.м.; </w:t>
      </w:r>
    </w:p>
    <w:p w:rsidR="00F62348" w:rsidRPr="00F62348" w:rsidRDefault="00F62348" w:rsidP="00F62348">
      <w:pPr>
        <w:ind w:left="720" w:right="-6"/>
        <w:contextualSpacing/>
        <w:jc w:val="both"/>
        <w:rPr>
          <w:sz w:val="28"/>
          <w:szCs w:val="28"/>
        </w:rPr>
      </w:pPr>
      <w:r w:rsidRPr="00F62348">
        <w:rPr>
          <w:sz w:val="28"/>
          <w:szCs w:val="28"/>
        </w:rPr>
        <w:t xml:space="preserve">расположенного по адресу: </w:t>
      </w:r>
      <w:r w:rsidRPr="00F62348">
        <w:rPr>
          <w:b/>
          <w:sz w:val="26"/>
          <w:szCs w:val="26"/>
        </w:rPr>
        <w:t>Иркутская область, Тулунский район, д. Красный Октябрь,  ул. Садовская, д.2, кв.2 – правообладатель не выявлен.</w:t>
      </w:r>
    </w:p>
    <w:p w:rsidR="00F62348" w:rsidRPr="00F62348" w:rsidRDefault="00F62348" w:rsidP="00F86537">
      <w:pPr>
        <w:numPr>
          <w:ilvl w:val="0"/>
          <w:numId w:val="14"/>
        </w:numPr>
        <w:ind w:right="-6"/>
        <w:contextualSpacing/>
        <w:jc w:val="both"/>
        <w:rPr>
          <w:sz w:val="28"/>
          <w:szCs w:val="28"/>
        </w:rPr>
      </w:pPr>
      <w:r w:rsidRPr="00F62348">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Pr="00F62348" w:rsidRDefault="00F62348" w:rsidP="00F86537">
      <w:pPr>
        <w:numPr>
          <w:ilvl w:val="0"/>
          <w:numId w:val="14"/>
        </w:numPr>
        <w:ind w:right="-6"/>
        <w:contextualSpacing/>
        <w:jc w:val="both"/>
        <w:rPr>
          <w:sz w:val="28"/>
          <w:szCs w:val="28"/>
        </w:rPr>
      </w:pPr>
      <w:r w:rsidRPr="00F62348">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Pr="00F62348" w:rsidRDefault="00F62348" w:rsidP="00F62348">
      <w:pPr>
        <w:ind w:left="720" w:right="-6"/>
        <w:contextualSpacing/>
        <w:jc w:val="both"/>
        <w:rPr>
          <w:sz w:val="28"/>
          <w:szCs w:val="28"/>
        </w:rPr>
      </w:pPr>
    </w:p>
    <w:p w:rsidR="00F62348" w:rsidRPr="00F62348" w:rsidRDefault="00F62348" w:rsidP="00F62348">
      <w:pPr>
        <w:ind w:left="720" w:right="-6"/>
        <w:contextualSpacing/>
        <w:jc w:val="both"/>
        <w:rPr>
          <w:sz w:val="28"/>
          <w:szCs w:val="28"/>
        </w:rPr>
      </w:pPr>
    </w:p>
    <w:p w:rsidR="00F62348" w:rsidRPr="00F62348" w:rsidRDefault="00F62348" w:rsidP="00F62348">
      <w:pPr>
        <w:ind w:firstLine="708"/>
        <w:jc w:val="both"/>
        <w:rPr>
          <w:sz w:val="28"/>
          <w:szCs w:val="28"/>
        </w:rPr>
      </w:pPr>
      <w:r w:rsidRPr="00F62348">
        <w:rPr>
          <w:sz w:val="28"/>
          <w:szCs w:val="28"/>
        </w:rPr>
        <w:tab/>
      </w:r>
    </w:p>
    <w:p w:rsidR="00F62348" w:rsidRPr="00F62348" w:rsidRDefault="00F62348" w:rsidP="00F62348">
      <w:pPr>
        <w:jc w:val="both"/>
        <w:rPr>
          <w:sz w:val="28"/>
          <w:szCs w:val="28"/>
        </w:rPr>
      </w:pPr>
      <w:r w:rsidRPr="00F62348">
        <w:rPr>
          <w:sz w:val="28"/>
          <w:szCs w:val="28"/>
        </w:rPr>
        <w:t>Глава Евдокимовского сельского поселения                            И. Ю. Левринц</w:t>
      </w:r>
    </w:p>
    <w:p w:rsidR="00F62348" w:rsidRPr="00F62348" w:rsidRDefault="00F62348" w:rsidP="00F62348">
      <w:pPr>
        <w:jc w:val="both"/>
        <w:rPr>
          <w:sz w:val="28"/>
          <w:szCs w:val="28"/>
        </w:rPr>
      </w:pPr>
      <w:r w:rsidRPr="00F62348">
        <w:rPr>
          <w:sz w:val="28"/>
          <w:szCs w:val="28"/>
        </w:rPr>
        <w:t xml:space="preserve">                                                                      </w:t>
      </w:r>
    </w:p>
    <w:p w:rsidR="00F62348" w:rsidRPr="00F62348" w:rsidRDefault="00F62348" w:rsidP="00F62348"/>
    <w:p w:rsidR="00F62348" w:rsidRPr="00F62348" w:rsidRDefault="00F62348" w:rsidP="00F62348">
      <w:pPr>
        <w:jc w:val="right"/>
        <w:rPr>
          <w:sz w:val="20"/>
          <w:szCs w:val="20"/>
        </w:rPr>
      </w:pPr>
    </w:p>
    <w:p w:rsidR="001B0E9C" w:rsidRDefault="00F62348" w:rsidP="00F62348">
      <w:pPr>
        <w:jc w:val="center"/>
        <w:rPr>
          <w:sz w:val="20"/>
          <w:szCs w:val="20"/>
        </w:rPr>
      </w:pPr>
      <w:r w:rsidRPr="00F62348">
        <w:rPr>
          <w:sz w:val="20"/>
          <w:szCs w:val="20"/>
        </w:rPr>
        <w:t xml:space="preserve">                                                                                                                                                             </w:t>
      </w:r>
    </w:p>
    <w:p w:rsidR="00F62348" w:rsidRPr="00F62348" w:rsidRDefault="00F62348" w:rsidP="001B0E9C">
      <w:pPr>
        <w:jc w:val="right"/>
        <w:rPr>
          <w:sz w:val="20"/>
          <w:szCs w:val="20"/>
        </w:rPr>
      </w:pPr>
      <w:r w:rsidRPr="00F62348">
        <w:rPr>
          <w:sz w:val="20"/>
          <w:szCs w:val="20"/>
        </w:rPr>
        <w:lastRenderedPageBreak/>
        <w:t>Приложение</w:t>
      </w:r>
    </w:p>
    <w:p w:rsidR="00F62348" w:rsidRPr="00F62348" w:rsidRDefault="00F62348" w:rsidP="00F62348">
      <w:pPr>
        <w:jc w:val="center"/>
        <w:rPr>
          <w:sz w:val="20"/>
          <w:szCs w:val="20"/>
        </w:rPr>
      </w:pPr>
      <w:r w:rsidRPr="00F62348">
        <w:rPr>
          <w:sz w:val="20"/>
          <w:szCs w:val="20"/>
        </w:rPr>
        <w:t xml:space="preserve">                                                                                                                          К постановлению администрации</w:t>
      </w:r>
    </w:p>
    <w:p w:rsidR="00F62348" w:rsidRPr="00F62348" w:rsidRDefault="00F62348" w:rsidP="00F62348">
      <w:pPr>
        <w:jc w:val="right"/>
        <w:rPr>
          <w:sz w:val="20"/>
          <w:szCs w:val="20"/>
        </w:rPr>
      </w:pPr>
      <w:r w:rsidRPr="00F62348">
        <w:rPr>
          <w:sz w:val="20"/>
          <w:szCs w:val="20"/>
        </w:rPr>
        <w:t xml:space="preserve"> Евдокимовского сельского поселения от 05.09.2024г. № 79</w:t>
      </w:r>
    </w:p>
    <w:p w:rsidR="00F62348" w:rsidRPr="00F62348" w:rsidRDefault="00F62348" w:rsidP="00F62348">
      <w:pPr>
        <w:jc w:val="center"/>
        <w:rPr>
          <w:b/>
        </w:rPr>
      </w:pPr>
    </w:p>
    <w:p w:rsidR="00F62348" w:rsidRPr="00F62348" w:rsidRDefault="00F62348" w:rsidP="00F62348">
      <w:pPr>
        <w:jc w:val="center"/>
        <w:rPr>
          <w:b/>
        </w:rPr>
      </w:pPr>
      <w:r w:rsidRPr="00F62348">
        <w:rPr>
          <w:b/>
        </w:rPr>
        <w:t>АКТ ОСМОТРА</w:t>
      </w:r>
    </w:p>
    <w:p w:rsidR="00F62348" w:rsidRPr="00F62348" w:rsidRDefault="00F62348" w:rsidP="00F62348">
      <w:pPr>
        <w:jc w:val="center"/>
        <w:rPr>
          <w:b/>
        </w:rPr>
      </w:pPr>
      <w:r w:rsidRPr="00F62348">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Pr="00F62348" w:rsidRDefault="00F62348" w:rsidP="00F62348"/>
    <w:p w:rsidR="00F62348" w:rsidRPr="00F62348" w:rsidRDefault="00F62348" w:rsidP="00F62348">
      <w:r w:rsidRPr="00F62348">
        <w:t>05 сентября 2024                                                                                                                 № 12</w:t>
      </w:r>
    </w:p>
    <w:p w:rsidR="00F62348" w:rsidRPr="00F62348" w:rsidRDefault="00F62348" w:rsidP="00F62348"/>
    <w:p w:rsidR="00F62348" w:rsidRPr="00F62348" w:rsidRDefault="00F62348" w:rsidP="00F62348">
      <w:r w:rsidRPr="00F62348">
        <w:t xml:space="preserve"> настоящий акт составлен в результате проведенного 05 сентября 2024 года в 13.27ч.</w:t>
      </w:r>
    </w:p>
    <w:p w:rsidR="00F62348" w:rsidRPr="00F62348" w:rsidRDefault="00F62348" w:rsidP="00F62348">
      <w:pPr>
        <w:jc w:val="center"/>
        <w:rPr>
          <w:sz w:val="20"/>
          <w:szCs w:val="20"/>
        </w:rPr>
      </w:pPr>
      <w:r w:rsidRPr="00F62348">
        <w:rPr>
          <w:sz w:val="20"/>
          <w:szCs w:val="20"/>
        </w:rPr>
        <w:t>(указывается дата и время осмотра (число, месяц год, минуты, часы)</w:t>
      </w:r>
    </w:p>
    <w:p w:rsidR="00F62348" w:rsidRPr="00F62348" w:rsidRDefault="00F62348" w:rsidP="00F62348">
      <w:pPr>
        <w:jc w:val="both"/>
        <w:rPr>
          <w:b/>
        </w:rPr>
      </w:pPr>
      <w:r w:rsidRPr="00F62348">
        <w:t xml:space="preserve">Осмотра объекта недвижимости- </w:t>
      </w:r>
      <w:r w:rsidRPr="00F62348">
        <w:rPr>
          <w:b/>
        </w:rPr>
        <w:t>жилое помещение</w:t>
      </w:r>
    </w:p>
    <w:p w:rsidR="00F62348" w:rsidRPr="00F62348" w:rsidRDefault="00F62348" w:rsidP="00F62348">
      <w:pPr>
        <w:jc w:val="both"/>
        <w:rPr>
          <w:sz w:val="20"/>
          <w:szCs w:val="20"/>
        </w:rPr>
      </w:pPr>
      <w:r w:rsidRPr="00F62348">
        <w:rPr>
          <w:sz w:val="20"/>
          <w:szCs w:val="20"/>
        </w:rPr>
        <w:t>(указывается вид объекта недвижимости: здание, сооружение, объект незавершенного строительства)</w:t>
      </w:r>
    </w:p>
    <w:p w:rsidR="00F62348" w:rsidRPr="00F62348" w:rsidRDefault="00F62348" w:rsidP="00F62348">
      <w:pPr>
        <w:jc w:val="both"/>
        <w:rPr>
          <w:b/>
        </w:rPr>
      </w:pPr>
      <w:r w:rsidRPr="00F62348">
        <w:t>Кадастровый (или иной государственный учетный) номер _</w:t>
      </w:r>
      <w:r w:rsidRPr="00F62348">
        <w:rPr>
          <w:sz w:val="28"/>
          <w:szCs w:val="28"/>
        </w:rPr>
        <w:t>38:15:090301:370</w:t>
      </w:r>
    </w:p>
    <w:p w:rsidR="00F62348" w:rsidRPr="00F62348" w:rsidRDefault="00F62348" w:rsidP="00F62348">
      <w:pPr>
        <w:jc w:val="both"/>
      </w:pPr>
      <w:r w:rsidRPr="00F62348">
        <w:rPr>
          <w:b/>
        </w:rPr>
        <w:t xml:space="preserve">- </w:t>
      </w:r>
      <w:r w:rsidRPr="00F62348">
        <w:t>инвентарный номер________________________________________________________</w:t>
      </w:r>
    </w:p>
    <w:p w:rsidR="00F62348" w:rsidRPr="00F62348" w:rsidRDefault="00F62348" w:rsidP="00F62348">
      <w:pPr>
        <w:jc w:val="both"/>
        <w:rPr>
          <w:sz w:val="20"/>
          <w:szCs w:val="20"/>
        </w:rPr>
      </w:pPr>
      <w:r w:rsidRPr="00F62348">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Pr="00F62348" w:rsidRDefault="00F62348" w:rsidP="00F62348">
      <w:pPr>
        <w:jc w:val="both"/>
        <w:rPr>
          <w:b/>
        </w:rPr>
      </w:pPr>
      <w:r w:rsidRPr="00F62348">
        <w:t>расположенного</w:t>
      </w:r>
      <w:r w:rsidRPr="00F62348">
        <w:rPr>
          <w:b/>
        </w:rPr>
        <w:t xml:space="preserve"> Иркутская область, Тулунский район, д. Красный Октябрь, ул. Садовская,д.2,кв.2</w:t>
      </w:r>
    </w:p>
    <w:p w:rsidR="00F62348" w:rsidRPr="00F62348" w:rsidRDefault="00F62348" w:rsidP="00F62348">
      <w:pPr>
        <w:jc w:val="both"/>
        <w:rPr>
          <w:sz w:val="20"/>
          <w:szCs w:val="20"/>
        </w:rPr>
      </w:pPr>
      <w:r w:rsidRPr="00F62348">
        <w:rPr>
          <w:sz w:val="20"/>
          <w:szCs w:val="20"/>
        </w:rPr>
        <w:t>(указывается адрес объекта недвижимости (при наличии) либо местоположение (при отсутствии адреса</w:t>
      </w:r>
    </w:p>
    <w:p w:rsidR="00F62348" w:rsidRPr="00F62348" w:rsidRDefault="00F62348" w:rsidP="00F62348">
      <w:pPr>
        <w:jc w:val="both"/>
      </w:pPr>
      <w:r w:rsidRPr="00F62348">
        <w:t>На земельном участке с кадастровым номером___________________________________</w:t>
      </w:r>
    </w:p>
    <w:p w:rsidR="00F62348" w:rsidRPr="00F62348" w:rsidRDefault="00F62348" w:rsidP="00F62348">
      <w:pPr>
        <w:jc w:val="center"/>
        <w:rPr>
          <w:sz w:val="20"/>
          <w:szCs w:val="20"/>
        </w:rPr>
      </w:pPr>
      <w:r w:rsidRPr="00F62348">
        <w:rPr>
          <w:sz w:val="20"/>
          <w:szCs w:val="20"/>
        </w:rPr>
        <w:t>(при наличии, указывается адрес или местоположение земельного участка)</w:t>
      </w:r>
    </w:p>
    <w:p w:rsidR="00F62348" w:rsidRPr="00F62348" w:rsidRDefault="00F62348" w:rsidP="00F62348">
      <w:pPr>
        <w:jc w:val="both"/>
      </w:pPr>
      <w:r w:rsidRPr="00F62348">
        <w:t>Комиссией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Pr="00F62348" w:rsidRDefault="00F62348" w:rsidP="00F62348">
      <w:pPr>
        <w:jc w:val="both"/>
      </w:pPr>
      <w:r w:rsidRPr="00F62348">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Pr="00F62348" w:rsidRDefault="00F62348" w:rsidP="00F62348">
      <w:pPr>
        <w:jc w:val="center"/>
        <w:rPr>
          <w:sz w:val="20"/>
          <w:szCs w:val="20"/>
        </w:rPr>
      </w:pPr>
      <w:r w:rsidRPr="00F62348">
        <w:rPr>
          <w:sz w:val="20"/>
          <w:szCs w:val="20"/>
        </w:rPr>
        <w:t>(приводится состав комиссии (фамилия, имя отчество, должность каждого члена комиссии(при наличии)</w:t>
      </w:r>
    </w:p>
    <w:p w:rsidR="00F62348" w:rsidRPr="00F62348" w:rsidRDefault="00F62348" w:rsidP="00F62348">
      <w:pPr>
        <w:jc w:val="both"/>
      </w:pPr>
      <w:r w:rsidRPr="00F62348">
        <w:t>В отсутствии лица, выявленного в качестве правообладателя указанного ранее учтенного объекта недвижимости</w:t>
      </w:r>
    </w:p>
    <w:p w:rsidR="00F62348" w:rsidRPr="00F62348" w:rsidRDefault="00F62348" w:rsidP="00F62348">
      <w:pPr>
        <w:jc w:val="center"/>
        <w:rPr>
          <w:sz w:val="20"/>
          <w:szCs w:val="20"/>
        </w:rPr>
      </w:pPr>
      <w:r w:rsidRPr="00F62348">
        <w:rPr>
          <w:sz w:val="20"/>
          <w:szCs w:val="20"/>
        </w:rPr>
        <w:t>(указать нужное: «в присутствии» или «отсутствие»)</w:t>
      </w:r>
    </w:p>
    <w:p w:rsidR="00F62348" w:rsidRPr="00F62348" w:rsidRDefault="00F62348" w:rsidP="00F62348">
      <w:pPr>
        <w:jc w:val="both"/>
      </w:pPr>
      <w:r w:rsidRPr="00F62348">
        <w:t xml:space="preserve">Осмотр проведен </w:t>
      </w:r>
      <w:r w:rsidRPr="00F62348">
        <w:rPr>
          <w:b/>
        </w:rPr>
        <w:t>в форме визуального осмотр</w:t>
      </w:r>
    </w:p>
    <w:p w:rsidR="00F62348" w:rsidRPr="00F62348" w:rsidRDefault="00F62348" w:rsidP="00F62348">
      <w:pPr>
        <w:jc w:val="center"/>
        <w:rPr>
          <w:sz w:val="20"/>
          <w:szCs w:val="20"/>
        </w:rPr>
      </w:pPr>
      <w:r w:rsidRPr="00F62348">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Pr="00F62348" w:rsidRDefault="00F62348" w:rsidP="00F62348">
      <w:pPr>
        <w:jc w:val="both"/>
      </w:pPr>
      <w:r w:rsidRPr="00F62348">
        <w:t xml:space="preserve"> В результате проведенного осмотра установлено, что ранее учтенный объект недвижимости </w:t>
      </w:r>
      <w:r w:rsidRPr="00F62348">
        <w:rPr>
          <w:b/>
        </w:rPr>
        <w:t>существует</w:t>
      </w:r>
    </w:p>
    <w:p w:rsidR="00F62348" w:rsidRPr="00F62348" w:rsidRDefault="00F62348" w:rsidP="00F62348">
      <w:pPr>
        <w:jc w:val="center"/>
        <w:rPr>
          <w:sz w:val="20"/>
          <w:szCs w:val="20"/>
        </w:rPr>
      </w:pPr>
      <w:r w:rsidRPr="00F62348">
        <w:rPr>
          <w:sz w:val="20"/>
          <w:szCs w:val="20"/>
        </w:rPr>
        <w:t>(указать нужное: существует, прекратил существование)</w:t>
      </w:r>
    </w:p>
    <w:p w:rsidR="00F62348" w:rsidRPr="00F62348" w:rsidRDefault="00F62348" w:rsidP="00F62348">
      <w:pPr>
        <w:jc w:val="both"/>
        <w:rPr>
          <w:b/>
        </w:rPr>
      </w:pPr>
      <w:r w:rsidRPr="00F62348">
        <w:rPr>
          <w:b/>
        </w:rPr>
        <w:t>Председатель комиссии:</w:t>
      </w:r>
    </w:p>
    <w:p w:rsidR="00F62348" w:rsidRPr="00F62348" w:rsidRDefault="00F62348" w:rsidP="00F62348">
      <w:pPr>
        <w:jc w:val="both"/>
      </w:pPr>
      <w:r w:rsidRPr="00F62348">
        <w:t>_________ И. Ю. Левринц</w:t>
      </w:r>
    </w:p>
    <w:p w:rsidR="00F62348" w:rsidRPr="00F62348" w:rsidRDefault="00F62348" w:rsidP="00F62348">
      <w:pPr>
        <w:jc w:val="both"/>
      </w:pPr>
    </w:p>
    <w:p w:rsidR="00F62348" w:rsidRPr="00F62348" w:rsidRDefault="00F62348" w:rsidP="00F62348">
      <w:pPr>
        <w:jc w:val="both"/>
        <w:rPr>
          <w:b/>
        </w:rPr>
      </w:pPr>
      <w:r w:rsidRPr="00F62348">
        <w:rPr>
          <w:b/>
        </w:rPr>
        <w:t>Подписи членов комисии:</w:t>
      </w:r>
    </w:p>
    <w:p w:rsidR="00F62348" w:rsidRPr="00F62348" w:rsidRDefault="00F62348" w:rsidP="00F62348">
      <w:pPr>
        <w:jc w:val="both"/>
      </w:pPr>
      <w:r w:rsidRPr="00F62348">
        <w:t>_________О. В. Бабкина</w:t>
      </w:r>
    </w:p>
    <w:p w:rsidR="00F62348" w:rsidRPr="00F62348" w:rsidRDefault="00F62348" w:rsidP="00F62348">
      <w:pPr>
        <w:jc w:val="both"/>
      </w:pPr>
    </w:p>
    <w:p w:rsidR="00F62348" w:rsidRPr="00F62348" w:rsidRDefault="00F62348" w:rsidP="00F62348">
      <w:pPr>
        <w:jc w:val="both"/>
      </w:pPr>
      <w:r w:rsidRPr="00F62348">
        <w:t>_________О. И .Бабкина</w:t>
      </w:r>
    </w:p>
    <w:p w:rsidR="00F62348" w:rsidRPr="00F62348" w:rsidRDefault="00F62348" w:rsidP="00F62348">
      <w:pPr>
        <w:jc w:val="both"/>
      </w:pPr>
    </w:p>
    <w:p w:rsidR="00F62348" w:rsidRPr="00F62348" w:rsidRDefault="00F62348" w:rsidP="00F62348">
      <w:pPr>
        <w:jc w:val="both"/>
      </w:pPr>
      <w:r w:rsidRPr="00F62348">
        <w:t>_________Н. П.Фирюлина</w:t>
      </w:r>
    </w:p>
    <w:p w:rsidR="00F62348" w:rsidRPr="00F62348" w:rsidRDefault="00F62348" w:rsidP="00F62348"/>
    <w:tbl>
      <w:tblPr>
        <w:tblW w:w="0" w:type="auto"/>
        <w:tblLook w:val="01E0" w:firstRow="1" w:lastRow="1" w:firstColumn="1" w:lastColumn="1" w:noHBand="0" w:noVBand="0"/>
      </w:tblPr>
      <w:tblGrid>
        <w:gridCol w:w="5943"/>
        <w:gridCol w:w="3128"/>
      </w:tblGrid>
      <w:tr w:rsidR="00F62348" w:rsidTr="00F62348">
        <w:trPr>
          <w:trHeight w:val="287"/>
        </w:trPr>
        <w:tc>
          <w:tcPr>
            <w:tcW w:w="9464" w:type="dxa"/>
            <w:gridSpan w:val="2"/>
            <w:hideMark/>
          </w:tcPr>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F62348" w:rsidRDefault="00F62348" w:rsidP="001B0E9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ИРКУТСКАЯ ОБЛАСТЬ</w:t>
            </w:r>
          </w:p>
        </w:tc>
      </w:tr>
      <w:tr w:rsidR="00F62348" w:rsidTr="00F62348">
        <w:trPr>
          <w:trHeight w:val="589"/>
        </w:trPr>
        <w:tc>
          <w:tcPr>
            <w:tcW w:w="9464" w:type="dxa"/>
            <w:gridSpan w:val="2"/>
            <w:hideMark/>
          </w:tcPr>
          <w:p w:rsidR="00F62348" w:rsidRDefault="00F62348">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 xml:space="preserve"> «Тулунский район»</w:t>
            </w:r>
          </w:p>
          <w:p w:rsidR="00F62348" w:rsidRDefault="00F62348">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Евдокимовское муниципальное образование</w:t>
            </w:r>
          </w:p>
        </w:tc>
      </w:tr>
      <w:tr w:rsidR="00F62348" w:rsidTr="00F62348">
        <w:trPr>
          <w:trHeight w:val="589"/>
        </w:trPr>
        <w:tc>
          <w:tcPr>
            <w:tcW w:w="9464" w:type="dxa"/>
            <w:gridSpan w:val="2"/>
            <w:hideMark/>
          </w:tcPr>
          <w:p w:rsidR="00F62348" w:rsidRDefault="00F62348">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Администрация Евдокимовского</w:t>
            </w:r>
          </w:p>
          <w:p w:rsidR="00F62348" w:rsidRDefault="00F62348">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сельского поселения</w:t>
            </w:r>
          </w:p>
        </w:tc>
      </w:tr>
      <w:tr w:rsidR="00F62348" w:rsidTr="00F62348">
        <w:trPr>
          <w:trHeight w:val="301"/>
        </w:trPr>
        <w:tc>
          <w:tcPr>
            <w:tcW w:w="9464" w:type="dxa"/>
            <w:gridSpan w:val="2"/>
          </w:tcPr>
          <w:p w:rsidR="00F62348" w:rsidRDefault="00F62348">
            <w:pPr>
              <w:pStyle w:val="a7"/>
              <w:spacing w:line="256" w:lineRule="auto"/>
              <w:ind w:right="-271"/>
              <w:jc w:val="center"/>
              <w:rPr>
                <w:rFonts w:ascii="Times New Roman" w:hAnsi="Times New Roman"/>
                <w:spacing w:val="20"/>
                <w:sz w:val="28"/>
                <w:lang w:eastAsia="en-US"/>
              </w:rPr>
            </w:pPr>
          </w:p>
        </w:tc>
      </w:tr>
      <w:tr w:rsidR="00F62348" w:rsidTr="00F62348">
        <w:trPr>
          <w:trHeight w:val="370"/>
        </w:trPr>
        <w:tc>
          <w:tcPr>
            <w:tcW w:w="9464" w:type="dxa"/>
            <w:gridSpan w:val="2"/>
            <w:hideMark/>
          </w:tcPr>
          <w:p w:rsidR="00F62348" w:rsidRDefault="00F62348">
            <w:pPr>
              <w:pStyle w:val="a7"/>
              <w:spacing w:line="256" w:lineRule="auto"/>
              <w:ind w:right="-271"/>
              <w:jc w:val="center"/>
              <w:rPr>
                <w:rFonts w:ascii="Times New Roman" w:hAnsi="Times New Roman"/>
                <w:b/>
                <w:spacing w:val="20"/>
                <w:sz w:val="36"/>
                <w:lang w:eastAsia="en-US"/>
              </w:rPr>
            </w:pPr>
            <w:r>
              <w:rPr>
                <w:rFonts w:ascii="Times New Roman" w:hAnsi="Times New Roman"/>
                <w:b/>
                <w:spacing w:val="20"/>
                <w:sz w:val="36"/>
                <w:lang w:eastAsia="en-US"/>
              </w:rPr>
              <w:t>П О С Т А Н О В Л Е Н И Е</w:t>
            </w:r>
          </w:p>
        </w:tc>
      </w:tr>
      <w:tr w:rsidR="00F62348" w:rsidTr="00F62348">
        <w:trPr>
          <w:trHeight w:val="315"/>
        </w:trPr>
        <w:tc>
          <w:tcPr>
            <w:tcW w:w="9464" w:type="dxa"/>
            <w:gridSpan w:val="2"/>
          </w:tcPr>
          <w:p w:rsidR="00F62348" w:rsidRDefault="00F62348">
            <w:pPr>
              <w:pStyle w:val="a7"/>
              <w:spacing w:line="256" w:lineRule="auto"/>
              <w:jc w:val="left"/>
              <w:rPr>
                <w:spacing w:val="20"/>
                <w:sz w:val="28"/>
                <w:lang w:eastAsia="en-US"/>
              </w:rPr>
            </w:pPr>
          </w:p>
        </w:tc>
      </w:tr>
      <w:tr w:rsidR="00F62348" w:rsidTr="00F62348">
        <w:trPr>
          <w:trHeight w:val="301"/>
        </w:trPr>
        <w:tc>
          <w:tcPr>
            <w:tcW w:w="9464" w:type="dxa"/>
            <w:gridSpan w:val="2"/>
          </w:tcPr>
          <w:p w:rsidR="00F62348" w:rsidRDefault="00F62348">
            <w:pPr>
              <w:pStyle w:val="a7"/>
              <w:spacing w:line="256" w:lineRule="auto"/>
              <w:ind w:right="-271"/>
              <w:jc w:val="center"/>
              <w:rPr>
                <w:spacing w:val="20"/>
                <w:sz w:val="28"/>
                <w:lang w:eastAsia="en-US"/>
              </w:rPr>
            </w:pPr>
          </w:p>
        </w:tc>
      </w:tr>
      <w:tr w:rsidR="00F62348" w:rsidTr="00F62348">
        <w:trPr>
          <w:trHeight w:val="891"/>
        </w:trPr>
        <w:tc>
          <w:tcPr>
            <w:tcW w:w="9464" w:type="dxa"/>
            <w:gridSpan w:val="2"/>
          </w:tcPr>
          <w:p w:rsidR="00F62348" w:rsidRDefault="00F62348">
            <w:pPr>
              <w:pStyle w:val="a7"/>
              <w:spacing w:line="256" w:lineRule="auto"/>
              <w:ind w:right="-91"/>
              <w:jc w:val="left"/>
              <w:rPr>
                <w:rFonts w:ascii="Times New Roman" w:hAnsi="Times New Roman"/>
                <w:spacing w:val="20"/>
                <w:sz w:val="28"/>
                <w:lang w:eastAsia="en-US"/>
              </w:rPr>
            </w:pPr>
            <w:r>
              <w:rPr>
                <w:rFonts w:ascii="Times New Roman" w:hAnsi="Times New Roman"/>
                <w:spacing w:val="20"/>
                <w:sz w:val="28"/>
                <w:lang w:eastAsia="en-US"/>
              </w:rPr>
              <w:t>05 сентября 2024 г.                                                            № 80</w:t>
            </w:r>
          </w:p>
          <w:p w:rsidR="00F62348" w:rsidRDefault="00F62348">
            <w:pPr>
              <w:pStyle w:val="a7"/>
              <w:spacing w:line="256" w:lineRule="auto"/>
              <w:ind w:right="-271"/>
              <w:jc w:val="center"/>
              <w:rPr>
                <w:rFonts w:ascii="Times New Roman" w:hAnsi="Times New Roman"/>
                <w:spacing w:val="20"/>
                <w:sz w:val="28"/>
                <w:lang w:eastAsia="en-US"/>
              </w:rPr>
            </w:pPr>
            <w:r>
              <w:rPr>
                <w:rFonts w:ascii="Times New Roman" w:hAnsi="Times New Roman"/>
                <w:spacing w:val="20"/>
                <w:sz w:val="28"/>
                <w:lang w:eastAsia="en-US"/>
              </w:rPr>
              <w:t xml:space="preserve">  </w:t>
            </w:r>
          </w:p>
          <w:p w:rsidR="00F62348" w:rsidRDefault="00F62348">
            <w:pPr>
              <w:pStyle w:val="a7"/>
              <w:spacing w:line="256" w:lineRule="auto"/>
              <w:ind w:right="-271"/>
              <w:jc w:val="center"/>
              <w:rPr>
                <w:rFonts w:ascii="Times New Roman" w:hAnsi="Times New Roman"/>
                <w:spacing w:val="20"/>
                <w:sz w:val="28"/>
                <w:lang w:eastAsia="en-US"/>
              </w:rPr>
            </w:pPr>
          </w:p>
        </w:tc>
      </w:tr>
      <w:tr w:rsidR="00F62348" w:rsidTr="00F62348">
        <w:trPr>
          <w:trHeight w:val="287"/>
        </w:trPr>
        <w:tc>
          <w:tcPr>
            <w:tcW w:w="9464" w:type="dxa"/>
            <w:gridSpan w:val="2"/>
            <w:hideMark/>
          </w:tcPr>
          <w:p w:rsidR="00F62348" w:rsidRDefault="00F62348">
            <w:pPr>
              <w:pStyle w:val="a7"/>
              <w:spacing w:line="256" w:lineRule="auto"/>
              <w:ind w:right="-271"/>
              <w:jc w:val="center"/>
              <w:rPr>
                <w:rFonts w:ascii="Times New Roman" w:hAnsi="Times New Roman"/>
                <w:b/>
                <w:spacing w:val="20"/>
                <w:sz w:val="28"/>
                <w:lang w:eastAsia="en-US"/>
              </w:rPr>
            </w:pPr>
            <w:r>
              <w:rPr>
                <w:rFonts w:ascii="Times New Roman" w:hAnsi="Times New Roman"/>
                <w:spacing w:val="20"/>
                <w:sz w:val="28"/>
                <w:lang w:eastAsia="en-US"/>
              </w:rPr>
              <w:t>с. Бадар</w:t>
            </w:r>
          </w:p>
        </w:tc>
      </w:tr>
      <w:tr w:rsidR="00F62348" w:rsidTr="00F62348">
        <w:trPr>
          <w:trHeight w:val="301"/>
        </w:trPr>
        <w:tc>
          <w:tcPr>
            <w:tcW w:w="9464" w:type="dxa"/>
            <w:gridSpan w:val="2"/>
          </w:tcPr>
          <w:p w:rsidR="00F62348" w:rsidRDefault="00F62348">
            <w:pPr>
              <w:pStyle w:val="a7"/>
              <w:spacing w:line="256" w:lineRule="auto"/>
              <w:ind w:right="-271"/>
              <w:jc w:val="center"/>
              <w:rPr>
                <w:rFonts w:ascii="Times New Roman" w:hAnsi="Times New Roman"/>
                <w:b/>
                <w:spacing w:val="20"/>
                <w:sz w:val="28"/>
                <w:lang w:eastAsia="en-US"/>
              </w:rPr>
            </w:pPr>
          </w:p>
        </w:tc>
      </w:tr>
      <w:tr w:rsidR="00F62348" w:rsidTr="00F62348">
        <w:trPr>
          <w:gridAfter w:val="1"/>
          <w:wAfter w:w="3285" w:type="dxa"/>
          <w:trHeight w:val="246"/>
        </w:trPr>
        <w:tc>
          <w:tcPr>
            <w:tcW w:w="6179" w:type="dxa"/>
          </w:tcPr>
          <w:p w:rsidR="00F62348" w:rsidRDefault="00F62348">
            <w:pPr>
              <w:shd w:val="clear" w:color="auto" w:fill="FFFFFF"/>
              <w:autoSpaceDE w:val="0"/>
              <w:autoSpaceDN w:val="0"/>
              <w:adjustRightInd w:val="0"/>
              <w:spacing w:line="256" w:lineRule="auto"/>
              <w:jc w:val="both"/>
              <w:rPr>
                <w:b/>
                <w:i/>
                <w:lang w:eastAsia="en-US"/>
              </w:rPr>
            </w:pPr>
          </w:p>
        </w:tc>
      </w:tr>
    </w:tbl>
    <w:p w:rsidR="00F62348" w:rsidRDefault="00F62348" w:rsidP="00F62348">
      <w:pPr>
        <w:pStyle w:val="a7"/>
        <w:ind w:right="-3970"/>
        <w:jc w:val="left"/>
        <w:rPr>
          <w:rFonts w:ascii="Times New Roman" w:hAnsi="Times New Roman"/>
          <w:i/>
          <w:sz w:val="28"/>
        </w:rPr>
      </w:pPr>
      <w:r>
        <w:rPr>
          <w:rFonts w:ascii="Times New Roman" w:hAnsi="Times New Roman"/>
          <w:i/>
          <w:sz w:val="28"/>
        </w:rPr>
        <w:t xml:space="preserve">О выявлении бесхозяйного </w:t>
      </w:r>
    </w:p>
    <w:p w:rsidR="00F62348" w:rsidRDefault="00F62348" w:rsidP="00F62348">
      <w:pPr>
        <w:pStyle w:val="a7"/>
        <w:ind w:right="-3970"/>
        <w:jc w:val="left"/>
        <w:rPr>
          <w:rFonts w:ascii="Times New Roman" w:hAnsi="Times New Roman"/>
          <w:i/>
          <w:sz w:val="28"/>
        </w:rPr>
      </w:pPr>
      <w:r>
        <w:rPr>
          <w:rFonts w:ascii="Times New Roman" w:hAnsi="Times New Roman"/>
          <w:i/>
          <w:sz w:val="28"/>
        </w:rPr>
        <w:t>объекта недвижимости</w:t>
      </w:r>
    </w:p>
    <w:p w:rsidR="00F62348" w:rsidRDefault="00F62348" w:rsidP="00F62348">
      <w:pPr>
        <w:pStyle w:val="a7"/>
        <w:ind w:right="-6"/>
        <w:jc w:val="both"/>
        <w:rPr>
          <w:rFonts w:ascii="Times New Roman" w:hAnsi="Times New Roman"/>
          <w:sz w:val="28"/>
          <w:szCs w:val="28"/>
        </w:rPr>
      </w:pPr>
      <w:r>
        <w:rPr>
          <w:rFonts w:ascii="Times New Roman" w:hAnsi="Times New Roman"/>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F62348" w:rsidRDefault="00F62348" w:rsidP="00F62348">
      <w:pPr>
        <w:pStyle w:val="a7"/>
        <w:ind w:right="-6"/>
        <w:jc w:val="both"/>
        <w:rPr>
          <w:rFonts w:ascii="Times New Roman" w:hAnsi="Times New Roman"/>
          <w:sz w:val="28"/>
          <w:szCs w:val="28"/>
        </w:rPr>
      </w:pPr>
    </w:p>
    <w:p w:rsidR="00F62348" w:rsidRDefault="00F62348" w:rsidP="00F62348">
      <w:pPr>
        <w:pStyle w:val="a7"/>
        <w:ind w:right="-6" w:firstLine="720"/>
        <w:jc w:val="center"/>
        <w:rPr>
          <w:rFonts w:ascii="Times New Roman" w:hAnsi="Times New Roman"/>
          <w:sz w:val="28"/>
          <w:szCs w:val="28"/>
        </w:rPr>
      </w:pPr>
      <w:r>
        <w:rPr>
          <w:rFonts w:ascii="Times New Roman" w:hAnsi="Times New Roman"/>
          <w:sz w:val="28"/>
          <w:szCs w:val="28"/>
        </w:rPr>
        <w:t>ПОСТАНОВЛЯЕТ:</w:t>
      </w:r>
    </w:p>
    <w:p w:rsidR="00F62348" w:rsidRDefault="00F62348" w:rsidP="00F86537">
      <w:pPr>
        <w:pStyle w:val="a5"/>
        <w:numPr>
          <w:ilvl w:val="0"/>
          <w:numId w:val="4"/>
        </w:numPr>
        <w:spacing w:after="0" w:line="240" w:lineRule="auto"/>
        <w:ind w:right="-6"/>
        <w:jc w:val="both"/>
        <w:rPr>
          <w:rFonts w:ascii="Times New Roman" w:hAnsi="Times New Roman"/>
          <w:sz w:val="28"/>
          <w:szCs w:val="28"/>
        </w:rPr>
      </w:pPr>
      <w:r>
        <w:rPr>
          <w:sz w:val="28"/>
          <w:szCs w:val="28"/>
        </w:rPr>
        <w:t xml:space="preserve">В отношении объекта недвижимости жилое помещение с кадастровым номером 38:15:090301:433, площадь 74,90 кв.м.; </w:t>
      </w:r>
    </w:p>
    <w:p w:rsidR="00F62348" w:rsidRDefault="00F62348" w:rsidP="00F62348">
      <w:pPr>
        <w:pStyle w:val="a5"/>
        <w:ind w:right="-6"/>
        <w:jc w:val="both"/>
        <w:rPr>
          <w:sz w:val="28"/>
          <w:szCs w:val="28"/>
        </w:rPr>
      </w:pPr>
      <w:r>
        <w:rPr>
          <w:sz w:val="28"/>
          <w:szCs w:val="28"/>
        </w:rPr>
        <w:t xml:space="preserve">расположенного по адресу: </w:t>
      </w:r>
      <w:r>
        <w:rPr>
          <w:b/>
          <w:sz w:val="26"/>
          <w:szCs w:val="26"/>
        </w:rPr>
        <w:t>Иркутская область, Тулунский район, д. Красный Октябрь,  ул. Школьная, д.6, кв.2 – правообладатель не выявлен.</w:t>
      </w:r>
    </w:p>
    <w:p w:rsidR="00F62348" w:rsidRDefault="00F62348" w:rsidP="00F86537">
      <w:pPr>
        <w:pStyle w:val="a5"/>
        <w:numPr>
          <w:ilvl w:val="0"/>
          <w:numId w:val="4"/>
        </w:numPr>
        <w:spacing w:after="0" w:line="240" w:lineRule="auto"/>
        <w:ind w:right="-6"/>
        <w:jc w:val="both"/>
        <w:rPr>
          <w:sz w:val="28"/>
          <w:szCs w:val="28"/>
        </w:rPr>
      </w:pPr>
      <w:r>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F62348" w:rsidRDefault="00F62348" w:rsidP="00F86537">
      <w:pPr>
        <w:pStyle w:val="a5"/>
        <w:numPr>
          <w:ilvl w:val="0"/>
          <w:numId w:val="4"/>
        </w:numPr>
        <w:spacing w:after="0" w:line="240" w:lineRule="auto"/>
        <w:ind w:right="-6"/>
        <w:jc w:val="both"/>
        <w:rPr>
          <w:sz w:val="28"/>
          <w:szCs w:val="28"/>
        </w:rPr>
      </w:pPr>
      <w:r>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F62348" w:rsidRDefault="00F62348" w:rsidP="00F62348">
      <w:pPr>
        <w:pStyle w:val="a5"/>
        <w:ind w:right="-6"/>
        <w:jc w:val="both"/>
        <w:rPr>
          <w:sz w:val="28"/>
          <w:szCs w:val="28"/>
        </w:rPr>
      </w:pPr>
    </w:p>
    <w:p w:rsidR="00F62348" w:rsidRDefault="00F62348" w:rsidP="00F62348">
      <w:pPr>
        <w:pStyle w:val="a5"/>
        <w:ind w:right="-6"/>
        <w:jc w:val="both"/>
        <w:rPr>
          <w:sz w:val="28"/>
          <w:szCs w:val="28"/>
        </w:rPr>
      </w:pPr>
    </w:p>
    <w:p w:rsidR="00F62348" w:rsidRDefault="00F62348" w:rsidP="00F62348">
      <w:pPr>
        <w:ind w:firstLine="708"/>
        <w:jc w:val="both"/>
        <w:rPr>
          <w:sz w:val="28"/>
          <w:szCs w:val="28"/>
        </w:rPr>
      </w:pPr>
      <w:r>
        <w:rPr>
          <w:sz w:val="28"/>
          <w:szCs w:val="28"/>
        </w:rPr>
        <w:tab/>
      </w:r>
    </w:p>
    <w:p w:rsidR="00F62348" w:rsidRDefault="00F62348" w:rsidP="00F62348">
      <w:pPr>
        <w:jc w:val="both"/>
        <w:rPr>
          <w:sz w:val="28"/>
          <w:szCs w:val="28"/>
        </w:rPr>
      </w:pPr>
      <w:r>
        <w:rPr>
          <w:sz w:val="28"/>
          <w:szCs w:val="28"/>
        </w:rPr>
        <w:t>Глава Евдокимовского сельского поселения                            И. Ю. Левринц</w:t>
      </w:r>
    </w:p>
    <w:p w:rsidR="00F62348" w:rsidRDefault="00F62348" w:rsidP="00F62348">
      <w:pPr>
        <w:jc w:val="both"/>
        <w:rPr>
          <w:sz w:val="28"/>
          <w:szCs w:val="28"/>
        </w:rPr>
      </w:pPr>
      <w:r>
        <w:rPr>
          <w:sz w:val="28"/>
          <w:szCs w:val="28"/>
        </w:rPr>
        <w:t xml:space="preserve">                                                                      </w:t>
      </w:r>
    </w:p>
    <w:p w:rsidR="00F62348" w:rsidRDefault="00F62348" w:rsidP="00F62348"/>
    <w:p w:rsidR="00F62348" w:rsidRDefault="00F62348" w:rsidP="00F62348">
      <w:pPr>
        <w:jc w:val="right"/>
        <w:rPr>
          <w:sz w:val="20"/>
          <w:szCs w:val="20"/>
        </w:rPr>
      </w:pPr>
    </w:p>
    <w:p w:rsidR="00F62348" w:rsidRDefault="00F62348" w:rsidP="00F62348">
      <w:pPr>
        <w:jc w:val="center"/>
        <w:rPr>
          <w:sz w:val="20"/>
          <w:szCs w:val="20"/>
        </w:rPr>
      </w:pPr>
      <w:r>
        <w:rPr>
          <w:sz w:val="20"/>
          <w:szCs w:val="20"/>
        </w:rPr>
        <w:t xml:space="preserve">                                                                                                                                                             Приложение</w:t>
      </w:r>
    </w:p>
    <w:p w:rsidR="00F62348" w:rsidRDefault="00F62348" w:rsidP="00F62348">
      <w:pPr>
        <w:jc w:val="center"/>
        <w:rPr>
          <w:sz w:val="20"/>
          <w:szCs w:val="20"/>
        </w:rPr>
      </w:pPr>
      <w:r>
        <w:rPr>
          <w:sz w:val="20"/>
          <w:szCs w:val="20"/>
        </w:rPr>
        <w:t xml:space="preserve">                                                                                                                          К постановлению администрации</w:t>
      </w:r>
    </w:p>
    <w:p w:rsidR="00F62348" w:rsidRDefault="00F62348" w:rsidP="00F62348">
      <w:pPr>
        <w:jc w:val="right"/>
        <w:rPr>
          <w:sz w:val="20"/>
          <w:szCs w:val="20"/>
        </w:rPr>
      </w:pPr>
      <w:r>
        <w:rPr>
          <w:sz w:val="20"/>
          <w:szCs w:val="20"/>
        </w:rPr>
        <w:t xml:space="preserve"> Евдокимовского сельского поселения от 05.09.2024г. № 80</w:t>
      </w:r>
    </w:p>
    <w:p w:rsidR="00F62348" w:rsidRDefault="00F62348" w:rsidP="00F62348">
      <w:pPr>
        <w:jc w:val="center"/>
        <w:rPr>
          <w:b/>
        </w:rPr>
      </w:pPr>
    </w:p>
    <w:p w:rsidR="00F62348" w:rsidRDefault="00F62348" w:rsidP="00F62348">
      <w:pPr>
        <w:jc w:val="center"/>
        <w:rPr>
          <w:b/>
        </w:rPr>
      </w:pPr>
      <w:r>
        <w:rPr>
          <w:b/>
        </w:rPr>
        <w:t>АКТ ОСМОТРА</w:t>
      </w:r>
    </w:p>
    <w:p w:rsidR="00F62348" w:rsidRDefault="00F62348" w:rsidP="00F62348">
      <w:pPr>
        <w:jc w:val="center"/>
        <w:rPr>
          <w:b/>
        </w:rPr>
      </w:pPr>
      <w:r>
        <w:rPr>
          <w:b/>
        </w:rPr>
        <w:t>здания, сооружения или объекта незавершенного строительства при выявлении правообладателей ранее учтенных объектов недвижимости</w:t>
      </w:r>
    </w:p>
    <w:p w:rsidR="00F62348" w:rsidRDefault="00F62348" w:rsidP="00F62348"/>
    <w:p w:rsidR="00F62348" w:rsidRDefault="00F62348" w:rsidP="00F62348">
      <w:r>
        <w:t>05 сентября 2024                                                                                                                 № 13</w:t>
      </w:r>
    </w:p>
    <w:p w:rsidR="00F62348" w:rsidRDefault="00F62348" w:rsidP="00F62348"/>
    <w:p w:rsidR="00F62348" w:rsidRDefault="00F62348" w:rsidP="00F62348">
      <w:r>
        <w:t xml:space="preserve"> настоящий акт составлен в результате проведенного 05 сентября 2024 года в 13.48ч.</w:t>
      </w:r>
    </w:p>
    <w:p w:rsidR="00F62348" w:rsidRDefault="00F62348" w:rsidP="00F62348">
      <w:pPr>
        <w:jc w:val="center"/>
        <w:rPr>
          <w:sz w:val="20"/>
          <w:szCs w:val="20"/>
        </w:rPr>
      </w:pPr>
      <w:r>
        <w:rPr>
          <w:sz w:val="20"/>
          <w:szCs w:val="20"/>
        </w:rPr>
        <w:t>(указывается дата и время осмотра (число, месяц год, минуты, часы)</w:t>
      </w:r>
    </w:p>
    <w:p w:rsidR="00F62348" w:rsidRDefault="00F62348" w:rsidP="00F62348">
      <w:pPr>
        <w:jc w:val="both"/>
        <w:rPr>
          <w:b/>
        </w:rPr>
      </w:pPr>
      <w:r>
        <w:t xml:space="preserve">Осмотра объекта недвижимости- </w:t>
      </w:r>
      <w:r>
        <w:rPr>
          <w:b/>
        </w:rPr>
        <w:t>жилое помещение</w:t>
      </w:r>
    </w:p>
    <w:p w:rsidR="00F62348" w:rsidRDefault="00F62348" w:rsidP="00F62348">
      <w:pPr>
        <w:jc w:val="both"/>
        <w:rPr>
          <w:sz w:val="20"/>
          <w:szCs w:val="20"/>
        </w:rPr>
      </w:pPr>
      <w:r>
        <w:rPr>
          <w:sz w:val="20"/>
          <w:szCs w:val="20"/>
        </w:rPr>
        <w:t>(указывается вид объекта недвижимости: здание, сооружение, объект незавершенного строительства)</w:t>
      </w:r>
    </w:p>
    <w:p w:rsidR="00F62348" w:rsidRDefault="00F62348" w:rsidP="00F62348">
      <w:pPr>
        <w:jc w:val="both"/>
        <w:rPr>
          <w:b/>
        </w:rPr>
      </w:pPr>
      <w:r>
        <w:t>Кадастровый (или иной государственный учетный) номер _</w:t>
      </w:r>
      <w:r>
        <w:rPr>
          <w:sz w:val="28"/>
          <w:szCs w:val="28"/>
        </w:rPr>
        <w:t>38:15:090301:433</w:t>
      </w:r>
    </w:p>
    <w:p w:rsidR="00F62348" w:rsidRDefault="00F62348" w:rsidP="00F62348">
      <w:pPr>
        <w:jc w:val="both"/>
      </w:pPr>
      <w:r>
        <w:rPr>
          <w:b/>
        </w:rPr>
        <w:t xml:space="preserve">- </w:t>
      </w:r>
      <w:r>
        <w:t>инвентарный номер________________________________________________________</w:t>
      </w:r>
    </w:p>
    <w:p w:rsidR="00F62348" w:rsidRDefault="00F62348" w:rsidP="00F62348">
      <w:pPr>
        <w:jc w:val="both"/>
        <w:rPr>
          <w:sz w:val="20"/>
          <w:szCs w:val="20"/>
        </w:rPr>
      </w:pPr>
      <w:r>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F62348" w:rsidRDefault="00F62348" w:rsidP="00F62348">
      <w:pPr>
        <w:jc w:val="both"/>
        <w:rPr>
          <w:b/>
        </w:rPr>
      </w:pPr>
      <w:r>
        <w:t>расположенного</w:t>
      </w:r>
      <w:r>
        <w:rPr>
          <w:b/>
        </w:rPr>
        <w:t xml:space="preserve"> Иркутская область, Тулунский район, д. Красный Октябрь, ул. Школьная,д.6,кв.2</w:t>
      </w:r>
    </w:p>
    <w:p w:rsidR="00F62348" w:rsidRDefault="00F62348" w:rsidP="00F62348">
      <w:pPr>
        <w:jc w:val="both"/>
        <w:rPr>
          <w:sz w:val="20"/>
          <w:szCs w:val="20"/>
        </w:rPr>
      </w:pPr>
      <w:r>
        <w:rPr>
          <w:sz w:val="20"/>
          <w:szCs w:val="20"/>
        </w:rPr>
        <w:t>(указывается адрес объекта недвижимости (при наличии) либо местоположение (при отсутствии адреса</w:t>
      </w:r>
    </w:p>
    <w:p w:rsidR="00F62348" w:rsidRDefault="00F62348" w:rsidP="00F62348">
      <w:pPr>
        <w:jc w:val="both"/>
      </w:pPr>
      <w:r>
        <w:t>На земельном участке с кадастровым номером___________________________________</w:t>
      </w:r>
    </w:p>
    <w:p w:rsidR="00F62348" w:rsidRDefault="00F62348" w:rsidP="00F62348">
      <w:pPr>
        <w:jc w:val="center"/>
        <w:rPr>
          <w:sz w:val="20"/>
          <w:szCs w:val="20"/>
        </w:rPr>
      </w:pPr>
      <w:r>
        <w:rPr>
          <w:sz w:val="20"/>
          <w:szCs w:val="20"/>
        </w:rPr>
        <w:t>(при наличии, указывается адрес или местоположение земельного участка)</w:t>
      </w:r>
    </w:p>
    <w:p w:rsidR="00F62348" w:rsidRDefault="00F62348" w:rsidP="00F62348">
      <w:pPr>
        <w:jc w:val="both"/>
      </w:pPr>
      <w:r>
        <w:t>Комиссией Администрации Евдокимовского сельского поселения</w:t>
      </w:r>
    </w:p>
    <w:p w:rsidR="00F62348" w:rsidRDefault="00F62348" w:rsidP="00F62348">
      <w:pPr>
        <w:jc w:val="center"/>
        <w:rPr>
          <w:sz w:val="20"/>
          <w:szCs w:val="20"/>
        </w:rPr>
      </w:pPr>
      <w:r>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F62348" w:rsidRDefault="00F62348" w:rsidP="00F62348">
      <w:pPr>
        <w:jc w:val="both"/>
      </w:pPr>
      <w:r>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F62348" w:rsidRDefault="00F62348" w:rsidP="00F62348">
      <w:pPr>
        <w:jc w:val="center"/>
        <w:rPr>
          <w:sz w:val="20"/>
          <w:szCs w:val="20"/>
        </w:rPr>
      </w:pPr>
      <w:r>
        <w:rPr>
          <w:sz w:val="20"/>
          <w:szCs w:val="20"/>
        </w:rPr>
        <w:t>(приводится состав комиссии (фамилия, имя отчество, должность каждого члена комиссии(при наличии)</w:t>
      </w:r>
    </w:p>
    <w:p w:rsidR="00F62348" w:rsidRDefault="00F62348" w:rsidP="00F62348">
      <w:pPr>
        <w:jc w:val="both"/>
      </w:pPr>
      <w:r>
        <w:t>В отсутствии лица, выявленного в качестве правообладателя указанного ранее учтенного объекта недвижимости</w:t>
      </w:r>
    </w:p>
    <w:p w:rsidR="00F62348" w:rsidRDefault="00F62348" w:rsidP="00F62348">
      <w:pPr>
        <w:jc w:val="center"/>
        <w:rPr>
          <w:sz w:val="20"/>
          <w:szCs w:val="20"/>
        </w:rPr>
      </w:pPr>
      <w:r>
        <w:rPr>
          <w:sz w:val="20"/>
          <w:szCs w:val="20"/>
        </w:rPr>
        <w:t>(указать нужное: «в присутствии» или «отсутствие»)</w:t>
      </w:r>
    </w:p>
    <w:p w:rsidR="00F62348" w:rsidRDefault="00F62348" w:rsidP="00F62348">
      <w:pPr>
        <w:jc w:val="both"/>
      </w:pPr>
      <w:r>
        <w:t xml:space="preserve">Осмотр проведен </w:t>
      </w:r>
      <w:r>
        <w:rPr>
          <w:b/>
        </w:rPr>
        <w:t>в форме визуального осмотр</w:t>
      </w:r>
    </w:p>
    <w:p w:rsidR="00F62348" w:rsidRDefault="00F62348" w:rsidP="00F62348">
      <w:pPr>
        <w:jc w:val="center"/>
        <w:rPr>
          <w:sz w:val="20"/>
          <w:szCs w:val="20"/>
        </w:rPr>
      </w:pPr>
      <w:r>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F62348" w:rsidRDefault="00F62348" w:rsidP="00F62348">
      <w:pPr>
        <w:jc w:val="both"/>
      </w:pPr>
      <w:r>
        <w:t xml:space="preserve"> В результате проведенного осмотра установлено, что ранее учтенный объект недвижимости </w:t>
      </w:r>
      <w:r>
        <w:rPr>
          <w:b/>
        </w:rPr>
        <w:t>существует</w:t>
      </w:r>
    </w:p>
    <w:p w:rsidR="00F62348" w:rsidRDefault="00F62348" w:rsidP="00F62348">
      <w:pPr>
        <w:jc w:val="center"/>
        <w:rPr>
          <w:sz w:val="20"/>
          <w:szCs w:val="20"/>
        </w:rPr>
      </w:pPr>
      <w:r>
        <w:rPr>
          <w:sz w:val="20"/>
          <w:szCs w:val="20"/>
        </w:rPr>
        <w:t>(указать нужное: существует, прекратил существование)</w:t>
      </w:r>
    </w:p>
    <w:p w:rsidR="00F62348" w:rsidRDefault="00F62348" w:rsidP="00F62348">
      <w:pPr>
        <w:jc w:val="both"/>
        <w:rPr>
          <w:b/>
        </w:rPr>
      </w:pPr>
      <w:r>
        <w:rPr>
          <w:b/>
        </w:rPr>
        <w:t>Председатель комиссии:</w:t>
      </w:r>
    </w:p>
    <w:p w:rsidR="00F62348" w:rsidRDefault="00F62348" w:rsidP="00F62348">
      <w:pPr>
        <w:jc w:val="both"/>
      </w:pPr>
      <w:r>
        <w:t>_________ И. Ю. Левринц</w:t>
      </w:r>
    </w:p>
    <w:p w:rsidR="00F62348" w:rsidRDefault="00F62348" w:rsidP="00F62348">
      <w:pPr>
        <w:jc w:val="both"/>
      </w:pPr>
    </w:p>
    <w:p w:rsidR="00F62348" w:rsidRDefault="00F62348" w:rsidP="00F62348">
      <w:pPr>
        <w:jc w:val="both"/>
        <w:rPr>
          <w:b/>
        </w:rPr>
      </w:pPr>
      <w:r>
        <w:rPr>
          <w:b/>
        </w:rPr>
        <w:t>Подписи членов комисии:</w:t>
      </w:r>
    </w:p>
    <w:p w:rsidR="00F62348" w:rsidRDefault="00F62348" w:rsidP="00F62348">
      <w:pPr>
        <w:jc w:val="both"/>
      </w:pPr>
      <w:r>
        <w:t>_________О. В. Бабкина</w:t>
      </w:r>
    </w:p>
    <w:p w:rsidR="00F62348" w:rsidRDefault="00F62348" w:rsidP="00F62348">
      <w:pPr>
        <w:jc w:val="both"/>
      </w:pPr>
    </w:p>
    <w:p w:rsidR="00F62348" w:rsidRDefault="00F62348" w:rsidP="00F62348">
      <w:pPr>
        <w:jc w:val="both"/>
      </w:pPr>
      <w:r>
        <w:t>_________О. И. Бабкина</w:t>
      </w:r>
    </w:p>
    <w:p w:rsidR="00F62348" w:rsidRDefault="00F62348" w:rsidP="00F62348">
      <w:pPr>
        <w:jc w:val="both"/>
      </w:pPr>
    </w:p>
    <w:p w:rsidR="00F62348" w:rsidRDefault="00F62348" w:rsidP="00F62348">
      <w:pPr>
        <w:jc w:val="both"/>
      </w:pPr>
      <w:r>
        <w:t>_________Н. П.Фирюлина</w:t>
      </w:r>
    </w:p>
    <w:p w:rsidR="0088761D" w:rsidRDefault="0088761D" w:rsidP="00F62348">
      <w:pPr>
        <w:jc w:val="both"/>
      </w:pPr>
    </w:p>
    <w:p w:rsidR="0088761D" w:rsidRDefault="0088761D" w:rsidP="00F62348">
      <w:pPr>
        <w:jc w:val="both"/>
      </w:pPr>
    </w:p>
    <w:tbl>
      <w:tblPr>
        <w:tblW w:w="0" w:type="auto"/>
        <w:tblLook w:val="01E0" w:firstRow="1" w:lastRow="1" w:firstColumn="1" w:lastColumn="1" w:noHBand="0" w:noVBand="0"/>
      </w:tblPr>
      <w:tblGrid>
        <w:gridCol w:w="5943"/>
        <w:gridCol w:w="3128"/>
      </w:tblGrid>
      <w:tr w:rsidR="0088761D" w:rsidTr="0088761D">
        <w:trPr>
          <w:trHeight w:val="287"/>
        </w:trPr>
        <w:tc>
          <w:tcPr>
            <w:tcW w:w="9464" w:type="dxa"/>
            <w:gridSpan w:val="2"/>
            <w:hideMark/>
          </w:tcPr>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1B0E9C" w:rsidRDefault="001B0E9C">
            <w:pPr>
              <w:pStyle w:val="a7"/>
              <w:spacing w:line="256" w:lineRule="auto"/>
              <w:ind w:right="-271"/>
              <w:jc w:val="center"/>
              <w:rPr>
                <w:rFonts w:ascii="Times New Roman" w:hAnsi="Times New Roman"/>
                <w:b/>
                <w:spacing w:val="20"/>
                <w:sz w:val="28"/>
                <w:lang w:eastAsia="en-US"/>
              </w:rPr>
            </w:pPr>
          </w:p>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ИРКУТСКАЯ ОБЛАСТЬ</w:t>
            </w:r>
          </w:p>
        </w:tc>
      </w:tr>
      <w:tr w:rsidR="0088761D" w:rsidTr="0088761D">
        <w:trPr>
          <w:trHeight w:val="589"/>
        </w:trPr>
        <w:tc>
          <w:tcPr>
            <w:tcW w:w="9464" w:type="dxa"/>
            <w:gridSpan w:val="2"/>
            <w:hideMark/>
          </w:tcPr>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 xml:space="preserve"> «Тулунский район»</w:t>
            </w:r>
          </w:p>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Евдокимовское муниципальное образование</w:t>
            </w:r>
          </w:p>
        </w:tc>
      </w:tr>
      <w:tr w:rsidR="0088761D" w:rsidTr="0088761D">
        <w:trPr>
          <w:trHeight w:val="589"/>
        </w:trPr>
        <w:tc>
          <w:tcPr>
            <w:tcW w:w="9464" w:type="dxa"/>
            <w:gridSpan w:val="2"/>
            <w:hideMark/>
          </w:tcPr>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Администрация Евдокимовского</w:t>
            </w:r>
          </w:p>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сельского поселения</w:t>
            </w:r>
          </w:p>
        </w:tc>
      </w:tr>
      <w:tr w:rsidR="0088761D" w:rsidTr="0088761D">
        <w:trPr>
          <w:trHeight w:val="301"/>
        </w:trPr>
        <w:tc>
          <w:tcPr>
            <w:tcW w:w="9464" w:type="dxa"/>
            <w:gridSpan w:val="2"/>
          </w:tcPr>
          <w:p w:rsidR="0088761D" w:rsidRDefault="0088761D">
            <w:pPr>
              <w:pStyle w:val="a7"/>
              <w:spacing w:line="256" w:lineRule="auto"/>
              <w:ind w:right="-271"/>
              <w:jc w:val="center"/>
              <w:rPr>
                <w:rFonts w:ascii="Times New Roman" w:hAnsi="Times New Roman"/>
                <w:spacing w:val="20"/>
                <w:sz w:val="28"/>
                <w:lang w:eastAsia="en-US"/>
              </w:rPr>
            </w:pPr>
          </w:p>
        </w:tc>
      </w:tr>
      <w:tr w:rsidR="0088761D" w:rsidTr="0088761D">
        <w:trPr>
          <w:trHeight w:val="370"/>
        </w:trPr>
        <w:tc>
          <w:tcPr>
            <w:tcW w:w="9464" w:type="dxa"/>
            <w:gridSpan w:val="2"/>
            <w:hideMark/>
          </w:tcPr>
          <w:p w:rsidR="0088761D" w:rsidRDefault="0088761D">
            <w:pPr>
              <w:pStyle w:val="a7"/>
              <w:spacing w:line="256" w:lineRule="auto"/>
              <w:ind w:right="-271"/>
              <w:jc w:val="center"/>
              <w:rPr>
                <w:rFonts w:ascii="Times New Roman" w:hAnsi="Times New Roman"/>
                <w:b/>
                <w:spacing w:val="20"/>
                <w:sz w:val="36"/>
                <w:lang w:eastAsia="en-US"/>
              </w:rPr>
            </w:pPr>
            <w:r>
              <w:rPr>
                <w:rFonts w:ascii="Times New Roman" w:hAnsi="Times New Roman"/>
                <w:b/>
                <w:spacing w:val="20"/>
                <w:sz w:val="36"/>
                <w:lang w:eastAsia="en-US"/>
              </w:rPr>
              <w:t>П О С Т А Н О В Л Е Н И Е</w:t>
            </w:r>
          </w:p>
        </w:tc>
      </w:tr>
      <w:tr w:rsidR="0088761D" w:rsidTr="0088761D">
        <w:trPr>
          <w:trHeight w:val="315"/>
        </w:trPr>
        <w:tc>
          <w:tcPr>
            <w:tcW w:w="9464" w:type="dxa"/>
            <w:gridSpan w:val="2"/>
          </w:tcPr>
          <w:p w:rsidR="0088761D" w:rsidRDefault="0088761D">
            <w:pPr>
              <w:pStyle w:val="a7"/>
              <w:spacing w:line="256" w:lineRule="auto"/>
              <w:jc w:val="left"/>
              <w:rPr>
                <w:spacing w:val="20"/>
                <w:sz w:val="28"/>
                <w:lang w:eastAsia="en-US"/>
              </w:rPr>
            </w:pPr>
          </w:p>
        </w:tc>
      </w:tr>
      <w:tr w:rsidR="0088761D" w:rsidTr="0088761D">
        <w:trPr>
          <w:trHeight w:val="301"/>
        </w:trPr>
        <w:tc>
          <w:tcPr>
            <w:tcW w:w="9464" w:type="dxa"/>
            <w:gridSpan w:val="2"/>
          </w:tcPr>
          <w:p w:rsidR="0088761D" w:rsidRDefault="0088761D">
            <w:pPr>
              <w:pStyle w:val="a7"/>
              <w:spacing w:line="256" w:lineRule="auto"/>
              <w:ind w:right="-271"/>
              <w:jc w:val="center"/>
              <w:rPr>
                <w:spacing w:val="20"/>
                <w:sz w:val="28"/>
                <w:lang w:eastAsia="en-US"/>
              </w:rPr>
            </w:pPr>
          </w:p>
        </w:tc>
      </w:tr>
      <w:tr w:rsidR="0088761D" w:rsidTr="0088761D">
        <w:trPr>
          <w:trHeight w:val="891"/>
        </w:trPr>
        <w:tc>
          <w:tcPr>
            <w:tcW w:w="9464" w:type="dxa"/>
            <w:gridSpan w:val="2"/>
          </w:tcPr>
          <w:p w:rsidR="0088761D" w:rsidRDefault="0088761D">
            <w:pPr>
              <w:pStyle w:val="a7"/>
              <w:spacing w:line="256" w:lineRule="auto"/>
              <w:ind w:right="-91"/>
              <w:jc w:val="left"/>
              <w:rPr>
                <w:rFonts w:ascii="Times New Roman" w:hAnsi="Times New Roman"/>
                <w:spacing w:val="20"/>
                <w:sz w:val="28"/>
                <w:lang w:eastAsia="en-US"/>
              </w:rPr>
            </w:pPr>
            <w:r>
              <w:rPr>
                <w:rFonts w:ascii="Times New Roman" w:hAnsi="Times New Roman"/>
                <w:spacing w:val="20"/>
                <w:sz w:val="28"/>
                <w:lang w:eastAsia="en-US"/>
              </w:rPr>
              <w:t>05 сентября 2024 г.                                                            № 81</w:t>
            </w:r>
          </w:p>
          <w:p w:rsidR="0088761D" w:rsidRDefault="0088761D">
            <w:pPr>
              <w:pStyle w:val="a7"/>
              <w:spacing w:line="256" w:lineRule="auto"/>
              <w:ind w:right="-271"/>
              <w:jc w:val="center"/>
              <w:rPr>
                <w:rFonts w:ascii="Times New Roman" w:hAnsi="Times New Roman"/>
                <w:spacing w:val="20"/>
                <w:sz w:val="28"/>
                <w:lang w:eastAsia="en-US"/>
              </w:rPr>
            </w:pPr>
            <w:r>
              <w:rPr>
                <w:rFonts w:ascii="Times New Roman" w:hAnsi="Times New Roman"/>
                <w:spacing w:val="20"/>
                <w:sz w:val="28"/>
                <w:lang w:eastAsia="en-US"/>
              </w:rPr>
              <w:t xml:space="preserve">  </w:t>
            </w:r>
          </w:p>
          <w:p w:rsidR="0088761D" w:rsidRDefault="0088761D">
            <w:pPr>
              <w:pStyle w:val="a7"/>
              <w:spacing w:line="256" w:lineRule="auto"/>
              <w:ind w:right="-271"/>
              <w:jc w:val="center"/>
              <w:rPr>
                <w:rFonts w:ascii="Times New Roman" w:hAnsi="Times New Roman"/>
                <w:spacing w:val="20"/>
                <w:sz w:val="28"/>
                <w:lang w:eastAsia="en-US"/>
              </w:rPr>
            </w:pPr>
          </w:p>
        </w:tc>
      </w:tr>
      <w:tr w:rsidR="0088761D" w:rsidTr="0088761D">
        <w:trPr>
          <w:trHeight w:val="287"/>
        </w:trPr>
        <w:tc>
          <w:tcPr>
            <w:tcW w:w="9464" w:type="dxa"/>
            <w:gridSpan w:val="2"/>
            <w:hideMark/>
          </w:tcPr>
          <w:p w:rsidR="0088761D" w:rsidRDefault="0088761D">
            <w:pPr>
              <w:pStyle w:val="a7"/>
              <w:spacing w:line="256" w:lineRule="auto"/>
              <w:ind w:right="-271"/>
              <w:jc w:val="center"/>
              <w:rPr>
                <w:rFonts w:ascii="Times New Roman" w:hAnsi="Times New Roman"/>
                <w:b/>
                <w:spacing w:val="20"/>
                <w:sz w:val="28"/>
                <w:lang w:eastAsia="en-US"/>
              </w:rPr>
            </w:pPr>
            <w:r>
              <w:rPr>
                <w:rFonts w:ascii="Times New Roman" w:hAnsi="Times New Roman"/>
                <w:spacing w:val="20"/>
                <w:sz w:val="28"/>
                <w:lang w:eastAsia="en-US"/>
              </w:rPr>
              <w:t>с. Бадар</w:t>
            </w:r>
          </w:p>
        </w:tc>
      </w:tr>
      <w:tr w:rsidR="0088761D" w:rsidTr="0088761D">
        <w:trPr>
          <w:trHeight w:val="301"/>
        </w:trPr>
        <w:tc>
          <w:tcPr>
            <w:tcW w:w="9464" w:type="dxa"/>
            <w:gridSpan w:val="2"/>
          </w:tcPr>
          <w:p w:rsidR="0088761D" w:rsidRDefault="0088761D">
            <w:pPr>
              <w:pStyle w:val="a7"/>
              <w:spacing w:line="256" w:lineRule="auto"/>
              <w:ind w:right="-271"/>
              <w:jc w:val="center"/>
              <w:rPr>
                <w:rFonts w:ascii="Times New Roman" w:hAnsi="Times New Roman"/>
                <w:b/>
                <w:spacing w:val="20"/>
                <w:sz w:val="28"/>
                <w:lang w:eastAsia="en-US"/>
              </w:rPr>
            </w:pPr>
          </w:p>
        </w:tc>
      </w:tr>
      <w:tr w:rsidR="0088761D" w:rsidTr="0088761D">
        <w:trPr>
          <w:gridAfter w:val="1"/>
          <w:wAfter w:w="3285" w:type="dxa"/>
          <w:trHeight w:val="246"/>
        </w:trPr>
        <w:tc>
          <w:tcPr>
            <w:tcW w:w="6179" w:type="dxa"/>
          </w:tcPr>
          <w:p w:rsidR="0088761D" w:rsidRDefault="0088761D">
            <w:pPr>
              <w:shd w:val="clear" w:color="auto" w:fill="FFFFFF"/>
              <w:autoSpaceDE w:val="0"/>
              <w:autoSpaceDN w:val="0"/>
              <w:adjustRightInd w:val="0"/>
              <w:spacing w:line="256" w:lineRule="auto"/>
              <w:jc w:val="both"/>
              <w:rPr>
                <w:b/>
                <w:i/>
                <w:lang w:eastAsia="en-US"/>
              </w:rPr>
            </w:pPr>
          </w:p>
        </w:tc>
      </w:tr>
    </w:tbl>
    <w:p w:rsidR="0088761D" w:rsidRDefault="0088761D" w:rsidP="0088761D">
      <w:pPr>
        <w:pStyle w:val="a7"/>
        <w:ind w:right="-3970"/>
        <w:jc w:val="left"/>
        <w:rPr>
          <w:rFonts w:ascii="Times New Roman" w:hAnsi="Times New Roman"/>
          <w:i/>
          <w:sz w:val="28"/>
        </w:rPr>
      </w:pPr>
      <w:r>
        <w:rPr>
          <w:rFonts w:ascii="Times New Roman" w:hAnsi="Times New Roman"/>
          <w:i/>
          <w:sz w:val="28"/>
        </w:rPr>
        <w:t xml:space="preserve">О выявлении бесхозяйного </w:t>
      </w:r>
    </w:p>
    <w:p w:rsidR="0088761D" w:rsidRDefault="0088761D" w:rsidP="0088761D">
      <w:pPr>
        <w:pStyle w:val="a7"/>
        <w:ind w:right="-3970"/>
        <w:jc w:val="left"/>
        <w:rPr>
          <w:rFonts w:ascii="Times New Roman" w:hAnsi="Times New Roman"/>
          <w:i/>
          <w:sz w:val="28"/>
        </w:rPr>
      </w:pPr>
      <w:r>
        <w:rPr>
          <w:rFonts w:ascii="Times New Roman" w:hAnsi="Times New Roman"/>
          <w:i/>
          <w:sz w:val="28"/>
        </w:rPr>
        <w:t>объекта недвижимости</w:t>
      </w:r>
    </w:p>
    <w:p w:rsidR="0088761D" w:rsidRDefault="0088761D" w:rsidP="0088761D">
      <w:pPr>
        <w:pStyle w:val="a7"/>
        <w:ind w:right="-6"/>
        <w:jc w:val="both"/>
        <w:rPr>
          <w:rFonts w:ascii="Times New Roman" w:hAnsi="Times New Roman"/>
          <w:sz w:val="28"/>
          <w:szCs w:val="28"/>
        </w:rPr>
      </w:pPr>
      <w:r>
        <w:rPr>
          <w:rFonts w:ascii="Times New Roman" w:hAnsi="Times New Roman"/>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88761D" w:rsidRDefault="0088761D" w:rsidP="0088761D">
      <w:pPr>
        <w:pStyle w:val="a7"/>
        <w:ind w:right="-6"/>
        <w:jc w:val="both"/>
        <w:rPr>
          <w:rFonts w:ascii="Times New Roman" w:hAnsi="Times New Roman"/>
          <w:sz w:val="28"/>
          <w:szCs w:val="28"/>
        </w:rPr>
      </w:pPr>
    </w:p>
    <w:p w:rsidR="0088761D" w:rsidRDefault="0088761D" w:rsidP="0088761D">
      <w:pPr>
        <w:pStyle w:val="a7"/>
        <w:ind w:right="-6" w:firstLine="720"/>
        <w:jc w:val="center"/>
        <w:rPr>
          <w:rFonts w:ascii="Times New Roman" w:hAnsi="Times New Roman"/>
          <w:sz w:val="28"/>
          <w:szCs w:val="28"/>
        </w:rPr>
      </w:pPr>
      <w:r>
        <w:rPr>
          <w:rFonts w:ascii="Times New Roman" w:hAnsi="Times New Roman"/>
          <w:sz w:val="28"/>
          <w:szCs w:val="28"/>
        </w:rPr>
        <w:t>ПОСТАНОВЛЯЕТ:</w:t>
      </w:r>
    </w:p>
    <w:p w:rsidR="0088761D" w:rsidRPr="0088761D" w:rsidRDefault="0088761D" w:rsidP="00F86537">
      <w:pPr>
        <w:pStyle w:val="a5"/>
        <w:numPr>
          <w:ilvl w:val="0"/>
          <w:numId w:val="15"/>
        </w:numPr>
        <w:spacing w:after="0" w:line="240" w:lineRule="auto"/>
        <w:ind w:right="-6"/>
        <w:jc w:val="both"/>
        <w:rPr>
          <w:rFonts w:ascii="Times New Roman" w:hAnsi="Times New Roman"/>
          <w:sz w:val="28"/>
          <w:szCs w:val="28"/>
        </w:rPr>
      </w:pPr>
      <w:r w:rsidRPr="0088761D">
        <w:rPr>
          <w:rFonts w:ascii="Times New Roman" w:hAnsi="Times New Roman"/>
          <w:sz w:val="28"/>
          <w:szCs w:val="28"/>
        </w:rPr>
        <w:t xml:space="preserve">В отношении объекта недвижимости жилое помещение с кадастровым номером 38:15:090301:437, площадь 74,10 кв.м.; </w:t>
      </w:r>
    </w:p>
    <w:p w:rsidR="0088761D" w:rsidRPr="0088761D" w:rsidRDefault="0088761D" w:rsidP="0088761D">
      <w:pPr>
        <w:pStyle w:val="a5"/>
        <w:ind w:right="-6"/>
        <w:jc w:val="both"/>
        <w:rPr>
          <w:rFonts w:ascii="Times New Roman" w:hAnsi="Times New Roman"/>
          <w:sz w:val="28"/>
          <w:szCs w:val="28"/>
        </w:rPr>
      </w:pPr>
      <w:r w:rsidRPr="0088761D">
        <w:rPr>
          <w:rFonts w:ascii="Times New Roman" w:hAnsi="Times New Roman"/>
          <w:sz w:val="28"/>
          <w:szCs w:val="28"/>
        </w:rPr>
        <w:t xml:space="preserve">расположенного по адресу: </w:t>
      </w:r>
      <w:r w:rsidRPr="0088761D">
        <w:rPr>
          <w:rFonts w:ascii="Times New Roman" w:hAnsi="Times New Roman"/>
          <w:b/>
          <w:sz w:val="26"/>
          <w:szCs w:val="26"/>
        </w:rPr>
        <w:t>Иркутская область, Тулунский район, д. Красный Октябрь,  ул. Трактовая, д.7, кв.1 – правообладатель не выявлен.</w:t>
      </w:r>
    </w:p>
    <w:p w:rsidR="0088761D" w:rsidRPr="0088761D" w:rsidRDefault="0088761D" w:rsidP="00F86537">
      <w:pPr>
        <w:pStyle w:val="a5"/>
        <w:numPr>
          <w:ilvl w:val="0"/>
          <w:numId w:val="15"/>
        </w:numPr>
        <w:spacing w:after="0" w:line="240" w:lineRule="auto"/>
        <w:ind w:right="-6"/>
        <w:jc w:val="both"/>
        <w:rPr>
          <w:rFonts w:ascii="Times New Roman" w:hAnsi="Times New Roman"/>
          <w:sz w:val="28"/>
          <w:szCs w:val="28"/>
        </w:rPr>
      </w:pPr>
      <w:r w:rsidRPr="0088761D">
        <w:rPr>
          <w:rFonts w:ascii="Times New Roman" w:hAnsi="Times New Roman"/>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88761D" w:rsidRPr="0088761D" w:rsidRDefault="0088761D" w:rsidP="00F86537">
      <w:pPr>
        <w:pStyle w:val="a5"/>
        <w:numPr>
          <w:ilvl w:val="0"/>
          <w:numId w:val="15"/>
        </w:numPr>
        <w:spacing w:after="0" w:line="240" w:lineRule="auto"/>
        <w:ind w:right="-6"/>
        <w:jc w:val="both"/>
        <w:rPr>
          <w:rFonts w:ascii="Times New Roman" w:hAnsi="Times New Roman"/>
          <w:sz w:val="28"/>
          <w:szCs w:val="28"/>
        </w:rPr>
      </w:pPr>
      <w:r w:rsidRPr="0088761D">
        <w:rPr>
          <w:rFonts w:ascii="Times New Roman" w:hAnsi="Times New Roman"/>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88761D" w:rsidRPr="0088761D" w:rsidRDefault="0088761D" w:rsidP="0088761D">
      <w:pPr>
        <w:pStyle w:val="a5"/>
        <w:ind w:right="-6"/>
        <w:jc w:val="both"/>
        <w:rPr>
          <w:rFonts w:ascii="Times New Roman" w:hAnsi="Times New Roman"/>
          <w:sz w:val="28"/>
          <w:szCs w:val="28"/>
        </w:rPr>
      </w:pPr>
    </w:p>
    <w:p w:rsidR="0088761D" w:rsidRDefault="0088761D" w:rsidP="0088761D">
      <w:pPr>
        <w:pStyle w:val="a5"/>
        <w:ind w:right="-6"/>
        <w:jc w:val="both"/>
        <w:rPr>
          <w:sz w:val="28"/>
          <w:szCs w:val="28"/>
        </w:rPr>
      </w:pPr>
    </w:p>
    <w:p w:rsidR="0088761D" w:rsidRDefault="0088761D" w:rsidP="0088761D">
      <w:pPr>
        <w:ind w:firstLine="708"/>
        <w:jc w:val="both"/>
        <w:rPr>
          <w:sz w:val="28"/>
          <w:szCs w:val="28"/>
        </w:rPr>
      </w:pPr>
      <w:r>
        <w:rPr>
          <w:sz w:val="28"/>
          <w:szCs w:val="28"/>
        </w:rPr>
        <w:tab/>
      </w:r>
    </w:p>
    <w:p w:rsidR="0088761D" w:rsidRDefault="0088761D" w:rsidP="0088761D">
      <w:pPr>
        <w:jc w:val="both"/>
        <w:rPr>
          <w:sz w:val="28"/>
          <w:szCs w:val="28"/>
        </w:rPr>
      </w:pPr>
      <w:r>
        <w:rPr>
          <w:sz w:val="28"/>
          <w:szCs w:val="28"/>
        </w:rPr>
        <w:t>Глава Евдокимовского сельского поселения                            И. Ю. Левринц</w:t>
      </w:r>
    </w:p>
    <w:p w:rsidR="0088761D" w:rsidRDefault="0088761D" w:rsidP="0088761D">
      <w:pPr>
        <w:jc w:val="both"/>
        <w:rPr>
          <w:sz w:val="28"/>
          <w:szCs w:val="28"/>
        </w:rPr>
      </w:pPr>
      <w:r>
        <w:rPr>
          <w:sz w:val="28"/>
          <w:szCs w:val="28"/>
        </w:rPr>
        <w:t xml:space="preserve">                                                                      </w:t>
      </w:r>
    </w:p>
    <w:p w:rsidR="0088761D" w:rsidRDefault="0088761D" w:rsidP="0088761D"/>
    <w:p w:rsidR="0088761D" w:rsidRDefault="0088761D" w:rsidP="0088761D">
      <w:pPr>
        <w:jc w:val="right"/>
        <w:rPr>
          <w:sz w:val="20"/>
          <w:szCs w:val="20"/>
        </w:rPr>
      </w:pPr>
    </w:p>
    <w:p w:rsidR="0088761D" w:rsidRDefault="0088761D" w:rsidP="0088761D">
      <w:pPr>
        <w:jc w:val="center"/>
        <w:rPr>
          <w:sz w:val="20"/>
          <w:szCs w:val="20"/>
        </w:rPr>
      </w:pPr>
      <w:r>
        <w:rPr>
          <w:sz w:val="20"/>
          <w:szCs w:val="20"/>
        </w:rPr>
        <w:t xml:space="preserve">                                                                                                                                                             Приложение</w:t>
      </w:r>
    </w:p>
    <w:p w:rsidR="0088761D" w:rsidRDefault="0088761D" w:rsidP="0088761D">
      <w:pPr>
        <w:jc w:val="center"/>
        <w:rPr>
          <w:sz w:val="20"/>
          <w:szCs w:val="20"/>
        </w:rPr>
      </w:pPr>
      <w:r>
        <w:rPr>
          <w:sz w:val="20"/>
          <w:szCs w:val="20"/>
        </w:rPr>
        <w:t xml:space="preserve">                                                                                                                          К постановлению администрации</w:t>
      </w:r>
    </w:p>
    <w:p w:rsidR="0088761D" w:rsidRDefault="0088761D" w:rsidP="0088761D">
      <w:pPr>
        <w:jc w:val="right"/>
        <w:rPr>
          <w:sz w:val="20"/>
          <w:szCs w:val="20"/>
        </w:rPr>
      </w:pPr>
      <w:r>
        <w:rPr>
          <w:sz w:val="20"/>
          <w:szCs w:val="20"/>
        </w:rPr>
        <w:t xml:space="preserve"> Евдокимовского сельского поселения от 05.09.2024г. № 81</w:t>
      </w:r>
    </w:p>
    <w:p w:rsidR="0088761D" w:rsidRDefault="0088761D" w:rsidP="0088761D">
      <w:pPr>
        <w:jc w:val="center"/>
        <w:rPr>
          <w:b/>
        </w:rPr>
      </w:pPr>
    </w:p>
    <w:p w:rsidR="0088761D" w:rsidRDefault="0088761D" w:rsidP="0088761D">
      <w:pPr>
        <w:jc w:val="center"/>
        <w:rPr>
          <w:b/>
        </w:rPr>
      </w:pPr>
      <w:r>
        <w:rPr>
          <w:b/>
        </w:rPr>
        <w:t>АКТ ОСМОТРА</w:t>
      </w:r>
    </w:p>
    <w:p w:rsidR="0088761D" w:rsidRDefault="0088761D" w:rsidP="0088761D">
      <w:pPr>
        <w:jc w:val="center"/>
        <w:rPr>
          <w:b/>
        </w:rPr>
      </w:pPr>
      <w:r>
        <w:rPr>
          <w:b/>
        </w:rPr>
        <w:t>здания, сооружения или объекта незавершенного строительства при выявлении правообладателей ранее учтенных объектов недвижимости</w:t>
      </w:r>
    </w:p>
    <w:p w:rsidR="0088761D" w:rsidRDefault="0088761D" w:rsidP="0088761D"/>
    <w:p w:rsidR="0088761D" w:rsidRDefault="0088761D" w:rsidP="0088761D">
      <w:r>
        <w:t>05 сентября 2024                                                                                                                 № 14</w:t>
      </w:r>
    </w:p>
    <w:p w:rsidR="0088761D" w:rsidRDefault="0088761D" w:rsidP="0088761D"/>
    <w:p w:rsidR="0088761D" w:rsidRDefault="0088761D" w:rsidP="0088761D">
      <w:r>
        <w:t xml:space="preserve"> настоящий акт составлен в результате проведенного 05 сентября 2024 года в 14.18ч.</w:t>
      </w:r>
    </w:p>
    <w:p w:rsidR="0088761D" w:rsidRDefault="0088761D" w:rsidP="0088761D">
      <w:pPr>
        <w:jc w:val="center"/>
        <w:rPr>
          <w:sz w:val="20"/>
          <w:szCs w:val="20"/>
        </w:rPr>
      </w:pPr>
      <w:r>
        <w:rPr>
          <w:sz w:val="20"/>
          <w:szCs w:val="20"/>
        </w:rPr>
        <w:t>(указывается дата и время осмотра (число, месяц год, минуты, часы)</w:t>
      </w:r>
    </w:p>
    <w:p w:rsidR="0088761D" w:rsidRDefault="0088761D" w:rsidP="0088761D">
      <w:pPr>
        <w:jc w:val="both"/>
        <w:rPr>
          <w:b/>
        </w:rPr>
      </w:pPr>
      <w:r>
        <w:t xml:space="preserve">Осмотра объекта недвижимости- </w:t>
      </w:r>
      <w:r>
        <w:rPr>
          <w:b/>
        </w:rPr>
        <w:t>жилое помещение</w:t>
      </w:r>
    </w:p>
    <w:p w:rsidR="0088761D" w:rsidRDefault="0088761D" w:rsidP="0088761D">
      <w:pPr>
        <w:jc w:val="both"/>
        <w:rPr>
          <w:sz w:val="20"/>
          <w:szCs w:val="20"/>
        </w:rPr>
      </w:pPr>
      <w:r>
        <w:rPr>
          <w:sz w:val="20"/>
          <w:szCs w:val="20"/>
        </w:rPr>
        <w:t>(указывается вид объекта недвижимости: здание, сооружение, объект незавершенного строительства)</w:t>
      </w:r>
    </w:p>
    <w:p w:rsidR="0088761D" w:rsidRDefault="0088761D" w:rsidP="0088761D">
      <w:pPr>
        <w:jc w:val="both"/>
        <w:rPr>
          <w:b/>
        </w:rPr>
      </w:pPr>
      <w:r>
        <w:t>Кадастровый (или иной государственный учетный) номер _</w:t>
      </w:r>
      <w:r>
        <w:rPr>
          <w:sz w:val="28"/>
          <w:szCs w:val="28"/>
        </w:rPr>
        <w:t>38:15:090301:437</w:t>
      </w:r>
    </w:p>
    <w:p w:rsidR="0088761D" w:rsidRDefault="0088761D" w:rsidP="0088761D">
      <w:pPr>
        <w:jc w:val="both"/>
      </w:pPr>
      <w:r>
        <w:rPr>
          <w:b/>
        </w:rPr>
        <w:t xml:space="preserve">- </w:t>
      </w:r>
      <w:r>
        <w:t>инвентарный номер________________________________________________________</w:t>
      </w:r>
    </w:p>
    <w:p w:rsidR="0088761D" w:rsidRDefault="0088761D" w:rsidP="0088761D">
      <w:pPr>
        <w:jc w:val="both"/>
        <w:rPr>
          <w:sz w:val="20"/>
          <w:szCs w:val="20"/>
        </w:rPr>
      </w:pPr>
      <w:r>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88761D" w:rsidRDefault="0088761D" w:rsidP="0088761D">
      <w:pPr>
        <w:jc w:val="both"/>
        <w:rPr>
          <w:b/>
        </w:rPr>
      </w:pPr>
      <w:r>
        <w:t>расположенного</w:t>
      </w:r>
      <w:r>
        <w:rPr>
          <w:b/>
        </w:rPr>
        <w:t xml:space="preserve"> Иркутская область, Тулунский район, д. Красный Октябрь, ул. Трактовая ,д.7,кв.1</w:t>
      </w:r>
    </w:p>
    <w:p w:rsidR="0088761D" w:rsidRDefault="0088761D" w:rsidP="0088761D">
      <w:pPr>
        <w:jc w:val="both"/>
        <w:rPr>
          <w:sz w:val="20"/>
          <w:szCs w:val="20"/>
        </w:rPr>
      </w:pPr>
      <w:r>
        <w:rPr>
          <w:sz w:val="20"/>
          <w:szCs w:val="20"/>
        </w:rPr>
        <w:t>(указывается адрес объекта недвижимости (при наличии) либо местоположение (при отсутствии адреса</w:t>
      </w:r>
    </w:p>
    <w:p w:rsidR="0088761D" w:rsidRDefault="0088761D" w:rsidP="0088761D">
      <w:pPr>
        <w:jc w:val="both"/>
      </w:pPr>
      <w:r>
        <w:t>На земельном участке с кадастровым номером___________________________________</w:t>
      </w:r>
    </w:p>
    <w:p w:rsidR="0088761D" w:rsidRDefault="0088761D" w:rsidP="0088761D">
      <w:pPr>
        <w:jc w:val="center"/>
        <w:rPr>
          <w:sz w:val="20"/>
          <w:szCs w:val="20"/>
        </w:rPr>
      </w:pPr>
      <w:r>
        <w:rPr>
          <w:sz w:val="20"/>
          <w:szCs w:val="20"/>
        </w:rPr>
        <w:t>(при наличии, указывается адрес или местоположение земельного участка)</w:t>
      </w:r>
    </w:p>
    <w:p w:rsidR="0088761D" w:rsidRDefault="0088761D" w:rsidP="0088761D">
      <w:pPr>
        <w:jc w:val="both"/>
      </w:pPr>
      <w:r>
        <w:t>Комиссией Администрации Евдокимовского сельского поселения</w:t>
      </w:r>
    </w:p>
    <w:p w:rsidR="0088761D" w:rsidRDefault="0088761D" w:rsidP="0088761D">
      <w:pPr>
        <w:jc w:val="center"/>
        <w:rPr>
          <w:sz w:val="20"/>
          <w:szCs w:val="20"/>
        </w:rPr>
      </w:pPr>
      <w:r>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88761D" w:rsidRDefault="0088761D" w:rsidP="0088761D">
      <w:pPr>
        <w:jc w:val="both"/>
      </w:pPr>
      <w:r>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88761D" w:rsidRDefault="0088761D" w:rsidP="0088761D">
      <w:pPr>
        <w:jc w:val="center"/>
        <w:rPr>
          <w:sz w:val="20"/>
          <w:szCs w:val="20"/>
        </w:rPr>
      </w:pPr>
      <w:r>
        <w:rPr>
          <w:sz w:val="20"/>
          <w:szCs w:val="20"/>
        </w:rPr>
        <w:t>(приводится состав комиссии (фамилия, имя отчество, должность каждого члена комиссии(при наличии)</w:t>
      </w:r>
    </w:p>
    <w:p w:rsidR="0088761D" w:rsidRDefault="0088761D" w:rsidP="0088761D">
      <w:pPr>
        <w:jc w:val="both"/>
      </w:pPr>
      <w:r>
        <w:t>В отсутствии лица, выявленного в качестве правообладателя указанного ранее учтенного объекта недвижимости</w:t>
      </w:r>
    </w:p>
    <w:p w:rsidR="0088761D" w:rsidRDefault="0088761D" w:rsidP="0088761D">
      <w:pPr>
        <w:jc w:val="center"/>
        <w:rPr>
          <w:sz w:val="20"/>
          <w:szCs w:val="20"/>
        </w:rPr>
      </w:pPr>
      <w:r>
        <w:rPr>
          <w:sz w:val="20"/>
          <w:szCs w:val="20"/>
        </w:rPr>
        <w:t>(указать нужное: «в присутствии» или «отсутствие»)</w:t>
      </w:r>
    </w:p>
    <w:p w:rsidR="0088761D" w:rsidRDefault="0088761D" w:rsidP="0088761D">
      <w:pPr>
        <w:jc w:val="both"/>
      </w:pPr>
      <w:r>
        <w:t xml:space="preserve">Осмотр проведен </w:t>
      </w:r>
      <w:r>
        <w:rPr>
          <w:b/>
        </w:rPr>
        <w:t>в форме визуального осмотр</w:t>
      </w:r>
    </w:p>
    <w:p w:rsidR="0088761D" w:rsidRDefault="0088761D" w:rsidP="0088761D">
      <w:pPr>
        <w:jc w:val="center"/>
        <w:rPr>
          <w:sz w:val="20"/>
          <w:szCs w:val="20"/>
        </w:rPr>
      </w:pPr>
      <w:r>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8761D" w:rsidRDefault="0088761D" w:rsidP="0088761D">
      <w:pPr>
        <w:jc w:val="both"/>
      </w:pPr>
      <w:r>
        <w:t xml:space="preserve"> В результате проведенного осмотра установлено, что ранее учтенный объект недвижимости </w:t>
      </w:r>
      <w:r>
        <w:rPr>
          <w:b/>
        </w:rPr>
        <w:t>существует</w:t>
      </w:r>
    </w:p>
    <w:p w:rsidR="0088761D" w:rsidRDefault="0088761D" w:rsidP="0088761D">
      <w:pPr>
        <w:jc w:val="center"/>
        <w:rPr>
          <w:sz w:val="20"/>
          <w:szCs w:val="20"/>
        </w:rPr>
      </w:pPr>
      <w:r>
        <w:rPr>
          <w:sz w:val="20"/>
          <w:szCs w:val="20"/>
        </w:rPr>
        <w:t>(указать нужное: существует, прекратил существование)</w:t>
      </w:r>
    </w:p>
    <w:p w:rsidR="0088761D" w:rsidRDefault="0088761D" w:rsidP="0088761D">
      <w:pPr>
        <w:jc w:val="both"/>
        <w:rPr>
          <w:b/>
        </w:rPr>
      </w:pPr>
      <w:r>
        <w:rPr>
          <w:b/>
        </w:rPr>
        <w:t>Председатель комиссии:</w:t>
      </w:r>
    </w:p>
    <w:p w:rsidR="0088761D" w:rsidRDefault="0088761D" w:rsidP="0088761D">
      <w:pPr>
        <w:jc w:val="both"/>
      </w:pPr>
      <w:r>
        <w:t>_________ И. Ю. Левринц</w:t>
      </w:r>
    </w:p>
    <w:p w:rsidR="0088761D" w:rsidRDefault="0088761D" w:rsidP="0088761D">
      <w:pPr>
        <w:jc w:val="both"/>
      </w:pPr>
    </w:p>
    <w:p w:rsidR="0088761D" w:rsidRDefault="0088761D" w:rsidP="0088761D">
      <w:pPr>
        <w:jc w:val="both"/>
        <w:rPr>
          <w:b/>
        </w:rPr>
      </w:pPr>
      <w:r>
        <w:rPr>
          <w:b/>
        </w:rPr>
        <w:t>Подписи членов комисии:</w:t>
      </w:r>
    </w:p>
    <w:p w:rsidR="0088761D" w:rsidRDefault="0088761D" w:rsidP="0088761D">
      <w:pPr>
        <w:jc w:val="both"/>
      </w:pPr>
      <w:r>
        <w:t>_________О. В. Бабкина</w:t>
      </w:r>
    </w:p>
    <w:p w:rsidR="0088761D" w:rsidRDefault="0088761D" w:rsidP="0088761D">
      <w:pPr>
        <w:jc w:val="both"/>
      </w:pPr>
    </w:p>
    <w:p w:rsidR="0088761D" w:rsidRDefault="0088761D" w:rsidP="0088761D">
      <w:pPr>
        <w:jc w:val="both"/>
      </w:pPr>
      <w:r>
        <w:t>_________О. И. Бабкина</w:t>
      </w:r>
    </w:p>
    <w:p w:rsidR="0088761D" w:rsidRDefault="0088761D" w:rsidP="0088761D">
      <w:pPr>
        <w:jc w:val="both"/>
      </w:pPr>
    </w:p>
    <w:p w:rsidR="0088761D" w:rsidRDefault="0088761D" w:rsidP="0088761D">
      <w:pPr>
        <w:jc w:val="both"/>
      </w:pPr>
      <w:r>
        <w:t>_________Н. П.Фирюлина</w:t>
      </w:r>
    </w:p>
    <w:p w:rsidR="0088761D" w:rsidRDefault="0088761D" w:rsidP="0088761D"/>
    <w:p w:rsidR="0088761D" w:rsidRDefault="0088761D" w:rsidP="00F62348">
      <w:pPr>
        <w:jc w:val="both"/>
      </w:pPr>
    </w:p>
    <w:tbl>
      <w:tblPr>
        <w:tblW w:w="0" w:type="auto"/>
        <w:tblLook w:val="01E0" w:firstRow="1" w:lastRow="1" w:firstColumn="1" w:lastColumn="1" w:noHBand="0" w:noVBand="0"/>
      </w:tblPr>
      <w:tblGrid>
        <w:gridCol w:w="5943"/>
        <w:gridCol w:w="3128"/>
      </w:tblGrid>
      <w:tr w:rsidR="0088761D" w:rsidRPr="0088761D" w:rsidTr="0088761D">
        <w:trPr>
          <w:trHeight w:val="287"/>
        </w:trPr>
        <w:tc>
          <w:tcPr>
            <w:tcW w:w="9464" w:type="dxa"/>
            <w:gridSpan w:val="2"/>
          </w:tcPr>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ИРКУТСКАЯ ОБЛАСТЬ</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 xml:space="preserve"> «Тулунский район»</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Евдокимовское муниципальное образование</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Администрация Евдокимовского</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сельского поселения</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370"/>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36"/>
                <w:szCs w:val="20"/>
              </w:rPr>
            </w:pPr>
            <w:r w:rsidRPr="0088761D">
              <w:rPr>
                <w:b/>
                <w:spacing w:val="20"/>
                <w:sz w:val="36"/>
                <w:szCs w:val="20"/>
              </w:rPr>
              <w:t>П О С Т А Н О В Л Е Н И Е</w:t>
            </w:r>
          </w:p>
        </w:tc>
      </w:tr>
      <w:tr w:rsidR="0088761D" w:rsidRPr="0088761D" w:rsidTr="0088761D">
        <w:trPr>
          <w:trHeight w:val="315"/>
        </w:trPr>
        <w:tc>
          <w:tcPr>
            <w:tcW w:w="9464" w:type="dxa"/>
            <w:gridSpan w:val="2"/>
          </w:tcPr>
          <w:p w:rsidR="0088761D" w:rsidRPr="0088761D" w:rsidRDefault="0088761D" w:rsidP="0088761D">
            <w:pPr>
              <w:overflowPunct w:val="0"/>
              <w:autoSpaceDE w:val="0"/>
              <w:autoSpaceDN w:val="0"/>
              <w:adjustRightInd w:val="0"/>
              <w:rPr>
                <w:rFonts w:ascii="Century Schoolbook" w:hAnsi="Century Schoolbook"/>
                <w:spacing w:val="20"/>
                <w:sz w:val="28"/>
                <w:szCs w:val="20"/>
              </w:rPr>
            </w:pP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rFonts w:ascii="Century Schoolbook" w:hAnsi="Century Schoolbook"/>
                <w:spacing w:val="20"/>
                <w:sz w:val="28"/>
                <w:szCs w:val="20"/>
              </w:rPr>
            </w:pPr>
          </w:p>
        </w:tc>
      </w:tr>
      <w:tr w:rsidR="0088761D" w:rsidRPr="0088761D" w:rsidTr="0088761D">
        <w:trPr>
          <w:trHeight w:val="891"/>
        </w:trPr>
        <w:tc>
          <w:tcPr>
            <w:tcW w:w="9464" w:type="dxa"/>
            <w:gridSpan w:val="2"/>
          </w:tcPr>
          <w:p w:rsidR="0088761D" w:rsidRPr="0088761D" w:rsidRDefault="0088761D" w:rsidP="0088761D">
            <w:pPr>
              <w:overflowPunct w:val="0"/>
              <w:autoSpaceDE w:val="0"/>
              <w:autoSpaceDN w:val="0"/>
              <w:adjustRightInd w:val="0"/>
              <w:ind w:right="-91"/>
              <w:rPr>
                <w:spacing w:val="20"/>
                <w:sz w:val="28"/>
                <w:szCs w:val="20"/>
              </w:rPr>
            </w:pPr>
            <w:r w:rsidRPr="0088761D">
              <w:rPr>
                <w:spacing w:val="20"/>
                <w:sz w:val="28"/>
                <w:szCs w:val="20"/>
              </w:rPr>
              <w:t>05 сентября 2024 г.                                                            № 82</w:t>
            </w:r>
          </w:p>
          <w:p w:rsidR="0088761D" w:rsidRPr="0088761D" w:rsidRDefault="0088761D" w:rsidP="0088761D">
            <w:pPr>
              <w:overflowPunct w:val="0"/>
              <w:autoSpaceDE w:val="0"/>
              <w:autoSpaceDN w:val="0"/>
              <w:adjustRightInd w:val="0"/>
              <w:ind w:right="-271"/>
              <w:jc w:val="center"/>
              <w:rPr>
                <w:spacing w:val="20"/>
                <w:sz w:val="28"/>
                <w:szCs w:val="20"/>
              </w:rPr>
            </w:pPr>
            <w:r w:rsidRPr="0088761D">
              <w:rPr>
                <w:spacing w:val="20"/>
                <w:sz w:val="28"/>
                <w:szCs w:val="20"/>
              </w:rPr>
              <w:t xml:space="preserve">  </w:t>
            </w:r>
          </w:p>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287"/>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spacing w:val="20"/>
                <w:sz w:val="28"/>
                <w:szCs w:val="20"/>
              </w:rPr>
              <w:t>с. Бадар</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p>
        </w:tc>
      </w:tr>
      <w:tr w:rsidR="0088761D" w:rsidRPr="0088761D" w:rsidTr="0088761D">
        <w:trPr>
          <w:gridAfter w:val="1"/>
          <w:wAfter w:w="3285" w:type="dxa"/>
          <w:trHeight w:val="246"/>
        </w:trPr>
        <w:tc>
          <w:tcPr>
            <w:tcW w:w="6179" w:type="dxa"/>
          </w:tcPr>
          <w:p w:rsidR="0088761D" w:rsidRPr="0088761D" w:rsidRDefault="0088761D" w:rsidP="0088761D">
            <w:pPr>
              <w:shd w:val="clear" w:color="auto" w:fill="FFFFFF"/>
              <w:autoSpaceDE w:val="0"/>
              <w:autoSpaceDN w:val="0"/>
              <w:adjustRightInd w:val="0"/>
              <w:jc w:val="both"/>
              <w:rPr>
                <w:b/>
                <w:i/>
              </w:rPr>
            </w:pPr>
          </w:p>
        </w:tc>
      </w:tr>
    </w:tbl>
    <w:p w:rsidR="0088761D" w:rsidRPr="0088761D" w:rsidRDefault="0088761D" w:rsidP="0088761D">
      <w:pPr>
        <w:overflowPunct w:val="0"/>
        <w:autoSpaceDE w:val="0"/>
        <w:autoSpaceDN w:val="0"/>
        <w:adjustRightInd w:val="0"/>
        <w:ind w:right="-3970"/>
        <w:rPr>
          <w:i/>
          <w:sz w:val="28"/>
          <w:szCs w:val="20"/>
        </w:rPr>
      </w:pPr>
      <w:r w:rsidRPr="0088761D">
        <w:rPr>
          <w:i/>
          <w:sz w:val="28"/>
          <w:szCs w:val="20"/>
        </w:rPr>
        <w:t xml:space="preserve">О выявлении бесхозяйного </w:t>
      </w:r>
    </w:p>
    <w:p w:rsidR="0088761D" w:rsidRPr="0088761D" w:rsidRDefault="0088761D" w:rsidP="0088761D">
      <w:pPr>
        <w:overflowPunct w:val="0"/>
        <w:autoSpaceDE w:val="0"/>
        <w:autoSpaceDN w:val="0"/>
        <w:adjustRightInd w:val="0"/>
        <w:ind w:right="-3970"/>
        <w:rPr>
          <w:i/>
          <w:sz w:val="28"/>
          <w:szCs w:val="20"/>
        </w:rPr>
      </w:pPr>
      <w:r w:rsidRPr="0088761D">
        <w:rPr>
          <w:i/>
          <w:sz w:val="28"/>
          <w:szCs w:val="20"/>
        </w:rPr>
        <w:t>объекта недвижимости</w:t>
      </w:r>
    </w:p>
    <w:p w:rsidR="0088761D" w:rsidRPr="0088761D" w:rsidRDefault="0088761D" w:rsidP="0088761D">
      <w:pPr>
        <w:overflowPunct w:val="0"/>
        <w:autoSpaceDE w:val="0"/>
        <w:autoSpaceDN w:val="0"/>
        <w:adjustRightInd w:val="0"/>
        <w:ind w:right="-6"/>
        <w:jc w:val="both"/>
        <w:rPr>
          <w:sz w:val="28"/>
          <w:szCs w:val="28"/>
        </w:rPr>
      </w:pPr>
      <w:r w:rsidRPr="0088761D">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88761D" w:rsidRPr="0088761D" w:rsidRDefault="0088761D" w:rsidP="0088761D">
      <w:pPr>
        <w:overflowPunct w:val="0"/>
        <w:autoSpaceDE w:val="0"/>
        <w:autoSpaceDN w:val="0"/>
        <w:adjustRightInd w:val="0"/>
        <w:ind w:right="-6"/>
        <w:jc w:val="both"/>
        <w:rPr>
          <w:sz w:val="28"/>
          <w:szCs w:val="28"/>
        </w:rPr>
      </w:pPr>
    </w:p>
    <w:p w:rsidR="0088761D" w:rsidRPr="0088761D" w:rsidRDefault="0088761D" w:rsidP="0088761D">
      <w:pPr>
        <w:overflowPunct w:val="0"/>
        <w:autoSpaceDE w:val="0"/>
        <w:autoSpaceDN w:val="0"/>
        <w:adjustRightInd w:val="0"/>
        <w:ind w:right="-6" w:firstLine="720"/>
        <w:jc w:val="center"/>
        <w:rPr>
          <w:sz w:val="28"/>
          <w:szCs w:val="28"/>
        </w:rPr>
      </w:pPr>
      <w:r w:rsidRPr="0088761D">
        <w:rPr>
          <w:sz w:val="28"/>
          <w:szCs w:val="28"/>
        </w:rPr>
        <w:t>ПОСТАНОВЛЯЕТ:</w:t>
      </w:r>
    </w:p>
    <w:p w:rsidR="0088761D" w:rsidRPr="0088761D" w:rsidRDefault="0088761D" w:rsidP="00F86537">
      <w:pPr>
        <w:numPr>
          <w:ilvl w:val="0"/>
          <w:numId w:val="16"/>
        </w:numPr>
        <w:ind w:right="-6"/>
        <w:contextualSpacing/>
        <w:jc w:val="both"/>
        <w:rPr>
          <w:sz w:val="28"/>
          <w:szCs w:val="28"/>
        </w:rPr>
      </w:pPr>
      <w:r w:rsidRPr="0088761D">
        <w:rPr>
          <w:sz w:val="28"/>
          <w:szCs w:val="28"/>
        </w:rPr>
        <w:t xml:space="preserve">В отношении объекта недвижимости жилое помещение с кадастровым номером 38:15:090401:339, площадь 67,20 кв.м.; </w:t>
      </w:r>
    </w:p>
    <w:p w:rsidR="0088761D" w:rsidRPr="0088761D" w:rsidRDefault="0088761D" w:rsidP="0088761D">
      <w:pPr>
        <w:ind w:left="720" w:right="-6"/>
        <w:contextualSpacing/>
        <w:jc w:val="both"/>
        <w:rPr>
          <w:sz w:val="28"/>
          <w:szCs w:val="28"/>
        </w:rPr>
      </w:pPr>
      <w:r w:rsidRPr="0088761D">
        <w:rPr>
          <w:sz w:val="28"/>
          <w:szCs w:val="28"/>
        </w:rPr>
        <w:t xml:space="preserve">расположенного по адресу: </w:t>
      </w:r>
      <w:r w:rsidRPr="0088761D">
        <w:rPr>
          <w:b/>
          <w:sz w:val="26"/>
          <w:szCs w:val="26"/>
        </w:rPr>
        <w:t>Иркутская область, Тулунский район, д. Евдокимова,  ул. Центральная, д.13, кв.2 – правообладатель не выявлен.</w:t>
      </w:r>
    </w:p>
    <w:p w:rsidR="0088761D" w:rsidRPr="0088761D" w:rsidRDefault="0088761D" w:rsidP="00F86537">
      <w:pPr>
        <w:numPr>
          <w:ilvl w:val="0"/>
          <w:numId w:val="16"/>
        </w:numPr>
        <w:ind w:right="-6"/>
        <w:contextualSpacing/>
        <w:jc w:val="both"/>
        <w:rPr>
          <w:sz w:val="28"/>
          <w:szCs w:val="28"/>
        </w:rPr>
      </w:pPr>
      <w:r w:rsidRPr="0088761D">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88761D" w:rsidRPr="0088761D" w:rsidRDefault="0088761D" w:rsidP="00F86537">
      <w:pPr>
        <w:numPr>
          <w:ilvl w:val="0"/>
          <w:numId w:val="16"/>
        </w:numPr>
        <w:ind w:right="-6"/>
        <w:contextualSpacing/>
        <w:jc w:val="both"/>
        <w:rPr>
          <w:sz w:val="28"/>
          <w:szCs w:val="28"/>
        </w:rPr>
      </w:pPr>
      <w:r w:rsidRPr="0088761D">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88761D" w:rsidRPr="0088761D" w:rsidRDefault="0088761D" w:rsidP="0088761D">
      <w:pPr>
        <w:ind w:left="720" w:right="-6"/>
        <w:contextualSpacing/>
        <w:jc w:val="both"/>
        <w:rPr>
          <w:sz w:val="28"/>
          <w:szCs w:val="28"/>
        </w:rPr>
      </w:pPr>
    </w:p>
    <w:p w:rsidR="0088761D" w:rsidRPr="0088761D" w:rsidRDefault="0088761D" w:rsidP="0088761D">
      <w:pPr>
        <w:ind w:left="720" w:right="-6"/>
        <w:contextualSpacing/>
        <w:jc w:val="both"/>
        <w:rPr>
          <w:sz w:val="28"/>
          <w:szCs w:val="28"/>
        </w:rPr>
      </w:pPr>
    </w:p>
    <w:p w:rsidR="0088761D" w:rsidRPr="0088761D" w:rsidRDefault="0088761D" w:rsidP="0088761D">
      <w:pPr>
        <w:ind w:firstLine="708"/>
        <w:jc w:val="both"/>
        <w:rPr>
          <w:sz w:val="28"/>
          <w:szCs w:val="28"/>
        </w:rPr>
      </w:pPr>
      <w:r w:rsidRPr="0088761D">
        <w:rPr>
          <w:sz w:val="28"/>
          <w:szCs w:val="28"/>
        </w:rPr>
        <w:tab/>
      </w:r>
    </w:p>
    <w:p w:rsidR="0088761D" w:rsidRPr="0088761D" w:rsidRDefault="0088761D" w:rsidP="0088761D">
      <w:pPr>
        <w:jc w:val="both"/>
        <w:rPr>
          <w:sz w:val="28"/>
          <w:szCs w:val="28"/>
        </w:rPr>
      </w:pPr>
      <w:r w:rsidRPr="0088761D">
        <w:rPr>
          <w:sz w:val="28"/>
          <w:szCs w:val="28"/>
        </w:rPr>
        <w:t>Глава Евдокимовского сельского поселения                            И. Ю. Левринц</w:t>
      </w:r>
    </w:p>
    <w:p w:rsidR="0088761D" w:rsidRPr="0088761D" w:rsidRDefault="0088761D" w:rsidP="0088761D">
      <w:pPr>
        <w:jc w:val="both"/>
        <w:rPr>
          <w:sz w:val="28"/>
          <w:szCs w:val="28"/>
        </w:rPr>
      </w:pPr>
      <w:r w:rsidRPr="0088761D">
        <w:rPr>
          <w:sz w:val="28"/>
          <w:szCs w:val="28"/>
        </w:rPr>
        <w:t xml:space="preserve">                                                                      </w:t>
      </w:r>
    </w:p>
    <w:p w:rsidR="0088761D" w:rsidRPr="0088761D" w:rsidRDefault="0088761D" w:rsidP="0088761D"/>
    <w:p w:rsidR="0088761D" w:rsidRPr="0088761D" w:rsidRDefault="0088761D" w:rsidP="0088761D">
      <w:pPr>
        <w:jc w:val="right"/>
        <w:rPr>
          <w:sz w:val="20"/>
          <w:szCs w:val="20"/>
        </w:rPr>
      </w:pPr>
    </w:p>
    <w:p w:rsidR="001B0E9C" w:rsidRDefault="0088761D" w:rsidP="0088761D">
      <w:pPr>
        <w:jc w:val="center"/>
        <w:rPr>
          <w:sz w:val="20"/>
          <w:szCs w:val="20"/>
        </w:rPr>
      </w:pPr>
      <w:r w:rsidRPr="0088761D">
        <w:rPr>
          <w:sz w:val="20"/>
          <w:szCs w:val="20"/>
        </w:rPr>
        <w:t xml:space="preserve">                                                                                                                                                             </w:t>
      </w:r>
    </w:p>
    <w:p w:rsidR="0088761D" w:rsidRPr="0088761D" w:rsidRDefault="0088761D" w:rsidP="001B0E9C">
      <w:pPr>
        <w:jc w:val="right"/>
        <w:rPr>
          <w:sz w:val="20"/>
          <w:szCs w:val="20"/>
        </w:rPr>
      </w:pPr>
      <w:r w:rsidRPr="0088761D">
        <w:rPr>
          <w:sz w:val="20"/>
          <w:szCs w:val="20"/>
        </w:rPr>
        <w:lastRenderedPageBreak/>
        <w:t>Приложение</w:t>
      </w:r>
    </w:p>
    <w:p w:rsidR="0088761D" w:rsidRPr="0088761D" w:rsidRDefault="0088761D" w:rsidP="0088761D">
      <w:pPr>
        <w:jc w:val="center"/>
        <w:rPr>
          <w:sz w:val="20"/>
          <w:szCs w:val="20"/>
        </w:rPr>
      </w:pPr>
      <w:r w:rsidRPr="0088761D">
        <w:rPr>
          <w:sz w:val="20"/>
          <w:szCs w:val="20"/>
        </w:rPr>
        <w:t xml:space="preserve">                                                                                                                          К постановлению администрации</w:t>
      </w:r>
    </w:p>
    <w:p w:rsidR="0088761D" w:rsidRPr="0088761D" w:rsidRDefault="0088761D" w:rsidP="0088761D">
      <w:pPr>
        <w:jc w:val="right"/>
        <w:rPr>
          <w:sz w:val="20"/>
          <w:szCs w:val="20"/>
        </w:rPr>
      </w:pPr>
      <w:r w:rsidRPr="0088761D">
        <w:rPr>
          <w:sz w:val="20"/>
          <w:szCs w:val="20"/>
        </w:rPr>
        <w:t xml:space="preserve"> Евдокимовского сельского поселения от 05.09.2024г. № 82</w:t>
      </w:r>
    </w:p>
    <w:p w:rsidR="0088761D" w:rsidRPr="0088761D" w:rsidRDefault="0088761D" w:rsidP="0088761D">
      <w:pPr>
        <w:jc w:val="center"/>
        <w:rPr>
          <w:b/>
        </w:rPr>
      </w:pPr>
    </w:p>
    <w:p w:rsidR="0088761D" w:rsidRPr="0088761D" w:rsidRDefault="0088761D" w:rsidP="0088761D">
      <w:pPr>
        <w:jc w:val="center"/>
        <w:rPr>
          <w:b/>
        </w:rPr>
      </w:pPr>
      <w:r w:rsidRPr="0088761D">
        <w:rPr>
          <w:b/>
        </w:rPr>
        <w:t>АКТ ОСМОТРА</w:t>
      </w:r>
    </w:p>
    <w:p w:rsidR="0088761D" w:rsidRPr="0088761D" w:rsidRDefault="0088761D" w:rsidP="0088761D">
      <w:pPr>
        <w:jc w:val="center"/>
        <w:rPr>
          <w:b/>
        </w:rPr>
      </w:pPr>
      <w:r w:rsidRPr="0088761D">
        <w:rPr>
          <w:b/>
        </w:rPr>
        <w:t>здания, сооружения или объекта незавершенного строительства при выявлении правообладателей ранее учтенных объектов недвижимости</w:t>
      </w:r>
    </w:p>
    <w:p w:rsidR="0088761D" w:rsidRPr="0088761D" w:rsidRDefault="0088761D" w:rsidP="0088761D"/>
    <w:p w:rsidR="0088761D" w:rsidRPr="0088761D" w:rsidRDefault="0088761D" w:rsidP="0088761D">
      <w:r w:rsidRPr="0088761D">
        <w:t>05 сентября 2024                                                                                                                 № 15</w:t>
      </w:r>
    </w:p>
    <w:p w:rsidR="0088761D" w:rsidRPr="0088761D" w:rsidRDefault="0088761D" w:rsidP="0088761D"/>
    <w:p w:rsidR="0088761D" w:rsidRPr="0088761D" w:rsidRDefault="0088761D" w:rsidP="0088761D">
      <w:r w:rsidRPr="0088761D">
        <w:t xml:space="preserve"> настоящий акт составлен в результате проведенного 05 сентября 2024 года в 11.58ч.</w:t>
      </w:r>
    </w:p>
    <w:p w:rsidR="0088761D" w:rsidRPr="0088761D" w:rsidRDefault="0088761D" w:rsidP="0088761D">
      <w:pPr>
        <w:jc w:val="center"/>
        <w:rPr>
          <w:sz w:val="20"/>
          <w:szCs w:val="20"/>
        </w:rPr>
      </w:pPr>
      <w:r w:rsidRPr="0088761D">
        <w:rPr>
          <w:sz w:val="20"/>
          <w:szCs w:val="20"/>
        </w:rPr>
        <w:t>(указывается дата и время осмотра (число, месяц год, минуты, часы)</w:t>
      </w:r>
    </w:p>
    <w:p w:rsidR="0088761D" w:rsidRPr="0088761D" w:rsidRDefault="0088761D" w:rsidP="0088761D">
      <w:pPr>
        <w:jc w:val="both"/>
        <w:rPr>
          <w:b/>
        </w:rPr>
      </w:pPr>
      <w:r w:rsidRPr="0088761D">
        <w:t xml:space="preserve">Осмотра объекта недвижимости- </w:t>
      </w:r>
      <w:r w:rsidRPr="0088761D">
        <w:rPr>
          <w:b/>
        </w:rPr>
        <w:t>жилое помещение</w:t>
      </w:r>
    </w:p>
    <w:p w:rsidR="0088761D" w:rsidRPr="0088761D" w:rsidRDefault="0088761D" w:rsidP="0088761D">
      <w:pPr>
        <w:jc w:val="both"/>
        <w:rPr>
          <w:sz w:val="20"/>
          <w:szCs w:val="20"/>
        </w:rPr>
      </w:pPr>
      <w:r w:rsidRPr="0088761D">
        <w:rPr>
          <w:sz w:val="20"/>
          <w:szCs w:val="20"/>
        </w:rPr>
        <w:t>(указывается вид объекта недвижимости: здание, сооружение, объект незавершенного строительства)</w:t>
      </w:r>
    </w:p>
    <w:p w:rsidR="0088761D" w:rsidRPr="0088761D" w:rsidRDefault="0088761D" w:rsidP="0088761D">
      <w:pPr>
        <w:jc w:val="both"/>
        <w:rPr>
          <w:b/>
        </w:rPr>
      </w:pPr>
      <w:r w:rsidRPr="0088761D">
        <w:t>Кадастровый (или иной государственный учетный) номер _</w:t>
      </w:r>
      <w:r w:rsidRPr="0088761D">
        <w:rPr>
          <w:sz w:val="28"/>
          <w:szCs w:val="28"/>
        </w:rPr>
        <w:t>38:15:090401:339</w:t>
      </w:r>
    </w:p>
    <w:p w:rsidR="0088761D" w:rsidRPr="0088761D" w:rsidRDefault="0088761D" w:rsidP="0088761D">
      <w:pPr>
        <w:jc w:val="both"/>
      </w:pPr>
      <w:r w:rsidRPr="0088761D">
        <w:rPr>
          <w:b/>
        </w:rPr>
        <w:t xml:space="preserve">- </w:t>
      </w:r>
      <w:r w:rsidRPr="0088761D">
        <w:t>инвентарный номер________________________________________________________</w:t>
      </w:r>
    </w:p>
    <w:p w:rsidR="0088761D" w:rsidRPr="0088761D" w:rsidRDefault="0088761D" w:rsidP="0088761D">
      <w:pPr>
        <w:jc w:val="both"/>
        <w:rPr>
          <w:sz w:val="20"/>
          <w:szCs w:val="20"/>
        </w:rPr>
      </w:pPr>
      <w:r w:rsidRPr="0088761D">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88761D" w:rsidRPr="0088761D" w:rsidRDefault="0088761D" w:rsidP="0088761D">
      <w:pPr>
        <w:jc w:val="both"/>
        <w:rPr>
          <w:b/>
        </w:rPr>
      </w:pPr>
      <w:r w:rsidRPr="0088761D">
        <w:t>расположенного</w:t>
      </w:r>
      <w:r w:rsidRPr="0088761D">
        <w:rPr>
          <w:b/>
        </w:rPr>
        <w:t xml:space="preserve"> Иркутская область, Тулунский район, д. Евдокимова, ул. Центральная ,д.13,кв.2</w:t>
      </w:r>
    </w:p>
    <w:p w:rsidR="0088761D" w:rsidRPr="0088761D" w:rsidRDefault="0088761D" w:rsidP="0088761D">
      <w:pPr>
        <w:jc w:val="both"/>
        <w:rPr>
          <w:sz w:val="20"/>
          <w:szCs w:val="20"/>
        </w:rPr>
      </w:pPr>
      <w:r w:rsidRPr="0088761D">
        <w:rPr>
          <w:sz w:val="20"/>
          <w:szCs w:val="20"/>
        </w:rPr>
        <w:t>(указывается адрес объекта недвижимости (при наличии) либо местоположение (при отсутствии адреса</w:t>
      </w:r>
    </w:p>
    <w:p w:rsidR="0088761D" w:rsidRPr="0088761D" w:rsidRDefault="0088761D" w:rsidP="0088761D">
      <w:pPr>
        <w:jc w:val="both"/>
      </w:pPr>
      <w:r w:rsidRPr="0088761D">
        <w:t>На земельном участке с кадастровым номером___________________________________</w:t>
      </w:r>
    </w:p>
    <w:p w:rsidR="0088761D" w:rsidRPr="0088761D" w:rsidRDefault="0088761D" w:rsidP="0088761D">
      <w:pPr>
        <w:jc w:val="center"/>
        <w:rPr>
          <w:sz w:val="20"/>
          <w:szCs w:val="20"/>
        </w:rPr>
      </w:pPr>
      <w:r w:rsidRPr="0088761D">
        <w:rPr>
          <w:sz w:val="20"/>
          <w:szCs w:val="20"/>
        </w:rPr>
        <w:t>(при наличии, указывается адрес или местоположение земельного участка)</w:t>
      </w:r>
    </w:p>
    <w:p w:rsidR="0088761D" w:rsidRPr="0088761D" w:rsidRDefault="0088761D" w:rsidP="0088761D">
      <w:pPr>
        <w:jc w:val="both"/>
      </w:pPr>
      <w:r w:rsidRPr="0088761D">
        <w:t>Комиссией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88761D" w:rsidRPr="0088761D" w:rsidRDefault="0088761D" w:rsidP="0088761D">
      <w:pPr>
        <w:jc w:val="both"/>
      </w:pPr>
      <w:r w:rsidRPr="0088761D">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(приводится состав комиссии (фамилия, имя отчество, должность каждого члена комиссии(при наличии)</w:t>
      </w:r>
    </w:p>
    <w:p w:rsidR="0088761D" w:rsidRPr="0088761D" w:rsidRDefault="0088761D" w:rsidP="0088761D">
      <w:pPr>
        <w:jc w:val="both"/>
      </w:pPr>
      <w:r w:rsidRPr="0088761D">
        <w:t>В отсутствии лица, выявленного в качестве правообладателя указанного ранее учтенного объекта недвижимости</w:t>
      </w:r>
    </w:p>
    <w:p w:rsidR="0088761D" w:rsidRPr="0088761D" w:rsidRDefault="0088761D" w:rsidP="0088761D">
      <w:pPr>
        <w:jc w:val="center"/>
        <w:rPr>
          <w:sz w:val="20"/>
          <w:szCs w:val="20"/>
        </w:rPr>
      </w:pPr>
      <w:r w:rsidRPr="0088761D">
        <w:rPr>
          <w:sz w:val="20"/>
          <w:szCs w:val="20"/>
        </w:rPr>
        <w:t>(указать нужное: «в присутствии» или «отсутствие»)</w:t>
      </w:r>
    </w:p>
    <w:p w:rsidR="0088761D" w:rsidRPr="0088761D" w:rsidRDefault="0088761D" w:rsidP="0088761D">
      <w:pPr>
        <w:jc w:val="both"/>
      </w:pPr>
      <w:r w:rsidRPr="0088761D">
        <w:t xml:space="preserve">Осмотр проведен </w:t>
      </w:r>
      <w:r w:rsidRPr="0088761D">
        <w:rPr>
          <w:b/>
        </w:rPr>
        <w:t>в форме визуального осмотр</w:t>
      </w:r>
    </w:p>
    <w:p w:rsidR="0088761D" w:rsidRPr="0088761D" w:rsidRDefault="0088761D" w:rsidP="0088761D">
      <w:pPr>
        <w:jc w:val="center"/>
        <w:rPr>
          <w:sz w:val="20"/>
          <w:szCs w:val="20"/>
        </w:rPr>
      </w:pPr>
      <w:r w:rsidRPr="0088761D">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8761D" w:rsidRPr="0088761D" w:rsidRDefault="0088761D" w:rsidP="0088761D">
      <w:pPr>
        <w:jc w:val="both"/>
      </w:pPr>
      <w:r w:rsidRPr="0088761D">
        <w:t xml:space="preserve"> В результате проведенного осмотра установлено, что ранее учтенный объект недвижимости </w:t>
      </w:r>
      <w:r w:rsidRPr="0088761D">
        <w:rPr>
          <w:b/>
        </w:rPr>
        <w:t>существует</w:t>
      </w:r>
    </w:p>
    <w:p w:rsidR="0088761D" w:rsidRPr="0088761D" w:rsidRDefault="0088761D" w:rsidP="0088761D">
      <w:pPr>
        <w:jc w:val="center"/>
        <w:rPr>
          <w:sz w:val="20"/>
          <w:szCs w:val="20"/>
        </w:rPr>
      </w:pPr>
      <w:r w:rsidRPr="0088761D">
        <w:rPr>
          <w:sz w:val="20"/>
          <w:szCs w:val="20"/>
        </w:rPr>
        <w:t>(указать нужное: существует, прекратил существование)</w:t>
      </w:r>
    </w:p>
    <w:p w:rsidR="0088761D" w:rsidRPr="0088761D" w:rsidRDefault="0088761D" w:rsidP="0088761D">
      <w:pPr>
        <w:jc w:val="both"/>
        <w:rPr>
          <w:b/>
        </w:rPr>
      </w:pPr>
      <w:r w:rsidRPr="0088761D">
        <w:rPr>
          <w:b/>
        </w:rPr>
        <w:t>Председатель комиссии:</w:t>
      </w:r>
    </w:p>
    <w:p w:rsidR="0088761D" w:rsidRPr="0088761D" w:rsidRDefault="0088761D" w:rsidP="0088761D">
      <w:pPr>
        <w:jc w:val="both"/>
      </w:pPr>
      <w:r w:rsidRPr="0088761D">
        <w:t>_________ И. Ю. Левринц</w:t>
      </w:r>
    </w:p>
    <w:p w:rsidR="0088761D" w:rsidRPr="0088761D" w:rsidRDefault="0088761D" w:rsidP="0088761D">
      <w:pPr>
        <w:jc w:val="both"/>
      </w:pPr>
    </w:p>
    <w:p w:rsidR="0088761D" w:rsidRPr="0088761D" w:rsidRDefault="0088761D" w:rsidP="0088761D">
      <w:pPr>
        <w:jc w:val="both"/>
        <w:rPr>
          <w:b/>
        </w:rPr>
      </w:pPr>
      <w:r w:rsidRPr="0088761D">
        <w:rPr>
          <w:b/>
        </w:rPr>
        <w:t>Подписи членов комисии:</w:t>
      </w:r>
    </w:p>
    <w:p w:rsidR="0088761D" w:rsidRPr="0088761D" w:rsidRDefault="0088761D" w:rsidP="0088761D">
      <w:pPr>
        <w:jc w:val="both"/>
      </w:pPr>
      <w:r w:rsidRPr="0088761D">
        <w:t>_________О. В. Бабкина</w:t>
      </w:r>
    </w:p>
    <w:p w:rsidR="0088761D" w:rsidRPr="0088761D" w:rsidRDefault="0088761D" w:rsidP="0088761D">
      <w:pPr>
        <w:jc w:val="both"/>
      </w:pPr>
    </w:p>
    <w:p w:rsidR="0088761D" w:rsidRPr="0088761D" w:rsidRDefault="0088761D" w:rsidP="0088761D">
      <w:pPr>
        <w:jc w:val="both"/>
      </w:pPr>
      <w:r w:rsidRPr="0088761D">
        <w:t>_________О. И. Бабкина</w:t>
      </w:r>
    </w:p>
    <w:p w:rsidR="0088761D" w:rsidRPr="0088761D" w:rsidRDefault="0088761D" w:rsidP="0088761D">
      <w:pPr>
        <w:jc w:val="both"/>
      </w:pPr>
    </w:p>
    <w:p w:rsidR="0088761D" w:rsidRPr="0088761D" w:rsidRDefault="0088761D" w:rsidP="0088761D">
      <w:pPr>
        <w:jc w:val="both"/>
      </w:pPr>
      <w:r w:rsidRPr="0088761D">
        <w:t>_________Н. П.Фирюлина</w:t>
      </w:r>
    </w:p>
    <w:p w:rsidR="0088761D" w:rsidRPr="0088761D" w:rsidRDefault="0088761D" w:rsidP="0088761D"/>
    <w:p w:rsidR="0088761D" w:rsidRDefault="0088761D" w:rsidP="00F62348">
      <w:pPr>
        <w:jc w:val="both"/>
      </w:pPr>
    </w:p>
    <w:p w:rsidR="0088761D" w:rsidRDefault="0088761D" w:rsidP="00F62348">
      <w:pPr>
        <w:jc w:val="both"/>
      </w:pPr>
    </w:p>
    <w:p w:rsidR="0088761D" w:rsidRDefault="0088761D" w:rsidP="00F62348">
      <w:pPr>
        <w:jc w:val="both"/>
      </w:pPr>
    </w:p>
    <w:p w:rsidR="0088761D" w:rsidRDefault="0088761D" w:rsidP="00F62348">
      <w:pPr>
        <w:jc w:val="both"/>
      </w:pPr>
    </w:p>
    <w:p w:rsidR="0088761D" w:rsidRDefault="0088761D" w:rsidP="00F62348">
      <w:pPr>
        <w:jc w:val="both"/>
      </w:pPr>
    </w:p>
    <w:p w:rsidR="0088761D" w:rsidRDefault="0088761D" w:rsidP="00F62348">
      <w:pPr>
        <w:jc w:val="both"/>
      </w:pPr>
    </w:p>
    <w:p w:rsidR="00F62348" w:rsidRDefault="00F62348" w:rsidP="00F62348"/>
    <w:tbl>
      <w:tblPr>
        <w:tblW w:w="0" w:type="auto"/>
        <w:tblLook w:val="01E0" w:firstRow="1" w:lastRow="1" w:firstColumn="1" w:lastColumn="1" w:noHBand="0" w:noVBand="0"/>
      </w:tblPr>
      <w:tblGrid>
        <w:gridCol w:w="5943"/>
        <w:gridCol w:w="3128"/>
      </w:tblGrid>
      <w:tr w:rsidR="0088761D" w:rsidRPr="0088761D" w:rsidTr="0088761D">
        <w:trPr>
          <w:trHeight w:val="287"/>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ИРКУТСКАЯ ОБЛАСТЬ</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 xml:space="preserve"> «Тулунский район»</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Евдокимовское муниципальное образование</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Администрация Евдокимовского</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сельского поселения</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370"/>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36"/>
                <w:szCs w:val="20"/>
              </w:rPr>
            </w:pPr>
            <w:r w:rsidRPr="0088761D">
              <w:rPr>
                <w:b/>
                <w:spacing w:val="20"/>
                <w:sz w:val="36"/>
                <w:szCs w:val="20"/>
              </w:rPr>
              <w:t>П О С Т А Н О В Л Е Н И Е</w:t>
            </w:r>
          </w:p>
        </w:tc>
      </w:tr>
      <w:tr w:rsidR="0088761D" w:rsidRPr="0088761D" w:rsidTr="0088761D">
        <w:trPr>
          <w:trHeight w:val="315"/>
        </w:trPr>
        <w:tc>
          <w:tcPr>
            <w:tcW w:w="9464" w:type="dxa"/>
            <w:gridSpan w:val="2"/>
          </w:tcPr>
          <w:p w:rsidR="0088761D" w:rsidRPr="0088761D" w:rsidRDefault="0088761D" w:rsidP="0088761D">
            <w:pPr>
              <w:overflowPunct w:val="0"/>
              <w:autoSpaceDE w:val="0"/>
              <w:autoSpaceDN w:val="0"/>
              <w:adjustRightInd w:val="0"/>
              <w:rPr>
                <w:rFonts w:ascii="Century Schoolbook" w:hAnsi="Century Schoolbook"/>
                <w:spacing w:val="20"/>
                <w:sz w:val="28"/>
                <w:szCs w:val="20"/>
              </w:rPr>
            </w:pP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rFonts w:ascii="Century Schoolbook" w:hAnsi="Century Schoolbook"/>
                <w:spacing w:val="20"/>
                <w:sz w:val="28"/>
                <w:szCs w:val="20"/>
              </w:rPr>
            </w:pPr>
          </w:p>
        </w:tc>
      </w:tr>
      <w:tr w:rsidR="0088761D" w:rsidRPr="0088761D" w:rsidTr="0088761D">
        <w:trPr>
          <w:trHeight w:val="891"/>
        </w:trPr>
        <w:tc>
          <w:tcPr>
            <w:tcW w:w="9464" w:type="dxa"/>
            <w:gridSpan w:val="2"/>
          </w:tcPr>
          <w:p w:rsidR="0088761D" w:rsidRPr="0088761D" w:rsidRDefault="0088761D" w:rsidP="0088761D">
            <w:pPr>
              <w:overflowPunct w:val="0"/>
              <w:autoSpaceDE w:val="0"/>
              <w:autoSpaceDN w:val="0"/>
              <w:adjustRightInd w:val="0"/>
              <w:ind w:right="-91"/>
              <w:rPr>
                <w:spacing w:val="20"/>
                <w:sz w:val="28"/>
                <w:szCs w:val="20"/>
              </w:rPr>
            </w:pPr>
            <w:r w:rsidRPr="0088761D">
              <w:rPr>
                <w:spacing w:val="20"/>
                <w:sz w:val="28"/>
                <w:szCs w:val="20"/>
              </w:rPr>
              <w:t>05 сентября 2024 г.                                                            № 83</w:t>
            </w:r>
          </w:p>
          <w:p w:rsidR="0088761D" w:rsidRPr="0088761D" w:rsidRDefault="0088761D" w:rsidP="0088761D">
            <w:pPr>
              <w:overflowPunct w:val="0"/>
              <w:autoSpaceDE w:val="0"/>
              <w:autoSpaceDN w:val="0"/>
              <w:adjustRightInd w:val="0"/>
              <w:ind w:right="-271"/>
              <w:jc w:val="center"/>
              <w:rPr>
                <w:spacing w:val="20"/>
                <w:sz w:val="28"/>
                <w:szCs w:val="20"/>
              </w:rPr>
            </w:pPr>
            <w:r w:rsidRPr="0088761D">
              <w:rPr>
                <w:spacing w:val="20"/>
                <w:sz w:val="28"/>
                <w:szCs w:val="20"/>
              </w:rPr>
              <w:t xml:space="preserve">  </w:t>
            </w:r>
          </w:p>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287"/>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spacing w:val="20"/>
                <w:sz w:val="28"/>
                <w:szCs w:val="20"/>
              </w:rPr>
              <w:t>с. Бадар</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p>
        </w:tc>
      </w:tr>
      <w:tr w:rsidR="0088761D" w:rsidRPr="0088761D" w:rsidTr="0088761D">
        <w:trPr>
          <w:gridAfter w:val="1"/>
          <w:wAfter w:w="3285" w:type="dxa"/>
          <w:trHeight w:val="246"/>
        </w:trPr>
        <w:tc>
          <w:tcPr>
            <w:tcW w:w="6179" w:type="dxa"/>
          </w:tcPr>
          <w:p w:rsidR="0088761D" w:rsidRPr="0088761D" w:rsidRDefault="0088761D" w:rsidP="0088761D">
            <w:pPr>
              <w:shd w:val="clear" w:color="auto" w:fill="FFFFFF"/>
              <w:autoSpaceDE w:val="0"/>
              <w:autoSpaceDN w:val="0"/>
              <w:adjustRightInd w:val="0"/>
              <w:jc w:val="both"/>
              <w:rPr>
                <w:b/>
                <w:i/>
              </w:rPr>
            </w:pPr>
          </w:p>
        </w:tc>
      </w:tr>
    </w:tbl>
    <w:p w:rsidR="0088761D" w:rsidRPr="0088761D" w:rsidRDefault="0088761D" w:rsidP="0088761D">
      <w:pPr>
        <w:overflowPunct w:val="0"/>
        <w:autoSpaceDE w:val="0"/>
        <w:autoSpaceDN w:val="0"/>
        <w:adjustRightInd w:val="0"/>
        <w:ind w:right="-3970"/>
        <w:rPr>
          <w:i/>
          <w:sz w:val="28"/>
          <w:szCs w:val="20"/>
        </w:rPr>
      </w:pPr>
      <w:r w:rsidRPr="0088761D">
        <w:rPr>
          <w:i/>
          <w:sz w:val="28"/>
          <w:szCs w:val="20"/>
        </w:rPr>
        <w:t xml:space="preserve">О выявлении бесхозяйного </w:t>
      </w:r>
    </w:p>
    <w:p w:rsidR="0088761D" w:rsidRPr="0088761D" w:rsidRDefault="0088761D" w:rsidP="0088761D">
      <w:pPr>
        <w:overflowPunct w:val="0"/>
        <w:autoSpaceDE w:val="0"/>
        <w:autoSpaceDN w:val="0"/>
        <w:adjustRightInd w:val="0"/>
        <w:ind w:right="-3970"/>
        <w:rPr>
          <w:i/>
          <w:sz w:val="28"/>
          <w:szCs w:val="20"/>
        </w:rPr>
      </w:pPr>
      <w:r w:rsidRPr="0088761D">
        <w:rPr>
          <w:i/>
          <w:sz w:val="28"/>
          <w:szCs w:val="20"/>
        </w:rPr>
        <w:t>объекта недвижимости</w:t>
      </w:r>
    </w:p>
    <w:p w:rsidR="0088761D" w:rsidRPr="0088761D" w:rsidRDefault="0088761D" w:rsidP="0088761D">
      <w:pPr>
        <w:overflowPunct w:val="0"/>
        <w:autoSpaceDE w:val="0"/>
        <w:autoSpaceDN w:val="0"/>
        <w:adjustRightInd w:val="0"/>
        <w:ind w:right="-6"/>
        <w:jc w:val="both"/>
        <w:rPr>
          <w:sz w:val="28"/>
          <w:szCs w:val="28"/>
        </w:rPr>
      </w:pPr>
      <w:r w:rsidRPr="0088761D">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88761D" w:rsidRPr="0088761D" w:rsidRDefault="0088761D" w:rsidP="0088761D">
      <w:pPr>
        <w:overflowPunct w:val="0"/>
        <w:autoSpaceDE w:val="0"/>
        <w:autoSpaceDN w:val="0"/>
        <w:adjustRightInd w:val="0"/>
        <w:ind w:right="-6"/>
        <w:jc w:val="both"/>
        <w:rPr>
          <w:sz w:val="28"/>
          <w:szCs w:val="28"/>
        </w:rPr>
      </w:pPr>
    </w:p>
    <w:p w:rsidR="0088761D" w:rsidRPr="0088761D" w:rsidRDefault="0088761D" w:rsidP="0088761D">
      <w:pPr>
        <w:overflowPunct w:val="0"/>
        <w:autoSpaceDE w:val="0"/>
        <w:autoSpaceDN w:val="0"/>
        <w:adjustRightInd w:val="0"/>
        <w:ind w:right="-6" w:firstLine="720"/>
        <w:jc w:val="center"/>
        <w:rPr>
          <w:sz w:val="28"/>
          <w:szCs w:val="28"/>
        </w:rPr>
      </w:pPr>
      <w:r w:rsidRPr="0088761D">
        <w:rPr>
          <w:sz w:val="28"/>
          <w:szCs w:val="28"/>
        </w:rPr>
        <w:t>ПОСТАНОВЛЯЕТ:</w:t>
      </w:r>
    </w:p>
    <w:p w:rsidR="0088761D" w:rsidRPr="0088761D" w:rsidRDefault="0088761D" w:rsidP="00F86537">
      <w:pPr>
        <w:numPr>
          <w:ilvl w:val="0"/>
          <w:numId w:val="17"/>
        </w:numPr>
        <w:ind w:right="-6"/>
        <w:contextualSpacing/>
        <w:jc w:val="both"/>
        <w:rPr>
          <w:sz w:val="28"/>
          <w:szCs w:val="28"/>
        </w:rPr>
      </w:pPr>
      <w:r w:rsidRPr="0088761D">
        <w:rPr>
          <w:sz w:val="28"/>
          <w:szCs w:val="28"/>
        </w:rPr>
        <w:t xml:space="preserve">В отношении объекта недвижимости жилое помещение с кадастровым номером 38:15:090401:341, площадь 62,90 кв.м.; </w:t>
      </w:r>
    </w:p>
    <w:p w:rsidR="0088761D" w:rsidRPr="0088761D" w:rsidRDefault="0088761D" w:rsidP="0088761D">
      <w:pPr>
        <w:ind w:left="720" w:right="-6"/>
        <w:contextualSpacing/>
        <w:jc w:val="both"/>
        <w:rPr>
          <w:sz w:val="28"/>
          <w:szCs w:val="28"/>
        </w:rPr>
      </w:pPr>
      <w:r w:rsidRPr="0088761D">
        <w:rPr>
          <w:sz w:val="28"/>
          <w:szCs w:val="28"/>
        </w:rPr>
        <w:t xml:space="preserve">расположенного по адресу: </w:t>
      </w:r>
      <w:r w:rsidRPr="0088761D">
        <w:rPr>
          <w:b/>
          <w:sz w:val="26"/>
          <w:szCs w:val="26"/>
        </w:rPr>
        <w:t>Иркутская область, Тулунский район, п. Евдокимовский,  ул. Сосновая, д.17, кв.2 – правообладатель не выявлен.</w:t>
      </w:r>
    </w:p>
    <w:p w:rsidR="0088761D" w:rsidRPr="0088761D" w:rsidRDefault="0088761D" w:rsidP="00F86537">
      <w:pPr>
        <w:numPr>
          <w:ilvl w:val="0"/>
          <w:numId w:val="17"/>
        </w:numPr>
        <w:ind w:right="-6"/>
        <w:contextualSpacing/>
        <w:jc w:val="both"/>
        <w:rPr>
          <w:sz w:val="28"/>
          <w:szCs w:val="28"/>
        </w:rPr>
      </w:pPr>
      <w:r w:rsidRPr="0088761D">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88761D" w:rsidRPr="0088761D" w:rsidRDefault="0088761D" w:rsidP="00F86537">
      <w:pPr>
        <w:numPr>
          <w:ilvl w:val="0"/>
          <w:numId w:val="17"/>
        </w:numPr>
        <w:ind w:right="-6"/>
        <w:contextualSpacing/>
        <w:jc w:val="both"/>
        <w:rPr>
          <w:sz w:val="28"/>
          <w:szCs w:val="28"/>
        </w:rPr>
      </w:pPr>
      <w:r w:rsidRPr="0088761D">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88761D" w:rsidRPr="0088761D" w:rsidRDefault="0088761D" w:rsidP="0088761D">
      <w:pPr>
        <w:ind w:left="720" w:right="-6"/>
        <w:contextualSpacing/>
        <w:jc w:val="both"/>
        <w:rPr>
          <w:sz w:val="28"/>
          <w:szCs w:val="28"/>
        </w:rPr>
      </w:pPr>
    </w:p>
    <w:p w:rsidR="0088761D" w:rsidRPr="0088761D" w:rsidRDefault="0088761D" w:rsidP="0088761D">
      <w:pPr>
        <w:ind w:left="720" w:right="-6"/>
        <w:contextualSpacing/>
        <w:jc w:val="both"/>
        <w:rPr>
          <w:sz w:val="28"/>
          <w:szCs w:val="28"/>
        </w:rPr>
      </w:pPr>
    </w:p>
    <w:p w:rsidR="0088761D" w:rsidRPr="0088761D" w:rsidRDefault="0088761D" w:rsidP="0088761D">
      <w:pPr>
        <w:ind w:firstLine="708"/>
        <w:jc w:val="both"/>
        <w:rPr>
          <w:sz w:val="28"/>
          <w:szCs w:val="28"/>
        </w:rPr>
      </w:pPr>
      <w:r w:rsidRPr="0088761D">
        <w:rPr>
          <w:sz w:val="28"/>
          <w:szCs w:val="28"/>
        </w:rPr>
        <w:tab/>
      </w:r>
    </w:p>
    <w:p w:rsidR="0088761D" w:rsidRPr="0088761D" w:rsidRDefault="0088761D" w:rsidP="0088761D">
      <w:pPr>
        <w:jc w:val="both"/>
        <w:rPr>
          <w:sz w:val="28"/>
          <w:szCs w:val="28"/>
        </w:rPr>
      </w:pPr>
      <w:r w:rsidRPr="0088761D">
        <w:rPr>
          <w:sz w:val="28"/>
          <w:szCs w:val="28"/>
        </w:rPr>
        <w:t>Глава Евдокимовского сельского поселения                            И. Ю. Левринц</w:t>
      </w:r>
    </w:p>
    <w:p w:rsidR="0088761D" w:rsidRPr="0088761D" w:rsidRDefault="0088761D" w:rsidP="0088761D">
      <w:pPr>
        <w:jc w:val="both"/>
        <w:rPr>
          <w:sz w:val="28"/>
          <w:szCs w:val="28"/>
        </w:rPr>
      </w:pPr>
      <w:r w:rsidRPr="0088761D">
        <w:rPr>
          <w:sz w:val="28"/>
          <w:szCs w:val="28"/>
        </w:rPr>
        <w:t xml:space="preserve">                                                                      </w:t>
      </w:r>
    </w:p>
    <w:p w:rsidR="0088761D" w:rsidRPr="0088761D" w:rsidRDefault="0088761D" w:rsidP="0088761D"/>
    <w:p w:rsidR="0088761D" w:rsidRPr="0088761D" w:rsidRDefault="0088761D" w:rsidP="0088761D">
      <w:pPr>
        <w:jc w:val="right"/>
        <w:rPr>
          <w:sz w:val="20"/>
          <w:szCs w:val="20"/>
        </w:rPr>
      </w:pPr>
    </w:p>
    <w:p w:rsidR="0088761D" w:rsidRPr="0088761D" w:rsidRDefault="0088761D" w:rsidP="0088761D">
      <w:pPr>
        <w:jc w:val="center"/>
        <w:rPr>
          <w:sz w:val="20"/>
          <w:szCs w:val="20"/>
        </w:rPr>
      </w:pPr>
      <w:r w:rsidRPr="0088761D">
        <w:rPr>
          <w:sz w:val="20"/>
          <w:szCs w:val="20"/>
        </w:rPr>
        <w:lastRenderedPageBreak/>
        <w:t xml:space="preserve">                                                                                                                                                             Приложение</w:t>
      </w:r>
    </w:p>
    <w:p w:rsidR="0088761D" w:rsidRPr="0088761D" w:rsidRDefault="0088761D" w:rsidP="0088761D">
      <w:pPr>
        <w:jc w:val="center"/>
        <w:rPr>
          <w:sz w:val="20"/>
          <w:szCs w:val="20"/>
        </w:rPr>
      </w:pPr>
      <w:r w:rsidRPr="0088761D">
        <w:rPr>
          <w:sz w:val="20"/>
          <w:szCs w:val="20"/>
        </w:rPr>
        <w:t xml:space="preserve">                                                                                                                          К постановлению администрации</w:t>
      </w:r>
    </w:p>
    <w:p w:rsidR="0088761D" w:rsidRPr="0088761D" w:rsidRDefault="0088761D" w:rsidP="0088761D">
      <w:pPr>
        <w:jc w:val="right"/>
        <w:rPr>
          <w:sz w:val="20"/>
          <w:szCs w:val="20"/>
        </w:rPr>
      </w:pPr>
      <w:r w:rsidRPr="0088761D">
        <w:rPr>
          <w:sz w:val="20"/>
          <w:szCs w:val="20"/>
        </w:rPr>
        <w:t xml:space="preserve"> Евдокимовского сельского поселения от 05.09.2024г. № 83</w:t>
      </w:r>
    </w:p>
    <w:p w:rsidR="0088761D" w:rsidRPr="0088761D" w:rsidRDefault="0088761D" w:rsidP="0088761D">
      <w:pPr>
        <w:jc w:val="center"/>
        <w:rPr>
          <w:b/>
        </w:rPr>
      </w:pPr>
    </w:p>
    <w:p w:rsidR="0088761D" w:rsidRPr="0088761D" w:rsidRDefault="0088761D" w:rsidP="0088761D">
      <w:pPr>
        <w:jc w:val="center"/>
        <w:rPr>
          <w:b/>
        </w:rPr>
      </w:pPr>
      <w:r w:rsidRPr="0088761D">
        <w:rPr>
          <w:b/>
        </w:rPr>
        <w:t>АКТ ОСМОТРА</w:t>
      </w:r>
    </w:p>
    <w:p w:rsidR="0088761D" w:rsidRPr="0088761D" w:rsidRDefault="0088761D" w:rsidP="0088761D">
      <w:pPr>
        <w:jc w:val="center"/>
        <w:rPr>
          <w:b/>
        </w:rPr>
      </w:pPr>
      <w:r w:rsidRPr="0088761D">
        <w:rPr>
          <w:b/>
        </w:rPr>
        <w:t>здания, сооружения или объекта незавершенного строительства при выявлении правообладателей ранее учтенных объектов недвижимости</w:t>
      </w:r>
    </w:p>
    <w:p w:rsidR="0088761D" w:rsidRPr="0088761D" w:rsidRDefault="0088761D" w:rsidP="0088761D"/>
    <w:p w:rsidR="0088761D" w:rsidRPr="0088761D" w:rsidRDefault="0088761D" w:rsidP="0088761D">
      <w:r w:rsidRPr="0088761D">
        <w:t>05 сентября 2024                                                                                                                 № 16</w:t>
      </w:r>
    </w:p>
    <w:p w:rsidR="0088761D" w:rsidRPr="0088761D" w:rsidRDefault="0088761D" w:rsidP="0088761D"/>
    <w:p w:rsidR="0088761D" w:rsidRPr="0088761D" w:rsidRDefault="0088761D" w:rsidP="0088761D">
      <w:r w:rsidRPr="0088761D">
        <w:t xml:space="preserve"> настоящий акт составлен в результате проведенного 05 сентября 2024 года в 13.14ч.</w:t>
      </w:r>
    </w:p>
    <w:p w:rsidR="0088761D" w:rsidRPr="0088761D" w:rsidRDefault="0088761D" w:rsidP="0088761D">
      <w:pPr>
        <w:jc w:val="center"/>
        <w:rPr>
          <w:sz w:val="20"/>
          <w:szCs w:val="20"/>
        </w:rPr>
      </w:pPr>
      <w:r w:rsidRPr="0088761D">
        <w:rPr>
          <w:sz w:val="20"/>
          <w:szCs w:val="20"/>
        </w:rPr>
        <w:t>(указывается дата и время осмотра (число, месяц год, минуты, часы)</w:t>
      </w:r>
    </w:p>
    <w:p w:rsidR="0088761D" w:rsidRPr="0088761D" w:rsidRDefault="0088761D" w:rsidP="0088761D">
      <w:pPr>
        <w:jc w:val="both"/>
        <w:rPr>
          <w:b/>
        </w:rPr>
      </w:pPr>
      <w:r w:rsidRPr="0088761D">
        <w:t xml:space="preserve">Осмотра объекта недвижимости- </w:t>
      </w:r>
      <w:r w:rsidRPr="0088761D">
        <w:rPr>
          <w:b/>
        </w:rPr>
        <w:t>жилое помещение</w:t>
      </w:r>
    </w:p>
    <w:p w:rsidR="0088761D" w:rsidRPr="0088761D" w:rsidRDefault="0088761D" w:rsidP="0088761D">
      <w:pPr>
        <w:jc w:val="both"/>
        <w:rPr>
          <w:sz w:val="20"/>
          <w:szCs w:val="20"/>
        </w:rPr>
      </w:pPr>
      <w:r w:rsidRPr="0088761D">
        <w:rPr>
          <w:sz w:val="20"/>
          <w:szCs w:val="20"/>
        </w:rPr>
        <w:t>(указывается вид объекта недвижимости: здание, сооружение, объект незавершенного строительства)</w:t>
      </w:r>
    </w:p>
    <w:p w:rsidR="0088761D" w:rsidRPr="0088761D" w:rsidRDefault="0088761D" w:rsidP="0088761D">
      <w:pPr>
        <w:jc w:val="both"/>
        <w:rPr>
          <w:b/>
        </w:rPr>
      </w:pPr>
      <w:r w:rsidRPr="0088761D">
        <w:t>Кадастровый (или иной государственный учетный) номер _</w:t>
      </w:r>
      <w:r w:rsidRPr="0088761D">
        <w:rPr>
          <w:sz w:val="28"/>
          <w:szCs w:val="28"/>
        </w:rPr>
        <w:t>38:15:090401:341</w:t>
      </w:r>
    </w:p>
    <w:p w:rsidR="0088761D" w:rsidRPr="0088761D" w:rsidRDefault="0088761D" w:rsidP="0088761D">
      <w:pPr>
        <w:jc w:val="both"/>
      </w:pPr>
      <w:r w:rsidRPr="0088761D">
        <w:rPr>
          <w:b/>
        </w:rPr>
        <w:t xml:space="preserve">- </w:t>
      </w:r>
      <w:r w:rsidRPr="0088761D">
        <w:t>инвентарный номер________________________________________________________</w:t>
      </w:r>
    </w:p>
    <w:p w:rsidR="0088761D" w:rsidRPr="0088761D" w:rsidRDefault="0088761D" w:rsidP="0088761D">
      <w:pPr>
        <w:jc w:val="both"/>
        <w:rPr>
          <w:sz w:val="20"/>
          <w:szCs w:val="20"/>
        </w:rPr>
      </w:pPr>
      <w:r w:rsidRPr="0088761D">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88761D" w:rsidRPr="0088761D" w:rsidRDefault="0088761D" w:rsidP="0088761D">
      <w:pPr>
        <w:jc w:val="both"/>
        <w:rPr>
          <w:b/>
        </w:rPr>
      </w:pPr>
      <w:r w:rsidRPr="0088761D">
        <w:t>расположенного</w:t>
      </w:r>
      <w:r w:rsidRPr="0088761D">
        <w:rPr>
          <w:b/>
        </w:rPr>
        <w:t xml:space="preserve"> Иркутская область, Тулунский район, п. Евдокимовский, ул. Сосновая,д.17,кв.2</w:t>
      </w:r>
    </w:p>
    <w:p w:rsidR="0088761D" w:rsidRPr="0088761D" w:rsidRDefault="0088761D" w:rsidP="0088761D">
      <w:pPr>
        <w:jc w:val="both"/>
        <w:rPr>
          <w:sz w:val="20"/>
          <w:szCs w:val="20"/>
        </w:rPr>
      </w:pPr>
      <w:r w:rsidRPr="0088761D">
        <w:rPr>
          <w:sz w:val="20"/>
          <w:szCs w:val="20"/>
        </w:rPr>
        <w:t>(указывается адрес объекта недвижимости (при наличии) либо местоположение (при отсутствии адреса</w:t>
      </w:r>
    </w:p>
    <w:p w:rsidR="0088761D" w:rsidRPr="0088761D" w:rsidRDefault="0088761D" w:rsidP="0088761D">
      <w:pPr>
        <w:jc w:val="both"/>
      </w:pPr>
      <w:r w:rsidRPr="0088761D">
        <w:t>На земельном участке с кадастровым номером___________________________________</w:t>
      </w:r>
    </w:p>
    <w:p w:rsidR="0088761D" w:rsidRPr="0088761D" w:rsidRDefault="0088761D" w:rsidP="0088761D">
      <w:pPr>
        <w:jc w:val="center"/>
        <w:rPr>
          <w:sz w:val="20"/>
          <w:szCs w:val="20"/>
        </w:rPr>
      </w:pPr>
      <w:r w:rsidRPr="0088761D">
        <w:rPr>
          <w:sz w:val="20"/>
          <w:szCs w:val="20"/>
        </w:rPr>
        <w:t>(при наличии, указывается адрес или местоположение земельного участка)</w:t>
      </w:r>
    </w:p>
    <w:p w:rsidR="0088761D" w:rsidRPr="0088761D" w:rsidRDefault="0088761D" w:rsidP="0088761D">
      <w:pPr>
        <w:jc w:val="both"/>
      </w:pPr>
      <w:r w:rsidRPr="0088761D">
        <w:t>Комиссией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88761D" w:rsidRPr="0088761D" w:rsidRDefault="0088761D" w:rsidP="0088761D">
      <w:pPr>
        <w:jc w:val="both"/>
      </w:pPr>
      <w:r w:rsidRPr="0088761D">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(приводится состав комиссии (фамилия, имя отчество, должность каждого члена комиссии(при наличии)</w:t>
      </w:r>
    </w:p>
    <w:p w:rsidR="0088761D" w:rsidRPr="0088761D" w:rsidRDefault="0088761D" w:rsidP="0088761D">
      <w:pPr>
        <w:jc w:val="both"/>
      </w:pPr>
      <w:r w:rsidRPr="0088761D">
        <w:t>В отсутствии лица, выявленного в качестве правообладателя указанного ранее учтенного объекта недвижимости</w:t>
      </w:r>
    </w:p>
    <w:p w:rsidR="0088761D" w:rsidRPr="0088761D" w:rsidRDefault="0088761D" w:rsidP="0088761D">
      <w:pPr>
        <w:jc w:val="center"/>
        <w:rPr>
          <w:sz w:val="20"/>
          <w:szCs w:val="20"/>
        </w:rPr>
      </w:pPr>
      <w:r w:rsidRPr="0088761D">
        <w:rPr>
          <w:sz w:val="20"/>
          <w:szCs w:val="20"/>
        </w:rPr>
        <w:t>(указать нужное: «в присутствии» или «отсутствие»)</w:t>
      </w:r>
    </w:p>
    <w:p w:rsidR="0088761D" w:rsidRPr="0088761D" w:rsidRDefault="0088761D" w:rsidP="0088761D">
      <w:pPr>
        <w:jc w:val="both"/>
      </w:pPr>
      <w:r w:rsidRPr="0088761D">
        <w:t xml:space="preserve">Осмотр проведен </w:t>
      </w:r>
      <w:r w:rsidRPr="0088761D">
        <w:rPr>
          <w:b/>
        </w:rPr>
        <w:t>в форме визуального осмотр</w:t>
      </w:r>
    </w:p>
    <w:p w:rsidR="0088761D" w:rsidRPr="0088761D" w:rsidRDefault="0088761D" w:rsidP="0088761D">
      <w:pPr>
        <w:jc w:val="center"/>
        <w:rPr>
          <w:sz w:val="20"/>
          <w:szCs w:val="20"/>
        </w:rPr>
      </w:pPr>
      <w:r w:rsidRPr="0088761D">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8761D" w:rsidRPr="0088761D" w:rsidRDefault="0088761D" w:rsidP="0088761D">
      <w:pPr>
        <w:jc w:val="both"/>
      </w:pPr>
      <w:r w:rsidRPr="0088761D">
        <w:t xml:space="preserve"> В результате проведенного осмотра установлено, что ранее учтенный объект недвижимости </w:t>
      </w:r>
      <w:r w:rsidRPr="0088761D">
        <w:rPr>
          <w:b/>
        </w:rPr>
        <w:t>существует</w:t>
      </w:r>
    </w:p>
    <w:p w:rsidR="0088761D" w:rsidRPr="0088761D" w:rsidRDefault="0088761D" w:rsidP="0088761D">
      <w:pPr>
        <w:jc w:val="center"/>
        <w:rPr>
          <w:sz w:val="20"/>
          <w:szCs w:val="20"/>
        </w:rPr>
      </w:pPr>
      <w:r w:rsidRPr="0088761D">
        <w:rPr>
          <w:sz w:val="20"/>
          <w:szCs w:val="20"/>
        </w:rPr>
        <w:t>(указать нужное: существует, прекратил существование)</w:t>
      </w:r>
    </w:p>
    <w:p w:rsidR="0088761D" w:rsidRPr="0088761D" w:rsidRDefault="0088761D" w:rsidP="0088761D">
      <w:pPr>
        <w:jc w:val="both"/>
        <w:rPr>
          <w:b/>
        </w:rPr>
      </w:pPr>
      <w:r w:rsidRPr="0088761D">
        <w:rPr>
          <w:b/>
        </w:rPr>
        <w:t>Председатель комиссии:</w:t>
      </w:r>
    </w:p>
    <w:p w:rsidR="0088761D" w:rsidRPr="0088761D" w:rsidRDefault="0088761D" w:rsidP="0088761D">
      <w:pPr>
        <w:jc w:val="both"/>
      </w:pPr>
      <w:r w:rsidRPr="0088761D">
        <w:t>_________ И. Ю. Левринц</w:t>
      </w:r>
    </w:p>
    <w:p w:rsidR="0088761D" w:rsidRPr="0088761D" w:rsidRDefault="0088761D" w:rsidP="0088761D">
      <w:pPr>
        <w:jc w:val="both"/>
      </w:pPr>
    </w:p>
    <w:p w:rsidR="0088761D" w:rsidRPr="0088761D" w:rsidRDefault="0088761D" w:rsidP="0088761D">
      <w:pPr>
        <w:jc w:val="both"/>
        <w:rPr>
          <w:b/>
        </w:rPr>
      </w:pPr>
      <w:r w:rsidRPr="0088761D">
        <w:rPr>
          <w:b/>
        </w:rPr>
        <w:t>Подписи членов комисии:</w:t>
      </w:r>
    </w:p>
    <w:p w:rsidR="0088761D" w:rsidRPr="0088761D" w:rsidRDefault="0088761D" w:rsidP="0088761D">
      <w:pPr>
        <w:jc w:val="both"/>
      </w:pPr>
      <w:r w:rsidRPr="0088761D">
        <w:t>_________О. В. Бабкина</w:t>
      </w:r>
    </w:p>
    <w:p w:rsidR="0088761D" w:rsidRPr="0088761D" w:rsidRDefault="0088761D" w:rsidP="0088761D">
      <w:pPr>
        <w:jc w:val="both"/>
      </w:pPr>
    </w:p>
    <w:p w:rsidR="0088761D" w:rsidRPr="0088761D" w:rsidRDefault="0088761D" w:rsidP="0088761D">
      <w:pPr>
        <w:jc w:val="both"/>
      </w:pPr>
      <w:r w:rsidRPr="0088761D">
        <w:t>_________О. И .Бабкина</w:t>
      </w:r>
    </w:p>
    <w:p w:rsidR="0088761D" w:rsidRPr="0088761D" w:rsidRDefault="0088761D" w:rsidP="0088761D">
      <w:pPr>
        <w:jc w:val="both"/>
      </w:pPr>
    </w:p>
    <w:p w:rsidR="0088761D" w:rsidRPr="0088761D" w:rsidRDefault="0088761D" w:rsidP="0088761D">
      <w:pPr>
        <w:jc w:val="both"/>
      </w:pPr>
      <w:r w:rsidRPr="0088761D">
        <w:t>_________Н. П.Фирюлина</w:t>
      </w:r>
    </w:p>
    <w:p w:rsidR="0088761D" w:rsidRPr="0088761D" w:rsidRDefault="0088761D" w:rsidP="0088761D"/>
    <w:tbl>
      <w:tblPr>
        <w:tblW w:w="0" w:type="auto"/>
        <w:tblLook w:val="01E0" w:firstRow="1" w:lastRow="1" w:firstColumn="1" w:lastColumn="1" w:noHBand="0" w:noVBand="0"/>
      </w:tblPr>
      <w:tblGrid>
        <w:gridCol w:w="5943"/>
        <w:gridCol w:w="3128"/>
      </w:tblGrid>
      <w:tr w:rsidR="0088761D" w:rsidRPr="0088761D" w:rsidTr="0088761D">
        <w:trPr>
          <w:trHeight w:val="287"/>
        </w:trPr>
        <w:tc>
          <w:tcPr>
            <w:tcW w:w="9464" w:type="dxa"/>
            <w:gridSpan w:val="2"/>
          </w:tcPr>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ИРКУТСКАЯ ОБЛАСТЬ</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 xml:space="preserve"> «Тулунский район»</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Евдокимовское муниципальное образование</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Администрация Евдокимовского</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сельского поселения</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370"/>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36"/>
                <w:szCs w:val="20"/>
              </w:rPr>
            </w:pPr>
            <w:r w:rsidRPr="0088761D">
              <w:rPr>
                <w:b/>
                <w:spacing w:val="20"/>
                <w:sz w:val="36"/>
                <w:szCs w:val="20"/>
              </w:rPr>
              <w:t>П О С Т А Н О В Л Е Н И Е</w:t>
            </w:r>
          </w:p>
        </w:tc>
      </w:tr>
      <w:tr w:rsidR="0088761D" w:rsidRPr="0088761D" w:rsidTr="0088761D">
        <w:trPr>
          <w:trHeight w:val="315"/>
        </w:trPr>
        <w:tc>
          <w:tcPr>
            <w:tcW w:w="9464" w:type="dxa"/>
            <w:gridSpan w:val="2"/>
          </w:tcPr>
          <w:p w:rsidR="0088761D" w:rsidRPr="0088761D" w:rsidRDefault="0088761D" w:rsidP="0088761D">
            <w:pPr>
              <w:overflowPunct w:val="0"/>
              <w:autoSpaceDE w:val="0"/>
              <w:autoSpaceDN w:val="0"/>
              <w:adjustRightInd w:val="0"/>
              <w:rPr>
                <w:rFonts w:ascii="Century Schoolbook" w:hAnsi="Century Schoolbook"/>
                <w:spacing w:val="20"/>
                <w:sz w:val="28"/>
                <w:szCs w:val="20"/>
              </w:rPr>
            </w:pP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rFonts w:ascii="Century Schoolbook" w:hAnsi="Century Schoolbook"/>
                <w:spacing w:val="20"/>
                <w:sz w:val="28"/>
                <w:szCs w:val="20"/>
              </w:rPr>
            </w:pPr>
          </w:p>
        </w:tc>
      </w:tr>
      <w:tr w:rsidR="0088761D" w:rsidRPr="0088761D" w:rsidTr="0088761D">
        <w:trPr>
          <w:trHeight w:val="891"/>
        </w:trPr>
        <w:tc>
          <w:tcPr>
            <w:tcW w:w="9464" w:type="dxa"/>
            <w:gridSpan w:val="2"/>
          </w:tcPr>
          <w:p w:rsidR="0088761D" w:rsidRPr="0088761D" w:rsidRDefault="0088761D" w:rsidP="0088761D">
            <w:pPr>
              <w:overflowPunct w:val="0"/>
              <w:autoSpaceDE w:val="0"/>
              <w:autoSpaceDN w:val="0"/>
              <w:adjustRightInd w:val="0"/>
              <w:ind w:right="-91"/>
              <w:rPr>
                <w:spacing w:val="20"/>
                <w:sz w:val="28"/>
                <w:szCs w:val="20"/>
              </w:rPr>
            </w:pPr>
            <w:r w:rsidRPr="0088761D">
              <w:rPr>
                <w:spacing w:val="20"/>
                <w:sz w:val="28"/>
                <w:szCs w:val="20"/>
              </w:rPr>
              <w:t>05 сентября 2024 г.                                                            № 84</w:t>
            </w:r>
          </w:p>
          <w:p w:rsidR="0088761D" w:rsidRPr="0088761D" w:rsidRDefault="0088761D" w:rsidP="0088761D">
            <w:pPr>
              <w:overflowPunct w:val="0"/>
              <w:autoSpaceDE w:val="0"/>
              <w:autoSpaceDN w:val="0"/>
              <w:adjustRightInd w:val="0"/>
              <w:ind w:right="-271"/>
              <w:jc w:val="center"/>
              <w:rPr>
                <w:spacing w:val="20"/>
                <w:sz w:val="28"/>
                <w:szCs w:val="20"/>
              </w:rPr>
            </w:pPr>
            <w:r w:rsidRPr="0088761D">
              <w:rPr>
                <w:spacing w:val="20"/>
                <w:sz w:val="28"/>
                <w:szCs w:val="20"/>
              </w:rPr>
              <w:t xml:space="preserve">  </w:t>
            </w:r>
          </w:p>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287"/>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spacing w:val="20"/>
                <w:sz w:val="28"/>
                <w:szCs w:val="20"/>
              </w:rPr>
              <w:t>с. Бадар</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p>
        </w:tc>
      </w:tr>
      <w:tr w:rsidR="0088761D" w:rsidRPr="0088761D" w:rsidTr="0088761D">
        <w:trPr>
          <w:gridAfter w:val="1"/>
          <w:wAfter w:w="3285" w:type="dxa"/>
          <w:trHeight w:val="246"/>
        </w:trPr>
        <w:tc>
          <w:tcPr>
            <w:tcW w:w="6179" w:type="dxa"/>
          </w:tcPr>
          <w:p w:rsidR="0088761D" w:rsidRPr="0088761D" w:rsidRDefault="0088761D" w:rsidP="0088761D">
            <w:pPr>
              <w:shd w:val="clear" w:color="auto" w:fill="FFFFFF"/>
              <w:autoSpaceDE w:val="0"/>
              <w:autoSpaceDN w:val="0"/>
              <w:adjustRightInd w:val="0"/>
              <w:jc w:val="both"/>
              <w:rPr>
                <w:b/>
                <w:i/>
              </w:rPr>
            </w:pPr>
          </w:p>
        </w:tc>
      </w:tr>
    </w:tbl>
    <w:p w:rsidR="0088761D" w:rsidRPr="0088761D" w:rsidRDefault="0088761D" w:rsidP="0088761D">
      <w:pPr>
        <w:overflowPunct w:val="0"/>
        <w:autoSpaceDE w:val="0"/>
        <w:autoSpaceDN w:val="0"/>
        <w:adjustRightInd w:val="0"/>
        <w:ind w:right="-3970"/>
        <w:rPr>
          <w:i/>
          <w:sz w:val="28"/>
          <w:szCs w:val="20"/>
        </w:rPr>
      </w:pPr>
      <w:r w:rsidRPr="0088761D">
        <w:rPr>
          <w:i/>
          <w:sz w:val="28"/>
          <w:szCs w:val="20"/>
        </w:rPr>
        <w:t xml:space="preserve">О выявлении бесхозяйного </w:t>
      </w:r>
    </w:p>
    <w:p w:rsidR="0088761D" w:rsidRPr="0088761D" w:rsidRDefault="0088761D" w:rsidP="0088761D">
      <w:pPr>
        <w:overflowPunct w:val="0"/>
        <w:autoSpaceDE w:val="0"/>
        <w:autoSpaceDN w:val="0"/>
        <w:adjustRightInd w:val="0"/>
        <w:ind w:right="-3970"/>
        <w:rPr>
          <w:i/>
          <w:sz w:val="28"/>
          <w:szCs w:val="20"/>
        </w:rPr>
      </w:pPr>
      <w:r w:rsidRPr="0088761D">
        <w:rPr>
          <w:i/>
          <w:sz w:val="28"/>
          <w:szCs w:val="20"/>
        </w:rPr>
        <w:t>объекта недвижимости</w:t>
      </w:r>
    </w:p>
    <w:p w:rsidR="0088761D" w:rsidRPr="0088761D" w:rsidRDefault="0088761D" w:rsidP="0088761D">
      <w:pPr>
        <w:overflowPunct w:val="0"/>
        <w:autoSpaceDE w:val="0"/>
        <w:autoSpaceDN w:val="0"/>
        <w:adjustRightInd w:val="0"/>
        <w:ind w:right="-6"/>
        <w:jc w:val="both"/>
        <w:rPr>
          <w:sz w:val="28"/>
          <w:szCs w:val="28"/>
        </w:rPr>
      </w:pPr>
      <w:r w:rsidRPr="0088761D">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88761D" w:rsidRPr="0088761D" w:rsidRDefault="0088761D" w:rsidP="0088761D">
      <w:pPr>
        <w:overflowPunct w:val="0"/>
        <w:autoSpaceDE w:val="0"/>
        <w:autoSpaceDN w:val="0"/>
        <w:adjustRightInd w:val="0"/>
        <w:ind w:right="-6"/>
        <w:jc w:val="both"/>
        <w:rPr>
          <w:sz w:val="28"/>
          <w:szCs w:val="28"/>
        </w:rPr>
      </w:pPr>
    </w:p>
    <w:p w:rsidR="0088761D" w:rsidRPr="0088761D" w:rsidRDefault="0088761D" w:rsidP="0088761D">
      <w:pPr>
        <w:overflowPunct w:val="0"/>
        <w:autoSpaceDE w:val="0"/>
        <w:autoSpaceDN w:val="0"/>
        <w:adjustRightInd w:val="0"/>
        <w:ind w:right="-6" w:firstLine="720"/>
        <w:jc w:val="center"/>
        <w:rPr>
          <w:sz w:val="28"/>
          <w:szCs w:val="28"/>
        </w:rPr>
      </w:pPr>
      <w:r w:rsidRPr="0088761D">
        <w:rPr>
          <w:sz w:val="28"/>
          <w:szCs w:val="28"/>
        </w:rPr>
        <w:t>ПОСТАНОВЛЯЕТ:</w:t>
      </w:r>
    </w:p>
    <w:p w:rsidR="0088761D" w:rsidRPr="0088761D" w:rsidRDefault="0088761D" w:rsidP="00F86537">
      <w:pPr>
        <w:numPr>
          <w:ilvl w:val="0"/>
          <w:numId w:val="18"/>
        </w:numPr>
        <w:ind w:right="-6"/>
        <w:contextualSpacing/>
        <w:jc w:val="both"/>
        <w:rPr>
          <w:sz w:val="28"/>
          <w:szCs w:val="28"/>
        </w:rPr>
      </w:pPr>
      <w:r w:rsidRPr="0088761D">
        <w:rPr>
          <w:sz w:val="28"/>
          <w:szCs w:val="28"/>
        </w:rPr>
        <w:t xml:space="preserve">В отношении объекта недвижимости жилое помещение с кадастровым номером 38:15:090401:351, площадь 65,70 кв.м.; </w:t>
      </w:r>
    </w:p>
    <w:p w:rsidR="0088761D" w:rsidRPr="0088761D" w:rsidRDefault="0088761D" w:rsidP="0088761D">
      <w:pPr>
        <w:ind w:left="720" w:right="-6"/>
        <w:contextualSpacing/>
        <w:jc w:val="both"/>
        <w:rPr>
          <w:sz w:val="28"/>
          <w:szCs w:val="28"/>
        </w:rPr>
      </w:pPr>
      <w:r w:rsidRPr="0088761D">
        <w:rPr>
          <w:sz w:val="28"/>
          <w:szCs w:val="28"/>
        </w:rPr>
        <w:t xml:space="preserve">расположенного по адресу: </w:t>
      </w:r>
      <w:r w:rsidRPr="0088761D">
        <w:rPr>
          <w:b/>
          <w:sz w:val="26"/>
          <w:szCs w:val="26"/>
        </w:rPr>
        <w:t>Иркутская область, Тулунский район, д. Евдокимова,  ул. Куйбышевская, д.2, кв.2 – правообладатель не выявлен.</w:t>
      </w:r>
    </w:p>
    <w:p w:rsidR="0088761D" w:rsidRPr="0088761D" w:rsidRDefault="0088761D" w:rsidP="00F86537">
      <w:pPr>
        <w:numPr>
          <w:ilvl w:val="0"/>
          <w:numId w:val="18"/>
        </w:numPr>
        <w:ind w:right="-6"/>
        <w:contextualSpacing/>
        <w:jc w:val="both"/>
        <w:rPr>
          <w:sz w:val="28"/>
          <w:szCs w:val="28"/>
        </w:rPr>
      </w:pPr>
      <w:r w:rsidRPr="0088761D">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88761D" w:rsidRPr="0088761D" w:rsidRDefault="0088761D" w:rsidP="00F86537">
      <w:pPr>
        <w:numPr>
          <w:ilvl w:val="0"/>
          <w:numId w:val="18"/>
        </w:numPr>
        <w:ind w:right="-6"/>
        <w:contextualSpacing/>
        <w:jc w:val="both"/>
        <w:rPr>
          <w:sz w:val="28"/>
          <w:szCs w:val="28"/>
        </w:rPr>
      </w:pPr>
      <w:r w:rsidRPr="0088761D">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88761D" w:rsidRPr="0088761D" w:rsidRDefault="0088761D" w:rsidP="0088761D">
      <w:pPr>
        <w:ind w:left="720" w:right="-6"/>
        <w:contextualSpacing/>
        <w:jc w:val="both"/>
        <w:rPr>
          <w:sz w:val="28"/>
          <w:szCs w:val="28"/>
        </w:rPr>
      </w:pPr>
    </w:p>
    <w:p w:rsidR="0088761D" w:rsidRPr="0088761D" w:rsidRDefault="0088761D" w:rsidP="0088761D">
      <w:pPr>
        <w:ind w:left="720" w:right="-6"/>
        <w:contextualSpacing/>
        <w:jc w:val="both"/>
        <w:rPr>
          <w:sz w:val="28"/>
          <w:szCs w:val="28"/>
        </w:rPr>
      </w:pPr>
    </w:p>
    <w:p w:rsidR="0088761D" w:rsidRPr="0088761D" w:rsidRDefault="0088761D" w:rsidP="0088761D">
      <w:pPr>
        <w:ind w:firstLine="708"/>
        <w:jc w:val="both"/>
        <w:rPr>
          <w:sz w:val="28"/>
          <w:szCs w:val="28"/>
        </w:rPr>
      </w:pPr>
      <w:r w:rsidRPr="0088761D">
        <w:rPr>
          <w:sz w:val="28"/>
          <w:szCs w:val="28"/>
        </w:rPr>
        <w:tab/>
      </w:r>
    </w:p>
    <w:p w:rsidR="0088761D" w:rsidRPr="0088761D" w:rsidRDefault="0088761D" w:rsidP="0088761D">
      <w:pPr>
        <w:jc w:val="both"/>
        <w:rPr>
          <w:sz w:val="28"/>
          <w:szCs w:val="28"/>
        </w:rPr>
      </w:pPr>
      <w:r w:rsidRPr="0088761D">
        <w:rPr>
          <w:sz w:val="28"/>
          <w:szCs w:val="28"/>
        </w:rPr>
        <w:t>Глава Евдокимовского сельского поселения                            И. Ю. Левринц</w:t>
      </w:r>
    </w:p>
    <w:p w:rsidR="0088761D" w:rsidRPr="0088761D" w:rsidRDefault="0088761D" w:rsidP="0088761D">
      <w:pPr>
        <w:jc w:val="both"/>
        <w:rPr>
          <w:sz w:val="28"/>
          <w:szCs w:val="28"/>
        </w:rPr>
      </w:pPr>
      <w:r w:rsidRPr="0088761D">
        <w:rPr>
          <w:sz w:val="28"/>
          <w:szCs w:val="28"/>
        </w:rPr>
        <w:t xml:space="preserve">                                                                      </w:t>
      </w:r>
    </w:p>
    <w:p w:rsidR="0088761D" w:rsidRPr="0088761D" w:rsidRDefault="0088761D" w:rsidP="0088761D"/>
    <w:p w:rsidR="0088761D" w:rsidRPr="0088761D" w:rsidRDefault="0088761D" w:rsidP="0088761D">
      <w:pPr>
        <w:jc w:val="right"/>
        <w:rPr>
          <w:sz w:val="20"/>
          <w:szCs w:val="20"/>
        </w:rPr>
      </w:pPr>
    </w:p>
    <w:p w:rsidR="001B0E9C" w:rsidRDefault="0088761D" w:rsidP="0088761D">
      <w:pPr>
        <w:jc w:val="center"/>
        <w:rPr>
          <w:sz w:val="20"/>
          <w:szCs w:val="20"/>
        </w:rPr>
      </w:pPr>
      <w:r w:rsidRPr="0088761D">
        <w:rPr>
          <w:sz w:val="20"/>
          <w:szCs w:val="20"/>
        </w:rPr>
        <w:t xml:space="preserve">                                                                                                                                                            </w:t>
      </w:r>
    </w:p>
    <w:p w:rsidR="0088761D" w:rsidRPr="0088761D" w:rsidRDefault="0088761D" w:rsidP="001B0E9C">
      <w:pPr>
        <w:jc w:val="right"/>
        <w:rPr>
          <w:sz w:val="20"/>
          <w:szCs w:val="20"/>
        </w:rPr>
      </w:pPr>
      <w:r w:rsidRPr="0088761D">
        <w:rPr>
          <w:sz w:val="20"/>
          <w:szCs w:val="20"/>
        </w:rPr>
        <w:lastRenderedPageBreak/>
        <w:t xml:space="preserve"> Приложение</w:t>
      </w:r>
    </w:p>
    <w:p w:rsidR="0088761D" w:rsidRPr="0088761D" w:rsidRDefault="0088761D" w:rsidP="0088761D">
      <w:pPr>
        <w:jc w:val="center"/>
        <w:rPr>
          <w:sz w:val="20"/>
          <w:szCs w:val="20"/>
        </w:rPr>
      </w:pPr>
      <w:r w:rsidRPr="0088761D">
        <w:rPr>
          <w:sz w:val="20"/>
          <w:szCs w:val="20"/>
        </w:rPr>
        <w:t xml:space="preserve">                                                                                                                          К постановлению администрации</w:t>
      </w:r>
    </w:p>
    <w:p w:rsidR="0088761D" w:rsidRPr="0088761D" w:rsidRDefault="0088761D" w:rsidP="0088761D">
      <w:pPr>
        <w:jc w:val="right"/>
        <w:rPr>
          <w:sz w:val="20"/>
          <w:szCs w:val="20"/>
        </w:rPr>
      </w:pPr>
      <w:r w:rsidRPr="0088761D">
        <w:rPr>
          <w:sz w:val="20"/>
          <w:szCs w:val="20"/>
        </w:rPr>
        <w:t xml:space="preserve"> Евдокимовского сельского поселения от 05.09.2024г. № 84</w:t>
      </w:r>
    </w:p>
    <w:p w:rsidR="0088761D" w:rsidRPr="0088761D" w:rsidRDefault="0088761D" w:rsidP="0088761D">
      <w:pPr>
        <w:jc w:val="center"/>
        <w:rPr>
          <w:b/>
        </w:rPr>
      </w:pPr>
    </w:p>
    <w:p w:rsidR="0088761D" w:rsidRPr="0088761D" w:rsidRDefault="0088761D" w:rsidP="0088761D">
      <w:pPr>
        <w:jc w:val="center"/>
        <w:rPr>
          <w:b/>
        </w:rPr>
      </w:pPr>
      <w:r w:rsidRPr="0088761D">
        <w:rPr>
          <w:b/>
        </w:rPr>
        <w:t>АКТ ОСМОТРА</w:t>
      </w:r>
    </w:p>
    <w:p w:rsidR="0088761D" w:rsidRPr="0088761D" w:rsidRDefault="0088761D" w:rsidP="0088761D">
      <w:pPr>
        <w:jc w:val="center"/>
        <w:rPr>
          <w:b/>
        </w:rPr>
      </w:pPr>
      <w:r w:rsidRPr="0088761D">
        <w:rPr>
          <w:b/>
        </w:rPr>
        <w:t>здания, сооружения или объекта незавершенного строительства при выявлении правообладателей ранее учтенных объектов недвижимости</w:t>
      </w:r>
    </w:p>
    <w:p w:rsidR="0088761D" w:rsidRPr="0088761D" w:rsidRDefault="0088761D" w:rsidP="0088761D"/>
    <w:p w:rsidR="0088761D" w:rsidRPr="0088761D" w:rsidRDefault="0088761D" w:rsidP="0088761D">
      <w:r w:rsidRPr="0088761D">
        <w:t>05 сентября 2024                                                                                                                 № 17</w:t>
      </w:r>
    </w:p>
    <w:p w:rsidR="0088761D" w:rsidRPr="0088761D" w:rsidRDefault="0088761D" w:rsidP="0088761D"/>
    <w:p w:rsidR="0088761D" w:rsidRPr="0088761D" w:rsidRDefault="0088761D" w:rsidP="0088761D">
      <w:r w:rsidRPr="0088761D">
        <w:t xml:space="preserve"> настоящий акт составлен в результате проведенного 05 сентября 2024 года в 14.10ч.</w:t>
      </w:r>
    </w:p>
    <w:p w:rsidR="0088761D" w:rsidRPr="0088761D" w:rsidRDefault="0088761D" w:rsidP="0088761D">
      <w:pPr>
        <w:jc w:val="center"/>
        <w:rPr>
          <w:sz w:val="20"/>
          <w:szCs w:val="20"/>
        </w:rPr>
      </w:pPr>
      <w:r w:rsidRPr="0088761D">
        <w:rPr>
          <w:sz w:val="20"/>
          <w:szCs w:val="20"/>
        </w:rPr>
        <w:t>(указывается дата и время осмотра (число, месяц год, минуты, часы)</w:t>
      </w:r>
    </w:p>
    <w:p w:rsidR="0088761D" w:rsidRPr="0088761D" w:rsidRDefault="0088761D" w:rsidP="0088761D">
      <w:pPr>
        <w:jc w:val="both"/>
        <w:rPr>
          <w:b/>
        </w:rPr>
      </w:pPr>
      <w:r w:rsidRPr="0088761D">
        <w:t xml:space="preserve">Осмотра объекта недвижимости- </w:t>
      </w:r>
      <w:r w:rsidRPr="0088761D">
        <w:rPr>
          <w:b/>
        </w:rPr>
        <w:t>жилое помещение</w:t>
      </w:r>
    </w:p>
    <w:p w:rsidR="0088761D" w:rsidRPr="0088761D" w:rsidRDefault="0088761D" w:rsidP="0088761D">
      <w:pPr>
        <w:jc w:val="both"/>
        <w:rPr>
          <w:sz w:val="20"/>
          <w:szCs w:val="20"/>
        </w:rPr>
      </w:pPr>
      <w:r w:rsidRPr="0088761D">
        <w:rPr>
          <w:sz w:val="20"/>
          <w:szCs w:val="20"/>
        </w:rPr>
        <w:t>(указывается вид объекта недвижимости: здание, сооружение, объект незавершенного строительства)</w:t>
      </w:r>
    </w:p>
    <w:p w:rsidR="0088761D" w:rsidRPr="0088761D" w:rsidRDefault="0088761D" w:rsidP="0088761D">
      <w:pPr>
        <w:jc w:val="both"/>
        <w:rPr>
          <w:b/>
        </w:rPr>
      </w:pPr>
      <w:r w:rsidRPr="0088761D">
        <w:t>Кадастровый (или иной государственный учетный) номер _</w:t>
      </w:r>
      <w:r w:rsidRPr="0088761D">
        <w:rPr>
          <w:sz w:val="28"/>
          <w:szCs w:val="28"/>
        </w:rPr>
        <w:t>38:15:090401:351</w:t>
      </w:r>
    </w:p>
    <w:p w:rsidR="0088761D" w:rsidRPr="0088761D" w:rsidRDefault="0088761D" w:rsidP="0088761D">
      <w:pPr>
        <w:jc w:val="both"/>
      </w:pPr>
      <w:r w:rsidRPr="0088761D">
        <w:rPr>
          <w:b/>
        </w:rPr>
        <w:t xml:space="preserve">- </w:t>
      </w:r>
      <w:r w:rsidRPr="0088761D">
        <w:t>инвентарный номер________________________________________________________</w:t>
      </w:r>
    </w:p>
    <w:p w:rsidR="0088761D" w:rsidRPr="0088761D" w:rsidRDefault="0088761D" w:rsidP="0088761D">
      <w:pPr>
        <w:jc w:val="both"/>
        <w:rPr>
          <w:sz w:val="20"/>
          <w:szCs w:val="20"/>
        </w:rPr>
      </w:pPr>
      <w:r w:rsidRPr="0088761D">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88761D" w:rsidRPr="0088761D" w:rsidRDefault="0088761D" w:rsidP="0088761D">
      <w:pPr>
        <w:jc w:val="both"/>
        <w:rPr>
          <w:b/>
        </w:rPr>
      </w:pPr>
      <w:r w:rsidRPr="0088761D">
        <w:t>расположенного</w:t>
      </w:r>
      <w:r w:rsidRPr="0088761D">
        <w:rPr>
          <w:b/>
        </w:rPr>
        <w:t xml:space="preserve"> Иркутская область, Тулунский район, д. Евдокимова, ул. Куйбышевская , д.2, кв.2</w:t>
      </w:r>
    </w:p>
    <w:p w:rsidR="0088761D" w:rsidRPr="0088761D" w:rsidRDefault="0088761D" w:rsidP="0088761D">
      <w:pPr>
        <w:jc w:val="both"/>
        <w:rPr>
          <w:sz w:val="20"/>
          <w:szCs w:val="20"/>
        </w:rPr>
      </w:pPr>
      <w:r w:rsidRPr="0088761D">
        <w:rPr>
          <w:sz w:val="20"/>
          <w:szCs w:val="20"/>
        </w:rPr>
        <w:t>(указывается адрес объекта недвижимости (при наличии) либо местоположение (при отсутствии адреса</w:t>
      </w:r>
    </w:p>
    <w:p w:rsidR="0088761D" w:rsidRPr="0088761D" w:rsidRDefault="0088761D" w:rsidP="0088761D">
      <w:pPr>
        <w:jc w:val="both"/>
      </w:pPr>
      <w:r w:rsidRPr="0088761D">
        <w:t>На земельном участке с кадастровым номером___________________________________</w:t>
      </w:r>
    </w:p>
    <w:p w:rsidR="0088761D" w:rsidRPr="0088761D" w:rsidRDefault="0088761D" w:rsidP="0088761D">
      <w:pPr>
        <w:jc w:val="center"/>
        <w:rPr>
          <w:sz w:val="20"/>
          <w:szCs w:val="20"/>
        </w:rPr>
      </w:pPr>
      <w:r w:rsidRPr="0088761D">
        <w:rPr>
          <w:sz w:val="20"/>
          <w:szCs w:val="20"/>
        </w:rPr>
        <w:t>(при наличии, указывается адрес или местоположение земельного участка)</w:t>
      </w:r>
    </w:p>
    <w:p w:rsidR="0088761D" w:rsidRPr="0088761D" w:rsidRDefault="0088761D" w:rsidP="0088761D">
      <w:pPr>
        <w:jc w:val="both"/>
      </w:pPr>
      <w:r w:rsidRPr="0088761D">
        <w:t>Комиссией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88761D" w:rsidRPr="0088761D" w:rsidRDefault="0088761D" w:rsidP="0088761D">
      <w:pPr>
        <w:jc w:val="both"/>
      </w:pPr>
      <w:r w:rsidRPr="0088761D">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(приводится состав комиссии (фамилия, имя отчество, должность каждого члена комиссии(при наличии)</w:t>
      </w:r>
    </w:p>
    <w:p w:rsidR="0088761D" w:rsidRPr="0088761D" w:rsidRDefault="0088761D" w:rsidP="0088761D">
      <w:pPr>
        <w:jc w:val="both"/>
      </w:pPr>
      <w:r w:rsidRPr="0088761D">
        <w:t>В отсутствии лица, выявленного в качестве правообладателя указанного ранее учтенного объекта недвижимости</w:t>
      </w:r>
    </w:p>
    <w:p w:rsidR="0088761D" w:rsidRPr="0088761D" w:rsidRDefault="0088761D" w:rsidP="0088761D">
      <w:pPr>
        <w:jc w:val="center"/>
        <w:rPr>
          <w:sz w:val="20"/>
          <w:szCs w:val="20"/>
        </w:rPr>
      </w:pPr>
      <w:r w:rsidRPr="0088761D">
        <w:rPr>
          <w:sz w:val="20"/>
          <w:szCs w:val="20"/>
        </w:rPr>
        <w:t>(указать нужное: «в присутствии» или «отсутствие»)</w:t>
      </w:r>
    </w:p>
    <w:p w:rsidR="0088761D" w:rsidRPr="0088761D" w:rsidRDefault="0088761D" w:rsidP="0088761D">
      <w:pPr>
        <w:jc w:val="both"/>
      </w:pPr>
      <w:r w:rsidRPr="0088761D">
        <w:t xml:space="preserve">Осмотр проведен </w:t>
      </w:r>
      <w:r w:rsidRPr="0088761D">
        <w:rPr>
          <w:b/>
        </w:rPr>
        <w:t>в форме визуального осмотр</w:t>
      </w:r>
    </w:p>
    <w:p w:rsidR="0088761D" w:rsidRPr="0088761D" w:rsidRDefault="0088761D" w:rsidP="0088761D">
      <w:pPr>
        <w:jc w:val="center"/>
        <w:rPr>
          <w:sz w:val="20"/>
          <w:szCs w:val="20"/>
        </w:rPr>
      </w:pPr>
      <w:r w:rsidRPr="0088761D">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8761D" w:rsidRPr="0088761D" w:rsidRDefault="0088761D" w:rsidP="0088761D">
      <w:pPr>
        <w:jc w:val="both"/>
      </w:pPr>
      <w:r w:rsidRPr="0088761D">
        <w:t xml:space="preserve"> В результате проведенного осмотра установлено, что ранее учтенный объект недвижимости </w:t>
      </w:r>
      <w:r w:rsidRPr="0088761D">
        <w:rPr>
          <w:b/>
        </w:rPr>
        <w:t>существует</w:t>
      </w:r>
    </w:p>
    <w:p w:rsidR="0088761D" w:rsidRPr="0088761D" w:rsidRDefault="0088761D" w:rsidP="0088761D">
      <w:pPr>
        <w:jc w:val="center"/>
        <w:rPr>
          <w:sz w:val="20"/>
          <w:szCs w:val="20"/>
        </w:rPr>
      </w:pPr>
      <w:r w:rsidRPr="0088761D">
        <w:rPr>
          <w:sz w:val="20"/>
          <w:szCs w:val="20"/>
        </w:rPr>
        <w:t>(указать нужное: существует, прекратил существование)</w:t>
      </w:r>
    </w:p>
    <w:p w:rsidR="0088761D" w:rsidRPr="0088761D" w:rsidRDefault="0088761D" w:rsidP="0088761D">
      <w:pPr>
        <w:jc w:val="both"/>
        <w:rPr>
          <w:b/>
        </w:rPr>
      </w:pPr>
      <w:r w:rsidRPr="0088761D">
        <w:rPr>
          <w:b/>
        </w:rPr>
        <w:t>Председатель комиссии:</w:t>
      </w:r>
    </w:p>
    <w:p w:rsidR="0088761D" w:rsidRPr="0088761D" w:rsidRDefault="0088761D" w:rsidP="0088761D">
      <w:pPr>
        <w:jc w:val="both"/>
      </w:pPr>
      <w:r w:rsidRPr="0088761D">
        <w:t>_________ И. Ю. Левринц</w:t>
      </w:r>
    </w:p>
    <w:p w:rsidR="0088761D" w:rsidRPr="0088761D" w:rsidRDefault="0088761D" w:rsidP="0088761D">
      <w:pPr>
        <w:jc w:val="both"/>
      </w:pPr>
    </w:p>
    <w:p w:rsidR="0088761D" w:rsidRPr="0088761D" w:rsidRDefault="0088761D" w:rsidP="0088761D">
      <w:pPr>
        <w:jc w:val="both"/>
        <w:rPr>
          <w:b/>
        </w:rPr>
      </w:pPr>
      <w:r w:rsidRPr="0088761D">
        <w:rPr>
          <w:b/>
        </w:rPr>
        <w:t>Подписи членов комисии:</w:t>
      </w:r>
    </w:p>
    <w:p w:rsidR="0088761D" w:rsidRPr="0088761D" w:rsidRDefault="0088761D" w:rsidP="0088761D">
      <w:pPr>
        <w:jc w:val="both"/>
      </w:pPr>
      <w:r w:rsidRPr="0088761D">
        <w:t>_________О. В. Бабкина</w:t>
      </w:r>
    </w:p>
    <w:p w:rsidR="0088761D" w:rsidRPr="0088761D" w:rsidRDefault="0088761D" w:rsidP="0088761D">
      <w:pPr>
        <w:jc w:val="both"/>
      </w:pPr>
    </w:p>
    <w:p w:rsidR="0088761D" w:rsidRPr="0088761D" w:rsidRDefault="0088761D" w:rsidP="0088761D">
      <w:pPr>
        <w:jc w:val="both"/>
      </w:pPr>
      <w:r w:rsidRPr="0088761D">
        <w:t>_________О. И.Бабкина</w:t>
      </w:r>
    </w:p>
    <w:p w:rsidR="0088761D" w:rsidRPr="0088761D" w:rsidRDefault="0088761D" w:rsidP="0088761D">
      <w:pPr>
        <w:jc w:val="both"/>
      </w:pPr>
    </w:p>
    <w:p w:rsidR="0088761D" w:rsidRPr="0088761D" w:rsidRDefault="0088761D" w:rsidP="0088761D">
      <w:pPr>
        <w:jc w:val="both"/>
      </w:pPr>
      <w:r w:rsidRPr="0088761D">
        <w:t>_________Н. П.Фирюлина</w:t>
      </w:r>
    </w:p>
    <w:p w:rsidR="0088761D" w:rsidRPr="0088761D" w:rsidRDefault="0088761D" w:rsidP="0088761D"/>
    <w:tbl>
      <w:tblPr>
        <w:tblW w:w="0" w:type="auto"/>
        <w:tblLook w:val="01E0" w:firstRow="1" w:lastRow="1" w:firstColumn="1" w:lastColumn="1" w:noHBand="0" w:noVBand="0"/>
      </w:tblPr>
      <w:tblGrid>
        <w:gridCol w:w="5943"/>
        <w:gridCol w:w="3128"/>
      </w:tblGrid>
      <w:tr w:rsidR="0088761D" w:rsidRPr="0088761D" w:rsidTr="0088761D">
        <w:trPr>
          <w:trHeight w:val="287"/>
        </w:trPr>
        <w:tc>
          <w:tcPr>
            <w:tcW w:w="9464" w:type="dxa"/>
            <w:gridSpan w:val="2"/>
          </w:tcPr>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1B0E9C" w:rsidRDefault="001B0E9C" w:rsidP="0088761D">
            <w:pPr>
              <w:overflowPunct w:val="0"/>
              <w:autoSpaceDE w:val="0"/>
              <w:autoSpaceDN w:val="0"/>
              <w:adjustRightInd w:val="0"/>
              <w:ind w:right="-271"/>
              <w:jc w:val="center"/>
              <w:rPr>
                <w:b/>
                <w:spacing w:val="20"/>
                <w:sz w:val="28"/>
                <w:szCs w:val="20"/>
              </w:rPr>
            </w:pP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ИРКУТСКАЯ ОБЛАСТЬ</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lastRenderedPageBreak/>
              <w:t xml:space="preserve"> «Тулунский район»</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Евдокимовское муниципальное образование</w:t>
            </w:r>
          </w:p>
        </w:tc>
      </w:tr>
      <w:tr w:rsidR="0088761D" w:rsidRPr="0088761D" w:rsidTr="0088761D">
        <w:trPr>
          <w:trHeight w:val="589"/>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Администрация Евдокимовского</w:t>
            </w:r>
          </w:p>
          <w:p w:rsidR="0088761D" w:rsidRPr="0088761D" w:rsidRDefault="0088761D" w:rsidP="0088761D">
            <w:pPr>
              <w:overflowPunct w:val="0"/>
              <w:autoSpaceDE w:val="0"/>
              <w:autoSpaceDN w:val="0"/>
              <w:adjustRightInd w:val="0"/>
              <w:ind w:right="-271"/>
              <w:jc w:val="center"/>
              <w:rPr>
                <w:b/>
                <w:spacing w:val="20"/>
                <w:sz w:val="28"/>
                <w:szCs w:val="20"/>
              </w:rPr>
            </w:pPr>
            <w:r w:rsidRPr="0088761D">
              <w:rPr>
                <w:b/>
                <w:spacing w:val="20"/>
                <w:sz w:val="28"/>
                <w:szCs w:val="20"/>
              </w:rPr>
              <w:t>сельского поселения</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370"/>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36"/>
                <w:szCs w:val="20"/>
              </w:rPr>
            </w:pPr>
            <w:r w:rsidRPr="0088761D">
              <w:rPr>
                <w:b/>
                <w:spacing w:val="20"/>
                <w:sz w:val="36"/>
                <w:szCs w:val="20"/>
              </w:rPr>
              <w:t>П О С Т А Н О В Л Е Н И Е</w:t>
            </w:r>
          </w:p>
        </w:tc>
      </w:tr>
      <w:tr w:rsidR="0088761D" w:rsidRPr="0088761D" w:rsidTr="0088761D">
        <w:trPr>
          <w:trHeight w:val="315"/>
        </w:trPr>
        <w:tc>
          <w:tcPr>
            <w:tcW w:w="9464" w:type="dxa"/>
            <w:gridSpan w:val="2"/>
          </w:tcPr>
          <w:p w:rsidR="0088761D" w:rsidRPr="0088761D" w:rsidRDefault="0088761D" w:rsidP="0088761D">
            <w:pPr>
              <w:overflowPunct w:val="0"/>
              <w:autoSpaceDE w:val="0"/>
              <w:autoSpaceDN w:val="0"/>
              <w:adjustRightInd w:val="0"/>
              <w:rPr>
                <w:rFonts w:ascii="Century Schoolbook" w:hAnsi="Century Schoolbook"/>
                <w:spacing w:val="20"/>
                <w:sz w:val="28"/>
                <w:szCs w:val="20"/>
              </w:rPr>
            </w:pP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rFonts w:ascii="Century Schoolbook" w:hAnsi="Century Schoolbook"/>
                <w:spacing w:val="20"/>
                <w:sz w:val="28"/>
                <w:szCs w:val="20"/>
              </w:rPr>
            </w:pPr>
          </w:p>
        </w:tc>
      </w:tr>
      <w:tr w:rsidR="0088761D" w:rsidRPr="0088761D" w:rsidTr="0088761D">
        <w:trPr>
          <w:trHeight w:val="891"/>
        </w:trPr>
        <w:tc>
          <w:tcPr>
            <w:tcW w:w="9464" w:type="dxa"/>
            <w:gridSpan w:val="2"/>
          </w:tcPr>
          <w:p w:rsidR="0088761D" w:rsidRPr="0088761D" w:rsidRDefault="0088761D" w:rsidP="0088761D">
            <w:pPr>
              <w:overflowPunct w:val="0"/>
              <w:autoSpaceDE w:val="0"/>
              <w:autoSpaceDN w:val="0"/>
              <w:adjustRightInd w:val="0"/>
              <w:ind w:right="-91"/>
              <w:rPr>
                <w:spacing w:val="20"/>
                <w:sz w:val="28"/>
                <w:szCs w:val="20"/>
                <w:lang w:val="en-US"/>
              </w:rPr>
            </w:pPr>
            <w:r w:rsidRPr="0088761D">
              <w:rPr>
                <w:spacing w:val="20"/>
                <w:sz w:val="28"/>
                <w:szCs w:val="20"/>
              </w:rPr>
              <w:t xml:space="preserve">05 сентября 2024 г.                                                            № </w:t>
            </w:r>
            <w:r w:rsidRPr="0088761D">
              <w:rPr>
                <w:spacing w:val="20"/>
                <w:sz w:val="28"/>
                <w:szCs w:val="20"/>
                <w:lang w:val="en-US"/>
              </w:rPr>
              <w:t>85</w:t>
            </w:r>
          </w:p>
          <w:p w:rsidR="0088761D" w:rsidRPr="0088761D" w:rsidRDefault="0088761D" w:rsidP="0088761D">
            <w:pPr>
              <w:overflowPunct w:val="0"/>
              <w:autoSpaceDE w:val="0"/>
              <w:autoSpaceDN w:val="0"/>
              <w:adjustRightInd w:val="0"/>
              <w:ind w:right="-271"/>
              <w:jc w:val="center"/>
              <w:rPr>
                <w:spacing w:val="20"/>
                <w:sz w:val="28"/>
                <w:szCs w:val="20"/>
              </w:rPr>
            </w:pPr>
            <w:r w:rsidRPr="0088761D">
              <w:rPr>
                <w:spacing w:val="20"/>
                <w:sz w:val="28"/>
                <w:szCs w:val="20"/>
              </w:rPr>
              <w:t xml:space="preserve">  </w:t>
            </w:r>
          </w:p>
          <w:p w:rsidR="0088761D" w:rsidRPr="0088761D" w:rsidRDefault="0088761D" w:rsidP="0088761D">
            <w:pPr>
              <w:overflowPunct w:val="0"/>
              <w:autoSpaceDE w:val="0"/>
              <w:autoSpaceDN w:val="0"/>
              <w:adjustRightInd w:val="0"/>
              <w:ind w:right="-271"/>
              <w:jc w:val="center"/>
              <w:rPr>
                <w:spacing w:val="20"/>
                <w:sz w:val="28"/>
                <w:szCs w:val="20"/>
              </w:rPr>
            </w:pPr>
          </w:p>
        </w:tc>
      </w:tr>
      <w:tr w:rsidR="0088761D" w:rsidRPr="0088761D" w:rsidTr="0088761D">
        <w:trPr>
          <w:trHeight w:val="287"/>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r w:rsidRPr="0088761D">
              <w:rPr>
                <w:spacing w:val="20"/>
                <w:sz w:val="28"/>
                <w:szCs w:val="20"/>
              </w:rPr>
              <w:t>с. Бадар</w:t>
            </w:r>
          </w:p>
        </w:tc>
      </w:tr>
      <w:tr w:rsidR="0088761D" w:rsidRPr="0088761D" w:rsidTr="0088761D">
        <w:trPr>
          <w:trHeight w:val="301"/>
        </w:trPr>
        <w:tc>
          <w:tcPr>
            <w:tcW w:w="9464" w:type="dxa"/>
            <w:gridSpan w:val="2"/>
          </w:tcPr>
          <w:p w:rsidR="0088761D" w:rsidRPr="0088761D" w:rsidRDefault="0088761D" w:rsidP="0088761D">
            <w:pPr>
              <w:overflowPunct w:val="0"/>
              <w:autoSpaceDE w:val="0"/>
              <w:autoSpaceDN w:val="0"/>
              <w:adjustRightInd w:val="0"/>
              <w:ind w:right="-271"/>
              <w:jc w:val="center"/>
              <w:rPr>
                <w:b/>
                <w:spacing w:val="20"/>
                <w:sz w:val="28"/>
                <w:szCs w:val="20"/>
              </w:rPr>
            </w:pPr>
          </w:p>
        </w:tc>
      </w:tr>
      <w:tr w:rsidR="0088761D" w:rsidRPr="0088761D" w:rsidTr="0088761D">
        <w:trPr>
          <w:gridAfter w:val="1"/>
          <w:wAfter w:w="3285" w:type="dxa"/>
          <w:trHeight w:val="246"/>
        </w:trPr>
        <w:tc>
          <w:tcPr>
            <w:tcW w:w="6179" w:type="dxa"/>
          </w:tcPr>
          <w:p w:rsidR="0088761D" w:rsidRPr="0088761D" w:rsidRDefault="0088761D" w:rsidP="0088761D">
            <w:pPr>
              <w:shd w:val="clear" w:color="auto" w:fill="FFFFFF"/>
              <w:autoSpaceDE w:val="0"/>
              <w:autoSpaceDN w:val="0"/>
              <w:adjustRightInd w:val="0"/>
              <w:jc w:val="both"/>
              <w:rPr>
                <w:b/>
                <w:i/>
              </w:rPr>
            </w:pPr>
          </w:p>
        </w:tc>
      </w:tr>
    </w:tbl>
    <w:p w:rsidR="0088761D" w:rsidRPr="0088761D" w:rsidRDefault="0088761D" w:rsidP="0088761D">
      <w:pPr>
        <w:overflowPunct w:val="0"/>
        <w:autoSpaceDE w:val="0"/>
        <w:autoSpaceDN w:val="0"/>
        <w:adjustRightInd w:val="0"/>
        <w:ind w:right="-3970"/>
        <w:rPr>
          <w:i/>
          <w:sz w:val="28"/>
          <w:szCs w:val="20"/>
        </w:rPr>
      </w:pPr>
      <w:r w:rsidRPr="0088761D">
        <w:rPr>
          <w:i/>
          <w:sz w:val="28"/>
          <w:szCs w:val="20"/>
        </w:rPr>
        <w:t xml:space="preserve">О выявлении бесхозяйного </w:t>
      </w:r>
    </w:p>
    <w:p w:rsidR="0088761D" w:rsidRPr="0088761D" w:rsidRDefault="0088761D" w:rsidP="0088761D">
      <w:pPr>
        <w:overflowPunct w:val="0"/>
        <w:autoSpaceDE w:val="0"/>
        <w:autoSpaceDN w:val="0"/>
        <w:adjustRightInd w:val="0"/>
        <w:ind w:right="-3970"/>
        <w:rPr>
          <w:i/>
          <w:sz w:val="28"/>
          <w:szCs w:val="20"/>
        </w:rPr>
      </w:pPr>
      <w:r w:rsidRPr="0088761D">
        <w:rPr>
          <w:i/>
          <w:sz w:val="28"/>
          <w:szCs w:val="20"/>
        </w:rPr>
        <w:t>объекта недвижимости</w:t>
      </w:r>
    </w:p>
    <w:p w:rsidR="0088761D" w:rsidRPr="0088761D" w:rsidRDefault="0088761D" w:rsidP="0088761D">
      <w:pPr>
        <w:overflowPunct w:val="0"/>
        <w:autoSpaceDE w:val="0"/>
        <w:autoSpaceDN w:val="0"/>
        <w:adjustRightInd w:val="0"/>
        <w:ind w:right="-6"/>
        <w:jc w:val="both"/>
        <w:rPr>
          <w:sz w:val="28"/>
          <w:szCs w:val="28"/>
        </w:rPr>
      </w:pPr>
      <w:r w:rsidRPr="0088761D">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88761D" w:rsidRPr="0088761D" w:rsidRDefault="0088761D" w:rsidP="0088761D">
      <w:pPr>
        <w:overflowPunct w:val="0"/>
        <w:autoSpaceDE w:val="0"/>
        <w:autoSpaceDN w:val="0"/>
        <w:adjustRightInd w:val="0"/>
        <w:ind w:right="-6"/>
        <w:jc w:val="both"/>
        <w:rPr>
          <w:sz w:val="28"/>
          <w:szCs w:val="28"/>
        </w:rPr>
      </w:pPr>
    </w:p>
    <w:p w:rsidR="0088761D" w:rsidRPr="0088761D" w:rsidRDefault="0088761D" w:rsidP="0088761D">
      <w:pPr>
        <w:overflowPunct w:val="0"/>
        <w:autoSpaceDE w:val="0"/>
        <w:autoSpaceDN w:val="0"/>
        <w:adjustRightInd w:val="0"/>
        <w:ind w:right="-6" w:firstLine="720"/>
        <w:jc w:val="center"/>
        <w:rPr>
          <w:sz w:val="28"/>
          <w:szCs w:val="28"/>
        </w:rPr>
      </w:pPr>
      <w:r w:rsidRPr="0088761D">
        <w:rPr>
          <w:sz w:val="28"/>
          <w:szCs w:val="28"/>
        </w:rPr>
        <w:t>ПОСТАНОВЛЯЕТ:</w:t>
      </w:r>
    </w:p>
    <w:p w:rsidR="0088761D" w:rsidRPr="0088761D" w:rsidRDefault="0088761D" w:rsidP="00F86537">
      <w:pPr>
        <w:numPr>
          <w:ilvl w:val="0"/>
          <w:numId w:val="19"/>
        </w:numPr>
        <w:ind w:right="-6"/>
        <w:contextualSpacing/>
        <w:jc w:val="both"/>
        <w:rPr>
          <w:sz w:val="28"/>
          <w:szCs w:val="28"/>
        </w:rPr>
      </w:pPr>
      <w:r w:rsidRPr="0088761D">
        <w:rPr>
          <w:sz w:val="28"/>
          <w:szCs w:val="28"/>
        </w:rPr>
        <w:t xml:space="preserve">В отношении объекта недвижимости жилое помещение с кадастровым номером 38:15:090501:277, площадь 56,70 кв.м.; </w:t>
      </w:r>
    </w:p>
    <w:p w:rsidR="0088761D" w:rsidRPr="0088761D" w:rsidRDefault="0088761D" w:rsidP="0088761D">
      <w:pPr>
        <w:ind w:left="720" w:right="-6"/>
        <w:contextualSpacing/>
        <w:jc w:val="both"/>
        <w:rPr>
          <w:sz w:val="28"/>
          <w:szCs w:val="28"/>
        </w:rPr>
      </w:pPr>
      <w:r w:rsidRPr="0088761D">
        <w:rPr>
          <w:sz w:val="28"/>
          <w:szCs w:val="28"/>
        </w:rPr>
        <w:t xml:space="preserve">расположенного по адресу: </w:t>
      </w:r>
      <w:r w:rsidRPr="0088761D">
        <w:rPr>
          <w:b/>
          <w:sz w:val="26"/>
          <w:szCs w:val="26"/>
        </w:rPr>
        <w:t>Иркутская область, Тулунский район, п.Евдокимовский,  ул. Куйбышевская, д.13, кв.2 – правообладатель не выявлен.</w:t>
      </w:r>
    </w:p>
    <w:p w:rsidR="0088761D" w:rsidRPr="0088761D" w:rsidRDefault="0088761D" w:rsidP="00F86537">
      <w:pPr>
        <w:numPr>
          <w:ilvl w:val="0"/>
          <w:numId w:val="19"/>
        </w:numPr>
        <w:ind w:right="-6"/>
        <w:contextualSpacing/>
        <w:jc w:val="both"/>
        <w:rPr>
          <w:sz w:val="28"/>
          <w:szCs w:val="28"/>
        </w:rPr>
      </w:pPr>
      <w:r w:rsidRPr="0088761D">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88761D" w:rsidRPr="0088761D" w:rsidRDefault="0088761D" w:rsidP="00F86537">
      <w:pPr>
        <w:numPr>
          <w:ilvl w:val="0"/>
          <w:numId w:val="19"/>
        </w:numPr>
        <w:ind w:right="-6"/>
        <w:contextualSpacing/>
        <w:jc w:val="both"/>
        <w:rPr>
          <w:sz w:val="28"/>
          <w:szCs w:val="28"/>
        </w:rPr>
      </w:pPr>
      <w:r w:rsidRPr="0088761D">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88761D" w:rsidRPr="0088761D" w:rsidRDefault="0088761D" w:rsidP="0088761D">
      <w:pPr>
        <w:ind w:left="720" w:right="-6"/>
        <w:contextualSpacing/>
        <w:jc w:val="both"/>
        <w:rPr>
          <w:sz w:val="28"/>
          <w:szCs w:val="28"/>
        </w:rPr>
      </w:pPr>
    </w:p>
    <w:p w:rsidR="0088761D" w:rsidRPr="0088761D" w:rsidRDefault="0088761D" w:rsidP="0088761D">
      <w:pPr>
        <w:ind w:left="720" w:right="-6"/>
        <w:contextualSpacing/>
        <w:jc w:val="both"/>
        <w:rPr>
          <w:sz w:val="28"/>
          <w:szCs w:val="28"/>
        </w:rPr>
      </w:pPr>
    </w:p>
    <w:p w:rsidR="0088761D" w:rsidRPr="0088761D" w:rsidRDefault="0088761D" w:rsidP="0088761D">
      <w:pPr>
        <w:ind w:firstLine="708"/>
        <w:jc w:val="both"/>
        <w:rPr>
          <w:sz w:val="28"/>
          <w:szCs w:val="28"/>
        </w:rPr>
      </w:pPr>
      <w:r w:rsidRPr="0088761D">
        <w:rPr>
          <w:sz w:val="28"/>
          <w:szCs w:val="28"/>
        </w:rPr>
        <w:tab/>
      </w:r>
    </w:p>
    <w:p w:rsidR="0088761D" w:rsidRPr="0088761D" w:rsidRDefault="0088761D" w:rsidP="0088761D">
      <w:pPr>
        <w:jc w:val="both"/>
        <w:rPr>
          <w:sz w:val="28"/>
          <w:szCs w:val="28"/>
        </w:rPr>
      </w:pPr>
      <w:r w:rsidRPr="0088761D">
        <w:rPr>
          <w:sz w:val="28"/>
          <w:szCs w:val="28"/>
        </w:rPr>
        <w:t>Глава Евдокимовского сельского поселения                            И. Ю. Левринц</w:t>
      </w:r>
    </w:p>
    <w:p w:rsidR="0088761D" w:rsidRPr="0088761D" w:rsidRDefault="0088761D" w:rsidP="0088761D">
      <w:pPr>
        <w:jc w:val="both"/>
        <w:rPr>
          <w:sz w:val="28"/>
          <w:szCs w:val="28"/>
        </w:rPr>
      </w:pPr>
      <w:r w:rsidRPr="0088761D">
        <w:rPr>
          <w:sz w:val="28"/>
          <w:szCs w:val="28"/>
        </w:rPr>
        <w:t xml:space="preserve">                                                                      </w:t>
      </w:r>
    </w:p>
    <w:p w:rsidR="0088761D" w:rsidRPr="0088761D" w:rsidRDefault="0088761D" w:rsidP="0088761D"/>
    <w:p w:rsidR="0088761D" w:rsidRPr="0088761D" w:rsidRDefault="0088761D" w:rsidP="0088761D">
      <w:pPr>
        <w:jc w:val="right"/>
        <w:rPr>
          <w:sz w:val="20"/>
          <w:szCs w:val="20"/>
        </w:rPr>
      </w:pPr>
    </w:p>
    <w:p w:rsidR="001B0E9C" w:rsidRDefault="0088761D" w:rsidP="0088761D">
      <w:pPr>
        <w:jc w:val="center"/>
        <w:rPr>
          <w:sz w:val="20"/>
          <w:szCs w:val="20"/>
        </w:rPr>
      </w:pPr>
      <w:r w:rsidRPr="0088761D">
        <w:rPr>
          <w:sz w:val="20"/>
          <w:szCs w:val="20"/>
        </w:rPr>
        <w:t xml:space="preserve">                                                                                                                                                            </w:t>
      </w:r>
    </w:p>
    <w:p w:rsidR="0088761D" w:rsidRPr="0088761D" w:rsidRDefault="0088761D" w:rsidP="001B0E9C">
      <w:pPr>
        <w:jc w:val="right"/>
        <w:rPr>
          <w:sz w:val="20"/>
          <w:szCs w:val="20"/>
        </w:rPr>
      </w:pPr>
      <w:r w:rsidRPr="0088761D">
        <w:rPr>
          <w:sz w:val="20"/>
          <w:szCs w:val="20"/>
        </w:rPr>
        <w:lastRenderedPageBreak/>
        <w:t xml:space="preserve"> Приложение</w:t>
      </w:r>
    </w:p>
    <w:p w:rsidR="0088761D" w:rsidRPr="0088761D" w:rsidRDefault="0088761D" w:rsidP="0088761D">
      <w:pPr>
        <w:jc w:val="center"/>
        <w:rPr>
          <w:sz w:val="20"/>
          <w:szCs w:val="20"/>
        </w:rPr>
      </w:pPr>
      <w:r w:rsidRPr="0088761D">
        <w:rPr>
          <w:sz w:val="20"/>
          <w:szCs w:val="20"/>
        </w:rPr>
        <w:t xml:space="preserve">                                                                                                                          К постановлению администрации</w:t>
      </w:r>
    </w:p>
    <w:p w:rsidR="0088761D" w:rsidRPr="0088761D" w:rsidRDefault="0088761D" w:rsidP="0088761D">
      <w:pPr>
        <w:jc w:val="right"/>
        <w:rPr>
          <w:sz w:val="20"/>
          <w:szCs w:val="20"/>
        </w:rPr>
      </w:pPr>
      <w:r w:rsidRPr="0088761D">
        <w:rPr>
          <w:sz w:val="20"/>
          <w:szCs w:val="20"/>
        </w:rPr>
        <w:t xml:space="preserve"> Евдокимовского сельского поселения от 05.09.2024г. № 85</w:t>
      </w:r>
    </w:p>
    <w:p w:rsidR="0088761D" w:rsidRPr="0088761D" w:rsidRDefault="0088761D" w:rsidP="0088761D">
      <w:pPr>
        <w:jc w:val="center"/>
        <w:rPr>
          <w:b/>
        </w:rPr>
      </w:pPr>
    </w:p>
    <w:p w:rsidR="0088761D" w:rsidRPr="0088761D" w:rsidRDefault="0088761D" w:rsidP="0088761D">
      <w:pPr>
        <w:jc w:val="center"/>
        <w:rPr>
          <w:b/>
        </w:rPr>
      </w:pPr>
      <w:r w:rsidRPr="0088761D">
        <w:rPr>
          <w:b/>
        </w:rPr>
        <w:t>АКТ ОСМОТРА</w:t>
      </w:r>
    </w:p>
    <w:p w:rsidR="0088761D" w:rsidRPr="0088761D" w:rsidRDefault="0088761D" w:rsidP="0088761D">
      <w:pPr>
        <w:jc w:val="center"/>
        <w:rPr>
          <w:b/>
        </w:rPr>
      </w:pPr>
      <w:r w:rsidRPr="0088761D">
        <w:rPr>
          <w:b/>
        </w:rPr>
        <w:t>здания, сооружения или объекта незавершенного строительства при выявлении правообладателей ранее учтенных объектов недвижимости</w:t>
      </w:r>
    </w:p>
    <w:p w:rsidR="0088761D" w:rsidRPr="0088761D" w:rsidRDefault="0088761D" w:rsidP="0088761D"/>
    <w:p w:rsidR="0088761D" w:rsidRPr="0088761D" w:rsidRDefault="0088761D" w:rsidP="0088761D">
      <w:r w:rsidRPr="0088761D">
        <w:t>05 сентября 2024                                                                                                                 № 18</w:t>
      </w:r>
    </w:p>
    <w:p w:rsidR="0088761D" w:rsidRPr="0088761D" w:rsidRDefault="0088761D" w:rsidP="0088761D"/>
    <w:p w:rsidR="0088761D" w:rsidRPr="0088761D" w:rsidRDefault="0088761D" w:rsidP="0088761D">
      <w:r w:rsidRPr="0088761D">
        <w:t xml:space="preserve"> настоящий акт составлен в результате проведенного 05 сентября 2024 года в 14.40ч.</w:t>
      </w:r>
    </w:p>
    <w:p w:rsidR="0088761D" w:rsidRPr="0088761D" w:rsidRDefault="0088761D" w:rsidP="0088761D">
      <w:pPr>
        <w:jc w:val="center"/>
        <w:rPr>
          <w:sz w:val="20"/>
          <w:szCs w:val="20"/>
        </w:rPr>
      </w:pPr>
      <w:r w:rsidRPr="0088761D">
        <w:rPr>
          <w:sz w:val="20"/>
          <w:szCs w:val="20"/>
        </w:rPr>
        <w:t>(указывается дата и время осмотра (число, месяц год, минуты, часы)</w:t>
      </w:r>
    </w:p>
    <w:p w:rsidR="0088761D" w:rsidRPr="0088761D" w:rsidRDefault="0088761D" w:rsidP="0088761D">
      <w:pPr>
        <w:jc w:val="both"/>
        <w:rPr>
          <w:b/>
        </w:rPr>
      </w:pPr>
      <w:r w:rsidRPr="0088761D">
        <w:t xml:space="preserve">Осмотра объекта недвижимости- </w:t>
      </w:r>
      <w:r w:rsidRPr="0088761D">
        <w:rPr>
          <w:b/>
        </w:rPr>
        <w:t>жилое помещение</w:t>
      </w:r>
    </w:p>
    <w:p w:rsidR="0088761D" w:rsidRPr="0088761D" w:rsidRDefault="0088761D" w:rsidP="0088761D">
      <w:pPr>
        <w:jc w:val="both"/>
        <w:rPr>
          <w:sz w:val="20"/>
          <w:szCs w:val="20"/>
        </w:rPr>
      </w:pPr>
      <w:r w:rsidRPr="0088761D">
        <w:rPr>
          <w:sz w:val="20"/>
          <w:szCs w:val="20"/>
        </w:rPr>
        <w:t>(указывается вид объекта недвижимости: здание, сооружение, объект незавершенного строительства)</w:t>
      </w:r>
    </w:p>
    <w:p w:rsidR="0088761D" w:rsidRPr="0088761D" w:rsidRDefault="0088761D" w:rsidP="0088761D">
      <w:pPr>
        <w:jc w:val="both"/>
        <w:rPr>
          <w:b/>
        </w:rPr>
      </w:pPr>
      <w:r w:rsidRPr="0088761D">
        <w:t>Кадастровый (или иной государственный учетный) номер _</w:t>
      </w:r>
      <w:r w:rsidRPr="0088761D">
        <w:rPr>
          <w:sz w:val="28"/>
          <w:szCs w:val="28"/>
        </w:rPr>
        <w:t>38:15:090501:277</w:t>
      </w:r>
    </w:p>
    <w:p w:rsidR="0088761D" w:rsidRPr="0088761D" w:rsidRDefault="0088761D" w:rsidP="0088761D">
      <w:pPr>
        <w:jc w:val="both"/>
      </w:pPr>
      <w:r w:rsidRPr="0088761D">
        <w:rPr>
          <w:b/>
        </w:rPr>
        <w:t xml:space="preserve">- </w:t>
      </w:r>
      <w:r w:rsidRPr="0088761D">
        <w:t>инвентарный номер________________________________________________________</w:t>
      </w:r>
    </w:p>
    <w:p w:rsidR="0088761D" w:rsidRPr="0088761D" w:rsidRDefault="0088761D" w:rsidP="0088761D">
      <w:pPr>
        <w:jc w:val="both"/>
        <w:rPr>
          <w:sz w:val="20"/>
          <w:szCs w:val="20"/>
        </w:rPr>
      </w:pPr>
      <w:r w:rsidRPr="0088761D">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88761D" w:rsidRPr="0088761D" w:rsidRDefault="0088761D" w:rsidP="0088761D">
      <w:pPr>
        <w:jc w:val="both"/>
        <w:rPr>
          <w:b/>
        </w:rPr>
      </w:pPr>
      <w:r w:rsidRPr="0088761D">
        <w:t>расположенного</w:t>
      </w:r>
      <w:r w:rsidRPr="0088761D">
        <w:rPr>
          <w:b/>
        </w:rPr>
        <w:t xml:space="preserve"> Иркутская область, Тулунский район, п. Евдокимовский, ул. Куйбышевская, д.13,кв.2</w:t>
      </w:r>
    </w:p>
    <w:p w:rsidR="0088761D" w:rsidRPr="0088761D" w:rsidRDefault="0088761D" w:rsidP="0088761D">
      <w:pPr>
        <w:jc w:val="both"/>
        <w:rPr>
          <w:sz w:val="20"/>
          <w:szCs w:val="20"/>
        </w:rPr>
      </w:pPr>
      <w:r w:rsidRPr="0088761D">
        <w:rPr>
          <w:sz w:val="20"/>
          <w:szCs w:val="20"/>
        </w:rPr>
        <w:t>(указывается адрес объекта недвижимости (при наличии) либо местоположение (при отсутствии адреса</w:t>
      </w:r>
    </w:p>
    <w:p w:rsidR="0088761D" w:rsidRPr="0088761D" w:rsidRDefault="0088761D" w:rsidP="0088761D">
      <w:pPr>
        <w:jc w:val="both"/>
      </w:pPr>
      <w:r w:rsidRPr="0088761D">
        <w:t>На земельном участке с кадастровым номером___________________________________</w:t>
      </w:r>
    </w:p>
    <w:p w:rsidR="0088761D" w:rsidRPr="0088761D" w:rsidRDefault="0088761D" w:rsidP="0088761D">
      <w:pPr>
        <w:jc w:val="center"/>
        <w:rPr>
          <w:sz w:val="20"/>
          <w:szCs w:val="20"/>
        </w:rPr>
      </w:pPr>
      <w:r w:rsidRPr="0088761D">
        <w:rPr>
          <w:sz w:val="20"/>
          <w:szCs w:val="20"/>
        </w:rPr>
        <w:t>(при наличии, указывается адрес или местоположение земельного участка)</w:t>
      </w:r>
    </w:p>
    <w:p w:rsidR="0088761D" w:rsidRPr="0088761D" w:rsidRDefault="0088761D" w:rsidP="0088761D">
      <w:pPr>
        <w:jc w:val="both"/>
      </w:pPr>
      <w:r w:rsidRPr="0088761D">
        <w:t>Комиссией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88761D" w:rsidRPr="0088761D" w:rsidRDefault="0088761D" w:rsidP="0088761D">
      <w:pPr>
        <w:jc w:val="both"/>
      </w:pPr>
      <w:r w:rsidRPr="0088761D">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88761D" w:rsidRPr="0088761D" w:rsidRDefault="0088761D" w:rsidP="0088761D">
      <w:pPr>
        <w:jc w:val="center"/>
        <w:rPr>
          <w:sz w:val="20"/>
          <w:szCs w:val="20"/>
        </w:rPr>
      </w:pPr>
      <w:r w:rsidRPr="0088761D">
        <w:rPr>
          <w:sz w:val="20"/>
          <w:szCs w:val="20"/>
        </w:rPr>
        <w:t>(приводится состав комиссии (фамилия, имя отчество, должность каждого члена комиссии(при наличии)</w:t>
      </w:r>
    </w:p>
    <w:p w:rsidR="0088761D" w:rsidRPr="0088761D" w:rsidRDefault="0088761D" w:rsidP="0088761D">
      <w:pPr>
        <w:jc w:val="both"/>
      </w:pPr>
      <w:r w:rsidRPr="0088761D">
        <w:t>В отсутствии лица, выявленного в качестве правообладателя указанного ранее учтенного объекта недвижимости</w:t>
      </w:r>
    </w:p>
    <w:p w:rsidR="0088761D" w:rsidRPr="0088761D" w:rsidRDefault="0088761D" w:rsidP="0088761D">
      <w:pPr>
        <w:jc w:val="center"/>
        <w:rPr>
          <w:sz w:val="20"/>
          <w:szCs w:val="20"/>
        </w:rPr>
      </w:pPr>
      <w:r w:rsidRPr="0088761D">
        <w:rPr>
          <w:sz w:val="20"/>
          <w:szCs w:val="20"/>
        </w:rPr>
        <w:t>(указать нужное: «в присутствии» или «отсутствие»)</w:t>
      </w:r>
    </w:p>
    <w:p w:rsidR="0088761D" w:rsidRPr="0088761D" w:rsidRDefault="0088761D" w:rsidP="0088761D">
      <w:pPr>
        <w:jc w:val="both"/>
      </w:pPr>
      <w:r w:rsidRPr="0088761D">
        <w:t xml:space="preserve">Осмотр проведен </w:t>
      </w:r>
      <w:r w:rsidRPr="0088761D">
        <w:rPr>
          <w:b/>
        </w:rPr>
        <w:t>в форме визуального осмотр</w:t>
      </w:r>
    </w:p>
    <w:p w:rsidR="0088761D" w:rsidRPr="0088761D" w:rsidRDefault="0088761D" w:rsidP="0088761D">
      <w:pPr>
        <w:jc w:val="center"/>
        <w:rPr>
          <w:sz w:val="20"/>
          <w:szCs w:val="20"/>
        </w:rPr>
      </w:pPr>
      <w:r w:rsidRPr="0088761D">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88761D" w:rsidRPr="0088761D" w:rsidRDefault="0088761D" w:rsidP="0088761D">
      <w:pPr>
        <w:jc w:val="both"/>
      </w:pPr>
      <w:r w:rsidRPr="0088761D">
        <w:t xml:space="preserve"> В результате проведенного осмотра установлено, что ранее учтенный объект недвижимости </w:t>
      </w:r>
      <w:r w:rsidRPr="0088761D">
        <w:rPr>
          <w:b/>
        </w:rPr>
        <w:t>существует</w:t>
      </w:r>
    </w:p>
    <w:p w:rsidR="0088761D" w:rsidRPr="0088761D" w:rsidRDefault="0088761D" w:rsidP="0088761D">
      <w:pPr>
        <w:jc w:val="center"/>
        <w:rPr>
          <w:sz w:val="20"/>
          <w:szCs w:val="20"/>
        </w:rPr>
      </w:pPr>
      <w:r w:rsidRPr="0088761D">
        <w:rPr>
          <w:sz w:val="20"/>
          <w:szCs w:val="20"/>
        </w:rPr>
        <w:t>(указать нужное: существует, прекратил существование)</w:t>
      </w:r>
    </w:p>
    <w:p w:rsidR="0088761D" w:rsidRPr="0088761D" w:rsidRDefault="0088761D" w:rsidP="0088761D">
      <w:pPr>
        <w:jc w:val="both"/>
        <w:rPr>
          <w:b/>
        </w:rPr>
      </w:pPr>
      <w:r w:rsidRPr="0088761D">
        <w:rPr>
          <w:b/>
        </w:rPr>
        <w:t>Председатель комиссии:</w:t>
      </w:r>
    </w:p>
    <w:p w:rsidR="0088761D" w:rsidRPr="0088761D" w:rsidRDefault="0088761D" w:rsidP="0088761D">
      <w:pPr>
        <w:jc w:val="both"/>
      </w:pPr>
      <w:r w:rsidRPr="0088761D">
        <w:t>_________ И. Ю. Левринц</w:t>
      </w:r>
    </w:p>
    <w:p w:rsidR="0088761D" w:rsidRPr="0088761D" w:rsidRDefault="0088761D" w:rsidP="0088761D">
      <w:pPr>
        <w:jc w:val="both"/>
      </w:pPr>
    </w:p>
    <w:p w:rsidR="0088761D" w:rsidRPr="0088761D" w:rsidRDefault="0088761D" w:rsidP="0088761D">
      <w:pPr>
        <w:jc w:val="both"/>
        <w:rPr>
          <w:b/>
        </w:rPr>
      </w:pPr>
      <w:r w:rsidRPr="0088761D">
        <w:rPr>
          <w:b/>
        </w:rPr>
        <w:t>Подписи членов комисии:</w:t>
      </w:r>
    </w:p>
    <w:p w:rsidR="0088761D" w:rsidRPr="0088761D" w:rsidRDefault="0088761D" w:rsidP="0088761D">
      <w:pPr>
        <w:jc w:val="both"/>
      </w:pPr>
      <w:r w:rsidRPr="0088761D">
        <w:t>_________О. В. Бабкина</w:t>
      </w:r>
    </w:p>
    <w:p w:rsidR="0088761D" w:rsidRPr="0088761D" w:rsidRDefault="0088761D" w:rsidP="0088761D">
      <w:pPr>
        <w:jc w:val="both"/>
      </w:pPr>
    </w:p>
    <w:p w:rsidR="0088761D" w:rsidRPr="0088761D" w:rsidRDefault="0088761D" w:rsidP="0088761D">
      <w:pPr>
        <w:jc w:val="both"/>
      </w:pPr>
      <w:r w:rsidRPr="0088761D">
        <w:t>_________О. И. Бабкина</w:t>
      </w:r>
    </w:p>
    <w:p w:rsidR="0088761D" w:rsidRPr="0088761D" w:rsidRDefault="0088761D" w:rsidP="0088761D">
      <w:pPr>
        <w:jc w:val="both"/>
      </w:pPr>
    </w:p>
    <w:p w:rsidR="0088761D" w:rsidRPr="0088761D" w:rsidRDefault="0088761D" w:rsidP="0088761D">
      <w:pPr>
        <w:jc w:val="both"/>
      </w:pPr>
      <w:r w:rsidRPr="0088761D">
        <w:t>_________Н. П.Фирюлина</w:t>
      </w:r>
    </w:p>
    <w:p w:rsidR="0088761D" w:rsidRPr="0088761D" w:rsidRDefault="0088761D" w:rsidP="0088761D"/>
    <w:p w:rsidR="00AE0F70" w:rsidRDefault="00AE0F70" w:rsidP="00AE0F70">
      <w:pPr>
        <w:pStyle w:val="a7"/>
        <w:jc w:val="both"/>
        <w:rPr>
          <w:sz w:val="32"/>
          <w:szCs w:val="32"/>
        </w:rPr>
      </w:pPr>
    </w:p>
    <w:p w:rsidR="00AE0F70" w:rsidRDefault="00AE0F70" w:rsidP="00AE0F70">
      <w:pPr>
        <w:pStyle w:val="a7"/>
        <w:jc w:val="both"/>
        <w:rPr>
          <w:sz w:val="32"/>
          <w:szCs w:val="32"/>
        </w:rPr>
      </w:pPr>
    </w:p>
    <w:p w:rsidR="00AE0F70" w:rsidRDefault="00AE0F70" w:rsidP="00AE0F70">
      <w:pPr>
        <w:pStyle w:val="a7"/>
        <w:jc w:val="both"/>
        <w:rPr>
          <w:sz w:val="32"/>
          <w:szCs w:val="32"/>
        </w:rPr>
      </w:pPr>
    </w:p>
    <w:p w:rsidR="00AE0F70" w:rsidRDefault="00AE0F70" w:rsidP="00AE0F70">
      <w:pPr>
        <w:pStyle w:val="a7"/>
        <w:jc w:val="both"/>
        <w:rPr>
          <w:sz w:val="32"/>
          <w:szCs w:val="32"/>
        </w:rPr>
      </w:pPr>
    </w:p>
    <w:p w:rsidR="00BA2D48" w:rsidRDefault="00BA2D48" w:rsidP="005A635A">
      <w:pPr>
        <w:pStyle w:val="a7"/>
        <w:tabs>
          <w:tab w:val="left" w:pos="7426"/>
        </w:tabs>
        <w:jc w:val="both"/>
        <w:rPr>
          <w:rFonts w:ascii="Times New Roman" w:hAnsi="Times New Roman"/>
          <w:sz w:val="32"/>
          <w:szCs w:val="32"/>
        </w:rPr>
      </w:pPr>
    </w:p>
    <w:p w:rsidR="0088761D" w:rsidRPr="00821DFC" w:rsidRDefault="0088761D" w:rsidP="0088761D">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lastRenderedPageBreak/>
        <w:t>Иркутская область</w:t>
      </w:r>
    </w:p>
    <w:p w:rsidR="0088761D" w:rsidRPr="00821DFC" w:rsidRDefault="0088761D" w:rsidP="0088761D">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Тулунский район</w:t>
      </w:r>
    </w:p>
    <w:p w:rsidR="0088761D" w:rsidRPr="00821DFC" w:rsidRDefault="0088761D" w:rsidP="0088761D">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88761D" w:rsidRPr="00821DFC" w:rsidRDefault="0088761D" w:rsidP="0088761D">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Евдокимовского сельского поселения</w:t>
      </w:r>
    </w:p>
    <w:p w:rsidR="0088761D" w:rsidRPr="00235E32" w:rsidRDefault="0088761D" w:rsidP="0088761D">
      <w:pPr>
        <w:pStyle w:val="a7"/>
        <w:tabs>
          <w:tab w:val="left" w:pos="7426"/>
        </w:tabs>
        <w:jc w:val="center"/>
        <w:rPr>
          <w:rFonts w:ascii="Arial" w:hAnsi="Arial" w:cs="Arial"/>
          <w:spacing w:val="20"/>
          <w:sz w:val="32"/>
          <w:szCs w:val="32"/>
        </w:rPr>
      </w:pPr>
    </w:p>
    <w:p w:rsidR="0088761D" w:rsidRPr="00235E32" w:rsidRDefault="0088761D" w:rsidP="0088761D">
      <w:pPr>
        <w:pStyle w:val="a7"/>
        <w:tabs>
          <w:tab w:val="left" w:pos="7426"/>
        </w:tabs>
        <w:jc w:val="center"/>
        <w:rPr>
          <w:rFonts w:ascii="Times New Roman" w:hAnsi="Times New Roman"/>
          <w:spacing w:val="20"/>
          <w:sz w:val="32"/>
          <w:szCs w:val="32"/>
        </w:rPr>
      </w:pPr>
      <w:r w:rsidRPr="00235E32">
        <w:rPr>
          <w:rFonts w:ascii="Times New Roman" w:hAnsi="Times New Roman"/>
          <w:spacing w:val="20"/>
          <w:sz w:val="32"/>
          <w:szCs w:val="32"/>
        </w:rPr>
        <w:t>ПОСТАНОВЛЕНИЕ</w:t>
      </w:r>
    </w:p>
    <w:p w:rsidR="0088761D" w:rsidRPr="00886B82" w:rsidRDefault="0088761D" w:rsidP="0088761D">
      <w:pPr>
        <w:pStyle w:val="a7"/>
        <w:tabs>
          <w:tab w:val="left" w:pos="7426"/>
        </w:tabs>
        <w:spacing w:after="120" w:line="276" w:lineRule="auto"/>
        <w:jc w:val="left"/>
        <w:rPr>
          <w:rFonts w:ascii="Times New Roman" w:hAnsi="Times New Roman"/>
          <w:spacing w:val="20"/>
          <w:szCs w:val="24"/>
        </w:rPr>
      </w:pPr>
      <w:r>
        <w:rPr>
          <w:rFonts w:ascii="Times New Roman" w:hAnsi="Times New Roman"/>
          <w:spacing w:val="20"/>
          <w:sz w:val="28"/>
          <w:szCs w:val="28"/>
        </w:rPr>
        <w:t xml:space="preserve">    06 сентября 2024г</w:t>
      </w:r>
      <w:r w:rsidRPr="00886B82">
        <w:rPr>
          <w:rFonts w:ascii="Times New Roman" w:hAnsi="Times New Roman"/>
          <w:spacing w:val="20"/>
          <w:szCs w:val="24"/>
        </w:rPr>
        <w:t xml:space="preserve">                                                       </w:t>
      </w:r>
      <w:r>
        <w:rPr>
          <w:rFonts w:ascii="Times New Roman" w:hAnsi="Times New Roman"/>
          <w:spacing w:val="20"/>
          <w:szCs w:val="24"/>
        </w:rPr>
        <w:t xml:space="preserve">  №86</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О внесении изменений в муниципальную программу</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«Социально-экономическое</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 xml:space="preserve">развитие территории Евдокимовского сельского </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поселения на 202</w:t>
      </w:r>
      <w:r>
        <w:rPr>
          <w:rFonts w:ascii="Times New Roman" w:hAnsi="Times New Roman"/>
          <w:spacing w:val="20"/>
          <w:szCs w:val="24"/>
        </w:rPr>
        <w:t>4-2028</w:t>
      </w:r>
      <w:r w:rsidRPr="00886B82">
        <w:rPr>
          <w:rFonts w:ascii="Times New Roman" w:hAnsi="Times New Roman"/>
          <w:spacing w:val="20"/>
          <w:szCs w:val="24"/>
        </w:rPr>
        <w:t xml:space="preserve"> годы», утвержденную</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 xml:space="preserve">постановлением администрации </w:t>
      </w:r>
    </w:p>
    <w:p w:rsidR="0088761D" w:rsidRPr="00886B82" w:rsidRDefault="0088761D" w:rsidP="0088761D">
      <w:pPr>
        <w:pStyle w:val="a7"/>
        <w:tabs>
          <w:tab w:val="left" w:pos="7426"/>
        </w:tabs>
        <w:jc w:val="left"/>
        <w:rPr>
          <w:rFonts w:ascii="Times New Roman" w:hAnsi="Times New Roman"/>
          <w:spacing w:val="20"/>
          <w:szCs w:val="24"/>
        </w:rPr>
      </w:pPr>
      <w:r w:rsidRPr="00886B82">
        <w:rPr>
          <w:rFonts w:ascii="Times New Roman" w:hAnsi="Times New Roman"/>
          <w:spacing w:val="20"/>
          <w:szCs w:val="24"/>
        </w:rPr>
        <w:t>Евдокимовского сельского поселения</w:t>
      </w:r>
    </w:p>
    <w:p w:rsidR="0088761D" w:rsidRDefault="0088761D" w:rsidP="0088761D">
      <w:pPr>
        <w:pStyle w:val="a7"/>
        <w:tabs>
          <w:tab w:val="left" w:pos="7426"/>
        </w:tabs>
        <w:jc w:val="left"/>
        <w:rPr>
          <w:rFonts w:ascii="Times New Roman" w:hAnsi="Times New Roman"/>
          <w:spacing w:val="20"/>
          <w:szCs w:val="24"/>
        </w:rPr>
      </w:pPr>
      <w:r>
        <w:rPr>
          <w:rFonts w:ascii="Times New Roman" w:hAnsi="Times New Roman"/>
          <w:spacing w:val="20"/>
          <w:szCs w:val="24"/>
        </w:rPr>
        <w:t>№51 от 03.11.2023</w:t>
      </w:r>
      <w:r w:rsidRPr="00886B82">
        <w:rPr>
          <w:rFonts w:ascii="Times New Roman" w:hAnsi="Times New Roman"/>
          <w:spacing w:val="20"/>
          <w:szCs w:val="24"/>
        </w:rPr>
        <w:t>г</w:t>
      </w:r>
      <w:r>
        <w:rPr>
          <w:rFonts w:ascii="Times New Roman" w:hAnsi="Times New Roman"/>
          <w:spacing w:val="20"/>
          <w:szCs w:val="24"/>
        </w:rPr>
        <w:t xml:space="preserve"> (с изменениями от 09.01.2024г №1, от 24.01.2024г №5, от 22.02.2024г №11, от 22.03.2024г №14)</w:t>
      </w:r>
    </w:p>
    <w:p w:rsidR="0088761D" w:rsidRPr="005010EB" w:rsidRDefault="0088761D" w:rsidP="0088761D">
      <w:pPr>
        <w:pStyle w:val="a7"/>
        <w:tabs>
          <w:tab w:val="left" w:pos="7426"/>
        </w:tabs>
        <w:jc w:val="left"/>
        <w:rPr>
          <w:rFonts w:ascii="Times New Roman" w:hAnsi="Times New Roman"/>
          <w:b/>
          <w:spacing w:val="20"/>
          <w:sz w:val="28"/>
          <w:szCs w:val="28"/>
        </w:rPr>
      </w:pPr>
    </w:p>
    <w:p w:rsidR="0088761D" w:rsidRPr="006B146D" w:rsidRDefault="0088761D" w:rsidP="0088761D">
      <w:pPr>
        <w:jc w:val="both"/>
        <w:rPr>
          <w:color w:val="000000"/>
        </w:rPr>
      </w:pPr>
      <w:r>
        <w:rPr>
          <w:color w:val="000000"/>
          <w:sz w:val="28"/>
          <w:szCs w:val="28"/>
        </w:rPr>
        <w:t xml:space="preserve">         </w:t>
      </w:r>
      <w:r w:rsidRPr="006B146D">
        <w:t xml:space="preserve">В соответствии с Федеральным </w:t>
      </w:r>
      <w:hyperlink r:id="rId10" w:history="1">
        <w:r w:rsidRPr="006B146D">
          <w:rPr>
            <w:rStyle w:val="ac"/>
            <w:color w:val="000000"/>
          </w:rPr>
          <w:t>законом</w:t>
        </w:r>
      </w:hyperlink>
      <w:r w:rsidRPr="006B146D">
        <w:t xml:space="preserve"> от 06.10.2003 года №131-ФЗ «Об общих принципах организации местного самоуправления в Российской Федерации», </w:t>
      </w:r>
      <w:r w:rsidRPr="006B146D">
        <w:rPr>
          <w:color w:val="000000"/>
        </w:rPr>
        <w:t>Постановлением администрации Евдокимовского сельского поселения от 31 декабря 2015 года №43 «</w:t>
      </w:r>
      <w:r w:rsidRPr="006B146D">
        <w:rPr>
          <w:bCs/>
        </w:rPr>
        <w:t>Об утверждении Положения о порядке принятия решений о разработке муниципальных программ  сельского поселения и их формирования и реализации» с изменениями (от 29.08.2017г №40,от 14.11.2018г №53, от 14.05.2019г №30),</w:t>
      </w:r>
      <w:r w:rsidRPr="006B146D">
        <w:t xml:space="preserve"> р</w:t>
      </w:r>
      <w:r w:rsidRPr="006B146D">
        <w:rPr>
          <w:color w:val="000000"/>
        </w:rPr>
        <w:t>уководствуясь статьёй 24 Устава Евдокимовского муниципального образования</w:t>
      </w:r>
    </w:p>
    <w:p w:rsidR="0088761D" w:rsidRPr="00886B82" w:rsidRDefault="0088761D" w:rsidP="0088761D">
      <w:pPr>
        <w:jc w:val="both"/>
        <w:rPr>
          <w:b/>
        </w:rPr>
      </w:pPr>
    </w:p>
    <w:p w:rsidR="0088761D" w:rsidRPr="00B83C0E" w:rsidRDefault="0088761D" w:rsidP="0088761D">
      <w:pPr>
        <w:autoSpaceDE w:val="0"/>
        <w:autoSpaceDN w:val="0"/>
        <w:adjustRightInd w:val="0"/>
        <w:spacing w:after="120"/>
        <w:jc w:val="center"/>
        <w:rPr>
          <w:b/>
          <w:bCs/>
        </w:rPr>
      </w:pPr>
      <w:r w:rsidRPr="00B83C0E">
        <w:rPr>
          <w:b/>
          <w:bCs/>
        </w:rPr>
        <w:t>ПОСТАНОВЛЯЮ:</w:t>
      </w:r>
    </w:p>
    <w:p w:rsidR="0088761D" w:rsidRDefault="0088761D" w:rsidP="0088761D">
      <w:pPr>
        <w:pStyle w:val="a7"/>
        <w:tabs>
          <w:tab w:val="left" w:pos="7426"/>
        </w:tabs>
        <w:ind w:firstLine="709"/>
        <w:jc w:val="both"/>
        <w:rPr>
          <w:rFonts w:ascii="Times New Roman" w:hAnsi="Times New Roman"/>
          <w:szCs w:val="24"/>
        </w:rPr>
      </w:pPr>
      <w:r w:rsidRPr="006B146D">
        <w:rPr>
          <w:rFonts w:ascii="Times New Roman" w:hAnsi="Times New Roman"/>
          <w:szCs w:val="24"/>
        </w:rPr>
        <w:t>1.Внести в муниципальную программу «Социально-экономическое развитие территории Евдокимовского сельского поселения</w:t>
      </w:r>
      <w:r>
        <w:rPr>
          <w:rFonts w:ascii="Times New Roman" w:hAnsi="Times New Roman"/>
          <w:szCs w:val="24"/>
        </w:rPr>
        <w:t xml:space="preserve"> на 2024 – 2028</w:t>
      </w:r>
      <w:r w:rsidRPr="006B146D">
        <w:rPr>
          <w:rFonts w:ascii="Times New Roman" w:hAnsi="Times New Roman"/>
          <w:szCs w:val="24"/>
        </w:rPr>
        <w:t xml:space="preserve"> годы», утвержденную постановлением администрации Евдокимовского сельского поселения </w:t>
      </w:r>
      <w:r>
        <w:rPr>
          <w:rFonts w:ascii="Times New Roman" w:hAnsi="Times New Roman"/>
          <w:szCs w:val="24"/>
        </w:rPr>
        <w:t>от 03.11.2023</w:t>
      </w:r>
      <w:r w:rsidRPr="006B146D">
        <w:rPr>
          <w:rFonts w:ascii="Times New Roman" w:hAnsi="Times New Roman"/>
          <w:szCs w:val="24"/>
        </w:rPr>
        <w:t>г</w:t>
      </w:r>
      <w:r>
        <w:rPr>
          <w:rFonts w:ascii="Times New Roman" w:hAnsi="Times New Roman"/>
          <w:szCs w:val="24"/>
        </w:rPr>
        <w:t xml:space="preserve"> №51 (с изменениями от 09.01.2024г №1, от 24.01.2024г №5,</w:t>
      </w:r>
      <w:r w:rsidRPr="00876CD6">
        <w:rPr>
          <w:rFonts w:ascii="Times New Roman" w:hAnsi="Times New Roman"/>
          <w:spacing w:val="20"/>
          <w:szCs w:val="24"/>
        </w:rPr>
        <w:t xml:space="preserve"> </w:t>
      </w:r>
      <w:r>
        <w:rPr>
          <w:rFonts w:ascii="Times New Roman" w:hAnsi="Times New Roman"/>
          <w:spacing w:val="20"/>
          <w:szCs w:val="24"/>
        </w:rPr>
        <w:t>от 22.02.2024г №11, от 22.03.2024г №14</w:t>
      </w:r>
      <w:r>
        <w:rPr>
          <w:rFonts w:ascii="Times New Roman" w:hAnsi="Times New Roman"/>
          <w:szCs w:val="24"/>
        </w:rPr>
        <w:t>)</w:t>
      </w:r>
      <w:r w:rsidRPr="006B146D">
        <w:rPr>
          <w:rFonts w:ascii="Times New Roman" w:hAnsi="Times New Roman"/>
          <w:szCs w:val="24"/>
        </w:rPr>
        <w:t xml:space="preserve"> </w:t>
      </w:r>
      <w:r>
        <w:rPr>
          <w:rFonts w:ascii="Times New Roman" w:hAnsi="Times New Roman"/>
          <w:szCs w:val="24"/>
        </w:rPr>
        <w:t>изменения</w:t>
      </w:r>
      <w:r w:rsidRPr="006B146D">
        <w:rPr>
          <w:rFonts w:ascii="Times New Roman" w:hAnsi="Times New Roman"/>
          <w:szCs w:val="24"/>
        </w:rPr>
        <w:t>, далее Программа:</w:t>
      </w:r>
    </w:p>
    <w:p w:rsidR="0088761D" w:rsidRDefault="0088761D" w:rsidP="0088761D">
      <w:pPr>
        <w:ind w:firstLine="709"/>
        <w:jc w:val="both"/>
      </w:pPr>
      <w:r w:rsidRPr="008A2890">
        <w:t>1.1. В паспорте муниципальной программы «Социально-экономическое развитие территории Евдокимовс</w:t>
      </w:r>
      <w:r>
        <w:t>кого сельского поселения на 2024-2028</w:t>
      </w:r>
      <w:r w:rsidRPr="008A2890">
        <w:t xml:space="preserve"> годы», строку «</w:t>
      </w:r>
      <w:r w:rsidRPr="005A16E8">
        <w:t>Ресурсное обеспечение муниципальной программы</w:t>
      </w:r>
      <w:r>
        <w:t>» изложить в новой редакции.</w:t>
      </w:r>
    </w:p>
    <w:p w:rsidR="0088761D" w:rsidRDefault="0088761D" w:rsidP="0088761D">
      <w:pPr>
        <w:ind w:firstLine="709"/>
        <w:jc w:val="both"/>
      </w:pPr>
    </w:p>
    <w:p w:rsidR="0088761D" w:rsidRPr="005A16E8" w:rsidRDefault="0088761D" w:rsidP="0088761D">
      <w:pPr>
        <w:pStyle w:val="ConsPlusNonformat"/>
        <w:jc w:val="center"/>
        <w:rPr>
          <w:rFonts w:ascii="Times New Roman" w:hAnsi="Times New Roman" w:cs="Times New Roman"/>
          <w:b/>
          <w:sz w:val="24"/>
          <w:szCs w:val="24"/>
        </w:rPr>
      </w:pPr>
      <w:r w:rsidRPr="005A16E8">
        <w:rPr>
          <w:rFonts w:ascii="Times New Roman" w:hAnsi="Times New Roman" w:cs="Times New Roman"/>
          <w:b/>
          <w:sz w:val="24"/>
          <w:szCs w:val="24"/>
        </w:rPr>
        <w:t>МУНИЦИПАЛЬНАЯ ПРОГРАММА «СОЦИАЛЬНО-ЭКОНОМИЧЕСКОЕ РАЗВИТИЕ ТЕРРИТОРИИ ЕВДОКИМОВСКОГО СЕЛЬСКОГО ПОСЕЛЕНИЯ</w:t>
      </w:r>
      <w:r>
        <w:rPr>
          <w:rFonts w:ascii="Times New Roman" w:hAnsi="Times New Roman" w:cs="Times New Roman"/>
          <w:b/>
          <w:sz w:val="24"/>
          <w:szCs w:val="24"/>
        </w:rPr>
        <w:t xml:space="preserve"> НА 2024-2028 ГОДЫ».</w:t>
      </w:r>
    </w:p>
    <w:p w:rsidR="0088761D" w:rsidRPr="005A16E8" w:rsidRDefault="0088761D" w:rsidP="0088761D">
      <w:pPr>
        <w:pStyle w:val="ConsPlusNonformat"/>
        <w:ind w:firstLine="709"/>
        <w:rPr>
          <w:rFonts w:ascii="Times New Roman" w:hAnsi="Times New Roman" w:cs="Times New Roman"/>
          <w:sz w:val="24"/>
          <w:szCs w:val="24"/>
        </w:rPr>
      </w:pPr>
    </w:p>
    <w:p w:rsidR="0088761D" w:rsidRPr="005A16E8" w:rsidRDefault="0088761D" w:rsidP="0088761D">
      <w:pPr>
        <w:widowControl w:val="0"/>
        <w:autoSpaceDE w:val="0"/>
        <w:autoSpaceDN w:val="0"/>
        <w:adjustRightInd w:val="0"/>
        <w:jc w:val="center"/>
      </w:pPr>
      <w:bookmarkStart w:id="0" w:name="Par394"/>
      <w:bookmarkEnd w:id="0"/>
      <w:r w:rsidRPr="005A16E8">
        <w:t>ПАСПОРТ МУНИЦИПАЛЬНОЙ ПРОГРАММЫ «СОЦИАЛЬНО-ЭКОНОМИЧЕСКОЕ РАЗВИТИЕ ТЕРРИТОРИИ ЕВДОКИМОВСКОГО СЕЛЬСКОГО ПОСЕЛЕНИЯ</w:t>
      </w:r>
      <w:r>
        <w:t xml:space="preserve"> НА 2024-2028годы</w:t>
      </w:r>
      <w:r w:rsidRPr="005A16E8">
        <w:t>.»</w:t>
      </w:r>
    </w:p>
    <w:p w:rsidR="0088761D" w:rsidRPr="005A16E8" w:rsidRDefault="0088761D" w:rsidP="0088761D">
      <w:pPr>
        <w:widowControl w:val="0"/>
        <w:autoSpaceDE w:val="0"/>
        <w:autoSpaceDN w:val="0"/>
        <w:adjustRightInd w:val="0"/>
        <w:ind w:firstLine="709"/>
        <w:jc w:val="center"/>
      </w:pPr>
      <w:r w:rsidRPr="005A16E8">
        <w:t>(далее – муниципальная программа)</w:t>
      </w:r>
    </w:p>
    <w:tbl>
      <w:tblPr>
        <w:tblW w:w="0" w:type="auto"/>
        <w:tblCellMar>
          <w:top w:w="75" w:type="dxa"/>
          <w:left w:w="0" w:type="dxa"/>
          <w:bottom w:w="75" w:type="dxa"/>
          <w:right w:w="0" w:type="dxa"/>
        </w:tblCellMar>
        <w:tblLook w:val="0000" w:firstRow="0" w:lastRow="0" w:firstColumn="0" w:lastColumn="0" w:noHBand="0" w:noVBand="0"/>
      </w:tblPr>
      <w:tblGrid>
        <w:gridCol w:w="2795"/>
        <w:gridCol w:w="6266"/>
      </w:tblGrid>
      <w:tr w:rsidR="0088761D" w:rsidRPr="005A16E8" w:rsidTr="0088761D">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center"/>
            </w:pPr>
            <w:r w:rsidRPr="005A16E8">
              <w:t>«Социально-экономическое развитие территории Евдокимовс</w:t>
            </w:r>
            <w:r>
              <w:t>кого сельского поселения на 2024-2028годы</w:t>
            </w:r>
            <w:r w:rsidRPr="005A16E8">
              <w:t>.»</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center"/>
            </w:pPr>
            <w:r w:rsidRPr="005A16E8">
              <w:t>Администрация Евдокимовского сельского поселения.</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Соисполнители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center"/>
            </w:pPr>
            <w:r w:rsidRPr="005A16E8">
              <w:t>Администрация Евдокимовского сельского поселения.</w:t>
            </w:r>
          </w:p>
        </w:tc>
      </w:tr>
      <w:tr w:rsidR="0088761D" w:rsidRPr="005A16E8" w:rsidTr="0088761D">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lastRenderedPageBreak/>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center"/>
            </w:pPr>
            <w:r w:rsidRPr="005A16E8">
              <w:t>Администрация Евдокимовского сельского поселения, МКУК «КДЦ с. Ба</w:t>
            </w:r>
            <w:r>
              <w:t>дар», МКУК «КДЦ д.Евдокимова</w:t>
            </w:r>
            <w:r w:rsidRPr="005A16E8">
              <w:t>»</w:t>
            </w:r>
          </w:p>
        </w:tc>
      </w:tr>
      <w:tr w:rsidR="0088761D" w:rsidRPr="005A16E8" w:rsidTr="0088761D">
        <w:trPr>
          <w:trHeight w:hRule="exact" w:val="1547"/>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r w:rsidRPr="005A16E8">
              <w:t>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Задачи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66F84" w:rsidRDefault="0088761D" w:rsidP="0088761D">
            <w:pPr>
              <w:suppressAutoHyphens/>
            </w:pPr>
            <w:r w:rsidRPr="00066F84">
              <w:t>1. Осуществление эффективной муниципа</w:t>
            </w:r>
            <w:r>
              <w:t>льной политики в Евдокимовском сельском поселении.</w:t>
            </w:r>
          </w:p>
          <w:p w:rsidR="0088761D" w:rsidRPr="00066F84" w:rsidRDefault="0088761D" w:rsidP="0088761D">
            <w:pPr>
              <w:suppressAutoHyphens/>
            </w:pPr>
            <w:r w:rsidRPr="00066F84">
              <w:t>2. Повышение эффективности бюджетных расходов в Евдокимовском сельском поселении</w:t>
            </w:r>
            <w:r>
              <w:t>.</w:t>
            </w:r>
          </w:p>
          <w:p w:rsidR="0088761D" w:rsidRPr="00066F84" w:rsidRDefault="0088761D" w:rsidP="0088761D">
            <w:pPr>
              <w:suppressAutoHyphens/>
            </w:pPr>
            <w:r w:rsidRPr="00066F84">
              <w:t>3. Создание комфортных и качественн</w:t>
            </w:r>
            <w:r>
              <w:t>ых условий проживания населения.</w:t>
            </w:r>
          </w:p>
          <w:p w:rsidR="0088761D" w:rsidRPr="00066F84" w:rsidRDefault="0088761D" w:rsidP="0088761D">
            <w:pPr>
              <w:suppressAutoHyphens/>
              <w:rPr>
                <w:color w:val="000000"/>
              </w:rPr>
            </w:pPr>
            <w:r w:rsidRPr="00066F84">
              <w:t>4. С</w:t>
            </w:r>
            <w:r>
              <w:t xml:space="preserve">оздание </w:t>
            </w:r>
            <w:r w:rsidRPr="00066F84">
              <w:t xml:space="preserve">условий для обеспечения развития территории Евдокимовского сельского поселения, благоприятных </w:t>
            </w:r>
            <w:r>
              <w:t xml:space="preserve">условий жизнедеятельности и </w:t>
            </w:r>
            <w:r w:rsidRPr="00066F84">
              <w:t>повышение эффективности использования земельн</w:t>
            </w:r>
            <w:r>
              <w:t>ых ресурсов сельского поселения.</w:t>
            </w:r>
          </w:p>
          <w:p w:rsidR="0088761D" w:rsidRDefault="0088761D" w:rsidP="0088761D">
            <w:pPr>
              <w:suppressAutoHyphens/>
            </w:pPr>
            <w:r>
              <w:t xml:space="preserve">5. Обеспечение </w:t>
            </w:r>
            <w:r w:rsidRPr="00066F84">
              <w:t>необходимых условий для укрепления пожарной безопасности, защиты жизни и здоровья граж</w:t>
            </w:r>
            <w:r>
              <w:t xml:space="preserve">дан, проживающих на территории </w:t>
            </w:r>
            <w:r w:rsidRPr="00066F84">
              <w:t>сельского поселени</w:t>
            </w:r>
            <w:r>
              <w:t>я.</w:t>
            </w:r>
          </w:p>
          <w:p w:rsidR="0088761D" w:rsidRPr="00066F84" w:rsidRDefault="0088761D" w:rsidP="0088761D">
            <w:pPr>
              <w:suppressAutoHyphens/>
            </w:pPr>
            <w:r w:rsidRPr="00066F84">
              <w:t xml:space="preserve"> 6. Создание условий для развития культуры, физической культуры и массового спорта на территории Евд</w:t>
            </w:r>
            <w:r>
              <w:t>окимовского сельского поселения.</w:t>
            </w:r>
          </w:p>
          <w:p w:rsidR="0088761D" w:rsidRDefault="0088761D" w:rsidP="0088761D">
            <w:pPr>
              <w:suppressAutoHyphens/>
            </w:pPr>
            <w:r w:rsidRPr="00066F84">
              <w:t>7. Снижение расходов бюджета Евдокимовского сельского поселения на энергоснабжение муниципальных зданий, за счет рационального использования всех энергетических ресу</w:t>
            </w:r>
            <w:r>
              <w:t>рсов и повышение эффективности их использования.</w:t>
            </w:r>
          </w:p>
          <w:p w:rsidR="0088761D" w:rsidRDefault="0088761D" w:rsidP="0088761D">
            <w:pPr>
              <w:suppressAutoHyphens/>
            </w:pPr>
            <w:r>
              <w:t>8.Оказание мер социальной поддержки отдельным категориям граждан в части установления льгот по местным налогам.</w:t>
            </w:r>
          </w:p>
          <w:p w:rsidR="0088761D" w:rsidRPr="005A16E8" w:rsidRDefault="0088761D" w:rsidP="0088761D">
            <w:pPr>
              <w:suppressAutoHyphens/>
            </w:pPr>
            <w:r>
              <w:t xml:space="preserve">9 </w:t>
            </w:r>
            <w:r w:rsidRPr="00F66A53">
              <w:t>Эффективное и рациональное использование земель  муниципального образования</w:t>
            </w:r>
            <w:r>
              <w:t>.</w:t>
            </w:r>
          </w:p>
        </w:tc>
      </w:tr>
      <w:tr w:rsidR="0088761D" w:rsidRPr="005A16E8" w:rsidTr="0088761D">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center"/>
            </w:pPr>
            <w:r>
              <w:t>2024-2028</w:t>
            </w:r>
            <w:r w:rsidRPr="005A16E8">
              <w:t>гг</w:t>
            </w:r>
            <w:r>
              <w:t>.</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BA0246" w:rsidRDefault="0088761D" w:rsidP="0088761D">
            <w:pPr>
              <w:widowControl w:val="0"/>
              <w:autoSpaceDE w:val="0"/>
              <w:autoSpaceDN w:val="0"/>
              <w:adjustRightInd w:val="0"/>
            </w:pPr>
            <w:r w:rsidRPr="00BA0246">
              <w:t>Целевые показатели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F65D8" w:rsidRDefault="0088761D" w:rsidP="0088761D">
            <w:pPr>
              <w:widowControl w:val="0"/>
              <w:autoSpaceDE w:val="0"/>
              <w:autoSpaceDN w:val="0"/>
              <w:adjustRightInd w:val="0"/>
              <w:jc w:val="both"/>
            </w:pPr>
            <w:r w:rsidRPr="005F65D8">
              <w:t>1.Динамика налоговых и не налоговых доходов бюджета Евдокимовского муниципального образования.</w:t>
            </w:r>
          </w:p>
          <w:p w:rsidR="0088761D" w:rsidRPr="005F65D8" w:rsidRDefault="0088761D" w:rsidP="0088761D">
            <w:pPr>
              <w:widowControl w:val="0"/>
              <w:autoSpaceDE w:val="0"/>
              <w:autoSpaceDN w:val="0"/>
              <w:adjustRightInd w:val="0"/>
              <w:jc w:val="both"/>
            </w:pPr>
            <w:r w:rsidRPr="005F65D8">
              <w:t>2.Сокращение количества пожаров на</w:t>
            </w:r>
            <w:r>
              <w:t xml:space="preserve"> территории сельского поселения.</w:t>
            </w:r>
          </w:p>
          <w:p w:rsidR="0088761D" w:rsidRPr="005F65D8" w:rsidRDefault="0088761D" w:rsidP="0088761D">
            <w:pPr>
              <w:widowControl w:val="0"/>
              <w:autoSpaceDE w:val="0"/>
              <w:autoSpaceDN w:val="0"/>
              <w:adjustRightInd w:val="0"/>
              <w:jc w:val="both"/>
              <w:rPr>
                <w:color w:val="000000"/>
              </w:rPr>
            </w:pPr>
            <w:r w:rsidRPr="005F65D8">
              <w:rPr>
                <w:color w:val="000000"/>
              </w:rPr>
              <w:t>3. Снижение доли автомобильных дорог общего пользования местного значения, не соответствующих нормативным требованиям.</w:t>
            </w:r>
          </w:p>
          <w:p w:rsidR="0088761D" w:rsidRPr="005F65D8" w:rsidRDefault="0088761D" w:rsidP="0088761D">
            <w:pPr>
              <w:widowControl w:val="0"/>
              <w:autoSpaceDE w:val="0"/>
              <w:autoSpaceDN w:val="0"/>
              <w:adjustRightInd w:val="0"/>
              <w:jc w:val="both"/>
              <w:rPr>
                <w:color w:val="000000"/>
              </w:rPr>
            </w:pPr>
            <w:r w:rsidRPr="005F65D8">
              <w:rPr>
                <w:color w:val="000000"/>
              </w:rPr>
              <w:t>4. Наличие актуализированных утвержденных документов территориального планирования и градостроительного зонирования.</w:t>
            </w:r>
          </w:p>
          <w:p w:rsidR="0088761D" w:rsidRPr="005F65D8" w:rsidRDefault="0088761D" w:rsidP="0088761D">
            <w:pPr>
              <w:widowControl w:val="0"/>
              <w:autoSpaceDE w:val="0"/>
              <w:autoSpaceDN w:val="0"/>
              <w:adjustRightInd w:val="0"/>
              <w:jc w:val="both"/>
            </w:pPr>
            <w:r w:rsidRPr="005F65D8">
              <w:t>5. Доля населения Евдокимовского сельского поселения, привлеченная к культурно-массовым и спортивным мероприятиям на терри</w:t>
            </w:r>
            <w:r>
              <w:t>тории поселения.</w:t>
            </w:r>
          </w:p>
          <w:p w:rsidR="0088761D" w:rsidRPr="005F65D8" w:rsidRDefault="0088761D" w:rsidP="0088761D">
            <w:pPr>
              <w:widowControl w:val="0"/>
              <w:autoSpaceDE w:val="0"/>
              <w:autoSpaceDN w:val="0"/>
              <w:adjustRightInd w:val="0"/>
              <w:jc w:val="both"/>
            </w:pPr>
            <w:r w:rsidRPr="005F65D8">
              <w:t>6.Удельный расход электрической энергии на снабжение органов местного самоуправления (в расчете на 1 кв. метр общей площади муниципального учреждения)</w:t>
            </w:r>
            <w:r>
              <w:t>.</w:t>
            </w:r>
          </w:p>
          <w:p w:rsidR="0088761D" w:rsidRDefault="0088761D" w:rsidP="0088761D">
            <w:pPr>
              <w:pStyle w:val="ad"/>
              <w:jc w:val="both"/>
            </w:pPr>
            <w:r w:rsidRPr="005F65D8">
              <w:lastRenderedPageBreak/>
              <w:t>7. Соотношение численности плательщиков налогов, воспользовавшихся правом на получение налоговых льгот из общей численности плательщиков налогов.</w:t>
            </w:r>
          </w:p>
          <w:p w:rsidR="0088761D" w:rsidRPr="0028050C" w:rsidRDefault="0088761D" w:rsidP="0088761D">
            <w:pPr>
              <w:pStyle w:val="ad"/>
              <w:jc w:val="both"/>
            </w:pPr>
            <w:r>
              <w:t>8.Повышение доли доходов в муниципальный бюджет от уплаты земельного налога. Снижение недоимки  в бюджет поселения от уплаты земельного налога.</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lastRenderedPageBreak/>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FE09AA" w:rsidRDefault="0088761D" w:rsidP="0088761D">
            <w:pPr>
              <w:widowControl w:val="0"/>
              <w:autoSpaceDE w:val="0"/>
              <w:autoSpaceDN w:val="0"/>
              <w:adjustRightInd w:val="0"/>
              <w:jc w:val="both"/>
            </w:pPr>
            <w:r w:rsidRPr="00FE09AA">
              <w:t>1. Обеспечение деятельности главы Евдокимовского сельского поселения и администрации Евдокимовс</w:t>
            </w:r>
            <w:r>
              <w:t>кого сельского поселения на 2024-2028</w:t>
            </w:r>
            <w:r w:rsidRPr="00FE09AA">
              <w:t>гг.</w:t>
            </w:r>
          </w:p>
          <w:p w:rsidR="0088761D" w:rsidRPr="00FE09AA" w:rsidRDefault="0088761D" w:rsidP="0088761D">
            <w:pPr>
              <w:widowControl w:val="0"/>
              <w:autoSpaceDE w:val="0"/>
              <w:autoSpaceDN w:val="0"/>
              <w:adjustRightInd w:val="0"/>
              <w:jc w:val="both"/>
            </w:pPr>
            <w:r>
              <w:t>2.</w:t>
            </w:r>
            <w:r w:rsidRPr="00FE09AA">
              <w:t>Повышение эффективности бюджетных расходов</w:t>
            </w:r>
          </w:p>
          <w:p w:rsidR="0088761D" w:rsidRPr="00FE09AA" w:rsidRDefault="0088761D" w:rsidP="0088761D">
            <w:pPr>
              <w:widowControl w:val="0"/>
              <w:autoSpaceDE w:val="0"/>
              <w:autoSpaceDN w:val="0"/>
              <w:adjustRightInd w:val="0"/>
              <w:jc w:val="both"/>
            </w:pPr>
            <w:r w:rsidRPr="00FE09AA">
              <w:t xml:space="preserve"> Евдокимовс</w:t>
            </w:r>
            <w:r>
              <w:t>кого сельского поселения на 2024-2028</w:t>
            </w:r>
            <w:r w:rsidRPr="00FE09AA">
              <w:t>гг.</w:t>
            </w:r>
          </w:p>
          <w:p w:rsidR="0088761D" w:rsidRPr="00FE09AA" w:rsidRDefault="0088761D" w:rsidP="0088761D">
            <w:pPr>
              <w:widowControl w:val="0"/>
              <w:autoSpaceDE w:val="0"/>
              <w:autoSpaceDN w:val="0"/>
              <w:adjustRightInd w:val="0"/>
              <w:ind w:left="-62"/>
              <w:jc w:val="both"/>
            </w:pPr>
            <w:r w:rsidRPr="00FE09AA">
              <w:t>3. Развитие инфраструктуры на территории Евдокимовс</w:t>
            </w:r>
            <w:r>
              <w:t>кого сельского поселения на 2024-2028</w:t>
            </w:r>
            <w:r w:rsidRPr="00FE09AA">
              <w:t>гг.</w:t>
            </w:r>
          </w:p>
          <w:p w:rsidR="0088761D" w:rsidRPr="00FE09AA" w:rsidRDefault="0088761D" w:rsidP="0088761D">
            <w:pPr>
              <w:widowControl w:val="0"/>
              <w:autoSpaceDE w:val="0"/>
              <w:autoSpaceDN w:val="0"/>
              <w:adjustRightInd w:val="0"/>
              <w:ind w:left="-62"/>
              <w:jc w:val="both"/>
            </w:pPr>
            <w:r w:rsidRPr="00FE09AA">
              <w:t>4. Обеспечение комплексного пространственного и территориального развития Евдокимовс</w:t>
            </w:r>
            <w:r>
              <w:t>кого сельского поселения на 2024-2028</w:t>
            </w:r>
            <w:r w:rsidRPr="00FE09AA">
              <w:t>гг.</w:t>
            </w:r>
          </w:p>
          <w:p w:rsidR="0088761D" w:rsidRPr="00FE09AA" w:rsidRDefault="0088761D" w:rsidP="0088761D">
            <w:pPr>
              <w:widowControl w:val="0"/>
              <w:autoSpaceDE w:val="0"/>
              <w:autoSpaceDN w:val="0"/>
              <w:adjustRightInd w:val="0"/>
              <w:ind w:left="-62"/>
              <w:jc w:val="both"/>
            </w:pPr>
            <w:r w:rsidRPr="00FE09AA">
              <w:t>5.Обеспечение комплексных мер безопасности на территории Евдокимовс</w:t>
            </w:r>
            <w:r>
              <w:t>кого сельского поселения на 2024-2028</w:t>
            </w:r>
            <w:r w:rsidRPr="00FE09AA">
              <w:t>гг.</w:t>
            </w:r>
          </w:p>
          <w:p w:rsidR="0088761D" w:rsidRPr="00FE09AA" w:rsidRDefault="0088761D" w:rsidP="0088761D">
            <w:pPr>
              <w:widowControl w:val="0"/>
              <w:autoSpaceDE w:val="0"/>
              <w:autoSpaceDN w:val="0"/>
              <w:adjustRightInd w:val="0"/>
              <w:ind w:left="-62"/>
              <w:jc w:val="both"/>
            </w:pPr>
            <w:r w:rsidRPr="00FE09AA">
              <w:t>6</w:t>
            </w:r>
            <w:r>
              <w:t>.</w:t>
            </w:r>
            <w:r w:rsidRPr="00FE09AA">
              <w:t>Развитие сферы культуры и спорта на территории Евдокимовс</w:t>
            </w:r>
            <w:r>
              <w:t>кого сельского поселения на 2024-2028</w:t>
            </w:r>
            <w:r w:rsidRPr="00FE09AA">
              <w:t>гг.</w:t>
            </w:r>
          </w:p>
          <w:p w:rsidR="0088761D" w:rsidRDefault="0088761D" w:rsidP="0088761D">
            <w:pPr>
              <w:widowControl w:val="0"/>
              <w:autoSpaceDE w:val="0"/>
              <w:autoSpaceDN w:val="0"/>
              <w:adjustRightInd w:val="0"/>
              <w:ind w:left="-62"/>
              <w:jc w:val="both"/>
            </w:pPr>
            <w:r w:rsidRPr="00FE09AA">
              <w:t>7. Энергосбережение и повышение энергетической эффективности на территории Евдокимовского сельского поселения н</w:t>
            </w:r>
            <w:r>
              <w:t>а 2024-2028</w:t>
            </w:r>
            <w:r w:rsidRPr="00FE09AA">
              <w:t xml:space="preserve"> годы</w:t>
            </w:r>
            <w:r>
              <w:t>.</w:t>
            </w:r>
          </w:p>
          <w:p w:rsidR="0088761D" w:rsidRPr="00FE09AA" w:rsidRDefault="0088761D" w:rsidP="0088761D">
            <w:pPr>
              <w:widowControl w:val="0"/>
              <w:autoSpaceDE w:val="0"/>
              <w:autoSpaceDN w:val="0"/>
              <w:adjustRightInd w:val="0"/>
              <w:ind w:left="-62"/>
              <w:jc w:val="both"/>
            </w:pPr>
            <w:r>
              <w:t>8</w:t>
            </w:r>
            <w:r w:rsidRPr="009976B4">
              <w:t>.</w:t>
            </w:r>
            <w:r>
              <w:t xml:space="preserve"> Использование и охрана земель </w:t>
            </w:r>
            <w:r w:rsidRPr="009976B4">
              <w:t>на территории Евдокимовского сельского поселения</w:t>
            </w:r>
            <w:r>
              <w:t xml:space="preserve"> на 2024-2028 гг.</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D419C2" w:rsidRDefault="0088761D" w:rsidP="0088761D">
            <w:pPr>
              <w:widowControl w:val="0"/>
              <w:autoSpaceDE w:val="0"/>
              <w:autoSpaceDN w:val="0"/>
              <w:adjustRightInd w:val="0"/>
            </w:pPr>
            <w:r w:rsidRPr="00D419C2">
              <w:t>Предполагаемый общий объем финансирования муниципальн</w:t>
            </w:r>
            <w:r>
              <w:t>ой программы составляет 150126,6</w:t>
            </w:r>
            <w:r w:rsidRPr="00D419C2">
              <w:t xml:space="preserve"> тыс. руб., в том числе по годам:</w:t>
            </w:r>
          </w:p>
          <w:p w:rsidR="0088761D" w:rsidRPr="00D419C2" w:rsidRDefault="0088761D" w:rsidP="0088761D">
            <w:pPr>
              <w:widowControl w:val="0"/>
              <w:autoSpaceDE w:val="0"/>
              <w:autoSpaceDN w:val="0"/>
              <w:adjustRightInd w:val="0"/>
            </w:pPr>
            <w:r w:rsidRPr="00D419C2">
              <w:t>2024 год</w:t>
            </w:r>
            <w:r>
              <w:t xml:space="preserve"> – 26721,3</w:t>
            </w:r>
            <w:r w:rsidRPr="00D419C2">
              <w:t xml:space="preserve"> тыс. руб.;</w:t>
            </w:r>
          </w:p>
          <w:p w:rsidR="0088761D" w:rsidRPr="00D419C2" w:rsidRDefault="0088761D" w:rsidP="0088761D">
            <w:pPr>
              <w:widowControl w:val="0"/>
              <w:autoSpaceDE w:val="0"/>
              <w:autoSpaceDN w:val="0"/>
              <w:adjustRightInd w:val="0"/>
            </w:pPr>
            <w:r w:rsidRPr="00D419C2">
              <w:t>2025 год</w:t>
            </w:r>
            <w:r>
              <w:t xml:space="preserve"> – 23927,1</w:t>
            </w:r>
            <w:r w:rsidRPr="00D419C2">
              <w:t>тыс. руб.;</w:t>
            </w:r>
          </w:p>
          <w:p w:rsidR="0088761D" w:rsidRPr="00D419C2" w:rsidRDefault="0088761D" w:rsidP="0088761D">
            <w:pPr>
              <w:widowControl w:val="0"/>
              <w:autoSpaceDE w:val="0"/>
              <w:autoSpaceDN w:val="0"/>
              <w:adjustRightInd w:val="0"/>
            </w:pPr>
            <w:r w:rsidRPr="00D419C2">
              <w:t>2026 год</w:t>
            </w:r>
            <w:r>
              <w:t xml:space="preserve"> – 21591,8</w:t>
            </w:r>
            <w:r w:rsidRPr="00D419C2">
              <w:t xml:space="preserve"> тыс. руб.;</w:t>
            </w:r>
          </w:p>
          <w:p w:rsidR="0088761D" w:rsidRPr="00D419C2" w:rsidRDefault="0088761D" w:rsidP="0088761D">
            <w:pPr>
              <w:widowControl w:val="0"/>
              <w:autoSpaceDE w:val="0"/>
              <w:autoSpaceDN w:val="0"/>
              <w:adjustRightInd w:val="0"/>
            </w:pPr>
            <w:r w:rsidRPr="00D419C2">
              <w:t>2027 год</w:t>
            </w:r>
            <w:r>
              <w:t xml:space="preserve"> – 38943,2</w:t>
            </w:r>
            <w:r w:rsidRPr="00D419C2">
              <w:t xml:space="preserve"> тыс. руб.;</w:t>
            </w:r>
          </w:p>
          <w:p w:rsidR="0088761D" w:rsidRPr="00D419C2" w:rsidRDefault="0088761D" w:rsidP="0088761D">
            <w:pPr>
              <w:widowControl w:val="0"/>
              <w:autoSpaceDE w:val="0"/>
              <w:autoSpaceDN w:val="0"/>
              <w:adjustRightInd w:val="0"/>
            </w:pPr>
            <w:r w:rsidRPr="00D419C2">
              <w:t>2028 год</w:t>
            </w:r>
            <w:r>
              <w:t xml:space="preserve"> – 38943,2</w:t>
            </w:r>
            <w:r w:rsidRPr="00D419C2">
              <w:t xml:space="preserve"> тыс. руб.</w:t>
            </w:r>
          </w:p>
          <w:p w:rsidR="0088761D" w:rsidRPr="00D419C2" w:rsidRDefault="0088761D" w:rsidP="0088761D">
            <w:pPr>
              <w:widowControl w:val="0"/>
              <w:autoSpaceDE w:val="0"/>
              <w:autoSpaceDN w:val="0"/>
              <w:adjustRightInd w:val="0"/>
            </w:pPr>
            <w:r w:rsidRPr="00D419C2">
              <w:t>Объем финансирования за счет средств бюджета Евдокимовского сельско</w:t>
            </w:r>
            <w:r>
              <w:t>го поселения составляет 145264,0</w:t>
            </w:r>
            <w:r w:rsidRPr="00D419C2">
              <w:t xml:space="preserve"> тыс. руб., в том числе по годам:</w:t>
            </w:r>
          </w:p>
          <w:p w:rsidR="0088761D" w:rsidRPr="00D419C2" w:rsidRDefault="0088761D" w:rsidP="0088761D">
            <w:pPr>
              <w:widowControl w:val="0"/>
              <w:autoSpaceDE w:val="0"/>
              <w:autoSpaceDN w:val="0"/>
              <w:adjustRightInd w:val="0"/>
            </w:pPr>
            <w:r>
              <w:t>2024 год – 25657,2</w:t>
            </w:r>
            <w:r w:rsidRPr="00D419C2">
              <w:t xml:space="preserve"> тыс. руб.;</w:t>
            </w:r>
          </w:p>
          <w:p w:rsidR="0088761D" w:rsidRPr="00D419C2" w:rsidRDefault="0088761D" w:rsidP="0088761D">
            <w:pPr>
              <w:widowControl w:val="0"/>
              <w:autoSpaceDE w:val="0"/>
              <w:autoSpaceDN w:val="0"/>
              <w:adjustRightInd w:val="0"/>
            </w:pPr>
            <w:r>
              <w:t>2025 год – 21173,8</w:t>
            </w:r>
            <w:r w:rsidRPr="00D419C2">
              <w:t>тыс. руб.;</w:t>
            </w:r>
          </w:p>
          <w:p w:rsidR="0088761D" w:rsidRPr="00D419C2" w:rsidRDefault="0088761D" w:rsidP="0088761D">
            <w:pPr>
              <w:widowControl w:val="0"/>
              <w:autoSpaceDE w:val="0"/>
              <w:autoSpaceDN w:val="0"/>
              <w:adjustRightInd w:val="0"/>
            </w:pPr>
            <w:r>
              <w:t>2026 год – 20925,6</w:t>
            </w:r>
            <w:r w:rsidRPr="00D419C2">
              <w:t xml:space="preserve"> тыс. руб.;</w:t>
            </w:r>
          </w:p>
          <w:p w:rsidR="0088761D" w:rsidRPr="00D419C2" w:rsidRDefault="0088761D" w:rsidP="0088761D">
            <w:pPr>
              <w:widowControl w:val="0"/>
              <w:autoSpaceDE w:val="0"/>
              <w:autoSpaceDN w:val="0"/>
              <w:adjustRightInd w:val="0"/>
            </w:pPr>
            <w:r>
              <w:t>2027 год – 38753,7</w:t>
            </w:r>
            <w:r w:rsidRPr="00D419C2">
              <w:t xml:space="preserve"> тыс. руб.;</w:t>
            </w:r>
          </w:p>
          <w:p w:rsidR="0088761D" w:rsidRPr="00D419C2" w:rsidRDefault="0088761D" w:rsidP="0088761D">
            <w:pPr>
              <w:widowControl w:val="0"/>
              <w:autoSpaceDE w:val="0"/>
              <w:autoSpaceDN w:val="0"/>
              <w:adjustRightInd w:val="0"/>
            </w:pPr>
            <w:r>
              <w:t>2028 год – 38753,7</w:t>
            </w:r>
            <w:r w:rsidRPr="00D419C2">
              <w:t xml:space="preserve"> тыс. руб.</w:t>
            </w:r>
          </w:p>
          <w:p w:rsidR="0088761D" w:rsidRPr="00D419C2" w:rsidRDefault="0088761D" w:rsidP="0088761D">
            <w:pPr>
              <w:widowControl w:val="0"/>
              <w:autoSpaceDE w:val="0"/>
              <w:autoSpaceDN w:val="0"/>
              <w:adjustRightInd w:val="0"/>
            </w:pPr>
            <w:r w:rsidRPr="00D419C2">
              <w:t>Прогнозный объем финансирования за счет средств рай</w:t>
            </w:r>
            <w:r>
              <w:t>онного бюджета составляет 54,8</w:t>
            </w:r>
            <w:r w:rsidRPr="00D419C2">
              <w:t>тыс. руб., в том числе по годам:</w:t>
            </w:r>
          </w:p>
          <w:p w:rsidR="0088761D" w:rsidRPr="00D419C2" w:rsidRDefault="0088761D" w:rsidP="0088761D">
            <w:pPr>
              <w:widowControl w:val="0"/>
              <w:autoSpaceDE w:val="0"/>
              <w:autoSpaceDN w:val="0"/>
              <w:adjustRightInd w:val="0"/>
            </w:pPr>
            <w:r>
              <w:t>2024 год – 54,8</w:t>
            </w:r>
            <w:r w:rsidRPr="00D419C2">
              <w:t xml:space="preserve"> тыс. руб.;</w:t>
            </w:r>
          </w:p>
          <w:p w:rsidR="0088761D" w:rsidRPr="00D419C2" w:rsidRDefault="0088761D" w:rsidP="0088761D">
            <w:pPr>
              <w:widowControl w:val="0"/>
              <w:autoSpaceDE w:val="0"/>
              <w:autoSpaceDN w:val="0"/>
              <w:adjustRightInd w:val="0"/>
            </w:pPr>
            <w:r w:rsidRPr="00D419C2">
              <w:t>2025 год – 0,0 тыс. руб.;</w:t>
            </w:r>
          </w:p>
          <w:p w:rsidR="0088761D" w:rsidRPr="00D419C2" w:rsidRDefault="0088761D" w:rsidP="0088761D">
            <w:pPr>
              <w:widowControl w:val="0"/>
              <w:autoSpaceDE w:val="0"/>
              <w:autoSpaceDN w:val="0"/>
              <w:adjustRightInd w:val="0"/>
            </w:pPr>
            <w:r w:rsidRPr="00D419C2">
              <w:t>2026 год - 0,0 тыс. руб.;</w:t>
            </w:r>
          </w:p>
          <w:p w:rsidR="0088761D" w:rsidRPr="00D419C2" w:rsidRDefault="0088761D" w:rsidP="0088761D">
            <w:pPr>
              <w:widowControl w:val="0"/>
              <w:autoSpaceDE w:val="0"/>
              <w:autoSpaceDN w:val="0"/>
              <w:adjustRightInd w:val="0"/>
            </w:pPr>
            <w:r w:rsidRPr="00D419C2">
              <w:t>2027 год - 0,0 тыс. руб.;</w:t>
            </w:r>
          </w:p>
          <w:p w:rsidR="0088761D" w:rsidRPr="00D419C2" w:rsidRDefault="0088761D" w:rsidP="0088761D">
            <w:pPr>
              <w:widowControl w:val="0"/>
              <w:autoSpaceDE w:val="0"/>
              <w:autoSpaceDN w:val="0"/>
              <w:adjustRightInd w:val="0"/>
            </w:pPr>
            <w:r w:rsidRPr="00D419C2">
              <w:t>2028 год - 0,0 тыс. руб.</w:t>
            </w:r>
          </w:p>
          <w:p w:rsidR="0088761D" w:rsidRPr="00D419C2" w:rsidRDefault="0088761D" w:rsidP="0088761D">
            <w:pPr>
              <w:widowControl w:val="0"/>
              <w:autoSpaceDE w:val="0"/>
              <w:autoSpaceDN w:val="0"/>
              <w:adjustRightInd w:val="0"/>
            </w:pPr>
            <w:r w:rsidRPr="00D419C2">
              <w:t>Прогнозный объем финансирования за счет средств облас</w:t>
            </w:r>
            <w:r>
              <w:t>тного бюджета составляет 3734,1</w:t>
            </w:r>
            <w:r w:rsidRPr="00D419C2">
              <w:t>тыс. руб., в том числе по годам:</w:t>
            </w:r>
          </w:p>
          <w:p w:rsidR="0088761D" w:rsidRPr="00D419C2" w:rsidRDefault="0088761D" w:rsidP="0088761D">
            <w:pPr>
              <w:widowControl w:val="0"/>
              <w:autoSpaceDE w:val="0"/>
              <w:autoSpaceDN w:val="0"/>
              <w:adjustRightInd w:val="0"/>
            </w:pPr>
            <w:r w:rsidRPr="00D419C2">
              <w:t xml:space="preserve">2024 год </w:t>
            </w:r>
            <w:r>
              <w:t>–</w:t>
            </w:r>
            <w:r w:rsidRPr="00D419C2">
              <w:t xml:space="preserve"> </w:t>
            </w:r>
            <w:r>
              <w:t>799,5</w:t>
            </w:r>
            <w:r w:rsidRPr="00D419C2">
              <w:t xml:space="preserve"> тыс. руб.;</w:t>
            </w:r>
          </w:p>
          <w:p w:rsidR="0088761D" w:rsidRPr="00D419C2" w:rsidRDefault="0088761D" w:rsidP="0088761D">
            <w:pPr>
              <w:widowControl w:val="0"/>
              <w:autoSpaceDE w:val="0"/>
              <w:autoSpaceDN w:val="0"/>
              <w:adjustRightInd w:val="0"/>
            </w:pPr>
            <w:r w:rsidRPr="00D419C2">
              <w:t>2025 г</w:t>
            </w:r>
            <w:r>
              <w:t xml:space="preserve">од </w:t>
            </w:r>
            <w:r w:rsidRPr="00D419C2">
              <w:t xml:space="preserve">– </w:t>
            </w:r>
            <w:r>
              <w:t>2521,4</w:t>
            </w:r>
            <w:r w:rsidRPr="00D419C2">
              <w:t xml:space="preserve"> тыс. руб.;</w:t>
            </w:r>
          </w:p>
          <w:p w:rsidR="0088761D" w:rsidRPr="00D419C2" w:rsidRDefault="0088761D" w:rsidP="0088761D">
            <w:pPr>
              <w:widowControl w:val="0"/>
              <w:autoSpaceDE w:val="0"/>
              <w:autoSpaceDN w:val="0"/>
              <w:adjustRightInd w:val="0"/>
            </w:pPr>
            <w:r w:rsidRPr="00D419C2">
              <w:lastRenderedPageBreak/>
              <w:t xml:space="preserve">2026 год – </w:t>
            </w:r>
            <w:r>
              <w:t>411,8</w:t>
            </w:r>
            <w:r w:rsidRPr="00D419C2">
              <w:t xml:space="preserve"> тыс. руб.;</w:t>
            </w:r>
          </w:p>
          <w:p w:rsidR="0088761D" w:rsidRPr="00D419C2" w:rsidRDefault="0088761D" w:rsidP="0088761D">
            <w:pPr>
              <w:widowControl w:val="0"/>
              <w:autoSpaceDE w:val="0"/>
              <w:autoSpaceDN w:val="0"/>
              <w:adjustRightInd w:val="0"/>
            </w:pPr>
            <w:r w:rsidRPr="00D419C2">
              <w:t>2027 год – 0,7 тыс. руб.;</w:t>
            </w:r>
          </w:p>
          <w:p w:rsidR="0088761D" w:rsidRPr="00D419C2" w:rsidRDefault="0088761D" w:rsidP="0088761D">
            <w:pPr>
              <w:widowControl w:val="0"/>
              <w:autoSpaceDE w:val="0"/>
              <w:autoSpaceDN w:val="0"/>
              <w:adjustRightInd w:val="0"/>
            </w:pPr>
            <w:r w:rsidRPr="00D419C2">
              <w:t>2028 год – 0,7 тыс. руб.</w:t>
            </w:r>
          </w:p>
          <w:p w:rsidR="0088761D" w:rsidRPr="00D419C2" w:rsidRDefault="0088761D" w:rsidP="0088761D">
            <w:pPr>
              <w:widowControl w:val="0"/>
              <w:autoSpaceDE w:val="0"/>
              <w:autoSpaceDN w:val="0"/>
              <w:adjustRightInd w:val="0"/>
            </w:pPr>
            <w:r w:rsidRPr="00D419C2">
              <w:t>Прогнозный объем финансирования за счет средств федера</w:t>
            </w:r>
            <w:r>
              <w:t>льного бюджета составляет: 1073,7</w:t>
            </w:r>
            <w:r w:rsidRPr="00D419C2">
              <w:t>тыс. руб., в том числе по годам:</w:t>
            </w:r>
          </w:p>
          <w:p w:rsidR="0088761D" w:rsidRPr="00D419C2" w:rsidRDefault="0088761D" w:rsidP="0088761D">
            <w:pPr>
              <w:widowControl w:val="0"/>
              <w:autoSpaceDE w:val="0"/>
              <w:autoSpaceDN w:val="0"/>
              <w:adjustRightInd w:val="0"/>
            </w:pPr>
            <w:r w:rsidRPr="00D419C2">
              <w:t xml:space="preserve">2024 год – </w:t>
            </w:r>
            <w:r>
              <w:t>209,8</w:t>
            </w:r>
            <w:r w:rsidRPr="00D419C2">
              <w:t xml:space="preserve"> тыс. руб.;</w:t>
            </w:r>
          </w:p>
          <w:p w:rsidR="0088761D" w:rsidRPr="00D419C2" w:rsidRDefault="0088761D" w:rsidP="0088761D">
            <w:pPr>
              <w:widowControl w:val="0"/>
              <w:autoSpaceDE w:val="0"/>
              <w:autoSpaceDN w:val="0"/>
              <w:adjustRightInd w:val="0"/>
            </w:pPr>
            <w:r w:rsidRPr="00D419C2">
              <w:t xml:space="preserve">2025 год – </w:t>
            </w:r>
            <w:r>
              <w:t>231,9</w:t>
            </w:r>
            <w:r w:rsidRPr="00D419C2">
              <w:t xml:space="preserve"> тыс. руб.;</w:t>
            </w:r>
          </w:p>
          <w:p w:rsidR="0088761D" w:rsidRPr="00D419C2" w:rsidRDefault="0088761D" w:rsidP="0088761D">
            <w:pPr>
              <w:widowControl w:val="0"/>
              <w:autoSpaceDE w:val="0"/>
              <w:autoSpaceDN w:val="0"/>
              <w:adjustRightInd w:val="0"/>
            </w:pPr>
            <w:r w:rsidRPr="00D419C2">
              <w:t xml:space="preserve">2026 год – </w:t>
            </w:r>
            <w:r>
              <w:t>254,4</w:t>
            </w:r>
            <w:r w:rsidRPr="00D419C2">
              <w:t xml:space="preserve"> тыс. руб.;</w:t>
            </w:r>
          </w:p>
          <w:p w:rsidR="0088761D" w:rsidRPr="00D419C2" w:rsidRDefault="0088761D" w:rsidP="0088761D">
            <w:pPr>
              <w:widowControl w:val="0"/>
              <w:autoSpaceDE w:val="0"/>
              <w:autoSpaceDN w:val="0"/>
              <w:adjustRightInd w:val="0"/>
            </w:pPr>
            <w:r w:rsidRPr="00D419C2">
              <w:t>2027 год – 188,8 тыс. руб.;</w:t>
            </w:r>
          </w:p>
          <w:p w:rsidR="0088761D" w:rsidRPr="00D419C2" w:rsidRDefault="0088761D" w:rsidP="0088761D">
            <w:pPr>
              <w:widowControl w:val="0"/>
              <w:autoSpaceDE w:val="0"/>
              <w:autoSpaceDN w:val="0"/>
              <w:adjustRightInd w:val="0"/>
            </w:pPr>
            <w:r w:rsidRPr="00D419C2">
              <w:t>2028 год – 188,8тыс. руб.</w:t>
            </w:r>
          </w:p>
          <w:p w:rsidR="0088761D" w:rsidRPr="00D419C2" w:rsidRDefault="0088761D" w:rsidP="0088761D">
            <w:pPr>
              <w:widowControl w:val="0"/>
              <w:autoSpaceDE w:val="0"/>
              <w:autoSpaceDN w:val="0"/>
              <w:adjustRightInd w:val="0"/>
            </w:pPr>
            <w:r w:rsidRPr="00D419C2">
              <w:t>Прогнозный объем финансирования за счет средств иных источников составляет 0,0 тыс. руб., в том числе по годам:</w:t>
            </w:r>
          </w:p>
          <w:p w:rsidR="0088761D" w:rsidRPr="00D419C2" w:rsidRDefault="0088761D" w:rsidP="0088761D">
            <w:pPr>
              <w:widowControl w:val="0"/>
              <w:autoSpaceDE w:val="0"/>
              <w:autoSpaceDN w:val="0"/>
              <w:adjustRightInd w:val="0"/>
            </w:pPr>
            <w:r w:rsidRPr="00D419C2">
              <w:t>2024 год - 0,0 тыс. руб.;</w:t>
            </w:r>
          </w:p>
          <w:p w:rsidR="0088761D" w:rsidRPr="00D419C2" w:rsidRDefault="0088761D" w:rsidP="0088761D">
            <w:pPr>
              <w:widowControl w:val="0"/>
              <w:autoSpaceDE w:val="0"/>
              <w:autoSpaceDN w:val="0"/>
              <w:adjustRightInd w:val="0"/>
            </w:pPr>
            <w:r w:rsidRPr="00D419C2">
              <w:t>2025 год – 0,0 тыс. руб.;</w:t>
            </w:r>
          </w:p>
          <w:p w:rsidR="0088761D" w:rsidRPr="00D419C2" w:rsidRDefault="0088761D" w:rsidP="0088761D">
            <w:pPr>
              <w:widowControl w:val="0"/>
              <w:autoSpaceDE w:val="0"/>
              <w:autoSpaceDN w:val="0"/>
              <w:adjustRightInd w:val="0"/>
            </w:pPr>
            <w:r w:rsidRPr="00D419C2">
              <w:t>2026 год - 0,0 тыс. руб.;</w:t>
            </w:r>
          </w:p>
          <w:p w:rsidR="0088761D" w:rsidRPr="00D419C2" w:rsidRDefault="0088761D" w:rsidP="0088761D">
            <w:pPr>
              <w:widowControl w:val="0"/>
              <w:autoSpaceDE w:val="0"/>
              <w:autoSpaceDN w:val="0"/>
              <w:adjustRightInd w:val="0"/>
            </w:pPr>
            <w:r w:rsidRPr="00D419C2">
              <w:t>2027 год - 0,0 тыс. руб.;</w:t>
            </w:r>
          </w:p>
          <w:p w:rsidR="0088761D" w:rsidRPr="00D419C2" w:rsidRDefault="0088761D" w:rsidP="0088761D">
            <w:pPr>
              <w:widowControl w:val="0"/>
              <w:autoSpaceDE w:val="0"/>
              <w:autoSpaceDN w:val="0"/>
              <w:adjustRightInd w:val="0"/>
            </w:pPr>
            <w:r w:rsidRPr="00D419C2">
              <w:t>2028 год - 0,0тыс. руб.</w:t>
            </w:r>
          </w:p>
        </w:tc>
      </w:tr>
      <w:tr w:rsidR="0088761D" w:rsidRPr="005A16E8" w:rsidTr="0088761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pPr>
            <w:r w:rsidRPr="005A16E8">
              <w:lastRenderedPageBreak/>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A16E8" w:rsidRDefault="0088761D" w:rsidP="0088761D">
            <w:pPr>
              <w:widowControl w:val="0"/>
              <w:autoSpaceDE w:val="0"/>
              <w:autoSpaceDN w:val="0"/>
              <w:adjustRightInd w:val="0"/>
              <w:jc w:val="both"/>
            </w:pPr>
            <w:r>
              <w:t>1</w:t>
            </w:r>
            <w:r w:rsidRPr="005A16E8">
              <w:t>.</w:t>
            </w:r>
            <w:r>
              <w:t xml:space="preserve"> </w:t>
            </w:r>
            <w:r w:rsidRPr="005A16E8">
              <w:t>Эффективное</w:t>
            </w:r>
            <w:r>
              <w:t xml:space="preserve"> использование местного бюджета.</w:t>
            </w:r>
          </w:p>
          <w:p w:rsidR="0088761D" w:rsidRPr="005A16E8" w:rsidRDefault="0088761D" w:rsidP="0088761D">
            <w:pPr>
              <w:widowControl w:val="0"/>
              <w:autoSpaceDE w:val="0"/>
              <w:autoSpaceDN w:val="0"/>
              <w:adjustRightInd w:val="0"/>
              <w:jc w:val="both"/>
            </w:pPr>
            <w:r>
              <w:rPr>
                <w:bCs/>
              </w:rPr>
              <w:t>2</w:t>
            </w:r>
            <w:r w:rsidRPr="005A16E8">
              <w:rPr>
                <w:bCs/>
              </w:rPr>
              <w:t>.</w:t>
            </w:r>
            <w:r>
              <w:rPr>
                <w:bCs/>
              </w:rPr>
              <w:t xml:space="preserve"> </w:t>
            </w:r>
            <w:r w:rsidRPr="005A16E8">
              <w:rPr>
                <w:bCs/>
              </w:rPr>
              <w:t>Увеличение собственных доходов местного бюджета</w:t>
            </w:r>
            <w:r>
              <w:rPr>
                <w:bCs/>
              </w:rPr>
              <w:t>.</w:t>
            </w:r>
          </w:p>
          <w:p w:rsidR="0088761D" w:rsidRPr="005A16E8" w:rsidRDefault="0088761D" w:rsidP="0088761D">
            <w:pPr>
              <w:widowControl w:val="0"/>
              <w:autoSpaceDE w:val="0"/>
              <w:autoSpaceDN w:val="0"/>
              <w:adjustRightInd w:val="0"/>
              <w:jc w:val="both"/>
              <w:rPr>
                <w:bCs/>
              </w:rPr>
            </w:pPr>
            <w:r>
              <w:t>3</w:t>
            </w:r>
            <w:r w:rsidRPr="005A16E8">
              <w:t>.</w:t>
            </w:r>
            <w:r>
              <w:t xml:space="preserve"> О</w:t>
            </w:r>
            <w:r w:rsidRPr="005A16E8">
              <w:t>беспечение безопасности жизнедеяте</w:t>
            </w:r>
            <w:r>
              <w:t>льности на территории поселения.</w:t>
            </w:r>
          </w:p>
          <w:p w:rsidR="0088761D" w:rsidRPr="005A16E8" w:rsidRDefault="0088761D" w:rsidP="0088761D">
            <w:pPr>
              <w:widowControl w:val="0"/>
              <w:autoSpaceDE w:val="0"/>
              <w:autoSpaceDN w:val="0"/>
              <w:adjustRightInd w:val="0"/>
              <w:jc w:val="both"/>
            </w:pPr>
            <w:r>
              <w:t>4</w:t>
            </w:r>
            <w:r w:rsidRPr="005A16E8">
              <w:t>.</w:t>
            </w:r>
            <w:r>
              <w:t xml:space="preserve"> </w:t>
            </w:r>
            <w:r w:rsidRPr="005A16E8">
              <w:t xml:space="preserve">Сохранение и развитие </w:t>
            </w:r>
            <w:r>
              <w:t>транспортной инфраструктуры.</w:t>
            </w:r>
          </w:p>
          <w:p w:rsidR="0088761D" w:rsidRPr="005A16E8" w:rsidRDefault="0088761D" w:rsidP="0088761D">
            <w:pPr>
              <w:widowControl w:val="0"/>
              <w:autoSpaceDE w:val="0"/>
              <w:autoSpaceDN w:val="0"/>
              <w:adjustRightInd w:val="0"/>
              <w:jc w:val="both"/>
            </w:pPr>
            <w:r>
              <w:t>5</w:t>
            </w:r>
            <w:r w:rsidRPr="005A16E8">
              <w:t>.</w:t>
            </w:r>
            <w:r>
              <w:t xml:space="preserve"> </w:t>
            </w:r>
            <w:r w:rsidRPr="005A16E8">
              <w:t>Улучшение санитарного и экологического состояния поселения</w:t>
            </w:r>
            <w:r>
              <w:t>.</w:t>
            </w:r>
          </w:p>
          <w:p w:rsidR="0088761D" w:rsidRPr="005A16E8" w:rsidRDefault="0088761D" w:rsidP="0088761D">
            <w:pPr>
              <w:widowControl w:val="0"/>
              <w:autoSpaceDE w:val="0"/>
              <w:autoSpaceDN w:val="0"/>
              <w:adjustRightInd w:val="0"/>
              <w:jc w:val="both"/>
            </w:pPr>
            <w:r>
              <w:t>6</w:t>
            </w:r>
            <w:r w:rsidRPr="005A16E8">
              <w:t>.</w:t>
            </w:r>
            <w:r>
              <w:t xml:space="preserve"> </w:t>
            </w:r>
            <w:r w:rsidRPr="005A16E8">
              <w:t>Эффективное и рациональное использование земель населенных пунктов, земель сельскохозяйственного назначения, земель иного назначения</w:t>
            </w:r>
            <w:r>
              <w:t xml:space="preserve"> и других объектов недвижимости.</w:t>
            </w:r>
          </w:p>
          <w:p w:rsidR="0088761D" w:rsidRPr="005A16E8" w:rsidRDefault="0088761D" w:rsidP="0088761D">
            <w:pPr>
              <w:widowControl w:val="0"/>
              <w:autoSpaceDE w:val="0"/>
              <w:autoSpaceDN w:val="0"/>
              <w:adjustRightInd w:val="0"/>
              <w:jc w:val="both"/>
            </w:pPr>
            <w:r>
              <w:t>7</w:t>
            </w:r>
            <w:r w:rsidRPr="005A16E8">
              <w:t>.</w:t>
            </w:r>
            <w:r>
              <w:t xml:space="preserve"> </w:t>
            </w:r>
            <w:r w:rsidRPr="005A16E8">
              <w:t>Формирование у населения здорового образа жизни</w:t>
            </w:r>
            <w:r>
              <w:t>.</w:t>
            </w:r>
          </w:p>
          <w:p w:rsidR="0088761D" w:rsidRDefault="0088761D" w:rsidP="0088761D">
            <w:pPr>
              <w:widowControl w:val="0"/>
              <w:autoSpaceDE w:val="0"/>
              <w:autoSpaceDN w:val="0"/>
              <w:adjustRightInd w:val="0"/>
              <w:jc w:val="both"/>
              <w:rPr>
                <w:bCs/>
              </w:rPr>
            </w:pPr>
            <w:r>
              <w:rPr>
                <w:bCs/>
              </w:rPr>
              <w:t>8</w:t>
            </w:r>
            <w:r w:rsidRPr="005A16E8">
              <w:rPr>
                <w:bCs/>
              </w:rPr>
              <w:t>.Повышение качества и уровня жизни населения, его занятости</w:t>
            </w:r>
            <w:r>
              <w:rPr>
                <w:bCs/>
              </w:rPr>
              <w:t>.</w:t>
            </w:r>
          </w:p>
          <w:p w:rsidR="0088761D" w:rsidRDefault="0088761D" w:rsidP="0088761D">
            <w:pPr>
              <w:pStyle w:val="affc"/>
              <w:rPr>
                <w:rFonts w:ascii="Times New Roman" w:hAnsi="Times New Roman" w:cs="Times New Roman"/>
              </w:rPr>
            </w:pPr>
            <w:r>
              <w:rPr>
                <w:rFonts w:ascii="Times New Roman" w:hAnsi="Times New Roman" w:cs="Times New Roman"/>
              </w:rPr>
              <w:t>9.Снижение</w:t>
            </w:r>
            <w:r w:rsidRPr="00B84000">
              <w:rPr>
                <w:rFonts w:ascii="Times New Roman" w:hAnsi="Times New Roman" w:cs="Times New Roman"/>
              </w:rPr>
              <w:t xml:space="preserve"> объемов потребления энергетических ресурсов</w:t>
            </w:r>
            <w:r>
              <w:rPr>
                <w:rFonts w:ascii="Times New Roman" w:hAnsi="Times New Roman" w:cs="Times New Roman"/>
              </w:rPr>
              <w:t>.</w:t>
            </w:r>
          </w:p>
          <w:p w:rsidR="0088761D" w:rsidRPr="009976B4" w:rsidRDefault="0088761D" w:rsidP="0088761D">
            <w:pPr>
              <w:pStyle w:val="ad"/>
              <w:jc w:val="both"/>
            </w:pPr>
            <w:r>
              <w:t>10. Оказание мер социальной поддержки отдельным категориям граждан в части установления льгот по местным налогам составит 100%.</w:t>
            </w:r>
          </w:p>
        </w:tc>
      </w:tr>
    </w:tbl>
    <w:p w:rsidR="0088761D" w:rsidRDefault="0088761D" w:rsidP="0088761D">
      <w:pPr>
        <w:pStyle w:val="ad"/>
        <w:ind w:firstLine="709"/>
        <w:jc w:val="both"/>
      </w:pPr>
      <w:bookmarkStart w:id="1" w:name="Par313"/>
      <w:bookmarkStart w:id="2" w:name="Par371"/>
      <w:bookmarkEnd w:id="1"/>
      <w:bookmarkEnd w:id="2"/>
    </w:p>
    <w:p w:rsidR="0088761D" w:rsidRPr="00C63618" w:rsidRDefault="0088761D" w:rsidP="0088761D">
      <w:pPr>
        <w:pStyle w:val="ad"/>
        <w:ind w:firstLine="709"/>
        <w:jc w:val="both"/>
      </w:pPr>
      <w:r>
        <w:t>1.2</w:t>
      </w:r>
      <w:r w:rsidRPr="00C63618">
        <w:t>.</w:t>
      </w:r>
      <w:r>
        <w:t xml:space="preserve"> </w:t>
      </w:r>
      <w:r w:rsidRPr="00C63618">
        <w:t>Приложение 2.</w:t>
      </w:r>
      <w:r>
        <w:t xml:space="preserve"> Перечень основных мероприятий </w:t>
      </w:r>
      <w:r w:rsidRPr="00C63618">
        <w:t>муниципальной программы «Социально –экономическое развитие территории Евдокимовского сельского поселения на 2024-2028гг.» подпрограмму «Развитие</w:t>
      </w:r>
      <w:r>
        <w:t xml:space="preserve"> сферы культуры и спорта на территории Евдокимовского сельского поселения </w:t>
      </w:r>
      <w:r w:rsidRPr="00C63618">
        <w:t>на 2024-2028гг</w:t>
      </w:r>
      <w:r>
        <w:t>.</w:t>
      </w:r>
      <w:r w:rsidRPr="00C63618">
        <w:t xml:space="preserve">» дополнить </w:t>
      </w:r>
      <w:r>
        <w:t>основным мероприятием 6.</w:t>
      </w:r>
      <w:r w:rsidRPr="00C63618">
        <w:t>5</w:t>
      </w:r>
    </w:p>
    <w:p w:rsidR="0088761D" w:rsidRPr="00C63618" w:rsidRDefault="0088761D" w:rsidP="0088761D">
      <w:pPr>
        <w:pStyle w:val="ad"/>
        <w:ind w:firstLine="709"/>
        <w:jc w:val="both"/>
      </w:pPr>
      <w:r>
        <w:t xml:space="preserve">«6.5 Развитие домов культуры поселений» </w:t>
      </w:r>
      <w:r w:rsidRPr="00C63618">
        <w:t>и изложить в новой редакции (прилагается)</w:t>
      </w:r>
      <w:r>
        <w:t>;</w:t>
      </w:r>
    </w:p>
    <w:p w:rsidR="0088761D" w:rsidRDefault="0088761D" w:rsidP="0088761D">
      <w:pPr>
        <w:pStyle w:val="ad"/>
        <w:ind w:firstLine="709"/>
        <w:jc w:val="both"/>
      </w:pPr>
      <w:r>
        <w:rPr>
          <w:spacing w:val="20"/>
        </w:rPr>
        <w:t>1.3</w:t>
      </w:r>
      <w:r w:rsidRPr="00C63618">
        <w:rPr>
          <w:spacing w:val="20"/>
        </w:rPr>
        <w:t>. П</w:t>
      </w:r>
      <w:r w:rsidRPr="00C63618">
        <w:t>риложение №3 Ресурсное обеспечение муниципальной программы «Социально-экономическое развитие территории Евдокимовского сельского поселения на 2024-2028 годы» за счет средств, предусмотренных в бюджете Евдокимовского сельского поселения, подпрограмму «Развитие</w:t>
      </w:r>
      <w:r>
        <w:t xml:space="preserve"> сферы культуры и спорта на территории Евдокимовского сельского поселения </w:t>
      </w:r>
      <w:r w:rsidRPr="00C63618">
        <w:t>на 2024-2028гг</w:t>
      </w:r>
      <w:r>
        <w:t>.</w:t>
      </w:r>
      <w:r w:rsidRPr="00C63618">
        <w:t xml:space="preserve">» дополнить </w:t>
      </w:r>
      <w:r>
        <w:t>основным мероприятием 6.5</w:t>
      </w:r>
      <w:r w:rsidRPr="00C63618">
        <w:t xml:space="preserve"> </w:t>
      </w:r>
    </w:p>
    <w:p w:rsidR="0088761D" w:rsidRPr="00C63618" w:rsidRDefault="0088761D" w:rsidP="0088761D">
      <w:pPr>
        <w:pStyle w:val="ad"/>
        <w:ind w:firstLine="709"/>
        <w:jc w:val="both"/>
      </w:pPr>
      <w:r w:rsidRPr="00C63618">
        <w:t>«</w:t>
      </w:r>
      <w:r>
        <w:t>6.5</w:t>
      </w:r>
      <w:r w:rsidRPr="00242C15">
        <w:t xml:space="preserve"> </w:t>
      </w:r>
      <w:r>
        <w:t>Развитие домов культуры поселений»</w:t>
      </w:r>
      <w:r w:rsidRPr="00C63618">
        <w:t xml:space="preserve"> и изложить в новой редакции (прилагается)</w:t>
      </w:r>
      <w:r>
        <w:t>;</w:t>
      </w:r>
    </w:p>
    <w:p w:rsidR="0088761D" w:rsidRDefault="0088761D" w:rsidP="0088761D">
      <w:pPr>
        <w:pStyle w:val="ad"/>
        <w:ind w:firstLine="709"/>
        <w:jc w:val="both"/>
      </w:pPr>
      <w:r w:rsidRPr="00C63618">
        <w:rPr>
          <w:spacing w:val="20"/>
        </w:rPr>
        <w:t>1</w:t>
      </w:r>
      <w:r>
        <w:t>.4</w:t>
      </w:r>
      <w:r w:rsidRPr="00C63618">
        <w:t>. Приложение №4 Прогнозная (справочная) оценка ресурсного обеспечения реализации муниципальной программы «Социально-экономическое развитие территории Евдокимовского сельского поселения на 2024-2028годы» за счет всех источников финансирования, подпрограмму «Развитие</w:t>
      </w:r>
      <w:r>
        <w:t xml:space="preserve"> сферы культуры и спорта на территории Евдокимовского сельского поселения </w:t>
      </w:r>
      <w:r w:rsidRPr="00C63618">
        <w:t>на 2024-2028гг</w:t>
      </w:r>
      <w:r>
        <w:t>.» дополнить основным мероприятием 6</w:t>
      </w:r>
      <w:r w:rsidRPr="00C63618">
        <w:t>.5</w:t>
      </w:r>
      <w:r>
        <w:t>.</w:t>
      </w:r>
    </w:p>
    <w:p w:rsidR="0088761D" w:rsidRDefault="0088761D" w:rsidP="0088761D">
      <w:pPr>
        <w:pStyle w:val="ad"/>
        <w:ind w:firstLine="709"/>
        <w:jc w:val="both"/>
      </w:pPr>
      <w:r w:rsidRPr="00C63618">
        <w:t>«</w:t>
      </w:r>
      <w:r>
        <w:t>6.5.</w:t>
      </w:r>
      <w:r w:rsidRPr="00C63618">
        <w:t xml:space="preserve"> </w:t>
      </w:r>
      <w:r>
        <w:t>Развитие домов культуры поселений</w:t>
      </w:r>
      <w:r w:rsidRPr="00C63618">
        <w:t>» и изложить в новой редакции (прилагается);</w:t>
      </w:r>
    </w:p>
    <w:p w:rsidR="0088761D" w:rsidRDefault="0088761D" w:rsidP="0088761D">
      <w:pPr>
        <w:pStyle w:val="ad"/>
        <w:ind w:firstLine="709"/>
        <w:jc w:val="both"/>
      </w:pPr>
      <w:r>
        <w:t>1.5 В приложении №10</w:t>
      </w:r>
      <w:r w:rsidRPr="00C63618">
        <w:t xml:space="preserve"> паспорта подпрограммы «Развитие</w:t>
      </w:r>
      <w:r>
        <w:t xml:space="preserve"> сферы культуры и спорта на территории Евдокимовского сельского поселения </w:t>
      </w:r>
      <w:r w:rsidRPr="00C63618">
        <w:t>на 2024-2028гг</w:t>
      </w:r>
      <w:r>
        <w:t>.</w:t>
      </w:r>
      <w:r w:rsidRPr="00C63618">
        <w:t xml:space="preserve">» муниципальной программы </w:t>
      </w:r>
      <w:r w:rsidRPr="00C63618">
        <w:lastRenderedPageBreak/>
        <w:t>«Социально-экономическое развитие территории Евдокимовского сельского поселения на 2024-2028 годы», перечень основных мероприятий подпрограм</w:t>
      </w:r>
      <w:r>
        <w:t>мы дополнить основным мероприятием</w:t>
      </w:r>
      <w:r w:rsidRPr="00C63618">
        <w:t xml:space="preserve"> 5 </w:t>
      </w:r>
    </w:p>
    <w:p w:rsidR="0088761D" w:rsidRPr="00C63618" w:rsidRDefault="0088761D" w:rsidP="0088761D">
      <w:pPr>
        <w:pStyle w:val="ad"/>
        <w:ind w:firstLine="709"/>
        <w:jc w:val="both"/>
      </w:pPr>
      <w:r w:rsidRPr="00C63618">
        <w:t>«</w:t>
      </w:r>
      <w:r>
        <w:t>5. Развитие домов культуры поселений»</w:t>
      </w:r>
      <w:r w:rsidRPr="00C63618">
        <w:t xml:space="preserve"> и изложить в новой редакции (прилагается);</w:t>
      </w:r>
    </w:p>
    <w:p w:rsidR="0088761D" w:rsidRPr="00C63618" w:rsidRDefault="0088761D" w:rsidP="0088761D">
      <w:pPr>
        <w:pStyle w:val="ad"/>
        <w:ind w:firstLine="709"/>
        <w:jc w:val="both"/>
      </w:pPr>
      <w:r>
        <w:t>1.6. В приложении №10</w:t>
      </w:r>
      <w:r w:rsidRPr="00C63618">
        <w:t xml:space="preserve"> паспорта подпрограммы «Развитие</w:t>
      </w:r>
      <w:r>
        <w:t xml:space="preserve"> сферы культуры и спорта на территории Евдокимовского сельского поселения </w:t>
      </w:r>
      <w:r w:rsidRPr="00C63618">
        <w:t>на 2024-2028гг</w:t>
      </w:r>
      <w:r>
        <w:t>»</w:t>
      </w:r>
      <w:r w:rsidRPr="00C63618">
        <w:t xml:space="preserve"> муниципальной программы</w:t>
      </w:r>
      <w:r w:rsidRPr="00247444">
        <w:t xml:space="preserve"> </w:t>
      </w:r>
      <w:r w:rsidRPr="00C63618">
        <w:t>«Социально-экономическое развитие территории Евдокимовского сельского поселения на 2024-2028 годы», строку ресурсное обеспечение изложить в новой</w:t>
      </w:r>
      <w:r>
        <w:t xml:space="preserve"> редакции (прилагается).</w:t>
      </w:r>
    </w:p>
    <w:p w:rsidR="0088761D" w:rsidRPr="00C63618" w:rsidRDefault="0088761D" w:rsidP="0088761D">
      <w:pPr>
        <w:pStyle w:val="ad"/>
        <w:ind w:firstLine="709"/>
        <w:jc w:val="both"/>
      </w:pPr>
      <w:r w:rsidRPr="00C63618">
        <w:t>2.Опубликовать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88761D" w:rsidRPr="00C63618" w:rsidRDefault="0088761D" w:rsidP="0088761D">
      <w:pPr>
        <w:widowControl w:val="0"/>
        <w:autoSpaceDE w:val="0"/>
        <w:autoSpaceDN w:val="0"/>
        <w:adjustRightInd w:val="0"/>
        <w:ind w:firstLine="709"/>
        <w:jc w:val="both"/>
      </w:pPr>
      <w:r w:rsidRPr="00C63618">
        <w:t>3.Контроль за исполнением данного постановления оставляю за собой.</w:t>
      </w:r>
    </w:p>
    <w:p w:rsidR="0088761D" w:rsidRPr="00C63618" w:rsidRDefault="0088761D" w:rsidP="0088761D">
      <w:pPr>
        <w:widowControl w:val="0"/>
        <w:autoSpaceDE w:val="0"/>
        <w:autoSpaceDN w:val="0"/>
        <w:adjustRightInd w:val="0"/>
        <w:ind w:firstLine="709"/>
        <w:jc w:val="both"/>
      </w:pPr>
    </w:p>
    <w:p w:rsidR="0088761D" w:rsidRPr="00247444" w:rsidRDefault="0088761D" w:rsidP="0088761D">
      <w:pPr>
        <w:widowControl w:val="0"/>
        <w:autoSpaceDE w:val="0"/>
        <w:autoSpaceDN w:val="0"/>
        <w:adjustRightInd w:val="0"/>
        <w:ind w:firstLine="709"/>
        <w:jc w:val="both"/>
      </w:pPr>
    </w:p>
    <w:p w:rsidR="0088761D" w:rsidRPr="00247444" w:rsidRDefault="0088761D" w:rsidP="0088761D">
      <w:pPr>
        <w:widowControl w:val="0"/>
        <w:autoSpaceDE w:val="0"/>
        <w:autoSpaceDN w:val="0"/>
        <w:adjustRightInd w:val="0"/>
        <w:ind w:firstLine="709"/>
      </w:pPr>
      <w:r w:rsidRPr="00247444">
        <w:t xml:space="preserve"> Глава Евдокимовского сельского поселения     </w:t>
      </w:r>
      <w:r>
        <w:t xml:space="preserve">                    И.Ю. Левринц</w:t>
      </w:r>
    </w:p>
    <w:p w:rsidR="0088761D" w:rsidRDefault="0088761D" w:rsidP="0088761D">
      <w:pPr>
        <w:widowControl w:val="0"/>
        <w:autoSpaceDE w:val="0"/>
        <w:autoSpaceDN w:val="0"/>
        <w:adjustRightInd w:val="0"/>
        <w:ind w:firstLine="709"/>
        <w:outlineLvl w:val="3"/>
        <w:sectPr w:rsidR="0088761D" w:rsidSect="0088761D">
          <w:pgSz w:w="11906" w:h="16838"/>
          <w:pgMar w:top="567" w:right="1134" w:bottom="284" w:left="1701" w:header="709" w:footer="709" w:gutter="0"/>
          <w:cols w:space="708"/>
          <w:docGrid w:linePitch="360"/>
        </w:sectPr>
      </w:pPr>
    </w:p>
    <w:p w:rsidR="0088761D" w:rsidRPr="00AD12EA" w:rsidRDefault="0088761D" w:rsidP="0088761D">
      <w:pPr>
        <w:widowControl w:val="0"/>
        <w:autoSpaceDE w:val="0"/>
        <w:autoSpaceDN w:val="0"/>
        <w:adjustRightInd w:val="0"/>
        <w:ind w:firstLine="709"/>
        <w:jc w:val="right"/>
      </w:pPr>
      <w:r w:rsidRPr="00AD12EA">
        <w:lastRenderedPageBreak/>
        <w:t>Приложение №2</w:t>
      </w:r>
    </w:p>
    <w:p w:rsidR="0088761D" w:rsidRPr="00AD12EA" w:rsidRDefault="0088761D" w:rsidP="0088761D">
      <w:pPr>
        <w:widowControl w:val="0"/>
        <w:autoSpaceDE w:val="0"/>
        <w:autoSpaceDN w:val="0"/>
        <w:adjustRightInd w:val="0"/>
        <w:jc w:val="right"/>
      </w:pPr>
      <w:r w:rsidRPr="00AD12EA">
        <w:t xml:space="preserve"> к муниципальной программе </w:t>
      </w:r>
    </w:p>
    <w:p w:rsidR="0088761D" w:rsidRPr="00AD12EA" w:rsidRDefault="0088761D" w:rsidP="0088761D">
      <w:pPr>
        <w:widowControl w:val="0"/>
        <w:autoSpaceDE w:val="0"/>
        <w:autoSpaceDN w:val="0"/>
        <w:adjustRightInd w:val="0"/>
        <w:ind w:firstLine="709"/>
        <w:jc w:val="right"/>
        <w:rPr>
          <w:rFonts w:eastAsiaTheme="minorEastAsia"/>
        </w:rPr>
      </w:pPr>
      <w:r w:rsidRPr="00AD12EA">
        <w:rPr>
          <w:rFonts w:eastAsiaTheme="minorEastAsia"/>
          <w:b/>
        </w:rPr>
        <w:t>«</w:t>
      </w:r>
      <w:r w:rsidRPr="00AD12EA">
        <w:rPr>
          <w:rFonts w:eastAsiaTheme="minorEastAsia"/>
        </w:rPr>
        <w:t xml:space="preserve">Социально-экономическое развитие </w:t>
      </w:r>
    </w:p>
    <w:p w:rsidR="0088761D" w:rsidRPr="00AD12EA" w:rsidRDefault="0088761D" w:rsidP="0088761D">
      <w:pPr>
        <w:widowControl w:val="0"/>
        <w:autoSpaceDE w:val="0"/>
        <w:autoSpaceDN w:val="0"/>
        <w:adjustRightInd w:val="0"/>
        <w:jc w:val="right"/>
      </w:pPr>
      <w:r w:rsidRPr="00AD12EA">
        <w:t>Территории Евдокимовского сельского поселения</w:t>
      </w:r>
    </w:p>
    <w:p w:rsidR="0088761D" w:rsidRPr="00AD12EA" w:rsidRDefault="0088761D" w:rsidP="0088761D">
      <w:pPr>
        <w:widowControl w:val="0"/>
        <w:autoSpaceDE w:val="0"/>
        <w:autoSpaceDN w:val="0"/>
        <w:adjustRightInd w:val="0"/>
        <w:jc w:val="right"/>
      </w:pPr>
      <w:r>
        <w:t xml:space="preserve"> на 2024-2028</w:t>
      </w:r>
      <w:r w:rsidRPr="00AD12EA">
        <w:t>годы»</w:t>
      </w:r>
    </w:p>
    <w:p w:rsidR="0088761D" w:rsidRPr="00AD12EA" w:rsidRDefault="0088761D" w:rsidP="0088761D">
      <w:pPr>
        <w:widowControl w:val="0"/>
        <w:autoSpaceDE w:val="0"/>
        <w:autoSpaceDN w:val="0"/>
        <w:adjustRightInd w:val="0"/>
        <w:ind w:firstLine="709"/>
        <w:jc w:val="center"/>
      </w:pPr>
    </w:p>
    <w:p w:rsidR="0088761D" w:rsidRPr="00AD12EA" w:rsidRDefault="0088761D" w:rsidP="0088761D">
      <w:pPr>
        <w:widowControl w:val="0"/>
        <w:autoSpaceDE w:val="0"/>
        <w:autoSpaceDN w:val="0"/>
        <w:adjustRightInd w:val="0"/>
        <w:ind w:firstLine="709"/>
        <w:jc w:val="center"/>
        <w:rPr>
          <w:b/>
        </w:rPr>
      </w:pPr>
      <w:r w:rsidRPr="00AD12EA">
        <w:t xml:space="preserve"> </w:t>
      </w:r>
      <w:r w:rsidRPr="00AD12EA">
        <w:rPr>
          <w:b/>
        </w:rPr>
        <w:t>ПЕРЕЧЕНЬ</w:t>
      </w:r>
    </w:p>
    <w:p w:rsidR="0088761D" w:rsidRPr="00AD12EA" w:rsidRDefault="0088761D" w:rsidP="0088761D">
      <w:pPr>
        <w:widowControl w:val="0"/>
        <w:autoSpaceDE w:val="0"/>
        <w:autoSpaceDN w:val="0"/>
        <w:adjustRightInd w:val="0"/>
        <w:ind w:firstLine="709"/>
        <w:jc w:val="center"/>
        <w:rPr>
          <w:b/>
        </w:rPr>
      </w:pPr>
      <w:r w:rsidRPr="00AD12EA">
        <w:rPr>
          <w:b/>
        </w:rPr>
        <w:t>ОСНОВНЫХ МЕРОПРИЯТИЙ</w:t>
      </w:r>
    </w:p>
    <w:p w:rsidR="0088761D" w:rsidRPr="00AD12EA" w:rsidRDefault="0088761D" w:rsidP="0088761D">
      <w:pPr>
        <w:widowControl w:val="0"/>
        <w:autoSpaceDE w:val="0"/>
        <w:autoSpaceDN w:val="0"/>
        <w:adjustRightInd w:val="0"/>
        <w:ind w:firstLine="709"/>
        <w:jc w:val="center"/>
        <w:rPr>
          <w:b/>
        </w:rPr>
      </w:pPr>
      <w:r w:rsidRPr="00AD12EA">
        <w:rPr>
          <w:b/>
        </w:rPr>
        <w:t>МУНИЦИПАЛЬНОЙ ПРОГРАММЫ «СОЦИАЛЬНО-ЭКОНОМИЧЕСКОЕ РАЗВИТИЕ ТЕРРИТОРИИ ЕВДОКИМОВСКОГО СЕЛЬСКОГО ПОСЕЛЕНИЯ</w:t>
      </w:r>
      <w:r w:rsidRPr="00AD12EA">
        <w:rPr>
          <w:b/>
          <w:i/>
        </w:rPr>
        <w:t xml:space="preserve"> </w:t>
      </w:r>
      <w:r>
        <w:rPr>
          <w:b/>
        </w:rPr>
        <w:t>НА 2024-2028</w:t>
      </w:r>
      <w:r w:rsidRPr="00AD12EA">
        <w:rPr>
          <w:b/>
        </w:rPr>
        <w:t>годы»</w:t>
      </w:r>
    </w:p>
    <w:p w:rsidR="0088761D" w:rsidRPr="00AD12EA" w:rsidRDefault="0088761D" w:rsidP="0088761D">
      <w:pPr>
        <w:widowControl w:val="0"/>
        <w:autoSpaceDE w:val="0"/>
        <w:autoSpaceDN w:val="0"/>
        <w:adjustRightInd w:val="0"/>
        <w:ind w:firstLine="709"/>
        <w:jc w:val="center"/>
      </w:pPr>
      <w:r w:rsidRPr="00AD12EA">
        <w:rPr>
          <w:b/>
        </w:rPr>
        <w:t xml:space="preserve"> </w:t>
      </w:r>
      <w:r w:rsidRPr="00AD12EA">
        <w:t>(далее – муниципальная программа)</w:t>
      </w:r>
    </w:p>
    <w:tbl>
      <w:tblPr>
        <w:tblW w:w="4942" w:type="pct"/>
        <w:tblLayout w:type="fixed"/>
        <w:tblCellMar>
          <w:top w:w="75" w:type="dxa"/>
          <w:left w:w="0" w:type="dxa"/>
          <w:bottom w:w="75" w:type="dxa"/>
          <w:right w:w="0" w:type="dxa"/>
        </w:tblCellMar>
        <w:tblLook w:val="0000" w:firstRow="0" w:lastRow="0" w:firstColumn="0" w:lastColumn="0" w:noHBand="0" w:noVBand="0"/>
      </w:tblPr>
      <w:tblGrid>
        <w:gridCol w:w="501"/>
        <w:gridCol w:w="4248"/>
        <w:gridCol w:w="2053"/>
        <w:gridCol w:w="1633"/>
        <w:gridCol w:w="1586"/>
        <w:gridCol w:w="76"/>
        <w:gridCol w:w="3130"/>
        <w:gridCol w:w="2565"/>
      </w:tblGrid>
      <w:tr w:rsidR="0088761D" w:rsidRPr="00AD12EA" w:rsidTr="0088761D">
        <w:trPr>
          <w:trHeight w:val="220"/>
        </w:trPr>
        <w:tc>
          <w:tcPr>
            <w:tcW w:w="1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pPr>
            <w:r w:rsidRPr="00AD12EA">
              <w:t>№ п/п</w:t>
            </w:r>
          </w:p>
        </w:tc>
        <w:tc>
          <w:tcPr>
            <w:tcW w:w="13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Наименование подпрограммы муниципальной программы, основного мероприятия</w:t>
            </w:r>
          </w:p>
        </w:tc>
        <w:tc>
          <w:tcPr>
            <w:tcW w:w="6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Ответственный исполнитель</w:t>
            </w:r>
          </w:p>
        </w:tc>
        <w:tc>
          <w:tcPr>
            <w:tcW w:w="1043"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Срок</w:t>
            </w:r>
          </w:p>
        </w:tc>
        <w:tc>
          <w:tcPr>
            <w:tcW w:w="99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Ожидаемый конечный результат реализации основного мероприятия</w:t>
            </w:r>
          </w:p>
        </w:tc>
        <w:tc>
          <w:tcPr>
            <w:tcW w:w="8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Целевые показатели муниципальной программы (подпрограммы), на достижение которых оказывается влияние</w:t>
            </w:r>
          </w:p>
        </w:tc>
      </w:tr>
      <w:tr w:rsidR="0088761D" w:rsidRPr="00AD12EA" w:rsidTr="0088761D">
        <w:tc>
          <w:tcPr>
            <w:tcW w:w="15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c>
          <w:tcPr>
            <w:tcW w:w="13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c>
          <w:tcPr>
            <w:tcW w:w="6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начала реализации</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окончания реализации</w:t>
            </w:r>
          </w:p>
        </w:tc>
        <w:tc>
          <w:tcPr>
            <w:tcW w:w="99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c>
          <w:tcPr>
            <w:tcW w:w="8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r>
      <w:tr w:rsidR="0088761D" w:rsidRPr="00AD12EA" w:rsidTr="0088761D">
        <w:trPr>
          <w:trHeight w:val="228"/>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2</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3</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5</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6</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7</w:t>
            </w:r>
          </w:p>
        </w:tc>
      </w:tr>
      <w:tr w:rsidR="0088761D" w:rsidRPr="00AD12EA" w:rsidTr="0088761D">
        <w:trPr>
          <w:trHeight w:val="49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p>
        </w:tc>
        <w:tc>
          <w:tcPr>
            <w:tcW w:w="4841"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t xml:space="preserve">Подпрограмма 1 </w:t>
            </w:r>
            <w:r w:rsidRPr="00AD12EA">
              <w:rPr>
                <w:b/>
                <w:i/>
                <w:color w:val="000000"/>
                <w:sz w:val="28"/>
                <w:szCs w:val="28"/>
              </w:rPr>
              <w:t>«</w:t>
            </w:r>
            <w:r w:rsidRPr="00AD12EA">
              <w:rPr>
                <w:b/>
                <w:sz w:val="28"/>
                <w:szCs w:val="28"/>
              </w:rPr>
              <w:t>Обеспечение деятельности главы Евдокимовского сельского поселения и администрации Евдокимовс</w:t>
            </w:r>
            <w:r>
              <w:rPr>
                <w:b/>
                <w:sz w:val="28"/>
                <w:szCs w:val="28"/>
              </w:rPr>
              <w:t>кого сельского поселения на 2024-2028</w:t>
            </w:r>
            <w:r w:rsidRPr="00AD12EA">
              <w:rPr>
                <w:b/>
                <w:sz w:val="28"/>
                <w:szCs w:val="28"/>
              </w:rPr>
              <w:t xml:space="preserve">гг» </w:t>
            </w:r>
          </w:p>
        </w:tc>
      </w:tr>
      <w:tr w:rsidR="0088761D" w:rsidRPr="00AD12EA" w:rsidTr="0088761D">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rPr>
                <w:u w:val="single"/>
              </w:rPr>
            </w:pPr>
            <w:r w:rsidRPr="00AD12EA">
              <w:rPr>
                <w:u w:val="single"/>
              </w:rPr>
              <w:t>Основное мероприятие 1.1</w:t>
            </w:r>
          </w:p>
          <w:p w:rsidR="0088761D" w:rsidRPr="00AD12EA" w:rsidRDefault="0088761D" w:rsidP="0088761D">
            <w:pPr>
              <w:widowControl w:val="0"/>
              <w:autoSpaceDE w:val="0"/>
              <w:autoSpaceDN w:val="0"/>
              <w:adjustRightInd w:val="0"/>
            </w:pPr>
            <w:r w:rsidRPr="00AD12EA">
              <w:t>1.Обеспечение деятельности главы сельского поселения и Администрации сельского поселе</w:t>
            </w:r>
            <w:r>
              <w:t>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Доля исполненных полномочий Администрации Евдокимовского сельского поселения без нарушений к общему количеству полномочий</w:t>
            </w:r>
            <w:r>
              <w:t xml:space="preserve"> 100</w:t>
            </w:r>
            <w:r w:rsidRPr="00AD12EA">
              <w:t>%</w:t>
            </w:r>
          </w:p>
          <w:p w:rsidR="0088761D" w:rsidRPr="00AD12EA" w:rsidRDefault="0088761D" w:rsidP="0088761D">
            <w:pPr>
              <w:widowControl w:val="0"/>
              <w:autoSpaceDE w:val="0"/>
              <w:autoSpaceDN w:val="0"/>
              <w:adjustRightInd w:val="0"/>
            </w:pPr>
            <w:r w:rsidRPr="00AD12EA">
              <w:rPr>
                <w:rFonts w:eastAsiaTheme="minorEastAsia"/>
              </w:rPr>
              <w:t xml:space="preserve">Оказание мер социальной поддержки отдельным категориям граждан в части </w:t>
            </w:r>
            <w:r w:rsidRPr="00AD12EA">
              <w:rPr>
                <w:rFonts w:eastAsiaTheme="minorEastAsia"/>
              </w:rPr>
              <w:lastRenderedPageBreak/>
              <w:t>установления льгот по местным налогам составит 100%.</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pPr>
            <w:r w:rsidRPr="00AD12EA">
              <w:lastRenderedPageBreak/>
              <w:t>Доля исполненных полномочий Администрации Евдокимовского сельского поселения без нарушений к общему количеству полномочий</w:t>
            </w:r>
            <w:r>
              <w:t xml:space="preserve"> 100</w:t>
            </w:r>
            <w:r w:rsidRPr="00AD12EA">
              <w:t xml:space="preserve"> %</w:t>
            </w:r>
            <w:r>
              <w:t>.</w:t>
            </w:r>
          </w:p>
          <w:p w:rsidR="0088761D" w:rsidRPr="00AD12EA" w:rsidRDefault="0088761D" w:rsidP="0088761D">
            <w:pPr>
              <w:widowControl w:val="0"/>
              <w:autoSpaceDE w:val="0"/>
              <w:autoSpaceDN w:val="0"/>
              <w:adjustRightInd w:val="0"/>
            </w:pPr>
          </w:p>
          <w:p w:rsidR="0088761D" w:rsidRPr="00AD12EA" w:rsidRDefault="0088761D" w:rsidP="0088761D">
            <w:pPr>
              <w:jc w:val="both"/>
            </w:pPr>
            <w:r>
              <w:lastRenderedPageBreak/>
              <w:t>Соотношение численности</w:t>
            </w:r>
            <w:r w:rsidRPr="00AD12EA">
              <w:t xml:space="preserve"> плательщиков налогов, воспользовавшихся правом на получение налоговых льгот</w:t>
            </w:r>
            <w:r>
              <w:t xml:space="preserve"> из общей численности плательщиков налогов. </w:t>
            </w:r>
          </w:p>
        </w:tc>
      </w:tr>
      <w:tr w:rsidR="0088761D" w:rsidRPr="00AD12EA" w:rsidTr="0088761D">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jc w:val="center"/>
            </w:pPr>
            <w:r w:rsidRPr="00AD12EA">
              <w:lastRenderedPageBreak/>
              <w:t>2</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rPr>
                <w:u w:val="single"/>
              </w:rPr>
            </w:pPr>
            <w:r w:rsidRPr="00AD12EA">
              <w:rPr>
                <w:u w:val="single"/>
              </w:rPr>
              <w:t>Основное мероприятие 1.2</w:t>
            </w:r>
          </w:p>
          <w:p w:rsidR="0088761D" w:rsidRPr="00AD12EA" w:rsidRDefault="0088761D" w:rsidP="0088761D">
            <w:pPr>
              <w:widowControl w:val="0"/>
              <w:autoSpaceDE w:val="0"/>
              <w:autoSpaceDN w:val="0"/>
              <w:adjustRightInd w:val="0"/>
              <w:spacing w:line="20" w:lineRule="atLeast"/>
            </w:pPr>
            <w:r w:rsidRPr="00AD12EA">
              <w:t>Управление муниципальным долгом сельского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t>Динамика налоговых и не налоговых доходов бюджета Евдокимовского муниципального образования</w:t>
            </w:r>
          </w:p>
        </w:tc>
      </w:tr>
      <w:tr w:rsidR="0088761D" w:rsidRPr="00AD12EA" w:rsidTr="0088761D">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AD12EA" w:rsidRDefault="0088761D" w:rsidP="0088761D">
            <w:pPr>
              <w:widowControl w:val="0"/>
              <w:autoSpaceDE w:val="0"/>
              <w:autoSpaceDN w:val="0"/>
              <w:adjustRightInd w:val="0"/>
              <w:spacing w:line="20" w:lineRule="atLeast"/>
            </w:pPr>
            <w:r>
              <w:t xml:space="preserve">  </w:t>
            </w:r>
            <w:r w:rsidRPr="00AD12EA">
              <w:t>3</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ind w:right="-2"/>
              <w:rPr>
                <w:u w:val="single"/>
              </w:rPr>
            </w:pPr>
            <w:r w:rsidRPr="00AD12EA">
              <w:rPr>
                <w:u w:val="single"/>
              </w:rPr>
              <w:t>Основное мероприятие 1.3</w:t>
            </w:r>
          </w:p>
          <w:p w:rsidR="0088761D" w:rsidRPr="00AD12EA" w:rsidRDefault="0088761D" w:rsidP="0088761D">
            <w:pPr>
              <w:widowControl w:val="0"/>
              <w:autoSpaceDE w:val="0"/>
              <w:autoSpaceDN w:val="0"/>
              <w:adjustRightInd w:val="0"/>
              <w:spacing w:line="20" w:lineRule="atLeast"/>
              <w:ind w:right="-2"/>
              <w:rPr>
                <w:color w:val="000000"/>
              </w:rPr>
            </w:pPr>
            <w:r w:rsidRPr="00AD12EA">
              <w:t>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rPr>
                <w:rFonts w:eastAsiaTheme="minorEastAsia"/>
              </w:rPr>
              <w:t>Доля исполненных полномочий Администрации Евдокимовского сельского поселения без нарушений к общему количеству полномочий</w:t>
            </w:r>
            <w:r>
              <w:rPr>
                <w:rFonts w:eastAsiaTheme="minorEastAsia"/>
              </w:rPr>
              <w:t>100</w:t>
            </w:r>
            <w:r w:rsidRPr="00AD12EA">
              <w:rPr>
                <w:rFonts w:eastAsiaTheme="minorEastAsia"/>
              </w:rPr>
              <w:t xml:space="preserve"> %</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rPr>
                <w:rFonts w:eastAsiaTheme="minorEastAsia"/>
              </w:rPr>
              <w:t xml:space="preserve">Доля исполненных полномочий Администрации Евдокимовского сельского поселения без нарушений </w:t>
            </w:r>
            <w:r>
              <w:rPr>
                <w:rFonts w:eastAsiaTheme="minorEastAsia"/>
              </w:rPr>
              <w:t xml:space="preserve">к общему количеству полномочий </w:t>
            </w:r>
          </w:p>
        </w:tc>
      </w:tr>
      <w:tr w:rsidR="0088761D" w:rsidRPr="00AD12EA" w:rsidTr="0088761D">
        <w:trPr>
          <w:trHeight w:val="138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4</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ind w:right="-61"/>
              <w:rPr>
                <w:u w:val="single"/>
              </w:rPr>
            </w:pPr>
            <w:r w:rsidRPr="00AD12EA">
              <w:rPr>
                <w:u w:val="single"/>
              </w:rPr>
              <w:t>Основное мероприятие 1.4.</w:t>
            </w:r>
          </w:p>
          <w:p w:rsidR="0088761D" w:rsidRPr="00AD12EA" w:rsidRDefault="0088761D" w:rsidP="0088761D">
            <w:pPr>
              <w:widowControl w:val="0"/>
              <w:autoSpaceDE w:val="0"/>
              <w:autoSpaceDN w:val="0"/>
              <w:adjustRightInd w:val="0"/>
              <w:spacing w:line="20" w:lineRule="atLeast"/>
              <w:ind w:right="-61"/>
              <w:rPr>
                <w:color w:val="000000"/>
              </w:rPr>
            </w:pPr>
            <w:r w:rsidRPr="00AD12EA">
              <w:t>Повышение квалификации муниципальных служащих</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202</w:t>
            </w:r>
            <w:r>
              <w:t>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pPr>
            <w:r w:rsidRPr="00AD12EA">
              <w:t>Доля исполненных полномочий Администрации Евдокимовского сельского поселения без нарушений к общему количеству полномочий</w:t>
            </w:r>
            <w:r>
              <w:t>100</w:t>
            </w:r>
            <w:r w:rsidRPr="00AD12EA">
              <w:t xml:space="preserve"> %</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К</w:t>
            </w:r>
            <w:r w:rsidRPr="00AD12EA">
              <w:t>оличество муниципальных служащих, прошедших обучение по повышению квалификации;</w:t>
            </w:r>
          </w:p>
        </w:tc>
      </w:tr>
      <w:tr w:rsidR="0088761D" w:rsidRPr="00AD12EA" w:rsidTr="0088761D">
        <w:trPr>
          <w:trHeight w:val="24"/>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lastRenderedPageBreak/>
              <w:t>5</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ind w:right="-2"/>
              <w:rPr>
                <w:u w:val="single"/>
              </w:rPr>
            </w:pPr>
            <w:r w:rsidRPr="00AD12EA">
              <w:rPr>
                <w:u w:val="single"/>
              </w:rPr>
              <w:t>Основное мероприятие 1.5</w:t>
            </w:r>
          </w:p>
          <w:p w:rsidR="0088761D" w:rsidRPr="00AD12EA" w:rsidRDefault="0088761D" w:rsidP="0088761D">
            <w:pPr>
              <w:widowControl w:val="0"/>
              <w:autoSpaceDE w:val="0"/>
              <w:autoSpaceDN w:val="0"/>
              <w:adjustRightInd w:val="0"/>
              <w:spacing w:line="20" w:lineRule="atLeast"/>
              <w:ind w:right="-2"/>
            </w:pPr>
            <w:r w:rsidRPr="00AD12EA">
              <w:rPr>
                <w:color w:val="000000"/>
              </w:rPr>
              <w:t>Управление средствами резервного фонда администраций сельских поселений;</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pPr>
            <w:r w:rsidRPr="00AD12EA">
              <w:t>Доля исполненных полномочий Администрации Евдокимовского сельского поселения без нарушений к общему количеству полномочий</w:t>
            </w:r>
            <w:r>
              <w:t xml:space="preserve"> 100</w:t>
            </w:r>
            <w:r w:rsidRPr="00AD12EA">
              <w:t xml:space="preserve"> %</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Доля исполненных полномочий Администрации Евдокимовского сельского поселения без нарушений к общему количеству полномочий%</w:t>
            </w:r>
          </w:p>
        </w:tc>
      </w:tr>
      <w:tr w:rsidR="0088761D" w:rsidRPr="00AD12EA" w:rsidTr="0088761D">
        <w:trPr>
          <w:trHeight w:val="183"/>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6</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rPr>
                <w:u w:val="single"/>
              </w:rPr>
            </w:pPr>
            <w:r w:rsidRPr="00AD12EA">
              <w:rPr>
                <w:u w:val="single"/>
              </w:rPr>
              <w:t>Основное мероприятие 1.6.</w:t>
            </w:r>
          </w:p>
          <w:p w:rsidR="0088761D" w:rsidRPr="00AD12EA" w:rsidRDefault="0088761D" w:rsidP="0088761D">
            <w:pPr>
              <w:widowControl w:val="0"/>
              <w:autoSpaceDE w:val="0"/>
              <w:autoSpaceDN w:val="0"/>
              <w:adjustRightInd w:val="0"/>
              <w:spacing w:line="216" w:lineRule="auto"/>
              <w:rPr>
                <w:color w:val="000000"/>
              </w:rPr>
            </w:pPr>
            <w:r w:rsidRPr="00AD12EA">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10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 Осуществление части полномочий по решению вопросов местного значения, переданных на уровень муниципального образования «Тулунский район», в соответствии с заключенными соглашениями;(межбюджетные трансферты бюджетам муниципальных районов из бюджетов поселений)</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Доля исполненных полномочий Администрации Евдокимовского сельского поселения без нарушений к общему количеству полномочий%</w:t>
            </w:r>
          </w:p>
        </w:tc>
      </w:tr>
      <w:tr w:rsidR="0088761D" w:rsidRPr="00AD12EA" w:rsidTr="0088761D">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 xml:space="preserve">Подпрограмма 2 </w:t>
            </w:r>
            <w:r w:rsidRPr="00AD12EA">
              <w:rPr>
                <w:b/>
                <w:i/>
                <w:color w:val="000000"/>
              </w:rPr>
              <w:t>«</w:t>
            </w:r>
            <w:r w:rsidRPr="00AD12EA">
              <w:rPr>
                <w:b/>
                <w:sz w:val="28"/>
                <w:szCs w:val="28"/>
              </w:rPr>
              <w:t>Повышение эффективности бюджетных расходов Евдокимовс</w:t>
            </w:r>
            <w:r>
              <w:rPr>
                <w:b/>
                <w:sz w:val="28"/>
                <w:szCs w:val="28"/>
              </w:rPr>
              <w:t>кого сельского поселения на 2024-2028</w:t>
            </w:r>
            <w:r w:rsidRPr="00AD12EA">
              <w:rPr>
                <w:b/>
                <w:sz w:val="28"/>
                <w:szCs w:val="28"/>
              </w:rPr>
              <w:t>гг»</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 xml:space="preserve">  </w:t>
            </w:r>
            <w:r w:rsidRPr="00AD12EA">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rPr>
                <w:u w:val="single"/>
              </w:rPr>
            </w:pPr>
            <w:r w:rsidRPr="00AD12EA">
              <w:rPr>
                <w:u w:val="single"/>
              </w:rPr>
              <w:t>Основное мероприятие 2.1</w:t>
            </w:r>
          </w:p>
          <w:p w:rsidR="0088761D" w:rsidRPr="00AD12EA" w:rsidRDefault="0088761D" w:rsidP="0088761D">
            <w:pPr>
              <w:widowControl w:val="0"/>
              <w:autoSpaceDE w:val="0"/>
              <w:autoSpaceDN w:val="0"/>
              <w:adjustRightInd w:val="0"/>
              <w:spacing w:line="20" w:lineRule="atLeast"/>
            </w:pPr>
            <w:r w:rsidRPr="00AD12EA">
              <w:t>Информационные технологии в управлении</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Администрации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autoSpaceDE w:val="0"/>
              <w:autoSpaceDN w:val="0"/>
              <w:adjustRightInd w:val="0"/>
              <w:jc w:val="both"/>
            </w:pPr>
            <w:r w:rsidRPr="00AD12EA">
              <w:t>Свободный доступ населения Евдокимовского сельского поселения на информационном сайте к деятельности ад</w:t>
            </w:r>
            <w:r>
              <w:t>министрации сельского поселения</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autoSpaceDE w:val="0"/>
              <w:autoSpaceDN w:val="0"/>
              <w:adjustRightInd w:val="0"/>
              <w:jc w:val="both"/>
            </w:pPr>
            <w:r w:rsidRPr="00AD12EA">
              <w:t xml:space="preserve">Размер дефицита бюджета Евдокимовского сельского поселения </w:t>
            </w:r>
          </w:p>
          <w:p w:rsidR="0088761D" w:rsidRPr="00AD12EA" w:rsidRDefault="0088761D" w:rsidP="0088761D">
            <w:pPr>
              <w:autoSpaceDE w:val="0"/>
              <w:autoSpaceDN w:val="0"/>
              <w:adjustRightInd w:val="0"/>
              <w:jc w:val="both"/>
            </w:pPr>
            <w:r>
              <w:t xml:space="preserve">-Динамика налоговых и не налоговых доходов бюджета Евдокимовского </w:t>
            </w:r>
            <w:r>
              <w:lastRenderedPageBreak/>
              <w:t>муниципального образования</w:t>
            </w:r>
            <w:r w:rsidRPr="00AD12EA">
              <w:t>,</w:t>
            </w:r>
          </w:p>
          <w:p w:rsidR="0088761D" w:rsidRPr="00AD12EA" w:rsidRDefault="0088761D" w:rsidP="0088761D">
            <w:pPr>
              <w:autoSpaceDE w:val="0"/>
              <w:autoSpaceDN w:val="0"/>
              <w:adjustRightInd w:val="0"/>
              <w:jc w:val="both"/>
            </w:pPr>
            <w:r w:rsidRPr="00AD12EA">
              <w:t>-Отсутствие просроченной кредиторской задолженности</w:t>
            </w:r>
            <w:r>
              <w:t xml:space="preserve"> </w:t>
            </w:r>
          </w:p>
        </w:tc>
      </w:tr>
      <w:tr w:rsidR="0088761D" w:rsidRPr="00AD12EA" w:rsidTr="0088761D">
        <w:trPr>
          <w:trHeight w:val="739"/>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lastRenderedPageBreak/>
              <w:t xml:space="preserve">Подпрограмма 3 </w:t>
            </w:r>
            <w:r w:rsidRPr="00AD12EA">
              <w:rPr>
                <w:b/>
                <w:i/>
                <w:color w:val="000000"/>
                <w:sz w:val="28"/>
                <w:szCs w:val="28"/>
              </w:rPr>
              <w:t>«</w:t>
            </w:r>
            <w:r w:rsidRPr="00AD12EA">
              <w:rPr>
                <w:b/>
                <w:sz w:val="28"/>
                <w:szCs w:val="28"/>
              </w:rPr>
              <w:t>Развитие инфраструктуры на территории Евдокимовс</w:t>
            </w:r>
            <w:r>
              <w:rPr>
                <w:b/>
                <w:sz w:val="28"/>
                <w:szCs w:val="28"/>
              </w:rPr>
              <w:t>кого сельского поселения на 2024-2028</w:t>
            </w:r>
            <w:r w:rsidRPr="00AD12EA">
              <w:rPr>
                <w:b/>
                <w:sz w:val="28"/>
                <w:szCs w:val="28"/>
              </w:rPr>
              <w:t>гг</w:t>
            </w:r>
            <w:r w:rsidRPr="00AD12EA">
              <w:rPr>
                <w:b/>
              </w:rPr>
              <w:t xml:space="preserve">» </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3.1</w:t>
            </w:r>
          </w:p>
          <w:p w:rsidR="0088761D" w:rsidRPr="00AD12EA" w:rsidRDefault="0088761D" w:rsidP="0088761D">
            <w:pPr>
              <w:widowControl w:val="0"/>
              <w:autoSpaceDE w:val="0"/>
              <w:autoSpaceDN w:val="0"/>
              <w:adjustRightInd w:val="0"/>
            </w:pPr>
            <w:r w:rsidRPr="00AD12EA">
              <w:t>Ремонт и содержание автомобильных дорог</w:t>
            </w:r>
          </w:p>
          <w:p w:rsidR="0088761D" w:rsidRPr="00AD12EA" w:rsidRDefault="0088761D" w:rsidP="0088761D">
            <w:pPr>
              <w:widowControl w:val="0"/>
              <w:autoSpaceDE w:val="0"/>
              <w:autoSpaceDN w:val="0"/>
              <w:adjustRightInd w:val="0"/>
              <w:spacing w:line="20" w:lineRule="atLeast"/>
              <w:rPr>
                <w:u w:val="single"/>
              </w:rPr>
            </w:pP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outlineLvl w:val="2"/>
            </w:pPr>
            <w:r w:rsidRPr="00AD12EA">
              <w:t>сохранение сети существующих автодорог; улучшен</w:t>
            </w:r>
            <w:r>
              <w:t>ие   качества дорожного полотна</w:t>
            </w:r>
          </w:p>
          <w:p w:rsidR="0088761D" w:rsidRPr="00AD12EA" w:rsidRDefault="0088761D" w:rsidP="0088761D">
            <w:pPr>
              <w:widowControl w:val="0"/>
              <w:autoSpaceDE w:val="0"/>
              <w:autoSpaceDN w:val="0"/>
              <w:adjustRightInd w:val="0"/>
              <w:spacing w:line="20" w:lineRule="atLeast"/>
            </w:pPr>
            <w:r w:rsidRPr="00AD12EA">
              <w:t xml:space="preserve">  </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224A99" w:rsidRDefault="0088761D" w:rsidP="0088761D">
            <w:pPr>
              <w:spacing w:line="216" w:lineRule="auto"/>
              <w:rPr>
                <w:color w:val="000000"/>
              </w:rPr>
            </w:pPr>
            <w:r>
              <w:rPr>
                <w:color w:val="000000"/>
              </w:rPr>
              <w:t>Снижение доли автомобильных дорог общего пользования местного значения, не соответствующих нормативным требованиям</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2</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3.2</w:t>
            </w:r>
          </w:p>
          <w:p w:rsidR="0088761D" w:rsidRPr="00AD12EA" w:rsidRDefault="0088761D" w:rsidP="0088761D">
            <w:pPr>
              <w:widowControl w:val="0"/>
              <w:autoSpaceDE w:val="0"/>
              <w:autoSpaceDN w:val="0"/>
              <w:adjustRightInd w:val="0"/>
              <w:rPr>
                <w:u w:val="single"/>
              </w:rPr>
            </w:pPr>
            <w:r w:rsidRPr="00AD12EA">
              <w:t>Организация благоустройства территории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 xml:space="preserve">  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outlineLvl w:val="2"/>
              <w:rPr>
                <w:noProof/>
              </w:rPr>
            </w:pPr>
            <w:r w:rsidRPr="00AD12EA">
              <w:t>Улучшение санитарного и эстетического вида</w:t>
            </w:r>
            <w:r>
              <w:t xml:space="preserve"> территории сельского поселения</w:t>
            </w:r>
          </w:p>
          <w:p w:rsidR="0088761D" w:rsidRPr="00AD12EA" w:rsidRDefault="0088761D" w:rsidP="0088761D">
            <w:pPr>
              <w:widowControl w:val="0"/>
              <w:autoSpaceDE w:val="0"/>
              <w:autoSpaceDN w:val="0"/>
              <w:adjustRightInd w:val="0"/>
              <w:spacing w:line="216" w:lineRule="auto"/>
              <w:outlineLvl w:val="2"/>
            </w:pP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Pr>
                <w:color w:val="000000"/>
              </w:rPr>
              <w:t>Создание мест (площадок) накопления твердых коммунальных отходов</w:t>
            </w:r>
          </w:p>
          <w:p w:rsidR="0088761D" w:rsidRPr="00AD12EA" w:rsidRDefault="0088761D" w:rsidP="0088761D">
            <w:pPr>
              <w:spacing w:line="216" w:lineRule="auto"/>
              <w:rPr>
                <w:color w:val="000000"/>
              </w:rPr>
            </w:pP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t>3</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3.3</w:t>
            </w:r>
          </w:p>
          <w:p w:rsidR="0088761D" w:rsidRPr="00AD12EA" w:rsidRDefault="0088761D" w:rsidP="0088761D">
            <w:pPr>
              <w:widowControl w:val="0"/>
              <w:autoSpaceDE w:val="0"/>
              <w:autoSpaceDN w:val="0"/>
              <w:adjustRightInd w:val="0"/>
              <w:rPr>
                <w:u w:val="single"/>
              </w:rPr>
            </w:pPr>
            <w:r w:rsidRPr="00AD12EA">
              <w:t>Организация  водоснабжения населения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outlineLvl w:val="2"/>
              <w:rPr>
                <w:noProof/>
              </w:rPr>
            </w:pPr>
            <w:r w:rsidRPr="00AD12EA">
              <w:rPr>
                <w:color w:val="000000"/>
              </w:rPr>
              <w:t>оснащение оборудованием водонапорных башен и водокачек</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sidRPr="00AD12EA">
              <w:rPr>
                <w:color w:val="000000"/>
              </w:rPr>
              <w:t>Доля бесперебойного обеспечения населения поселения водоснабжением</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lastRenderedPageBreak/>
              <w:t>4</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3.4</w:t>
            </w:r>
          </w:p>
          <w:p w:rsidR="0088761D" w:rsidRPr="00AD12EA" w:rsidRDefault="0088761D" w:rsidP="0088761D">
            <w:pPr>
              <w:widowControl w:val="0"/>
              <w:autoSpaceDE w:val="0"/>
              <w:autoSpaceDN w:val="0"/>
              <w:adjustRightInd w:val="0"/>
            </w:pPr>
            <w:r w:rsidRPr="00AD12EA">
              <w:t>Создание мест (площадок) накопления</w:t>
            </w:r>
            <w:r w:rsidRPr="00AD12EA">
              <w:rPr>
                <w:u w:val="single"/>
              </w:rPr>
              <w:t xml:space="preserve"> </w:t>
            </w:r>
            <w:r w:rsidRPr="00AD12EA">
              <w:t>твердых коммунальных отходов</w:t>
            </w:r>
          </w:p>
          <w:p w:rsidR="0088761D" w:rsidRPr="00AD12EA" w:rsidRDefault="0088761D" w:rsidP="0088761D">
            <w:pPr>
              <w:widowControl w:val="0"/>
              <w:autoSpaceDE w:val="0"/>
              <w:autoSpaceDN w:val="0"/>
              <w:adjustRightInd w:val="0"/>
              <w:rPr>
                <w:u w:val="single"/>
              </w:rPr>
            </w:pP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улучшение санитарного и эстетического вида</w:t>
            </w:r>
            <w:r>
              <w:t xml:space="preserve"> территории сельского поселения</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sidRPr="00AD12EA">
              <w:rPr>
                <w:color w:val="000000"/>
              </w:rPr>
              <w:t>Сокращение стихийных свалок на территории сельского поселения</w:t>
            </w:r>
          </w:p>
          <w:p w:rsidR="0088761D" w:rsidRPr="00AD12EA" w:rsidRDefault="0088761D" w:rsidP="0088761D">
            <w:pPr>
              <w:spacing w:line="216" w:lineRule="auto"/>
              <w:rPr>
                <w:color w:val="000000"/>
                <w:highlight w:val="yellow"/>
              </w:rPr>
            </w:pP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t>5</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Pr>
                <w:u w:val="single"/>
              </w:rPr>
              <w:t>Основное мероприятие 3.5</w:t>
            </w:r>
          </w:p>
          <w:p w:rsidR="0088761D" w:rsidRPr="00C20C0D" w:rsidRDefault="0088761D" w:rsidP="0088761D">
            <w:pPr>
              <w:widowControl w:val="0"/>
              <w:autoSpaceDE w:val="0"/>
              <w:autoSpaceDN w:val="0"/>
              <w:adjustRightInd w:val="0"/>
              <w:rPr>
                <w:u w:val="single"/>
              </w:rPr>
            </w:pPr>
            <w:r w:rsidRPr="00C20C0D">
              <w:t>Восстановление мемориальных сооружений и объектов, увековечивающих память погибших при защите Отечества</w:t>
            </w:r>
            <w:r w:rsidRPr="00C20C0D">
              <w:rPr>
                <w:u w:val="single"/>
              </w:rPr>
              <w:t xml:space="preserve"> </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r>
              <w:t>;</w:t>
            </w:r>
          </w:p>
          <w:p w:rsidR="0088761D" w:rsidRPr="00AD12EA" w:rsidRDefault="0088761D" w:rsidP="0088761D">
            <w:pPr>
              <w:widowControl w:val="0"/>
              <w:autoSpaceDE w:val="0"/>
              <w:autoSpaceDN w:val="0"/>
              <w:adjustRightInd w:val="0"/>
              <w:spacing w:line="20" w:lineRule="atLeast"/>
            </w:pPr>
            <w:r>
              <w:t>МКУК «КДЦ с.Бадар»</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2024</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Устройство плитки на мемориале Победы с.Бадар</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Pr>
                <w:color w:val="000000"/>
              </w:rPr>
              <w:t>.Создание эстетического вида территории обелиска .</w:t>
            </w:r>
          </w:p>
        </w:tc>
      </w:tr>
      <w:tr w:rsidR="0088761D" w:rsidRPr="00AD12EA" w:rsidTr="0088761D">
        <w:trPr>
          <w:trHeight w:val="594"/>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jc w:val="center"/>
              <w:rPr>
                <w:b/>
                <w:color w:val="000000"/>
              </w:rPr>
            </w:pPr>
            <w:r w:rsidRPr="00AD12EA">
              <w:rPr>
                <w:color w:val="000000"/>
              </w:rPr>
              <w:t>Подпрограмма 4</w:t>
            </w:r>
            <w:r w:rsidRPr="00AD12EA">
              <w:rPr>
                <w:b/>
                <w:color w:val="000000"/>
                <w:sz w:val="28"/>
                <w:szCs w:val="28"/>
              </w:rPr>
              <w:t>. «Обеспечение комплексного пространственного и территориального развития Евдокимовс</w:t>
            </w:r>
            <w:r>
              <w:rPr>
                <w:b/>
                <w:color w:val="000000"/>
                <w:sz w:val="28"/>
                <w:szCs w:val="28"/>
              </w:rPr>
              <w:t>кого сельского поселения на 2024-2028</w:t>
            </w:r>
            <w:r w:rsidRPr="00AD12EA">
              <w:rPr>
                <w:b/>
                <w:color w:val="000000"/>
                <w:sz w:val="28"/>
                <w:szCs w:val="28"/>
              </w:rPr>
              <w:t>гг»</w:t>
            </w:r>
            <w:r w:rsidRPr="00AD12EA">
              <w:rPr>
                <w:b/>
                <w:sz w:val="28"/>
                <w:szCs w:val="28"/>
              </w:rPr>
              <w:t xml:space="preserve"> </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4.1</w:t>
            </w:r>
          </w:p>
          <w:p w:rsidR="0088761D" w:rsidRPr="00AD12EA" w:rsidRDefault="0088761D" w:rsidP="0088761D">
            <w:pPr>
              <w:widowControl w:val="0"/>
              <w:autoSpaceDE w:val="0"/>
              <w:autoSpaceDN w:val="0"/>
              <w:adjustRightInd w:val="0"/>
              <w:rPr>
                <w:u w:val="single"/>
              </w:rPr>
            </w:pPr>
            <w:r w:rsidRPr="00AD12EA">
              <w:t>Проведение топографических, геодезических, картографических и кадастровых работ</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5A16E8" w:rsidRDefault="0088761D" w:rsidP="0088761D">
            <w:pPr>
              <w:widowControl w:val="0"/>
              <w:autoSpaceDE w:val="0"/>
              <w:autoSpaceDN w:val="0"/>
              <w:adjustRightInd w:val="0"/>
              <w:jc w:val="both"/>
            </w:pPr>
            <w:r>
              <w:t>Доля территориальных зон и объектов недвижимости,</w:t>
            </w:r>
            <w:r w:rsidRPr="00AD12EA">
              <w:rPr>
                <w:bCs/>
                <w:color w:val="000000"/>
              </w:rPr>
              <w:t xml:space="preserve"> зарегистрированных и поставленных на кадастровый учет</w:t>
            </w:r>
          </w:p>
          <w:p w:rsidR="0088761D" w:rsidRPr="00AD12EA" w:rsidRDefault="0088761D" w:rsidP="0088761D">
            <w:pPr>
              <w:widowControl w:val="0"/>
              <w:autoSpaceDE w:val="0"/>
              <w:autoSpaceDN w:val="0"/>
              <w:adjustRightInd w:val="0"/>
              <w:spacing w:line="216" w:lineRule="auto"/>
              <w:outlineLvl w:val="2"/>
              <w:rPr>
                <w:noProof/>
              </w:rPr>
            </w:pP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sidRPr="00AD12EA">
              <w:rPr>
                <w:bCs/>
                <w:color w:val="000000"/>
              </w:rPr>
              <w:t>Доля объектов недвижимости  зарегистрированных и поставленных на кадастровый учет</w:t>
            </w:r>
          </w:p>
        </w:tc>
      </w:tr>
      <w:tr w:rsidR="0088761D" w:rsidRPr="00AD12EA" w:rsidTr="0088761D">
        <w:trPr>
          <w:trHeight w:val="1160"/>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2</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4.2</w:t>
            </w:r>
          </w:p>
          <w:p w:rsidR="0088761D" w:rsidRPr="00AD12EA" w:rsidRDefault="0088761D" w:rsidP="0088761D">
            <w:pPr>
              <w:widowControl w:val="0"/>
              <w:autoSpaceDE w:val="0"/>
              <w:autoSpaceDN w:val="0"/>
              <w:adjustRightInd w:val="0"/>
              <w:rPr>
                <w:u w:val="single"/>
              </w:rPr>
            </w:pPr>
            <w:r w:rsidRPr="00AD12EA">
              <w:t>Обеспечение градостроительной и землеустроительной деятельности на территории сельского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 xml:space="preserve"> </w:t>
            </w: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16" w:lineRule="auto"/>
              <w:outlineLvl w:val="2"/>
              <w:rPr>
                <w:noProof/>
              </w:rPr>
            </w:pPr>
            <w:r>
              <w:t>Актуализация утвержденных документов территориального планирования и градостроительного зонирования</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rPr>
                <w:color w:val="000000"/>
              </w:rPr>
            </w:pPr>
            <w:r w:rsidRPr="00AD12EA">
              <w:rPr>
                <w:bCs/>
                <w:color w:val="000000"/>
              </w:rPr>
              <w:t>Наличие акту</w:t>
            </w:r>
            <w:r>
              <w:rPr>
                <w:bCs/>
                <w:color w:val="000000"/>
              </w:rPr>
              <w:t>а</w:t>
            </w:r>
            <w:r w:rsidRPr="00AD12EA">
              <w:rPr>
                <w:bCs/>
                <w:color w:val="000000"/>
              </w:rPr>
              <w:t>лизированных ,утвержденных документов территориального планирования и градостроительного зони</w:t>
            </w:r>
            <w:r>
              <w:rPr>
                <w:bCs/>
                <w:color w:val="000000"/>
              </w:rPr>
              <w:t>рования</w:t>
            </w:r>
          </w:p>
        </w:tc>
      </w:tr>
      <w:tr w:rsidR="0088761D" w:rsidRPr="00AD12EA" w:rsidTr="0088761D">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lastRenderedPageBreak/>
              <w:t xml:space="preserve">Подпрограмма 5 </w:t>
            </w:r>
            <w:r w:rsidRPr="00AD12EA">
              <w:rPr>
                <w:b/>
                <w:i/>
                <w:color w:val="000000"/>
                <w:sz w:val="28"/>
                <w:szCs w:val="28"/>
              </w:rPr>
              <w:t>«</w:t>
            </w:r>
            <w:r w:rsidRPr="00AD12EA">
              <w:rPr>
                <w:b/>
                <w:sz w:val="28"/>
                <w:szCs w:val="28"/>
              </w:rPr>
              <w:t>Обеспечение комплексных мер безопасности на территории Евдокимовс</w:t>
            </w:r>
            <w:r>
              <w:rPr>
                <w:b/>
                <w:sz w:val="28"/>
                <w:szCs w:val="28"/>
              </w:rPr>
              <w:t>кого сельского поселения на 2024</w:t>
            </w:r>
            <w:r w:rsidRPr="00AD12EA">
              <w:rPr>
                <w:b/>
                <w:sz w:val="28"/>
                <w:szCs w:val="28"/>
              </w:rPr>
              <w:t>-</w:t>
            </w:r>
            <w:r>
              <w:rPr>
                <w:b/>
                <w:sz w:val="28"/>
                <w:szCs w:val="28"/>
              </w:rPr>
              <w:t>2028</w:t>
            </w:r>
            <w:r w:rsidRPr="00AD12EA">
              <w:rPr>
                <w:b/>
                <w:sz w:val="28"/>
                <w:szCs w:val="28"/>
              </w:rPr>
              <w:t xml:space="preserve">гг» </w:t>
            </w:r>
          </w:p>
        </w:tc>
      </w:tr>
      <w:tr w:rsidR="0088761D" w:rsidRPr="00AD12EA" w:rsidTr="0088761D">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ind w:right="-2"/>
              <w:rPr>
                <w:u w:val="single"/>
              </w:rPr>
            </w:pPr>
            <w:r w:rsidRPr="00AD12EA">
              <w:rPr>
                <w:u w:val="single"/>
              </w:rPr>
              <w:t>Основное мероприятие 5.1.</w:t>
            </w:r>
          </w:p>
          <w:p w:rsidR="0088761D" w:rsidRPr="00AD12EA" w:rsidRDefault="0088761D" w:rsidP="0088761D">
            <w:pPr>
              <w:widowControl w:val="0"/>
              <w:autoSpaceDE w:val="0"/>
              <w:autoSpaceDN w:val="0"/>
              <w:adjustRightInd w:val="0"/>
              <w:spacing w:line="20" w:lineRule="atLeast"/>
              <w:ind w:right="-2"/>
            </w:pPr>
            <w:r w:rsidRPr="00AD12EA">
              <w:t>Обеспечение первичных мер пожарной безопасности в границах населенных пунктов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p>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0" w:lineRule="atLeast"/>
            </w:pPr>
            <w:r>
              <w:t>-П</w:t>
            </w:r>
            <w:r w:rsidRPr="00AD12EA">
              <w:t>овышение уровня защиты населенного пункта и людей от чрезвычайных ситуаций, связанных с пожарами;</w:t>
            </w:r>
          </w:p>
          <w:p w:rsidR="0088761D" w:rsidRPr="00AD12EA" w:rsidRDefault="0088761D" w:rsidP="0088761D">
            <w:pPr>
              <w:spacing w:line="20" w:lineRule="atLeast"/>
            </w:pPr>
            <w:r w:rsidRPr="00AD12EA">
              <w:t>-снижение количества пожаров</w:t>
            </w:r>
          </w:p>
          <w:p w:rsidR="0088761D" w:rsidRPr="00AD12EA" w:rsidRDefault="0088761D" w:rsidP="0088761D">
            <w:pPr>
              <w:widowControl w:val="0"/>
              <w:autoSpaceDE w:val="0"/>
              <w:autoSpaceDN w:val="0"/>
              <w:adjustRightInd w:val="0"/>
              <w:spacing w:line="20" w:lineRule="atLeast"/>
            </w:pP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0" w:lineRule="atLeast"/>
              <w:ind w:right="-2"/>
            </w:pPr>
            <w:r w:rsidRPr="00AD12EA">
              <w:t>Сокращение количества пожаров на территории сельского поселения</w:t>
            </w:r>
          </w:p>
        </w:tc>
      </w:tr>
      <w:tr w:rsidR="0088761D" w:rsidRPr="00AD12EA" w:rsidTr="0088761D">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2</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ind w:right="-2"/>
              <w:rPr>
                <w:u w:val="single"/>
              </w:rPr>
            </w:pPr>
            <w:r w:rsidRPr="00AD12EA">
              <w:rPr>
                <w:u w:val="single"/>
              </w:rPr>
              <w:t>Основное мероприятие 5.2.</w:t>
            </w:r>
          </w:p>
          <w:p w:rsidR="0088761D" w:rsidRPr="00AD12EA" w:rsidRDefault="0088761D" w:rsidP="0088761D">
            <w:pPr>
              <w:widowControl w:val="0"/>
              <w:autoSpaceDE w:val="0"/>
              <w:autoSpaceDN w:val="0"/>
              <w:adjustRightInd w:val="0"/>
              <w:spacing w:line="20" w:lineRule="atLeast"/>
              <w:ind w:right="-2"/>
            </w:pPr>
            <w:r w:rsidRPr="00AD12EA">
              <w:t>Профилактика безнадзорности и правонарушений на территории сельского поселения</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Администрация Евдокимовского сельского поселения</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0" w:lineRule="atLeast"/>
            </w:pPr>
            <w:r w:rsidRPr="00AD12EA">
              <w:t>Создание условий для дальнейшего снижения числа правонарушений и преступлений, совершенных  несов</w:t>
            </w:r>
            <w:r>
              <w:t>ершеннолетними</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spacing w:line="216" w:lineRule="auto"/>
            </w:pPr>
            <w:r>
              <w:t xml:space="preserve"> Количество</w:t>
            </w:r>
            <w:r w:rsidRPr="00AD12EA">
              <w:t xml:space="preserve"> правонарушений, совершенных несовершеннолетними лицами</w:t>
            </w:r>
            <w:r>
              <w:t xml:space="preserve"> на территории сельского поселения</w:t>
            </w:r>
          </w:p>
          <w:p w:rsidR="0088761D" w:rsidRPr="00AD12EA" w:rsidRDefault="0088761D" w:rsidP="0088761D">
            <w:pPr>
              <w:spacing w:line="20" w:lineRule="atLeast"/>
              <w:ind w:right="-2"/>
            </w:pPr>
          </w:p>
        </w:tc>
      </w:tr>
      <w:tr w:rsidR="0088761D" w:rsidRPr="00AD12EA" w:rsidTr="0088761D">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rPr>
                <w:sz w:val="28"/>
                <w:szCs w:val="28"/>
              </w:rPr>
            </w:pPr>
            <w:r w:rsidRPr="00AD12EA">
              <w:rPr>
                <w:sz w:val="28"/>
                <w:szCs w:val="28"/>
              </w:rPr>
              <w:t xml:space="preserve">Подпрограмма 6 </w:t>
            </w:r>
            <w:r w:rsidRPr="00AD12EA">
              <w:rPr>
                <w:b/>
                <w:i/>
                <w:color w:val="000000"/>
                <w:sz w:val="28"/>
                <w:szCs w:val="28"/>
              </w:rPr>
              <w:t>«</w:t>
            </w:r>
            <w:r w:rsidRPr="00AD12EA">
              <w:rPr>
                <w:b/>
                <w:sz w:val="28"/>
                <w:szCs w:val="28"/>
              </w:rPr>
              <w:t>Развитие сферы культуры и спорта на территории Евдокимовс</w:t>
            </w:r>
            <w:r>
              <w:rPr>
                <w:b/>
                <w:sz w:val="28"/>
                <w:szCs w:val="28"/>
              </w:rPr>
              <w:t>кого сельского поселения на 2024-2028</w:t>
            </w:r>
            <w:r w:rsidRPr="00AD12EA">
              <w:rPr>
                <w:b/>
                <w:sz w:val="28"/>
                <w:szCs w:val="28"/>
              </w:rPr>
              <w:t>гг»</w:t>
            </w:r>
          </w:p>
        </w:tc>
      </w:tr>
      <w:tr w:rsidR="0088761D" w:rsidRPr="00AD12EA" w:rsidTr="0088761D">
        <w:trPr>
          <w:trHeight w:val="46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1</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6.1</w:t>
            </w:r>
          </w:p>
          <w:p w:rsidR="0088761D" w:rsidRPr="00AD12EA" w:rsidRDefault="0088761D" w:rsidP="0088761D">
            <w:pPr>
              <w:widowControl w:val="0"/>
              <w:autoSpaceDE w:val="0"/>
              <w:autoSpaceDN w:val="0"/>
              <w:adjustRightInd w:val="0"/>
            </w:pPr>
            <w:r w:rsidRPr="00AD12EA">
              <w:t xml:space="preserve">Расходы, направленные на организацию досуга и обеспечение жителей услугами организаций культуры, организация библиотечного обслуживания </w:t>
            </w:r>
          </w:p>
          <w:p w:rsidR="0088761D" w:rsidRPr="00AD12EA" w:rsidRDefault="0088761D" w:rsidP="0088761D">
            <w:pPr>
              <w:widowControl w:val="0"/>
              <w:autoSpaceDE w:val="0"/>
              <w:autoSpaceDN w:val="0"/>
              <w:adjustRightInd w:val="0"/>
            </w:pPr>
          </w:p>
          <w:p w:rsidR="0088761D" w:rsidRPr="00AD12EA" w:rsidRDefault="0088761D" w:rsidP="0088761D">
            <w:pPr>
              <w:widowControl w:val="0"/>
              <w:autoSpaceDE w:val="0"/>
              <w:autoSpaceDN w:val="0"/>
              <w:adjustRightInd w:val="0"/>
              <w:spacing w:line="20" w:lineRule="atLeast"/>
            </w:pPr>
            <w:r w:rsidRPr="00AD12EA">
              <w:t xml:space="preserve"> </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Администрация</w:t>
            </w:r>
          </w:p>
          <w:p w:rsidR="0088761D" w:rsidRPr="00AD12EA" w:rsidRDefault="0088761D" w:rsidP="0088761D">
            <w:pPr>
              <w:widowControl w:val="0"/>
              <w:autoSpaceDE w:val="0"/>
              <w:autoSpaceDN w:val="0"/>
              <w:adjustRightInd w:val="0"/>
            </w:pPr>
            <w:r w:rsidRPr="00AD12EA">
              <w:t>МКУК «КДЦ с.Бадар»</w:t>
            </w:r>
            <w:r>
              <w:t>,</w:t>
            </w:r>
          </w:p>
          <w:p w:rsidR="0088761D" w:rsidRPr="00AD12EA" w:rsidRDefault="0088761D" w:rsidP="0088761D">
            <w:pPr>
              <w:widowControl w:val="0"/>
              <w:autoSpaceDE w:val="0"/>
              <w:autoSpaceDN w:val="0"/>
              <w:adjustRightInd w:val="0"/>
              <w:spacing w:line="20" w:lineRule="atLeast"/>
            </w:pPr>
            <w:r w:rsidRPr="00AD12EA">
              <w:t>Ди</w:t>
            </w:r>
            <w:r>
              <w:t>ректор МКУК «КДЦ д.Евдокимова</w:t>
            </w:r>
            <w:r w:rsidRPr="00AD12EA">
              <w:t>»</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88761D" w:rsidRPr="00AD12EA" w:rsidRDefault="0088761D" w:rsidP="0088761D">
            <w:pPr>
              <w:widowControl w:val="0"/>
              <w:autoSpaceDE w:val="0"/>
              <w:autoSpaceDN w:val="0"/>
              <w:adjustRightInd w:val="0"/>
              <w:spacing w:line="216" w:lineRule="auto"/>
            </w:pPr>
            <w:r w:rsidRPr="00AD12EA">
              <w:rPr>
                <w:bCs/>
              </w:rPr>
              <w:t>повышение качества и уровня жизни населения, его занятости</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Количество проведенных культурных, спортивных и физкультурно-массовых мероприятий</w:t>
            </w:r>
          </w:p>
        </w:tc>
      </w:tr>
      <w:tr w:rsidR="0088761D" w:rsidRPr="00AD12EA" w:rsidTr="0088761D">
        <w:trPr>
          <w:trHeight w:val="46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2</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6.2</w:t>
            </w:r>
          </w:p>
          <w:p w:rsidR="0088761D" w:rsidRPr="00AD12EA" w:rsidRDefault="0088761D" w:rsidP="0088761D">
            <w:pPr>
              <w:widowControl w:val="0"/>
              <w:autoSpaceDE w:val="0"/>
              <w:autoSpaceDN w:val="0"/>
              <w:adjustRightInd w:val="0"/>
            </w:pPr>
            <w:r w:rsidRPr="00AD12EA">
              <w:t xml:space="preserve">Обеспечение условий для развития на </w:t>
            </w:r>
            <w:r w:rsidRPr="00AD12EA">
              <w:lastRenderedPageBreak/>
              <w:t>территории сельского поселения физической культуры и массового спорта</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p>
          <w:p w:rsidR="0088761D" w:rsidRPr="00AD12EA" w:rsidRDefault="0088761D" w:rsidP="0088761D">
            <w:pPr>
              <w:widowControl w:val="0"/>
              <w:autoSpaceDE w:val="0"/>
              <w:autoSpaceDN w:val="0"/>
              <w:adjustRightInd w:val="0"/>
            </w:pPr>
            <w:r w:rsidRPr="00AD12EA">
              <w:t xml:space="preserve">МКУК «КДЦ </w:t>
            </w:r>
            <w:r w:rsidRPr="00AD12EA">
              <w:lastRenderedPageBreak/>
              <w:t>с.Бадар»</w:t>
            </w:r>
            <w:r>
              <w:t>,</w:t>
            </w:r>
          </w:p>
          <w:p w:rsidR="0088761D" w:rsidRPr="00AD12EA" w:rsidRDefault="0088761D" w:rsidP="0088761D">
            <w:pPr>
              <w:widowControl w:val="0"/>
              <w:autoSpaceDE w:val="0"/>
              <w:autoSpaceDN w:val="0"/>
              <w:adjustRightInd w:val="0"/>
              <w:spacing w:line="20" w:lineRule="atLeast"/>
            </w:pPr>
            <w:r w:rsidRPr="00AD12EA">
              <w:t>Ди</w:t>
            </w:r>
            <w:r>
              <w:t>ректор МКУК «КДЦ д.Евдокимова</w:t>
            </w:r>
            <w:r w:rsidRPr="00AD12EA">
              <w:t>»</w:t>
            </w: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lastRenderedPageBreak/>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2028</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 xml:space="preserve">Увеличение охвата населения систематическими </w:t>
            </w:r>
            <w:r w:rsidRPr="00AD12EA">
              <w:lastRenderedPageBreak/>
              <w:t>занятиями физической культуры и спортом;</w:t>
            </w:r>
          </w:p>
          <w:p w:rsidR="0088761D" w:rsidRPr="00AD12EA" w:rsidRDefault="0088761D" w:rsidP="0088761D">
            <w:pPr>
              <w:tabs>
                <w:tab w:val="left" w:pos="1168"/>
              </w:tabs>
              <w:spacing w:line="216" w:lineRule="auto"/>
            </w:pPr>
            <w:r w:rsidRPr="00AD12EA">
              <w:t>-повышение качества проводимых массовых физкультурно -  спортивных мероприятий;</w:t>
            </w:r>
          </w:p>
          <w:p w:rsidR="0088761D" w:rsidRPr="00AD12EA" w:rsidRDefault="0088761D" w:rsidP="0088761D">
            <w:pPr>
              <w:tabs>
                <w:tab w:val="left" w:pos="1168"/>
              </w:tabs>
              <w:spacing w:line="216" w:lineRule="auto"/>
            </w:pPr>
            <w:r w:rsidRPr="00AD12EA">
              <w:t>-повышение интереса жителей села к занятиям физической культуры и спорта</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lastRenderedPageBreak/>
              <w:t xml:space="preserve">Доля населения Евдокимовского </w:t>
            </w:r>
            <w:r w:rsidRPr="00AD12EA">
              <w:lastRenderedPageBreak/>
              <w:t>сельского поселения привлеченная к культурно массовым  и спортивным мероприятиям на территории поселения</w:t>
            </w:r>
          </w:p>
        </w:tc>
      </w:tr>
      <w:tr w:rsidR="0088761D" w:rsidRPr="00AD12EA" w:rsidTr="0088761D">
        <w:trPr>
          <w:trHeight w:val="46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lastRenderedPageBreak/>
              <w:t>3</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Pr>
                <w:u w:val="single"/>
              </w:rPr>
              <w:t>Основное мероприятие 6.3</w:t>
            </w:r>
          </w:p>
          <w:p w:rsidR="0088761D" w:rsidRPr="00AD12EA" w:rsidRDefault="0088761D" w:rsidP="0088761D">
            <w:pPr>
              <w:widowControl w:val="0"/>
              <w:autoSpaceDE w:val="0"/>
              <w:autoSpaceDN w:val="0"/>
              <w:adjustRightInd w:val="0"/>
              <w:rPr>
                <w:u w:val="single"/>
              </w:rPr>
            </w:pPr>
            <w:r>
              <w:t>Капитальный ремонт домов культуры сельских поселений</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МКУК «КДЦ с.Бадар»</w:t>
            </w:r>
          </w:p>
          <w:p w:rsidR="0088761D" w:rsidRPr="00AD12EA" w:rsidRDefault="0088761D" w:rsidP="0088761D">
            <w:pPr>
              <w:widowControl w:val="0"/>
              <w:autoSpaceDE w:val="0"/>
              <w:autoSpaceDN w:val="0"/>
              <w:adjustRightInd w:val="0"/>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2024</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2024</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Увеличение охвата населения систематическими занятиями физической культуры и спортом;</w:t>
            </w:r>
          </w:p>
          <w:p w:rsidR="0088761D" w:rsidRPr="00AD12EA" w:rsidRDefault="0088761D" w:rsidP="0088761D">
            <w:pPr>
              <w:tabs>
                <w:tab w:val="left" w:pos="1168"/>
              </w:tabs>
              <w:spacing w:line="216" w:lineRule="auto"/>
            </w:pPr>
            <w:r w:rsidRPr="00AD12EA">
              <w:t>-повышение качества проводимых массовых физкультурно -  спортивных мероприятий;</w:t>
            </w:r>
          </w:p>
          <w:p w:rsidR="0088761D" w:rsidRPr="00AD12EA" w:rsidRDefault="0088761D" w:rsidP="0088761D">
            <w:pPr>
              <w:tabs>
                <w:tab w:val="left" w:pos="1168"/>
              </w:tabs>
              <w:spacing w:line="216" w:lineRule="auto"/>
            </w:pPr>
            <w:r w:rsidRPr="00AD12EA">
              <w:t>-повышение интереса жителей села к занятиям физической культуры и спорта</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Доля населения Евдокимовского сельского поселения привлеченная к культурно массовым  и спортивным мероприятиям на территории поселения</w:t>
            </w:r>
          </w:p>
        </w:tc>
      </w:tr>
      <w:tr w:rsidR="0088761D" w:rsidRPr="00AD12EA" w:rsidTr="0088761D">
        <w:trPr>
          <w:trHeight w:val="46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jc w:val="center"/>
            </w:pPr>
            <w:r>
              <w:t>4</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Pr>
                <w:u w:val="single"/>
              </w:rPr>
              <w:t>Основное мероприятие 6.4</w:t>
            </w:r>
          </w:p>
          <w:p w:rsidR="0088761D" w:rsidRDefault="0088761D" w:rsidP="0088761D">
            <w:pPr>
              <w:widowControl w:val="0"/>
              <w:autoSpaceDE w:val="0"/>
              <w:autoSpaceDN w:val="0"/>
              <w:adjustRightInd w:val="0"/>
              <w:rPr>
                <w:u w:val="single"/>
              </w:rPr>
            </w:pPr>
            <w:r>
              <w:t>Обеспечение развития и укрепления материально-технической базы домов культуры</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МКУК «КДЦ с.Бадар»</w:t>
            </w:r>
          </w:p>
          <w:p w:rsidR="0088761D" w:rsidRPr="00AD12EA" w:rsidRDefault="0088761D" w:rsidP="0088761D">
            <w:pPr>
              <w:widowControl w:val="0"/>
              <w:autoSpaceDE w:val="0"/>
              <w:autoSpaceDN w:val="0"/>
              <w:adjustRightInd w:val="0"/>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2026</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2026</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Увеличение охвата населения систематическими занятиями физической культуры и спортом;</w:t>
            </w:r>
          </w:p>
          <w:p w:rsidR="0088761D" w:rsidRPr="00AD12EA" w:rsidRDefault="0088761D" w:rsidP="0088761D">
            <w:pPr>
              <w:tabs>
                <w:tab w:val="left" w:pos="1168"/>
              </w:tabs>
              <w:spacing w:line="216" w:lineRule="auto"/>
            </w:pPr>
            <w:r w:rsidRPr="00AD12EA">
              <w:t>-повышение качества проводимых массовых физкультурно -  спортивных мероприятий;</w:t>
            </w:r>
          </w:p>
          <w:p w:rsidR="0088761D" w:rsidRPr="00AD12EA" w:rsidRDefault="0088761D" w:rsidP="0088761D">
            <w:pPr>
              <w:tabs>
                <w:tab w:val="left" w:pos="1168"/>
              </w:tabs>
              <w:spacing w:line="216" w:lineRule="auto"/>
            </w:pPr>
            <w:r w:rsidRPr="00AD12EA">
              <w:t xml:space="preserve">-повышение интереса жителей села к занятиям </w:t>
            </w:r>
            <w:r w:rsidRPr="00AD12EA">
              <w:lastRenderedPageBreak/>
              <w:t>физической культуры и спорта</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lastRenderedPageBreak/>
              <w:t>Доля населения Евдокимовского сельского поселения привлеченная к культурно массовым  и спортивным мероприятиям на территории поселения</w:t>
            </w:r>
          </w:p>
        </w:tc>
      </w:tr>
      <w:tr w:rsidR="0088761D" w:rsidRPr="00AD12EA" w:rsidTr="0088761D">
        <w:trPr>
          <w:trHeight w:val="466"/>
        </w:trPr>
        <w:tc>
          <w:tcPr>
            <w:tcW w:w="1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jc w:val="center"/>
            </w:pPr>
            <w:r>
              <w:lastRenderedPageBreak/>
              <w:t>5</w:t>
            </w:r>
          </w:p>
        </w:tc>
        <w:tc>
          <w:tcPr>
            <w:tcW w:w="13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Pr>
                <w:u w:val="single"/>
              </w:rPr>
              <w:t>Основное мероприятие 6.5</w:t>
            </w:r>
          </w:p>
          <w:p w:rsidR="0088761D" w:rsidRDefault="0088761D" w:rsidP="0088761D">
            <w:pPr>
              <w:widowControl w:val="0"/>
              <w:autoSpaceDE w:val="0"/>
              <w:autoSpaceDN w:val="0"/>
              <w:adjustRightInd w:val="0"/>
              <w:rPr>
                <w:u w:val="single"/>
              </w:rPr>
            </w:pPr>
            <w:r>
              <w:t>Развитие домов культуры поселений</w:t>
            </w:r>
          </w:p>
        </w:tc>
        <w:tc>
          <w:tcPr>
            <w:tcW w:w="6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МКУК «КДЦ с.Бадар»</w:t>
            </w:r>
          </w:p>
          <w:p w:rsidR="0088761D" w:rsidRPr="00AD12EA" w:rsidRDefault="0088761D" w:rsidP="0088761D">
            <w:pPr>
              <w:widowControl w:val="0"/>
              <w:autoSpaceDE w:val="0"/>
              <w:autoSpaceDN w:val="0"/>
              <w:adjustRightInd w:val="0"/>
            </w:pPr>
          </w:p>
        </w:tc>
        <w:tc>
          <w:tcPr>
            <w:tcW w:w="5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2025</w:t>
            </w:r>
          </w:p>
        </w:tc>
        <w:tc>
          <w:tcPr>
            <w:tcW w:w="52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spacing w:line="20" w:lineRule="atLeast"/>
            </w:pPr>
            <w:r>
              <w:t>2025</w:t>
            </w:r>
          </w:p>
        </w:tc>
        <w:tc>
          <w:tcPr>
            <w:tcW w:w="9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88761D" w:rsidRPr="00AD12EA" w:rsidRDefault="0088761D" w:rsidP="0088761D">
            <w:pPr>
              <w:tabs>
                <w:tab w:val="left" w:pos="1168"/>
              </w:tabs>
              <w:spacing w:line="216" w:lineRule="auto"/>
            </w:pPr>
            <w:r w:rsidRPr="00AD12EA">
              <w:rPr>
                <w:bCs/>
              </w:rPr>
              <w:t>повышение качества и уровня жизни населения, его занятости</w:t>
            </w:r>
          </w:p>
        </w:tc>
        <w:tc>
          <w:tcPr>
            <w:tcW w:w="8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rsidRPr="00AD12EA">
              <w:t>Доля населения Евдокимовского сельского поселения привлеченная к культурно массовым  и спортивным мероприятиям на территории поселения</w:t>
            </w:r>
          </w:p>
        </w:tc>
      </w:tr>
    </w:tbl>
    <w:p w:rsidR="0088761D" w:rsidRPr="00AD12EA" w:rsidRDefault="0088761D" w:rsidP="0088761D">
      <w:pPr>
        <w:widowControl w:val="0"/>
        <w:autoSpaceDE w:val="0"/>
        <w:autoSpaceDN w:val="0"/>
        <w:adjustRightInd w:val="0"/>
        <w:jc w:val="center"/>
      </w:pPr>
      <w:r w:rsidRPr="00AD12EA">
        <w:rPr>
          <w:sz w:val="28"/>
          <w:szCs w:val="28"/>
        </w:rPr>
        <w:t>Подпрограмма 7</w:t>
      </w:r>
      <w:r w:rsidRPr="00AD12EA">
        <w:rPr>
          <w:b/>
          <w:sz w:val="28"/>
          <w:szCs w:val="28"/>
        </w:rPr>
        <w:t xml:space="preserve">. </w:t>
      </w:r>
      <w:r>
        <w:rPr>
          <w:b/>
          <w:sz w:val="28"/>
          <w:szCs w:val="28"/>
        </w:rPr>
        <w:t>«</w:t>
      </w:r>
      <w:r w:rsidRPr="00AD12EA">
        <w:rPr>
          <w:b/>
          <w:sz w:val="28"/>
          <w:szCs w:val="28"/>
        </w:rPr>
        <w:t>Энергосбережение и повышение энергетической эффективности на территории Евдокимовс</w:t>
      </w:r>
      <w:r>
        <w:rPr>
          <w:b/>
          <w:sz w:val="28"/>
          <w:szCs w:val="28"/>
        </w:rPr>
        <w:t>кого сельского поселения на 2024-2028</w:t>
      </w:r>
      <w:r w:rsidRPr="00AD12EA">
        <w:rPr>
          <w:b/>
          <w:sz w:val="28"/>
          <w:szCs w:val="28"/>
        </w:rPr>
        <w:t xml:space="preserve"> гг.»</w:t>
      </w:r>
    </w:p>
    <w:tbl>
      <w:tblPr>
        <w:tblW w:w="4946" w:type="pct"/>
        <w:tblLayout w:type="fixed"/>
        <w:tblCellMar>
          <w:top w:w="75" w:type="dxa"/>
          <w:left w:w="0" w:type="dxa"/>
          <w:bottom w:w="75" w:type="dxa"/>
          <w:right w:w="0" w:type="dxa"/>
        </w:tblCellMar>
        <w:tblLook w:val="0000" w:firstRow="0" w:lastRow="0" w:firstColumn="0" w:lastColumn="0" w:noHBand="0" w:noVBand="0"/>
      </w:tblPr>
      <w:tblGrid>
        <w:gridCol w:w="483"/>
        <w:gridCol w:w="4362"/>
        <w:gridCol w:w="1966"/>
        <w:gridCol w:w="1685"/>
        <w:gridCol w:w="1688"/>
        <w:gridCol w:w="3091"/>
        <w:gridCol w:w="2529"/>
      </w:tblGrid>
      <w:tr w:rsidR="0088761D" w:rsidRPr="00AD12EA" w:rsidTr="0088761D">
        <w:trPr>
          <w:trHeight w:val="466"/>
        </w:trPr>
        <w:tc>
          <w:tcPr>
            <w:tcW w:w="1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1</w:t>
            </w:r>
          </w:p>
        </w:tc>
        <w:tc>
          <w:tcPr>
            <w:tcW w:w="1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7.1</w:t>
            </w:r>
          </w:p>
          <w:p w:rsidR="0088761D" w:rsidRPr="00AD12EA" w:rsidRDefault="0088761D" w:rsidP="0088761D">
            <w:pPr>
              <w:widowControl w:val="0"/>
              <w:autoSpaceDE w:val="0"/>
              <w:autoSpaceDN w:val="0"/>
              <w:adjustRightInd w:val="0"/>
            </w:pPr>
            <w:r w:rsidRPr="00AD12EA">
              <w:t xml:space="preserve">Подготовка к отопительному сезону объектов, находящихся в муниципальной собственности, сокращение потерь при передаче и потреблении энергетических ресурсов </w:t>
            </w:r>
          </w:p>
          <w:p w:rsidR="0088761D" w:rsidRPr="00AD12EA" w:rsidRDefault="0088761D" w:rsidP="0088761D">
            <w:pPr>
              <w:widowControl w:val="0"/>
              <w:autoSpaceDE w:val="0"/>
              <w:autoSpaceDN w:val="0"/>
              <w:adjustRightInd w:val="0"/>
            </w:pPr>
          </w:p>
          <w:p w:rsidR="0088761D" w:rsidRPr="00AD12EA" w:rsidRDefault="0088761D" w:rsidP="0088761D">
            <w:pPr>
              <w:widowControl w:val="0"/>
              <w:autoSpaceDE w:val="0"/>
              <w:autoSpaceDN w:val="0"/>
              <w:adjustRightInd w:val="0"/>
              <w:spacing w:line="20" w:lineRule="atLeast"/>
            </w:pPr>
            <w:r w:rsidRPr="00AD12EA">
              <w:t xml:space="preserve"> </w:t>
            </w:r>
          </w:p>
        </w:tc>
        <w:tc>
          <w:tcPr>
            <w:tcW w:w="6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Администрация</w:t>
            </w:r>
          </w:p>
          <w:p w:rsidR="0088761D" w:rsidRPr="00AD12EA" w:rsidRDefault="0088761D" w:rsidP="0088761D">
            <w:pPr>
              <w:widowControl w:val="0"/>
              <w:autoSpaceDE w:val="0"/>
              <w:autoSpaceDN w:val="0"/>
              <w:adjustRightInd w:val="0"/>
            </w:pPr>
            <w:r w:rsidRPr="00AD12EA">
              <w:t>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2028</w:t>
            </w:r>
          </w:p>
        </w:tc>
        <w:tc>
          <w:tcPr>
            <w:tcW w:w="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Снижение затрат местного бюджета на оплату коммунальных услуг.</w:t>
            </w:r>
          </w:p>
          <w:p w:rsidR="0088761D" w:rsidRPr="00AD12EA" w:rsidRDefault="0088761D" w:rsidP="0088761D">
            <w:pPr>
              <w:widowControl w:val="0"/>
              <w:autoSpaceDE w:val="0"/>
              <w:autoSpaceDN w:val="0"/>
              <w:adjustRightInd w:val="0"/>
              <w:jc w:val="both"/>
            </w:pPr>
            <w:r>
              <w:t>Снижение</w:t>
            </w:r>
            <w:r w:rsidRPr="00AD12EA">
              <w:t xml:space="preserve"> объемов потребления энергетических ресурсов.</w:t>
            </w:r>
          </w:p>
          <w:p w:rsidR="0088761D" w:rsidRPr="00AD12EA" w:rsidRDefault="0088761D" w:rsidP="0088761D">
            <w:pPr>
              <w:tabs>
                <w:tab w:val="left" w:pos="1168"/>
              </w:tabs>
              <w:spacing w:line="216" w:lineRule="auto"/>
            </w:pPr>
          </w:p>
        </w:tc>
        <w:tc>
          <w:tcPr>
            <w:tcW w:w="8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Удельный расход электрической энергии на снабжение органов местного самоуправления (в расчете на 1 кв.метр общей площади муниципального учреждения)</w:t>
            </w:r>
          </w:p>
        </w:tc>
      </w:tr>
      <w:tr w:rsidR="0088761D" w:rsidRPr="00AD12EA" w:rsidTr="0088761D">
        <w:trPr>
          <w:trHeight w:val="466"/>
        </w:trPr>
        <w:tc>
          <w:tcPr>
            <w:tcW w:w="1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2</w:t>
            </w:r>
          </w:p>
        </w:tc>
        <w:tc>
          <w:tcPr>
            <w:tcW w:w="1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7.2</w:t>
            </w:r>
          </w:p>
          <w:p w:rsidR="0088761D" w:rsidRPr="00AD12EA" w:rsidRDefault="0088761D" w:rsidP="0088761D">
            <w:pPr>
              <w:widowControl w:val="0"/>
              <w:autoSpaceDE w:val="0"/>
              <w:autoSpaceDN w:val="0"/>
              <w:adjustRightInd w:val="0"/>
            </w:pPr>
            <w:r w:rsidRPr="00AD12EA">
              <w:t>Технические и организационные мероприятия по снижению использования энергоресурсов</w:t>
            </w:r>
          </w:p>
        </w:tc>
        <w:tc>
          <w:tcPr>
            <w:tcW w:w="6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2028</w:t>
            </w:r>
          </w:p>
        </w:tc>
        <w:tc>
          <w:tcPr>
            <w:tcW w:w="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rsidRPr="00AD12EA">
              <w:t>Снижение затрат местного бюдже</w:t>
            </w:r>
            <w:r>
              <w:t>та на оплату коммунальных услуг.</w:t>
            </w:r>
          </w:p>
          <w:p w:rsidR="0088761D" w:rsidRPr="00AD12EA" w:rsidRDefault="0088761D" w:rsidP="0088761D">
            <w:pPr>
              <w:widowControl w:val="0"/>
              <w:autoSpaceDE w:val="0"/>
              <w:autoSpaceDN w:val="0"/>
              <w:adjustRightInd w:val="0"/>
              <w:jc w:val="both"/>
            </w:pPr>
            <w:r>
              <w:t>Снижение</w:t>
            </w:r>
            <w:r w:rsidRPr="00AD12EA">
              <w:t xml:space="preserve"> объемов потребления энергетических ресурсов.</w:t>
            </w:r>
          </w:p>
          <w:p w:rsidR="0088761D" w:rsidRPr="00AD12EA" w:rsidRDefault="0088761D" w:rsidP="0088761D">
            <w:pPr>
              <w:tabs>
                <w:tab w:val="left" w:pos="1168"/>
              </w:tabs>
              <w:spacing w:line="216" w:lineRule="auto"/>
            </w:pPr>
          </w:p>
        </w:tc>
        <w:tc>
          <w:tcPr>
            <w:tcW w:w="8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 xml:space="preserve">Удельный расход электрической энергии на снабжение органов местного самоуправления (в расчете на 1 кв.метр общей площади </w:t>
            </w:r>
            <w:r>
              <w:lastRenderedPageBreak/>
              <w:t>муниципального учреждения)</w:t>
            </w:r>
          </w:p>
        </w:tc>
      </w:tr>
    </w:tbl>
    <w:p w:rsidR="0088761D" w:rsidRPr="00AD12EA" w:rsidRDefault="0088761D" w:rsidP="0088761D">
      <w:pPr>
        <w:widowControl w:val="0"/>
        <w:autoSpaceDE w:val="0"/>
        <w:autoSpaceDN w:val="0"/>
        <w:adjustRightInd w:val="0"/>
      </w:pPr>
    </w:p>
    <w:p w:rsidR="0088761D" w:rsidRPr="00AD12EA" w:rsidRDefault="0088761D" w:rsidP="0088761D">
      <w:pPr>
        <w:widowControl w:val="0"/>
        <w:autoSpaceDE w:val="0"/>
        <w:autoSpaceDN w:val="0"/>
        <w:adjustRightInd w:val="0"/>
        <w:rPr>
          <w:b/>
          <w:sz w:val="28"/>
          <w:szCs w:val="28"/>
        </w:rPr>
      </w:pPr>
      <w:r w:rsidRPr="00AD12EA">
        <w:rPr>
          <w:b/>
          <w:sz w:val="28"/>
          <w:szCs w:val="28"/>
        </w:rPr>
        <w:t xml:space="preserve">             </w:t>
      </w:r>
      <w:r w:rsidRPr="00AD12EA">
        <w:rPr>
          <w:sz w:val="28"/>
          <w:szCs w:val="28"/>
        </w:rPr>
        <w:t>Подпрограмма</w:t>
      </w:r>
      <w:r w:rsidRPr="00AD12EA">
        <w:rPr>
          <w:b/>
          <w:sz w:val="28"/>
          <w:szCs w:val="28"/>
        </w:rPr>
        <w:t xml:space="preserve"> 8</w:t>
      </w:r>
      <w:r>
        <w:rPr>
          <w:b/>
          <w:sz w:val="28"/>
          <w:szCs w:val="28"/>
        </w:rPr>
        <w:t>.</w:t>
      </w:r>
      <w:r w:rsidRPr="00AD12EA">
        <w:rPr>
          <w:b/>
          <w:sz w:val="28"/>
          <w:szCs w:val="28"/>
        </w:rPr>
        <w:t xml:space="preserve"> </w:t>
      </w:r>
      <w:r>
        <w:rPr>
          <w:b/>
          <w:sz w:val="28"/>
          <w:szCs w:val="28"/>
        </w:rPr>
        <w:t>«</w:t>
      </w:r>
      <w:r w:rsidRPr="00AD12EA">
        <w:rPr>
          <w:b/>
          <w:sz w:val="28"/>
          <w:szCs w:val="28"/>
        </w:rPr>
        <w:t xml:space="preserve">Использование и охрана земель на территории Евдокимовского сельского поселения на </w:t>
      </w:r>
    </w:p>
    <w:p w:rsidR="0088761D" w:rsidRPr="00AD12EA" w:rsidRDefault="0088761D" w:rsidP="0088761D">
      <w:pPr>
        <w:widowControl w:val="0"/>
        <w:autoSpaceDE w:val="0"/>
        <w:autoSpaceDN w:val="0"/>
        <w:adjustRightInd w:val="0"/>
        <w:jc w:val="center"/>
        <w:rPr>
          <w:b/>
          <w:sz w:val="28"/>
          <w:szCs w:val="28"/>
        </w:rPr>
      </w:pPr>
      <w:r>
        <w:rPr>
          <w:b/>
          <w:sz w:val="28"/>
          <w:szCs w:val="28"/>
        </w:rPr>
        <w:t>2024-2028</w:t>
      </w:r>
      <w:r w:rsidRPr="00AD12EA">
        <w:rPr>
          <w:b/>
          <w:sz w:val="28"/>
          <w:szCs w:val="28"/>
        </w:rPr>
        <w:t>гг</w:t>
      </w:r>
      <w:r>
        <w:rPr>
          <w:b/>
          <w:sz w:val="28"/>
          <w:szCs w:val="28"/>
        </w:rPr>
        <w:t>»</w:t>
      </w:r>
    </w:p>
    <w:tbl>
      <w:tblPr>
        <w:tblW w:w="4946" w:type="pct"/>
        <w:tblLayout w:type="fixed"/>
        <w:tblCellMar>
          <w:top w:w="75" w:type="dxa"/>
          <w:left w:w="0" w:type="dxa"/>
          <w:bottom w:w="75" w:type="dxa"/>
          <w:right w:w="0" w:type="dxa"/>
        </w:tblCellMar>
        <w:tblLook w:val="0000" w:firstRow="0" w:lastRow="0" w:firstColumn="0" w:lastColumn="0" w:noHBand="0" w:noVBand="0"/>
      </w:tblPr>
      <w:tblGrid>
        <w:gridCol w:w="483"/>
        <w:gridCol w:w="4362"/>
        <w:gridCol w:w="1966"/>
        <w:gridCol w:w="1685"/>
        <w:gridCol w:w="1688"/>
        <w:gridCol w:w="3091"/>
        <w:gridCol w:w="2529"/>
      </w:tblGrid>
      <w:tr w:rsidR="0088761D" w:rsidRPr="00AD12EA" w:rsidTr="0088761D">
        <w:trPr>
          <w:trHeight w:val="466"/>
        </w:trPr>
        <w:tc>
          <w:tcPr>
            <w:tcW w:w="1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1</w:t>
            </w:r>
          </w:p>
        </w:tc>
        <w:tc>
          <w:tcPr>
            <w:tcW w:w="1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8.1</w:t>
            </w:r>
          </w:p>
          <w:p w:rsidR="0088761D" w:rsidRPr="00AD12EA" w:rsidRDefault="0088761D" w:rsidP="0088761D">
            <w:pPr>
              <w:widowControl w:val="0"/>
              <w:autoSpaceDE w:val="0"/>
              <w:autoSpaceDN w:val="0"/>
              <w:adjustRightInd w:val="0"/>
            </w:pPr>
            <w:r w:rsidRPr="00AD12EA">
              <w:t>Мероприятия по разъяснению гражданам земельного законодательства и выявление фактов самовольного занятия земельных участков</w:t>
            </w:r>
          </w:p>
          <w:p w:rsidR="0088761D" w:rsidRPr="00AD12EA" w:rsidRDefault="0088761D" w:rsidP="0088761D">
            <w:pPr>
              <w:widowControl w:val="0"/>
              <w:autoSpaceDE w:val="0"/>
              <w:autoSpaceDN w:val="0"/>
              <w:adjustRightInd w:val="0"/>
            </w:pPr>
          </w:p>
          <w:p w:rsidR="0088761D" w:rsidRPr="00AD12EA" w:rsidRDefault="0088761D" w:rsidP="0088761D">
            <w:pPr>
              <w:widowControl w:val="0"/>
              <w:autoSpaceDE w:val="0"/>
              <w:autoSpaceDN w:val="0"/>
              <w:adjustRightInd w:val="0"/>
              <w:spacing w:line="20" w:lineRule="atLeast"/>
            </w:pPr>
            <w:r w:rsidRPr="00AD12EA">
              <w:t xml:space="preserve"> </w:t>
            </w:r>
          </w:p>
        </w:tc>
        <w:tc>
          <w:tcPr>
            <w:tcW w:w="6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Администрация</w:t>
            </w:r>
          </w:p>
          <w:p w:rsidR="0088761D" w:rsidRPr="00AD12EA" w:rsidRDefault="0088761D" w:rsidP="0088761D">
            <w:pPr>
              <w:widowControl w:val="0"/>
              <w:autoSpaceDE w:val="0"/>
              <w:autoSpaceDN w:val="0"/>
              <w:adjustRightInd w:val="0"/>
            </w:pPr>
            <w:r w:rsidRPr="00AD12EA">
              <w:t>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2028</w:t>
            </w:r>
          </w:p>
        </w:tc>
        <w:tc>
          <w:tcPr>
            <w:tcW w:w="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О</w:t>
            </w:r>
            <w:r w:rsidRPr="00AD12EA">
              <w:t>рганизация рационального использования и охраны земель муниципального образ</w:t>
            </w:r>
            <w:r>
              <w:t xml:space="preserve">ования </w:t>
            </w:r>
          </w:p>
        </w:tc>
        <w:tc>
          <w:tcPr>
            <w:tcW w:w="8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Удельный вес поступления земельного налога в общей сумме собственных доходов</w:t>
            </w:r>
          </w:p>
        </w:tc>
      </w:tr>
      <w:tr w:rsidR="0088761D" w:rsidRPr="00AD12EA" w:rsidTr="0088761D">
        <w:trPr>
          <w:trHeight w:val="466"/>
        </w:trPr>
        <w:tc>
          <w:tcPr>
            <w:tcW w:w="1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jc w:val="center"/>
            </w:pPr>
            <w:r w:rsidRPr="00AD12EA">
              <w:t>2</w:t>
            </w:r>
          </w:p>
        </w:tc>
        <w:tc>
          <w:tcPr>
            <w:tcW w:w="1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rPr>
                <w:u w:val="single"/>
              </w:rPr>
            </w:pPr>
            <w:r w:rsidRPr="00AD12EA">
              <w:rPr>
                <w:u w:val="single"/>
              </w:rPr>
              <w:t>Основное мероприятие 8.2</w:t>
            </w:r>
          </w:p>
          <w:p w:rsidR="0088761D" w:rsidRPr="00AD12EA" w:rsidRDefault="0088761D" w:rsidP="0088761D">
            <w:pPr>
              <w:widowControl w:val="0"/>
              <w:autoSpaceDE w:val="0"/>
              <w:autoSpaceDN w:val="0"/>
              <w:adjustRightInd w:val="0"/>
            </w:pPr>
            <w:r w:rsidRPr="00AD12EA">
              <w:t>Мероприятия по выявлению фактов использования земельных участков, приводящих к значительному ухудшению экологической обстановки</w:t>
            </w:r>
          </w:p>
        </w:tc>
        <w:tc>
          <w:tcPr>
            <w:tcW w:w="6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pPr>
            <w:r w:rsidRPr="00AD12EA">
              <w:t>Администрация Евдокимовского сельского поселения</w:t>
            </w:r>
          </w:p>
          <w:p w:rsidR="0088761D" w:rsidRPr="00AD12EA" w:rsidRDefault="0088761D" w:rsidP="0088761D">
            <w:pPr>
              <w:widowControl w:val="0"/>
              <w:autoSpaceDE w:val="0"/>
              <w:autoSpaceDN w:val="0"/>
              <w:adjustRightInd w:val="0"/>
              <w:spacing w:line="20" w:lineRule="atLeast"/>
            </w:pPr>
          </w:p>
        </w:tc>
        <w:tc>
          <w:tcPr>
            <w:tcW w:w="5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2024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2028</w:t>
            </w:r>
          </w:p>
        </w:tc>
        <w:tc>
          <w:tcPr>
            <w:tcW w:w="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tabs>
                <w:tab w:val="left" w:pos="1168"/>
              </w:tabs>
              <w:spacing w:line="216" w:lineRule="auto"/>
            </w:pPr>
            <w:r>
              <w:t>О</w:t>
            </w:r>
            <w:r w:rsidRPr="00AD12EA">
              <w:t>рганизация рационального использования и охраны земель муниципального образ</w:t>
            </w:r>
            <w:r>
              <w:t xml:space="preserve">ования </w:t>
            </w:r>
          </w:p>
        </w:tc>
        <w:tc>
          <w:tcPr>
            <w:tcW w:w="8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AD12EA" w:rsidRDefault="0088761D" w:rsidP="0088761D">
            <w:pPr>
              <w:widowControl w:val="0"/>
              <w:autoSpaceDE w:val="0"/>
              <w:autoSpaceDN w:val="0"/>
              <w:adjustRightInd w:val="0"/>
              <w:spacing w:line="20" w:lineRule="atLeast"/>
            </w:pPr>
            <w:r>
              <w:t>Удельный вес поступления земельного налога в общей сумме собственных доходов</w:t>
            </w:r>
          </w:p>
        </w:tc>
      </w:tr>
    </w:tbl>
    <w:p w:rsidR="0088761D" w:rsidRDefault="0088761D" w:rsidP="0088761D">
      <w:pPr>
        <w:widowControl w:val="0"/>
        <w:autoSpaceDE w:val="0"/>
        <w:autoSpaceDN w:val="0"/>
        <w:adjustRightInd w:val="0"/>
        <w:ind w:firstLine="709"/>
        <w:jc w:val="right"/>
        <w:outlineLvl w:val="3"/>
      </w:pPr>
    </w:p>
    <w:p w:rsidR="0088761D" w:rsidRDefault="0088761D" w:rsidP="0088761D">
      <w:pPr>
        <w:widowControl w:val="0"/>
        <w:autoSpaceDE w:val="0"/>
        <w:autoSpaceDN w:val="0"/>
        <w:adjustRightInd w:val="0"/>
        <w:ind w:firstLine="709"/>
        <w:jc w:val="right"/>
        <w:outlineLvl w:val="3"/>
      </w:pPr>
    </w:p>
    <w:p w:rsidR="0088761D" w:rsidRDefault="0088761D" w:rsidP="0088761D">
      <w:pPr>
        <w:widowControl w:val="0"/>
        <w:autoSpaceDE w:val="0"/>
        <w:autoSpaceDN w:val="0"/>
        <w:adjustRightInd w:val="0"/>
        <w:ind w:firstLine="709"/>
        <w:jc w:val="right"/>
        <w:outlineLvl w:val="3"/>
      </w:pPr>
    </w:p>
    <w:p w:rsidR="0088761D" w:rsidRDefault="0088761D" w:rsidP="0088761D">
      <w:pPr>
        <w:widowControl w:val="0"/>
        <w:autoSpaceDE w:val="0"/>
        <w:autoSpaceDN w:val="0"/>
        <w:adjustRightInd w:val="0"/>
        <w:ind w:firstLine="709"/>
        <w:jc w:val="right"/>
        <w:outlineLvl w:val="3"/>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Default="0088761D" w:rsidP="0088761D">
      <w:pPr>
        <w:widowControl w:val="0"/>
        <w:autoSpaceDE w:val="0"/>
        <w:autoSpaceDN w:val="0"/>
        <w:adjustRightInd w:val="0"/>
        <w:jc w:val="right"/>
        <w:rPr>
          <w:sz w:val="20"/>
          <w:szCs w:val="20"/>
        </w:rPr>
      </w:pPr>
    </w:p>
    <w:p w:rsidR="0088761D" w:rsidRPr="0059330F" w:rsidRDefault="0088761D" w:rsidP="0088761D">
      <w:pPr>
        <w:widowControl w:val="0"/>
        <w:autoSpaceDE w:val="0"/>
        <w:autoSpaceDN w:val="0"/>
        <w:adjustRightInd w:val="0"/>
        <w:jc w:val="right"/>
        <w:rPr>
          <w:sz w:val="20"/>
          <w:szCs w:val="20"/>
        </w:rPr>
      </w:pPr>
      <w:r w:rsidRPr="0059330F">
        <w:rPr>
          <w:sz w:val="20"/>
          <w:szCs w:val="20"/>
        </w:rPr>
        <w:t>Приложение №3</w:t>
      </w:r>
    </w:p>
    <w:p w:rsidR="0088761D" w:rsidRPr="0059330F" w:rsidRDefault="0088761D" w:rsidP="0088761D">
      <w:pPr>
        <w:widowControl w:val="0"/>
        <w:autoSpaceDE w:val="0"/>
        <w:autoSpaceDN w:val="0"/>
        <w:adjustRightInd w:val="0"/>
        <w:jc w:val="right"/>
        <w:rPr>
          <w:sz w:val="20"/>
          <w:szCs w:val="20"/>
        </w:rPr>
      </w:pPr>
      <w:r w:rsidRPr="0059330F">
        <w:rPr>
          <w:sz w:val="20"/>
          <w:szCs w:val="20"/>
        </w:rPr>
        <w:t xml:space="preserve">к муниципальной программе </w:t>
      </w:r>
    </w:p>
    <w:p w:rsidR="0088761D" w:rsidRPr="0059330F" w:rsidRDefault="0088761D" w:rsidP="0088761D">
      <w:pPr>
        <w:widowControl w:val="0"/>
        <w:autoSpaceDE w:val="0"/>
        <w:autoSpaceDN w:val="0"/>
        <w:adjustRightInd w:val="0"/>
        <w:ind w:firstLine="709"/>
        <w:jc w:val="right"/>
        <w:rPr>
          <w:rFonts w:eastAsiaTheme="minorEastAsia"/>
          <w:sz w:val="20"/>
          <w:szCs w:val="20"/>
        </w:rPr>
      </w:pPr>
      <w:r w:rsidRPr="0059330F">
        <w:rPr>
          <w:rFonts w:eastAsiaTheme="minorEastAsia"/>
          <w:b/>
          <w:sz w:val="20"/>
          <w:szCs w:val="20"/>
        </w:rPr>
        <w:t>«</w:t>
      </w:r>
      <w:r w:rsidRPr="0059330F">
        <w:rPr>
          <w:rFonts w:eastAsiaTheme="minorEastAsia"/>
          <w:sz w:val="20"/>
          <w:szCs w:val="20"/>
        </w:rPr>
        <w:t xml:space="preserve">Социально-экономическое развитие </w:t>
      </w:r>
    </w:p>
    <w:p w:rsidR="0088761D" w:rsidRPr="0059330F" w:rsidRDefault="0088761D" w:rsidP="0088761D">
      <w:pPr>
        <w:widowControl w:val="0"/>
        <w:autoSpaceDE w:val="0"/>
        <w:autoSpaceDN w:val="0"/>
        <w:adjustRightInd w:val="0"/>
        <w:jc w:val="right"/>
        <w:rPr>
          <w:sz w:val="20"/>
          <w:szCs w:val="20"/>
        </w:rPr>
      </w:pPr>
      <w:r w:rsidRPr="0059330F">
        <w:rPr>
          <w:sz w:val="20"/>
          <w:szCs w:val="20"/>
        </w:rPr>
        <w:t>территории Евдокимовского сельского поселения</w:t>
      </w:r>
    </w:p>
    <w:p w:rsidR="0088761D" w:rsidRPr="0059330F" w:rsidRDefault="0088761D" w:rsidP="0088761D">
      <w:pPr>
        <w:widowControl w:val="0"/>
        <w:autoSpaceDE w:val="0"/>
        <w:autoSpaceDN w:val="0"/>
        <w:adjustRightInd w:val="0"/>
        <w:jc w:val="right"/>
        <w:rPr>
          <w:sz w:val="20"/>
          <w:szCs w:val="20"/>
        </w:rPr>
      </w:pPr>
      <w:r w:rsidRPr="0059330F">
        <w:rPr>
          <w:sz w:val="20"/>
          <w:szCs w:val="20"/>
        </w:rPr>
        <w:t xml:space="preserve"> на 2024-2028годы»</w:t>
      </w:r>
    </w:p>
    <w:p w:rsidR="0088761D" w:rsidRPr="0059330F" w:rsidRDefault="0088761D" w:rsidP="0088761D">
      <w:pPr>
        <w:widowControl w:val="0"/>
        <w:autoSpaceDE w:val="0"/>
        <w:autoSpaceDN w:val="0"/>
        <w:adjustRightInd w:val="0"/>
        <w:ind w:firstLine="709"/>
        <w:jc w:val="center"/>
        <w:outlineLvl w:val="3"/>
        <w:rPr>
          <w:b/>
        </w:rPr>
      </w:pPr>
      <w:r w:rsidRPr="0059330F">
        <w:rPr>
          <w:b/>
        </w:rPr>
        <w:t xml:space="preserve">Ресурсное обеспечение </w:t>
      </w:r>
    </w:p>
    <w:p w:rsidR="0088761D" w:rsidRPr="0059330F" w:rsidRDefault="0088761D" w:rsidP="0088761D">
      <w:pPr>
        <w:widowControl w:val="0"/>
        <w:autoSpaceDE w:val="0"/>
        <w:autoSpaceDN w:val="0"/>
        <w:adjustRightInd w:val="0"/>
        <w:ind w:firstLine="709"/>
        <w:jc w:val="center"/>
        <w:outlineLvl w:val="3"/>
        <w:rPr>
          <w:b/>
        </w:rPr>
      </w:pPr>
      <w:r w:rsidRPr="0059330F">
        <w:rPr>
          <w:b/>
        </w:rPr>
        <w:t xml:space="preserve">муниципальной программы «Социально-экономическое развитие территории Евдокимовского сельского поселения» на 2024-2028годы.» </w:t>
      </w:r>
    </w:p>
    <w:p w:rsidR="0088761D" w:rsidRPr="0059330F" w:rsidRDefault="0088761D" w:rsidP="0088761D">
      <w:pPr>
        <w:widowControl w:val="0"/>
        <w:autoSpaceDE w:val="0"/>
        <w:autoSpaceDN w:val="0"/>
        <w:adjustRightInd w:val="0"/>
        <w:ind w:firstLine="709"/>
        <w:jc w:val="center"/>
        <w:outlineLvl w:val="3"/>
        <w:rPr>
          <w:b/>
        </w:rPr>
      </w:pPr>
      <w:r w:rsidRPr="0059330F">
        <w:rPr>
          <w:b/>
        </w:rPr>
        <w:t>за счет средств, предусмотренных в бюджете Евдокимовского сельского поселения</w:t>
      </w:r>
    </w:p>
    <w:tbl>
      <w:tblPr>
        <w:tblW w:w="15734" w:type="dxa"/>
        <w:tblInd w:w="204" w:type="dxa"/>
        <w:tblLayout w:type="fixed"/>
        <w:tblCellMar>
          <w:top w:w="75" w:type="dxa"/>
          <w:left w:w="0" w:type="dxa"/>
          <w:bottom w:w="75" w:type="dxa"/>
          <w:right w:w="0" w:type="dxa"/>
        </w:tblCellMar>
        <w:tblLook w:val="0000" w:firstRow="0" w:lastRow="0" w:firstColumn="0" w:lastColumn="0" w:noHBand="0" w:noVBand="0"/>
      </w:tblPr>
      <w:tblGrid>
        <w:gridCol w:w="2836"/>
        <w:gridCol w:w="2410"/>
        <w:gridCol w:w="2266"/>
        <w:gridCol w:w="1558"/>
        <w:gridCol w:w="1702"/>
        <w:gridCol w:w="1274"/>
        <w:gridCol w:w="1416"/>
        <w:gridCol w:w="1274"/>
        <w:gridCol w:w="998"/>
      </w:tblGrid>
      <w:tr w:rsidR="0088761D" w:rsidRPr="0059330F" w:rsidTr="0088761D">
        <w:trPr>
          <w:trHeight w:val="83"/>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jc w:val="center"/>
              <w:rPr>
                <w:sz w:val="18"/>
                <w:szCs w:val="18"/>
              </w:rPr>
            </w:pPr>
            <w:r w:rsidRPr="0059330F">
              <w:rPr>
                <w:sz w:val="18"/>
                <w:szCs w:val="18"/>
              </w:rPr>
              <w:t>Наименование программы, подпрограммы, основного мероприятия, мероприятия</w:t>
            </w:r>
          </w:p>
          <w:p w:rsidR="0088761D" w:rsidRPr="0059330F" w:rsidRDefault="0088761D" w:rsidP="0088761D">
            <w:pPr>
              <w:widowControl w:val="0"/>
              <w:autoSpaceDE w:val="0"/>
              <w:autoSpaceDN w:val="0"/>
              <w:adjustRightInd w:val="0"/>
              <w:spacing w:line="216" w:lineRule="auto"/>
              <w:jc w:val="center"/>
              <w:rPr>
                <w:sz w:val="18"/>
                <w:szCs w:val="18"/>
              </w:rPr>
            </w:pPr>
            <w:r w:rsidRPr="0059330F">
              <w:rPr>
                <w:sz w:val="18"/>
                <w:szCs w:val="18"/>
              </w:rPr>
              <w:t>Проекта</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jc w:val="center"/>
              <w:rPr>
                <w:sz w:val="18"/>
                <w:szCs w:val="18"/>
              </w:rPr>
            </w:pPr>
            <w:r w:rsidRPr="0059330F">
              <w:rPr>
                <w:sz w:val="18"/>
                <w:szCs w:val="18"/>
              </w:rPr>
              <w:t>Ответственный исполнитель, соисполнители, участники</w:t>
            </w:r>
          </w:p>
        </w:tc>
        <w:tc>
          <w:tcPr>
            <w:tcW w:w="7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jc w:val="center"/>
              <w:rPr>
                <w:sz w:val="18"/>
                <w:szCs w:val="18"/>
              </w:rPr>
            </w:pPr>
            <w:r w:rsidRPr="0059330F">
              <w:rPr>
                <w:sz w:val="18"/>
                <w:szCs w:val="18"/>
              </w:rPr>
              <w:t>Источники финансирования</w:t>
            </w:r>
          </w:p>
        </w:tc>
        <w:tc>
          <w:tcPr>
            <w:tcW w:w="261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Расходы (тыс. руб.), годы</w:t>
            </w:r>
          </w:p>
        </w:tc>
      </w:tr>
      <w:tr w:rsidR="0088761D" w:rsidRPr="0059330F" w:rsidTr="0088761D">
        <w:trPr>
          <w:trHeight w:val="33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2024г</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2025г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2026г</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2027г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2028г</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всего</w:t>
            </w:r>
          </w:p>
        </w:tc>
      </w:tr>
      <w:tr w:rsidR="0088761D" w:rsidRPr="0059330F" w:rsidTr="0088761D">
        <w:trPr>
          <w:trHeight w:val="212"/>
        </w:trPr>
        <w:tc>
          <w:tcPr>
            <w:tcW w:w="9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1</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8</w:t>
            </w:r>
          </w:p>
        </w:tc>
      </w:tr>
      <w:tr w:rsidR="0088761D" w:rsidRPr="0059330F"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ind w:left="934" w:hanging="934"/>
              <w:rPr>
                <w:b/>
                <w:sz w:val="18"/>
                <w:szCs w:val="18"/>
              </w:rPr>
            </w:pPr>
            <w:r w:rsidRPr="0059330F">
              <w:rPr>
                <w:b/>
                <w:sz w:val="18"/>
                <w:szCs w:val="18"/>
              </w:rPr>
              <w:t>Программа</w:t>
            </w:r>
          </w:p>
          <w:p w:rsidR="0088761D" w:rsidRPr="0059330F" w:rsidRDefault="0088761D" w:rsidP="0088761D">
            <w:pPr>
              <w:widowControl w:val="0"/>
              <w:autoSpaceDE w:val="0"/>
              <w:autoSpaceDN w:val="0"/>
              <w:adjustRightInd w:val="0"/>
              <w:rPr>
                <w:b/>
                <w:sz w:val="18"/>
                <w:szCs w:val="18"/>
              </w:rPr>
            </w:pPr>
            <w:r w:rsidRPr="0059330F">
              <w:rPr>
                <w:b/>
                <w:sz w:val="18"/>
                <w:szCs w:val="18"/>
              </w:rPr>
              <w:t>«Социально-экономическое развитие территории Евдокимовского сельского поселения на 2024-2028годы.»</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Pr>
                <w:b/>
                <w:sz w:val="18"/>
                <w:szCs w:val="18"/>
              </w:rPr>
              <w:t>26721,3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sidRPr="0059330F">
              <w:rPr>
                <w:b/>
                <w:sz w:val="18"/>
                <w:szCs w:val="18"/>
              </w:rPr>
              <w:t>22343,1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sidRPr="0059330F">
              <w:rPr>
                <w:b/>
                <w:sz w:val="18"/>
                <w:szCs w:val="18"/>
              </w:rPr>
              <w:t>21591,8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sidRPr="0059330F">
              <w:rPr>
                <w:b/>
                <w:sz w:val="18"/>
                <w:szCs w:val="18"/>
              </w:rPr>
              <w:t>38943,2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sidRPr="0059330F">
              <w:rPr>
                <w:b/>
                <w:sz w:val="18"/>
                <w:szCs w:val="18"/>
              </w:rPr>
              <w:t>38943,2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Pr>
                <w:b/>
                <w:sz w:val="18"/>
                <w:szCs w:val="18"/>
              </w:rPr>
              <w:t>148542,6</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Местный бюджет (далее – 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25657,2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21173,8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20925,6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38753,7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38753,7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 xml:space="preserve">145264,0                                     </w:t>
            </w:r>
          </w:p>
        </w:tc>
      </w:tr>
      <w:tr w:rsidR="0088761D" w:rsidRPr="0059330F" w:rsidTr="0088761D">
        <w:trPr>
          <w:trHeight w:val="559"/>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rPr>
                <w:sz w:val="18"/>
                <w:szCs w:val="18"/>
              </w:rPr>
            </w:pPr>
            <w:r w:rsidRPr="0059330F">
              <w:rPr>
                <w:sz w:val="18"/>
                <w:szCs w:val="18"/>
              </w:rPr>
              <w:t xml:space="preserve">Средства районного бюджета, предусмотренные в местном бюджете (далее – РБ) – при наличии </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Pr>
                <w:sz w:val="18"/>
                <w:szCs w:val="18"/>
              </w:rPr>
              <w:t>54,8</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rPr>
                <w:sz w:val="18"/>
                <w:szCs w:val="18"/>
              </w:rPr>
            </w:pPr>
            <w:r w:rsidRPr="0059330F">
              <w:rPr>
                <w:sz w:val="18"/>
                <w:szCs w:val="18"/>
              </w:rPr>
              <w:t>Средства областного бюджета, предусмотренные в местном бюджете (далее - ОБ)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799,5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937,4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411,8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2150,1</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rPr>
                <w:sz w:val="18"/>
                <w:szCs w:val="18"/>
              </w:rPr>
            </w:pPr>
            <w:r w:rsidRPr="0059330F">
              <w:rPr>
                <w:sz w:val="18"/>
                <w:szCs w:val="18"/>
              </w:rPr>
              <w:t>Средства федерального бюджета, предусмотренные в местном бюджете (далее - ФБ)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1073,7</w:t>
            </w:r>
          </w:p>
        </w:tc>
      </w:tr>
      <w:tr w:rsidR="0088761D" w:rsidRPr="0059330F" w:rsidTr="0088761D">
        <w:trPr>
          <w:trHeight w:val="85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216" w:lineRule="auto"/>
              <w:rPr>
                <w:sz w:val="18"/>
                <w:szCs w:val="18"/>
              </w:rPr>
            </w:pPr>
            <w:r w:rsidRPr="0059330F">
              <w:rPr>
                <w:sz w:val="18"/>
                <w:szCs w:val="18"/>
              </w:rPr>
              <w:t>Иные источники, предусмотренные в местном бюджете (далее - ИИ)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r w:rsidRPr="0059330F">
              <w:rPr>
                <w:b/>
                <w:sz w:val="18"/>
                <w:szCs w:val="18"/>
              </w:rPr>
              <w:lastRenderedPageBreak/>
              <w:t>Подпрограмма 1.</w:t>
            </w:r>
          </w:p>
          <w:p w:rsidR="0088761D" w:rsidRPr="0059330F" w:rsidRDefault="0088761D" w:rsidP="0088761D">
            <w:pPr>
              <w:widowControl w:val="0"/>
              <w:autoSpaceDE w:val="0"/>
              <w:autoSpaceDN w:val="0"/>
              <w:adjustRightInd w:val="0"/>
              <w:rPr>
                <w:sz w:val="18"/>
                <w:szCs w:val="18"/>
              </w:rPr>
            </w:pPr>
            <w:r w:rsidRPr="0059330F">
              <w:rPr>
                <w:i/>
                <w:color w:val="000000"/>
                <w:sz w:val="18"/>
                <w:szCs w:val="18"/>
              </w:rPr>
              <w:t>«</w:t>
            </w:r>
            <w:r w:rsidRPr="0059330F">
              <w:rPr>
                <w:b/>
                <w:sz w:val="18"/>
                <w:szCs w:val="18"/>
              </w:rPr>
              <w:t xml:space="preserve">Обеспечение деятельности главы Евдокимовского сельского поселения и Администрации Евдокимовского сельского поселения на 2024-2028гг.» </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w:t>
            </w:r>
          </w:p>
          <w:p w:rsidR="0088761D" w:rsidRPr="0059330F" w:rsidRDefault="0088761D" w:rsidP="0088761D">
            <w:pPr>
              <w:widowControl w:val="0"/>
              <w:autoSpaceDE w:val="0"/>
              <w:autoSpaceDN w:val="0"/>
              <w:adjustRightInd w:val="0"/>
              <w:rPr>
                <w:sz w:val="18"/>
                <w:szCs w:val="18"/>
              </w:rPr>
            </w:pPr>
            <w:r w:rsidRPr="0059330F">
              <w:rPr>
                <w:sz w:val="18"/>
                <w:szCs w:val="18"/>
              </w:rPr>
              <w:t>сельского</w:t>
            </w:r>
          </w:p>
          <w:p w:rsidR="0088761D" w:rsidRPr="0059330F" w:rsidRDefault="0088761D" w:rsidP="0088761D">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12333,2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12328,9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12351,4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15598,2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04"/>
              <w:jc w:val="center"/>
              <w:rPr>
                <w:b/>
                <w:color w:val="000000" w:themeColor="text1"/>
                <w:sz w:val="18"/>
                <w:szCs w:val="18"/>
              </w:rPr>
            </w:pPr>
            <w:r w:rsidRPr="005D68FE">
              <w:rPr>
                <w:b/>
                <w:color w:val="000000" w:themeColor="text1"/>
                <w:sz w:val="18"/>
                <w:szCs w:val="18"/>
              </w:rPr>
              <w:t>15598,2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 xml:space="preserve">68209,9 </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12122,7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12096,3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12096,3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15408,7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15408,7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color w:val="000000" w:themeColor="text1"/>
                <w:sz w:val="18"/>
                <w:szCs w:val="18"/>
              </w:rPr>
            </w:pPr>
            <w:r w:rsidRPr="0059330F">
              <w:rPr>
                <w:color w:val="000000" w:themeColor="text1"/>
                <w:sz w:val="18"/>
                <w:szCs w:val="18"/>
              </w:rPr>
              <w:t>67132,7</w:t>
            </w:r>
          </w:p>
        </w:tc>
      </w:tr>
      <w:tr w:rsidR="0088761D" w:rsidRPr="0059330F" w:rsidTr="0088761D">
        <w:trPr>
          <w:trHeight w:val="120"/>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3,5</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1073,7</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1.1.</w:t>
            </w:r>
          </w:p>
          <w:p w:rsidR="0088761D" w:rsidRPr="0059330F" w:rsidRDefault="0088761D" w:rsidP="0088761D">
            <w:pPr>
              <w:widowControl w:val="0"/>
              <w:autoSpaceDE w:val="0"/>
              <w:autoSpaceDN w:val="0"/>
              <w:adjustRightInd w:val="0"/>
              <w:rPr>
                <w:sz w:val="18"/>
                <w:szCs w:val="18"/>
                <w:u w:val="single"/>
              </w:rPr>
            </w:pPr>
            <w:r w:rsidRPr="0059330F">
              <w:rPr>
                <w:sz w:val="18"/>
                <w:szCs w:val="18"/>
              </w:rPr>
              <w:t>Обеспечение деятельности главы сельского поселения и администрации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outlineLvl w:val="0"/>
              <w:rPr>
                <w:b/>
                <w:color w:val="000000" w:themeColor="text1"/>
                <w:sz w:val="18"/>
                <w:szCs w:val="18"/>
              </w:rPr>
            </w:pPr>
            <w:r w:rsidRPr="005D68FE">
              <w:rPr>
                <w:b/>
                <w:color w:val="000000" w:themeColor="text1"/>
                <w:sz w:val="18"/>
                <w:szCs w:val="18"/>
              </w:rPr>
              <w:t>6657,3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6653,0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6675,5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10200,5</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10200,5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40386,8</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outlineLvl w:val="0"/>
              <w:rPr>
                <w:color w:val="000000" w:themeColor="text1"/>
                <w:sz w:val="18"/>
                <w:szCs w:val="18"/>
              </w:rPr>
            </w:pPr>
            <w:r w:rsidRPr="005D68FE">
              <w:rPr>
                <w:color w:val="000000" w:themeColor="text1"/>
                <w:sz w:val="18"/>
                <w:szCs w:val="18"/>
              </w:rPr>
              <w:t>6446,8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6420,4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6420,4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10011,0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10011,0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39309,6</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3,5</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1073,7</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1.2.</w:t>
            </w:r>
          </w:p>
          <w:p w:rsidR="0088761D" w:rsidRPr="0059330F" w:rsidRDefault="0088761D" w:rsidP="0088761D">
            <w:pPr>
              <w:widowControl w:val="0"/>
              <w:autoSpaceDE w:val="0"/>
              <w:autoSpaceDN w:val="0"/>
              <w:adjustRightInd w:val="0"/>
              <w:rPr>
                <w:sz w:val="18"/>
                <w:szCs w:val="18"/>
              </w:rPr>
            </w:pPr>
            <w:r w:rsidRPr="0059330F">
              <w:rPr>
                <w:sz w:val="18"/>
                <w:szCs w:val="18"/>
              </w:rPr>
              <w:t>Управление муниципальным долгом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highlight w:val="yellow"/>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lastRenderedPageBreak/>
              <w:t>Основное мероприятие 1.3.</w:t>
            </w:r>
          </w:p>
          <w:p w:rsidR="0088761D" w:rsidRPr="0059330F" w:rsidRDefault="0088761D" w:rsidP="0088761D">
            <w:pPr>
              <w:widowControl w:val="0"/>
              <w:autoSpaceDE w:val="0"/>
              <w:autoSpaceDN w:val="0"/>
              <w:adjustRightInd w:val="0"/>
              <w:rPr>
                <w:sz w:val="18"/>
                <w:szCs w:val="18"/>
                <w:u w:val="single"/>
              </w:rPr>
            </w:pPr>
            <w:r w:rsidRPr="0059330F">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2743,0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2743,0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47"/>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8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1.4.</w:t>
            </w:r>
          </w:p>
          <w:p w:rsidR="0088761D" w:rsidRPr="0059330F" w:rsidRDefault="0088761D" w:rsidP="0088761D">
            <w:pPr>
              <w:widowControl w:val="0"/>
              <w:autoSpaceDE w:val="0"/>
              <w:autoSpaceDN w:val="0"/>
              <w:adjustRightInd w:val="0"/>
              <w:rPr>
                <w:color w:val="000000"/>
                <w:sz w:val="18"/>
                <w:szCs w:val="18"/>
              </w:rPr>
            </w:pPr>
            <w:r w:rsidRPr="0059330F">
              <w:rPr>
                <w:color w:val="000000"/>
                <w:sz w:val="18"/>
                <w:szCs w:val="18"/>
              </w:rPr>
              <w:t>Повышение квалификации муниципальных служащих</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w:t>
            </w:r>
          </w:p>
          <w:p w:rsidR="0088761D" w:rsidRPr="0059330F" w:rsidRDefault="0088761D" w:rsidP="0088761D">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bCs/>
                <w:color w:val="000000"/>
                <w:sz w:val="18"/>
                <w:szCs w:val="18"/>
              </w:rPr>
              <w:t>35,0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b/>
                <w:sz w:val="18"/>
                <w:szCs w:val="18"/>
              </w:rPr>
            </w:pPr>
            <w:r w:rsidRPr="005D68FE">
              <w:rPr>
                <w:b/>
                <w:sz w:val="18"/>
                <w:szCs w:val="18"/>
              </w:rPr>
              <w:t>147,0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bCs/>
                <w:color w:val="000000"/>
                <w:sz w:val="18"/>
                <w:szCs w:val="18"/>
              </w:rPr>
              <w:t>35,0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7" w:lineRule="atLeast"/>
              <w:jc w:val="center"/>
              <w:rPr>
                <w:sz w:val="18"/>
                <w:szCs w:val="18"/>
              </w:rPr>
            </w:pPr>
            <w:r w:rsidRPr="005D68FE">
              <w:rPr>
                <w:sz w:val="18"/>
                <w:szCs w:val="18"/>
              </w:rPr>
              <w:t>147,0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r>
      <w:tr w:rsidR="0088761D" w:rsidRPr="0059330F" w:rsidTr="0088761D">
        <w:trPr>
          <w:trHeight w:val="20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7"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7" w:lineRule="atLeast"/>
              <w:jc w:val="center"/>
              <w:rPr>
                <w:sz w:val="18"/>
                <w:szCs w:val="18"/>
              </w:rPr>
            </w:pPr>
            <w:r w:rsidRPr="0059330F">
              <w:rPr>
                <w:sz w:val="18"/>
                <w:szCs w:val="18"/>
              </w:rPr>
              <w:t>0</w:t>
            </w:r>
          </w:p>
        </w:tc>
      </w:tr>
      <w:tr w:rsidR="0088761D" w:rsidRPr="0059330F" w:rsidTr="0088761D">
        <w:trPr>
          <w:trHeight w:val="178"/>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b/>
                <w:sz w:val="18"/>
                <w:szCs w:val="18"/>
                <w:u w:val="single"/>
              </w:rPr>
            </w:pPr>
            <w:r w:rsidRPr="0059330F">
              <w:rPr>
                <w:b/>
                <w:sz w:val="18"/>
                <w:szCs w:val="18"/>
                <w:u w:val="single"/>
              </w:rPr>
              <w:t>Основное мероприятие 1.5.</w:t>
            </w:r>
          </w:p>
          <w:p w:rsidR="0088761D" w:rsidRPr="0059330F" w:rsidRDefault="0088761D" w:rsidP="0088761D">
            <w:pPr>
              <w:widowControl w:val="0"/>
              <w:autoSpaceDE w:val="0"/>
              <w:autoSpaceDN w:val="0"/>
              <w:adjustRightInd w:val="0"/>
              <w:ind w:right="-2"/>
              <w:rPr>
                <w:color w:val="000000"/>
                <w:sz w:val="18"/>
                <w:szCs w:val="18"/>
              </w:rPr>
            </w:pPr>
            <w:r w:rsidRPr="0059330F">
              <w:rPr>
                <w:color w:val="000000"/>
                <w:sz w:val="18"/>
                <w:szCs w:val="18"/>
              </w:rPr>
              <w:t>Управление средствами резервного фонда администраций сельских поселений</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100,0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100,0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jc w:val="center"/>
              <w:rPr>
                <w:sz w:val="18"/>
                <w:szCs w:val="18"/>
              </w:rPr>
            </w:pPr>
            <w:r w:rsidRPr="0059330F">
              <w:rPr>
                <w:sz w:val="18"/>
                <w:szCs w:val="18"/>
              </w:rPr>
              <w:t>0</w:t>
            </w:r>
          </w:p>
        </w:tc>
      </w:tr>
      <w:tr w:rsidR="0088761D" w:rsidRPr="005D68FE"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1.6.</w:t>
            </w:r>
          </w:p>
          <w:p w:rsidR="0088761D" w:rsidRPr="0059330F" w:rsidRDefault="0088761D" w:rsidP="0088761D">
            <w:pPr>
              <w:widowControl w:val="0"/>
              <w:autoSpaceDE w:val="0"/>
              <w:autoSpaceDN w:val="0"/>
              <w:adjustRightInd w:val="0"/>
              <w:rPr>
                <w:sz w:val="18"/>
                <w:szCs w:val="18"/>
              </w:rPr>
            </w:pPr>
            <w:r w:rsidRPr="0059330F">
              <w:rPr>
                <w:sz w:val="18"/>
                <w:szCs w:val="18"/>
              </w:rPr>
              <w:t xml:space="preserve">Межбюджетные трансферты бюджетам муниципальных районов из бюджетов поселений на осуществление части </w:t>
            </w:r>
            <w:r w:rsidRPr="0059330F">
              <w:rPr>
                <w:sz w:val="18"/>
                <w:szCs w:val="18"/>
              </w:rPr>
              <w:lastRenderedPageBreak/>
              <w:t>полномочий по решению вопросов местного значения в соответствии с заключенными соглашениями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lastRenderedPageBreak/>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ind w:left="284"/>
              <w:jc w:val="center"/>
              <w:rPr>
                <w:b/>
                <w:sz w:val="18"/>
                <w:szCs w:val="18"/>
              </w:rPr>
            </w:pPr>
            <w:r w:rsidRPr="005D68FE">
              <w:rPr>
                <w:b/>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24823,1</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ind w:left="284"/>
              <w:jc w:val="center"/>
              <w:rPr>
                <w:sz w:val="18"/>
                <w:szCs w:val="18"/>
              </w:rPr>
            </w:pPr>
            <w:r w:rsidRPr="005D68FE">
              <w:rPr>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24823,1</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C94327"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b/>
                <w:sz w:val="18"/>
                <w:szCs w:val="18"/>
                <w:u w:val="single"/>
              </w:rPr>
            </w:pPr>
            <w:r w:rsidRPr="0059330F">
              <w:rPr>
                <w:b/>
                <w:sz w:val="18"/>
                <w:szCs w:val="18"/>
                <w:u w:val="single"/>
              </w:rPr>
              <w:t>Подпрограмма 2.</w:t>
            </w:r>
          </w:p>
          <w:p w:rsidR="0088761D" w:rsidRPr="0059330F" w:rsidRDefault="0088761D" w:rsidP="0088761D">
            <w:pPr>
              <w:widowControl w:val="0"/>
              <w:autoSpaceDE w:val="0"/>
              <w:autoSpaceDN w:val="0"/>
              <w:adjustRightInd w:val="0"/>
              <w:ind w:right="-2"/>
              <w:rPr>
                <w:b/>
                <w:sz w:val="18"/>
                <w:szCs w:val="18"/>
                <w:u w:val="single"/>
              </w:rPr>
            </w:pPr>
            <w:r w:rsidRPr="0059330F">
              <w:rPr>
                <w:b/>
                <w:sz w:val="18"/>
                <w:szCs w:val="18"/>
              </w:rPr>
              <w:t>«Повышение эффективности бюджетных расходов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 Администрация Евдокимовского сельского</w:t>
            </w:r>
          </w:p>
          <w:p w:rsidR="0088761D" w:rsidRPr="0059330F" w:rsidRDefault="0088761D" w:rsidP="0088761D">
            <w:pPr>
              <w:widowControl w:val="0"/>
              <w:autoSpaceDE w:val="0"/>
              <w:autoSpaceDN w:val="0"/>
              <w:adjustRightInd w:val="0"/>
              <w:rPr>
                <w:sz w:val="18"/>
                <w:szCs w:val="18"/>
              </w:rPr>
            </w:pPr>
            <w:r w:rsidRPr="0059330F">
              <w:rPr>
                <w:sz w:val="18"/>
                <w:szCs w:val="18"/>
              </w:rPr>
              <w:t>поселения</w:t>
            </w: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outlineLvl w:val="0"/>
              <w:rPr>
                <w:b/>
                <w:sz w:val="18"/>
                <w:szCs w:val="18"/>
              </w:rPr>
            </w:pPr>
            <w:r w:rsidRPr="005D68FE">
              <w:rPr>
                <w:b/>
                <w:sz w:val="18"/>
                <w:szCs w:val="18"/>
              </w:rPr>
              <w:t>10,6</w:t>
            </w:r>
          </w:p>
        </w:tc>
        <w:tc>
          <w:tcPr>
            <w:tcW w:w="541"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133,0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outlineLvl w:val="0"/>
              <w:rPr>
                <w:sz w:val="18"/>
                <w:szCs w:val="18"/>
              </w:rPr>
            </w:pPr>
            <w:r w:rsidRPr="005D68FE">
              <w:rPr>
                <w:sz w:val="18"/>
                <w:szCs w:val="18"/>
              </w:rPr>
              <w:t>10,6</w:t>
            </w:r>
          </w:p>
        </w:tc>
        <w:tc>
          <w:tcPr>
            <w:tcW w:w="541"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133,0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r w:rsidRPr="0059330F">
              <w:rPr>
                <w:b/>
                <w:sz w:val="18"/>
                <w:szCs w:val="18"/>
                <w:u w:val="single"/>
              </w:rPr>
              <w:t>Основное</w:t>
            </w:r>
            <w:r w:rsidRPr="0059330F">
              <w:rPr>
                <w:sz w:val="18"/>
                <w:szCs w:val="18"/>
                <w:u w:val="single"/>
              </w:rPr>
              <w:t xml:space="preserve"> </w:t>
            </w:r>
            <w:r w:rsidRPr="0059330F">
              <w:rPr>
                <w:b/>
                <w:sz w:val="18"/>
                <w:szCs w:val="18"/>
                <w:u w:val="single"/>
              </w:rPr>
              <w:t>мероприятие</w:t>
            </w:r>
            <w:r w:rsidRPr="0059330F">
              <w:rPr>
                <w:sz w:val="18"/>
                <w:szCs w:val="18"/>
                <w:u w:val="single"/>
              </w:rPr>
              <w:t xml:space="preserve"> </w:t>
            </w:r>
            <w:r w:rsidRPr="0059330F">
              <w:rPr>
                <w:b/>
                <w:sz w:val="18"/>
                <w:szCs w:val="18"/>
                <w:u w:val="single"/>
              </w:rPr>
              <w:t>2</w:t>
            </w:r>
            <w:r w:rsidRPr="0059330F">
              <w:rPr>
                <w:sz w:val="18"/>
                <w:szCs w:val="18"/>
                <w:u w:val="single"/>
              </w:rPr>
              <w:t>.</w:t>
            </w:r>
            <w:r w:rsidRPr="0059330F">
              <w:rPr>
                <w:b/>
                <w:sz w:val="18"/>
                <w:szCs w:val="18"/>
                <w:u w:val="single"/>
              </w:rPr>
              <w:t>1</w:t>
            </w:r>
            <w:r w:rsidRPr="0059330F">
              <w:rPr>
                <w:sz w:val="18"/>
                <w:szCs w:val="18"/>
                <w:u w:val="single"/>
              </w:rPr>
              <w:t>.</w:t>
            </w:r>
          </w:p>
          <w:p w:rsidR="0088761D" w:rsidRPr="0059330F" w:rsidRDefault="0088761D" w:rsidP="0088761D">
            <w:pPr>
              <w:widowControl w:val="0"/>
              <w:autoSpaceDE w:val="0"/>
              <w:autoSpaceDN w:val="0"/>
              <w:adjustRightInd w:val="0"/>
              <w:rPr>
                <w:sz w:val="18"/>
                <w:szCs w:val="18"/>
              </w:rPr>
            </w:pPr>
            <w:r w:rsidRPr="0059330F">
              <w:rPr>
                <w:sz w:val="18"/>
                <w:szCs w:val="18"/>
              </w:rPr>
              <w:t>Информационные технологии в управлении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133,0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133,0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highlight w:val="yellow"/>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highlight w:val="yellow"/>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Подпрограмма 3.</w:t>
            </w:r>
          </w:p>
          <w:p w:rsidR="0088761D" w:rsidRPr="0059330F" w:rsidRDefault="0088761D" w:rsidP="0088761D">
            <w:pPr>
              <w:widowControl w:val="0"/>
              <w:autoSpaceDE w:val="0"/>
              <w:autoSpaceDN w:val="0"/>
              <w:adjustRightInd w:val="0"/>
              <w:rPr>
                <w:b/>
                <w:sz w:val="18"/>
                <w:szCs w:val="18"/>
              </w:rPr>
            </w:pPr>
            <w:r w:rsidRPr="0059330F">
              <w:rPr>
                <w:b/>
                <w:sz w:val="18"/>
                <w:szCs w:val="18"/>
              </w:rPr>
              <w:t>«Развитие инфраструктуры на территории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4207,8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4859,3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33588,1</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3765,3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3922,6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color w:val="000000" w:themeColor="text1"/>
                <w:sz w:val="18"/>
                <w:szCs w:val="18"/>
              </w:rPr>
            </w:pPr>
            <w:r w:rsidRPr="0059330F">
              <w:rPr>
                <w:color w:val="000000" w:themeColor="text1"/>
                <w:sz w:val="18"/>
                <w:szCs w:val="18"/>
              </w:rPr>
              <w:t>32208,9</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54,8</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387,7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936,7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1324,4</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ind w:right="-2"/>
              <w:rPr>
                <w:sz w:val="18"/>
                <w:szCs w:val="18"/>
                <w:u w:val="single"/>
              </w:rPr>
            </w:pPr>
            <w:r w:rsidRPr="0059330F">
              <w:rPr>
                <w:b/>
                <w:sz w:val="18"/>
                <w:szCs w:val="18"/>
                <w:u w:val="single"/>
              </w:rPr>
              <w:lastRenderedPageBreak/>
              <w:t>Основное мероприятие 3.1</w:t>
            </w:r>
            <w:r w:rsidRPr="0059330F">
              <w:rPr>
                <w:sz w:val="18"/>
                <w:szCs w:val="18"/>
                <w:u w:val="single"/>
              </w:rPr>
              <w:t>.</w:t>
            </w:r>
          </w:p>
          <w:p w:rsidR="0088761D" w:rsidRPr="0059330F" w:rsidRDefault="0088761D" w:rsidP="0088761D">
            <w:pPr>
              <w:widowControl w:val="0"/>
              <w:autoSpaceDE w:val="0"/>
              <w:autoSpaceDN w:val="0"/>
              <w:adjustRightInd w:val="0"/>
              <w:ind w:right="-2"/>
              <w:rPr>
                <w:sz w:val="18"/>
                <w:szCs w:val="18"/>
              </w:rPr>
            </w:pPr>
            <w:r w:rsidRPr="0059330F">
              <w:rPr>
                <w:sz w:val="18"/>
                <w:szCs w:val="18"/>
              </w:rPr>
              <w:t>Ремонт и содержание автомобильных дорог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w:t>
            </w:r>
          </w:p>
          <w:p w:rsidR="0088761D" w:rsidRPr="0059330F" w:rsidRDefault="0088761D" w:rsidP="0088761D">
            <w:pPr>
              <w:widowControl w:val="0"/>
              <w:autoSpaceDE w:val="0"/>
              <w:autoSpaceDN w:val="0"/>
              <w:adjustRightInd w:val="0"/>
              <w:rPr>
                <w:sz w:val="18"/>
                <w:szCs w:val="18"/>
              </w:rPr>
            </w:pPr>
            <w:r w:rsidRPr="0059330F">
              <w:rPr>
                <w:sz w:val="18"/>
                <w:szCs w:val="18"/>
              </w:rPr>
              <w:t>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3345,4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16767,5</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
                <w:sz w:val="18"/>
                <w:szCs w:val="18"/>
              </w:rPr>
              <w:t>3345,4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16767,5</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3.2.</w:t>
            </w:r>
          </w:p>
          <w:p w:rsidR="0088761D" w:rsidRPr="0059330F" w:rsidRDefault="0088761D" w:rsidP="0088761D">
            <w:pPr>
              <w:widowControl w:val="0"/>
              <w:autoSpaceDE w:val="0"/>
              <w:autoSpaceDN w:val="0"/>
              <w:adjustRightInd w:val="0"/>
              <w:rPr>
                <w:sz w:val="18"/>
                <w:szCs w:val="18"/>
              </w:rPr>
            </w:pPr>
            <w:r w:rsidRPr="0059330F">
              <w:rPr>
                <w:sz w:val="18"/>
                <w:szCs w:val="18"/>
              </w:rPr>
              <w:t>Организация благоустройства территории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615,3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 xml:space="preserve">6355,3                       </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204,2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5944,2</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411,1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 xml:space="preserve">411,1        </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3.3.</w:t>
            </w:r>
          </w:p>
          <w:p w:rsidR="0088761D" w:rsidRPr="0059330F" w:rsidRDefault="0088761D" w:rsidP="0088761D">
            <w:pPr>
              <w:widowControl w:val="0"/>
              <w:autoSpaceDE w:val="0"/>
              <w:autoSpaceDN w:val="0"/>
              <w:adjustRightInd w:val="0"/>
              <w:rPr>
                <w:sz w:val="18"/>
                <w:szCs w:val="18"/>
              </w:rPr>
            </w:pPr>
            <w:r w:rsidRPr="0059330F">
              <w:rPr>
                <w:sz w:val="18"/>
                <w:szCs w:val="18"/>
              </w:rPr>
              <w:t>Организация водоснабжения населения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 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216,0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5888,0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216,0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rPr>
                <w:color w:val="000000" w:themeColor="text1"/>
                <w:sz w:val="18"/>
                <w:szCs w:val="18"/>
              </w:rPr>
            </w:pPr>
            <w:r w:rsidRPr="005D68FE">
              <w:rPr>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5888,0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ind w:left="284"/>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3.4.</w:t>
            </w:r>
          </w:p>
          <w:p w:rsidR="0088761D" w:rsidRPr="0059330F" w:rsidRDefault="0088761D" w:rsidP="0088761D">
            <w:pPr>
              <w:widowControl w:val="0"/>
              <w:autoSpaceDE w:val="0"/>
              <w:autoSpaceDN w:val="0"/>
              <w:adjustRightInd w:val="0"/>
              <w:rPr>
                <w:sz w:val="18"/>
                <w:szCs w:val="18"/>
              </w:rPr>
            </w:pPr>
            <w:r w:rsidRPr="0059330F">
              <w:rPr>
                <w:sz w:val="18"/>
                <w:szCs w:val="18"/>
              </w:rPr>
              <w:t>Создание мест (площадок) накопления твердых коммунальных отходов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391,6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530,9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4522,5</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3609,2</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525,6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913,3</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70277B"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Pr>
                <w:b/>
                <w:sz w:val="18"/>
                <w:szCs w:val="18"/>
                <w:u w:val="single"/>
              </w:rPr>
              <w:t>Основное мероприятие 3.5</w:t>
            </w:r>
            <w:r w:rsidRPr="00922E4D">
              <w:rPr>
                <w:b/>
                <w:sz w:val="18"/>
                <w:szCs w:val="18"/>
                <w:u w:val="single"/>
              </w:rPr>
              <w:t>.</w:t>
            </w:r>
          </w:p>
          <w:p w:rsidR="0088761D" w:rsidRPr="0059330F" w:rsidRDefault="0088761D" w:rsidP="0088761D">
            <w:pPr>
              <w:widowControl w:val="0"/>
              <w:autoSpaceDE w:val="0"/>
              <w:autoSpaceDN w:val="0"/>
              <w:adjustRightInd w:val="0"/>
              <w:rPr>
                <w:sz w:val="18"/>
                <w:szCs w:val="18"/>
              </w:rPr>
            </w:pPr>
            <w:r w:rsidRPr="00920FF8">
              <w:rPr>
                <w:sz w:val="18"/>
                <w:szCs w:val="18"/>
              </w:rPr>
              <w:t>Восстановление мемориальных сооружений и объектов,</w:t>
            </w:r>
            <w:r>
              <w:rPr>
                <w:sz w:val="18"/>
                <w:szCs w:val="18"/>
              </w:rPr>
              <w:t xml:space="preserve"> </w:t>
            </w:r>
            <w:r w:rsidRPr="00920FF8">
              <w:rPr>
                <w:sz w:val="18"/>
                <w:szCs w:val="18"/>
              </w:rPr>
              <w:t>увековечивающ</w:t>
            </w:r>
            <w:r>
              <w:rPr>
                <w:sz w:val="18"/>
                <w:szCs w:val="18"/>
              </w:rPr>
              <w:t>их память погибших при защите О</w:t>
            </w:r>
            <w:r w:rsidRPr="00920FF8">
              <w:rPr>
                <w:sz w:val="18"/>
                <w:szCs w:val="18"/>
              </w:rPr>
              <w:t>течества</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r>
              <w:rPr>
                <w:sz w:val="18"/>
                <w:szCs w:val="18"/>
              </w:rPr>
              <w:t>;</w:t>
            </w:r>
          </w:p>
          <w:p w:rsidR="0088761D" w:rsidRPr="0059330F" w:rsidRDefault="0088761D" w:rsidP="0088761D">
            <w:pPr>
              <w:widowControl w:val="0"/>
              <w:autoSpaceDE w:val="0"/>
              <w:autoSpaceDN w:val="0"/>
              <w:adjustRightInd w:val="0"/>
              <w:rPr>
                <w:sz w:val="18"/>
                <w:szCs w:val="18"/>
              </w:rPr>
            </w:pPr>
            <w:r>
              <w:rPr>
                <w:sz w:val="18"/>
                <w:szCs w:val="18"/>
              </w:rPr>
              <w:t>МКУК «КДЦ с.Бадар»</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444B4D" w:rsidRDefault="0088761D" w:rsidP="0088761D">
            <w:pPr>
              <w:widowControl w:val="0"/>
              <w:autoSpaceDE w:val="0"/>
              <w:autoSpaceDN w:val="0"/>
              <w:adjustRightInd w:val="0"/>
              <w:spacing w:line="18" w:lineRule="atLeast"/>
              <w:jc w:val="center"/>
              <w:rPr>
                <w:b/>
                <w:sz w:val="18"/>
                <w:szCs w:val="18"/>
              </w:rPr>
            </w:pPr>
            <w:r w:rsidRPr="00444B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Подпрограмма 4.</w:t>
            </w:r>
          </w:p>
          <w:p w:rsidR="0088761D" w:rsidRPr="0059330F" w:rsidRDefault="0088761D" w:rsidP="0088761D">
            <w:pPr>
              <w:widowControl w:val="0"/>
              <w:autoSpaceDE w:val="0"/>
              <w:autoSpaceDN w:val="0"/>
              <w:adjustRightInd w:val="0"/>
              <w:rPr>
                <w:sz w:val="18"/>
                <w:szCs w:val="18"/>
              </w:rPr>
            </w:pPr>
            <w:r w:rsidRPr="0059330F">
              <w:rPr>
                <w:b/>
                <w:sz w:val="18"/>
                <w:szCs w:val="18"/>
              </w:rPr>
              <w:t>«Обеспечение комплексного пространственного и территориального развития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Администрация </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425,0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outlineLvl w:val="0"/>
              <w:rPr>
                <w:sz w:val="18"/>
                <w:szCs w:val="18"/>
              </w:rPr>
            </w:pPr>
            <w:r w:rsidRPr="005D68FE">
              <w:rPr>
                <w:sz w:val="18"/>
                <w:szCs w:val="18"/>
              </w:rPr>
              <w:t>105,0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425,0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4.1.</w:t>
            </w:r>
          </w:p>
          <w:p w:rsidR="0088761D" w:rsidRPr="0059330F" w:rsidRDefault="0088761D" w:rsidP="0088761D">
            <w:pPr>
              <w:widowControl w:val="0"/>
              <w:autoSpaceDE w:val="0"/>
              <w:autoSpaceDN w:val="0"/>
              <w:adjustRightInd w:val="0"/>
              <w:rPr>
                <w:sz w:val="18"/>
                <w:szCs w:val="18"/>
              </w:rPr>
            </w:pPr>
            <w:r w:rsidRPr="0059330F">
              <w:rPr>
                <w:sz w:val="18"/>
                <w:szCs w:val="18"/>
              </w:rPr>
              <w:t xml:space="preserve">Проведение топографических, геодезических, картографических и кадастровых работ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5D68FE" w:rsidRDefault="0088761D" w:rsidP="0088761D">
            <w:pPr>
              <w:jc w:val="center"/>
              <w:rPr>
                <w:b/>
                <w:sz w:val="18"/>
                <w:szCs w:val="18"/>
              </w:rPr>
            </w:pPr>
            <w:r w:rsidRPr="005D68FE">
              <w:rPr>
                <w:b/>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jc w:val="center"/>
              <w:rPr>
                <w:b/>
                <w:sz w:val="18"/>
                <w:szCs w:val="18"/>
              </w:rPr>
            </w:pPr>
            <w:r w:rsidRPr="005D68FE">
              <w:rPr>
                <w:b/>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400,0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5D68FE" w:rsidRDefault="0088761D" w:rsidP="0088761D">
            <w:pPr>
              <w:jc w:val="center"/>
              <w:rPr>
                <w:sz w:val="18"/>
                <w:szCs w:val="18"/>
              </w:rPr>
            </w:pPr>
            <w:r w:rsidRPr="005D68FE">
              <w:rPr>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jc w:val="center"/>
              <w:rPr>
                <w:sz w:val="18"/>
                <w:szCs w:val="18"/>
              </w:rPr>
            </w:pPr>
            <w:r w:rsidRPr="005D68FE">
              <w:rPr>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400,0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lastRenderedPageBreak/>
              <w:t>Основное мероприятие 4.2</w:t>
            </w:r>
          </w:p>
          <w:p w:rsidR="0088761D" w:rsidRPr="0059330F" w:rsidRDefault="0088761D" w:rsidP="0088761D">
            <w:pPr>
              <w:widowControl w:val="0"/>
              <w:autoSpaceDE w:val="0"/>
              <w:autoSpaceDN w:val="0"/>
              <w:adjustRightInd w:val="0"/>
              <w:rPr>
                <w:sz w:val="18"/>
                <w:szCs w:val="18"/>
              </w:rPr>
            </w:pPr>
            <w:r w:rsidRPr="0059330F">
              <w:rPr>
                <w:sz w:val="18"/>
                <w:szCs w:val="18"/>
              </w:rPr>
              <w:t>Обеспечение градостроительной и землеустроительной деятельности на территории сельского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25,0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rPr>
            </w:pPr>
            <w:r w:rsidRPr="0059330F">
              <w:rPr>
                <w:sz w:val="18"/>
                <w:szCs w:val="18"/>
              </w:rPr>
              <w:t xml:space="preserve"> </w:t>
            </w:r>
            <w:r w:rsidRPr="0059330F">
              <w:rPr>
                <w:b/>
                <w:sz w:val="18"/>
                <w:szCs w:val="18"/>
                <w:u w:val="single"/>
              </w:rPr>
              <w:t>Подпрограмма 5</w:t>
            </w:r>
            <w:r w:rsidRPr="0059330F">
              <w:rPr>
                <w:b/>
                <w:sz w:val="18"/>
                <w:szCs w:val="18"/>
              </w:rPr>
              <w:t>.</w:t>
            </w:r>
          </w:p>
          <w:p w:rsidR="0088761D" w:rsidRPr="0059330F" w:rsidRDefault="0088761D" w:rsidP="0088761D">
            <w:pPr>
              <w:widowControl w:val="0"/>
              <w:autoSpaceDE w:val="0"/>
              <w:autoSpaceDN w:val="0"/>
              <w:adjustRightInd w:val="0"/>
              <w:rPr>
                <w:sz w:val="18"/>
                <w:szCs w:val="18"/>
              </w:rPr>
            </w:pPr>
            <w:r w:rsidRPr="0059330F">
              <w:rPr>
                <w:b/>
                <w:sz w:val="18"/>
                <w:szCs w:val="18"/>
              </w:rPr>
              <w:t>«Обеспечение комплексных мер безопасности на территории Евдокимовского сельского поселени</w:t>
            </w:r>
            <w:r w:rsidRPr="0059330F">
              <w:rPr>
                <w:sz w:val="18"/>
                <w:szCs w:val="18"/>
              </w:rPr>
              <w:t xml:space="preserve">я </w:t>
            </w:r>
            <w:r w:rsidRPr="0059330F">
              <w:rPr>
                <w:b/>
                <w:sz w:val="18"/>
                <w:szCs w:val="18"/>
              </w:rPr>
              <w:t xml:space="preserve">на 2024-2028гг.»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 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w:t>
            </w:r>
          </w:p>
          <w:p w:rsidR="0088761D" w:rsidRPr="0059330F" w:rsidRDefault="0088761D" w:rsidP="0088761D">
            <w:pPr>
              <w:widowControl w:val="0"/>
              <w:autoSpaceDE w:val="0"/>
              <w:autoSpaceDN w:val="0"/>
              <w:adjustRightInd w:val="0"/>
              <w:rPr>
                <w:sz w:val="18"/>
                <w:szCs w:val="18"/>
              </w:rPr>
            </w:pPr>
            <w:r w:rsidRPr="0059330F">
              <w:rPr>
                <w:sz w:val="18"/>
                <w:szCs w:val="18"/>
              </w:rPr>
              <w:t>сельского</w:t>
            </w:r>
          </w:p>
          <w:p w:rsidR="0088761D" w:rsidRPr="0059330F" w:rsidRDefault="0088761D" w:rsidP="0088761D">
            <w:pPr>
              <w:widowControl w:val="0"/>
              <w:autoSpaceDE w:val="0"/>
              <w:autoSpaceDN w:val="0"/>
              <w:adjustRightInd w:val="0"/>
              <w:rPr>
                <w:sz w:val="18"/>
                <w:szCs w:val="18"/>
              </w:rPr>
            </w:pPr>
            <w:r w:rsidRPr="0059330F">
              <w:rPr>
                <w:sz w:val="18"/>
                <w:szCs w:val="18"/>
              </w:rPr>
              <w:t xml:space="preserve">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575,0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575,0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highlight w:val="yellow"/>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rPr>
            </w:pPr>
            <w:r w:rsidRPr="0059330F">
              <w:rPr>
                <w:b/>
                <w:sz w:val="18"/>
                <w:szCs w:val="18"/>
                <w:u w:val="single"/>
              </w:rPr>
              <w:t>Основное мероприятие 5.1.</w:t>
            </w:r>
          </w:p>
          <w:p w:rsidR="0088761D" w:rsidRPr="0059330F" w:rsidRDefault="0088761D" w:rsidP="0088761D">
            <w:pPr>
              <w:widowControl w:val="0"/>
              <w:autoSpaceDE w:val="0"/>
              <w:autoSpaceDN w:val="0"/>
              <w:adjustRightInd w:val="0"/>
              <w:rPr>
                <w:sz w:val="18"/>
                <w:szCs w:val="18"/>
              </w:rPr>
            </w:pPr>
            <w:r w:rsidRPr="0059330F">
              <w:rPr>
                <w:sz w:val="18"/>
                <w:szCs w:val="18"/>
              </w:rPr>
              <w:t>Обеспечение первичных мер пожарной безопасности в границах населенных пунктов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w:t>
            </w:r>
          </w:p>
          <w:p w:rsidR="0088761D" w:rsidRPr="0059330F" w:rsidRDefault="0088761D" w:rsidP="0088761D">
            <w:pPr>
              <w:widowControl w:val="0"/>
              <w:autoSpaceDE w:val="0"/>
              <w:autoSpaceDN w:val="0"/>
              <w:adjustRightInd w:val="0"/>
              <w:rPr>
                <w:sz w:val="18"/>
                <w:szCs w:val="18"/>
              </w:rPr>
            </w:pPr>
            <w:r w:rsidRPr="0059330F">
              <w:rPr>
                <w:sz w:val="18"/>
                <w:szCs w:val="18"/>
              </w:rPr>
              <w:t>Евдокимовского</w:t>
            </w:r>
          </w:p>
          <w:p w:rsidR="0088761D" w:rsidRPr="0059330F" w:rsidRDefault="0088761D" w:rsidP="0088761D">
            <w:pPr>
              <w:widowControl w:val="0"/>
              <w:autoSpaceDE w:val="0"/>
              <w:autoSpaceDN w:val="0"/>
              <w:adjustRightInd w:val="0"/>
              <w:rPr>
                <w:sz w:val="18"/>
                <w:szCs w:val="18"/>
              </w:rPr>
            </w:pPr>
            <w:r w:rsidRPr="0059330F">
              <w:rPr>
                <w:sz w:val="18"/>
                <w:szCs w:val="18"/>
              </w:rPr>
              <w:t>сельского</w:t>
            </w:r>
          </w:p>
          <w:p w:rsidR="0088761D" w:rsidRPr="0059330F" w:rsidRDefault="0088761D" w:rsidP="0088761D">
            <w:pPr>
              <w:widowControl w:val="0"/>
              <w:autoSpaceDE w:val="0"/>
              <w:autoSpaceDN w:val="0"/>
              <w:adjustRightInd w:val="0"/>
              <w:rPr>
                <w:sz w:val="18"/>
                <w:szCs w:val="18"/>
              </w:rPr>
            </w:pPr>
            <w:r w:rsidRPr="0059330F">
              <w:rPr>
                <w:sz w:val="18"/>
                <w:szCs w:val="18"/>
              </w:rPr>
              <w:t>поселения</w:t>
            </w:r>
          </w:p>
          <w:p w:rsidR="0088761D" w:rsidRPr="0059330F" w:rsidRDefault="0088761D" w:rsidP="0088761D">
            <w:pPr>
              <w:widowControl w:val="0"/>
              <w:autoSpaceDE w:val="0"/>
              <w:autoSpaceDN w:val="0"/>
              <w:adjustRightInd w:val="0"/>
              <w:rPr>
                <w:sz w:val="18"/>
                <w:szCs w:val="18"/>
              </w:rPr>
            </w:pP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570,0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570,0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5.2</w:t>
            </w:r>
          </w:p>
          <w:p w:rsidR="0088761D" w:rsidRPr="0059330F" w:rsidRDefault="0088761D" w:rsidP="0088761D">
            <w:pPr>
              <w:widowControl w:val="0"/>
              <w:autoSpaceDE w:val="0"/>
              <w:autoSpaceDN w:val="0"/>
              <w:adjustRightInd w:val="0"/>
              <w:rPr>
                <w:sz w:val="18"/>
                <w:szCs w:val="18"/>
              </w:rPr>
            </w:pPr>
            <w:r w:rsidRPr="0059330F">
              <w:rPr>
                <w:sz w:val="18"/>
                <w:szCs w:val="18"/>
              </w:rPr>
              <w:t>Профилактика безнадзорности и правонарушений на территории сельского поселения</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310"/>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Подпрограмма 6.</w:t>
            </w:r>
          </w:p>
          <w:p w:rsidR="0088761D" w:rsidRPr="0059330F" w:rsidRDefault="0088761D" w:rsidP="0088761D">
            <w:pPr>
              <w:widowControl w:val="0"/>
              <w:autoSpaceDE w:val="0"/>
              <w:autoSpaceDN w:val="0"/>
              <w:adjustRightInd w:val="0"/>
              <w:rPr>
                <w:sz w:val="18"/>
                <w:szCs w:val="18"/>
              </w:rPr>
            </w:pPr>
            <w:r w:rsidRPr="0059330F">
              <w:rPr>
                <w:b/>
                <w:sz w:val="18"/>
                <w:szCs w:val="18"/>
              </w:rPr>
              <w:t>«Развитие сферы культуры и спорта на территории  Евдокимовского  сельского поселения на 2024-2028гг.»</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r w:rsidRPr="0059330F">
              <w:rPr>
                <w:sz w:val="18"/>
                <w:szCs w:val="18"/>
              </w:rPr>
              <w:t>МКУК «КДЦ с.Бадар»,</w:t>
            </w:r>
          </w:p>
          <w:p w:rsidR="0088761D" w:rsidRPr="0059330F" w:rsidRDefault="0088761D" w:rsidP="0088761D">
            <w:pPr>
              <w:widowControl w:val="0"/>
              <w:autoSpaceDE w:val="0"/>
              <w:autoSpaceDN w:val="0"/>
              <w:adjustRightInd w:val="0"/>
              <w:rPr>
                <w:sz w:val="18"/>
                <w:szCs w:val="18"/>
              </w:rPr>
            </w:pPr>
            <w:r w:rsidRPr="0059330F">
              <w:rPr>
                <w:sz w:val="18"/>
                <w:szCs w:val="18"/>
              </w:rPr>
              <w:t xml:space="preserve"> МКУК«КДЦ  д.Евдокимова»</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10012,7</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5090,0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45606,6</w:t>
            </w:r>
          </w:p>
        </w:tc>
      </w:tr>
      <w:tr w:rsidR="0088761D" w:rsidRPr="0059330F" w:rsidTr="0088761D">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9601,6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4678,9</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44784,4</w:t>
            </w:r>
          </w:p>
        </w:tc>
      </w:tr>
      <w:tr w:rsidR="0088761D" w:rsidRPr="0059330F" w:rsidTr="0088761D">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822,2</w:t>
            </w:r>
          </w:p>
        </w:tc>
      </w:tr>
      <w:tr w:rsidR="0088761D" w:rsidRPr="0059330F" w:rsidTr="0088761D">
        <w:trPr>
          <w:trHeight w:val="217"/>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20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9330F" w:rsidRDefault="0088761D" w:rsidP="0088761D">
            <w:pPr>
              <w:widowControl w:val="0"/>
              <w:autoSpaceDE w:val="0"/>
              <w:autoSpaceDN w:val="0"/>
              <w:adjustRightInd w:val="0"/>
              <w:spacing w:line="18"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6.1.</w:t>
            </w:r>
          </w:p>
          <w:p w:rsidR="0088761D" w:rsidRPr="0059330F" w:rsidRDefault="0088761D" w:rsidP="0088761D">
            <w:pPr>
              <w:widowControl w:val="0"/>
              <w:autoSpaceDE w:val="0"/>
              <w:autoSpaceDN w:val="0"/>
              <w:adjustRightInd w:val="0"/>
              <w:rPr>
                <w:sz w:val="18"/>
                <w:szCs w:val="18"/>
              </w:rPr>
            </w:pPr>
            <w:r w:rsidRPr="0059330F">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 xml:space="preserve">МКУК «КДЦ с.Бадар», </w:t>
            </w:r>
          </w:p>
          <w:p w:rsidR="0088761D" w:rsidRPr="0059330F" w:rsidRDefault="0088761D" w:rsidP="0088761D">
            <w:pPr>
              <w:widowControl w:val="0"/>
              <w:autoSpaceDE w:val="0"/>
              <w:autoSpaceDN w:val="0"/>
              <w:adjustRightInd w:val="0"/>
              <w:rPr>
                <w:sz w:val="18"/>
                <w:szCs w:val="18"/>
              </w:rPr>
            </w:pPr>
            <w:r w:rsidRPr="0059330F">
              <w:rPr>
                <w:sz w:val="18"/>
                <w:szCs w:val="18"/>
              </w:rPr>
              <w:t>МКУК «КДЦ д.. Евдокимова».</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9987,7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44460,3</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9576,6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44049,2</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411,1</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rPr>
            </w:pPr>
            <w:r w:rsidRPr="0059330F">
              <w:rPr>
                <w:b/>
                <w:sz w:val="18"/>
                <w:szCs w:val="18"/>
                <w:u w:val="single"/>
              </w:rPr>
              <w:t>Основное мероприятие. 6.2.</w:t>
            </w:r>
          </w:p>
          <w:p w:rsidR="0088761D" w:rsidRPr="0059330F" w:rsidRDefault="0088761D" w:rsidP="0088761D">
            <w:pPr>
              <w:widowControl w:val="0"/>
              <w:autoSpaceDE w:val="0"/>
              <w:autoSpaceDN w:val="0"/>
              <w:adjustRightInd w:val="0"/>
              <w:rPr>
                <w:sz w:val="18"/>
                <w:szCs w:val="18"/>
              </w:rPr>
            </w:pPr>
            <w:r w:rsidRPr="0059330F">
              <w:rPr>
                <w:sz w:val="18"/>
                <w:szCs w:val="18"/>
              </w:rPr>
              <w:t>Обеспечение условий для развития на территории сельского поселения физической культуры и массового спорта</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r w:rsidRPr="0059330F">
              <w:rPr>
                <w:sz w:val="18"/>
                <w:szCs w:val="18"/>
              </w:rPr>
              <w:t>МКУК «КДЦ с.Бадар»,</w:t>
            </w:r>
          </w:p>
          <w:p w:rsidR="0088761D" w:rsidRPr="0059330F" w:rsidRDefault="0088761D" w:rsidP="0088761D">
            <w:pPr>
              <w:widowControl w:val="0"/>
              <w:autoSpaceDE w:val="0"/>
              <w:autoSpaceDN w:val="0"/>
              <w:adjustRightInd w:val="0"/>
              <w:rPr>
                <w:sz w:val="18"/>
                <w:szCs w:val="18"/>
              </w:rPr>
            </w:pPr>
            <w:r w:rsidRPr="0059330F">
              <w:rPr>
                <w:sz w:val="18"/>
                <w:szCs w:val="18"/>
              </w:rPr>
              <w:t xml:space="preserve"> МКУК «КДЦ д.Евдокимова» </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25,0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465,3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1130,3</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25,0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54,2</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719,2</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24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214"/>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r>
              <w:rPr>
                <w:b/>
                <w:sz w:val="18"/>
                <w:szCs w:val="18"/>
                <w:u w:val="single"/>
              </w:rPr>
              <w:lastRenderedPageBreak/>
              <w:t>Основное мероприятие. 6.3</w:t>
            </w:r>
            <w:r w:rsidRPr="0059330F">
              <w:rPr>
                <w:b/>
                <w:sz w:val="18"/>
                <w:szCs w:val="18"/>
                <w:u w:val="single"/>
              </w:rPr>
              <w:t>.</w:t>
            </w:r>
          </w:p>
          <w:p w:rsidR="0088761D" w:rsidRPr="007F436C" w:rsidRDefault="0088761D" w:rsidP="0088761D">
            <w:pPr>
              <w:widowControl w:val="0"/>
              <w:autoSpaceDE w:val="0"/>
              <w:autoSpaceDN w:val="0"/>
              <w:adjustRightInd w:val="0"/>
              <w:rPr>
                <w:sz w:val="18"/>
                <w:szCs w:val="18"/>
              </w:rPr>
            </w:pPr>
            <w:r w:rsidRPr="007F436C">
              <w:rPr>
                <w:sz w:val="18"/>
                <w:szCs w:val="18"/>
              </w:rPr>
              <w:t>Капитальный ремонт домов культуры сельских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Pr>
                <w:sz w:val="18"/>
                <w:szCs w:val="18"/>
              </w:rPr>
              <w:t>МКУК «КДЦ с.Бадар»</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widowControl w:val="0"/>
              <w:autoSpaceDE w:val="0"/>
              <w:autoSpaceDN w:val="0"/>
              <w:adjustRightInd w:val="0"/>
              <w:spacing w:line="14" w:lineRule="atLeast"/>
              <w:jc w:val="center"/>
              <w:rPr>
                <w:b/>
                <w:sz w:val="18"/>
                <w:szCs w:val="18"/>
              </w:rPr>
            </w:pPr>
            <w:r w:rsidRPr="00675FE6">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675FE6" w:rsidRDefault="0088761D" w:rsidP="0088761D">
            <w:pPr>
              <w:spacing w:line="14" w:lineRule="atLeast"/>
              <w:jc w:val="center"/>
              <w:rPr>
                <w:b/>
                <w:sz w:val="18"/>
                <w:szCs w:val="18"/>
              </w:rPr>
            </w:pPr>
            <w:r w:rsidRPr="00675FE6">
              <w:rPr>
                <w:b/>
                <w:sz w:val="18"/>
                <w:szCs w:val="18"/>
              </w:rPr>
              <w:t>0</w:t>
            </w:r>
          </w:p>
        </w:tc>
      </w:tr>
      <w:tr w:rsidR="0088761D" w:rsidRPr="0059330F" w:rsidTr="0088761D">
        <w:trPr>
          <w:trHeight w:val="214"/>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6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70"/>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63"/>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79"/>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r>
              <w:rPr>
                <w:b/>
                <w:sz w:val="18"/>
                <w:szCs w:val="18"/>
                <w:u w:val="single"/>
              </w:rPr>
              <w:t>Основное мероприятие. 6.4</w:t>
            </w:r>
            <w:r w:rsidRPr="0059330F">
              <w:rPr>
                <w:b/>
                <w:sz w:val="18"/>
                <w:szCs w:val="18"/>
                <w:u w:val="single"/>
              </w:rPr>
              <w:t>.</w:t>
            </w:r>
          </w:p>
          <w:p w:rsidR="0088761D" w:rsidRPr="007F436C" w:rsidRDefault="0088761D" w:rsidP="0088761D">
            <w:pPr>
              <w:widowControl w:val="0"/>
              <w:autoSpaceDE w:val="0"/>
              <w:autoSpaceDN w:val="0"/>
              <w:adjustRightInd w:val="0"/>
              <w:rPr>
                <w:sz w:val="18"/>
                <w:szCs w:val="18"/>
              </w:rPr>
            </w:pPr>
            <w:r w:rsidRPr="007F436C">
              <w:rPr>
                <w:sz w:val="18"/>
                <w:szCs w:val="18"/>
              </w:rPr>
              <w:t>Обеспечение развития и укрепления материально-технической базы</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Pr>
                <w:sz w:val="18"/>
                <w:szCs w:val="18"/>
              </w:rPr>
              <w:t>МКУК «КДЦ с.Бадар»</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widowControl w:val="0"/>
              <w:autoSpaceDE w:val="0"/>
              <w:autoSpaceDN w:val="0"/>
              <w:adjustRightInd w:val="0"/>
              <w:spacing w:line="14" w:lineRule="atLeast"/>
              <w:jc w:val="center"/>
              <w:rPr>
                <w:b/>
                <w:sz w:val="18"/>
                <w:szCs w:val="18"/>
              </w:rPr>
            </w:pPr>
            <w:r w:rsidRPr="00CD423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CD423D" w:rsidRDefault="0088761D" w:rsidP="0088761D">
            <w:pPr>
              <w:spacing w:line="14" w:lineRule="atLeast"/>
              <w:jc w:val="center"/>
              <w:rPr>
                <w:b/>
                <w:sz w:val="18"/>
                <w:szCs w:val="18"/>
              </w:rPr>
            </w:pPr>
            <w:r w:rsidRPr="00CD423D">
              <w:rPr>
                <w:b/>
                <w:sz w:val="18"/>
                <w:szCs w:val="18"/>
              </w:rPr>
              <w:t>0</w:t>
            </w:r>
          </w:p>
        </w:tc>
      </w:tr>
      <w:tr w:rsidR="0088761D" w:rsidRPr="0059330F" w:rsidTr="0088761D">
        <w:trPr>
          <w:trHeight w:val="187"/>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8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75"/>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97"/>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9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91"/>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r>
              <w:rPr>
                <w:b/>
                <w:sz w:val="18"/>
                <w:szCs w:val="18"/>
                <w:u w:val="single"/>
              </w:rPr>
              <w:t>Основное мероприятие. 6.5</w:t>
            </w:r>
            <w:r w:rsidRPr="0059330F">
              <w:rPr>
                <w:b/>
                <w:sz w:val="18"/>
                <w:szCs w:val="18"/>
                <w:u w:val="single"/>
              </w:rPr>
              <w:t>.</w:t>
            </w:r>
          </w:p>
          <w:p w:rsidR="0088761D" w:rsidRPr="00542310" w:rsidRDefault="0088761D" w:rsidP="0088761D">
            <w:pPr>
              <w:widowControl w:val="0"/>
              <w:autoSpaceDE w:val="0"/>
              <w:autoSpaceDN w:val="0"/>
              <w:adjustRightInd w:val="0"/>
              <w:rPr>
                <w:sz w:val="18"/>
                <w:szCs w:val="18"/>
              </w:rPr>
            </w:pPr>
            <w:r w:rsidRPr="00542310">
              <w:rPr>
                <w:sz w:val="18"/>
                <w:szCs w:val="18"/>
              </w:rPr>
              <w:t>Развитие домов культуры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Pr>
                <w:sz w:val="18"/>
                <w:szCs w:val="18"/>
              </w:rPr>
              <w:t>МКУК «КДЦ с.Бадар»</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42310" w:rsidRDefault="0088761D" w:rsidP="0088761D">
            <w:pPr>
              <w:widowControl w:val="0"/>
              <w:autoSpaceDE w:val="0"/>
              <w:autoSpaceDN w:val="0"/>
              <w:adjustRightInd w:val="0"/>
              <w:spacing w:line="14" w:lineRule="atLeast"/>
              <w:jc w:val="center"/>
              <w:rPr>
                <w:b/>
                <w:sz w:val="18"/>
                <w:szCs w:val="18"/>
              </w:rPr>
            </w:pPr>
            <w:r w:rsidRPr="00542310">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16,0</w:t>
            </w:r>
          </w:p>
        </w:tc>
      </w:tr>
      <w:tr w:rsidR="0088761D" w:rsidRPr="0059330F" w:rsidTr="0088761D">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16,0</w:t>
            </w:r>
          </w:p>
        </w:tc>
      </w:tr>
      <w:tr w:rsidR="0088761D" w:rsidRPr="0059330F" w:rsidTr="0088761D">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59330F" w:rsidTr="0088761D">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59330F" w:rsidTr="0088761D">
        <w:trPr>
          <w:trHeight w:val="19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59330F" w:rsidTr="0088761D">
        <w:trPr>
          <w:trHeight w:val="19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59330F" w:rsidTr="0088761D">
        <w:trPr>
          <w:trHeight w:val="50"/>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Подпрограмма 7</w:t>
            </w:r>
          </w:p>
          <w:p w:rsidR="0088761D" w:rsidRPr="0059330F" w:rsidRDefault="0088761D" w:rsidP="0088761D">
            <w:pPr>
              <w:widowControl w:val="0"/>
              <w:autoSpaceDE w:val="0"/>
              <w:autoSpaceDN w:val="0"/>
              <w:adjustRightInd w:val="0"/>
              <w:rPr>
                <w:b/>
                <w:sz w:val="18"/>
                <w:szCs w:val="18"/>
              </w:rPr>
            </w:pPr>
            <w:r w:rsidRPr="0059330F">
              <w:rPr>
                <w:b/>
                <w:sz w:val="18"/>
                <w:szCs w:val="18"/>
              </w:rPr>
              <w:t xml:space="preserve">«Энергосбережение и повышение энергетической </w:t>
            </w:r>
            <w:r w:rsidRPr="0059330F">
              <w:rPr>
                <w:b/>
                <w:sz w:val="18"/>
                <w:szCs w:val="18"/>
              </w:rPr>
              <w:lastRenderedPageBreak/>
              <w:t>эффективности на территории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lastRenderedPageBreak/>
              <w:t>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lastRenderedPageBreak/>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u w:val="single"/>
              </w:rPr>
            </w:pPr>
            <w:r>
              <w:rPr>
                <w:b/>
                <w:sz w:val="18"/>
                <w:szCs w:val="18"/>
                <w:u w:val="single"/>
              </w:rPr>
              <w:t>Основное мероприятие 7.1</w:t>
            </w:r>
          </w:p>
          <w:p w:rsidR="0088761D" w:rsidRPr="00746BF8" w:rsidRDefault="0088761D" w:rsidP="0088761D">
            <w:pPr>
              <w:widowControl w:val="0"/>
              <w:autoSpaceDE w:val="0"/>
              <w:autoSpaceDN w:val="0"/>
              <w:adjustRightInd w:val="0"/>
              <w:rPr>
                <w:sz w:val="18"/>
                <w:szCs w:val="18"/>
              </w:rPr>
            </w:pPr>
            <w:r>
              <w:rPr>
                <w:sz w:val="18"/>
                <w:szCs w:val="18"/>
              </w:rPr>
              <w:t>Подготовка к отопительному сезону объектов, находящихся в муниципальной собственности, сокращение потерь при передаче потреблении энергетических ресурсов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Всео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sidRPr="00010034">
              <w:rPr>
                <w:b/>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Pr>
                <w:sz w:val="18"/>
                <w:szCs w:val="18"/>
              </w:rPr>
              <w:t>0</w:t>
            </w:r>
          </w:p>
        </w:tc>
      </w:tr>
      <w:tr w:rsidR="0088761D" w:rsidRPr="0059330F"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Pr>
                <w:b/>
                <w:sz w:val="18"/>
                <w:szCs w:val="18"/>
                <w:u w:val="single"/>
              </w:rPr>
              <w:t>Основное мероприятие 7.2</w:t>
            </w:r>
          </w:p>
          <w:p w:rsidR="0088761D" w:rsidRPr="0059330F" w:rsidRDefault="0088761D" w:rsidP="0088761D">
            <w:pPr>
              <w:widowControl w:val="0"/>
              <w:autoSpaceDE w:val="0"/>
              <w:autoSpaceDN w:val="0"/>
              <w:adjustRightInd w:val="0"/>
              <w:rPr>
                <w:sz w:val="18"/>
                <w:szCs w:val="18"/>
              </w:rPr>
            </w:pPr>
            <w:r w:rsidRPr="0059330F">
              <w:rPr>
                <w:sz w:val="18"/>
                <w:szCs w:val="18"/>
              </w:rPr>
              <w:t>Технические и организационные мероприятия по снижению использования энергоресурсов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5,0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Подпрограмма 8.</w:t>
            </w:r>
          </w:p>
          <w:p w:rsidR="0088761D" w:rsidRPr="0059330F" w:rsidRDefault="0088761D" w:rsidP="0088761D">
            <w:pPr>
              <w:widowControl w:val="0"/>
              <w:autoSpaceDE w:val="0"/>
              <w:autoSpaceDN w:val="0"/>
              <w:adjustRightInd w:val="0"/>
              <w:rPr>
                <w:b/>
                <w:sz w:val="18"/>
                <w:szCs w:val="18"/>
              </w:rPr>
            </w:pPr>
            <w:r w:rsidRPr="0059330F">
              <w:rPr>
                <w:b/>
                <w:sz w:val="18"/>
                <w:szCs w:val="18"/>
              </w:rPr>
              <w:t>«Использование и охрана земель Евдокимовского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8.1.</w:t>
            </w:r>
          </w:p>
          <w:p w:rsidR="0088761D" w:rsidRPr="0059330F" w:rsidRDefault="0088761D" w:rsidP="0088761D">
            <w:pPr>
              <w:widowControl w:val="0"/>
              <w:autoSpaceDE w:val="0"/>
              <w:autoSpaceDN w:val="0"/>
              <w:adjustRightInd w:val="0"/>
              <w:rPr>
                <w:sz w:val="18"/>
                <w:szCs w:val="18"/>
              </w:rPr>
            </w:pPr>
            <w:r w:rsidRPr="0059330F">
              <w:rPr>
                <w:sz w:val="18"/>
                <w:szCs w:val="18"/>
              </w:rPr>
              <w:t>Мероприятия по разъяснению гражданам земельного законодательства и выявление фактов самовольного занятия земельных участков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23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b/>
                <w:sz w:val="18"/>
                <w:szCs w:val="18"/>
                <w:u w:val="single"/>
              </w:rPr>
            </w:pPr>
            <w:r w:rsidRPr="0059330F">
              <w:rPr>
                <w:b/>
                <w:sz w:val="18"/>
                <w:szCs w:val="18"/>
                <w:u w:val="single"/>
              </w:rPr>
              <w:t>Основное мероприятие 8.2.</w:t>
            </w:r>
          </w:p>
          <w:p w:rsidR="0088761D" w:rsidRPr="0059330F" w:rsidRDefault="0088761D" w:rsidP="0088761D">
            <w:pPr>
              <w:widowControl w:val="0"/>
              <w:autoSpaceDE w:val="0"/>
              <w:autoSpaceDN w:val="0"/>
              <w:adjustRightInd w:val="0"/>
              <w:rPr>
                <w:sz w:val="18"/>
                <w:szCs w:val="18"/>
              </w:rPr>
            </w:pPr>
            <w:r w:rsidRPr="0059330F">
              <w:rPr>
                <w:sz w:val="18"/>
                <w:szCs w:val="18"/>
              </w:rPr>
              <w:t>Мероприятия по выявление фактов использования земельных участков, приводящих к значительному ухудшению экологической обстановки.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b/>
                <w:sz w:val="18"/>
                <w:szCs w:val="18"/>
              </w:rPr>
            </w:pPr>
            <w:r w:rsidRPr="0059330F">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b/>
                <w:sz w:val="18"/>
                <w:szCs w:val="18"/>
              </w:rPr>
            </w:pPr>
            <w:r w:rsidRPr="0059330F">
              <w:rPr>
                <w:b/>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59330F"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widowControl w:val="0"/>
              <w:autoSpaceDE w:val="0"/>
              <w:autoSpaceDN w:val="0"/>
              <w:adjustRightInd w:val="0"/>
              <w:spacing w:line="14" w:lineRule="atLeast"/>
              <w:jc w:val="center"/>
              <w:rPr>
                <w:sz w:val="18"/>
                <w:szCs w:val="18"/>
              </w:rPr>
            </w:pPr>
            <w:r w:rsidRPr="0059330F">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9330F" w:rsidRDefault="0088761D" w:rsidP="0088761D">
            <w:pPr>
              <w:spacing w:line="14" w:lineRule="atLeast"/>
              <w:jc w:val="center"/>
              <w:rPr>
                <w:sz w:val="18"/>
                <w:szCs w:val="18"/>
              </w:rPr>
            </w:pPr>
            <w:r w:rsidRPr="0059330F">
              <w:rPr>
                <w:sz w:val="18"/>
                <w:szCs w:val="18"/>
              </w:rPr>
              <w:t>0</w:t>
            </w:r>
          </w:p>
        </w:tc>
      </w:tr>
      <w:tr w:rsidR="0088761D" w:rsidRPr="0059330F" w:rsidTr="0088761D">
        <w:tblPrEx>
          <w:tblBorders>
            <w:top w:val="single" w:sz="4" w:space="0" w:color="auto"/>
          </w:tblBorders>
          <w:tblCellMar>
            <w:top w:w="0" w:type="dxa"/>
            <w:left w:w="108" w:type="dxa"/>
            <w:bottom w:w="0" w:type="dxa"/>
            <w:right w:w="108" w:type="dxa"/>
          </w:tblCellMar>
        </w:tblPrEx>
        <w:trPr>
          <w:gridAfter w:val="7"/>
          <w:wAfter w:w="3333" w:type="pct"/>
          <w:trHeight w:val="100"/>
        </w:trPr>
        <w:tc>
          <w:tcPr>
            <w:tcW w:w="1667" w:type="pct"/>
            <w:gridSpan w:val="2"/>
            <w:tcBorders>
              <w:top w:val="single" w:sz="4" w:space="0" w:color="auto"/>
            </w:tcBorders>
          </w:tcPr>
          <w:p w:rsidR="0088761D" w:rsidRPr="0059330F" w:rsidRDefault="0088761D" w:rsidP="0088761D">
            <w:pPr>
              <w:widowControl w:val="0"/>
              <w:autoSpaceDE w:val="0"/>
              <w:autoSpaceDN w:val="0"/>
              <w:adjustRightInd w:val="0"/>
              <w:jc w:val="right"/>
            </w:pPr>
          </w:p>
        </w:tc>
      </w:tr>
    </w:tbl>
    <w:p w:rsidR="0088761D" w:rsidRPr="0059330F" w:rsidRDefault="0088761D" w:rsidP="0088761D">
      <w:pPr>
        <w:widowControl w:val="0"/>
        <w:autoSpaceDE w:val="0"/>
        <w:autoSpaceDN w:val="0"/>
        <w:adjustRightInd w:val="0"/>
        <w:jc w:val="right"/>
      </w:pPr>
    </w:p>
    <w:p w:rsidR="0088761D" w:rsidRPr="0059330F" w:rsidRDefault="0088761D" w:rsidP="0088761D">
      <w:pPr>
        <w:widowControl w:val="0"/>
        <w:autoSpaceDE w:val="0"/>
        <w:autoSpaceDN w:val="0"/>
        <w:adjustRightInd w:val="0"/>
        <w:jc w:val="right"/>
      </w:pPr>
    </w:p>
    <w:p w:rsidR="0088761D" w:rsidRPr="0059330F"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Pr="00922E4D" w:rsidRDefault="0088761D" w:rsidP="0088761D">
      <w:pPr>
        <w:widowControl w:val="0"/>
        <w:autoSpaceDE w:val="0"/>
        <w:autoSpaceDN w:val="0"/>
        <w:adjustRightInd w:val="0"/>
        <w:jc w:val="right"/>
      </w:pPr>
      <w:r w:rsidRPr="00922E4D">
        <w:t>Приложение №4</w:t>
      </w:r>
    </w:p>
    <w:p w:rsidR="0088761D" w:rsidRPr="00922E4D" w:rsidRDefault="0088761D" w:rsidP="0088761D">
      <w:pPr>
        <w:widowControl w:val="0"/>
        <w:autoSpaceDE w:val="0"/>
        <w:autoSpaceDN w:val="0"/>
        <w:adjustRightInd w:val="0"/>
        <w:jc w:val="right"/>
      </w:pPr>
      <w:r w:rsidRPr="00922E4D">
        <w:t xml:space="preserve"> к муниципальной программе</w:t>
      </w:r>
    </w:p>
    <w:p w:rsidR="0088761D" w:rsidRPr="00922E4D" w:rsidRDefault="0088761D" w:rsidP="0088761D">
      <w:pPr>
        <w:widowControl w:val="0"/>
        <w:autoSpaceDE w:val="0"/>
        <w:autoSpaceDN w:val="0"/>
        <w:adjustRightInd w:val="0"/>
        <w:ind w:firstLine="709"/>
        <w:jc w:val="right"/>
        <w:rPr>
          <w:rFonts w:eastAsiaTheme="minorEastAsia"/>
        </w:rPr>
      </w:pPr>
      <w:r w:rsidRPr="00922E4D">
        <w:rPr>
          <w:rFonts w:eastAsiaTheme="minorEastAsia"/>
          <w:b/>
        </w:rPr>
        <w:t>«</w:t>
      </w:r>
      <w:r w:rsidRPr="00922E4D">
        <w:rPr>
          <w:rFonts w:eastAsiaTheme="minorEastAsia"/>
        </w:rPr>
        <w:t>Социально-экономическое развитие</w:t>
      </w:r>
    </w:p>
    <w:p w:rsidR="0088761D" w:rsidRPr="00922E4D" w:rsidRDefault="0088761D" w:rsidP="0088761D">
      <w:pPr>
        <w:widowControl w:val="0"/>
        <w:autoSpaceDE w:val="0"/>
        <w:autoSpaceDN w:val="0"/>
        <w:adjustRightInd w:val="0"/>
        <w:jc w:val="right"/>
      </w:pPr>
      <w:r w:rsidRPr="00922E4D">
        <w:t>территории Евдокимовского сельского поселения</w:t>
      </w:r>
    </w:p>
    <w:p w:rsidR="0088761D" w:rsidRPr="00922E4D" w:rsidRDefault="0088761D" w:rsidP="0088761D">
      <w:pPr>
        <w:widowControl w:val="0"/>
        <w:autoSpaceDE w:val="0"/>
        <w:autoSpaceDN w:val="0"/>
        <w:adjustRightInd w:val="0"/>
        <w:jc w:val="right"/>
      </w:pPr>
      <w:r>
        <w:t>на 2024-2028</w:t>
      </w:r>
      <w:r w:rsidRPr="00922E4D">
        <w:t>годы»</w:t>
      </w:r>
    </w:p>
    <w:p w:rsidR="0088761D" w:rsidRPr="00922E4D" w:rsidRDefault="0088761D" w:rsidP="0088761D">
      <w:pPr>
        <w:widowControl w:val="0"/>
        <w:autoSpaceDE w:val="0"/>
        <w:autoSpaceDN w:val="0"/>
        <w:adjustRightInd w:val="0"/>
        <w:rPr>
          <w:sz w:val="18"/>
          <w:szCs w:val="18"/>
        </w:rPr>
      </w:pPr>
    </w:p>
    <w:p w:rsidR="0088761D" w:rsidRPr="00922E4D" w:rsidRDefault="0088761D" w:rsidP="0088761D">
      <w:pPr>
        <w:widowControl w:val="0"/>
        <w:autoSpaceDE w:val="0"/>
        <w:autoSpaceDN w:val="0"/>
        <w:adjustRightInd w:val="0"/>
        <w:ind w:firstLine="709"/>
        <w:jc w:val="center"/>
        <w:outlineLvl w:val="3"/>
        <w:rPr>
          <w:b/>
        </w:rPr>
      </w:pPr>
      <w:r w:rsidRPr="00922E4D">
        <w:rPr>
          <w:b/>
        </w:rPr>
        <w:t>Прогнозная (справочная) оценка ресурсного обеспечения реализации</w:t>
      </w:r>
    </w:p>
    <w:p w:rsidR="0088761D" w:rsidRPr="00922E4D" w:rsidRDefault="0088761D" w:rsidP="0088761D">
      <w:pPr>
        <w:widowControl w:val="0"/>
        <w:autoSpaceDE w:val="0"/>
        <w:autoSpaceDN w:val="0"/>
        <w:adjustRightInd w:val="0"/>
        <w:ind w:firstLine="709"/>
        <w:jc w:val="center"/>
        <w:outlineLvl w:val="3"/>
        <w:rPr>
          <w:b/>
        </w:rPr>
      </w:pPr>
      <w:r w:rsidRPr="00922E4D">
        <w:rPr>
          <w:b/>
        </w:rPr>
        <w:t>муниципальной программы «Социально-экономическое развитие территории Евдокимовс</w:t>
      </w:r>
      <w:r>
        <w:rPr>
          <w:b/>
        </w:rPr>
        <w:t>кого сельского поселения на 2024-2028</w:t>
      </w:r>
      <w:r w:rsidRPr="00922E4D">
        <w:rPr>
          <w:b/>
        </w:rPr>
        <w:t xml:space="preserve">годы.» </w:t>
      </w:r>
    </w:p>
    <w:p w:rsidR="0088761D" w:rsidRDefault="0088761D" w:rsidP="0088761D">
      <w:pPr>
        <w:widowControl w:val="0"/>
        <w:autoSpaceDE w:val="0"/>
        <w:autoSpaceDN w:val="0"/>
        <w:adjustRightInd w:val="0"/>
        <w:ind w:firstLine="709"/>
        <w:jc w:val="center"/>
        <w:outlineLvl w:val="3"/>
        <w:rPr>
          <w:b/>
        </w:rPr>
      </w:pPr>
      <w:r w:rsidRPr="00922E4D">
        <w:rPr>
          <w:b/>
        </w:rPr>
        <w:t>за счет всех источников финансирования</w:t>
      </w:r>
    </w:p>
    <w:tbl>
      <w:tblPr>
        <w:tblW w:w="15734" w:type="dxa"/>
        <w:tblInd w:w="204" w:type="dxa"/>
        <w:tblLayout w:type="fixed"/>
        <w:tblCellMar>
          <w:top w:w="75" w:type="dxa"/>
          <w:left w:w="0" w:type="dxa"/>
          <w:bottom w:w="75" w:type="dxa"/>
          <w:right w:w="0" w:type="dxa"/>
        </w:tblCellMar>
        <w:tblLook w:val="0000" w:firstRow="0" w:lastRow="0" w:firstColumn="0" w:lastColumn="0" w:noHBand="0" w:noVBand="0"/>
      </w:tblPr>
      <w:tblGrid>
        <w:gridCol w:w="2836"/>
        <w:gridCol w:w="2410"/>
        <w:gridCol w:w="2266"/>
        <w:gridCol w:w="1558"/>
        <w:gridCol w:w="1702"/>
        <w:gridCol w:w="1274"/>
        <w:gridCol w:w="1416"/>
        <w:gridCol w:w="1274"/>
        <w:gridCol w:w="998"/>
      </w:tblGrid>
      <w:tr w:rsidR="0088761D" w:rsidRPr="00922E4D" w:rsidTr="0088761D">
        <w:trPr>
          <w:trHeight w:val="83"/>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jc w:val="center"/>
              <w:rPr>
                <w:sz w:val="18"/>
                <w:szCs w:val="18"/>
              </w:rPr>
            </w:pPr>
            <w:r w:rsidRPr="00922E4D">
              <w:rPr>
                <w:sz w:val="18"/>
                <w:szCs w:val="18"/>
              </w:rPr>
              <w:t>Наименование программы, подпрограммы, основного мероприятия, мероприятия</w:t>
            </w:r>
          </w:p>
          <w:p w:rsidR="0088761D" w:rsidRPr="00922E4D" w:rsidRDefault="0088761D" w:rsidP="0088761D">
            <w:pPr>
              <w:widowControl w:val="0"/>
              <w:autoSpaceDE w:val="0"/>
              <w:autoSpaceDN w:val="0"/>
              <w:adjustRightInd w:val="0"/>
              <w:spacing w:line="216" w:lineRule="auto"/>
              <w:jc w:val="center"/>
              <w:rPr>
                <w:sz w:val="18"/>
                <w:szCs w:val="18"/>
              </w:rPr>
            </w:pPr>
            <w:r w:rsidRPr="00922E4D">
              <w:rPr>
                <w:sz w:val="18"/>
                <w:szCs w:val="18"/>
              </w:rPr>
              <w:t>Проекта</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jc w:val="center"/>
              <w:rPr>
                <w:sz w:val="18"/>
                <w:szCs w:val="18"/>
              </w:rPr>
            </w:pPr>
            <w:r w:rsidRPr="00922E4D">
              <w:rPr>
                <w:sz w:val="18"/>
                <w:szCs w:val="18"/>
              </w:rPr>
              <w:t>Ответственный исполнитель, соисполнители, участники</w:t>
            </w:r>
          </w:p>
        </w:tc>
        <w:tc>
          <w:tcPr>
            <w:tcW w:w="72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jc w:val="center"/>
              <w:rPr>
                <w:sz w:val="18"/>
                <w:szCs w:val="18"/>
              </w:rPr>
            </w:pPr>
            <w:r w:rsidRPr="00922E4D">
              <w:rPr>
                <w:sz w:val="18"/>
                <w:szCs w:val="18"/>
              </w:rPr>
              <w:t>Источники финансирования</w:t>
            </w:r>
          </w:p>
        </w:tc>
        <w:tc>
          <w:tcPr>
            <w:tcW w:w="261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Расходы (тыс. руб.), годы</w:t>
            </w:r>
          </w:p>
        </w:tc>
      </w:tr>
      <w:tr w:rsidR="0088761D" w:rsidRPr="00922E4D" w:rsidTr="0088761D">
        <w:trPr>
          <w:trHeight w:val="33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2024</w:t>
            </w:r>
            <w:r w:rsidRPr="00922E4D">
              <w:rPr>
                <w:sz w:val="18"/>
                <w:szCs w:val="18"/>
              </w:rPr>
              <w:t>г</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2025</w:t>
            </w:r>
            <w:r w:rsidRPr="00922E4D">
              <w:rPr>
                <w:sz w:val="18"/>
                <w:szCs w:val="18"/>
              </w:rPr>
              <w:t>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2026</w:t>
            </w:r>
            <w:r w:rsidRPr="00922E4D">
              <w:rPr>
                <w:sz w:val="18"/>
                <w:szCs w:val="18"/>
              </w:rPr>
              <w:t>г</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2027</w:t>
            </w:r>
            <w:r w:rsidRPr="00922E4D">
              <w:rPr>
                <w:sz w:val="18"/>
                <w:szCs w:val="18"/>
              </w:rPr>
              <w:t>г</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2028</w:t>
            </w:r>
            <w:r w:rsidRPr="00922E4D">
              <w:rPr>
                <w:sz w:val="18"/>
                <w:szCs w:val="18"/>
              </w:rPr>
              <w:t>г</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всего</w:t>
            </w:r>
          </w:p>
        </w:tc>
      </w:tr>
      <w:tr w:rsidR="0088761D" w:rsidRPr="00922E4D" w:rsidTr="0088761D">
        <w:trPr>
          <w:trHeight w:val="212"/>
        </w:trPr>
        <w:tc>
          <w:tcPr>
            <w:tcW w:w="9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1</w:t>
            </w:r>
          </w:p>
        </w:tc>
        <w:tc>
          <w:tcPr>
            <w:tcW w:w="7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2</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8</w:t>
            </w:r>
          </w:p>
        </w:tc>
      </w:tr>
      <w:tr w:rsidR="0088761D" w:rsidRPr="00922E4D"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ind w:left="934" w:hanging="934"/>
              <w:rPr>
                <w:b/>
                <w:sz w:val="18"/>
                <w:szCs w:val="18"/>
              </w:rPr>
            </w:pPr>
            <w:r w:rsidRPr="00922E4D">
              <w:rPr>
                <w:b/>
                <w:sz w:val="18"/>
                <w:szCs w:val="18"/>
              </w:rPr>
              <w:t>Программа</w:t>
            </w:r>
          </w:p>
          <w:p w:rsidR="0088761D" w:rsidRPr="00922E4D" w:rsidRDefault="0088761D" w:rsidP="0088761D">
            <w:pPr>
              <w:widowControl w:val="0"/>
              <w:autoSpaceDE w:val="0"/>
              <w:autoSpaceDN w:val="0"/>
              <w:adjustRightInd w:val="0"/>
              <w:rPr>
                <w:b/>
                <w:sz w:val="18"/>
                <w:szCs w:val="18"/>
              </w:rPr>
            </w:pPr>
            <w:r w:rsidRPr="00922E4D">
              <w:rPr>
                <w:b/>
                <w:sz w:val="18"/>
                <w:szCs w:val="18"/>
              </w:rPr>
              <w:t>«Социально-экономическое развитие территории Евдокимовс</w:t>
            </w:r>
            <w:r>
              <w:rPr>
                <w:b/>
                <w:sz w:val="18"/>
                <w:szCs w:val="18"/>
              </w:rPr>
              <w:t>кого сельского поселения на 2024-2028</w:t>
            </w:r>
            <w:r w:rsidRPr="00922E4D">
              <w:rPr>
                <w:b/>
                <w:sz w:val="18"/>
                <w:szCs w:val="18"/>
              </w:rPr>
              <w:t>годы.»</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26721,3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23927,1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21591,8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38943,2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38943,2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Pr>
                <w:b/>
                <w:sz w:val="18"/>
                <w:szCs w:val="18"/>
              </w:rPr>
              <w:t>150126,6</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Местный бюджет (далее – 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25657,2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21173,8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20925,6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38753,7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38753,7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Pr>
                <w:sz w:val="18"/>
                <w:szCs w:val="18"/>
              </w:rPr>
              <w:t>145264,0</w:t>
            </w:r>
            <w:r w:rsidRPr="00922E4D">
              <w:rPr>
                <w:sz w:val="18"/>
                <w:szCs w:val="18"/>
              </w:rPr>
              <w:t xml:space="preserve">                                     </w:t>
            </w:r>
          </w:p>
        </w:tc>
      </w:tr>
      <w:tr w:rsidR="0088761D" w:rsidRPr="00922E4D" w:rsidTr="0088761D">
        <w:trPr>
          <w:trHeight w:val="559"/>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rPr>
                <w:sz w:val="18"/>
                <w:szCs w:val="18"/>
              </w:rPr>
            </w:pPr>
            <w:r w:rsidRPr="00922E4D">
              <w:rPr>
                <w:sz w:val="18"/>
                <w:szCs w:val="18"/>
              </w:rPr>
              <w:t xml:space="preserve">Средства районного бюджета, предусмотренные в местном бюджете (далее – РБ) – при наличии </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54,8</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rPr>
                <w:sz w:val="18"/>
                <w:szCs w:val="18"/>
              </w:rPr>
            </w:pPr>
            <w:r w:rsidRPr="00922E4D">
              <w:rPr>
                <w:sz w:val="18"/>
                <w:szCs w:val="18"/>
              </w:rPr>
              <w:t>Средства областного бюджета, предусмотренные в местном бюджете (далее - ОБ)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799,5</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2521,4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411,8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3734,1</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rPr>
                <w:sz w:val="18"/>
                <w:szCs w:val="18"/>
              </w:rPr>
            </w:pPr>
            <w:r w:rsidRPr="00922E4D">
              <w:rPr>
                <w:sz w:val="18"/>
                <w:szCs w:val="18"/>
              </w:rPr>
              <w:t>Средства федерального бюджета, предусмотренные в местном бюджете (далее - ФБ)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Pr>
                <w:sz w:val="18"/>
                <w:szCs w:val="18"/>
              </w:rPr>
              <w:t>1073,7</w:t>
            </w:r>
          </w:p>
        </w:tc>
      </w:tr>
      <w:tr w:rsidR="0088761D" w:rsidRPr="00922E4D" w:rsidTr="0088761D">
        <w:trPr>
          <w:trHeight w:val="85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216" w:lineRule="auto"/>
              <w:rPr>
                <w:sz w:val="18"/>
                <w:szCs w:val="18"/>
              </w:rPr>
            </w:pPr>
            <w:r w:rsidRPr="00922E4D">
              <w:rPr>
                <w:sz w:val="18"/>
                <w:szCs w:val="18"/>
              </w:rPr>
              <w:t>Иные источники, предусмотренные в местном бюджете (далее - ИИ) - при наличии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r w:rsidRPr="00922E4D">
              <w:rPr>
                <w:b/>
                <w:sz w:val="18"/>
                <w:szCs w:val="18"/>
              </w:rPr>
              <w:lastRenderedPageBreak/>
              <w:t>Подпрограмма 1.</w:t>
            </w:r>
          </w:p>
          <w:p w:rsidR="0088761D" w:rsidRPr="00922E4D" w:rsidRDefault="0088761D" w:rsidP="0088761D">
            <w:pPr>
              <w:widowControl w:val="0"/>
              <w:autoSpaceDE w:val="0"/>
              <w:autoSpaceDN w:val="0"/>
              <w:adjustRightInd w:val="0"/>
              <w:rPr>
                <w:sz w:val="18"/>
                <w:szCs w:val="18"/>
              </w:rPr>
            </w:pPr>
            <w:r w:rsidRPr="00922E4D">
              <w:rPr>
                <w:i/>
                <w:color w:val="000000"/>
                <w:sz w:val="18"/>
                <w:szCs w:val="18"/>
              </w:rPr>
              <w:t>«</w:t>
            </w:r>
            <w:r w:rsidRPr="00922E4D">
              <w:rPr>
                <w:b/>
                <w:sz w:val="18"/>
                <w:szCs w:val="18"/>
              </w:rPr>
              <w:t>Обеспечение деятельности главы Евдокимовского сельского поселения и Администрации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 xml:space="preserve">» </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w:t>
            </w:r>
          </w:p>
          <w:p w:rsidR="0088761D" w:rsidRPr="00922E4D" w:rsidRDefault="0088761D" w:rsidP="0088761D">
            <w:pPr>
              <w:widowControl w:val="0"/>
              <w:autoSpaceDE w:val="0"/>
              <w:autoSpaceDN w:val="0"/>
              <w:adjustRightInd w:val="0"/>
              <w:rPr>
                <w:sz w:val="18"/>
                <w:szCs w:val="18"/>
              </w:rPr>
            </w:pPr>
            <w:r w:rsidRPr="00922E4D">
              <w:rPr>
                <w:sz w:val="18"/>
                <w:szCs w:val="18"/>
              </w:rPr>
              <w:t>сельского</w:t>
            </w:r>
          </w:p>
          <w:p w:rsidR="0088761D" w:rsidRPr="00922E4D" w:rsidRDefault="0088761D" w:rsidP="0088761D">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12333,2</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12328,9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12351,4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15598,2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ind w:left="-204"/>
              <w:jc w:val="center"/>
              <w:rPr>
                <w:b/>
                <w:color w:val="000000" w:themeColor="text1"/>
                <w:sz w:val="18"/>
                <w:szCs w:val="18"/>
              </w:rPr>
            </w:pPr>
            <w:r>
              <w:rPr>
                <w:b/>
                <w:color w:val="000000" w:themeColor="text1"/>
                <w:sz w:val="18"/>
                <w:szCs w:val="18"/>
              </w:rPr>
              <w:t>15598,2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68209,9</w:t>
            </w:r>
            <w:r w:rsidRPr="00922E4D">
              <w:rPr>
                <w:b/>
                <w:color w:val="000000" w:themeColor="text1"/>
                <w:sz w:val="18"/>
                <w:szCs w:val="18"/>
              </w:rPr>
              <w:t xml:space="preserve"> </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12122,7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12096,3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12096,3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15408,7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15408,7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67132,7</w:t>
            </w:r>
          </w:p>
        </w:tc>
      </w:tr>
      <w:tr w:rsidR="0088761D" w:rsidRPr="00922E4D" w:rsidTr="0088761D">
        <w:trPr>
          <w:trHeight w:val="120"/>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3,5</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1073,7</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1.1.</w:t>
            </w:r>
          </w:p>
          <w:p w:rsidR="0088761D" w:rsidRPr="00922E4D" w:rsidRDefault="0088761D" w:rsidP="0088761D">
            <w:pPr>
              <w:widowControl w:val="0"/>
              <w:autoSpaceDE w:val="0"/>
              <w:autoSpaceDN w:val="0"/>
              <w:adjustRightInd w:val="0"/>
              <w:rPr>
                <w:sz w:val="18"/>
                <w:szCs w:val="18"/>
                <w:u w:val="single"/>
              </w:rPr>
            </w:pPr>
            <w:r w:rsidRPr="00922E4D">
              <w:rPr>
                <w:sz w:val="18"/>
                <w:szCs w:val="18"/>
              </w:rPr>
              <w:t>Обеспечение деятельности главы сельского поселения и администрации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outlineLvl w:val="0"/>
              <w:rPr>
                <w:b/>
                <w:color w:val="000000" w:themeColor="text1"/>
                <w:sz w:val="18"/>
                <w:szCs w:val="18"/>
              </w:rPr>
            </w:pPr>
            <w:r>
              <w:rPr>
                <w:b/>
                <w:color w:val="000000" w:themeColor="text1"/>
                <w:sz w:val="18"/>
                <w:szCs w:val="18"/>
              </w:rPr>
              <w:t>6657,3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6653,0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6675,5</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10200,5</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b/>
                <w:color w:val="000000" w:themeColor="text1"/>
                <w:sz w:val="18"/>
                <w:szCs w:val="18"/>
              </w:rPr>
            </w:pPr>
            <w:r>
              <w:rPr>
                <w:b/>
                <w:color w:val="000000" w:themeColor="text1"/>
                <w:sz w:val="18"/>
                <w:szCs w:val="18"/>
              </w:rPr>
              <w:t>10200,5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b/>
                <w:color w:val="000000" w:themeColor="text1"/>
                <w:sz w:val="18"/>
                <w:szCs w:val="18"/>
              </w:rPr>
            </w:pPr>
            <w:r>
              <w:rPr>
                <w:b/>
                <w:color w:val="000000" w:themeColor="text1"/>
                <w:sz w:val="18"/>
                <w:szCs w:val="18"/>
              </w:rPr>
              <w:t>40386,8</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outlineLvl w:val="0"/>
              <w:rPr>
                <w:color w:val="000000" w:themeColor="text1"/>
                <w:sz w:val="18"/>
                <w:szCs w:val="18"/>
              </w:rPr>
            </w:pPr>
            <w:r>
              <w:rPr>
                <w:color w:val="000000" w:themeColor="text1"/>
                <w:sz w:val="18"/>
                <w:szCs w:val="18"/>
              </w:rPr>
              <w:t>6446,8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6420,4</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6420,4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10011,0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10011,0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39309,6</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3,5</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209,8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231,9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254,4</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188,8</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188,8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1073,7</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1.2.</w:t>
            </w:r>
          </w:p>
          <w:p w:rsidR="0088761D" w:rsidRPr="00922E4D" w:rsidRDefault="0088761D" w:rsidP="0088761D">
            <w:pPr>
              <w:widowControl w:val="0"/>
              <w:autoSpaceDE w:val="0"/>
              <w:autoSpaceDN w:val="0"/>
              <w:adjustRightInd w:val="0"/>
              <w:rPr>
                <w:sz w:val="18"/>
                <w:szCs w:val="18"/>
              </w:rPr>
            </w:pPr>
            <w:r w:rsidRPr="00922E4D">
              <w:rPr>
                <w:sz w:val="18"/>
                <w:szCs w:val="18"/>
              </w:rPr>
              <w:t>Управление муниципальным долгом  сельского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highlight w:val="yellow"/>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lastRenderedPageBreak/>
              <w:t>Основное мероприятие 1.3.</w:t>
            </w:r>
          </w:p>
          <w:p w:rsidR="0088761D" w:rsidRPr="00922E4D" w:rsidRDefault="0088761D" w:rsidP="0088761D">
            <w:pPr>
              <w:widowControl w:val="0"/>
              <w:autoSpaceDE w:val="0"/>
              <w:autoSpaceDN w:val="0"/>
              <w:adjustRightInd w:val="0"/>
              <w:rPr>
                <w:sz w:val="18"/>
                <w:szCs w:val="18"/>
                <w:u w:val="single"/>
              </w:rPr>
            </w:pPr>
            <w:r w:rsidRPr="00922E4D">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2743,0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2743,0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47"/>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83"/>
        </w:trPr>
        <w:tc>
          <w:tcPr>
            <w:tcW w:w="9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pBdr>
                <w:top w:val="single" w:sz="6" w:space="0" w:color="auto"/>
              </w:pBdr>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1.4.</w:t>
            </w:r>
          </w:p>
          <w:p w:rsidR="0088761D" w:rsidRPr="00922E4D" w:rsidRDefault="0088761D" w:rsidP="0088761D">
            <w:pPr>
              <w:widowControl w:val="0"/>
              <w:autoSpaceDE w:val="0"/>
              <w:autoSpaceDN w:val="0"/>
              <w:adjustRightInd w:val="0"/>
              <w:rPr>
                <w:color w:val="000000"/>
                <w:sz w:val="18"/>
                <w:szCs w:val="18"/>
              </w:rPr>
            </w:pPr>
            <w:r w:rsidRPr="00922E4D">
              <w:rPr>
                <w:color w:val="000000"/>
                <w:sz w:val="18"/>
                <w:szCs w:val="18"/>
              </w:rPr>
              <w:t>Повышение квалификации муниципальных служащих</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w:t>
            </w:r>
          </w:p>
          <w:p w:rsidR="0088761D" w:rsidRPr="00922E4D" w:rsidRDefault="0088761D" w:rsidP="0088761D">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bCs/>
                <w:color w:val="000000"/>
                <w:sz w:val="18"/>
                <w:szCs w:val="18"/>
              </w:rPr>
              <w:t>35,0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b/>
                <w:sz w:val="18"/>
                <w:szCs w:val="18"/>
              </w:rPr>
            </w:pPr>
            <w:r>
              <w:rPr>
                <w:b/>
                <w:sz w:val="18"/>
                <w:szCs w:val="18"/>
              </w:rPr>
              <w:t>147,0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bCs/>
                <w:color w:val="000000"/>
                <w:sz w:val="18"/>
                <w:szCs w:val="18"/>
              </w:rPr>
              <w:t>35,0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bCs/>
                <w:color w:val="000000"/>
                <w:sz w:val="18"/>
                <w:szCs w:val="18"/>
              </w:rPr>
              <w:t>35,0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sz w:val="18"/>
                <w:szCs w:val="18"/>
              </w:rPr>
              <w:t>35,0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sz w:val="18"/>
                <w:szCs w:val="18"/>
              </w:rPr>
              <w:t>21,0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sz w:val="18"/>
                <w:szCs w:val="18"/>
              </w:rPr>
              <w:t>21,0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Pr>
                <w:sz w:val="18"/>
                <w:szCs w:val="18"/>
              </w:rPr>
              <w:t>147,0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r>
      <w:tr w:rsidR="0088761D" w:rsidRPr="00922E4D" w:rsidTr="0088761D">
        <w:trPr>
          <w:trHeight w:val="20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7"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7" w:lineRule="atLeast"/>
              <w:jc w:val="center"/>
              <w:rPr>
                <w:sz w:val="18"/>
                <w:szCs w:val="18"/>
              </w:rPr>
            </w:pPr>
            <w:r w:rsidRPr="00922E4D">
              <w:rPr>
                <w:sz w:val="18"/>
                <w:szCs w:val="18"/>
              </w:rPr>
              <w:t>0</w:t>
            </w:r>
          </w:p>
        </w:tc>
      </w:tr>
      <w:tr w:rsidR="0088761D" w:rsidRPr="00922E4D" w:rsidTr="0088761D">
        <w:trPr>
          <w:trHeight w:val="178"/>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b/>
                <w:sz w:val="18"/>
                <w:szCs w:val="18"/>
                <w:u w:val="single"/>
              </w:rPr>
            </w:pPr>
            <w:r w:rsidRPr="00922E4D">
              <w:rPr>
                <w:b/>
                <w:sz w:val="18"/>
                <w:szCs w:val="18"/>
                <w:u w:val="single"/>
              </w:rPr>
              <w:t>Основное мероприятие 1.5.</w:t>
            </w:r>
          </w:p>
          <w:p w:rsidR="0088761D" w:rsidRPr="00922E4D" w:rsidRDefault="0088761D" w:rsidP="0088761D">
            <w:pPr>
              <w:widowControl w:val="0"/>
              <w:autoSpaceDE w:val="0"/>
              <w:autoSpaceDN w:val="0"/>
              <w:adjustRightInd w:val="0"/>
              <w:ind w:right="-2"/>
              <w:rPr>
                <w:color w:val="000000"/>
                <w:sz w:val="18"/>
                <w:szCs w:val="18"/>
              </w:rPr>
            </w:pPr>
            <w:r w:rsidRPr="00922E4D">
              <w:rPr>
                <w:color w:val="000000"/>
                <w:sz w:val="18"/>
                <w:szCs w:val="18"/>
              </w:rPr>
              <w:t>Управление средствами резервного фонда администраций сельских поселений</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20,0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b/>
                <w:sz w:val="18"/>
                <w:szCs w:val="18"/>
              </w:rPr>
            </w:pPr>
            <w:r w:rsidRPr="005D68FE">
              <w:rPr>
                <w:b/>
                <w:sz w:val="18"/>
                <w:szCs w:val="18"/>
              </w:rPr>
              <w:t>100,0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20,0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jc w:val="center"/>
              <w:rPr>
                <w:sz w:val="18"/>
                <w:szCs w:val="18"/>
              </w:rPr>
            </w:pPr>
            <w:r w:rsidRPr="005D68FE">
              <w:rPr>
                <w:sz w:val="18"/>
                <w:szCs w:val="18"/>
              </w:rPr>
              <w:t>100,0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1.6.</w:t>
            </w:r>
          </w:p>
          <w:p w:rsidR="0088761D" w:rsidRPr="00922E4D" w:rsidRDefault="0088761D" w:rsidP="0088761D">
            <w:pPr>
              <w:widowControl w:val="0"/>
              <w:autoSpaceDE w:val="0"/>
              <w:autoSpaceDN w:val="0"/>
              <w:adjustRightInd w:val="0"/>
              <w:rPr>
                <w:sz w:val="18"/>
                <w:szCs w:val="18"/>
              </w:rPr>
            </w:pPr>
            <w:r w:rsidRPr="00922E4D">
              <w:rPr>
                <w:sz w:val="18"/>
                <w:szCs w:val="18"/>
              </w:rPr>
              <w:t xml:space="preserve">Межбюджетные трансферты бюджетам муниципальных районов из бюджетов поселений на осуществление части </w:t>
            </w:r>
            <w:r w:rsidRPr="00922E4D">
              <w:rPr>
                <w:sz w:val="18"/>
                <w:szCs w:val="18"/>
              </w:rPr>
              <w:lastRenderedPageBreak/>
              <w:t>полномочий по решению вопросов местного значения в соответствии с заключенными соглашениями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lastRenderedPageBreak/>
              <w:t xml:space="preserve"> 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ind w:left="284"/>
              <w:jc w:val="center"/>
              <w:rPr>
                <w:b/>
                <w:sz w:val="18"/>
                <w:szCs w:val="18"/>
              </w:rPr>
            </w:pPr>
            <w:r w:rsidRPr="005D68FE">
              <w:rPr>
                <w:b/>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24823,1</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ind w:left="284"/>
              <w:jc w:val="center"/>
              <w:rPr>
                <w:sz w:val="18"/>
                <w:szCs w:val="18"/>
              </w:rPr>
            </w:pPr>
            <w:r w:rsidRPr="005D68FE">
              <w:rPr>
                <w:sz w:val="18"/>
                <w:szCs w:val="18"/>
              </w:rPr>
              <w:t>5070,3</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5070,3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5070,3</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4806,1</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4806,1</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24823,1</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b/>
                <w:sz w:val="18"/>
                <w:szCs w:val="18"/>
                <w:u w:val="single"/>
              </w:rPr>
            </w:pPr>
            <w:r w:rsidRPr="00922E4D">
              <w:rPr>
                <w:b/>
                <w:sz w:val="18"/>
                <w:szCs w:val="18"/>
                <w:u w:val="single"/>
              </w:rPr>
              <w:t>Подпрограмма 2.</w:t>
            </w:r>
          </w:p>
          <w:p w:rsidR="0088761D" w:rsidRPr="00922E4D" w:rsidRDefault="0088761D" w:rsidP="0088761D">
            <w:pPr>
              <w:widowControl w:val="0"/>
              <w:autoSpaceDE w:val="0"/>
              <w:autoSpaceDN w:val="0"/>
              <w:adjustRightInd w:val="0"/>
              <w:ind w:right="-2"/>
              <w:rPr>
                <w:b/>
                <w:sz w:val="18"/>
                <w:szCs w:val="18"/>
                <w:u w:val="single"/>
              </w:rPr>
            </w:pPr>
            <w:r w:rsidRPr="00922E4D">
              <w:rPr>
                <w:b/>
                <w:sz w:val="18"/>
                <w:szCs w:val="18"/>
              </w:rPr>
              <w:t>«Повышение эффективности бюджетных расходов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 Администрация Евдокимовского сельского</w:t>
            </w:r>
          </w:p>
          <w:p w:rsidR="0088761D" w:rsidRPr="00922E4D" w:rsidRDefault="0088761D" w:rsidP="0088761D">
            <w:pPr>
              <w:widowControl w:val="0"/>
              <w:autoSpaceDE w:val="0"/>
              <w:autoSpaceDN w:val="0"/>
              <w:adjustRightInd w:val="0"/>
              <w:rPr>
                <w:sz w:val="18"/>
                <w:szCs w:val="18"/>
              </w:rPr>
            </w:pPr>
            <w:r w:rsidRPr="00922E4D">
              <w:rPr>
                <w:sz w:val="18"/>
                <w:szCs w:val="18"/>
              </w:rPr>
              <w:t>поселения</w:t>
            </w: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outlineLvl w:val="0"/>
              <w:rPr>
                <w:b/>
                <w:sz w:val="18"/>
                <w:szCs w:val="18"/>
              </w:rPr>
            </w:pPr>
            <w:r w:rsidRPr="005D68FE">
              <w:rPr>
                <w:b/>
                <w:sz w:val="18"/>
                <w:szCs w:val="18"/>
              </w:rPr>
              <w:t>10,6</w:t>
            </w:r>
          </w:p>
        </w:tc>
        <w:tc>
          <w:tcPr>
            <w:tcW w:w="541"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133,0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outlineLvl w:val="0"/>
              <w:rPr>
                <w:sz w:val="18"/>
                <w:szCs w:val="18"/>
              </w:rPr>
            </w:pPr>
            <w:r w:rsidRPr="005D68FE">
              <w:rPr>
                <w:sz w:val="18"/>
                <w:szCs w:val="18"/>
              </w:rPr>
              <w:t>10,6</w:t>
            </w:r>
          </w:p>
        </w:tc>
        <w:tc>
          <w:tcPr>
            <w:tcW w:w="541"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133,0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r w:rsidRPr="00922E4D">
              <w:rPr>
                <w:b/>
                <w:sz w:val="18"/>
                <w:szCs w:val="18"/>
                <w:u w:val="single"/>
              </w:rPr>
              <w:t>Основное</w:t>
            </w:r>
            <w:r w:rsidRPr="00922E4D">
              <w:rPr>
                <w:sz w:val="18"/>
                <w:szCs w:val="18"/>
                <w:u w:val="single"/>
              </w:rPr>
              <w:t xml:space="preserve"> </w:t>
            </w:r>
            <w:r w:rsidRPr="00922E4D">
              <w:rPr>
                <w:b/>
                <w:sz w:val="18"/>
                <w:szCs w:val="18"/>
                <w:u w:val="single"/>
              </w:rPr>
              <w:t>мероприятие</w:t>
            </w:r>
            <w:r w:rsidRPr="00922E4D">
              <w:rPr>
                <w:sz w:val="18"/>
                <w:szCs w:val="18"/>
                <w:u w:val="single"/>
              </w:rPr>
              <w:t xml:space="preserve"> </w:t>
            </w:r>
            <w:r w:rsidRPr="00922E4D">
              <w:rPr>
                <w:b/>
                <w:sz w:val="18"/>
                <w:szCs w:val="18"/>
                <w:u w:val="single"/>
              </w:rPr>
              <w:t>2</w:t>
            </w:r>
            <w:r w:rsidRPr="00922E4D">
              <w:rPr>
                <w:sz w:val="18"/>
                <w:szCs w:val="18"/>
                <w:u w:val="single"/>
              </w:rPr>
              <w:t>.</w:t>
            </w:r>
            <w:r w:rsidRPr="00922E4D">
              <w:rPr>
                <w:b/>
                <w:sz w:val="18"/>
                <w:szCs w:val="18"/>
                <w:u w:val="single"/>
              </w:rPr>
              <w:t>1</w:t>
            </w:r>
            <w:r w:rsidRPr="00922E4D">
              <w:rPr>
                <w:sz w:val="18"/>
                <w:szCs w:val="18"/>
                <w:u w:val="single"/>
              </w:rPr>
              <w:t>.</w:t>
            </w:r>
          </w:p>
          <w:p w:rsidR="0088761D" w:rsidRPr="00922E4D" w:rsidRDefault="0088761D" w:rsidP="0088761D">
            <w:pPr>
              <w:widowControl w:val="0"/>
              <w:autoSpaceDE w:val="0"/>
              <w:autoSpaceDN w:val="0"/>
              <w:adjustRightInd w:val="0"/>
              <w:rPr>
                <w:sz w:val="18"/>
                <w:szCs w:val="18"/>
              </w:rPr>
            </w:pPr>
            <w:r w:rsidRPr="00922E4D">
              <w:rPr>
                <w:sz w:val="18"/>
                <w:szCs w:val="18"/>
              </w:rPr>
              <w:t>Информационные технологии в управлении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b/>
                <w:sz w:val="18"/>
                <w:szCs w:val="18"/>
              </w:rPr>
            </w:pPr>
            <w:r w:rsidRPr="005D68FE">
              <w:rPr>
                <w:b/>
                <w:sz w:val="18"/>
                <w:szCs w:val="18"/>
              </w:rPr>
              <w:t>133,0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10,6</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50,6</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spacing w:line="18" w:lineRule="atLeast"/>
              <w:jc w:val="center"/>
              <w:rPr>
                <w:sz w:val="18"/>
                <w:szCs w:val="18"/>
              </w:rPr>
            </w:pPr>
            <w:r w:rsidRPr="005D68FE">
              <w:rPr>
                <w:sz w:val="18"/>
                <w:szCs w:val="18"/>
              </w:rPr>
              <w:t>133,0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highlight w:val="yellow"/>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highlight w:val="yellow"/>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Подпрограмма 3.</w:t>
            </w:r>
          </w:p>
          <w:p w:rsidR="0088761D" w:rsidRPr="00922E4D" w:rsidRDefault="0088761D" w:rsidP="0088761D">
            <w:pPr>
              <w:widowControl w:val="0"/>
              <w:autoSpaceDE w:val="0"/>
              <w:autoSpaceDN w:val="0"/>
              <w:adjustRightInd w:val="0"/>
              <w:rPr>
                <w:b/>
                <w:sz w:val="18"/>
                <w:szCs w:val="18"/>
              </w:rPr>
            </w:pPr>
            <w:r w:rsidRPr="00922E4D">
              <w:rPr>
                <w:b/>
                <w:sz w:val="18"/>
                <w:szCs w:val="18"/>
              </w:rPr>
              <w:t>«Развитие инфраструктуры на территории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4207,8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4859,3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33588,1</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3765,3</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3922,6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4032,8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10244,1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10244,1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color w:val="000000" w:themeColor="text1"/>
                <w:sz w:val="18"/>
                <w:szCs w:val="18"/>
              </w:rPr>
            </w:pPr>
            <w:r>
              <w:rPr>
                <w:color w:val="000000" w:themeColor="text1"/>
                <w:sz w:val="18"/>
                <w:szCs w:val="18"/>
              </w:rPr>
              <w:t>32208,9</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54,8</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387,7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936,7</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1324,4</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ind w:right="-2"/>
              <w:rPr>
                <w:sz w:val="18"/>
                <w:szCs w:val="18"/>
                <w:u w:val="single"/>
              </w:rPr>
            </w:pPr>
            <w:r w:rsidRPr="00922E4D">
              <w:rPr>
                <w:b/>
                <w:sz w:val="18"/>
                <w:szCs w:val="18"/>
                <w:u w:val="single"/>
              </w:rPr>
              <w:lastRenderedPageBreak/>
              <w:t>Основное мероприятие 3.1</w:t>
            </w:r>
            <w:r w:rsidRPr="00922E4D">
              <w:rPr>
                <w:sz w:val="18"/>
                <w:szCs w:val="18"/>
                <w:u w:val="single"/>
              </w:rPr>
              <w:t>.</w:t>
            </w:r>
          </w:p>
          <w:p w:rsidR="0088761D" w:rsidRPr="00922E4D" w:rsidRDefault="0088761D" w:rsidP="0088761D">
            <w:pPr>
              <w:widowControl w:val="0"/>
              <w:autoSpaceDE w:val="0"/>
              <w:autoSpaceDN w:val="0"/>
              <w:adjustRightInd w:val="0"/>
              <w:ind w:right="-2"/>
              <w:rPr>
                <w:sz w:val="18"/>
                <w:szCs w:val="18"/>
              </w:rPr>
            </w:pPr>
            <w:r w:rsidRPr="00922E4D">
              <w:rPr>
                <w:sz w:val="18"/>
                <w:szCs w:val="18"/>
              </w:rPr>
              <w:t>Ремонт и содержание автомобильных дорог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w:t>
            </w:r>
          </w:p>
          <w:p w:rsidR="0088761D" w:rsidRPr="00922E4D" w:rsidRDefault="0088761D" w:rsidP="0088761D">
            <w:pPr>
              <w:widowControl w:val="0"/>
              <w:autoSpaceDE w:val="0"/>
              <w:autoSpaceDN w:val="0"/>
              <w:adjustRightInd w:val="0"/>
              <w:rPr>
                <w:sz w:val="18"/>
                <w:szCs w:val="18"/>
              </w:rPr>
            </w:pPr>
            <w:r w:rsidRPr="00922E4D">
              <w:rPr>
                <w:sz w:val="18"/>
                <w:szCs w:val="18"/>
              </w:rPr>
              <w:t>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3345,4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16767,5</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
                <w:sz w:val="18"/>
                <w:szCs w:val="18"/>
              </w:rPr>
              <w:t>3345,4</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3447,1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3566,8</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3204,1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3204,1</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16767,5</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3.2.</w:t>
            </w:r>
          </w:p>
          <w:p w:rsidR="0088761D" w:rsidRPr="00922E4D" w:rsidRDefault="0088761D" w:rsidP="0088761D">
            <w:pPr>
              <w:widowControl w:val="0"/>
              <w:autoSpaceDE w:val="0"/>
              <w:autoSpaceDN w:val="0"/>
              <w:adjustRightInd w:val="0"/>
              <w:rPr>
                <w:sz w:val="18"/>
                <w:szCs w:val="18"/>
              </w:rPr>
            </w:pPr>
            <w:r w:rsidRPr="00922E4D">
              <w:rPr>
                <w:sz w:val="18"/>
                <w:szCs w:val="18"/>
              </w:rPr>
              <w:t>Организация благоустройства территории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615,3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color w:val="000000" w:themeColor="text1"/>
                <w:sz w:val="18"/>
                <w:szCs w:val="18"/>
              </w:rPr>
            </w:pPr>
            <w:r w:rsidRPr="005D68FE">
              <w:rPr>
                <w:b/>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 xml:space="preserve">6355,3                       </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204,2</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200,0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2670,0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color w:val="000000" w:themeColor="text1"/>
                <w:sz w:val="18"/>
                <w:szCs w:val="18"/>
              </w:rPr>
            </w:pPr>
            <w:r w:rsidRPr="005D68FE">
              <w:rPr>
                <w:color w:val="000000" w:themeColor="text1"/>
                <w:sz w:val="18"/>
                <w:szCs w:val="18"/>
              </w:rPr>
              <w:t>2670,0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5944,2</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r>
      <w:tr w:rsidR="0088761D" w:rsidRPr="008575FE"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411,1</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 xml:space="preserve">411,1        </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3.3.</w:t>
            </w:r>
          </w:p>
          <w:p w:rsidR="0088761D" w:rsidRPr="00922E4D" w:rsidRDefault="0088761D" w:rsidP="0088761D">
            <w:pPr>
              <w:widowControl w:val="0"/>
              <w:autoSpaceDE w:val="0"/>
              <w:autoSpaceDN w:val="0"/>
              <w:adjustRightInd w:val="0"/>
              <w:rPr>
                <w:sz w:val="18"/>
                <w:szCs w:val="18"/>
              </w:rPr>
            </w:pPr>
            <w:r w:rsidRPr="00922E4D">
              <w:rPr>
                <w:sz w:val="18"/>
                <w:szCs w:val="18"/>
              </w:rPr>
              <w:t>Организация водоснабжения населения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 Администрация Евдокимовского 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216,0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266,00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color w:val="000000" w:themeColor="text1"/>
                <w:sz w:val="18"/>
                <w:szCs w:val="18"/>
              </w:rPr>
            </w:pPr>
            <w:r w:rsidRPr="005D68FE">
              <w:rPr>
                <w:b/>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b/>
                <w:color w:val="000000" w:themeColor="text1"/>
                <w:sz w:val="18"/>
                <w:szCs w:val="18"/>
              </w:rPr>
            </w:pPr>
            <w:r w:rsidRPr="005D68FE">
              <w:rPr>
                <w:b/>
                <w:color w:val="000000" w:themeColor="text1"/>
                <w:sz w:val="18"/>
                <w:szCs w:val="18"/>
              </w:rPr>
              <w:t>5888,0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216,0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266,0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rPr>
                <w:color w:val="000000" w:themeColor="text1"/>
                <w:sz w:val="18"/>
                <w:szCs w:val="18"/>
              </w:rPr>
            </w:pPr>
            <w:r w:rsidRPr="005D68FE">
              <w:rPr>
                <w:color w:val="000000" w:themeColor="text1"/>
                <w:sz w:val="18"/>
                <w:szCs w:val="18"/>
              </w:rPr>
              <w:t>2570,0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color w:val="000000" w:themeColor="text1"/>
                <w:sz w:val="18"/>
                <w:szCs w:val="18"/>
              </w:rPr>
            </w:pPr>
            <w:r w:rsidRPr="005D68FE">
              <w:rPr>
                <w:color w:val="000000" w:themeColor="text1"/>
                <w:sz w:val="18"/>
                <w:szCs w:val="18"/>
              </w:rPr>
              <w:t>2570,0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ind w:left="284"/>
              <w:jc w:val="center"/>
              <w:rPr>
                <w:color w:val="000000" w:themeColor="text1"/>
                <w:sz w:val="18"/>
                <w:szCs w:val="18"/>
              </w:rPr>
            </w:pPr>
            <w:r w:rsidRPr="005D68FE">
              <w:rPr>
                <w:color w:val="000000" w:themeColor="text1"/>
                <w:sz w:val="18"/>
                <w:szCs w:val="18"/>
              </w:rPr>
              <w:t>5888,0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ind w:left="284"/>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3.4.</w:t>
            </w:r>
          </w:p>
          <w:p w:rsidR="0088761D" w:rsidRPr="00922E4D" w:rsidRDefault="0088761D" w:rsidP="0088761D">
            <w:pPr>
              <w:widowControl w:val="0"/>
              <w:autoSpaceDE w:val="0"/>
              <w:autoSpaceDN w:val="0"/>
              <w:adjustRightInd w:val="0"/>
              <w:rPr>
                <w:sz w:val="18"/>
                <w:szCs w:val="18"/>
              </w:rPr>
            </w:pPr>
            <w:r w:rsidRPr="00922E4D">
              <w:rPr>
                <w:sz w:val="18"/>
                <w:szCs w:val="18"/>
              </w:rPr>
              <w:t>Создание мест (площадок) накопления твердых коммунальных отходов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391,6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530,9</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4522,5</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3,9</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1800,0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3609,2</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387,7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525,6</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913,3</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Pr>
                <w:b/>
                <w:sz w:val="18"/>
                <w:szCs w:val="18"/>
                <w:u w:val="single"/>
              </w:rPr>
              <w:t>Основное мероприятие 3.5</w:t>
            </w:r>
            <w:r w:rsidRPr="00922E4D">
              <w:rPr>
                <w:b/>
                <w:sz w:val="18"/>
                <w:szCs w:val="18"/>
                <w:u w:val="single"/>
              </w:rPr>
              <w:t>.</w:t>
            </w:r>
          </w:p>
          <w:p w:rsidR="0088761D" w:rsidRPr="00922E4D" w:rsidRDefault="0088761D" w:rsidP="0088761D">
            <w:pPr>
              <w:widowControl w:val="0"/>
              <w:autoSpaceDE w:val="0"/>
              <w:autoSpaceDN w:val="0"/>
              <w:adjustRightInd w:val="0"/>
              <w:rPr>
                <w:sz w:val="18"/>
                <w:szCs w:val="18"/>
              </w:rPr>
            </w:pPr>
            <w:r w:rsidRPr="00920FF8">
              <w:rPr>
                <w:sz w:val="18"/>
                <w:szCs w:val="18"/>
              </w:rPr>
              <w:t>Восстановление мемориальных сооружений и объектов,</w:t>
            </w:r>
            <w:r>
              <w:rPr>
                <w:sz w:val="18"/>
                <w:szCs w:val="18"/>
              </w:rPr>
              <w:t xml:space="preserve"> </w:t>
            </w:r>
            <w:r w:rsidRPr="00920FF8">
              <w:rPr>
                <w:sz w:val="18"/>
                <w:szCs w:val="18"/>
              </w:rPr>
              <w:t>увековечивающ</w:t>
            </w:r>
            <w:r>
              <w:rPr>
                <w:sz w:val="18"/>
                <w:szCs w:val="18"/>
              </w:rPr>
              <w:t>их память погибших при защите О</w:t>
            </w:r>
            <w:r w:rsidRPr="00920FF8">
              <w:rPr>
                <w:sz w:val="18"/>
                <w:szCs w:val="18"/>
              </w:rPr>
              <w:t>течества</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rPr>
                <w:sz w:val="18"/>
                <w:szCs w:val="18"/>
              </w:rPr>
            </w:pPr>
            <w:r w:rsidRPr="0059330F">
              <w:rPr>
                <w:sz w:val="18"/>
                <w:szCs w:val="18"/>
              </w:rPr>
              <w:t>Администрация Евдокимовского сельского поселения</w:t>
            </w:r>
            <w:r>
              <w:rPr>
                <w:sz w:val="18"/>
                <w:szCs w:val="18"/>
              </w:rPr>
              <w:t>;</w:t>
            </w:r>
          </w:p>
          <w:p w:rsidR="0088761D" w:rsidRPr="00922E4D" w:rsidRDefault="0088761D" w:rsidP="0088761D">
            <w:pPr>
              <w:widowControl w:val="0"/>
              <w:autoSpaceDE w:val="0"/>
              <w:autoSpaceDN w:val="0"/>
              <w:adjustRightInd w:val="0"/>
              <w:rPr>
                <w:sz w:val="18"/>
                <w:szCs w:val="18"/>
              </w:rPr>
            </w:pPr>
            <w:r>
              <w:rPr>
                <w:sz w:val="18"/>
                <w:szCs w:val="18"/>
              </w:rPr>
              <w:t>МКУК «КДЦ с.Бадар»</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876CD6" w:rsidRDefault="0088761D" w:rsidP="0088761D">
            <w:pPr>
              <w:widowControl w:val="0"/>
              <w:autoSpaceDE w:val="0"/>
              <w:autoSpaceDN w:val="0"/>
              <w:adjustRightInd w:val="0"/>
              <w:spacing w:line="18" w:lineRule="atLeast"/>
              <w:jc w:val="center"/>
              <w:rPr>
                <w:b/>
                <w:sz w:val="18"/>
                <w:szCs w:val="18"/>
              </w:rPr>
            </w:pPr>
            <w:r w:rsidRPr="00876CD6">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54,8</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54,8</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Подпрограмма 4.</w:t>
            </w:r>
          </w:p>
          <w:p w:rsidR="0088761D" w:rsidRPr="00922E4D" w:rsidRDefault="0088761D" w:rsidP="0088761D">
            <w:pPr>
              <w:widowControl w:val="0"/>
              <w:autoSpaceDE w:val="0"/>
              <w:autoSpaceDN w:val="0"/>
              <w:adjustRightInd w:val="0"/>
              <w:rPr>
                <w:sz w:val="18"/>
                <w:szCs w:val="18"/>
              </w:rPr>
            </w:pPr>
            <w:r w:rsidRPr="00922E4D">
              <w:rPr>
                <w:b/>
                <w:sz w:val="18"/>
                <w:szCs w:val="18"/>
              </w:rPr>
              <w:t>«Обеспечение комплексного пространственного и территориального развития Евдокимовс</w:t>
            </w:r>
            <w:r>
              <w:rPr>
                <w:b/>
                <w:sz w:val="18"/>
                <w:szCs w:val="18"/>
              </w:rPr>
              <w:t>кого сельского поселения на 2024-2028</w:t>
            </w:r>
            <w:r w:rsidRPr="00922E4D">
              <w:rPr>
                <w:b/>
                <w:sz w:val="18"/>
                <w:szCs w:val="18"/>
              </w:rPr>
              <w:t>гг</w:t>
            </w:r>
            <w:r>
              <w:rPr>
                <w:b/>
                <w:sz w:val="18"/>
                <w:szCs w:val="18"/>
              </w:rPr>
              <w:t>.</w:t>
            </w:r>
            <w:r w:rsidRPr="00922E4D">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Администрация </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425,0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outlineLvl w:val="0"/>
              <w:rPr>
                <w:sz w:val="18"/>
                <w:szCs w:val="18"/>
              </w:rPr>
            </w:pPr>
            <w:r w:rsidRPr="005D68FE">
              <w:rPr>
                <w:sz w:val="18"/>
                <w:szCs w:val="18"/>
              </w:rPr>
              <w:t>105,0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425,0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4.1.</w:t>
            </w:r>
          </w:p>
          <w:p w:rsidR="0088761D" w:rsidRPr="00922E4D" w:rsidRDefault="0088761D" w:rsidP="0088761D">
            <w:pPr>
              <w:widowControl w:val="0"/>
              <w:autoSpaceDE w:val="0"/>
              <w:autoSpaceDN w:val="0"/>
              <w:adjustRightInd w:val="0"/>
              <w:rPr>
                <w:sz w:val="18"/>
                <w:szCs w:val="18"/>
              </w:rPr>
            </w:pPr>
            <w:r w:rsidRPr="00922E4D">
              <w:rPr>
                <w:sz w:val="18"/>
                <w:szCs w:val="18"/>
              </w:rPr>
              <w:t xml:space="preserve">Проведение топографических, геодезических, картографических и кадастровых работ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5D68FE" w:rsidRDefault="0088761D" w:rsidP="0088761D">
            <w:pPr>
              <w:jc w:val="center"/>
              <w:rPr>
                <w:b/>
                <w:sz w:val="18"/>
                <w:szCs w:val="18"/>
              </w:rPr>
            </w:pPr>
            <w:r w:rsidRPr="005D68FE">
              <w:rPr>
                <w:b/>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jc w:val="center"/>
              <w:rPr>
                <w:b/>
                <w:sz w:val="18"/>
                <w:szCs w:val="18"/>
              </w:rPr>
            </w:pPr>
            <w:r w:rsidRPr="005D68FE">
              <w:rPr>
                <w:b/>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400,0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Pr="005D68FE" w:rsidRDefault="0088761D" w:rsidP="0088761D">
            <w:pPr>
              <w:jc w:val="center"/>
              <w:rPr>
                <w:sz w:val="18"/>
                <w:szCs w:val="18"/>
              </w:rPr>
            </w:pPr>
            <w:r w:rsidRPr="005D68FE">
              <w:rPr>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jc w:val="center"/>
              <w:rPr>
                <w:sz w:val="18"/>
                <w:szCs w:val="18"/>
              </w:rPr>
            </w:pPr>
            <w:r w:rsidRPr="005D68FE">
              <w:rPr>
                <w:sz w:val="18"/>
                <w:szCs w:val="18"/>
              </w:rPr>
              <w:t>100,0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100,0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400,0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lastRenderedPageBreak/>
              <w:t>Основное мероприятие 4.2</w:t>
            </w:r>
          </w:p>
          <w:p w:rsidR="0088761D" w:rsidRPr="00922E4D" w:rsidRDefault="0088761D" w:rsidP="0088761D">
            <w:pPr>
              <w:widowControl w:val="0"/>
              <w:autoSpaceDE w:val="0"/>
              <w:autoSpaceDN w:val="0"/>
              <w:adjustRightInd w:val="0"/>
              <w:rPr>
                <w:sz w:val="18"/>
                <w:szCs w:val="18"/>
              </w:rPr>
            </w:pPr>
            <w:r>
              <w:rPr>
                <w:sz w:val="18"/>
                <w:szCs w:val="18"/>
              </w:rPr>
              <w:t>О</w:t>
            </w:r>
            <w:r w:rsidRPr="00922E4D">
              <w:rPr>
                <w:sz w:val="18"/>
                <w:szCs w:val="18"/>
              </w:rPr>
              <w:t>беспечение градостроительной и землеустроительной деятельности на территории сельского поселения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25,0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25,0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rPr>
            </w:pPr>
            <w:r w:rsidRPr="00922E4D">
              <w:rPr>
                <w:sz w:val="18"/>
                <w:szCs w:val="18"/>
              </w:rPr>
              <w:t xml:space="preserve"> </w:t>
            </w:r>
            <w:r w:rsidRPr="00922E4D">
              <w:rPr>
                <w:b/>
                <w:sz w:val="18"/>
                <w:szCs w:val="18"/>
                <w:u w:val="single"/>
              </w:rPr>
              <w:t>Подпрограмма 5</w:t>
            </w:r>
            <w:r w:rsidRPr="00922E4D">
              <w:rPr>
                <w:b/>
                <w:sz w:val="18"/>
                <w:szCs w:val="18"/>
              </w:rPr>
              <w:t>.</w:t>
            </w:r>
          </w:p>
          <w:p w:rsidR="0088761D" w:rsidRPr="00922E4D" w:rsidRDefault="0088761D" w:rsidP="0088761D">
            <w:pPr>
              <w:widowControl w:val="0"/>
              <w:autoSpaceDE w:val="0"/>
              <w:autoSpaceDN w:val="0"/>
              <w:adjustRightInd w:val="0"/>
              <w:rPr>
                <w:sz w:val="18"/>
                <w:szCs w:val="18"/>
              </w:rPr>
            </w:pPr>
            <w:r w:rsidRPr="00922E4D">
              <w:rPr>
                <w:b/>
                <w:sz w:val="18"/>
                <w:szCs w:val="18"/>
              </w:rPr>
              <w:t>«Обеспечение комплексных мер безопасности на территории Евдокимовского сельского поселени</w:t>
            </w:r>
            <w:r w:rsidRPr="00922E4D">
              <w:rPr>
                <w:sz w:val="18"/>
                <w:szCs w:val="18"/>
              </w:rPr>
              <w:t xml:space="preserve">я </w:t>
            </w:r>
            <w:r>
              <w:rPr>
                <w:b/>
                <w:sz w:val="18"/>
                <w:szCs w:val="18"/>
              </w:rPr>
              <w:t>на 2024-2028</w:t>
            </w:r>
            <w:r w:rsidRPr="00922E4D">
              <w:rPr>
                <w:b/>
                <w:sz w:val="18"/>
                <w:szCs w:val="18"/>
              </w:rPr>
              <w:t>гг</w:t>
            </w:r>
            <w:r>
              <w:rPr>
                <w:b/>
                <w:sz w:val="18"/>
                <w:szCs w:val="18"/>
              </w:rPr>
              <w:t>.</w:t>
            </w:r>
            <w:r w:rsidRPr="00922E4D">
              <w:rPr>
                <w:b/>
                <w:sz w:val="18"/>
                <w:szCs w:val="18"/>
              </w:rPr>
              <w:t xml:space="preserve">» </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 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w:t>
            </w:r>
          </w:p>
          <w:p w:rsidR="0088761D" w:rsidRPr="00922E4D" w:rsidRDefault="0088761D" w:rsidP="0088761D">
            <w:pPr>
              <w:widowControl w:val="0"/>
              <w:autoSpaceDE w:val="0"/>
              <w:autoSpaceDN w:val="0"/>
              <w:adjustRightInd w:val="0"/>
              <w:rPr>
                <w:sz w:val="18"/>
                <w:szCs w:val="18"/>
              </w:rPr>
            </w:pPr>
            <w:r w:rsidRPr="00922E4D">
              <w:rPr>
                <w:sz w:val="18"/>
                <w:szCs w:val="18"/>
              </w:rPr>
              <w:t>сельского</w:t>
            </w:r>
          </w:p>
          <w:p w:rsidR="0088761D" w:rsidRPr="00922E4D" w:rsidRDefault="0088761D" w:rsidP="0088761D">
            <w:pPr>
              <w:widowControl w:val="0"/>
              <w:autoSpaceDE w:val="0"/>
              <w:autoSpaceDN w:val="0"/>
              <w:adjustRightInd w:val="0"/>
              <w:rPr>
                <w:sz w:val="18"/>
                <w:szCs w:val="18"/>
              </w:rPr>
            </w:pPr>
            <w:r w:rsidRPr="00922E4D">
              <w:rPr>
                <w:sz w:val="18"/>
                <w:szCs w:val="18"/>
              </w:rPr>
              <w:t xml:space="preserve">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575,0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Cs/>
                <w:color w:val="000000"/>
                <w:sz w:val="18"/>
                <w:szCs w:val="18"/>
              </w:rPr>
              <w:t>211,0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bCs/>
                <w:color w:val="000000"/>
                <w:sz w:val="18"/>
                <w:szCs w:val="18"/>
              </w:rPr>
              <w:t>211,0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575,0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highlight w:val="yellow"/>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rPr>
            </w:pPr>
            <w:r w:rsidRPr="00922E4D">
              <w:rPr>
                <w:b/>
                <w:sz w:val="18"/>
                <w:szCs w:val="18"/>
                <w:u w:val="single"/>
              </w:rPr>
              <w:t>Основное мероприятие 5.1.</w:t>
            </w:r>
          </w:p>
          <w:p w:rsidR="0088761D" w:rsidRPr="00922E4D" w:rsidRDefault="0088761D" w:rsidP="0088761D">
            <w:pPr>
              <w:widowControl w:val="0"/>
              <w:autoSpaceDE w:val="0"/>
              <w:autoSpaceDN w:val="0"/>
              <w:adjustRightInd w:val="0"/>
              <w:rPr>
                <w:sz w:val="18"/>
                <w:szCs w:val="18"/>
              </w:rPr>
            </w:pPr>
            <w:r w:rsidRPr="00922E4D">
              <w:rPr>
                <w:sz w:val="18"/>
                <w:szCs w:val="18"/>
              </w:rPr>
              <w:t>Обеспечение первичных мер пожарной безопасности в границах населенных пунктов поселения</w:t>
            </w:r>
          </w:p>
        </w:tc>
        <w:tc>
          <w:tcPr>
            <w:tcW w:w="7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w:t>
            </w:r>
          </w:p>
          <w:p w:rsidR="0088761D" w:rsidRPr="00922E4D" w:rsidRDefault="0088761D" w:rsidP="0088761D">
            <w:pPr>
              <w:widowControl w:val="0"/>
              <w:autoSpaceDE w:val="0"/>
              <w:autoSpaceDN w:val="0"/>
              <w:adjustRightInd w:val="0"/>
              <w:rPr>
                <w:sz w:val="18"/>
                <w:szCs w:val="18"/>
              </w:rPr>
            </w:pPr>
            <w:r w:rsidRPr="00922E4D">
              <w:rPr>
                <w:sz w:val="18"/>
                <w:szCs w:val="18"/>
              </w:rPr>
              <w:t>Евдокимовского</w:t>
            </w:r>
          </w:p>
          <w:p w:rsidR="0088761D" w:rsidRPr="00922E4D" w:rsidRDefault="0088761D" w:rsidP="0088761D">
            <w:pPr>
              <w:widowControl w:val="0"/>
              <w:autoSpaceDE w:val="0"/>
              <w:autoSpaceDN w:val="0"/>
              <w:adjustRightInd w:val="0"/>
              <w:rPr>
                <w:sz w:val="18"/>
                <w:szCs w:val="18"/>
              </w:rPr>
            </w:pPr>
            <w:r w:rsidRPr="00922E4D">
              <w:rPr>
                <w:sz w:val="18"/>
                <w:szCs w:val="18"/>
              </w:rPr>
              <w:t>сельского</w:t>
            </w:r>
          </w:p>
          <w:p w:rsidR="0088761D" w:rsidRPr="00922E4D" w:rsidRDefault="0088761D" w:rsidP="0088761D">
            <w:pPr>
              <w:widowControl w:val="0"/>
              <w:autoSpaceDE w:val="0"/>
              <w:autoSpaceDN w:val="0"/>
              <w:adjustRightInd w:val="0"/>
              <w:rPr>
                <w:sz w:val="18"/>
                <w:szCs w:val="18"/>
              </w:rPr>
            </w:pPr>
            <w:r w:rsidRPr="00922E4D">
              <w:rPr>
                <w:sz w:val="18"/>
                <w:szCs w:val="18"/>
              </w:rPr>
              <w:t>поселения</w:t>
            </w:r>
          </w:p>
          <w:p w:rsidR="0088761D" w:rsidRPr="00922E4D" w:rsidRDefault="0088761D" w:rsidP="0088761D">
            <w:pPr>
              <w:widowControl w:val="0"/>
              <w:autoSpaceDE w:val="0"/>
              <w:autoSpaceDN w:val="0"/>
              <w:adjustRightInd w:val="0"/>
              <w:rPr>
                <w:sz w:val="18"/>
                <w:szCs w:val="18"/>
              </w:rPr>
            </w:pP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b/>
                <w:sz w:val="18"/>
                <w:szCs w:val="18"/>
              </w:rPr>
            </w:pPr>
            <w:r w:rsidRPr="005D68FE">
              <w:rPr>
                <w:b/>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570,0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8" w:lineRule="atLeast"/>
              <w:jc w:val="center"/>
              <w:rPr>
                <w:sz w:val="18"/>
                <w:szCs w:val="18"/>
              </w:rPr>
            </w:pPr>
            <w:r w:rsidRPr="005D68FE">
              <w:rPr>
                <w:sz w:val="18"/>
                <w:szCs w:val="18"/>
              </w:rPr>
              <w:t>50,0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50,0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bCs/>
                <w:color w:val="000000"/>
                <w:sz w:val="18"/>
                <w:szCs w:val="18"/>
              </w:rPr>
              <w:t>210,0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570,0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5.2</w:t>
            </w:r>
          </w:p>
          <w:p w:rsidR="0088761D" w:rsidRPr="00922E4D" w:rsidRDefault="0088761D" w:rsidP="0088761D">
            <w:pPr>
              <w:widowControl w:val="0"/>
              <w:autoSpaceDE w:val="0"/>
              <w:autoSpaceDN w:val="0"/>
              <w:adjustRightInd w:val="0"/>
              <w:rPr>
                <w:sz w:val="18"/>
                <w:szCs w:val="18"/>
              </w:rPr>
            </w:pPr>
            <w:r w:rsidRPr="00922E4D">
              <w:rPr>
                <w:sz w:val="18"/>
                <w:szCs w:val="18"/>
              </w:rPr>
              <w:t>Профилактика безнадзорности и правонарушений на территории сельского поселения</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310"/>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Подпрограмма 6.</w:t>
            </w:r>
          </w:p>
          <w:p w:rsidR="0088761D" w:rsidRPr="00922E4D" w:rsidRDefault="0088761D" w:rsidP="0088761D">
            <w:pPr>
              <w:widowControl w:val="0"/>
              <w:autoSpaceDE w:val="0"/>
              <w:autoSpaceDN w:val="0"/>
              <w:adjustRightInd w:val="0"/>
              <w:rPr>
                <w:sz w:val="18"/>
                <w:szCs w:val="18"/>
              </w:rPr>
            </w:pPr>
            <w:r w:rsidRPr="00922E4D">
              <w:rPr>
                <w:b/>
                <w:sz w:val="18"/>
                <w:szCs w:val="18"/>
              </w:rPr>
              <w:t>«Развитие сферы культуры и спорта на территории  Евдокимовского  сельского поселен</w:t>
            </w:r>
            <w:r>
              <w:rPr>
                <w:b/>
                <w:sz w:val="18"/>
                <w:szCs w:val="18"/>
              </w:rPr>
              <w:t>ия на 2024-2028</w:t>
            </w:r>
            <w:r w:rsidRPr="00922E4D">
              <w:rPr>
                <w:b/>
                <w:sz w:val="18"/>
                <w:szCs w:val="18"/>
              </w:rPr>
              <w:t>гг</w:t>
            </w:r>
            <w:r>
              <w:rPr>
                <w:b/>
                <w:sz w:val="18"/>
                <w:szCs w:val="18"/>
              </w:rPr>
              <w:t>.</w:t>
            </w:r>
            <w:r w:rsidRPr="00922E4D">
              <w:rPr>
                <w:b/>
                <w:sz w:val="18"/>
                <w:szCs w:val="18"/>
              </w:rPr>
              <w:t>»</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p w:rsidR="0088761D" w:rsidRPr="00922E4D" w:rsidRDefault="0088761D" w:rsidP="0088761D">
            <w:pPr>
              <w:widowControl w:val="0"/>
              <w:autoSpaceDE w:val="0"/>
              <w:autoSpaceDN w:val="0"/>
              <w:adjustRightInd w:val="0"/>
              <w:rPr>
                <w:sz w:val="18"/>
                <w:szCs w:val="18"/>
              </w:rPr>
            </w:pPr>
            <w:r w:rsidRPr="00922E4D">
              <w:rPr>
                <w:sz w:val="18"/>
                <w:szCs w:val="18"/>
              </w:rPr>
              <w:t>МКУК «КДЦ с.Бадар»,</w:t>
            </w:r>
          </w:p>
          <w:p w:rsidR="0088761D" w:rsidRPr="00922E4D" w:rsidRDefault="0088761D" w:rsidP="0088761D">
            <w:pPr>
              <w:widowControl w:val="0"/>
              <w:autoSpaceDE w:val="0"/>
              <w:autoSpaceDN w:val="0"/>
              <w:adjustRightInd w:val="0"/>
              <w:rPr>
                <w:sz w:val="18"/>
                <w:szCs w:val="18"/>
              </w:rPr>
            </w:pPr>
            <w:r>
              <w:rPr>
                <w:sz w:val="18"/>
                <w:szCs w:val="18"/>
              </w:rPr>
              <w:t xml:space="preserve"> МКУК«КДЦ  д.Евдокимова</w:t>
            </w:r>
            <w:r w:rsidRPr="00922E4D">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10012,7</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6621,3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5090,0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b/>
                <w:sz w:val="18"/>
                <w:szCs w:val="18"/>
              </w:rPr>
            </w:pPr>
            <w:r w:rsidRPr="005D68FE">
              <w:rPr>
                <w:b/>
                <w:sz w:val="18"/>
                <w:szCs w:val="18"/>
              </w:rPr>
              <w:t>47190,6</w:t>
            </w:r>
          </w:p>
        </w:tc>
      </w:tr>
      <w:tr w:rsidR="0088761D" w:rsidRPr="00922E4D" w:rsidTr="0088761D">
        <w:trPr>
          <w:trHeight w:val="306"/>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9601,6</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5037,3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4678,9</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12733,3</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12733,3</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44784,4</w:t>
            </w:r>
          </w:p>
        </w:tc>
      </w:tr>
      <w:tr w:rsidR="0088761D" w:rsidRPr="00922E4D" w:rsidTr="0088761D">
        <w:trPr>
          <w:trHeight w:val="260"/>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r>
      <w:tr w:rsidR="0088761D" w:rsidRPr="00922E4D" w:rsidTr="0088761D">
        <w:trPr>
          <w:trHeight w:val="223"/>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1584,00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5D68FE" w:rsidRDefault="0088761D" w:rsidP="0088761D">
            <w:pPr>
              <w:widowControl w:val="0"/>
              <w:autoSpaceDE w:val="0"/>
              <w:autoSpaceDN w:val="0"/>
              <w:adjustRightInd w:val="0"/>
              <w:spacing w:line="18" w:lineRule="atLeast"/>
              <w:jc w:val="center"/>
              <w:rPr>
                <w:sz w:val="18"/>
                <w:szCs w:val="18"/>
              </w:rPr>
            </w:pPr>
            <w:r w:rsidRPr="005D68FE">
              <w:rPr>
                <w:sz w:val="18"/>
                <w:szCs w:val="18"/>
              </w:rPr>
              <w:t>2406,2</w:t>
            </w:r>
          </w:p>
        </w:tc>
      </w:tr>
      <w:tr w:rsidR="0088761D" w:rsidRPr="00922E4D" w:rsidTr="0088761D">
        <w:trPr>
          <w:trHeight w:val="217"/>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Pr>
                <w:sz w:val="18"/>
                <w:szCs w:val="18"/>
              </w:rPr>
              <w:t>0</w:t>
            </w:r>
          </w:p>
        </w:tc>
      </w:tr>
      <w:tr w:rsidR="0088761D" w:rsidRPr="00922E4D" w:rsidTr="0088761D">
        <w:trPr>
          <w:trHeight w:val="209"/>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u w:val="single"/>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vAlign w:val="center"/>
          </w:tcPr>
          <w:p w:rsidR="0088761D" w:rsidRPr="00922E4D" w:rsidRDefault="0088761D" w:rsidP="0088761D">
            <w:pPr>
              <w:widowControl w:val="0"/>
              <w:autoSpaceDE w:val="0"/>
              <w:autoSpaceDN w:val="0"/>
              <w:adjustRightInd w:val="0"/>
              <w:spacing w:line="18"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6.1.</w:t>
            </w:r>
          </w:p>
          <w:p w:rsidR="0088761D" w:rsidRPr="00922E4D" w:rsidRDefault="0088761D" w:rsidP="0088761D">
            <w:pPr>
              <w:widowControl w:val="0"/>
              <w:autoSpaceDE w:val="0"/>
              <w:autoSpaceDN w:val="0"/>
              <w:adjustRightInd w:val="0"/>
              <w:rPr>
                <w:sz w:val="18"/>
                <w:szCs w:val="18"/>
              </w:rPr>
            </w:pPr>
            <w:r w:rsidRPr="00922E4D">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 xml:space="preserve">МКУК «КДЦ с.Бадар», </w:t>
            </w:r>
          </w:p>
          <w:p w:rsidR="0088761D" w:rsidRPr="00922E4D" w:rsidRDefault="0088761D" w:rsidP="0088761D">
            <w:pPr>
              <w:widowControl w:val="0"/>
              <w:autoSpaceDE w:val="0"/>
              <w:autoSpaceDN w:val="0"/>
              <w:adjustRightInd w:val="0"/>
              <w:rPr>
                <w:sz w:val="18"/>
                <w:szCs w:val="18"/>
              </w:rPr>
            </w:pPr>
            <w:r>
              <w:rPr>
                <w:sz w:val="18"/>
                <w:szCs w:val="18"/>
              </w:rPr>
              <w:t>МКУК «КДЦ д.Евдокимова</w:t>
            </w:r>
            <w:r w:rsidRPr="00922E4D">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9987,7</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44460,3</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9576,6</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4971,3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4624,7</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12438,3</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12438,3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44049,2</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rPr>
            </w:pPr>
            <w:r w:rsidRPr="00922E4D">
              <w:rPr>
                <w:b/>
                <w:sz w:val="18"/>
                <w:szCs w:val="18"/>
                <w:u w:val="single"/>
              </w:rPr>
              <w:t>Основное мероприятие. 6.2.</w:t>
            </w:r>
          </w:p>
          <w:p w:rsidR="0088761D" w:rsidRPr="00922E4D" w:rsidRDefault="0088761D" w:rsidP="0088761D">
            <w:pPr>
              <w:widowControl w:val="0"/>
              <w:autoSpaceDE w:val="0"/>
              <w:autoSpaceDN w:val="0"/>
              <w:adjustRightInd w:val="0"/>
              <w:rPr>
                <w:sz w:val="18"/>
                <w:szCs w:val="18"/>
              </w:rPr>
            </w:pPr>
            <w:r w:rsidRPr="00922E4D">
              <w:rPr>
                <w:sz w:val="18"/>
                <w:szCs w:val="18"/>
              </w:rPr>
              <w:t>Обеспечение условий для развития на территории сельского поселения физической культуры и массового спорта</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r w:rsidRPr="00922E4D">
              <w:rPr>
                <w:sz w:val="18"/>
                <w:szCs w:val="18"/>
              </w:rPr>
              <w:t>МКУК «КДЦ с.Бадар»,</w:t>
            </w:r>
          </w:p>
          <w:p w:rsidR="0088761D" w:rsidRPr="00922E4D" w:rsidRDefault="0088761D" w:rsidP="0088761D">
            <w:pPr>
              <w:widowControl w:val="0"/>
              <w:autoSpaceDE w:val="0"/>
              <w:autoSpaceDN w:val="0"/>
              <w:adjustRightInd w:val="0"/>
              <w:rPr>
                <w:sz w:val="18"/>
                <w:szCs w:val="18"/>
              </w:rPr>
            </w:pPr>
            <w:r>
              <w:rPr>
                <w:sz w:val="18"/>
                <w:szCs w:val="18"/>
              </w:rPr>
              <w:t xml:space="preserve"> МКУК «КДЦ д.Евдокимова</w:t>
            </w:r>
            <w:r w:rsidRPr="00922E4D">
              <w:rPr>
                <w:sz w:val="18"/>
                <w:szCs w:val="18"/>
              </w:rPr>
              <w:t xml:space="preserve">» </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25,0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465,3</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b/>
                <w:sz w:val="18"/>
                <w:szCs w:val="18"/>
              </w:rPr>
            </w:pPr>
            <w:r w:rsidRPr="005D68FE">
              <w:rPr>
                <w:b/>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1130,3</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25,0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50,0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54,2</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widowControl w:val="0"/>
              <w:autoSpaceDE w:val="0"/>
              <w:autoSpaceDN w:val="0"/>
              <w:adjustRightInd w:val="0"/>
              <w:spacing w:line="14" w:lineRule="atLeast"/>
              <w:jc w:val="center"/>
              <w:rPr>
                <w:sz w:val="18"/>
                <w:szCs w:val="18"/>
              </w:rPr>
            </w:pPr>
            <w:r w:rsidRPr="005D68FE">
              <w:rPr>
                <w:sz w:val="18"/>
                <w:szCs w:val="18"/>
              </w:rPr>
              <w:t>295,0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295,0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719,2</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411,1</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313"/>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206"/>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r>
              <w:rPr>
                <w:b/>
                <w:sz w:val="18"/>
                <w:szCs w:val="18"/>
                <w:u w:val="single"/>
              </w:rPr>
              <w:lastRenderedPageBreak/>
              <w:t>Основное мероприятие. 6.3</w:t>
            </w:r>
            <w:r w:rsidRPr="0059330F">
              <w:rPr>
                <w:b/>
                <w:sz w:val="18"/>
                <w:szCs w:val="18"/>
                <w:u w:val="single"/>
              </w:rPr>
              <w:t>.</w:t>
            </w:r>
          </w:p>
          <w:p w:rsidR="0088761D" w:rsidRPr="007F436C" w:rsidRDefault="0088761D" w:rsidP="0088761D">
            <w:pPr>
              <w:widowControl w:val="0"/>
              <w:autoSpaceDE w:val="0"/>
              <w:autoSpaceDN w:val="0"/>
              <w:adjustRightInd w:val="0"/>
              <w:rPr>
                <w:sz w:val="18"/>
                <w:szCs w:val="18"/>
              </w:rPr>
            </w:pPr>
            <w:r w:rsidRPr="007F436C">
              <w:rPr>
                <w:sz w:val="18"/>
                <w:szCs w:val="18"/>
              </w:rPr>
              <w:t>Капитальный ремонт домов культуры сельских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widowControl w:val="0"/>
              <w:autoSpaceDE w:val="0"/>
              <w:autoSpaceDN w:val="0"/>
              <w:adjustRightInd w:val="0"/>
              <w:spacing w:line="14" w:lineRule="atLeast"/>
              <w:jc w:val="center"/>
              <w:rPr>
                <w:b/>
                <w:sz w:val="18"/>
                <w:szCs w:val="18"/>
              </w:rPr>
            </w:pPr>
            <w:r w:rsidRPr="00177D47">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r>
      <w:tr w:rsidR="0088761D" w:rsidRPr="00922E4D" w:rsidTr="0088761D">
        <w:trPr>
          <w:trHeight w:val="230"/>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89"/>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96"/>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0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07"/>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13"/>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p>
          <w:p w:rsidR="0088761D" w:rsidRDefault="0088761D" w:rsidP="0088761D">
            <w:pPr>
              <w:widowControl w:val="0"/>
              <w:autoSpaceDE w:val="0"/>
              <w:autoSpaceDN w:val="0"/>
              <w:adjustRightInd w:val="0"/>
              <w:rPr>
                <w:b/>
                <w:sz w:val="18"/>
                <w:szCs w:val="18"/>
              </w:rPr>
            </w:pPr>
            <w:r>
              <w:rPr>
                <w:b/>
                <w:sz w:val="18"/>
                <w:szCs w:val="18"/>
                <w:u w:val="single"/>
              </w:rPr>
              <w:t>Основное мероприятие. 6.4</w:t>
            </w:r>
            <w:r w:rsidRPr="0059330F">
              <w:rPr>
                <w:b/>
                <w:sz w:val="18"/>
                <w:szCs w:val="18"/>
                <w:u w:val="single"/>
              </w:rPr>
              <w:t>.</w:t>
            </w:r>
          </w:p>
          <w:p w:rsidR="0088761D" w:rsidRPr="007F436C" w:rsidRDefault="0088761D" w:rsidP="0088761D">
            <w:pPr>
              <w:widowControl w:val="0"/>
              <w:autoSpaceDE w:val="0"/>
              <w:autoSpaceDN w:val="0"/>
              <w:adjustRightInd w:val="0"/>
              <w:rPr>
                <w:sz w:val="18"/>
                <w:szCs w:val="18"/>
              </w:rPr>
            </w:pPr>
            <w:r w:rsidRPr="007F436C">
              <w:rPr>
                <w:sz w:val="18"/>
                <w:szCs w:val="18"/>
              </w:rPr>
              <w:t>Обеспечение развития и укрепления материально-технической базы</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widowControl w:val="0"/>
              <w:autoSpaceDE w:val="0"/>
              <w:autoSpaceDN w:val="0"/>
              <w:adjustRightInd w:val="0"/>
              <w:spacing w:line="14" w:lineRule="atLeast"/>
              <w:jc w:val="center"/>
              <w:rPr>
                <w:b/>
                <w:sz w:val="18"/>
                <w:szCs w:val="18"/>
              </w:rPr>
            </w:pPr>
            <w:r w:rsidRPr="00177D47">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177D47" w:rsidRDefault="0088761D" w:rsidP="0088761D">
            <w:pPr>
              <w:spacing w:line="14" w:lineRule="atLeast"/>
              <w:jc w:val="center"/>
              <w:rPr>
                <w:b/>
                <w:sz w:val="18"/>
                <w:szCs w:val="18"/>
              </w:rPr>
            </w:pPr>
            <w:r>
              <w:rPr>
                <w:b/>
                <w:sz w:val="18"/>
                <w:szCs w:val="18"/>
              </w:rPr>
              <w:t>0</w:t>
            </w:r>
          </w:p>
        </w:tc>
      </w:tr>
      <w:tr w:rsidR="0088761D" w:rsidRPr="00922E4D" w:rsidTr="0088761D">
        <w:trPr>
          <w:trHeight w:val="206"/>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1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03"/>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09"/>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16"/>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216"/>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rPr>
            </w:pPr>
            <w:r>
              <w:rPr>
                <w:b/>
                <w:sz w:val="18"/>
                <w:szCs w:val="18"/>
                <w:u w:val="single"/>
              </w:rPr>
              <w:t>Основное мероприятие. 6.5</w:t>
            </w:r>
            <w:r w:rsidRPr="0059330F">
              <w:rPr>
                <w:b/>
                <w:sz w:val="18"/>
                <w:szCs w:val="18"/>
                <w:u w:val="single"/>
              </w:rPr>
              <w:t>.</w:t>
            </w:r>
          </w:p>
          <w:p w:rsidR="0088761D" w:rsidRPr="00922E4D" w:rsidRDefault="0088761D" w:rsidP="0088761D">
            <w:pPr>
              <w:widowControl w:val="0"/>
              <w:autoSpaceDE w:val="0"/>
              <w:autoSpaceDN w:val="0"/>
              <w:adjustRightInd w:val="0"/>
              <w:rPr>
                <w:sz w:val="18"/>
                <w:szCs w:val="18"/>
              </w:rPr>
            </w:pPr>
            <w:r>
              <w:rPr>
                <w:sz w:val="18"/>
                <w:szCs w:val="18"/>
              </w:rPr>
              <w:t>Развитие домов культуры поселений</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МКУК «КДЦ с.Бадар</w:t>
            </w:r>
            <w:r>
              <w:rPr>
                <w:sz w:val="18"/>
                <w:szCs w:val="18"/>
              </w:rPr>
              <w:t>»</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ED60CC" w:rsidRDefault="0088761D" w:rsidP="0088761D">
            <w:pPr>
              <w:widowControl w:val="0"/>
              <w:autoSpaceDE w:val="0"/>
              <w:autoSpaceDN w:val="0"/>
              <w:adjustRightInd w:val="0"/>
              <w:spacing w:line="14" w:lineRule="atLeast"/>
              <w:jc w:val="center"/>
              <w:rPr>
                <w:b/>
                <w:sz w:val="18"/>
                <w:szCs w:val="18"/>
              </w:rPr>
            </w:pPr>
            <w:r>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1600,0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b/>
                <w:sz w:val="18"/>
                <w:szCs w:val="18"/>
              </w:rPr>
            </w:pPr>
            <w:r w:rsidRPr="005D68FE">
              <w:rPr>
                <w:b/>
                <w:sz w:val="18"/>
                <w:szCs w:val="18"/>
              </w:rPr>
              <w:t>1600,0</w:t>
            </w:r>
          </w:p>
        </w:tc>
      </w:tr>
      <w:tr w:rsidR="0088761D" w:rsidRPr="00922E4D" w:rsidTr="0088761D">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16,0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16,0</w:t>
            </w:r>
          </w:p>
        </w:tc>
      </w:tr>
      <w:tr w:rsidR="0088761D" w:rsidRPr="00922E4D" w:rsidTr="0088761D">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5D68FE" w:rsidTr="0088761D">
        <w:trPr>
          <w:trHeight w:val="216"/>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1584,0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5D68FE" w:rsidRDefault="0088761D" w:rsidP="0088761D">
            <w:pPr>
              <w:spacing w:line="14" w:lineRule="atLeast"/>
              <w:jc w:val="center"/>
              <w:rPr>
                <w:sz w:val="18"/>
                <w:szCs w:val="18"/>
              </w:rPr>
            </w:pPr>
            <w:r w:rsidRPr="005D68FE">
              <w:rPr>
                <w:sz w:val="18"/>
                <w:szCs w:val="18"/>
              </w:rPr>
              <w:t>1584,0</w:t>
            </w:r>
          </w:p>
        </w:tc>
      </w:tr>
      <w:tr w:rsidR="0088761D" w:rsidRPr="00922E4D" w:rsidTr="0088761D">
        <w:trPr>
          <w:trHeight w:val="216"/>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Default="0088761D" w:rsidP="0088761D">
            <w:pPr>
              <w:spacing w:line="14" w:lineRule="atLeast"/>
              <w:jc w:val="center"/>
              <w:rPr>
                <w:sz w:val="18"/>
                <w:szCs w:val="18"/>
              </w:rPr>
            </w:pPr>
            <w:r>
              <w:rPr>
                <w:sz w:val="18"/>
                <w:szCs w:val="18"/>
              </w:rPr>
              <w:t>0</w:t>
            </w:r>
          </w:p>
        </w:tc>
      </w:tr>
      <w:tr w:rsidR="0088761D" w:rsidRPr="00922E4D" w:rsidTr="0088761D">
        <w:trPr>
          <w:trHeight w:val="50"/>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Подпрограмма 7</w:t>
            </w:r>
          </w:p>
          <w:p w:rsidR="0088761D" w:rsidRPr="00922E4D" w:rsidRDefault="0088761D" w:rsidP="0088761D">
            <w:pPr>
              <w:widowControl w:val="0"/>
              <w:autoSpaceDE w:val="0"/>
              <w:autoSpaceDN w:val="0"/>
              <w:adjustRightInd w:val="0"/>
              <w:rPr>
                <w:b/>
                <w:sz w:val="18"/>
                <w:szCs w:val="18"/>
              </w:rPr>
            </w:pPr>
            <w:r w:rsidRPr="00922E4D">
              <w:rPr>
                <w:b/>
                <w:sz w:val="18"/>
                <w:szCs w:val="18"/>
              </w:rPr>
              <w:t xml:space="preserve">«Энергосбережение и повышение энергетической </w:t>
            </w:r>
            <w:r w:rsidRPr="00922E4D">
              <w:rPr>
                <w:b/>
                <w:sz w:val="18"/>
                <w:szCs w:val="18"/>
              </w:rPr>
              <w:lastRenderedPageBreak/>
              <w:t>эффективности на территории Евдокимовс</w:t>
            </w:r>
            <w:r>
              <w:rPr>
                <w:b/>
                <w:sz w:val="18"/>
                <w:szCs w:val="18"/>
              </w:rPr>
              <w:t>кого сельского поселения на 2024-2028гг.»</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lastRenderedPageBreak/>
              <w:t>Администрация Евдокимовского сельско</w:t>
            </w:r>
            <w:r>
              <w:rPr>
                <w:sz w:val="18"/>
                <w:szCs w:val="18"/>
              </w:rPr>
              <w:t>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lastRenderedPageBreak/>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Pr>
                <w:b/>
                <w:sz w:val="18"/>
                <w:szCs w:val="18"/>
              </w:rPr>
              <w:t>1</w:t>
            </w: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Pr>
                <w:b/>
                <w:sz w:val="18"/>
                <w:szCs w:val="18"/>
              </w:rPr>
              <w:t>5</w:t>
            </w:r>
            <w:r w:rsidRPr="00922E4D">
              <w:rPr>
                <w:b/>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1</w:t>
            </w: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5</w:t>
            </w:r>
            <w:r w:rsidRPr="00922E4D">
              <w:rPr>
                <w:sz w:val="18"/>
                <w:szCs w:val="18"/>
              </w:rPr>
              <w:t>,0</w:t>
            </w:r>
          </w:p>
        </w:tc>
      </w:tr>
      <w:tr w:rsidR="0088761D" w:rsidRPr="00922E4D" w:rsidTr="0088761D">
        <w:trPr>
          <w:trHeight w:val="36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val="restart"/>
            <w:tcBorders>
              <w:left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rPr>
                <w:b/>
                <w:sz w:val="18"/>
                <w:szCs w:val="18"/>
                <w:u w:val="single"/>
              </w:rPr>
            </w:pPr>
            <w:r>
              <w:rPr>
                <w:b/>
                <w:sz w:val="18"/>
                <w:szCs w:val="18"/>
                <w:u w:val="single"/>
              </w:rPr>
              <w:t>Основное мероприятие 7.1</w:t>
            </w:r>
          </w:p>
          <w:p w:rsidR="0088761D" w:rsidRPr="00922E4D" w:rsidRDefault="0088761D" w:rsidP="0088761D">
            <w:pPr>
              <w:widowControl w:val="0"/>
              <w:autoSpaceDE w:val="0"/>
              <w:autoSpaceDN w:val="0"/>
              <w:adjustRightInd w:val="0"/>
              <w:rPr>
                <w:sz w:val="18"/>
                <w:szCs w:val="18"/>
              </w:rPr>
            </w:pPr>
            <w:r>
              <w:rPr>
                <w:sz w:val="18"/>
                <w:szCs w:val="18"/>
              </w:rPr>
              <w:t>Подготовка к отопительному сезону объектов, находящихся в муниципальной собственности, сокращение потерь при передаче потреблении энергетических ресурсов</w:t>
            </w:r>
          </w:p>
        </w:tc>
        <w:tc>
          <w:tcPr>
            <w:tcW w:w="766" w:type="pct"/>
            <w:vMerge w:val="restart"/>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w:t>
            </w:r>
            <w:r>
              <w:rPr>
                <w:sz w:val="18"/>
                <w:szCs w:val="18"/>
              </w:rPr>
              <w:t>го поселения</w:t>
            </w:r>
          </w:p>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widowControl w:val="0"/>
              <w:autoSpaceDE w:val="0"/>
              <w:autoSpaceDN w:val="0"/>
              <w:adjustRightInd w:val="0"/>
              <w:spacing w:line="14" w:lineRule="atLeast"/>
              <w:jc w:val="center"/>
              <w:rPr>
                <w:b/>
                <w:sz w:val="18"/>
                <w:szCs w:val="18"/>
              </w:rPr>
            </w:pPr>
            <w:r w:rsidRPr="00010034">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010034" w:rsidRDefault="0088761D" w:rsidP="0088761D">
            <w:pPr>
              <w:spacing w:line="14" w:lineRule="atLeast"/>
              <w:jc w:val="center"/>
              <w:rPr>
                <w:b/>
                <w:sz w:val="18"/>
                <w:szCs w:val="18"/>
              </w:rPr>
            </w:pPr>
            <w:r>
              <w:rPr>
                <w:b/>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0</w:t>
            </w:r>
          </w:p>
        </w:tc>
      </w:tr>
      <w:tr w:rsidR="0088761D" w:rsidRPr="00922E4D" w:rsidTr="0088761D">
        <w:trPr>
          <w:trHeight w:val="12"/>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Pr>
                <w:b/>
                <w:sz w:val="18"/>
                <w:szCs w:val="18"/>
                <w:u w:val="single"/>
              </w:rPr>
              <w:t>Основное мероприятие 7.2</w:t>
            </w:r>
          </w:p>
          <w:p w:rsidR="0088761D" w:rsidRPr="00922E4D" w:rsidRDefault="0088761D" w:rsidP="0088761D">
            <w:pPr>
              <w:widowControl w:val="0"/>
              <w:autoSpaceDE w:val="0"/>
              <w:autoSpaceDN w:val="0"/>
              <w:adjustRightInd w:val="0"/>
              <w:rPr>
                <w:sz w:val="18"/>
                <w:szCs w:val="18"/>
              </w:rPr>
            </w:pPr>
            <w:r w:rsidRPr="00922E4D">
              <w:rPr>
                <w:sz w:val="18"/>
                <w:szCs w:val="18"/>
              </w:rPr>
              <w:t>Технические и организационные мероприятия по снижению использования энергоресурсов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w:t>
            </w:r>
            <w:r>
              <w:rPr>
                <w:sz w:val="18"/>
                <w:szCs w:val="18"/>
              </w:rPr>
              <w:t>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Pr>
                <w:b/>
                <w:sz w:val="18"/>
                <w:szCs w:val="18"/>
              </w:rPr>
              <w:t>1</w:t>
            </w: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Pr>
                <w:b/>
                <w:sz w:val="18"/>
                <w:szCs w:val="18"/>
              </w:rPr>
              <w:t>5</w:t>
            </w:r>
            <w:r w:rsidRPr="00922E4D">
              <w:rPr>
                <w:b/>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1</w:t>
            </w: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1,0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Pr>
                <w:sz w:val="18"/>
                <w:szCs w:val="18"/>
              </w:rPr>
              <w:t>5</w:t>
            </w: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Подпрограмма 8.</w:t>
            </w:r>
          </w:p>
          <w:p w:rsidR="0088761D" w:rsidRPr="00922E4D" w:rsidRDefault="0088761D" w:rsidP="0088761D">
            <w:pPr>
              <w:widowControl w:val="0"/>
              <w:autoSpaceDE w:val="0"/>
              <w:autoSpaceDN w:val="0"/>
              <w:adjustRightInd w:val="0"/>
              <w:rPr>
                <w:b/>
                <w:sz w:val="18"/>
                <w:szCs w:val="18"/>
              </w:rPr>
            </w:pPr>
            <w:r>
              <w:rPr>
                <w:b/>
                <w:sz w:val="18"/>
                <w:szCs w:val="18"/>
              </w:rPr>
              <w:t>«</w:t>
            </w:r>
            <w:r w:rsidRPr="00922E4D">
              <w:rPr>
                <w:b/>
                <w:sz w:val="18"/>
                <w:szCs w:val="18"/>
              </w:rPr>
              <w:t>Использование и охрана земель Евдокимовс</w:t>
            </w:r>
            <w:r>
              <w:rPr>
                <w:b/>
                <w:sz w:val="18"/>
                <w:szCs w:val="18"/>
              </w:rPr>
              <w:t>кого сельского поселения на 2024-2028</w:t>
            </w:r>
            <w:r w:rsidRPr="00922E4D">
              <w:rPr>
                <w:b/>
                <w:sz w:val="18"/>
                <w:szCs w:val="18"/>
              </w:rPr>
              <w:t>гг</w:t>
            </w:r>
            <w:r>
              <w:rPr>
                <w:b/>
                <w:sz w:val="18"/>
                <w:szCs w:val="18"/>
              </w:rPr>
              <w:t>.»</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8.1.</w:t>
            </w:r>
          </w:p>
          <w:p w:rsidR="0088761D" w:rsidRPr="00922E4D" w:rsidRDefault="0088761D" w:rsidP="0088761D">
            <w:pPr>
              <w:widowControl w:val="0"/>
              <w:autoSpaceDE w:val="0"/>
              <w:autoSpaceDN w:val="0"/>
              <w:adjustRightInd w:val="0"/>
              <w:rPr>
                <w:sz w:val="18"/>
                <w:szCs w:val="18"/>
              </w:rPr>
            </w:pPr>
            <w:r>
              <w:rPr>
                <w:sz w:val="18"/>
                <w:szCs w:val="18"/>
              </w:rPr>
              <w:t>Мероприятия по разъяснению</w:t>
            </w:r>
            <w:r w:rsidRPr="00922E4D">
              <w:rPr>
                <w:sz w:val="18"/>
                <w:szCs w:val="18"/>
              </w:rPr>
              <w:t xml:space="preserve"> гражданам земельного законодательства и выявление фактов самовольного занятия земельных участков</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232"/>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b/>
                <w:sz w:val="18"/>
                <w:szCs w:val="18"/>
                <w:u w:val="single"/>
              </w:rPr>
            </w:pPr>
            <w:r w:rsidRPr="00922E4D">
              <w:rPr>
                <w:b/>
                <w:sz w:val="18"/>
                <w:szCs w:val="18"/>
                <w:u w:val="single"/>
              </w:rPr>
              <w:t>Основное мероприятие 8.2.</w:t>
            </w:r>
          </w:p>
          <w:p w:rsidR="0088761D" w:rsidRPr="00922E4D" w:rsidRDefault="0088761D" w:rsidP="0088761D">
            <w:pPr>
              <w:widowControl w:val="0"/>
              <w:autoSpaceDE w:val="0"/>
              <w:autoSpaceDN w:val="0"/>
              <w:adjustRightInd w:val="0"/>
              <w:rPr>
                <w:sz w:val="18"/>
                <w:szCs w:val="18"/>
              </w:rPr>
            </w:pPr>
            <w:r w:rsidRPr="00922E4D">
              <w:rPr>
                <w:sz w:val="18"/>
                <w:szCs w:val="18"/>
              </w:rPr>
              <w:t>Мероприятия по выявление фактов использования земельных участков, приводящих к значительному ухудшению экологической обстановки.</w:t>
            </w:r>
          </w:p>
        </w:tc>
        <w:tc>
          <w:tcPr>
            <w:tcW w:w="7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r w:rsidRPr="00922E4D">
              <w:rPr>
                <w:sz w:val="18"/>
                <w:szCs w:val="18"/>
              </w:rPr>
              <w:t>Администрация Евдокимовского сельского поселения</w:t>
            </w: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b/>
                <w:sz w:val="18"/>
                <w:szCs w:val="18"/>
              </w:rPr>
            </w:pPr>
            <w:r w:rsidRPr="00922E4D">
              <w:rPr>
                <w:b/>
                <w:sz w:val="18"/>
                <w:szCs w:val="18"/>
              </w:rPr>
              <w:t>Всего</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b/>
                <w:sz w:val="18"/>
                <w:szCs w:val="18"/>
              </w:rPr>
            </w:pPr>
            <w:r w:rsidRPr="00922E4D">
              <w:rPr>
                <w:b/>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МБ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РБ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ОБ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ФБ</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rPr>
          <w:trHeight w:val="171"/>
        </w:trPr>
        <w:tc>
          <w:tcPr>
            <w:tcW w:w="901" w:type="pct"/>
            <w:vMerge/>
            <w:tcBorders>
              <w:left w:val="single" w:sz="4" w:space="0" w:color="auto"/>
              <w:right w:val="single" w:sz="4" w:space="0" w:color="auto"/>
            </w:tcBorders>
            <w:tcMar>
              <w:top w:w="102" w:type="dxa"/>
              <w:left w:w="62" w:type="dxa"/>
              <w:bottom w:w="102" w:type="dxa"/>
              <w:right w:w="62" w:type="dxa"/>
            </w:tcMar>
          </w:tcPr>
          <w:p w:rsidR="0088761D" w:rsidRPr="00922E4D" w:rsidRDefault="0088761D" w:rsidP="0088761D">
            <w:pPr>
              <w:widowControl w:val="0"/>
              <w:autoSpaceDE w:val="0"/>
              <w:autoSpaceDN w:val="0"/>
              <w:adjustRightInd w:val="0"/>
              <w:rPr>
                <w:sz w:val="18"/>
                <w:szCs w:val="18"/>
              </w:rPr>
            </w:pPr>
          </w:p>
        </w:tc>
        <w:tc>
          <w:tcPr>
            <w:tcW w:w="766" w:type="pct"/>
            <w:vMerge/>
            <w:tcBorders>
              <w:left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rPr>
                <w:sz w:val="18"/>
                <w:szCs w:val="18"/>
              </w:rPr>
            </w:pPr>
          </w:p>
        </w:tc>
        <w:tc>
          <w:tcPr>
            <w:tcW w:w="7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widowControl w:val="0"/>
              <w:autoSpaceDE w:val="0"/>
              <w:autoSpaceDN w:val="0"/>
              <w:adjustRightInd w:val="0"/>
              <w:spacing w:line="14" w:lineRule="atLeast"/>
              <w:jc w:val="center"/>
              <w:rPr>
                <w:sz w:val="18"/>
                <w:szCs w:val="18"/>
              </w:rPr>
            </w:pPr>
            <w:r w:rsidRPr="00922E4D">
              <w:rPr>
                <w:sz w:val="18"/>
                <w:szCs w:val="18"/>
              </w:rPr>
              <w:t>ИИ</w:t>
            </w:r>
          </w:p>
        </w:tc>
        <w:tc>
          <w:tcPr>
            <w:tcW w:w="4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5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4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761D" w:rsidRPr="00922E4D" w:rsidRDefault="0088761D" w:rsidP="0088761D">
            <w:pPr>
              <w:spacing w:line="14" w:lineRule="atLeast"/>
              <w:jc w:val="center"/>
              <w:rPr>
                <w:sz w:val="18"/>
                <w:szCs w:val="18"/>
              </w:rPr>
            </w:pPr>
            <w:r w:rsidRPr="00922E4D">
              <w:rPr>
                <w:sz w:val="18"/>
                <w:szCs w:val="18"/>
              </w:rPr>
              <w:t>0</w:t>
            </w:r>
          </w:p>
        </w:tc>
      </w:tr>
      <w:tr w:rsidR="0088761D" w:rsidRPr="00922E4D" w:rsidTr="0088761D">
        <w:tblPrEx>
          <w:tblBorders>
            <w:top w:val="single" w:sz="4" w:space="0" w:color="auto"/>
          </w:tblBorders>
          <w:tblCellMar>
            <w:top w:w="0" w:type="dxa"/>
            <w:left w:w="108" w:type="dxa"/>
            <w:bottom w:w="0" w:type="dxa"/>
            <w:right w:w="108" w:type="dxa"/>
          </w:tblCellMar>
        </w:tblPrEx>
        <w:trPr>
          <w:gridAfter w:val="7"/>
          <w:wAfter w:w="3333" w:type="pct"/>
          <w:trHeight w:val="100"/>
        </w:trPr>
        <w:tc>
          <w:tcPr>
            <w:tcW w:w="1667" w:type="pct"/>
            <w:gridSpan w:val="2"/>
            <w:tcBorders>
              <w:top w:val="single" w:sz="4" w:space="0" w:color="auto"/>
            </w:tcBorders>
          </w:tcPr>
          <w:p w:rsidR="0088761D" w:rsidRPr="00922E4D" w:rsidRDefault="0088761D" w:rsidP="0088761D">
            <w:pPr>
              <w:widowControl w:val="0"/>
              <w:autoSpaceDE w:val="0"/>
              <w:autoSpaceDN w:val="0"/>
              <w:adjustRightInd w:val="0"/>
              <w:jc w:val="right"/>
            </w:pPr>
          </w:p>
        </w:tc>
      </w:tr>
    </w:tbl>
    <w:p w:rsidR="0088761D" w:rsidRDefault="0088761D" w:rsidP="0088761D">
      <w:pPr>
        <w:widowControl w:val="0"/>
        <w:autoSpaceDE w:val="0"/>
        <w:autoSpaceDN w:val="0"/>
        <w:adjustRightInd w:val="0"/>
        <w:ind w:firstLine="709"/>
        <w:jc w:val="center"/>
        <w:outlineLvl w:val="3"/>
        <w:rPr>
          <w:b/>
        </w:rPr>
      </w:pPr>
    </w:p>
    <w:p w:rsidR="0088761D" w:rsidRPr="00922E4D" w:rsidRDefault="0088761D" w:rsidP="0088761D">
      <w:pPr>
        <w:widowControl w:val="0"/>
        <w:autoSpaceDE w:val="0"/>
        <w:autoSpaceDN w:val="0"/>
        <w:adjustRightInd w:val="0"/>
        <w:ind w:firstLine="709"/>
        <w:outlineLvl w:val="3"/>
        <w:rPr>
          <w:b/>
        </w:rPr>
      </w:pPr>
    </w:p>
    <w:p w:rsidR="0088761D" w:rsidRPr="00922E4D" w:rsidRDefault="0088761D" w:rsidP="0088761D">
      <w:pPr>
        <w:widowControl w:val="0"/>
        <w:autoSpaceDE w:val="0"/>
        <w:autoSpaceDN w:val="0"/>
        <w:adjustRightInd w:val="0"/>
        <w:jc w:val="right"/>
      </w:pPr>
    </w:p>
    <w:p w:rsidR="0088761D" w:rsidRPr="00922E4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right"/>
      </w:pPr>
    </w:p>
    <w:p w:rsidR="0088761D" w:rsidRDefault="0088761D" w:rsidP="0088761D">
      <w:pPr>
        <w:widowControl w:val="0"/>
        <w:autoSpaceDE w:val="0"/>
        <w:autoSpaceDN w:val="0"/>
        <w:adjustRightInd w:val="0"/>
        <w:jc w:val="center"/>
        <w:sectPr w:rsidR="0088761D" w:rsidSect="0088761D">
          <w:pgSz w:w="16838" w:h="11906" w:orient="landscape"/>
          <w:pgMar w:top="1134" w:right="284" w:bottom="1701" w:left="567" w:header="709" w:footer="709" w:gutter="0"/>
          <w:cols w:space="708"/>
          <w:docGrid w:linePitch="360"/>
        </w:sectPr>
      </w:pPr>
    </w:p>
    <w:p w:rsidR="0088761D" w:rsidRDefault="0088761D" w:rsidP="0088761D">
      <w:pPr>
        <w:widowControl w:val="0"/>
        <w:autoSpaceDE w:val="0"/>
        <w:autoSpaceDN w:val="0"/>
        <w:adjustRightInd w:val="0"/>
        <w:jc w:val="right"/>
      </w:pPr>
      <w:r>
        <w:lastRenderedPageBreak/>
        <w:t>Приложение №10</w:t>
      </w:r>
    </w:p>
    <w:p w:rsidR="0088761D" w:rsidRDefault="0088761D" w:rsidP="0088761D">
      <w:pPr>
        <w:widowControl w:val="0"/>
        <w:autoSpaceDE w:val="0"/>
        <w:autoSpaceDN w:val="0"/>
        <w:adjustRightInd w:val="0"/>
        <w:jc w:val="right"/>
      </w:pPr>
      <w:r>
        <w:t xml:space="preserve"> к муниципальной программе</w:t>
      </w:r>
    </w:p>
    <w:p w:rsidR="0088761D" w:rsidRDefault="0088761D" w:rsidP="0088761D">
      <w:pPr>
        <w:pStyle w:val="ConsPlusNonformat"/>
        <w:ind w:firstLine="709"/>
        <w:jc w:val="right"/>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Социально-экономическое развитие</w:t>
      </w:r>
    </w:p>
    <w:p w:rsidR="0088761D" w:rsidRDefault="0088761D" w:rsidP="0088761D">
      <w:pPr>
        <w:widowControl w:val="0"/>
        <w:autoSpaceDE w:val="0"/>
        <w:autoSpaceDN w:val="0"/>
        <w:adjustRightInd w:val="0"/>
        <w:ind w:right="-2" w:firstLine="709"/>
        <w:jc w:val="right"/>
      </w:pPr>
      <w:r>
        <w:t>территории Евдокимовского сельского поселения</w:t>
      </w:r>
    </w:p>
    <w:p w:rsidR="0088761D" w:rsidRDefault="0088761D" w:rsidP="0088761D">
      <w:pPr>
        <w:widowControl w:val="0"/>
        <w:autoSpaceDE w:val="0"/>
        <w:autoSpaceDN w:val="0"/>
        <w:adjustRightInd w:val="0"/>
        <w:ind w:right="-2" w:firstLine="709"/>
        <w:jc w:val="right"/>
      </w:pPr>
      <w:r>
        <w:t xml:space="preserve"> на 2024-2028годы»</w:t>
      </w:r>
    </w:p>
    <w:p w:rsidR="0088761D" w:rsidRDefault="0088761D" w:rsidP="0088761D">
      <w:pPr>
        <w:widowControl w:val="0"/>
        <w:autoSpaceDE w:val="0"/>
        <w:autoSpaceDN w:val="0"/>
        <w:adjustRightInd w:val="0"/>
        <w:ind w:right="-2" w:firstLine="709"/>
        <w:jc w:val="right"/>
        <w:rPr>
          <w:u w:val="single"/>
        </w:rPr>
      </w:pPr>
    </w:p>
    <w:p w:rsidR="0088761D" w:rsidRDefault="0088761D" w:rsidP="0088761D">
      <w:pPr>
        <w:widowControl w:val="0"/>
        <w:autoSpaceDE w:val="0"/>
        <w:autoSpaceDN w:val="0"/>
        <w:adjustRightInd w:val="0"/>
        <w:jc w:val="center"/>
        <w:rPr>
          <w:b/>
          <w:caps/>
        </w:rPr>
      </w:pPr>
      <w:r>
        <w:rPr>
          <w:b/>
          <w:caps/>
        </w:rPr>
        <w:t>Подпрограмма «Развитие сферы культуры и спорта на территории Евдокимовского сельского поселения на 2024-2028гг»</w:t>
      </w:r>
    </w:p>
    <w:p w:rsidR="0088761D" w:rsidRDefault="0088761D" w:rsidP="0088761D">
      <w:pPr>
        <w:widowControl w:val="0"/>
        <w:autoSpaceDE w:val="0"/>
        <w:autoSpaceDN w:val="0"/>
        <w:adjustRightInd w:val="0"/>
        <w:jc w:val="center"/>
      </w:pPr>
    </w:p>
    <w:p w:rsidR="0088761D" w:rsidRDefault="0088761D" w:rsidP="0088761D">
      <w:pPr>
        <w:widowControl w:val="0"/>
        <w:autoSpaceDE w:val="0"/>
        <w:autoSpaceDN w:val="0"/>
        <w:adjustRightInd w:val="0"/>
        <w:ind w:right="-2"/>
        <w:jc w:val="center"/>
        <w:rPr>
          <w:sz w:val="28"/>
          <w:szCs w:val="28"/>
        </w:rPr>
      </w:pPr>
      <w:r>
        <w:rPr>
          <w:sz w:val="28"/>
          <w:szCs w:val="28"/>
        </w:rPr>
        <w:t xml:space="preserve">Паспорт подпрограммы </w:t>
      </w:r>
      <w:r>
        <w:rPr>
          <w:i/>
          <w:color w:val="000000"/>
          <w:sz w:val="28"/>
          <w:szCs w:val="28"/>
        </w:rPr>
        <w:t>«</w:t>
      </w:r>
      <w:r>
        <w:rPr>
          <w:sz w:val="28"/>
          <w:szCs w:val="28"/>
        </w:rPr>
        <w:t>Развитие сферы культуры и спорта на территории Евдокимовского сельского поселения на 2024-2028гг» муниципальной программы «Социально-экономическое развитие территории Евдокимовского сельского поселения на 2024-2028 годы» (далее соответственно – подпрограмма, муниципальная программа)</w:t>
      </w:r>
    </w:p>
    <w:p w:rsidR="0088761D" w:rsidRDefault="0088761D" w:rsidP="0088761D">
      <w:pPr>
        <w:widowControl w:val="0"/>
        <w:autoSpaceDE w:val="0"/>
        <w:autoSpaceDN w:val="0"/>
        <w:adjustRightInd w:val="0"/>
        <w:jc w:val="both"/>
        <w:rPr>
          <w:sz w:val="28"/>
          <w:szCs w:val="28"/>
        </w:rPr>
      </w:pPr>
    </w:p>
    <w:tbl>
      <w:tblPr>
        <w:tblW w:w="5550" w:type="pct"/>
        <w:tblInd w:w="-647" w:type="dxa"/>
        <w:tblCellMar>
          <w:top w:w="75" w:type="dxa"/>
          <w:left w:w="0" w:type="dxa"/>
          <w:bottom w:w="75" w:type="dxa"/>
          <w:right w:w="0" w:type="dxa"/>
        </w:tblCellMar>
        <w:tblLook w:val="04A0" w:firstRow="1" w:lastRow="0" w:firstColumn="1" w:lastColumn="0" w:noHBand="0" w:noVBand="1"/>
      </w:tblPr>
      <w:tblGrid>
        <w:gridCol w:w="4203"/>
        <w:gridCol w:w="6169"/>
      </w:tblGrid>
      <w:tr w:rsidR="0088761D" w:rsidTr="0088761D">
        <w:trPr>
          <w:trHeight w:val="455"/>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Наименование муниципальной 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pStyle w:val="ConsPlusNonformat"/>
              <w:spacing w:line="276" w:lineRule="auto"/>
              <w:ind w:right="-2" w:hanging="21"/>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«Социально-экономическое развитие территории Евдокимовского сельского поселения на 2024-2028годы»</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Наименование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jc w:val="center"/>
            </w:pPr>
            <w:r>
              <w:t>Развитие сферы культуры и спорта на территории Евдокимовского сельского поселения на 2024-2028гг.»</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Ответственный исполнитель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jc w:val="center"/>
            </w:pPr>
            <w:r>
              <w:t xml:space="preserve"> МКУК «Культурно - досуговый центр с.Бадар»  </w:t>
            </w:r>
          </w:p>
          <w:p w:rsidR="0088761D" w:rsidRDefault="0088761D" w:rsidP="0088761D">
            <w:pPr>
              <w:widowControl w:val="0"/>
              <w:autoSpaceDE w:val="0"/>
              <w:autoSpaceDN w:val="0"/>
              <w:adjustRightInd w:val="0"/>
              <w:jc w:val="center"/>
            </w:pPr>
            <w:r>
              <w:t xml:space="preserve"> МКУК «Культурно - досуговый центр д.Евдокимова»</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Участники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jc w:val="center"/>
            </w:pPr>
            <w:r>
              <w:t xml:space="preserve"> МКУК «Культурно - досуговый центр с.Бадар»</w:t>
            </w:r>
          </w:p>
          <w:p w:rsidR="0088761D" w:rsidRDefault="0088761D" w:rsidP="0088761D">
            <w:pPr>
              <w:widowControl w:val="0"/>
              <w:autoSpaceDE w:val="0"/>
              <w:autoSpaceDN w:val="0"/>
              <w:adjustRightInd w:val="0"/>
              <w:jc w:val="center"/>
            </w:pPr>
            <w:r>
              <w:t>МКУК «Культурно - досуговый центр д.Евдокимова»</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Цель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jc w:val="center"/>
            </w:pPr>
            <w:r>
              <w:t>Создание условий для развития культуры, физической культуры и массового спорта на территории Евдокимовского сельского поселения</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Задачи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1.Обеспечение деятельности МКУК «КДЦ с.Бадар,МКУК «КДЦ д.Евдокимова»;</w:t>
            </w:r>
          </w:p>
          <w:p w:rsidR="0088761D" w:rsidRDefault="0088761D" w:rsidP="0088761D">
            <w:pPr>
              <w:widowControl w:val="0"/>
              <w:autoSpaceDE w:val="0"/>
              <w:autoSpaceDN w:val="0"/>
              <w:adjustRightInd w:val="0"/>
            </w:pPr>
            <w:r>
              <w:t>2.Улучшение материальной базы МКУК «КДЦ с.Бадар, МКУК «КДЦ д.Евдокимова».</w:t>
            </w:r>
          </w:p>
          <w:p w:rsidR="0088761D" w:rsidRDefault="0088761D" w:rsidP="0088761D">
            <w:pPr>
              <w:pStyle w:val="a5"/>
              <w:tabs>
                <w:tab w:val="left" w:pos="993"/>
              </w:tabs>
              <w:spacing w:after="0" w:line="240" w:lineRule="auto"/>
              <w:ind w:left="0"/>
              <w:rPr>
                <w:rFonts w:ascii="Times New Roman" w:hAnsi="Times New Roman"/>
                <w:sz w:val="24"/>
                <w:szCs w:val="24"/>
              </w:rPr>
            </w:pPr>
            <w:r>
              <w:rPr>
                <w:rFonts w:ascii="Times New Roman" w:hAnsi="Times New Roman"/>
                <w:sz w:val="24"/>
                <w:szCs w:val="24"/>
              </w:rPr>
              <w:t xml:space="preserve">3.Привлечение и формирование устойчивого интереса к культуре и к занятиям физической культурой и спортом всего населения Евдокимовского сельского поселения; </w:t>
            </w:r>
          </w:p>
          <w:p w:rsidR="0088761D" w:rsidRDefault="0088761D" w:rsidP="0088761D">
            <w:r>
              <w:t xml:space="preserve">4.Участие жителей </w:t>
            </w:r>
            <w:r>
              <w:rPr>
                <w:color w:val="000000"/>
              </w:rPr>
              <w:t>Евдокимовского</w:t>
            </w:r>
            <w:r>
              <w:t xml:space="preserve"> сельского поселения в культурных и спортивных мероприятиях районного уровня. </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Сроки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jc w:val="center"/>
            </w:pPr>
            <w:r>
              <w:t>2024-2028гг</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Целевые показатели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 xml:space="preserve">1.Количество проведенных культурных, спортивных и физкультурно-массовых мероприятий. </w:t>
            </w:r>
          </w:p>
          <w:p w:rsidR="0088761D" w:rsidRDefault="0088761D" w:rsidP="0088761D">
            <w:pPr>
              <w:widowControl w:val="0"/>
              <w:autoSpaceDE w:val="0"/>
              <w:autoSpaceDN w:val="0"/>
              <w:adjustRightInd w:val="0"/>
            </w:pPr>
            <w:r>
              <w:t>2.Доля населения Евдокимовского сельского поселения привлеченная к культурно массовым и спортивным мероприятиям на территории поселения.</w:t>
            </w:r>
          </w:p>
        </w:tc>
      </w:tr>
      <w:tr w:rsidR="0088761D" w:rsidTr="0088761D">
        <w:trPr>
          <w:trHeight w:val="1448"/>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pPr>
            <w:r>
              <w:t>Перечень основных мероприятий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1.Расходы, направленные на организацию досуга и обеспечение жителей услугами организаций культуры, организаций библиотечного обслуживания.</w:t>
            </w:r>
          </w:p>
          <w:p w:rsidR="0088761D" w:rsidRDefault="0088761D" w:rsidP="0088761D">
            <w:pPr>
              <w:widowControl w:val="0"/>
              <w:autoSpaceDE w:val="0"/>
              <w:autoSpaceDN w:val="0"/>
              <w:adjustRightInd w:val="0"/>
            </w:pPr>
            <w:r>
              <w:t>2.Обеспечение условий для развития на территории сельского поселения физической культуры и массового спорта.</w:t>
            </w:r>
          </w:p>
          <w:p w:rsidR="0088761D" w:rsidRDefault="0088761D" w:rsidP="0088761D">
            <w:pPr>
              <w:widowControl w:val="0"/>
              <w:autoSpaceDE w:val="0"/>
              <w:autoSpaceDN w:val="0"/>
              <w:adjustRightInd w:val="0"/>
            </w:pPr>
            <w:r>
              <w:t>3.Капитальный ремонт домов культуры сельских поселений.</w:t>
            </w:r>
          </w:p>
          <w:p w:rsidR="0088761D" w:rsidRDefault="0088761D" w:rsidP="0088761D">
            <w:pPr>
              <w:widowControl w:val="0"/>
              <w:autoSpaceDE w:val="0"/>
              <w:autoSpaceDN w:val="0"/>
              <w:adjustRightInd w:val="0"/>
            </w:pPr>
            <w:r>
              <w:t>4.Обеспечение развития и укрепления материально-технической базы домов культуры.</w:t>
            </w:r>
          </w:p>
          <w:p w:rsidR="0088761D" w:rsidRDefault="0088761D" w:rsidP="0088761D">
            <w:pPr>
              <w:widowControl w:val="0"/>
              <w:autoSpaceDE w:val="0"/>
              <w:autoSpaceDN w:val="0"/>
              <w:adjustRightInd w:val="0"/>
            </w:pPr>
            <w:r>
              <w:t>5.Развитие домов культуры поселений</w:t>
            </w:r>
          </w:p>
        </w:tc>
      </w:tr>
      <w:tr w:rsidR="0088761D" w:rsidTr="0088761D">
        <w:trPr>
          <w:trHeight w:val="172"/>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pPr>
          </w:p>
          <w:p w:rsidR="0088761D" w:rsidRDefault="0088761D" w:rsidP="0088761D">
            <w:pPr>
              <w:widowControl w:val="0"/>
              <w:autoSpaceDE w:val="0"/>
              <w:autoSpaceDN w:val="0"/>
              <w:adjustRightInd w:val="0"/>
            </w:pPr>
            <w: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t>Предполагаемый общий объем финансирования муниципальной программы составляет 47190,6 тыс. руб.,  в том числе по годам:</w:t>
            </w:r>
          </w:p>
          <w:p w:rsidR="0088761D" w:rsidRDefault="0088761D" w:rsidP="0088761D">
            <w:pPr>
              <w:widowControl w:val="0"/>
              <w:autoSpaceDE w:val="0"/>
              <w:autoSpaceDN w:val="0"/>
              <w:adjustRightInd w:val="0"/>
            </w:pPr>
            <w:r>
              <w:t xml:space="preserve"> 2024 год – 10012,7 тыс. руб.</w:t>
            </w:r>
          </w:p>
          <w:p w:rsidR="0088761D" w:rsidRDefault="0088761D" w:rsidP="0088761D">
            <w:pPr>
              <w:widowControl w:val="0"/>
              <w:autoSpaceDE w:val="0"/>
              <w:autoSpaceDN w:val="0"/>
              <w:adjustRightInd w:val="0"/>
            </w:pPr>
            <w:r>
              <w:t xml:space="preserve"> 2025 год – 6621,3 тыс. руб.</w:t>
            </w:r>
          </w:p>
          <w:p w:rsidR="0088761D" w:rsidRDefault="0088761D" w:rsidP="0088761D">
            <w:pPr>
              <w:widowControl w:val="0"/>
              <w:autoSpaceDE w:val="0"/>
              <w:autoSpaceDN w:val="0"/>
              <w:adjustRightInd w:val="0"/>
            </w:pPr>
            <w:r>
              <w:t xml:space="preserve"> 2026 год – 5090,0 тыс. руб.</w:t>
            </w:r>
          </w:p>
          <w:p w:rsidR="0088761D" w:rsidRDefault="0088761D" w:rsidP="0088761D">
            <w:pPr>
              <w:widowControl w:val="0"/>
              <w:autoSpaceDE w:val="0"/>
              <w:autoSpaceDN w:val="0"/>
              <w:adjustRightInd w:val="0"/>
            </w:pPr>
            <w:r>
              <w:t xml:space="preserve"> 2027 год – 12733,3 тыс. руб.</w:t>
            </w:r>
          </w:p>
          <w:p w:rsidR="0088761D" w:rsidRDefault="0088761D" w:rsidP="0088761D">
            <w:pPr>
              <w:widowControl w:val="0"/>
              <w:autoSpaceDE w:val="0"/>
              <w:autoSpaceDN w:val="0"/>
              <w:adjustRightInd w:val="0"/>
            </w:pPr>
            <w:r>
              <w:t xml:space="preserve"> 2028 год – 12733,3 тыс. руб.</w:t>
            </w:r>
          </w:p>
          <w:p w:rsidR="0088761D" w:rsidRDefault="0088761D" w:rsidP="0088761D">
            <w:pPr>
              <w:widowControl w:val="0"/>
              <w:autoSpaceDE w:val="0"/>
              <w:autoSpaceDN w:val="0"/>
              <w:adjustRightInd w:val="0"/>
            </w:pPr>
            <w:r>
              <w:t>Объем финансирования за счет средств бюджета Евдокимовского сельского поселения составляет 44784,4 тыс. руб., в том числе по годам;</w:t>
            </w:r>
          </w:p>
          <w:p w:rsidR="0088761D" w:rsidRDefault="0088761D" w:rsidP="0088761D">
            <w:pPr>
              <w:widowControl w:val="0"/>
              <w:autoSpaceDE w:val="0"/>
              <w:autoSpaceDN w:val="0"/>
              <w:adjustRightInd w:val="0"/>
            </w:pPr>
            <w:r>
              <w:t xml:space="preserve"> 2024 год – 9601,6 тыс. руб.</w:t>
            </w:r>
          </w:p>
          <w:p w:rsidR="0088761D" w:rsidRDefault="0088761D" w:rsidP="0088761D">
            <w:pPr>
              <w:widowControl w:val="0"/>
              <w:autoSpaceDE w:val="0"/>
              <w:autoSpaceDN w:val="0"/>
              <w:adjustRightInd w:val="0"/>
            </w:pPr>
            <w:r>
              <w:t xml:space="preserve"> 2025 год – 5037,3 тыс. руб.</w:t>
            </w:r>
          </w:p>
          <w:p w:rsidR="0088761D" w:rsidRDefault="0088761D" w:rsidP="0088761D">
            <w:pPr>
              <w:widowControl w:val="0"/>
              <w:autoSpaceDE w:val="0"/>
              <w:autoSpaceDN w:val="0"/>
              <w:adjustRightInd w:val="0"/>
            </w:pPr>
            <w:r>
              <w:t xml:space="preserve"> 2026 год – 4678,9 тыс. руб.</w:t>
            </w:r>
          </w:p>
          <w:p w:rsidR="0088761D" w:rsidRDefault="0088761D" w:rsidP="0088761D">
            <w:pPr>
              <w:widowControl w:val="0"/>
              <w:autoSpaceDE w:val="0"/>
              <w:autoSpaceDN w:val="0"/>
              <w:adjustRightInd w:val="0"/>
            </w:pPr>
            <w:r>
              <w:t xml:space="preserve"> 2027 год – 12733,3 тыс. руб.</w:t>
            </w:r>
          </w:p>
          <w:p w:rsidR="0088761D" w:rsidRDefault="0088761D" w:rsidP="0088761D">
            <w:pPr>
              <w:widowControl w:val="0"/>
              <w:autoSpaceDE w:val="0"/>
              <w:autoSpaceDN w:val="0"/>
              <w:adjustRightInd w:val="0"/>
            </w:pPr>
            <w:r>
              <w:t xml:space="preserve"> 2028 год – 12733,3 тыс. руб.</w:t>
            </w:r>
          </w:p>
          <w:p w:rsidR="0088761D" w:rsidRPr="00394840" w:rsidRDefault="0088761D" w:rsidP="0088761D">
            <w:pPr>
              <w:autoSpaceDE w:val="0"/>
              <w:autoSpaceDN w:val="0"/>
              <w:adjustRightInd w:val="0"/>
              <w:rPr>
                <w:rFonts w:eastAsia="Calibri"/>
              </w:rPr>
            </w:pPr>
            <w:r w:rsidRPr="00394840">
              <w:rPr>
                <w:rFonts w:eastAsia="Calibri"/>
              </w:rPr>
              <w:t>Прогнозный объем финансирования за счет средств ра</w:t>
            </w:r>
            <w:r>
              <w:rPr>
                <w:rFonts w:eastAsia="Calibri"/>
              </w:rPr>
              <w:t>йонного бюджета составляет 0,0</w:t>
            </w:r>
            <w:r w:rsidRPr="00394840">
              <w:rPr>
                <w:rFonts w:eastAsia="Calibri"/>
              </w:rPr>
              <w:t xml:space="preserve"> руб., в том числе:</w:t>
            </w:r>
          </w:p>
          <w:p w:rsidR="0088761D" w:rsidRDefault="0088761D" w:rsidP="0088761D">
            <w:pPr>
              <w:autoSpaceDE w:val="0"/>
              <w:autoSpaceDN w:val="0"/>
              <w:adjustRightInd w:val="0"/>
              <w:jc w:val="both"/>
              <w:rPr>
                <w:rFonts w:eastAsia="Calibri"/>
              </w:rPr>
            </w:pPr>
            <w:r>
              <w:rPr>
                <w:rFonts w:eastAsia="Calibri"/>
              </w:rPr>
              <w:t xml:space="preserve">2024 год – </w:t>
            </w:r>
            <w:r>
              <w:rPr>
                <w:rFonts w:eastAsia="Calibri"/>
                <w:color w:val="000000" w:themeColor="text1"/>
              </w:rPr>
              <w:t xml:space="preserve">0,0 </w:t>
            </w:r>
            <w:r>
              <w:rPr>
                <w:rFonts w:eastAsia="Calibri"/>
              </w:rPr>
              <w:t>тыс. руб.;</w:t>
            </w:r>
          </w:p>
          <w:p w:rsidR="0088761D" w:rsidRDefault="0088761D" w:rsidP="0088761D">
            <w:pPr>
              <w:autoSpaceDE w:val="0"/>
              <w:autoSpaceDN w:val="0"/>
              <w:adjustRightInd w:val="0"/>
              <w:jc w:val="both"/>
              <w:rPr>
                <w:rFonts w:eastAsia="Calibri"/>
              </w:rPr>
            </w:pPr>
            <w:r>
              <w:rPr>
                <w:rFonts w:eastAsia="Calibri"/>
              </w:rPr>
              <w:t>2025 год - 0,0 тыс. руб.;</w:t>
            </w:r>
          </w:p>
          <w:p w:rsidR="0088761D" w:rsidRDefault="0088761D" w:rsidP="0088761D">
            <w:pPr>
              <w:autoSpaceDE w:val="0"/>
              <w:autoSpaceDN w:val="0"/>
              <w:adjustRightInd w:val="0"/>
              <w:jc w:val="both"/>
              <w:rPr>
                <w:rFonts w:eastAsia="Calibri"/>
              </w:rPr>
            </w:pPr>
            <w:r>
              <w:rPr>
                <w:rFonts w:eastAsia="Calibri"/>
              </w:rPr>
              <w:t>2026 год – 0,0 тыс. руб.;</w:t>
            </w:r>
          </w:p>
          <w:p w:rsidR="0088761D" w:rsidRDefault="0088761D" w:rsidP="0088761D">
            <w:pPr>
              <w:autoSpaceDE w:val="0"/>
              <w:autoSpaceDN w:val="0"/>
              <w:adjustRightInd w:val="0"/>
              <w:jc w:val="both"/>
              <w:rPr>
                <w:rFonts w:eastAsia="Calibri"/>
              </w:rPr>
            </w:pPr>
            <w:r>
              <w:rPr>
                <w:rFonts w:eastAsia="Calibri"/>
              </w:rPr>
              <w:t>2027 год - 0,0 тыс. руб.;</w:t>
            </w:r>
          </w:p>
          <w:p w:rsidR="0088761D" w:rsidRPr="00515B8B" w:rsidRDefault="0088761D" w:rsidP="0088761D">
            <w:pPr>
              <w:autoSpaceDE w:val="0"/>
              <w:autoSpaceDN w:val="0"/>
              <w:adjustRightInd w:val="0"/>
              <w:jc w:val="both"/>
              <w:rPr>
                <w:rFonts w:eastAsia="Calibri"/>
              </w:rPr>
            </w:pPr>
            <w:r>
              <w:rPr>
                <w:rFonts w:eastAsia="Calibri"/>
              </w:rPr>
              <w:t>2028 год - 0,0 тыс. руб.</w:t>
            </w:r>
          </w:p>
          <w:p w:rsidR="0088761D" w:rsidRDefault="0088761D" w:rsidP="0088761D">
            <w:pPr>
              <w:autoSpaceDE w:val="0"/>
              <w:autoSpaceDN w:val="0"/>
              <w:adjustRightInd w:val="0"/>
              <w:rPr>
                <w:rFonts w:eastAsia="Calibri"/>
              </w:rPr>
            </w:pPr>
            <w:r>
              <w:rPr>
                <w:rFonts w:eastAsia="Calibri"/>
              </w:rPr>
              <w:t>Прогнозный объем финансирования за счет средств областного бюджета составляет 2406,2 руб., в том числе:</w:t>
            </w:r>
          </w:p>
          <w:p w:rsidR="0088761D" w:rsidRDefault="0088761D" w:rsidP="0088761D">
            <w:pPr>
              <w:autoSpaceDE w:val="0"/>
              <w:autoSpaceDN w:val="0"/>
              <w:adjustRightInd w:val="0"/>
              <w:jc w:val="both"/>
              <w:rPr>
                <w:rFonts w:eastAsia="Calibri"/>
              </w:rPr>
            </w:pPr>
            <w:r>
              <w:rPr>
                <w:rFonts w:eastAsia="Calibri"/>
              </w:rPr>
              <w:t>2024 год – 411,1тыс. руб.;</w:t>
            </w:r>
          </w:p>
          <w:p w:rsidR="0088761D" w:rsidRDefault="0088761D" w:rsidP="0088761D">
            <w:pPr>
              <w:autoSpaceDE w:val="0"/>
              <w:autoSpaceDN w:val="0"/>
              <w:adjustRightInd w:val="0"/>
              <w:jc w:val="both"/>
              <w:rPr>
                <w:rFonts w:eastAsia="Calibri"/>
              </w:rPr>
            </w:pPr>
            <w:r>
              <w:rPr>
                <w:rFonts w:eastAsia="Calibri"/>
              </w:rPr>
              <w:t>2025год – 1584,0 тыс. руб.;</w:t>
            </w:r>
          </w:p>
          <w:p w:rsidR="0088761D" w:rsidRDefault="0088761D" w:rsidP="0088761D">
            <w:pPr>
              <w:autoSpaceDE w:val="0"/>
              <w:autoSpaceDN w:val="0"/>
              <w:adjustRightInd w:val="0"/>
              <w:jc w:val="both"/>
              <w:rPr>
                <w:rFonts w:eastAsia="Calibri"/>
              </w:rPr>
            </w:pPr>
            <w:r>
              <w:rPr>
                <w:rFonts w:eastAsia="Calibri"/>
              </w:rPr>
              <w:t>2026 год – 411,1 тыс. руб.;</w:t>
            </w:r>
          </w:p>
          <w:p w:rsidR="0088761D" w:rsidRDefault="0088761D" w:rsidP="0088761D">
            <w:pPr>
              <w:autoSpaceDE w:val="0"/>
              <w:autoSpaceDN w:val="0"/>
              <w:adjustRightInd w:val="0"/>
              <w:jc w:val="both"/>
              <w:rPr>
                <w:rFonts w:eastAsia="Calibri"/>
              </w:rPr>
            </w:pPr>
            <w:r>
              <w:rPr>
                <w:rFonts w:eastAsia="Calibri"/>
              </w:rPr>
              <w:t>2027 год – 0,0 тыс. руб.;</w:t>
            </w:r>
          </w:p>
          <w:p w:rsidR="0088761D" w:rsidRDefault="0088761D" w:rsidP="0088761D">
            <w:pPr>
              <w:autoSpaceDE w:val="0"/>
              <w:autoSpaceDN w:val="0"/>
              <w:adjustRightInd w:val="0"/>
              <w:jc w:val="both"/>
              <w:rPr>
                <w:rFonts w:eastAsia="Calibri"/>
              </w:rPr>
            </w:pPr>
            <w:r>
              <w:rPr>
                <w:rFonts w:eastAsia="Calibri"/>
              </w:rPr>
              <w:t>2028 год – 0,0 тыс. руб.</w:t>
            </w:r>
          </w:p>
          <w:p w:rsidR="0088761D" w:rsidRDefault="0088761D" w:rsidP="0088761D">
            <w:pPr>
              <w:autoSpaceDE w:val="0"/>
              <w:autoSpaceDN w:val="0"/>
              <w:adjustRightInd w:val="0"/>
              <w:rPr>
                <w:rFonts w:eastAsia="Calibri"/>
              </w:rPr>
            </w:pPr>
            <w:r>
              <w:rPr>
                <w:rFonts w:eastAsia="Calibri"/>
              </w:rPr>
              <w:t>Прогнозный объем финансирования за счет средств федерального бюджета составляет 0,0 тыс. руб., в том числе:</w:t>
            </w:r>
          </w:p>
          <w:p w:rsidR="0088761D" w:rsidRDefault="0088761D" w:rsidP="0088761D">
            <w:pPr>
              <w:autoSpaceDE w:val="0"/>
              <w:autoSpaceDN w:val="0"/>
              <w:adjustRightInd w:val="0"/>
              <w:jc w:val="both"/>
              <w:rPr>
                <w:rFonts w:eastAsia="Calibri"/>
              </w:rPr>
            </w:pPr>
            <w:r>
              <w:rPr>
                <w:rFonts w:eastAsia="Calibri"/>
              </w:rPr>
              <w:t>2024 год – 0,0тыс. руб.;</w:t>
            </w:r>
          </w:p>
          <w:p w:rsidR="0088761D" w:rsidRDefault="0088761D" w:rsidP="0088761D">
            <w:pPr>
              <w:autoSpaceDE w:val="0"/>
              <w:autoSpaceDN w:val="0"/>
              <w:adjustRightInd w:val="0"/>
              <w:jc w:val="both"/>
              <w:rPr>
                <w:rFonts w:eastAsia="Calibri"/>
              </w:rPr>
            </w:pPr>
            <w:r>
              <w:rPr>
                <w:rFonts w:eastAsia="Calibri"/>
              </w:rPr>
              <w:t>2025 год – 0,0 тыс. руб.;</w:t>
            </w:r>
          </w:p>
          <w:p w:rsidR="0088761D" w:rsidRDefault="0088761D" w:rsidP="0088761D">
            <w:pPr>
              <w:autoSpaceDE w:val="0"/>
              <w:autoSpaceDN w:val="0"/>
              <w:adjustRightInd w:val="0"/>
              <w:jc w:val="both"/>
              <w:rPr>
                <w:rFonts w:eastAsia="Calibri"/>
              </w:rPr>
            </w:pPr>
            <w:r>
              <w:rPr>
                <w:rFonts w:eastAsia="Calibri"/>
              </w:rPr>
              <w:t>2026 год – 0,0 тыс. руб.;</w:t>
            </w:r>
          </w:p>
          <w:p w:rsidR="0088761D" w:rsidRDefault="0088761D" w:rsidP="0088761D">
            <w:pPr>
              <w:autoSpaceDE w:val="0"/>
              <w:autoSpaceDN w:val="0"/>
              <w:adjustRightInd w:val="0"/>
              <w:jc w:val="both"/>
              <w:rPr>
                <w:rFonts w:eastAsia="Calibri"/>
              </w:rPr>
            </w:pPr>
            <w:r>
              <w:rPr>
                <w:rFonts w:eastAsia="Calibri"/>
              </w:rPr>
              <w:t>2027 год – 0,0 тыс. руб.;</w:t>
            </w:r>
          </w:p>
          <w:p w:rsidR="0088761D" w:rsidRDefault="0088761D" w:rsidP="0088761D">
            <w:pPr>
              <w:widowControl w:val="0"/>
              <w:autoSpaceDE w:val="0"/>
              <w:autoSpaceDN w:val="0"/>
              <w:adjustRightInd w:val="0"/>
            </w:pPr>
            <w:r>
              <w:rPr>
                <w:rFonts w:eastAsia="Calibri"/>
              </w:rPr>
              <w:t>2085 год – 0,0 тыс. руб.</w:t>
            </w:r>
          </w:p>
        </w:tc>
      </w:tr>
      <w:tr w:rsidR="0088761D" w:rsidTr="0088761D">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widowControl w:val="0"/>
              <w:autoSpaceDE w:val="0"/>
              <w:autoSpaceDN w:val="0"/>
              <w:adjustRightInd w:val="0"/>
            </w:pPr>
            <w:r>
              <w:lastRenderedPageBreak/>
              <w:t>Ожидаемые конечные результаты реализации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761D" w:rsidRDefault="0088761D" w:rsidP="0088761D">
            <w:pPr>
              <w:tabs>
                <w:tab w:val="left" w:pos="1168"/>
              </w:tabs>
            </w:pPr>
            <w: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88761D" w:rsidRDefault="0088761D" w:rsidP="0088761D">
            <w:pPr>
              <w:widowControl w:val="0"/>
              <w:autoSpaceDE w:val="0"/>
              <w:autoSpaceDN w:val="0"/>
              <w:adjustRightInd w:val="0"/>
              <w:rPr>
                <w:bCs/>
              </w:rPr>
            </w:pPr>
            <w:r>
              <w:rPr>
                <w:bCs/>
              </w:rPr>
              <w:t>-повышение качества и уровня жизни населения, его занятости;</w:t>
            </w:r>
          </w:p>
          <w:p w:rsidR="0088761D" w:rsidRDefault="0088761D" w:rsidP="0088761D">
            <w:pPr>
              <w:widowControl w:val="0"/>
              <w:autoSpaceDE w:val="0"/>
              <w:autoSpaceDN w:val="0"/>
              <w:adjustRightInd w:val="0"/>
            </w:pPr>
            <w:r>
              <w:t>-увеличение охвата населения систематическими занятиями физической культуры и спортом;</w:t>
            </w:r>
          </w:p>
          <w:p w:rsidR="0088761D" w:rsidRDefault="0088761D" w:rsidP="0088761D">
            <w:pPr>
              <w:widowControl w:val="0"/>
              <w:autoSpaceDE w:val="0"/>
              <w:autoSpaceDN w:val="0"/>
              <w:adjustRightInd w:val="0"/>
            </w:pPr>
            <w:r>
              <w:t>-повышение качества проводимых массовых физкультурно-спортивных мероприятий</w:t>
            </w:r>
          </w:p>
          <w:p w:rsidR="0088761D" w:rsidRDefault="0088761D" w:rsidP="0088761D">
            <w:pPr>
              <w:widowControl w:val="0"/>
              <w:autoSpaceDE w:val="0"/>
              <w:autoSpaceDN w:val="0"/>
              <w:adjustRightInd w:val="0"/>
            </w:pPr>
            <w:r>
              <w:t>-повышение интереса жителей села к занятиям физической культуры и спорта.</w:t>
            </w:r>
          </w:p>
        </w:tc>
      </w:tr>
    </w:tbl>
    <w:p w:rsidR="0088761D" w:rsidRDefault="0088761D" w:rsidP="0088761D">
      <w:pPr>
        <w:widowControl w:val="0"/>
        <w:autoSpaceDE w:val="0"/>
        <w:autoSpaceDN w:val="0"/>
        <w:adjustRightInd w:val="0"/>
        <w:ind w:firstLine="709"/>
        <w:jc w:val="both"/>
      </w:pPr>
    </w:p>
    <w:p w:rsidR="00BA2D48" w:rsidRDefault="00BA2D48"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p w:rsidR="00B2583C" w:rsidRDefault="00B2583C" w:rsidP="005A635A">
      <w:pPr>
        <w:pStyle w:val="a7"/>
        <w:tabs>
          <w:tab w:val="left" w:pos="7426"/>
        </w:tabs>
        <w:jc w:val="both"/>
        <w:rPr>
          <w:rFonts w:ascii="Times New Roman" w:hAnsi="Times New Roman"/>
          <w:sz w:val="32"/>
          <w:szCs w:val="32"/>
        </w:rPr>
      </w:pPr>
    </w:p>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87</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0"/>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38:15:090501:280, площадь 52,10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д.27 , кв.2 – правообладатель не выявлен.</w:t>
      </w:r>
    </w:p>
    <w:p w:rsidR="00B2583C" w:rsidRPr="00B2583C" w:rsidRDefault="00B2583C" w:rsidP="00F86537">
      <w:pPr>
        <w:numPr>
          <w:ilvl w:val="0"/>
          <w:numId w:val="20"/>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0"/>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1B0E9C">
      <w:pPr>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lastRenderedPageBreak/>
        <w:t xml:space="preserve">                                                                      </w:t>
      </w: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87</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19</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14.42ч.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38:15:090501:280</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Куйбышевская,д.27,кв.2</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88</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1"/>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38:15:090501:286, площадь 71,30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д.24,кв.2 – правообладатель не выявлен.</w:t>
      </w:r>
    </w:p>
    <w:p w:rsidR="00B2583C" w:rsidRPr="00B2583C" w:rsidRDefault="00B2583C" w:rsidP="00F86537">
      <w:pPr>
        <w:numPr>
          <w:ilvl w:val="0"/>
          <w:numId w:val="21"/>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1"/>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t xml:space="preserve">                                                                      </w:t>
      </w:r>
    </w:p>
    <w:p w:rsidR="00B2583C" w:rsidRPr="00B2583C" w:rsidRDefault="00B2583C" w:rsidP="00B2583C"/>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88</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20</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10.00ч.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38:15:090501:286</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Куйбышевская,д.24,кв.2</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89</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2"/>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38:15:090501:291, площадь 57,70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д.1,кв.2 – правообладатель не выявлен.</w:t>
      </w:r>
    </w:p>
    <w:p w:rsidR="00B2583C" w:rsidRPr="00B2583C" w:rsidRDefault="00B2583C" w:rsidP="00F86537">
      <w:pPr>
        <w:numPr>
          <w:ilvl w:val="0"/>
          <w:numId w:val="22"/>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2"/>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lastRenderedPageBreak/>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t xml:space="preserve">                                                                      </w:t>
      </w:r>
    </w:p>
    <w:p w:rsidR="00B2583C" w:rsidRPr="00B2583C" w:rsidRDefault="00B2583C" w:rsidP="00B2583C"/>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89</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21</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14.55ч.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38:15:090501:291</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 д.1, кв.2</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90</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3"/>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38:15:090501:292, площадь 56,50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д.15,кв.1 – правообладатель не выявлен.</w:t>
      </w:r>
    </w:p>
    <w:p w:rsidR="00B2583C" w:rsidRPr="00B2583C" w:rsidRDefault="00B2583C" w:rsidP="00F86537">
      <w:pPr>
        <w:numPr>
          <w:ilvl w:val="0"/>
          <w:numId w:val="23"/>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3"/>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1B0E9C">
      <w:pPr>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lastRenderedPageBreak/>
        <w:t xml:space="preserve">                                                                      </w:t>
      </w:r>
    </w:p>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90</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22</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14.28ч.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38:15:090501:292</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Куйбышевская,д.15,кв.1</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91</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4"/>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38:15:090501:301, площадь 56,10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д.25, кв.2 – правообладатель не выявлен.</w:t>
      </w:r>
    </w:p>
    <w:p w:rsidR="00B2583C" w:rsidRPr="00B2583C" w:rsidRDefault="00B2583C" w:rsidP="00F86537">
      <w:pPr>
        <w:numPr>
          <w:ilvl w:val="0"/>
          <w:numId w:val="24"/>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4"/>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lastRenderedPageBreak/>
        <w:t xml:space="preserve">                                                                      </w:t>
      </w:r>
    </w:p>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91</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23</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15.10ч.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38:15:090501:301</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 д.25, кв.2</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92</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5"/>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38:15:090501:311, площадь 46,00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д.12, кв.1 – правообладатель не выявлен.</w:t>
      </w:r>
    </w:p>
    <w:p w:rsidR="00B2583C" w:rsidRPr="00B2583C" w:rsidRDefault="00B2583C" w:rsidP="00F86537">
      <w:pPr>
        <w:numPr>
          <w:ilvl w:val="0"/>
          <w:numId w:val="25"/>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5"/>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t xml:space="preserve">                                                                      </w:t>
      </w:r>
    </w:p>
    <w:p w:rsidR="00B2583C" w:rsidRPr="00B2583C" w:rsidRDefault="00B2583C" w:rsidP="00B2583C"/>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92</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24</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15.20ч.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жилое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38:15:090501:311</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 д.12, кв.1</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05 сентября 2024 г.                                                            № 93</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6"/>
        </w:numPr>
        <w:ind w:right="-6"/>
        <w:contextualSpacing/>
        <w:jc w:val="both"/>
        <w:rPr>
          <w:sz w:val="28"/>
          <w:szCs w:val="28"/>
        </w:rPr>
      </w:pPr>
      <w:r w:rsidRPr="00B2583C">
        <w:rPr>
          <w:sz w:val="28"/>
          <w:szCs w:val="28"/>
        </w:rPr>
        <w:t xml:space="preserve">В отношении объекта недвижимости жилое помещение с кадастровым номером 38:15:090501:312, площадь 38,90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п. Евдокимовский,  ул. Куйбышевская, д.8 ,кв.2 – правообладатель не выявлен.</w:t>
      </w:r>
    </w:p>
    <w:p w:rsidR="00B2583C" w:rsidRPr="00B2583C" w:rsidRDefault="00B2583C" w:rsidP="00F86537">
      <w:pPr>
        <w:numPr>
          <w:ilvl w:val="0"/>
          <w:numId w:val="26"/>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6"/>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t xml:space="preserve">                                                                      </w:t>
      </w:r>
    </w:p>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05.09.2024г. № 93</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05 сентября 2024                                                                                                                 № 25</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05 сентября 2024 года в 15.50ч.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жилой помещение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38:15:090501:312</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п. Евдокимовский, ул. Куйбышевская ,д.8 ,кв.2</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1304A2" w:rsidRDefault="001304A2" w:rsidP="00B2583C">
            <w:pPr>
              <w:overflowPunct w:val="0"/>
              <w:autoSpaceDE w:val="0"/>
              <w:autoSpaceDN w:val="0"/>
              <w:adjustRightInd w:val="0"/>
              <w:ind w:right="-271"/>
              <w:jc w:val="center"/>
              <w:rPr>
                <w:b/>
                <w:spacing w:val="20"/>
                <w:sz w:val="28"/>
                <w:szCs w:val="20"/>
              </w:rPr>
            </w:pP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06 сентября 2024 г.                                                            № 94</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7"/>
        </w:numPr>
        <w:ind w:right="-6"/>
        <w:contextualSpacing/>
        <w:jc w:val="both"/>
        <w:rPr>
          <w:sz w:val="28"/>
          <w:szCs w:val="28"/>
        </w:rPr>
      </w:pPr>
      <w:r w:rsidRPr="00B2583C">
        <w:rPr>
          <w:sz w:val="28"/>
          <w:szCs w:val="28"/>
        </w:rPr>
        <w:t xml:space="preserve">В отношении объекта недвижимости здание с кадастровым номером 38:15:090101:418, площадь 182,40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с. Бадар,  Зерноток   – правообладатель не выявлен.</w:t>
      </w:r>
    </w:p>
    <w:p w:rsidR="00B2583C" w:rsidRPr="00B2583C" w:rsidRDefault="00B2583C" w:rsidP="00F86537">
      <w:pPr>
        <w:numPr>
          <w:ilvl w:val="0"/>
          <w:numId w:val="27"/>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7"/>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06.09.2024г. № 94</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06 сентября 2024                                                                                                                 № 26</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06 сентября 2024 года в 10.20ч.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здание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38:15:090101:418</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с. Бадар,  Зерноток</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1304A2" w:rsidRDefault="001304A2" w:rsidP="00B2583C">
            <w:pPr>
              <w:overflowPunct w:val="0"/>
              <w:autoSpaceDE w:val="0"/>
              <w:autoSpaceDN w:val="0"/>
              <w:adjustRightInd w:val="0"/>
              <w:ind w:right="-271"/>
              <w:jc w:val="center"/>
              <w:rPr>
                <w:b/>
                <w:spacing w:val="20"/>
                <w:sz w:val="28"/>
                <w:szCs w:val="20"/>
              </w:rPr>
            </w:pPr>
          </w:p>
          <w:p w:rsidR="001304A2" w:rsidRDefault="001304A2" w:rsidP="00B2583C">
            <w:pPr>
              <w:overflowPunct w:val="0"/>
              <w:autoSpaceDE w:val="0"/>
              <w:autoSpaceDN w:val="0"/>
              <w:adjustRightInd w:val="0"/>
              <w:ind w:right="-271"/>
              <w:jc w:val="center"/>
              <w:rPr>
                <w:b/>
                <w:spacing w:val="20"/>
                <w:sz w:val="28"/>
                <w:szCs w:val="20"/>
              </w:rPr>
            </w:pP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06 сентября 2024 г.                                                            № 95</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28"/>
        </w:numPr>
        <w:ind w:right="-6"/>
        <w:contextualSpacing/>
        <w:jc w:val="both"/>
        <w:rPr>
          <w:sz w:val="28"/>
          <w:szCs w:val="28"/>
        </w:rPr>
      </w:pPr>
      <w:r w:rsidRPr="00B2583C">
        <w:rPr>
          <w:sz w:val="28"/>
          <w:szCs w:val="28"/>
        </w:rPr>
        <w:t xml:space="preserve">В отношении объекта недвижимости здание с кадастровым номером 38:15:090101:424, площадь 11,70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с. Бадар,  Зерноток – правообладатель не выявлен.</w:t>
      </w:r>
    </w:p>
    <w:p w:rsidR="00B2583C" w:rsidRPr="00B2583C" w:rsidRDefault="00B2583C" w:rsidP="00F86537">
      <w:pPr>
        <w:numPr>
          <w:ilvl w:val="0"/>
          <w:numId w:val="28"/>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28"/>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lastRenderedPageBreak/>
        <w:t xml:space="preserve">                                                                      </w:t>
      </w:r>
    </w:p>
    <w:p w:rsidR="00B2583C" w:rsidRPr="00B2583C" w:rsidRDefault="00B2583C" w:rsidP="00B2583C"/>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06.09.2024г. № 95</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06 сентября 2024                                                                                                                 № 27</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06 сентября 2024 года в 10.00ч.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здание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38:15:090101:324</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с. Бадар, Зерноток</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Tr="00B2583C">
        <w:trPr>
          <w:trHeight w:val="287"/>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ИРКУТСКАЯ ОБЛАСТЬ</w:t>
            </w:r>
          </w:p>
        </w:tc>
      </w:tr>
      <w:tr w:rsidR="00B2583C" w:rsidTr="00B2583C">
        <w:trPr>
          <w:trHeight w:val="589"/>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 xml:space="preserve"> «Тулунский район»</w:t>
            </w:r>
          </w:p>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Евдокимовское муниципальное образование</w:t>
            </w:r>
          </w:p>
        </w:tc>
      </w:tr>
      <w:tr w:rsidR="00B2583C" w:rsidTr="00B2583C">
        <w:trPr>
          <w:trHeight w:val="589"/>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Администрация Евдокимовского</w:t>
            </w:r>
          </w:p>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сельского поселения</w:t>
            </w:r>
          </w:p>
        </w:tc>
      </w:tr>
      <w:tr w:rsidR="00B2583C" w:rsidTr="00B2583C">
        <w:trPr>
          <w:trHeight w:val="301"/>
        </w:trPr>
        <w:tc>
          <w:tcPr>
            <w:tcW w:w="9464" w:type="dxa"/>
            <w:gridSpan w:val="2"/>
          </w:tcPr>
          <w:p w:rsidR="00B2583C" w:rsidRDefault="00B2583C">
            <w:pPr>
              <w:pStyle w:val="a7"/>
              <w:spacing w:line="256" w:lineRule="auto"/>
              <w:ind w:right="-271"/>
              <w:jc w:val="center"/>
              <w:rPr>
                <w:rFonts w:ascii="Times New Roman" w:hAnsi="Times New Roman"/>
                <w:spacing w:val="20"/>
                <w:sz w:val="28"/>
                <w:lang w:eastAsia="en-US"/>
              </w:rPr>
            </w:pPr>
          </w:p>
        </w:tc>
      </w:tr>
      <w:tr w:rsidR="00B2583C" w:rsidTr="00B2583C">
        <w:trPr>
          <w:trHeight w:val="370"/>
        </w:trPr>
        <w:tc>
          <w:tcPr>
            <w:tcW w:w="9464" w:type="dxa"/>
            <w:gridSpan w:val="2"/>
            <w:hideMark/>
          </w:tcPr>
          <w:p w:rsidR="00B2583C" w:rsidRDefault="00B2583C">
            <w:pPr>
              <w:pStyle w:val="a7"/>
              <w:spacing w:line="256" w:lineRule="auto"/>
              <w:ind w:right="-271"/>
              <w:jc w:val="center"/>
              <w:rPr>
                <w:rFonts w:ascii="Times New Roman" w:hAnsi="Times New Roman"/>
                <w:b/>
                <w:spacing w:val="20"/>
                <w:sz w:val="36"/>
                <w:lang w:eastAsia="en-US"/>
              </w:rPr>
            </w:pPr>
            <w:r>
              <w:rPr>
                <w:rFonts w:ascii="Times New Roman" w:hAnsi="Times New Roman"/>
                <w:b/>
                <w:spacing w:val="20"/>
                <w:sz w:val="36"/>
                <w:lang w:eastAsia="en-US"/>
              </w:rPr>
              <w:t>П О С Т А Н О В Л Е Н И Е</w:t>
            </w:r>
          </w:p>
        </w:tc>
      </w:tr>
      <w:tr w:rsidR="00B2583C" w:rsidTr="00B2583C">
        <w:trPr>
          <w:trHeight w:val="315"/>
        </w:trPr>
        <w:tc>
          <w:tcPr>
            <w:tcW w:w="9464" w:type="dxa"/>
            <w:gridSpan w:val="2"/>
          </w:tcPr>
          <w:p w:rsidR="00B2583C" w:rsidRDefault="00B2583C">
            <w:pPr>
              <w:pStyle w:val="a7"/>
              <w:spacing w:line="256" w:lineRule="auto"/>
              <w:jc w:val="left"/>
              <w:rPr>
                <w:spacing w:val="20"/>
                <w:sz w:val="28"/>
                <w:lang w:eastAsia="en-US"/>
              </w:rPr>
            </w:pPr>
          </w:p>
        </w:tc>
      </w:tr>
      <w:tr w:rsidR="00B2583C" w:rsidTr="00B2583C">
        <w:trPr>
          <w:trHeight w:val="301"/>
        </w:trPr>
        <w:tc>
          <w:tcPr>
            <w:tcW w:w="9464" w:type="dxa"/>
            <w:gridSpan w:val="2"/>
          </w:tcPr>
          <w:p w:rsidR="00B2583C" w:rsidRDefault="00B2583C">
            <w:pPr>
              <w:pStyle w:val="a7"/>
              <w:spacing w:line="256" w:lineRule="auto"/>
              <w:ind w:right="-271"/>
              <w:jc w:val="center"/>
              <w:rPr>
                <w:spacing w:val="20"/>
                <w:sz w:val="28"/>
                <w:lang w:eastAsia="en-US"/>
              </w:rPr>
            </w:pPr>
          </w:p>
        </w:tc>
      </w:tr>
      <w:tr w:rsidR="00B2583C" w:rsidTr="00B2583C">
        <w:trPr>
          <w:trHeight w:val="891"/>
        </w:trPr>
        <w:tc>
          <w:tcPr>
            <w:tcW w:w="9464" w:type="dxa"/>
            <w:gridSpan w:val="2"/>
          </w:tcPr>
          <w:p w:rsidR="00B2583C" w:rsidRDefault="00B2583C">
            <w:pPr>
              <w:pStyle w:val="a7"/>
              <w:spacing w:line="256" w:lineRule="auto"/>
              <w:ind w:right="-91"/>
              <w:jc w:val="left"/>
              <w:rPr>
                <w:rFonts w:ascii="Times New Roman" w:hAnsi="Times New Roman"/>
                <w:spacing w:val="20"/>
                <w:sz w:val="28"/>
                <w:lang w:eastAsia="en-US"/>
              </w:rPr>
            </w:pPr>
            <w:r>
              <w:rPr>
                <w:rFonts w:ascii="Times New Roman" w:hAnsi="Times New Roman"/>
                <w:spacing w:val="20"/>
                <w:sz w:val="28"/>
                <w:lang w:eastAsia="en-US"/>
              </w:rPr>
              <w:t>06 сентября 2024 г.                                                            № 96</w:t>
            </w:r>
          </w:p>
          <w:p w:rsidR="00B2583C" w:rsidRDefault="00B2583C">
            <w:pPr>
              <w:pStyle w:val="a7"/>
              <w:spacing w:line="256" w:lineRule="auto"/>
              <w:ind w:right="-271"/>
              <w:jc w:val="center"/>
              <w:rPr>
                <w:rFonts w:ascii="Times New Roman" w:hAnsi="Times New Roman"/>
                <w:spacing w:val="20"/>
                <w:sz w:val="28"/>
                <w:lang w:eastAsia="en-US"/>
              </w:rPr>
            </w:pPr>
            <w:r>
              <w:rPr>
                <w:rFonts w:ascii="Times New Roman" w:hAnsi="Times New Roman"/>
                <w:spacing w:val="20"/>
                <w:sz w:val="28"/>
                <w:lang w:eastAsia="en-US"/>
              </w:rPr>
              <w:t xml:space="preserve">  </w:t>
            </w:r>
          </w:p>
          <w:p w:rsidR="00B2583C" w:rsidRDefault="00B2583C">
            <w:pPr>
              <w:pStyle w:val="a7"/>
              <w:spacing w:line="256" w:lineRule="auto"/>
              <w:ind w:right="-271"/>
              <w:jc w:val="center"/>
              <w:rPr>
                <w:rFonts w:ascii="Times New Roman" w:hAnsi="Times New Roman"/>
                <w:spacing w:val="20"/>
                <w:sz w:val="28"/>
                <w:lang w:eastAsia="en-US"/>
              </w:rPr>
            </w:pPr>
          </w:p>
        </w:tc>
      </w:tr>
      <w:tr w:rsidR="00B2583C" w:rsidTr="00B2583C">
        <w:trPr>
          <w:trHeight w:val="287"/>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spacing w:val="20"/>
                <w:sz w:val="28"/>
                <w:lang w:eastAsia="en-US"/>
              </w:rPr>
              <w:t>с. Бадар</w:t>
            </w:r>
          </w:p>
        </w:tc>
      </w:tr>
      <w:tr w:rsidR="00B2583C" w:rsidTr="00B2583C">
        <w:trPr>
          <w:trHeight w:val="301"/>
        </w:trPr>
        <w:tc>
          <w:tcPr>
            <w:tcW w:w="9464" w:type="dxa"/>
            <w:gridSpan w:val="2"/>
          </w:tcPr>
          <w:p w:rsidR="00B2583C" w:rsidRDefault="00B2583C">
            <w:pPr>
              <w:pStyle w:val="a7"/>
              <w:spacing w:line="256" w:lineRule="auto"/>
              <w:ind w:right="-271"/>
              <w:jc w:val="center"/>
              <w:rPr>
                <w:rFonts w:ascii="Times New Roman" w:hAnsi="Times New Roman"/>
                <w:b/>
                <w:spacing w:val="20"/>
                <w:sz w:val="28"/>
                <w:lang w:eastAsia="en-US"/>
              </w:rPr>
            </w:pPr>
          </w:p>
        </w:tc>
      </w:tr>
      <w:tr w:rsidR="00B2583C" w:rsidTr="00B2583C">
        <w:trPr>
          <w:gridAfter w:val="1"/>
          <w:wAfter w:w="3285" w:type="dxa"/>
          <w:trHeight w:val="246"/>
        </w:trPr>
        <w:tc>
          <w:tcPr>
            <w:tcW w:w="6179" w:type="dxa"/>
          </w:tcPr>
          <w:p w:rsidR="00B2583C" w:rsidRDefault="00B2583C">
            <w:pPr>
              <w:shd w:val="clear" w:color="auto" w:fill="FFFFFF"/>
              <w:autoSpaceDE w:val="0"/>
              <w:autoSpaceDN w:val="0"/>
              <w:adjustRightInd w:val="0"/>
              <w:spacing w:line="256" w:lineRule="auto"/>
              <w:jc w:val="both"/>
              <w:rPr>
                <w:b/>
                <w:i/>
                <w:lang w:eastAsia="en-US"/>
              </w:rPr>
            </w:pPr>
          </w:p>
        </w:tc>
      </w:tr>
    </w:tbl>
    <w:p w:rsidR="00B2583C" w:rsidRDefault="00B2583C" w:rsidP="00B2583C">
      <w:pPr>
        <w:pStyle w:val="a7"/>
        <w:ind w:right="-3970"/>
        <w:jc w:val="left"/>
        <w:rPr>
          <w:rFonts w:ascii="Times New Roman" w:hAnsi="Times New Roman"/>
          <w:i/>
          <w:sz w:val="28"/>
        </w:rPr>
      </w:pPr>
      <w:r>
        <w:rPr>
          <w:rFonts w:ascii="Times New Roman" w:hAnsi="Times New Roman"/>
          <w:i/>
          <w:sz w:val="28"/>
        </w:rPr>
        <w:t xml:space="preserve">О выявлении бесхозяйного </w:t>
      </w:r>
    </w:p>
    <w:p w:rsidR="00B2583C" w:rsidRDefault="00B2583C" w:rsidP="00B2583C">
      <w:pPr>
        <w:pStyle w:val="a7"/>
        <w:ind w:right="-3970"/>
        <w:jc w:val="left"/>
        <w:rPr>
          <w:rFonts w:ascii="Times New Roman" w:hAnsi="Times New Roman"/>
          <w:i/>
          <w:sz w:val="28"/>
        </w:rPr>
      </w:pPr>
      <w:r>
        <w:rPr>
          <w:rFonts w:ascii="Times New Roman" w:hAnsi="Times New Roman"/>
          <w:i/>
          <w:sz w:val="28"/>
        </w:rPr>
        <w:t>объекта недвижимости</w:t>
      </w:r>
    </w:p>
    <w:p w:rsidR="00B2583C" w:rsidRDefault="00B2583C" w:rsidP="00B2583C">
      <w:pPr>
        <w:pStyle w:val="a7"/>
        <w:ind w:right="-6"/>
        <w:jc w:val="both"/>
        <w:rPr>
          <w:rFonts w:ascii="Times New Roman" w:hAnsi="Times New Roman"/>
          <w:sz w:val="28"/>
          <w:szCs w:val="28"/>
        </w:rPr>
      </w:pPr>
      <w:r>
        <w:rPr>
          <w:rFonts w:ascii="Times New Roman" w:hAnsi="Times New Roman"/>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Default="00B2583C" w:rsidP="00B2583C">
      <w:pPr>
        <w:pStyle w:val="a7"/>
        <w:ind w:right="-6"/>
        <w:jc w:val="both"/>
        <w:rPr>
          <w:rFonts w:ascii="Times New Roman" w:hAnsi="Times New Roman"/>
          <w:sz w:val="28"/>
          <w:szCs w:val="28"/>
        </w:rPr>
      </w:pPr>
    </w:p>
    <w:p w:rsidR="00B2583C" w:rsidRDefault="00B2583C" w:rsidP="00B2583C">
      <w:pPr>
        <w:pStyle w:val="a7"/>
        <w:ind w:right="-6" w:firstLine="720"/>
        <w:jc w:val="center"/>
        <w:rPr>
          <w:rFonts w:ascii="Times New Roman" w:hAnsi="Times New Roman"/>
          <w:sz w:val="28"/>
          <w:szCs w:val="28"/>
        </w:rPr>
      </w:pPr>
      <w:r>
        <w:rPr>
          <w:rFonts w:ascii="Times New Roman" w:hAnsi="Times New Roman"/>
          <w:sz w:val="28"/>
          <w:szCs w:val="28"/>
        </w:rPr>
        <w:t>ПОСТАНОВЛЯЕТ:</w:t>
      </w:r>
    </w:p>
    <w:p w:rsidR="00B2583C" w:rsidRPr="001304A2" w:rsidRDefault="00B2583C" w:rsidP="00F86537">
      <w:pPr>
        <w:pStyle w:val="a5"/>
        <w:numPr>
          <w:ilvl w:val="0"/>
          <w:numId w:val="29"/>
        </w:numPr>
        <w:spacing w:after="0" w:line="240" w:lineRule="auto"/>
        <w:ind w:right="-6"/>
        <w:jc w:val="both"/>
        <w:rPr>
          <w:rFonts w:ascii="Times New Roman" w:hAnsi="Times New Roman"/>
          <w:sz w:val="28"/>
          <w:szCs w:val="28"/>
        </w:rPr>
      </w:pPr>
      <w:r w:rsidRPr="001304A2">
        <w:rPr>
          <w:rFonts w:ascii="Times New Roman" w:hAnsi="Times New Roman"/>
          <w:sz w:val="28"/>
          <w:szCs w:val="28"/>
        </w:rPr>
        <w:t xml:space="preserve">В отношении объекта недвижимости здание с кадастровым номером 38:15:090101:426, площадь 1875,90 кв.м.; </w:t>
      </w:r>
    </w:p>
    <w:p w:rsidR="00B2583C" w:rsidRPr="001304A2" w:rsidRDefault="00B2583C" w:rsidP="00B2583C">
      <w:pPr>
        <w:pStyle w:val="a5"/>
        <w:ind w:right="-6"/>
        <w:jc w:val="both"/>
        <w:rPr>
          <w:rFonts w:ascii="Times New Roman" w:hAnsi="Times New Roman"/>
          <w:sz w:val="28"/>
          <w:szCs w:val="28"/>
        </w:rPr>
      </w:pPr>
      <w:r w:rsidRPr="001304A2">
        <w:rPr>
          <w:rFonts w:ascii="Times New Roman" w:hAnsi="Times New Roman"/>
          <w:sz w:val="28"/>
          <w:szCs w:val="28"/>
        </w:rPr>
        <w:t xml:space="preserve">расположенного по адресу: </w:t>
      </w:r>
      <w:r w:rsidRPr="001304A2">
        <w:rPr>
          <w:rFonts w:ascii="Times New Roman" w:hAnsi="Times New Roman"/>
          <w:b/>
          <w:sz w:val="28"/>
          <w:szCs w:val="28"/>
        </w:rPr>
        <w:t>Иркутская область, Тулунский район, с. Бадар,  Зерноток – правообладатель не выявлен.</w:t>
      </w:r>
    </w:p>
    <w:p w:rsidR="00B2583C" w:rsidRPr="001304A2" w:rsidRDefault="00B2583C" w:rsidP="00F86537">
      <w:pPr>
        <w:pStyle w:val="a5"/>
        <w:numPr>
          <w:ilvl w:val="0"/>
          <w:numId w:val="29"/>
        </w:numPr>
        <w:spacing w:after="0" w:line="240" w:lineRule="auto"/>
        <w:ind w:right="-6"/>
        <w:jc w:val="both"/>
        <w:rPr>
          <w:rFonts w:ascii="Times New Roman" w:hAnsi="Times New Roman"/>
          <w:sz w:val="28"/>
          <w:szCs w:val="28"/>
        </w:rPr>
      </w:pPr>
      <w:r w:rsidRPr="001304A2">
        <w:rPr>
          <w:rFonts w:ascii="Times New Roman" w:hAnsi="Times New Roman"/>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1304A2" w:rsidRDefault="00B2583C" w:rsidP="00F86537">
      <w:pPr>
        <w:pStyle w:val="a5"/>
        <w:numPr>
          <w:ilvl w:val="0"/>
          <w:numId w:val="29"/>
        </w:numPr>
        <w:spacing w:after="0" w:line="240" w:lineRule="auto"/>
        <w:ind w:right="-6"/>
        <w:jc w:val="both"/>
        <w:rPr>
          <w:rFonts w:ascii="Times New Roman" w:hAnsi="Times New Roman"/>
          <w:sz w:val="28"/>
          <w:szCs w:val="28"/>
        </w:rPr>
      </w:pPr>
      <w:r w:rsidRPr="001304A2">
        <w:rPr>
          <w:rFonts w:ascii="Times New Roman" w:hAnsi="Times New Roman"/>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Default="00B2583C" w:rsidP="00B2583C">
      <w:pPr>
        <w:pStyle w:val="a5"/>
        <w:ind w:right="-6"/>
        <w:jc w:val="both"/>
        <w:rPr>
          <w:sz w:val="28"/>
          <w:szCs w:val="28"/>
        </w:rPr>
      </w:pPr>
    </w:p>
    <w:p w:rsidR="00B2583C" w:rsidRDefault="00B2583C" w:rsidP="001304A2">
      <w:pPr>
        <w:jc w:val="both"/>
        <w:rPr>
          <w:sz w:val="28"/>
          <w:szCs w:val="28"/>
        </w:rPr>
      </w:pPr>
      <w:r>
        <w:rPr>
          <w:sz w:val="28"/>
          <w:szCs w:val="28"/>
        </w:rPr>
        <w:t>Глава Евдокимовского сельского поселения                            И. Ю. Левринц</w:t>
      </w:r>
    </w:p>
    <w:p w:rsidR="00B2583C" w:rsidRDefault="00B2583C" w:rsidP="00B2583C">
      <w:pPr>
        <w:jc w:val="right"/>
        <w:rPr>
          <w:sz w:val="20"/>
          <w:szCs w:val="20"/>
        </w:rPr>
      </w:pPr>
    </w:p>
    <w:p w:rsidR="00B2583C" w:rsidRDefault="00B2583C" w:rsidP="00B2583C">
      <w:pPr>
        <w:jc w:val="center"/>
        <w:rPr>
          <w:sz w:val="20"/>
          <w:szCs w:val="20"/>
        </w:rPr>
      </w:pPr>
      <w:r>
        <w:rPr>
          <w:sz w:val="20"/>
          <w:szCs w:val="20"/>
        </w:rPr>
        <w:t xml:space="preserve">                                                                                                                                                             Приложение</w:t>
      </w:r>
    </w:p>
    <w:p w:rsidR="00B2583C" w:rsidRDefault="00B2583C" w:rsidP="00B2583C">
      <w:pPr>
        <w:jc w:val="center"/>
        <w:rPr>
          <w:sz w:val="20"/>
          <w:szCs w:val="20"/>
        </w:rPr>
      </w:pPr>
      <w:r>
        <w:rPr>
          <w:sz w:val="20"/>
          <w:szCs w:val="20"/>
        </w:rPr>
        <w:t xml:space="preserve">                                                                                                                          К постановлению администрации</w:t>
      </w:r>
    </w:p>
    <w:p w:rsidR="00B2583C" w:rsidRDefault="00B2583C" w:rsidP="00B2583C">
      <w:pPr>
        <w:jc w:val="right"/>
        <w:rPr>
          <w:sz w:val="20"/>
          <w:szCs w:val="20"/>
        </w:rPr>
      </w:pPr>
      <w:r>
        <w:rPr>
          <w:sz w:val="20"/>
          <w:szCs w:val="20"/>
        </w:rPr>
        <w:t xml:space="preserve"> Евдокимовского сельского поселения от 06.09.2024г. № 96</w:t>
      </w:r>
    </w:p>
    <w:p w:rsidR="00B2583C" w:rsidRDefault="00B2583C" w:rsidP="00B2583C">
      <w:pPr>
        <w:jc w:val="center"/>
        <w:rPr>
          <w:b/>
        </w:rPr>
      </w:pPr>
    </w:p>
    <w:p w:rsidR="00B2583C" w:rsidRDefault="00B2583C" w:rsidP="00B2583C">
      <w:pPr>
        <w:jc w:val="center"/>
        <w:rPr>
          <w:b/>
        </w:rPr>
      </w:pPr>
      <w:r>
        <w:rPr>
          <w:b/>
        </w:rPr>
        <w:t>АКТ ОСМОТРА</w:t>
      </w:r>
    </w:p>
    <w:p w:rsidR="00B2583C" w:rsidRDefault="00B2583C" w:rsidP="00B2583C">
      <w:pPr>
        <w:jc w:val="center"/>
        <w:rPr>
          <w:b/>
        </w:rPr>
      </w:pPr>
      <w:r>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Default="00B2583C" w:rsidP="00B2583C"/>
    <w:p w:rsidR="00B2583C" w:rsidRDefault="00B2583C" w:rsidP="00B2583C">
      <w:r>
        <w:t>06 сентября 2024                                                                                                                 № 28</w:t>
      </w:r>
    </w:p>
    <w:p w:rsidR="00B2583C" w:rsidRDefault="00B2583C" w:rsidP="00B2583C"/>
    <w:p w:rsidR="00B2583C" w:rsidRDefault="00B2583C" w:rsidP="00B2583C">
      <w:r>
        <w:t xml:space="preserve"> настоящий акт составлен в результате проведенного 06 сентября 2024 года в 10.25ч.</w:t>
      </w:r>
    </w:p>
    <w:p w:rsidR="00B2583C" w:rsidRDefault="00B2583C" w:rsidP="00B2583C">
      <w:pPr>
        <w:jc w:val="center"/>
        <w:rPr>
          <w:sz w:val="20"/>
          <w:szCs w:val="20"/>
        </w:rPr>
      </w:pPr>
      <w:r>
        <w:rPr>
          <w:sz w:val="20"/>
          <w:szCs w:val="20"/>
        </w:rPr>
        <w:t>(указывается дата и время осмотра (число, месяц год, минуты, часы)</w:t>
      </w:r>
    </w:p>
    <w:p w:rsidR="00B2583C" w:rsidRDefault="00B2583C" w:rsidP="00B2583C">
      <w:pPr>
        <w:jc w:val="both"/>
        <w:rPr>
          <w:b/>
        </w:rPr>
      </w:pPr>
      <w:r>
        <w:t xml:space="preserve">Осмотра объекта недвижимости- </w:t>
      </w:r>
      <w:r>
        <w:rPr>
          <w:b/>
        </w:rPr>
        <w:t>здание</w:t>
      </w:r>
    </w:p>
    <w:p w:rsidR="00B2583C" w:rsidRDefault="00B2583C" w:rsidP="00B2583C">
      <w:pPr>
        <w:jc w:val="both"/>
        <w:rPr>
          <w:sz w:val="20"/>
          <w:szCs w:val="20"/>
        </w:rPr>
      </w:pPr>
      <w:r>
        <w:rPr>
          <w:sz w:val="20"/>
          <w:szCs w:val="20"/>
        </w:rPr>
        <w:t>(указывается вид объекта недвижимости: здание, сооружение, объект незавершенного строительства)</w:t>
      </w:r>
    </w:p>
    <w:p w:rsidR="00B2583C" w:rsidRDefault="00B2583C" w:rsidP="00B2583C">
      <w:pPr>
        <w:jc w:val="both"/>
        <w:rPr>
          <w:b/>
        </w:rPr>
      </w:pPr>
      <w:r>
        <w:t>Кадастровый (или иной государственный учетный) номер _</w:t>
      </w:r>
      <w:r>
        <w:rPr>
          <w:sz w:val="28"/>
          <w:szCs w:val="28"/>
        </w:rPr>
        <w:t>38:15:090101:426</w:t>
      </w:r>
    </w:p>
    <w:p w:rsidR="00B2583C" w:rsidRDefault="00B2583C" w:rsidP="00B2583C">
      <w:pPr>
        <w:jc w:val="both"/>
      </w:pPr>
      <w:r>
        <w:rPr>
          <w:b/>
        </w:rPr>
        <w:t xml:space="preserve">- </w:t>
      </w:r>
      <w:r>
        <w:t>инвентарный номер________________________________________________________</w:t>
      </w:r>
    </w:p>
    <w:p w:rsidR="00B2583C" w:rsidRDefault="00B2583C" w:rsidP="00B2583C">
      <w:pPr>
        <w:jc w:val="both"/>
        <w:rPr>
          <w:sz w:val="20"/>
          <w:szCs w:val="20"/>
        </w:rPr>
      </w:pPr>
      <w:r>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Default="00B2583C" w:rsidP="00B2583C">
      <w:pPr>
        <w:jc w:val="both"/>
        <w:rPr>
          <w:b/>
        </w:rPr>
      </w:pPr>
      <w:r>
        <w:t>расположенного</w:t>
      </w:r>
      <w:r>
        <w:rPr>
          <w:b/>
        </w:rPr>
        <w:t xml:space="preserve"> Иркутская область, Тулунский район, с. Бадар, Зерноток</w:t>
      </w:r>
    </w:p>
    <w:p w:rsidR="00B2583C" w:rsidRDefault="00B2583C" w:rsidP="00B2583C">
      <w:pPr>
        <w:jc w:val="both"/>
        <w:rPr>
          <w:sz w:val="20"/>
          <w:szCs w:val="20"/>
        </w:rPr>
      </w:pPr>
      <w:r>
        <w:rPr>
          <w:sz w:val="20"/>
          <w:szCs w:val="20"/>
        </w:rPr>
        <w:t>(указывается адрес объекта недвижимости (при наличии) либо местоположение (при отсутствии адреса</w:t>
      </w:r>
    </w:p>
    <w:p w:rsidR="00B2583C" w:rsidRDefault="00B2583C" w:rsidP="00B2583C">
      <w:pPr>
        <w:jc w:val="both"/>
      </w:pPr>
      <w:r>
        <w:t>На земельном участке с кадастровым номером___________________________________</w:t>
      </w:r>
    </w:p>
    <w:p w:rsidR="00B2583C" w:rsidRDefault="00B2583C" w:rsidP="00B2583C">
      <w:pPr>
        <w:jc w:val="center"/>
        <w:rPr>
          <w:sz w:val="20"/>
          <w:szCs w:val="20"/>
        </w:rPr>
      </w:pPr>
      <w:r>
        <w:rPr>
          <w:sz w:val="20"/>
          <w:szCs w:val="20"/>
        </w:rPr>
        <w:t>(при наличии, указывается адрес или местоположение земельного участка)</w:t>
      </w:r>
    </w:p>
    <w:p w:rsidR="00B2583C" w:rsidRDefault="00B2583C" w:rsidP="00B2583C">
      <w:pPr>
        <w:jc w:val="both"/>
      </w:pPr>
      <w:r>
        <w:t>Комиссией Администрации Евдокимовского сельского поселения</w:t>
      </w:r>
    </w:p>
    <w:p w:rsidR="00B2583C" w:rsidRDefault="00B2583C" w:rsidP="00B2583C">
      <w:pPr>
        <w:jc w:val="center"/>
        <w:rPr>
          <w:sz w:val="20"/>
          <w:szCs w:val="20"/>
        </w:rPr>
      </w:pPr>
      <w:r>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Default="00B2583C" w:rsidP="00B2583C">
      <w:pPr>
        <w:jc w:val="both"/>
      </w:pPr>
      <w:r>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Default="00B2583C" w:rsidP="00B2583C">
      <w:pPr>
        <w:jc w:val="center"/>
        <w:rPr>
          <w:sz w:val="20"/>
          <w:szCs w:val="20"/>
        </w:rPr>
      </w:pPr>
      <w:r>
        <w:rPr>
          <w:sz w:val="20"/>
          <w:szCs w:val="20"/>
        </w:rPr>
        <w:t>(приводится состав комиссии (фамилия, имя отчество, должность каждого члена комиссии(при наличии)</w:t>
      </w:r>
    </w:p>
    <w:p w:rsidR="00B2583C" w:rsidRDefault="00B2583C" w:rsidP="00B2583C">
      <w:pPr>
        <w:jc w:val="both"/>
      </w:pPr>
      <w:r>
        <w:t>В отсутствии лица, выявленного в качестве правообладателя указанного ранее учтенного объекта недвижимости</w:t>
      </w:r>
    </w:p>
    <w:p w:rsidR="00B2583C" w:rsidRDefault="00B2583C" w:rsidP="00B2583C">
      <w:pPr>
        <w:jc w:val="center"/>
        <w:rPr>
          <w:sz w:val="20"/>
          <w:szCs w:val="20"/>
        </w:rPr>
      </w:pPr>
      <w:r>
        <w:rPr>
          <w:sz w:val="20"/>
          <w:szCs w:val="20"/>
        </w:rPr>
        <w:t>(указать нужное: «в присутствии» или «отсутствие»)</w:t>
      </w:r>
    </w:p>
    <w:p w:rsidR="00B2583C" w:rsidRDefault="00B2583C" w:rsidP="00B2583C">
      <w:pPr>
        <w:jc w:val="both"/>
      </w:pPr>
      <w:r>
        <w:t xml:space="preserve">Осмотр проведен </w:t>
      </w:r>
      <w:r>
        <w:rPr>
          <w:b/>
        </w:rPr>
        <w:t>в форме визуального осмотр</w:t>
      </w:r>
    </w:p>
    <w:p w:rsidR="00B2583C" w:rsidRDefault="00B2583C" w:rsidP="00B2583C">
      <w:pPr>
        <w:jc w:val="center"/>
        <w:rPr>
          <w:sz w:val="20"/>
          <w:szCs w:val="20"/>
        </w:rPr>
      </w:pPr>
      <w:r>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Default="00B2583C" w:rsidP="00B2583C">
      <w:pPr>
        <w:jc w:val="both"/>
      </w:pPr>
      <w:r>
        <w:t xml:space="preserve"> В результате проведенного осмотра установлено, что ранее учтенный объект недвижимости </w:t>
      </w:r>
      <w:r>
        <w:rPr>
          <w:b/>
        </w:rPr>
        <w:t>существует</w:t>
      </w:r>
    </w:p>
    <w:p w:rsidR="00B2583C" w:rsidRDefault="00B2583C" w:rsidP="00B2583C">
      <w:pPr>
        <w:jc w:val="center"/>
        <w:rPr>
          <w:sz w:val="20"/>
          <w:szCs w:val="20"/>
        </w:rPr>
      </w:pPr>
      <w:r>
        <w:rPr>
          <w:sz w:val="20"/>
          <w:szCs w:val="20"/>
        </w:rPr>
        <w:t>(указать нужное: существует, прекратил существование)</w:t>
      </w:r>
    </w:p>
    <w:p w:rsidR="00B2583C" w:rsidRDefault="00B2583C" w:rsidP="00B2583C">
      <w:pPr>
        <w:jc w:val="both"/>
        <w:rPr>
          <w:b/>
        </w:rPr>
      </w:pPr>
      <w:r>
        <w:rPr>
          <w:b/>
        </w:rPr>
        <w:t>Председатель комиссии:</w:t>
      </w:r>
    </w:p>
    <w:p w:rsidR="00B2583C" w:rsidRDefault="00B2583C" w:rsidP="00B2583C">
      <w:pPr>
        <w:jc w:val="both"/>
      </w:pPr>
      <w:r>
        <w:t>_________ И. Ю. Левринц</w:t>
      </w:r>
    </w:p>
    <w:p w:rsidR="00B2583C" w:rsidRDefault="00B2583C" w:rsidP="00B2583C">
      <w:pPr>
        <w:jc w:val="both"/>
      </w:pPr>
    </w:p>
    <w:p w:rsidR="00B2583C" w:rsidRDefault="00B2583C" w:rsidP="00B2583C">
      <w:pPr>
        <w:jc w:val="both"/>
        <w:rPr>
          <w:b/>
        </w:rPr>
      </w:pPr>
      <w:r>
        <w:rPr>
          <w:b/>
        </w:rPr>
        <w:t>Подписи членов комисии:</w:t>
      </w:r>
    </w:p>
    <w:p w:rsidR="00B2583C" w:rsidRDefault="00B2583C" w:rsidP="00B2583C">
      <w:pPr>
        <w:jc w:val="both"/>
      </w:pPr>
      <w:r>
        <w:t>_________О. В. Бабкина</w:t>
      </w:r>
    </w:p>
    <w:p w:rsidR="00B2583C" w:rsidRDefault="00B2583C" w:rsidP="00B2583C">
      <w:pPr>
        <w:jc w:val="both"/>
      </w:pPr>
    </w:p>
    <w:p w:rsidR="00B2583C" w:rsidRDefault="00B2583C" w:rsidP="00B2583C">
      <w:pPr>
        <w:jc w:val="both"/>
      </w:pPr>
      <w:r>
        <w:t>_________О. И. Бабкина</w:t>
      </w:r>
    </w:p>
    <w:p w:rsidR="00B2583C" w:rsidRDefault="00B2583C" w:rsidP="00B2583C">
      <w:pPr>
        <w:jc w:val="both"/>
      </w:pPr>
    </w:p>
    <w:p w:rsidR="00B2583C" w:rsidRDefault="00B2583C" w:rsidP="00B2583C">
      <w:pPr>
        <w:jc w:val="both"/>
      </w:pPr>
      <w:r>
        <w:t>_________Н. П.Фирюлина</w:t>
      </w:r>
    </w:p>
    <w:p w:rsidR="00B2583C" w:rsidRDefault="00B2583C" w:rsidP="00B2583C"/>
    <w:tbl>
      <w:tblPr>
        <w:tblW w:w="0" w:type="auto"/>
        <w:tblLook w:val="01E0" w:firstRow="1" w:lastRow="1" w:firstColumn="1" w:lastColumn="1" w:noHBand="0" w:noVBand="0"/>
      </w:tblPr>
      <w:tblGrid>
        <w:gridCol w:w="6113"/>
        <w:gridCol w:w="3241"/>
      </w:tblGrid>
      <w:tr w:rsidR="00B2583C" w:rsidTr="00B2583C">
        <w:trPr>
          <w:trHeight w:val="287"/>
        </w:trPr>
        <w:tc>
          <w:tcPr>
            <w:tcW w:w="9464" w:type="dxa"/>
            <w:gridSpan w:val="2"/>
            <w:hideMark/>
          </w:tcPr>
          <w:p w:rsidR="001304A2" w:rsidRDefault="001304A2">
            <w:pPr>
              <w:pStyle w:val="a7"/>
              <w:spacing w:line="256" w:lineRule="auto"/>
              <w:ind w:right="-271"/>
              <w:jc w:val="center"/>
              <w:rPr>
                <w:rFonts w:ascii="Times New Roman" w:hAnsi="Times New Roman"/>
                <w:b/>
                <w:spacing w:val="20"/>
                <w:sz w:val="28"/>
                <w:lang w:eastAsia="en-US"/>
              </w:rPr>
            </w:pPr>
          </w:p>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ИРКУТСКАЯ ОБЛАСТЬ</w:t>
            </w:r>
          </w:p>
        </w:tc>
      </w:tr>
      <w:tr w:rsidR="00B2583C" w:rsidTr="00B2583C">
        <w:trPr>
          <w:trHeight w:val="589"/>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lastRenderedPageBreak/>
              <w:t xml:space="preserve"> «Тулунский район»</w:t>
            </w:r>
          </w:p>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Евдокимовское муниципальное образование</w:t>
            </w:r>
          </w:p>
        </w:tc>
      </w:tr>
      <w:tr w:rsidR="00B2583C" w:rsidTr="00B2583C">
        <w:trPr>
          <w:trHeight w:val="589"/>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Администрация Евдокимовского</w:t>
            </w:r>
          </w:p>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b/>
                <w:spacing w:val="20"/>
                <w:sz w:val="28"/>
                <w:lang w:eastAsia="en-US"/>
              </w:rPr>
              <w:t>сельского поселения</w:t>
            </w:r>
          </w:p>
        </w:tc>
      </w:tr>
      <w:tr w:rsidR="00B2583C" w:rsidTr="00B2583C">
        <w:trPr>
          <w:trHeight w:val="301"/>
        </w:trPr>
        <w:tc>
          <w:tcPr>
            <w:tcW w:w="9464" w:type="dxa"/>
            <w:gridSpan w:val="2"/>
          </w:tcPr>
          <w:p w:rsidR="00B2583C" w:rsidRDefault="00B2583C">
            <w:pPr>
              <w:pStyle w:val="a7"/>
              <w:spacing w:line="256" w:lineRule="auto"/>
              <w:ind w:right="-271"/>
              <w:jc w:val="center"/>
              <w:rPr>
                <w:rFonts w:ascii="Times New Roman" w:hAnsi="Times New Roman"/>
                <w:spacing w:val="20"/>
                <w:sz w:val="28"/>
                <w:lang w:eastAsia="en-US"/>
              </w:rPr>
            </w:pPr>
          </w:p>
        </w:tc>
      </w:tr>
      <w:tr w:rsidR="00B2583C" w:rsidTr="00B2583C">
        <w:trPr>
          <w:trHeight w:val="370"/>
        </w:trPr>
        <w:tc>
          <w:tcPr>
            <w:tcW w:w="9464" w:type="dxa"/>
            <w:gridSpan w:val="2"/>
            <w:hideMark/>
          </w:tcPr>
          <w:p w:rsidR="00B2583C" w:rsidRDefault="00B2583C">
            <w:pPr>
              <w:pStyle w:val="a7"/>
              <w:spacing w:line="256" w:lineRule="auto"/>
              <w:ind w:right="-271"/>
              <w:jc w:val="center"/>
              <w:rPr>
                <w:rFonts w:ascii="Times New Roman" w:hAnsi="Times New Roman"/>
                <w:b/>
                <w:spacing w:val="20"/>
                <w:sz w:val="36"/>
                <w:lang w:eastAsia="en-US"/>
              </w:rPr>
            </w:pPr>
            <w:r>
              <w:rPr>
                <w:rFonts w:ascii="Times New Roman" w:hAnsi="Times New Roman"/>
                <w:b/>
                <w:spacing w:val="20"/>
                <w:sz w:val="36"/>
                <w:lang w:eastAsia="en-US"/>
              </w:rPr>
              <w:t>П О С Т А Н О В Л Е Н И Е</w:t>
            </w:r>
          </w:p>
        </w:tc>
      </w:tr>
      <w:tr w:rsidR="00B2583C" w:rsidTr="00B2583C">
        <w:trPr>
          <w:trHeight w:val="315"/>
        </w:trPr>
        <w:tc>
          <w:tcPr>
            <w:tcW w:w="9464" w:type="dxa"/>
            <w:gridSpan w:val="2"/>
          </w:tcPr>
          <w:p w:rsidR="00B2583C" w:rsidRDefault="00B2583C">
            <w:pPr>
              <w:pStyle w:val="a7"/>
              <w:spacing w:line="256" w:lineRule="auto"/>
              <w:jc w:val="left"/>
              <w:rPr>
                <w:spacing w:val="20"/>
                <w:sz w:val="28"/>
                <w:lang w:eastAsia="en-US"/>
              </w:rPr>
            </w:pPr>
          </w:p>
        </w:tc>
      </w:tr>
      <w:tr w:rsidR="00B2583C" w:rsidTr="00B2583C">
        <w:trPr>
          <w:trHeight w:val="301"/>
        </w:trPr>
        <w:tc>
          <w:tcPr>
            <w:tcW w:w="9464" w:type="dxa"/>
            <w:gridSpan w:val="2"/>
          </w:tcPr>
          <w:p w:rsidR="00B2583C" w:rsidRDefault="00B2583C">
            <w:pPr>
              <w:pStyle w:val="a7"/>
              <w:spacing w:line="256" w:lineRule="auto"/>
              <w:ind w:right="-271"/>
              <w:jc w:val="center"/>
              <w:rPr>
                <w:spacing w:val="20"/>
                <w:sz w:val="28"/>
                <w:lang w:eastAsia="en-US"/>
              </w:rPr>
            </w:pPr>
          </w:p>
        </w:tc>
      </w:tr>
      <w:tr w:rsidR="00B2583C" w:rsidTr="00B2583C">
        <w:trPr>
          <w:trHeight w:val="891"/>
        </w:trPr>
        <w:tc>
          <w:tcPr>
            <w:tcW w:w="9464" w:type="dxa"/>
            <w:gridSpan w:val="2"/>
          </w:tcPr>
          <w:p w:rsidR="00B2583C" w:rsidRDefault="00B2583C">
            <w:pPr>
              <w:pStyle w:val="a7"/>
              <w:spacing w:line="256" w:lineRule="auto"/>
              <w:ind w:right="-91"/>
              <w:jc w:val="left"/>
              <w:rPr>
                <w:rFonts w:ascii="Times New Roman" w:hAnsi="Times New Roman"/>
                <w:spacing w:val="20"/>
                <w:sz w:val="28"/>
                <w:lang w:eastAsia="en-US"/>
              </w:rPr>
            </w:pPr>
            <w:r>
              <w:rPr>
                <w:rFonts w:ascii="Times New Roman" w:hAnsi="Times New Roman"/>
                <w:spacing w:val="20"/>
                <w:sz w:val="28"/>
                <w:lang w:eastAsia="en-US"/>
              </w:rPr>
              <w:t>06 сентября 2024 г.                                                            № 97</w:t>
            </w:r>
          </w:p>
          <w:p w:rsidR="00B2583C" w:rsidRDefault="00B2583C">
            <w:pPr>
              <w:pStyle w:val="a7"/>
              <w:spacing w:line="256" w:lineRule="auto"/>
              <w:ind w:right="-271"/>
              <w:jc w:val="center"/>
              <w:rPr>
                <w:rFonts w:ascii="Times New Roman" w:hAnsi="Times New Roman"/>
                <w:spacing w:val="20"/>
                <w:sz w:val="28"/>
                <w:lang w:eastAsia="en-US"/>
              </w:rPr>
            </w:pPr>
            <w:r>
              <w:rPr>
                <w:rFonts w:ascii="Times New Roman" w:hAnsi="Times New Roman"/>
                <w:spacing w:val="20"/>
                <w:sz w:val="28"/>
                <w:lang w:eastAsia="en-US"/>
              </w:rPr>
              <w:t xml:space="preserve">  </w:t>
            </w:r>
          </w:p>
          <w:p w:rsidR="00B2583C" w:rsidRDefault="00B2583C">
            <w:pPr>
              <w:pStyle w:val="a7"/>
              <w:spacing w:line="256" w:lineRule="auto"/>
              <w:ind w:right="-271"/>
              <w:jc w:val="center"/>
              <w:rPr>
                <w:rFonts w:ascii="Times New Roman" w:hAnsi="Times New Roman"/>
                <w:spacing w:val="20"/>
                <w:sz w:val="28"/>
                <w:lang w:eastAsia="en-US"/>
              </w:rPr>
            </w:pPr>
          </w:p>
        </w:tc>
      </w:tr>
      <w:tr w:rsidR="00B2583C" w:rsidTr="00B2583C">
        <w:trPr>
          <w:trHeight w:val="287"/>
        </w:trPr>
        <w:tc>
          <w:tcPr>
            <w:tcW w:w="9464" w:type="dxa"/>
            <w:gridSpan w:val="2"/>
            <w:hideMark/>
          </w:tcPr>
          <w:p w:rsidR="00B2583C" w:rsidRDefault="00B2583C">
            <w:pPr>
              <w:pStyle w:val="a7"/>
              <w:spacing w:line="256" w:lineRule="auto"/>
              <w:ind w:right="-271"/>
              <w:jc w:val="center"/>
              <w:rPr>
                <w:rFonts w:ascii="Times New Roman" w:hAnsi="Times New Roman"/>
                <w:b/>
                <w:spacing w:val="20"/>
                <w:sz w:val="28"/>
                <w:lang w:eastAsia="en-US"/>
              </w:rPr>
            </w:pPr>
            <w:r>
              <w:rPr>
                <w:rFonts w:ascii="Times New Roman" w:hAnsi="Times New Roman"/>
                <w:spacing w:val="20"/>
                <w:sz w:val="28"/>
                <w:lang w:eastAsia="en-US"/>
              </w:rPr>
              <w:t>с. Бадар</w:t>
            </w:r>
          </w:p>
        </w:tc>
      </w:tr>
      <w:tr w:rsidR="00B2583C" w:rsidTr="00B2583C">
        <w:trPr>
          <w:trHeight w:val="301"/>
        </w:trPr>
        <w:tc>
          <w:tcPr>
            <w:tcW w:w="9464" w:type="dxa"/>
            <w:gridSpan w:val="2"/>
          </w:tcPr>
          <w:p w:rsidR="00B2583C" w:rsidRDefault="00B2583C">
            <w:pPr>
              <w:pStyle w:val="a7"/>
              <w:spacing w:line="256" w:lineRule="auto"/>
              <w:ind w:right="-271"/>
              <w:jc w:val="center"/>
              <w:rPr>
                <w:rFonts w:ascii="Times New Roman" w:hAnsi="Times New Roman"/>
                <w:b/>
                <w:spacing w:val="20"/>
                <w:sz w:val="28"/>
                <w:lang w:eastAsia="en-US"/>
              </w:rPr>
            </w:pPr>
          </w:p>
        </w:tc>
      </w:tr>
      <w:tr w:rsidR="00B2583C" w:rsidTr="00B2583C">
        <w:trPr>
          <w:gridAfter w:val="1"/>
          <w:wAfter w:w="3285" w:type="dxa"/>
          <w:trHeight w:val="246"/>
        </w:trPr>
        <w:tc>
          <w:tcPr>
            <w:tcW w:w="6179" w:type="dxa"/>
          </w:tcPr>
          <w:p w:rsidR="00B2583C" w:rsidRDefault="00B2583C">
            <w:pPr>
              <w:shd w:val="clear" w:color="auto" w:fill="FFFFFF"/>
              <w:autoSpaceDE w:val="0"/>
              <w:autoSpaceDN w:val="0"/>
              <w:adjustRightInd w:val="0"/>
              <w:spacing w:line="256" w:lineRule="auto"/>
              <w:jc w:val="both"/>
              <w:rPr>
                <w:b/>
                <w:i/>
                <w:lang w:eastAsia="en-US"/>
              </w:rPr>
            </w:pPr>
          </w:p>
        </w:tc>
      </w:tr>
    </w:tbl>
    <w:p w:rsidR="00B2583C" w:rsidRDefault="00B2583C" w:rsidP="00B2583C">
      <w:pPr>
        <w:pStyle w:val="a7"/>
        <w:ind w:right="-3970"/>
        <w:jc w:val="left"/>
        <w:rPr>
          <w:rFonts w:ascii="Times New Roman" w:hAnsi="Times New Roman"/>
          <w:i/>
          <w:sz w:val="28"/>
        </w:rPr>
      </w:pPr>
      <w:r>
        <w:rPr>
          <w:rFonts w:ascii="Times New Roman" w:hAnsi="Times New Roman"/>
          <w:i/>
          <w:sz w:val="28"/>
        </w:rPr>
        <w:t xml:space="preserve">О выявлении бесхозяйного </w:t>
      </w:r>
    </w:p>
    <w:p w:rsidR="00B2583C" w:rsidRDefault="00B2583C" w:rsidP="00B2583C">
      <w:pPr>
        <w:pStyle w:val="a7"/>
        <w:ind w:right="-3970"/>
        <w:jc w:val="left"/>
        <w:rPr>
          <w:rFonts w:ascii="Times New Roman" w:hAnsi="Times New Roman"/>
          <w:i/>
          <w:sz w:val="28"/>
        </w:rPr>
      </w:pPr>
      <w:r>
        <w:rPr>
          <w:rFonts w:ascii="Times New Roman" w:hAnsi="Times New Roman"/>
          <w:i/>
          <w:sz w:val="28"/>
        </w:rPr>
        <w:t>объекта недвижимости</w:t>
      </w:r>
    </w:p>
    <w:p w:rsidR="00B2583C" w:rsidRDefault="00B2583C" w:rsidP="00B2583C">
      <w:pPr>
        <w:pStyle w:val="a7"/>
        <w:ind w:right="-6"/>
        <w:jc w:val="both"/>
        <w:rPr>
          <w:rFonts w:ascii="Times New Roman" w:hAnsi="Times New Roman"/>
          <w:sz w:val="28"/>
          <w:szCs w:val="28"/>
        </w:rPr>
      </w:pPr>
      <w:r>
        <w:rPr>
          <w:rFonts w:ascii="Times New Roman" w:hAnsi="Times New Roman"/>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Default="00B2583C" w:rsidP="00B2583C">
      <w:pPr>
        <w:pStyle w:val="a7"/>
        <w:ind w:right="-6"/>
        <w:jc w:val="both"/>
        <w:rPr>
          <w:rFonts w:ascii="Times New Roman" w:hAnsi="Times New Roman"/>
          <w:sz w:val="28"/>
          <w:szCs w:val="28"/>
        </w:rPr>
      </w:pPr>
    </w:p>
    <w:p w:rsidR="00B2583C" w:rsidRDefault="00B2583C" w:rsidP="00B2583C">
      <w:pPr>
        <w:pStyle w:val="a7"/>
        <w:ind w:right="-6" w:firstLine="720"/>
        <w:jc w:val="center"/>
        <w:rPr>
          <w:rFonts w:ascii="Times New Roman" w:hAnsi="Times New Roman"/>
          <w:sz w:val="28"/>
          <w:szCs w:val="28"/>
        </w:rPr>
      </w:pPr>
      <w:r>
        <w:rPr>
          <w:rFonts w:ascii="Times New Roman" w:hAnsi="Times New Roman"/>
          <w:sz w:val="28"/>
          <w:szCs w:val="28"/>
        </w:rPr>
        <w:t>ПОСТАНОВЛЯЕТ:</w:t>
      </w:r>
    </w:p>
    <w:p w:rsidR="00B2583C" w:rsidRPr="001304A2" w:rsidRDefault="00B2583C" w:rsidP="00F86537">
      <w:pPr>
        <w:pStyle w:val="a5"/>
        <w:numPr>
          <w:ilvl w:val="0"/>
          <w:numId w:val="30"/>
        </w:numPr>
        <w:spacing w:after="0" w:line="240" w:lineRule="auto"/>
        <w:ind w:right="-6"/>
        <w:jc w:val="both"/>
        <w:rPr>
          <w:rFonts w:ascii="Times New Roman" w:hAnsi="Times New Roman"/>
          <w:sz w:val="28"/>
          <w:szCs w:val="28"/>
        </w:rPr>
      </w:pPr>
      <w:r w:rsidRPr="001304A2">
        <w:rPr>
          <w:rFonts w:ascii="Times New Roman" w:hAnsi="Times New Roman"/>
          <w:sz w:val="28"/>
          <w:szCs w:val="28"/>
        </w:rPr>
        <w:t xml:space="preserve">В отношении объекта недвижимости здание с кадастровым номером 38:15:090101:427, площадь 1801,80 кв.м.; </w:t>
      </w:r>
    </w:p>
    <w:p w:rsidR="00B2583C" w:rsidRPr="001304A2" w:rsidRDefault="00B2583C" w:rsidP="00B2583C">
      <w:pPr>
        <w:pStyle w:val="a5"/>
        <w:ind w:right="-6"/>
        <w:jc w:val="both"/>
        <w:rPr>
          <w:rFonts w:ascii="Times New Roman" w:hAnsi="Times New Roman"/>
          <w:sz w:val="28"/>
          <w:szCs w:val="28"/>
        </w:rPr>
      </w:pPr>
      <w:r w:rsidRPr="001304A2">
        <w:rPr>
          <w:rFonts w:ascii="Times New Roman" w:hAnsi="Times New Roman"/>
          <w:sz w:val="28"/>
          <w:szCs w:val="28"/>
        </w:rPr>
        <w:t xml:space="preserve">расположенного по адресу: </w:t>
      </w:r>
      <w:r w:rsidRPr="001304A2">
        <w:rPr>
          <w:rFonts w:ascii="Times New Roman" w:hAnsi="Times New Roman"/>
          <w:b/>
          <w:sz w:val="28"/>
          <w:szCs w:val="28"/>
        </w:rPr>
        <w:t>Иркутская область, Тулунский район, с. Бадар,  Зерноток – правообладатель не выявлен.</w:t>
      </w:r>
    </w:p>
    <w:p w:rsidR="00B2583C" w:rsidRPr="001304A2" w:rsidRDefault="00B2583C" w:rsidP="00F86537">
      <w:pPr>
        <w:pStyle w:val="a5"/>
        <w:numPr>
          <w:ilvl w:val="0"/>
          <w:numId w:val="30"/>
        </w:numPr>
        <w:spacing w:after="0" w:line="240" w:lineRule="auto"/>
        <w:ind w:right="-6"/>
        <w:jc w:val="both"/>
        <w:rPr>
          <w:rFonts w:ascii="Times New Roman" w:hAnsi="Times New Roman"/>
          <w:sz w:val="28"/>
          <w:szCs w:val="28"/>
        </w:rPr>
      </w:pPr>
      <w:r w:rsidRPr="001304A2">
        <w:rPr>
          <w:rFonts w:ascii="Times New Roman" w:hAnsi="Times New Roman"/>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1304A2" w:rsidRDefault="00B2583C" w:rsidP="00F86537">
      <w:pPr>
        <w:pStyle w:val="a5"/>
        <w:numPr>
          <w:ilvl w:val="0"/>
          <w:numId w:val="30"/>
        </w:numPr>
        <w:spacing w:after="0" w:line="240" w:lineRule="auto"/>
        <w:ind w:right="-6"/>
        <w:jc w:val="both"/>
        <w:rPr>
          <w:rFonts w:ascii="Times New Roman" w:hAnsi="Times New Roman"/>
          <w:sz w:val="28"/>
          <w:szCs w:val="28"/>
        </w:rPr>
      </w:pPr>
      <w:r w:rsidRPr="001304A2">
        <w:rPr>
          <w:rFonts w:ascii="Times New Roman" w:hAnsi="Times New Roman"/>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Default="00B2583C" w:rsidP="00B2583C">
      <w:pPr>
        <w:pStyle w:val="a5"/>
        <w:ind w:right="-6"/>
        <w:jc w:val="both"/>
        <w:rPr>
          <w:sz w:val="28"/>
          <w:szCs w:val="28"/>
        </w:rPr>
      </w:pPr>
    </w:p>
    <w:p w:rsidR="00B2583C" w:rsidRDefault="00B2583C" w:rsidP="00B2583C">
      <w:pPr>
        <w:jc w:val="both"/>
        <w:rPr>
          <w:sz w:val="28"/>
          <w:szCs w:val="28"/>
        </w:rPr>
      </w:pPr>
      <w:r>
        <w:rPr>
          <w:sz w:val="28"/>
          <w:szCs w:val="28"/>
        </w:rPr>
        <w:t>Глава Евдокимовского сельского поселения                            И. Ю. Левринц</w:t>
      </w:r>
    </w:p>
    <w:p w:rsidR="00B2583C" w:rsidRDefault="00B2583C" w:rsidP="00B2583C">
      <w:pPr>
        <w:jc w:val="right"/>
        <w:rPr>
          <w:sz w:val="20"/>
          <w:szCs w:val="20"/>
        </w:rPr>
      </w:pPr>
    </w:p>
    <w:p w:rsidR="00B2583C" w:rsidRDefault="00B2583C" w:rsidP="00B2583C">
      <w:pPr>
        <w:jc w:val="center"/>
        <w:rPr>
          <w:sz w:val="20"/>
          <w:szCs w:val="20"/>
        </w:rPr>
      </w:pPr>
      <w:r>
        <w:rPr>
          <w:sz w:val="20"/>
          <w:szCs w:val="20"/>
        </w:rPr>
        <w:t xml:space="preserve">                                                                                                                                                             Приложение</w:t>
      </w:r>
    </w:p>
    <w:p w:rsidR="00B2583C" w:rsidRDefault="00B2583C" w:rsidP="00B2583C">
      <w:pPr>
        <w:jc w:val="center"/>
        <w:rPr>
          <w:sz w:val="20"/>
          <w:szCs w:val="20"/>
        </w:rPr>
      </w:pPr>
      <w:r>
        <w:rPr>
          <w:sz w:val="20"/>
          <w:szCs w:val="20"/>
        </w:rPr>
        <w:t xml:space="preserve">                                                                                                                          К постановлению администрации</w:t>
      </w:r>
    </w:p>
    <w:p w:rsidR="00B2583C" w:rsidRDefault="00B2583C" w:rsidP="00B2583C">
      <w:pPr>
        <w:jc w:val="right"/>
        <w:rPr>
          <w:sz w:val="20"/>
          <w:szCs w:val="20"/>
        </w:rPr>
      </w:pPr>
      <w:r>
        <w:rPr>
          <w:sz w:val="20"/>
          <w:szCs w:val="20"/>
        </w:rPr>
        <w:t xml:space="preserve"> Евдокимовского сельского поселения от 06.09.2024г. № 97</w:t>
      </w:r>
    </w:p>
    <w:p w:rsidR="00B2583C" w:rsidRDefault="00B2583C" w:rsidP="00B2583C">
      <w:pPr>
        <w:jc w:val="center"/>
        <w:rPr>
          <w:b/>
        </w:rPr>
      </w:pPr>
    </w:p>
    <w:p w:rsidR="00B2583C" w:rsidRDefault="00B2583C" w:rsidP="00B2583C">
      <w:pPr>
        <w:jc w:val="center"/>
        <w:rPr>
          <w:b/>
        </w:rPr>
      </w:pPr>
      <w:r>
        <w:rPr>
          <w:b/>
        </w:rPr>
        <w:t>АКТ ОСМОТРА</w:t>
      </w:r>
    </w:p>
    <w:p w:rsidR="00B2583C" w:rsidRDefault="00B2583C" w:rsidP="00B2583C">
      <w:pPr>
        <w:jc w:val="center"/>
        <w:rPr>
          <w:b/>
        </w:rPr>
      </w:pPr>
      <w:r>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Default="00B2583C" w:rsidP="00B2583C"/>
    <w:p w:rsidR="00B2583C" w:rsidRDefault="00B2583C" w:rsidP="00B2583C">
      <w:r>
        <w:t>06сентября 2024                                                                                                                 № 29</w:t>
      </w:r>
    </w:p>
    <w:p w:rsidR="00B2583C" w:rsidRDefault="00B2583C" w:rsidP="00B2583C"/>
    <w:p w:rsidR="00B2583C" w:rsidRDefault="00B2583C" w:rsidP="00B2583C">
      <w:r>
        <w:t xml:space="preserve"> настоящий акт составлен в результате проведенного 06 сентября 2024 года в 10.50ч.</w:t>
      </w:r>
    </w:p>
    <w:p w:rsidR="00B2583C" w:rsidRDefault="00B2583C" w:rsidP="00B2583C">
      <w:pPr>
        <w:jc w:val="center"/>
        <w:rPr>
          <w:sz w:val="20"/>
          <w:szCs w:val="20"/>
        </w:rPr>
      </w:pPr>
      <w:r>
        <w:rPr>
          <w:sz w:val="20"/>
          <w:szCs w:val="20"/>
        </w:rPr>
        <w:t>(указывается дата и время осмотра (число, месяц год, минуты, часы)</w:t>
      </w:r>
    </w:p>
    <w:p w:rsidR="00B2583C" w:rsidRDefault="00B2583C" w:rsidP="00B2583C">
      <w:pPr>
        <w:jc w:val="both"/>
        <w:rPr>
          <w:b/>
        </w:rPr>
      </w:pPr>
      <w:r>
        <w:t xml:space="preserve">Осмотра объекта недвижимости- </w:t>
      </w:r>
      <w:r>
        <w:rPr>
          <w:b/>
        </w:rPr>
        <w:t>здание</w:t>
      </w:r>
    </w:p>
    <w:p w:rsidR="00B2583C" w:rsidRDefault="00B2583C" w:rsidP="00B2583C">
      <w:pPr>
        <w:jc w:val="both"/>
        <w:rPr>
          <w:sz w:val="20"/>
          <w:szCs w:val="20"/>
        </w:rPr>
      </w:pPr>
      <w:r>
        <w:rPr>
          <w:sz w:val="20"/>
          <w:szCs w:val="20"/>
        </w:rPr>
        <w:t>(указывается вид объекта недвижимости: здание, сооружение, объект незавершенного строительства)</w:t>
      </w:r>
    </w:p>
    <w:p w:rsidR="00B2583C" w:rsidRDefault="00B2583C" w:rsidP="00B2583C">
      <w:pPr>
        <w:jc w:val="both"/>
        <w:rPr>
          <w:b/>
        </w:rPr>
      </w:pPr>
      <w:r>
        <w:t>Кадастровый (или иной государственный учетный) номер _</w:t>
      </w:r>
      <w:r>
        <w:rPr>
          <w:sz w:val="28"/>
          <w:szCs w:val="28"/>
        </w:rPr>
        <w:t>38:15:090101:427</w:t>
      </w:r>
    </w:p>
    <w:p w:rsidR="00B2583C" w:rsidRDefault="00B2583C" w:rsidP="00B2583C">
      <w:pPr>
        <w:jc w:val="both"/>
      </w:pPr>
      <w:r>
        <w:rPr>
          <w:b/>
        </w:rPr>
        <w:t xml:space="preserve">- </w:t>
      </w:r>
      <w:r>
        <w:t>инвентарный номер________________________________________________________</w:t>
      </w:r>
    </w:p>
    <w:p w:rsidR="00B2583C" w:rsidRDefault="00B2583C" w:rsidP="00B2583C">
      <w:pPr>
        <w:jc w:val="both"/>
        <w:rPr>
          <w:sz w:val="20"/>
          <w:szCs w:val="20"/>
        </w:rPr>
      </w:pPr>
      <w:r>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Default="00B2583C" w:rsidP="00B2583C">
      <w:pPr>
        <w:jc w:val="both"/>
        <w:rPr>
          <w:b/>
        </w:rPr>
      </w:pPr>
      <w:r>
        <w:t>расположенного</w:t>
      </w:r>
      <w:r>
        <w:rPr>
          <w:b/>
        </w:rPr>
        <w:t xml:space="preserve"> Иркутская область, Тулунский район, с. Бадар, Зерноток</w:t>
      </w:r>
    </w:p>
    <w:p w:rsidR="00B2583C" w:rsidRDefault="00B2583C" w:rsidP="00B2583C">
      <w:pPr>
        <w:jc w:val="both"/>
        <w:rPr>
          <w:sz w:val="20"/>
          <w:szCs w:val="20"/>
        </w:rPr>
      </w:pPr>
      <w:r>
        <w:rPr>
          <w:sz w:val="20"/>
          <w:szCs w:val="20"/>
        </w:rPr>
        <w:t>(указывается адрес объекта недвижимости (при наличии) либо местоположение (при отсутствии адреса</w:t>
      </w:r>
    </w:p>
    <w:p w:rsidR="00B2583C" w:rsidRDefault="00B2583C" w:rsidP="00B2583C">
      <w:pPr>
        <w:jc w:val="both"/>
      </w:pPr>
      <w:r>
        <w:t>На земельном участке с кадастровым номером___________________________________</w:t>
      </w:r>
    </w:p>
    <w:p w:rsidR="00B2583C" w:rsidRDefault="00B2583C" w:rsidP="00B2583C">
      <w:pPr>
        <w:jc w:val="center"/>
        <w:rPr>
          <w:sz w:val="20"/>
          <w:szCs w:val="20"/>
        </w:rPr>
      </w:pPr>
      <w:r>
        <w:rPr>
          <w:sz w:val="20"/>
          <w:szCs w:val="20"/>
        </w:rPr>
        <w:t>(при наличии, указывается адрес или местоположение земельного участка)</w:t>
      </w:r>
    </w:p>
    <w:p w:rsidR="00B2583C" w:rsidRDefault="00B2583C" w:rsidP="00B2583C">
      <w:pPr>
        <w:jc w:val="both"/>
      </w:pPr>
      <w:r>
        <w:t>Комиссией Администрации Евдокимовского сельского поселения</w:t>
      </w:r>
    </w:p>
    <w:p w:rsidR="00B2583C" w:rsidRDefault="00B2583C" w:rsidP="00B2583C">
      <w:pPr>
        <w:jc w:val="center"/>
        <w:rPr>
          <w:sz w:val="20"/>
          <w:szCs w:val="20"/>
        </w:rPr>
      </w:pPr>
      <w:r>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Default="00B2583C" w:rsidP="00B2583C">
      <w:pPr>
        <w:jc w:val="both"/>
      </w:pPr>
      <w:r>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Default="00B2583C" w:rsidP="00B2583C">
      <w:pPr>
        <w:jc w:val="center"/>
        <w:rPr>
          <w:sz w:val="20"/>
          <w:szCs w:val="20"/>
        </w:rPr>
      </w:pPr>
      <w:r>
        <w:rPr>
          <w:sz w:val="20"/>
          <w:szCs w:val="20"/>
        </w:rPr>
        <w:t>(приводится состав комиссии (фамилия, имя отчество, должность каждого члена комиссии(при наличии)</w:t>
      </w:r>
    </w:p>
    <w:p w:rsidR="00B2583C" w:rsidRDefault="00B2583C" w:rsidP="00B2583C">
      <w:pPr>
        <w:jc w:val="both"/>
      </w:pPr>
      <w:r>
        <w:t>В отсутствии лица, выявленного в качестве правообладателя указанного ранее учтенного объекта недвижимости</w:t>
      </w:r>
    </w:p>
    <w:p w:rsidR="00B2583C" w:rsidRDefault="00B2583C" w:rsidP="00B2583C">
      <w:pPr>
        <w:jc w:val="center"/>
        <w:rPr>
          <w:sz w:val="20"/>
          <w:szCs w:val="20"/>
        </w:rPr>
      </w:pPr>
      <w:r>
        <w:rPr>
          <w:sz w:val="20"/>
          <w:szCs w:val="20"/>
        </w:rPr>
        <w:t>(указать нужное: «в присутствии» или «отсутствие»)</w:t>
      </w:r>
    </w:p>
    <w:p w:rsidR="00B2583C" w:rsidRDefault="00B2583C" w:rsidP="00B2583C">
      <w:pPr>
        <w:jc w:val="both"/>
      </w:pPr>
      <w:r>
        <w:t xml:space="preserve">Осмотр проведен </w:t>
      </w:r>
      <w:r>
        <w:rPr>
          <w:b/>
        </w:rPr>
        <w:t>в форме визуального осмотр</w:t>
      </w:r>
    </w:p>
    <w:p w:rsidR="00B2583C" w:rsidRDefault="00B2583C" w:rsidP="00B2583C">
      <w:pPr>
        <w:jc w:val="center"/>
        <w:rPr>
          <w:sz w:val="20"/>
          <w:szCs w:val="20"/>
        </w:rPr>
      </w:pPr>
      <w:r>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Default="00B2583C" w:rsidP="00B2583C">
      <w:pPr>
        <w:jc w:val="both"/>
      </w:pPr>
      <w:r>
        <w:t xml:space="preserve"> В результате проведенного осмотра установлено, что ранее учтенный объект недвижимости </w:t>
      </w:r>
      <w:r>
        <w:rPr>
          <w:b/>
        </w:rPr>
        <w:t>существует</w:t>
      </w:r>
    </w:p>
    <w:p w:rsidR="00B2583C" w:rsidRDefault="00B2583C" w:rsidP="00B2583C">
      <w:pPr>
        <w:jc w:val="center"/>
        <w:rPr>
          <w:sz w:val="20"/>
          <w:szCs w:val="20"/>
        </w:rPr>
      </w:pPr>
      <w:r>
        <w:rPr>
          <w:sz w:val="20"/>
          <w:szCs w:val="20"/>
        </w:rPr>
        <w:t>(указать нужное: существует, прекратил существование)</w:t>
      </w:r>
    </w:p>
    <w:p w:rsidR="00B2583C" w:rsidRDefault="00B2583C" w:rsidP="00B2583C">
      <w:pPr>
        <w:jc w:val="both"/>
        <w:rPr>
          <w:b/>
        </w:rPr>
      </w:pPr>
      <w:r>
        <w:rPr>
          <w:b/>
        </w:rPr>
        <w:t>Председатель комиссии:</w:t>
      </w:r>
    </w:p>
    <w:p w:rsidR="00B2583C" w:rsidRDefault="00B2583C" w:rsidP="00B2583C">
      <w:pPr>
        <w:jc w:val="both"/>
      </w:pPr>
      <w:r>
        <w:t>_________ И. Ю. Левринц</w:t>
      </w:r>
    </w:p>
    <w:p w:rsidR="00B2583C" w:rsidRDefault="00B2583C" w:rsidP="00B2583C">
      <w:pPr>
        <w:jc w:val="both"/>
      </w:pPr>
    </w:p>
    <w:p w:rsidR="00B2583C" w:rsidRDefault="00B2583C" w:rsidP="00B2583C">
      <w:pPr>
        <w:jc w:val="both"/>
        <w:rPr>
          <w:b/>
        </w:rPr>
      </w:pPr>
      <w:r>
        <w:rPr>
          <w:b/>
        </w:rPr>
        <w:t>Подписи членов комисии:</w:t>
      </w:r>
    </w:p>
    <w:p w:rsidR="00B2583C" w:rsidRDefault="00B2583C" w:rsidP="00B2583C">
      <w:pPr>
        <w:jc w:val="both"/>
      </w:pPr>
      <w:r>
        <w:t>_________О. В. Бабкина</w:t>
      </w:r>
    </w:p>
    <w:p w:rsidR="00B2583C" w:rsidRDefault="00B2583C" w:rsidP="00B2583C">
      <w:pPr>
        <w:jc w:val="both"/>
      </w:pPr>
    </w:p>
    <w:p w:rsidR="00B2583C" w:rsidRDefault="00B2583C" w:rsidP="00B2583C">
      <w:pPr>
        <w:jc w:val="both"/>
      </w:pPr>
      <w:r>
        <w:t>_________О. И. Бабкина</w:t>
      </w:r>
    </w:p>
    <w:p w:rsidR="00B2583C" w:rsidRDefault="00B2583C" w:rsidP="00B2583C">
      <w:pPr>
        <w:jc w:val="both"/>
      </w:pPr>
    </w:p>
    <w:p w:rsidR="00B2583C" w:rsidRDefault="00B2583C" w:rsidP="00B2583C">
      <w:pPr>
        <w:jc w:val="both"/>
      </w:pPr>
      <w:r>
        <w:t>_________Н. П.Фирюлина</w:t>
      </w:r>
    </w:p>
    <w:p w:rsid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1304A2" w:rsidRDefault="001304A2" w:rsidP="00B2583C">
            <w:pPr>
              <w:overflowPunct w:val="0"/>
              <w:autoSpaceDE w:val="0"/>
              <w:autoSpaceDN w:val="0"/>
              <w:adjustRightInd w:val="0"/>
              <w:ind w:right="-271"/>
              <w:jc w:val="center"/>
              <w:rPr>
                <w:b/>
                <w:spacing w:val="20"/>
                <w:sz w:val="28"/>
                <w:szCs w:val="20"/>
              </w:rPr>
            </w:pPr>
          </w:p>
          <w:p w:rsidR="001304A2" w:rsidRDefault="001304A2" w:rsidP="00B2583C">
            <w:pPr>
              <w:overflowPunct w:val="0"/>
              <w:autoSpaceDE w:val="0"/>
              <w:autoSpaceDN w:val="0"/>
              <w:adjustRightInd w:val="0"/>
              <w:ind w:right="-271"/>
              <w:jc w:val="center"/>
              <w:rPr>
                <w:b/>
                <w:spacing w:val="20"/>
                <w:sz w:val="28"/>
                <w:szCs w:val="20"/>
              </w:rPr>
            </w:pP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06 сентября 2024 г.                                                            № 98</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31"/>
        </w:numPr>
        <w:ind w:right="-6"/>
        <w:contextualSpacing/>
        <w:jc w:val="both"/>
        <w:rPr>
          <w:sz w:val="28"/>
          <w:szCs w:val="28"/>
        </w:rPr>
      </w:pPr>
      <w:r w:rsidRPr="00B2583C">
        <w:rPr>
          <w:sz w:val="28"/>
          <w:szCs w:val="28"/>
        </w:rPr>
        <w:t xml:space="preserve">В отношении объекта недвижимости здание с кадастровым номером 38:15:090101:443, площадь 917,60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с. Бадар,  Зерноток – правообладатель не выявлен.</w:t>
      </w:r>
    </w:p>
    <w:p w:rsidR="00B2583C" w:rsidRPr="00B2583C" w:rsidRDefault="00B2583C" w:rsidP="00F86537">
      <w:pPr>
        <w:numPr>
          <w:ilvl w:val="0"/>
          <w:numId w:val="31"/>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31"/>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1304A2" w:rsidRDefault="00B2583C" w:rsidP="001304A2">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06.09.2024г. № 98</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06 сентября 2024                                                                                                                 № 30</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06 сентября 2024 года в 11.05ч.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здание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38:15:090101:443</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с. Бадар, Зерноток</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B2583C" w:rsidP="00B2583C">
      <w:pPr>
        <w:jc w:val="both"/>
      </w:pPr>
      <w:r w:rsidRPr="00B2583C">
        <w:t>_________Н. П.Фирюлина</w:t>
      </w:r>
    </w:p>
    <w:p w:rsidR="00B2583C" w:rsidRPr="00B2583C" w:rsidRDefault="00B2583C" w:rsidP="00B2583C"/>
    <w:tbl>
      <w:tblPr>
        <w:tblW w:w="0" w:type="auto"/>
        <w:tblLook w:val="01E0" w:firstRow="1" w:lastRow="1" w:firstColumn="1" w:lastColumn="1" w:noHBand="0" w:noVBand="0"/>
      </w:tblPr>
      <w:tblGrid>
        <w:gridCol w:w="6113"/>
        <w:gridCol w:w="3241"/>
      </w:tblGrid>
      <w:tr w:rsidR="00B2583C" w:rsidRPr="00B2583C" w:rsidTr="003874B6">
        <w:trPr>
          <w:trHeight w:val="287"/>
        </w:trPr>
        <w:tc>
          <w:tcPr>
            <w:tcW w:w="9464" w:type="dxa"/>
            <w:gridSpan w:val="2"/>
          </w:tcPr>
          <w:p w:rsidR="001304A2" w:rsidRDefault="001304A2" w:rsidP="00B2583C">
            <w:pPr>
              <w:overflowPunct w:val="0"/>
              <w:autoSpaceDE w:val="0"/>
              <w:autoSpaceDN w:val="0"/>
              <w:adjustRightInd w:val="0"/>
              <w:ind w:right="-271"/>
              <w:jc w:val="center"/>
              <w:rPr>
                <w:b/>
                <w:spacing w:val="20"/>
                <w:sz w:val="28"/>
                <w:szCs w:val="20"/>
              </w:rPr>
            </w:pPr>
          </w:p>
          <w:p w:rsidR="001304A2" w:rsidRDefault="001304A2" w:rsidP="00B2583C">
            <w:pPr>
              <w:overflowPunct w:val="0"/>
              <w:autoSpaceDE w:val="0"/>
              <w:autoSpaceDN w:val="0"/>
              <w:adjustRightInd w:val="0"/>
              <w:ind w:right="-271"/>
              <w:jc w:val="center"/>
              <w:rPr>
                <w:b/>
                <w:spacing w:val="20"/>
                <w:sz w:val="28"/>
                <w:szCs w:val="20"/>
              </w:rPr>
            </w:pP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ИРКУТСКАЯ ОБЛАСТЬ</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lastRenderedPageBreak/>
              <w:t xml:space="preserve"> «Тулунский район»</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Евдокимовское муниципальное образование</w:t>
            </w:r>
          </w:p>
        </w:tc>
      </w:tr>
      <w:tr w:rsidR="00B2583C" w:rsidRPr="00B2583C" w:rsidTr="003874B6">
        <w:trPr>
          <w:trHeight w:val="589"/>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Администрация Евдокимовского</w:t>
            </w:r>
          </w:p>
          <w:p w:rsidR="00B2583C" w:rsidRPr="00B2583C" w:rsidRDefault="00B2583C" w:rsidP="00B2583C">
            <w:pPr>
              <w:overflowPunct w:val="0"/>
              <w:autoSpaceDE w:val="0"/>
              <w:autoSpaceDN w:val="0"/>
              <w:adjustRightInd w:val="0"/>
              <w:ind w:right="-271"/>
              <w:jc w:val="center"/>
              <w:rPr>
                <w:b/>
                <w:spacing w:val="20"/>
                <w:sz w:val="28"/>
                <w:szCs w:val="20"/>
              </w:rPr>
            </w:pPr>
            <w:r w:rsidRPr="00B2583C">
              <w:rPr>
                <w:b/>
                <w:spacing w:val="20"/>
                <w:sz w:val="28"/>
                <w:szCs w:val="20"/>
              </w:rPr>
              <w:t>сельского поселения</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370"/>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36"/>
                <w:szCs w:val="20"/>
              </w:rPr>
            </w:pPr>
            <w:r w:rsidRPr="00B2583C">
              <w:rPr>
                <w:b/>
                <w:spacing w:val="20"/>
                <w:sz w:val="36"/>
                <w:szCs w:val="20"/>
              </w:rPr>
              <w:t>П О С Т А Н О В Л Е Н И Е</w:t>
            </w:r>
          </w:p>
        </w:tc>
      </w:tr>
      <w:tr w:rsidR="00B2583C" w:rsidRPr="00B2583C" w:rsidTr="003874B6">
        <w:trPr>
          <w:trHeight w:val="315"/>
        </w:trPr>
        <w:tc>
          <w:tcPr>
            <w:tcW w:w="9464" w:type="dxa"/>
            <w:gridSpan w:val="2"/>
          </w:tcPr>
          <w:p w:rsidR="00B2583C" w:rsidRPr="00B2583C" w:rsidRDefault="00B2583C" w:rsidP="00B2583C">
            <w:pPr>
              <w:overflowPunct w:val="0"/>
              <w:autoSpaceDE w:val="0"/>
              <w:autoSpaceDN w:val="0"/>
              <w:adjustRightInd w:val="0"/>
              <w:rPr>
                <w:rFonts w:ascii="Century Schoolbook" w:hAnsi="Century Schoolbook"/>
                <w:spacing w:val="20"/>
                <w:sz w:val="28"/>
                <w:szCs w:val="20"/>
              </w:rPr>
            </w:pP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rFonts w:ascii="Century Schoolbook" w:hAnsi="Century Schoolbook"/>
                <w:spacing w:val="20"/>
                <w:sz w:val="28"/>
                <w:szCs w:val="20"/>
              </w:rPr>
            </w:pPr>
          </w:p>
        </w:tc>
      </w:tr>
      <w:tr w:rsidR="00B2583C" w:rsidRPr="00B2583C" w:rsidTr="003874B6">
        <w:trPr>
          <w:trHeight w:val="891"/>
        </w:trPr>
        <w:tc>
          <w:tcPr>
            <w:tcW w:w="9464" w:type="dxa"/>
            <w:gridSpan w:val="2"/>
          </w:tcPr>
          <w:p w:rsidR="00B2583C" w:rsidRPr="00B2583C" w:rsidRDefault="00B2583C" w:rsidP="00B2583C">
            <w:pPr>
              <w:overflowPunct w:val="0"/>
              <w:autoSpaceDE w:val="0"/>
              <w:autoSpaceDN w:val="0"/>
              <w:adjustRightInd w:val="0"/>
              <w:ind w:right="-91"/>
              <w:rPr>
                <w:spacing w:val="20"/>
                <w:sz w:val="28"/>
                <w:szCs w:val="20"/>
              </w:rPr>
            </w:pPr>
            <w:r w:rsidRPr="00B2583C">
              <w:rPr>
                <w:spacing w:val="20"/>
                <w:sz w:val="28"/>
                <w:szCs w:val="20"/>
              </w:rPr>
              <w:t>06 сентября 2024 г.                                                            № 99</w:t>
            </w:r>
          </w:p>
          <w:p w:rsidR="00B2583C" w:rsidRPr="00B2583C" w:rsidRDefault="00B2583C" w:rsidP="00B2583C">
            <w:pPr>
              <w:overflowPunct w:val="0"/>
              <w:autoSpaceDE w:val="0"/>
              <w:autoSpaceDN w:val="0"/>
              <w:adjustRightInd w:val="0"/>
              <w:ind w:right="-271"/>
              <w:jc w:val="center"/>
              <w:rPr>
                <w:spacing w:val="20"/>
                <w:sz w:val="28"/>
                <w:szCs w:val="20"/>
              </w:rPr>
            </w:pPr>
            <w:r w:rsidRPr="00B2583C">
              <w:rPr>
                <w:spacing w:val="20"/>
                <w:sz w:val="28"/>
                <w:szCs w:val="20"/>
              </w:rPr>
              <w:t xml:space="preserve">  </w:t>
            </w:r>
          </w:p>
          <w:p w:rsidR="00B2583C" w:rsidRPr="00B2583C" w:rsidRDefault="00B2583C" w:rsidP="00B2583C">
            <w:pPr>
              <w:overflowPunct w:val="0"/>
              <w:autoSpaceDE w:val="0"/>
              <w:autoSpaceDN w:val="0"/>
              <w:adjustRightInd w:val="0"/>
              <w:ind w:right="-271"/>
              <w:jc w:val="center"/>
              <w:rPr>
                <w:spacing w:val="20"/>
                <w:sz w:val="28"/>
                <w:szCs w:val="20"/>
              </w:rPr>
            </w:pPr>
          </w:p>
        </w:tc>
      </w:tr>
      <w:tr w:rsidR="00B2583C" w:rsidRPr="00B2583C" w:rsidTr="003874B6">
        <w:trPr>
          <w:trHeight w:val="287"/>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r w:rsidRPr="00B2583C">
              <w:rPr>
                <w:spacing w:val="20"/>
                <w:sz w:val="28"/>
                <w:szCs w:val="20"/>
              </w:rPr>
              <w:t>с. Бадар</w:t>
            </w:r>
          </w:p>
        </w:tc>
      </w:tr>
      <w:tr w:rsidR="00B2583C" w:rsidRPr="00B2583C" w:rsidTr="003874B6">
        <w:trPr>
          <w:trHeight w:val="301"/>
        </w:trPr>
        <w:tc>
          <w:tcPr>
            <w:tcW w:w="9464" w:type="dxa"/>
            <w:gridSpan w:val="2"/>
          </w:tcPr>
          <w:p w:rsidR="00B2583C" w:rsidRPr="00B2583C" w:rsidRDefault="00B2583C" w:rsidP="00B2583C">
            <w:pPr>
              <w:overflowPunct w:val="0"/>
              <w:autoSpaceDE w:val="0"/>
              <w:autoSpaceDN w:val="0"/>
              <w:adjustRightInd w:val="0"/>
              <w:ind w:right="-271"/>
              <w:jc w:val="center"/>
              <w:rPr>
                <w:b/>
                <w:spacing w:val="20"/>
                <w:sz w:val="28"/>
                <w:szCs w:val="20"/>
              </w:rPr>
            </w:pPr>
          </w:p>
        </w:tc>
      </w:tr>
      <w:tr w:rsidR="00B2583C" w:rsidRPr="00B2583C" w:rsidTr="003874B6">
        <w:trPr>
          <w:gridAfter w:val="1"/>
          <w:wAfter w:w="3285" w:type="dxa"/>
          <w:trHeight w:val="246"/>
        </w:trPr>
        <w:tc>
          <w:tcPr>
            <w:tcW w:w="6179" w:type="dxa"/>
          </w:tcPr>
          <w:p w:rsidR="00B2583C" w:rsidRPr="00B2583C" w:rsidRDefault="00B2583C" w:rsidP="00B2583C">
            <w:pPr>
              <w:shd w:val="clear" w:color="auto" w:fill="FFFFFF"/>
              <w:autoSpaceDE w:val="0"/>
              <w:autoSpaceDN w:val="0"/>
              <w:adjustRightInd w:val="0"/>
              <w:jc w:val="both"/>
              <w:rPr>
                <w:b/>
                <w:i/>
              </w:rPr>
            </w:pPr>
          </w:p>
        </w:tc>
      </w:tr>
    </w:tbl>
    <w:p w:rsidR="00B2583C" w:rsidRPr="00B2583C" w:rsidRDefault="00B2583C" w:rsidP="00B2583C">
      <w:pPr>
        <w:overflowPunct w:val="0"/>
        <w:autoSpaceDE w:val="0"/>
        <w:autoSpaceDN w:val="0"/>
        <w:adjustRightInd w:val="0"/>
        <w:ind w:right="-3970"/>
        <w:rPr>
          <w:i/>
          <w:sz w:val="28"/>
          <w:szCs w:val="20"/>
        </w:rPr>
      </w:pPr>
      <w:r w:rsidRPr="00B2583C">
        <w:rPr>
          <w:i/>
          <w:sz w:val="28"/>
          <w:szCs w:val="20"/>
        </w:rPr>
        <w:t xml:space="preserve">О выявлении бесхозяйного </w:t>
      </w:r>
    </w:p>
    <w:p w:rsidR="00B2583C" w:rsidRPr="00B2583C" w:rsidRDefault="00B2583C" w:rsidP="00B2583C">
      <w:pPr>
        <w:overflowPunct w:val="0"/>
        <w:autoSpaceDE w:val="0"/>
        <w:autoSpaceDN w:val="0"/>
        <w:adjustRightInd w:val="0"/>
        <w:ind w:right="-3970"/>
        <w:rPr>
          <w:i/>
          <w:sz w:val="28"/>
          <w:szCs w:val="20"/>
        </w:rPr>
      </w:pPr>
      <w:r w:rsidRPr="00B2583C">
        <w:rPr>
          <w:i/>
          <w:sz w:val="28"/>
          <w:szCs w:val="20"/>
        </w:rPr>
        <w:t>объекта недвижимости</w:t>
      </w:r>
    </w:p>
    <w:p w:rsidR="00B2583C" w:rsidRPr="00B2583C" w:rsidRDefault="00B2583C" w:rsidP="00B2583C">
      <w:pPr>
        <w:overflowPunct w:val="0"/>
        <w:autoSpaceDE w:val="0"/>
        <w:autoSpaceDN w:val="0"/>
        <w:adjustRightInd w:val="0"/>
        <w:ind w:right="-6"/>
        <w:jc w:val="both"/>
        <w:rPr>
          <w:sz w:val="28"/>
          <w:szCs w:val="28"/>
        </w:rPr>
      </w:pPr>
      <w:r w:rsidRPr="00B2583C">
        <w:rPr>
          <w:sz w:val="28"/>
          <w:szCs w:val="28"/>
        </w:rPr>
        <w:t>В соответствии со статьей 69.1 Федерального закона от13 июля 2015 года №218  «О государственной регистрации недвижимости», с Федеральным законом от 06 октября 2003 года №131 «Об общих принципах организации местного самоуправления в Российской Федерации», руководствуясь Уставом Евдокимовского муниципального образования, администрация Евдокимовского сельского поселения:</w:t>
      </w:r>
    </w:p>
    <w:p w:rsidR="00B2583C" w:rsidRPr="00B2583C" w:rsidRDefault="00B2583C" w:rsidP="00B2583C">
      <w:pPr>
        <w:overflowPunct w:val="0"/>
        <w:autoSpaceDE w:val="0"/>
        <w:autoSpaceDN w:val="0"/>
        <w:adjustRightInd w:val="0"/>
        <w:ind w:right="-6"/>
        <w:jc w:val="both"/>
        <w:rPr>
          <w:sz w:val="28"/>
          <w:szCs w:val="28"/>
        </w:rPr>
      </w:pPr>
    </w:p>
    <w:p w:rsidR="00B2583C" w:rsidRPr="00B2583C" w:rsidRDefault="00B2583C" w:rsidP="00B2583C">
      <w:pPr>
        <w:overflowPunct w:val="0"/>
        <w:autoSpaceDE w:val="0"/>
        <w:autoSpaceDN w:val="0"/>
        <w:adjustRightInd w:val="0"/>
        <w:ind w:right="-6" w:firstLine="720"/>
        <w:jc w:val="center"/>
        <w:rPr>
          <w:sz w:val="28"/>
          <w:szCs w:val="28"/>
        </w:rPr>
      </w:pPr>
      <w:r w:rsidRPr="00B2583C">
        <w:rPr>
          <w:sz w:val="28"/>
          <w:szCs w:val="28"/>
        </w:rPr>
        <w:t>ПОСТАНОВЛЯЕТ:</w:t>
      </w:r>
    </w:p>
    <w:p w:rsidR="00B2583C" w:rsidRPr="00B2583C" w:rsidRDefault="00B2583C" w:rsidP="00F86537">
      <w:pPr>
        <w:numPr>
          <w:ilvl w:val="0"/>
          <w:numId w:val="32"/>
        </w:numPr>
        <w:ind w:right="-6"/>
        <w:contextualSpacing/>
        <w:jc w:val="both"/>
        <w:rPr>
          <w:sz w:val="28"/>
          <w:szCs w:val="28"/>
        </w:rPr>
      </w:pPr>
      <w:r w:rsidRPr="00B2583C">
        <w:rPr>
          <w:sz w:val="28"/>
          <w:szCs w:val="28"/>
        </w:rPr>
        <w:t xml:space="preserve">В отношении объекта недвижимости здание с кадастровым номером 38:15:090101:366, площадь 868,20 кв.м.; </w:t>
      </w:r>
    </w:p>
    <w:p w:rsidR="00B2583C" w:rsidRPr="00B2583C" w:rsidRDefault="00B2583C" w:rsidP="00B2583C">
      <w:pPr>
        <w:ind w:left="720" w:right="-6"/>
        <w:contextualSpacing/>
        <w:jc w:val="both"/>
        <w:rPr>
          <w:sz w:val="28"/>
          <w:szCs w:val="28"/>
        </w:rPr>
      </w:pPr>
      <w:r w:rsidRPr="00B2583C">
        <w:rPr>
          <w:sz w:val="28"/>
          <w:szCs w:val="28"/>
        </w:rPr>
        <w:t xml:space="preserve">расположенного по адресу: </w:t>
      </w:r>
      <w:r w:rsidRPr="00B2583C">
        <w:rPr>
          <w:b/>
          <w:sz w:val="26"/>
          <w:szCs w:val="26"/>
        </w:rPr>
        <w:t>Иркутская область, Тулунский район, с. Бадар,  Зерноток – правообладатель не выявлен.</w:t>
      </w:r>
    </w:p>
    <w:p w:rsidR="00B2583C" w:rsidRPr="00B2583C" w:rsidRDefault="00B2583C" w:rsidP="00F86537">
      <w:pPr>
        <w:numPr>
          <w:ilvl w:val="0"/>
          <w:numId w:val="32"/>
        </w:numPr>
        <w:ind w:right="-6"/>
        <w:contextualSpacing/>
        <w:jc w:val="both"/>
        <w:rPr>
          <w:sz w:val="28"/>
          <w:szCs w:val="28"/>
        </w:rPr>
      </w:pPr>
      <w:r w:rsidRPr="00B2583C">
        <w:rPr>
          <w:sz w:val="28"/>
          <w:szCs w:val="28"/>
        </w:rPr>
        <w:t xml:space="preserve">По результатам проведенных мероприятий, были направлены запросы в ОГБУ «Центр государственной кадастровой оценки объектов недвижимости», Министерство имущественных отношений Иркутской области, Территориальное управление федерального агентства по управлению государственным имуществом                                                                                   в Иркутской области, в Комитет по управлению муниципальным имуществом администрации Тулунского муниципального района.  </w:t>
      </w:r>
    </w:p>
    <w:p w:rsidR="00B2583C" w:rsidRPr="00B2583C" w:rsidRDefault="00B2583C" w:rsidP="00F86537">
      <w:pPr>
        <w:numPr>
          <w:ilvl w:val="0"/>
          <w:numId w:val="32"/>
        </w:numPr>
        <w:ind w:right="-6"/>
        <w:contextualSpacing/>
        <w:jc w:val="both"/>
        <w:rPr>
          <w:sz w:val="28"/>
          <w:szCs w:val="28"/>
        </w:rPr>
      </w:pPr>
      <w:r w:rsidRPr="00B2583C">
        <w:rPr>
          <w:sz w:val="28"/>
          <w:szCs w:val="28"/>
        </w:rPr>
        <w:t>Правообладатель ранее учтенного объекта недвижимости не выявлен, по итогам проведенных мероприятий установлено, что данный объект недвижимости является бесхозяйным объектом. Указанный в пункте 1 настоящего постановления объект недвижимости не прекратил существование.</w:t>
      </w:r>
    </w:p>
    <w:p w:rsidR="00B2583C" w:rsidRPr="00B2583C" w:rsidRDefault="00B2583C" w:rsidP="00B2583C">
      <w:pPr>
        <w:ind w:left="720" w:right="-6"/>
        <w:contextualSpacing/>
        <w:jc w:val="both"/>
        <w:rPr>
          <w:sz w:val="28"/>
          <w:szCs w:val="28"/>
        </w:rPr>
      </w:pPr>
    </w:p>
    <w:p w:rsidR="00B2583C" w:rsidRPr="00B2583C" w:rsidRDefault="00B2583C" w:rsidP="00B2583C">
      <w:pPr>
        <w:ind w:left="720" w:right="-6"/>
        <w:contextualSpacing/>
        <w:jc w:val="both"/>
        <w:rPr>
          <w:sz w:val="28"/>
          <w:szCs w:val="28"/>
        </w:rPr>
      </w:pPr>
    </w:p>
    <w:p w:rsidR="00B2583C" w:rsidRPr="00B2583C" w:rsidRDefault="00B2583C" w:rsidP="00B2583C">
      <w:pPr>
        <w:ind w:firstLine="708"/>
        <w:jc w:val="both"/>
        <w:rPr>
          <w:sz w:val="28"/>
          <w:szCs w:val="28"/>
        </w:rPr>
      </w:pPr>
      <w:r w:rsidRPr="00B2583C">
        <w:rPr>
          <w:sz w:val="28"/>
          <w:szCs w:val="28"/>
        </w:rPr>
        <w:tab/>
      </w:r>
    </w:p>
    <w:p w:rsidR="00B2583C" w:rsidRPr="00B2583C" w:rsidRDefault="00B2583C" w:rsidP="00B2583C">
      <w:pPr>
        <w:jc w:val="both"/>
        <w:rPr>
          <w:sz w:val="28"/>
          <w:szCs w:val="28"/>
        </w:rPr>
      </w:pPr>
      <w:r w:rsidRPr="00B2583C">
        <w:rPr>
          <w:sz w:val="28"/>
          <w:szCs w:val="28"/>
        </w:rPr>
        <w:t>Глава Евдокимовского сельского поселения                            И. Ю. Левринц</w:t>
      </w:r>
    </w:p>
    <w:p w:rsidR="00B2583C" w:rsidRPr="00B2583C" w:rsidRDefault="00B2583C" w:rsidP="00B2583C">
      <w:pPr>
        <w:jc w:val="both"/>
        <w:rPr>
          <w:sz w:val="28"/>
          <w:szCs w:val="28"/>
        </w:rPr>
      </w:pPr>
      <w:r w:rsidRPr="00B2583C">
        <w:rPr>
          <w:sz w:val="28"/>
          <w:szCs w:val="28"/>
        </w:rPr>
        <w:lastRenderedPageBreak/>
        <w:t xml:space="preserve">                                                                      </w:t>
      </w:r>
    </w:p>
    <w:p w:rsidR="00B2583C" w:rsidRPr="00B2583C" w:rsidRDefault="00B2583C" w:rsidP="00B2583C"/>
    <w:p w:rsidR="00B2583C" w:rsidRPr="00B2583C" w:rsidRDefault="00B2583C" w:rsidP="00B2583C">
      <w:pPr>
        <w:jc w:val="right"/>
        <w:rPr>
          <w:sz w:val="20"/>
          <w:szCs w:val="20"/>
        </w:rPr>
      </w:pPr>
    </w:p>
    <w:p w:rsidR="00B2583C" w:rsidRPr="00B2583C" w:rsidRDefault="00B2583C" w:rsidP="00B2583C">
      <w:pPr>
        <w:jc w:val="center"/>
        <w:rPr>
          <w:sz w:val="20"/>
          <w:szCs w:val="20"/>
        </w:rPr>
      </w:pPr>
      <w:r w:rsidRPr="00B2583C">
        <w:rPr>
          <w:sz w:val="20"/>
          <w:szCs w:val="20"/>
        </w:rPr>
        <w:t xml:space="preserve">                                                                                                                                                             Приложение</w:t>
      </w:r>
    </w:p>
    <w:p w:rsidR="00B2583C" w:rsidRPr="00B2583C" w:rsidRDefault="00B2583C" w:rsidP="00B2583C">
      <w:pPr>
        <w:jc w:val="center"/>
        <w:rPr>
          <w:sz w:val="20"/>
          <w:szCs w:val="20"/>
        </w:rPr>
      </w:pPr>
      <w:r w:rsidRPr="00B2583C">
        <w:rPr>
          <w:sz w:val="20"/>
          <w:szCs w:val="20"/>
        </w:rPr>
        <w:t xml:space="preserve">                                                                                                                          К постановлению администрации</w:t>
      </w:r>
    </w:p>
    <w:p w:rsidR="00B2583C" w:rsidRPr="00B2583C" w:rsidRDefault="00B2583C" w:rsidP="00B2583C">
      <w:pPr>
        <w:jc w:val="right"/>
        <w:rPr>
          <w:sz w:val="20"/>
          <w:szCs w:val="20"/>
        </w:rPr>
      </w:pPr>
      <w:r w:rsidRPr="00B2583C">
        <w:rPr>
          <w:sz w:val="20"/>
          <w:szCs w:val="20"/>
        </w:rPr>
        <w:t xml:space="preserve"> Евдокимовского сельского поселения от 06.09.2024г. № 99</w:t>
      </w:r>
    </w:p>
    <w:p w:rsidR="00B2583C" w:rsidRPr="00B2583C" w:rsidRDefault="00B2583C" w:rsidP="00B2583C">
      <w:pPr>
        <w:jc w:val="center"/>
        <w:rPr>
          <w:b/>
        </w:rPr>
      </w:pPr>
    </w:p>
    <w:p w:rsidR="00B2583C" w:rsidRPr="00B2583C" w:rsidRDefault="00B2583C" w:rsidP="00B2583C">
      <w:pPr>
        <w:jc w:val="center"/>
        <w:rPr>
          <w:b/>
        </w:rPr>
      </w:pPr>
      <w:r w:rsidRPr="00B2583C">
        <w:rPr>
          <w:b/>
        </w:rPr>
        <w:t>АКТ ОСМОТРА</w:t>
      </w:r>
    </w:p>
    <w:p w:rsidR="00B2583C" w:rsidRPr="00B2583C" w:rsidRDefault="00B2583C" w:rsidP="00B2583C">
      <w:pPr>
        <w:jc w:val="center"/>
        <w:rPr>
          <w:b/>
        </w:rPr>
      </w:pPr>
      <w:r w:rsidRPr="00B2583C">
        <w:rPr>
          <w:b/>
        </w:rPr>
        <w:t>здания, сооружения или объекта незавершенного строительства при выявлении правообладателей ранее учтенных объектов недвижимости</w:t>
      </w:r>
    </w:p>
    <w:p w:rsidR="00B2583C" w:rsidRPr="00B2583C" w:rsidRDefault="00B2583C" w:rsidP="00B2583C"/>
    <w:p w:rsidR="00B2583C" w:rsidRPr="00B2583C" w:rsidRDefault="00B2583C" w:rsidP="00B2583C">
      <w:r w:rsidRPr="00B2583C">
        <w:t>06 сентября 2024                                                                                                                 № 31</w:t>
      </w:r>
    </w:p>
    <w:p w:rsidR="00B2583C" w:rsidRPr="00B2583C" w:rsidRDefault="00B2583C" w:rsidP="00B2583C"/>
    <w:p w:rsidR="00B2583C" w:rsidRPr="00B2583C" w:rsidRDefault="00B2583C" w:rsidP="00B2583C">
      <w:r w:rsidRPr="00B2583C">
        <w:t xml:space="preserve"> настоящий акт составлен в результате проведенного 06сентября 2024 года в 11.14ч.</w:t>
      </w:r>
    </w:p>
    <w:p w:rsidR="00B2583C" w:rsidRPr="00B2583C" w:rsidRDefault="00B2583C" w:rsidP="00B2583C">
      <w:pPr>
        <w:jc w:val="center"/>
        <w:rPr>
          <w:sz w:val="20"/>
          <w:szCs w:val="20"/>
        </w:rPr>
      </w:pPr>
      <w:r w:rsidRPr="00B2583C">
        <w:rPr>
          <w:sz w:val="20"/>
          <w:szCs w:val="20"/>
        </w:rPr>
        <w:t>(указывается дата и время осмотра (число, месяц год, минуты, часы)</w:t>
      </w:r>
    </w:p>
    <w:p w:rsidR="00B2583C" w:rsidRPr="00B2583C" w:rsidRDefault="00B2583C" w:rsidP="00B2583C">
      <w:pPr>
        <w:jc w:val="both"/>
        <w:rPr>
          <w:b/>
        </w:rPr>
      </w:pPr>
      <w:r w:rsidRPr="00B2583C">
        <w:t xml:space="preserve">Осмотра объекта недвижимости- </w:t>
      </w:r>
      <w:r w:rsidRPr="00B2583C">
        <w:rPr>
          <w:b/>
        </w:rPr>
        <w:t>здание</w:t>
      </w:r>
    </w:p>
    <w:p w:rsidR="00B2583C" w:rsidRPr="00B2583C" w:rsidRDefault="00B2583C" w:rsidP="00B2583C">
      <w:pPr>
        <w:jc w:val="both"/>
        <w:rPr>
          <w:sz w:val="20"/>
          <w:szCs w:val="20"/>
        </w:rPr>
      </w:pPr>
      <w:r w:rsidRPr="00B2583C">
        <w:rPr>
          <w:sz w:val="20"/>
          <w:szCs w:val="20"/>
        </w:rPr>
        <w:t>(указывается вид объекта недвижимости: здание, сооружение, объект незавершенного строительства)</w:t>
      </w:r>
    </w:p>
    <w:p w:rsidR="00B2583C" w:rsidRPr="00B2583C" w:rsidRDefault="00B2583C" w:rsidP="00B2583C">
      <w:pPr>
        <w:jc w:val="both"/>
        <w:rPr>
          <w:b/>
        </w:rPr>
      </w:pPr>
      <w:r w:rsidRPr="00B2583C">
        <w:t>Кадастровый (или иной государственный учетный) номер _</w:t>
      </w:r>
      <w:r w:rsidRPr="00B2583C">
        <w:rPr>
          <w:sz w:val="28"/>
          <w:szCs w:val="28"/>
        </w:rPr>
        <w:t>38:15:090101:366</w:t>
      </w:r>
    </w:p>
    <w:p w:rsidR="00B2583C" w:rsidRPr="00B2583C" w:rsidRDefault="00B2583C" w:rsidP="00B2583C">
      <w:pPr>
        <w:jc w:val="both"/>
      </w:pPr>
      <w:r w:rsidRPr="00B2583C">
        <w:rPr>
          <w:b/>
        </w:rPr>
        <w:t xml:space="preserve">- </w:t>
      </w:r>
      <w:r w:rsidRPr="00B2583C">
        <w:t>инвентарный номер________________________________________________________</w:t>
      </w:r>
    </w:p>
    <w:p w:rsidR="00B2583C" w:rsidRPr="00B2583C" w:rsidRDefault="00B2583C" w:rsidP="00B2583C">
      <w:pPr>
        <w:jc w:val="both"/>
        <w:rPr>
          <w:sz w:val="20"/>
          <w:szCs w:val="20"/>
        </w:rPr>
      </w:pPr>
      <w:r w:rsidRPr="00B2583C">
        <w:rPr>
          <w:sz w:val="20"/>
          <w:szCs w:val="20"/>
        </w:rPr>
        <w:t>(указывается при наличии кадастровый номер или иной государственный учетный номер (например инвентарный)объекта недвижимости)</w:t>
      </w:r>
    </w:p>
    <w:p w:rsidR="00B2583C" w:rsidRPr="00B2583C" w:rsidRDefault="00B2583C" w:rsidP="00B2583C">
      <w:pPr>
        <w:jc w:val="both"/>
        <w:rPr>
          <w:b/>
        </w:rPr>
      </w:pPr>
      <w:r w:rsidRPr="00B2583C">
        <w:t>расположенного</w:t>
      </w:r>
      <w:r w:rsidRPr="00B2583C">
        <w:rPr>
          <w:b/>
        </w:rPr>
        <w:t xml:space="preserve"> Иркутская область, Тулунский район, с. Бадар, Зерноток</w:t>
      </w:r>
    </w:p>
    <w:p w:rsidR="00B2583C" w:rsidRPr="00B2583C" w:rsidRDefault="00B2583C" w:rsidP="00B2583C">
      <w:pPr>
        <w:jc w:val="both"/>
        <w:rPr>
          <w:sz w:val="20"/>
          <w:szCs w:val="20"/>
        </w:rPr>
      </w:pPr>
      <w:r w:rsidRPr="00B2583C">
        <w:rPr>
          <w:sz w:val="20"/>
          <w:szCs w:val="20"/>
        </w:rPr>
        <w:t>(указывается адрес объекта недвижимости (при наличии) либо местоположение (при отсутствии адреса</w:t>
      </w:r>
    </w:p>
    <w:p w:rsidR="00B2583C" w:rsidRPr="00B2583C" w:rsidRDefault="00B2583C" w:rsidP="00B2583C">
      <w:pPr>
        <w:jc w:val="both"/>
      </w:pPr>
      <w:r w:rsidRPr="00B2583C">
        <w:t>На земельном участке с кадастровым номером___________________________________</w:t>
      </w:r>
    </w:p>
    <w:p w:rsidR="00B2583C" w:rsidRPr="00B2583C" w:rsidRDefault="00B2583C" w:rsidP="00B2583C">
      <w:pPr>
        <w:jc w:val="center"/>
        <w:rPr>
          <w:sz w:val="20"/>
          <w:szCs w:val="20"/>
        </w:rPr>
      </w:pPr>
      <w:r w:rsidRPr="00B2583C">
        <w:rPr>
          <w:sz w:val="20"/>
          <w:szCs w:val="20"/>
        </w:rPr>
        <w:t>(при наличии, указывается адрес или местоположение земельного участка)</w:t>
      </w:r>
    </w:p>
    <w:p w:rsidR="00B2583C" w:rsidRPr="00B2583C" w:rsidRDefault="00B2583C" w:rsidP="00B2583C">
      <w:pPr>
        <w:jc w:val="both"/>
      </w:pPr>
      <w:r w:rsidRPr="00B2583C">
        <w:t>Комиссией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города-федерального значения Москвы, Санкт- 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p w:rsidR="00B2583C" w:rsidRPr="00B2583C" w:rsidRDefault="00B2583C" w:rsidP="00B2583C">
      <w:pPr>
        <w:jc w:val="both"/>
      </w:pPr>
      <w:r w:rsidRPr="00B2583C">
        <w:t>В составе: Председателя комиссии: Левринц Ивана Юрьевича- Главы Евдокимовского сельского поселения. Членов комиссии: Бабкина Ольга Валентиновна -специалист Евдокимовского сельского поселения, Бабкина Ольга Ивановна- ведущий специалист администрации Евдокимовского сельского поселения, Фирюлина Наталья Петровна-  ведущий специалист администрации Евдокимовского сельского поселения.</w:t>
      </w:r>
    </w:p>
    <w:p w:rsidR="00B2583C" w:rsidRPr="00B2583C" w:rsidRDefault="00B2583C" w:rsidP="00B2583C">
      <w:pPr>
        <w:jc w:val="center"/>
        <w:rPr>
          <w:sz w:val="20"/>
          <w:szCs w:val="20"/>
        </w:rPr>
      </w:pPr>
      <w:r w:rsidRPr="00B2583C">
        <w:rPr>
          <w:sz w:val="20"/>
          <w:szCs w:val="20"/>
        </w:rPr>
        <w:t>(приводится состав комиссии (фамилия, имя отчество, должность каждого члена комиссии(при наличии)</w:t>
      </w:r>
    </w:p>
    <w:p w:rsidR="00B2583C" w:rsidRPr="00B2583C" w:rsidRDefault="00B2583C" w:rsidP="00B2583C">
      <w:pPr>
        <w:jc w:val="both"/>
      </w:pPr>
      <w:r w:rsidRPr="00B2583C">
        <w:t>В отсутствии лица, выявленного в качестве правообладателя указанного ранее учтенного объекта недвижимости</w:t>
      </w:r>
    </w:p>
    <w:p w:rsidR="00B2583C" w:rsidRPr="00B2583C" w:rsidRDefault="00B2583C" w:rsidP="00B2583C">
      <w:pPr>
        <w:jc w:val="center"/>
        <w:rPr>
          <w:sz w:val="20"/>
          <w:szCs w:val="20"/>
        </w:rPr>
      </w:pPr>
      <w:r w:rsidRPr="00B2583C">
        <w:rPr>
          <w:sz w:val="20"/>
          <w:szCs w:val="20"/>
        </w:rPr>
        <w:t>(указать нужное: «в присутствии» или «отсутствие»)</w:t>
      </w:r>
    </w:p>
    <w:p w:rsidR="00B2583C" w:rsidRPr="00B2583C" w:rsidRDefault="00B2583C" w:rsidP="00B2583C">
      <w:pPr>
        <w:jc w:val="both"/>
      </w:pPr>
      <w:r w:rsidRPr="00B2583C">
        <w:t xml:space="preserve">Осмотр проведен </w:t>
      </w:r>
      <w:r w:rsidRPr="00B2583C">
        <w:rPr>
          <w:b/>
        </w:rPr>
        <w:t>в форме визуального осмотр</w:t>
      </w:r>
    </w:p>
    <w:p w:rsidR="00B2583C" w:rsidRPr="00B2583C" w:rsidRDefault="00B2583C" w:rsidP="00B2583C">
      <w:pPr>
        <w:jc w:val="center"/>
        <w:rPr>
          <w:sz w:val="20"/>
          <w:szCs w:val="20"/>
        </w:rPr>
      </w:pPr>
      <w:r w:rsidRPr="00B2583C">
        <w:rPr>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rsidR="00B2583C" w:rsidRPr="00B2583C" w:rsidRDefault="00B2583C" w:rsidP="00B2583C">
      <w:pPr>
        <w:jc w:val="both"/>
      </w:pPr>
      <w:r w:rsidRPr="00B2583C">
        <w:t xml:space="preserve"> В результате проведенного осмотра установлено, что ранее учтенный объект недвижимости </w:t>
      </w:r>
      <w:r w:rsidRPr="00B2583C">
        <w:rPr>
          <w:b/>
        </w:rPr>
        <w:t>существует</w:t>
      </w:r>
    </w:p>
    <w:p w:rsidR="00B2583C" w:rsidRPr="00B2583C" w:rsidRDefault="00B2583C" w:rsidP="00B2583C">
      <w:pPr>
        <w:jc w:val="center"/>
        <w:rPr>
          <w:sz w:val="20"/>
          <w:szCs w:val="20"/>
        </w:rPr>
      </w:pPr>
      <w:r w:rsidRPr="00B2583C">
        <w:rPr>
          <w:sz w:val="20"/>
          <w:szCs w:val="20"/>
        </w:rPr>
        <w:t>(указать нужное: существует, прекратил существование)</w:t>
      </w:r>
    </w:p>
    <w:p w:rsidR="00B2583C" w:rsidRPr="00B2583C" w:rsidRDefault="00B2583C" w:rsidP="00B2583C">
      <w:pPr>
        <w:jc w:val="both"/>
        <w:rPr>
          <w:b/>
        </w:rPr>
      </w:pPr>
      <w:r w:rsidRPr="00B2583C">
        <w:rPr>
          <w:b/>
        </w:rPr>
        <w:t>Председатель комиссии:</w:t>
      </w:r>
    </w:p>
    <w:p w:rsidR="00B2583C" w:rsidRPr="00B2583C" w:rsidRDefault="00B2583C" w:rsidP="00B2583C">
      <w:pPr>
        <w:jc w:val="both"/>
      </w:pPr>
      <w:r w:rsidRPr="00B2583C">
        <w:t>_________ И. Ю. Левринц</w:t>
      </w:r>
    </w:p>
    <w:p w:rsidR="00B2583C" w:rsidRPr="00B2583C" w:rsidRDefault="00B2583C" w:rsidP="00B2583C">
      <w:pPr>
        <w:jc w:val="both"/>
      </w:pPr>
    </w:p>
    <w:p w:rsidR="00B2583C" w:rsidRPr="00B2583C" w:rsidRDefault="00B2583C" w:rsidP="00B2583C">
      <w:pPr>
        <w:jc w:val="both"/>
        <w:rPr>
          <w:b/>
        </w:rPr>
      </w:pPr>
      <w:r w:rsidRPr="00B2583C">
        <w:rPr>
          <w:b/>
        </w:rPr>
        <w:t>Подписи членов комисии:</w:t>
      </w:r>
    </w:p>
    <w:p w:rsidR="00B2583C" w:rsidRPr="00B2583C" w:rsidRDefault="00B2583C" w:rsidP="00B2583C">
      <w:pPr>
        <w:jc w:val="both"/>
      </w:pPr>
      <w:r w:rsidRPr="00B2583C">
        <w:t>_________О. В. Бабкина</w:t>
      </w:r>
    </w:p>
    <w:p w:rsidR="00B2583C" w:rsidRPr="00B2583C" w:rsidRDefault="00B2583C" w:rsidP="00B2583C">
      <w:pPr>
        <w:jc w:val="both"/>
      </w:pPr>
    </w:p>
    <w:p w:rsidR="00B2583C" w:rsidRPr="00B2583C" w:rsidRDefault="00B2583C" w:rsidP="00B2583C">
      <w:pPr>
        <w:jc w:val="both"/>
      </w:pPr>
      <w:r w:rsidRPr="00B2583C">
        <w:t>_________О. И. Бабкина</w:t>
      </w:r>
    </w:p>
    <w:p w:rsidR="00B2583C" w:rsidRPr="00B2583C" w:rsidRDefault="00B2583C" w:rsidP="00B2583C">
      <w:pPr>
        <w:jc w:val="both"/>
      </w:pPr>
    </w:p>
    <w:p w:rsidR="00B2583C" w:rsidRPr="00B2583C" w:rsidRDefault="001304A2" w:rsidP="001304A2">
      <w:pPr>
        <w:jc w:val="both"/>
      </w:pPr>
      <w:r>
        <w:t>_________Н. П.Фирюлина</w:t>
      </w:r>
      <w:bookmarkStart w:id="3" w:name="_GoBack"/>
      <w:bookmarkEnd w:id="3"/>
    </w:p>
    <w:sectPr w:rsidR="00B2583C" w:rsidRPr="00B2583C" w:rsidSect="005A7FAC">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37" w:rsidRDefault="00F86537">
      <w:r>
        <w:separator/>
      </w:r>
    </w:p>
  </w:endnote>
  <w:endnote w:type="continuationSeparator" w:id="0">
    <w:p w:rsidR="00F86537" w:rsidRDefault="00F8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37" w:rsidRDefault="00F86537">
      <w:r>
        <w:separator/>
      </w:r>
    </w:p>
  </w:footnote>
  <w:footnote w:type="continuationSeparator" w:id="0">
    <w:p w:rsidR="00F86537" w:rsidRDefault="00F86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48105D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E0EA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222F8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5D745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E13EB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FA67A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31112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D91F4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872C95"/>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070E3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A76F4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C3796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88D3ED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F75D8F"/>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7943A8"/>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9311ED"/>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BDD1FC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03441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6B22321"/>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970655E"/>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A327937"/>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A34960"/>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8A727C"/>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7E0466"/>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6D4AC3"/>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BA40F9"/>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753C7A"/>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517437B"/>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830844"/>
    <w:multiLevelType w:val="hybridMultilevel"/>
    <w:tmpl w:val="C414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9"/>
  </w:num>
  <w:num w:numId="3">
    <w:abstractNumId w:val="4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8"/>
  </w:num>
  <w:num w:numId="7">
    <w:abstractNumId w:val="55"/>
  </w:num>
  <w:num w:numId="8">
    <w:abstractNumId w:val="50"/>
  </w:num>
  <w:num w:numId="9">
    <w:abstractNumId w:val="30"/>
  </w:num>
  <w:num w:numId="10">
    <w:abstractNumId w:val="38"/>
  </w:num>
  <w:num w:numId="11">
    <w:abstractNumId w:val="48"/>
  </w:num>
  <w:num w:numId="12">
    <w:abstractNumId w:val="51"/>
  </w:num>
  <w:num w:numId="13">
    <w:abstractNumId w:val="37"/>
  </w:num>
  <w:num w:numId="14">
    <w:abstractNumId w:val="29"/>
  </w:num>
  <w:num w:numId="15">
    <w:abstractNumId w:val="34"/>
  </w:num>
  <w:num w:numId="16">
    <w:abstractNumId w:val="36"/>
  </w:num>
  <w:num w:numId="17">
    <w:abstractNumId w:val="58"/>
  </w:num>
  <w:num w:numId="18">
    <w:abstractNumId w:val="49"/>
  </w:num>
  <w:num w:numId="19">
    <w:abstractNumId w:val="33"/>
  </w:num>
  <w:num w:numId="20">
    <w:abstractNumId w:val="57"/>
  </w:num>
  <w:num w:numId="21">
    <w:abstractNumId w:val="46"/>
  </w:num>
  <w:num w:numId="22">
    <w:abstractNumId w:val="52"/>
  </w:num>
  <w:num w:numId="23">
    <w:abstractNumId w:val="44"/>
  </w:num>
  <w:num w:numId="24">
    <w:abstractNumId w:val="43"/>
  </w:num>
  <w:num w:numId="25">
    <w:abstractNumId w:val="56"/>
  </w:num>
  <w:num w:numId="26">
    <w:abstractNumId w:val="47"/>
  </w:num>
  <w:num w:numId="27">
    <w:abstractNumId w:val="31"/>
  </w:num>
  <w:num w:numId="28">
    <w:abstractNumId w:val="40"/>
  </w:num>
  <w:num w:numId="29">
    <w:abstractNumId w:val="45"/>
  </w:num>
  <w:num w:numId="30">
    <w:abstractNumId w:val="32"/>
  </w:num>
  <w:num w:numId="31">
    <w:abstractNumId w:val="53"/>
  </w:num>
  <w:num w:numId="32">
    <w:abstractNumId w:val="5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011A"/>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04A2"/>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0E9C"/>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356A"/>
    <w:rsid w:val="002D503A"/>
    <w:rsid w:val="002D58E9"/>
    <w:rsid w:val="002D6099"/>
    <w:rsid w:val="002D75E2"/>
    <w:rsid w:val="002E2130"/>
    <w:rsid w:val="002E3019"/>
    <w:rsid w:val="002E3F1E"/>
    <w:rsid w:val="002E41CD"/>
    <w:rsid w:val="002E737C"/>
    <w:rsid w:val="002F28F7"/>
    <w:rsid w:val="002F4E02"/>
    <w:rsid w:val="002F61C3"/>
    <w:rsid w:val="003012DE"/>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874B6"/>
    <w:rsid w:val="00390A2F"/>
    <w:rsid w:val="00390DA8"/>
    <w:rsid w:val="00392F5F"/>
    <w:rsid w:val="003932A5"/>
    <w:rsid w:val="00394362"/>
    <w:rsid w:val="003957E6"/>
    <w:rsid w:val="0039650A"/>
    <w:rsid w:val="00396F46"/>
    <w:rsid w:val="00397C37"/>
    <w:rsid w:val="003A1FAB"/>
    <w:rsid w:val="003A42F1"/>
    <w:rsid w:val="003B1A16"/>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1A73"/>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A7FAC"/>
    <w:rsid w:val="005B3348"/>
    <w:rsid w:val="005C124F"/>
    <w:rsid w:val="005C527B"/>
    <w:rsid w:val="005C5ED4"/>
    <w:rsid w:val="005C6303"/>
    <w:rsid w:val="005D1FE4"/>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330"/>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8761D"/>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4CCB"/>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0F70"/>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39A"/>
    <w:rsid w:val="00B11ADB"/>
    <w:rsid w:val="00B2013C"/>
    <w:rsid w:val="00B218D4"/>
    <w:rsid w:val="00B21DB3"/>
    <w:rsid w:val="00B22127"/>
    <w:rsid w:val="00B232E7"/>
    <w:rsid w:val="00B256F3"/>
    <w:rsid w:val="00B2583C"/>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86FD2"/>
    <w:rsid w:val="00B906FF"/>
    <w:rsid w:val="00B9121C"/>
    <w:rsid w:val="00B9126C"/>
    <w:rsid w:val="00B9130E"/>
    <w:rsid w:val="00B91CF8"/>
    <w:rsid w:val="00B93395"/>
    <w:rsid w:val="00B93BE7"/>
    <w:rsid w:val="00B949C6"/>
    <w:rsid w:val="00B95E93"/>
    <w:rsid w:val="00B976FD"/>
    <w:rsid w:val="00B97BB5"/>
    <w:rsid w:val="00BA248E"/>
    <w:rsid w:val="00BA2D48"/>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3054"/>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91F"/>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348"/>
    <w:rsid w:val="00F62E06"/>
    <w:rsid w:val="00F63234"/>
    <w:rsid w:val="00F636A4"/>
    <w:rsid w:val="00F64361"/>
    <w:rsid w:val="00F654B6"/>
    <w:rsid w:val="00F72018"/>
    <w:rsid w:val="00F753E3"/>
    <w:rsid w:val="00F767FA"/>
    <w:rsid w:val="00F76877"/>
    <w:rsid w:val="00F8061D"/>
    <w:rsid w:val="00F837F6"/>
    <w:rsid w:val="00F83D59"/>
    <w:rsid w:val="00F83DC7"/>
    <w:rsid w:val="00F8449F"/>
    <w:rsid w:val="00F85E8D"/>
    <w:rsid w:val="00F86060"/>
    <w:rsid w:val="00F8636D"/>
    <w:rsid w:val="00F86537"/>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D767F"/>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1D70F"/>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 w:type="numbering" w:customStyle="1" w:styleId="105">
    <w:name w:val="Нет списка105"/>
    <w:next w:val="a4"/>
    <w:uiPriority w:val="99"/>
    <w:semiHidden/>
    <w:unhideWhenUsed/>
    <w:rsid w:val="00E2091F"/>
  </w:style>
  <w:style w:type="numbering" w:customStyle="1" w:styleId="106">
    <w:name w:val="Нет списка106"/>
    <w:next w:val="a4"/>
    <w:uiPriority w:val="99"/>
    <w:semiHidden/>
    <w:unhideWhenUsed/>
    <w:rsid w:val="002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72397851">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02300814">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0740096">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66141368">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2814279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7671;fld=134"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69B3-9349-4EE7-90B0-DD176A4C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7523</TotalTime>
  <Pages>105</Pages>
  <Words>31601</Words>
  <Characters>180127</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626</cp:revision>
  <cp:lastPrinted>2024-09-17T00:29:00Z</cp:lastPrinted>
  <dcterms:created xsi:type="dcterms:W3CDTF">2018-07-19T00:30:00Z</dcterms:created>
  <dcterms:modified xsi:type="dcterms:W3CDTF">2024-09-17T01:23:00Z</dcterms:modified>
</cp:coreProperties>
</file>